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776CF" w14:textId="77777777" w:rsidR="000D266A" w:rsidRDefault="000D266A" w:rsidP="000D266A">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4E05BD90" w14:textId="77777777" w:rsidR="000D266A" w:rsidRDefault="000D266A" w:rsidP="000D266A">
      <w:pPr>
        <w:widowControl w:val="0"/>
        <w:autoSpaceDE w:val="0"/>
        <w:autoSpaceDN w:val="0"/>
        <w:adjustRightInd w:val="0"/>
        <w:spacing w:after="0" w:line="20" w:lineRule="exact"/>
        <w:ind w:left="180" w:right="-1"/>
        <w:rPr>
          <w:rFonts w:ascii="Times New Roman" w:hAnsi="Times New Roman" w:cs="Times New Roman"/>
          <w:sz w:val="2"/>
          <w:szCs w:val="2"/>
          <w:lang w:val="es-ES"/>
        </w:rPr>
      </w:pPr>
    </w:p>
    <w:p w14:paraId="4D46196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54940F7" w14:textId="77777777" w:rsidR="000D266A" w:rsidRDefault="000D266A" w:rsidP="000D266A">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64DEE37" w14:textId="77777777" w:rsidR="000D266A" w:rsidRDefault="000D266A" w:rsidP="000D266A">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PAUTAS PARA AUTORIZAR Y RECONOCER ESTABLECIMIENTOS EDUCATIVOS DE GESTIÓN PRIVADA</w:t>
      </w:r>
    </w:p>
    <w:p w14:paraId="66B88D71" w14:textId="77777777" w:rsidR="000D266A" w:rsidRDefault="000D266A" w:rsidP="000D266A">
      <w:pPr>
        <w:widowControl w:val="0"/>
        <w:autoSpaceDE w:val="0"/>
        <w:autoSpaceDN w:val="0"/>
        <w:adjustRightInd w:val="0"/>
        <w:spacing w:after="0" w:line="240" w:lineRule="auto"/>
        <w:ind w:right="-1"/>
        <w:jc w:val="center"/>
        <w:rPr>
          <w:rFonts w:ascii="Times New Roman" w:hAnsi="Times New Roman" w:cs="Times New Roman"/>
          <w:b/>
          <w:bCs/>
          <w:lang w:val="es-ES"/>
        </w:rPr>
      </w:pPr>
    </w:p>
    <w:p w14:paraId="5117239B" w14:textId="77777777" w:rsidR="000D266A" w:rsidRDefault="000D266A" w:rsidP="000D266A">
      <w:pPr>
        <w:widowControl w:val="0"/>
        <w:autoSpaceDE w:val="0"/>
        <w:autoSpaceDN w:val="0"/>
        <w:adjustRightInd w:val="0"/>
        <w:spacing w:before="179" w:after="0" w:line="357" w:lineRule="auto"/>
        <w:ind w:right="-1" w:firstLine="838"/>
        <w:jc w:val="center"/>
        <w:rPr>
          <w:rFonts w:ascii="Trebuchet MS" w:hAnsi="Trebuchet MS" w:cs="Trebuchet MS"/>
          <w:b/>
          <w:bCs/>
          <w:sz w:val="19"/>
          <w:szCs w:val="19"/>
          <w:lang w:val="es-ES"/>
        </w:rPr>
      </w:pPr>
      <w:r>
        <w:rPr>
          <w:rFonts w:ascii="Trebuchet MS" w:hAnsi="Trebuchet MS" w:cs="Trebuchet MS"/>
          <w:b/>
          <w:bCs/>
          <w:sz w:val="19"/>
          <w:szCs w:val="19"/>
          <w:lang w:val="es-ES"/>
        </w:rPr>
        <w:t>PROVINCIA DE BUENOS AIRES DIRECCIÓN GENERAL DE CULTURA Y EDUCACIÓN</w:t>
      </w:r>
    </w:p>
    <w:p w14:paraId="7FBDDF4D" w14:textId="77777777" w:rsidR="000D266A" w:rsidRDefault="000D266A" w:rsidP="000D266A">
      <w:pPr>
        <w:widowControl w:val="0"/>
        <w:autoSpaceDE w:val="0"/>
        <w:autoSpaceDN w:val="0"/>
        <w:adjustRightInd w:val="0"/>
        <w:spacing w:before="1" w:after="0" w:line="240" w:lineRule="auto"/>
        <w:ind w:right="-1"/>
        <w:jc w:val="center"/>
        <w:rPr>
          <w:rFonts w:ascii="Times New Roman" w:hAnsi="Times New Roman" w:cs="Times New Roman"/>
          <w:b/>
          <w:bCs/>
          <w:sz w:val="28"/>
          <w:szCs w:val="28"/>
          <w:lang w:val="es-ES"/>
        </w:rPr>
      </w:pPr>
    </w:p>
    <w:p w14:paraId="4CB47AB9" w14:textId="7E8E9611" w:rsidR="000D266A" w:rsidRDefault="000D266A" w:rsidP="000D266A">
      <w:pPr>
        <w:widowControl w:val="0"/>
        <w:autoSpaceDE w:val="0"/>
        <w:autoSpaceDN w:val="0"/>
        <w:adjustRightInd w:val="0"/>
        <w:spacing w:after="0" w:line="35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DIRECCIÓN PROVINCIAL DE EDUCACIÓN DE GESTIÓN PRIVADA</w:t>
      </w:r>
    </w:p>
    <w:p w14:paraId="322C7FB0" w14:textId="42D4F382" w:rsidR="000D266A" w:rsidRDefault="000D266A" w:rsidP="000D266A">
      <w:pPr>
        <w:widowControl w:val="0"/>
        <w:autoSpaceDE w:val="0"/>
        <w:autoSpaceDN w:val="0"/>
        <w:adjustRightInd w:val="0"/>
        <w:spacing w:after="0" w:line="35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DISPOSICIÓN Nº 641 / 01</w:t>
      </w:r>
    </w:p>
    <w:p w14:paraId="702B605F" w14:textId="77777777" w:rsidR="000D266A" w:rsidRDefault="000D266A" w:rsidP="000D266A">
      <w:pPr>
        <w:widowControl w:val="0"/>
        <w:autoSpaceDE w:val="0"/>
        <w:autoSpaceDN w:val="0"/>
        <w:adjustRightInd w:val="0"/>
        <w:spacing w:after="0" w:line="220" w:lineRule="exact"/>
        <w:ind w:right="-1"/>
        <w:jc w:val="right"/>
        <w:rPr>
          <w:rFonts w:ascii="Trebuchet MS" w:hAnsi="Trebuchet MS" w:cs="Trebuchet MS"/>
          <w:sz w:val="19"/>
          <w:szCs w:val="19"/>
          <w:lang w:val="es-ES"/>
        </w:rPr>
      </w:pPr>
      <w:r>
        <w:rPr>
          <w:rFonts w:ascii="Trebuchet MS" w:hAnsi="Trebuchet MS" w:cs="Trebuchet MS"/>
          <w:sz w:val="19"/>
          <w:szCs w:val="19"/>
          <w:lang w:val="es-ES"/>
        </w:rPr>
        <w:t>La Plata, 26 de diciembre de 2001</w:t>
      </w:r>
    </w:p>
    <w:p w14:paraId="4B1D09C2" w14:textId="77777777" w:rsidR="000D266A" w:rsidRDefault="000D266A" w:rsidP="000D266A">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340C2B06" w14:textId="77777777" w:rsidR="000D266A" w:rsidRDefault="000D266A" w:rsidP="000D266A">
      <w:pPr>
        <w:widowControl w:val="0"/>
        <w:autoSpaceDE w:val="0"/>
        <w:autoSpaceDN w:val="0"/>
        <w:adjustRightInd w:val="0"/>
        <w:spacing w:before="1" w:after="0" w:line="237" w:lineRule="auto"/>
        <w:ind w:left="186" w:right="-1" w:hanging="1"/>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 Disposición Nº 524/95 que aprueba el esquema de tramitación para apertura de los servicios educativos de gestión privada; y</w:t>
      </w:r>
    </w:p>
    <w:p w14:paraId="51DB4CF6" w14:textId="77777777" w:rsidR="000D266A" w:rsidRDefault="000D266A" w:rsidP="000D266A">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652453A7" w14:textId="77777777" w:rsidR="000D266A" w:rsidRDefault="000D266A" w:rsidP="000D266A">
      <w:pPr>
        <w:widowControl w:val="0"/>
        <w:autoSpaceDE w:val="0"/>
        <w:autoSpaceDN w:val="0"/>
        <w:adjustRightInd w:val="0"/>
        <w:spacing w:after="0" w:line="240" w:lineRule="auto"/>
        <w:ind w:left="186"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3DAA2926" w14:textId="77777777" w:rsidR="000D266A" w:rsidRDefault="000D266A" w:rsidP="000D266A">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43F97DD5" w14:textId="77777777" w:rsidR="000D266A" w:rsidRDefault="000D266A" w:rsidP="000D266A">
      <w:pPr>
        <w:widowControl w:val="0"/>
        <w:autoSpaceDE w:val="0"/>
        <w:autoSpaceDN w:val="0"/>
        <w:adjustRightInd w:val="0"/>
        <w:spacing w:after="0" w:line="237" w:lineRule="auto"/>
        <w:ind w:left="186" w:right="-1"/>
        <w:rPr>
          <w:rFonts w:ascii="Trebuchet MS" w:hAnsi="Trebuchet MS" w:cs="Trebuchet MS"/>
          <w:sz w:val="19"/>
          <w:szCs w:val="19"/>
          <w:lang w:val="es-ES"/>
        </w:rPr>
      </w:pPr>
      <w:r>
        <w:rPr>
          <w:rFonts w:ascii="Trebuchet MS" w:hAnsi="Trebuchet MS" w:cs="Trebuchet MS"/>
          <w:sz w:val="19"/>
          <w:szCs w:val="19"/>
          <w:lang w:val="es-ES"/>
        </w:rPr>
        <w:t>Que el Planeamiento Estratégico de la Dirección Provincial período 2000-2003, propone entre sus objetivos "Lograr que el subsistema concrete una gestión de mayor eficiencia y eficacia";</w:t>
      </w:r>
    </w:p>
    <w:p w14:paraId="555D24DA" w14:textId="77777777" w:rsidR="000D266A" w:rsidRDefault="000D266A" w:rsidP="000D266A">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715B9C2E" w14:textId="77777777" w:rsidR="000D266A" w:rsidRDefault="000D266A" w:rsidP="000D266A">
      <w:pPr>
        <w:widowControl w:val="0"/>
        <w:autoSpaceDE w:val="0"/>
        <w:autoSpaceDN w:val="0"/>
        <w:adjustRightInd w:val="0"/>
        <w:spacing w:after="0" w:line="240" w:lineRule="auto"/>
        <w:ind w:left="186" w:right="-1"/>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estrategias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planteadas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"Implementar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sistemas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procedimientos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administrativos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tendientes a la reducción o simplificación 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trámites";</w:t>
      </w:r>
    </w:p>
    <w:p w14:paraId="62837A82" w14:textId="77777777" w:rsidR="000D266A" w:rsidRDefault="000D266A" w:rsidP="000D266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8FFB959" w14:textId="77777777" w:rsidR="000D266A" w:rsidRDefault="000D266A" w:rsidP="000D266A">
      <w:pPr>
        <w:widowControl w:val="0"/>
        <w:autoSpaceDE w:val="0"/>
        <w:autoSpaceDN w:val="0"/>
        <w:adjustRightInd w:val="0"/>
        <w:spacing w:after="0" w:line="237" w:lineRule="auto"/>
        <w:ind w:left="186" w:right="-1"/>
        <w:rPr>
          <w:rFonts w:ascii="Trebuchet MS" w:hAnsi="Trebuchet MS" w:cs="Trebuchet MS"/>
          <w:kern w:val="1"/>
          <w:sz w:val="19"/>
          <w:szCs w:val="19"/>
          <w:lang w:val="es-ES"/>
        </w:rPr>
      </w:pPr>
      <w:r>
        <w:rPr>
          <w:rFonts w:ascii="Trebuchet MS" w:hAnsi="Trebuchet MS" w:cs="Trebuchet MS"/>
          <w:kern w:val="1"/>
          <w:sz w:val="19"/>
          <w:szCs w:val="19"/>
          <w:lang w:val="es-ES"/>
        </w:rPr>
        <w:t>Que de las distintas acciones implementadas para conseguir el logro del objetivo precitado, surgió la necesidad de optimizar la tramitación para la autorización de funcionamiento de nuevos servicios educativos;</w:t>
      </w:r>
    </w:p>
    <w:p w14:paraId="3576694B" w14:textId="77777777" w:rsidR="000D266A" w:rsidRDefault="000D266A" w:rsidP="000D26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B2338C" w14:textId="77777777" w:rsidR="000D266A" w:rsidRDefault="000D266A" w:rsidP="000D266A">
      <w:pPr>
        <w:widowControl w:val="0"/>
        <w:autoSpaceDE w:val="0"/>
        <w:autoSpaceDN w:val="0"/>
        <w:adjustRightInd w:val="0"/>
        <w:spacing w:after="0" w:line="237" w:lineRule="auto"/>
        <w:ind w:left="186" w:right="-1"/>
        <w:rPr>
          <w:rFonts w:ascii="Trebuchet MS" w:hAnsi="Trebuchet MS" w:cs="Trebuchet MS"/>
          <w:kern w:val="1"/>
          <w:sz w:val="19"/>
          <w:szCs w:val="19"/>
          <w:lang w:val="es-ES"/>
        </w:rPr>
      </w:pPr>
      <w:r>
        <w:rPr>
          <w:rFonts w:ascii="Trebuchet MS" w:hAnsi="Trebuchet MS" w:cs="Trebuchet MS"/>
          <w:kern w:val="1"/>
          <w:sz w:val="19"/>
          <w:szCs w:val="19"/>
          <w:lang w:val="es-ES"/>
        </w:rPr>
        <w:t>Que consultadas todas las instancias que intervienen se acuerda efectuar modificaciones a la Disposición citada en el exordio de la presente;</w:t>
      </w:r>
    </w:p>
    <w:p w14:paraId="41703868" w14:textId="77777777" w:rsidR="000D266A" w:rsidRDefault="000D266A" w:rsidP="000D266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930D09E" w14:textId="77777777" w:rsidR="000D266A" w:rsidRDefault="000D266A" w:rsidP="000D266A">
      <w:pPr>
        <w:widowControl w:val="0"/>
        <w:autoSpaceDE w:val="0"/>
        <w:autoSpaceDN w:val="0"/>
        <w:adjustRightInd w:val="0"/>
        <w:spacing w:after="0" w:line="220" w:lineRule="exact"/>
        <w:ind w:left="186"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0BFE0EA" w14:textId="77777777" w:rsidR="000D266A" w:rsidRDefault="000D266A" w:rsidP="000D266A">
      <w:pPr>
        <w:widowControl w:val="0"/>
        <w:autoSpaceDE w:val="0"/>
        <w:autoSpaceDN w:val="0"/>
        <w:adjustRightInd w:val="0"/>
        <w:spacing w:after="0" w:line="357" w:lineRule="auto"/>
        <w:ind w:left="4446" w:right="-1" w:hanging="2344"/>
        <w:rPr>
          <w:rFonts w:ascii="Trebuchet MS" w:hAnsi="Trebuchet MS" w:cs="Trebuchet MS"/>
          <w:b/>
          <w:bCs/>
          <w:kern w:val="1"/>
          <w:sz w:val="19"/>
          <w:szCs w:val="19"/>
          <w:lang w:val="es-ES"/>
        </w:rPr>
      </w:pPr>
      <w:r>
        <w:rPr>
          <w:rFonts w:ascii="Trebuchet MS" w:hAnsi="Trebuchet MS" w:cs="Trebuchet MS"/>
          <w:b/>
          <w:bCs/>
          <w:kern w:val="1"/>
          <w:sz w:val="19"/>
          <w:szCs w:val="19"/>
          <w:lang w:val="es-ES"/>
        </w:rPr>
        <w:t>EL DIRECTOR PROVINCIAL DE EDUCACIÓN DE GESTIÓN PRIVADA DISPONE:</w:t>
      </w:r>
    </w:p>
    <w:p w14:paraId="4C244E98" w14:textId="77777777" w:rsidR="000D266A" w:rsidRDefault="000D266A" w:rsidP="000D266A">
      <w:pPr>
        <w:widowControl w:val="0"/>
        <w:autoSpaceDE w:val="0"/>
        <w:autoSpaceDN w:val="0"/>
        <w:adjustRightInd w:val="0"/>
        <w:spacing w:after="0" w:line="220" w:lineRule="exact"/>
        <w:ind w:left="242"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1º: </w:t>
      </w:r>
      <w:r>
        <w:rPr>
          <w:rFonts w:ascii="Trebuchet MS" w:hAnsi="Trebuchet MS" w:cs="Trebuchet MS"/>
          <w:kern w:val="1"/>
          <w:sz w:val="19"/>
          <w:szCs w:val="19"/>
          <w:lang w:val="es-ES"/>
        </w:rPr>
        <w:t>Derogar la Disposición Nº 524 de fecha 27 de junio de 1995.</w:t>
      </w:r>
    </w:p>
    <w:p w14:paraId="27E7F20A" w14:textId="77777777" w:rsidR="000D266A" w:rsidRDefault="000D266A" w:rsidP="000D266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83D34CA" w14:textId="77777777" w:rsidR="000D266A" w:rsidRDefault="000D266A" w:rsidP="000D266A">
      <w:pPr>
        <w:widowControl w:val="0"/>
        <w:autoSpaceDE w:val="0"/>
        <w:autoSpaceDN w:val="0"/>
        <w:adjustRightInd w:val="0"/>
        <w:spacing w:after="0" w:line="237" w:lineRule="auto"/>
        <w:ind w:left="186"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2º: </w:t>
      </w:r>
      <w:r>
        <w:rPr>
          <w:rFonts w:ascii="Trebuchet MS" w:hAnsi="Trebuchet MS" w:cs="Trebuchet MS"/>
          <w:kern w:val="1"/>
          <w:sz w:val="19"/>
          <w:szCs w:val="19"/>
          <w:lang w:val="es-ES"/>
        </w:rPr>
        <w:t>Aprobar el Anexo I, Pautas para establecimientos a autorizar y el Anexo II, Pautas para establecimientos a reconocer, que forman parte integrante del presente acto, con las condiciones generales a que deberán ajustarse quienes soliciten la apertura de servicios educativos de gestión privada.</w:t>
      </w:r>
    </w:p>
    <w:p w14:paraId="2F1EE3F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F1CC94F" w14:textId="77777777" w:rsidR="000D266A" w:rsidRDefault="000D266A" w:rsidP="000D266A">
      <w:pPr>
        <w:widowControl w:val="0"/>
        <w:autoSpaceDE w:val="0"/>
        <w:autoSpaceDN w:val="0"/>
        <w:adjustRightInd w:val="0"/>
        <w:spacing w:after="0" w:line="235" w:lineRule="auto"/>
        <w:ind w:left="186"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3º: </w:t>
      </w:r>
      <w:r>
        <w:rPr>
          <w:rFonts w:ascii="Trebuchet MS" w:hAnsi="Trebuchet MS" w:cs="Trebuchet MS"/>
          <w:kern w:val="1"/>
          <w:sz w:val="19"/>
          <w:szCs w:val="19"/>
          <w:lang w:val="es-ES"/>
        </w:rPr>
        <w:t>Establecer que la solicitud para su consideración, deberá ser presentada a la Inspección de Enseñanza hasta el 30 de julio del año anterior a la apertura del establecimiento escolar.</w:t>
      </w:r>
    </w:p>
    <w:p w14:paraId="1E63AD3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0F92F28" w14:textId="77777777" w:rsidR="000D266A" w:rsidRDefault="000D266A" w:rsidP="000D266A">
      <w:pPr>
        <w:widowControl w:val="0"/>
        <w:autoSpaceDE w:val="0"/>
        <w:autoSpaceDN w:val="0"/>
        <w:adjustRightInd w:val="0"/>
        <w:spacing w:after="0" w:line="237" w:lineRule="auto"/>
        <w:ind w:left="186"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4º: </w:t>
      </w:r>
      <w:r>
        <w:rPr>
          <w:rFonts w:ascii="Trebuchet MS" w:hAnsi="Trebuchet MS" w:cs="Trebuchet MS"/>
          <w:kern w:val="1"/>
          <w:sz w:val="19"/>
          <w:szCs w:val="19"/>
          <w:lang w:val="es-ES"/>
        </w:rPr>
        <w:t>Autorizar a matricular, en caso de corresponder, a partir del 30 de octubre del año anterior al del inicio de su funcionamiento.</w:t>
      </w:r>
    </w:p>
    <w:p w14:paraId="22930E5D" w14:textId="77777777" w:rsidR="000D266A" w:rsidRDefault="000D266A" w:rsidP="000D266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E9AD0EF" w14:textId="77777777" w:rsidR="000D266A" w:rsidRDefault="000D266A" w:rsidP="000D266A">
      <w:pPr>
        <w:widowControl w:val="0"/>
        <w:autoSpaceDE w:val="0"/>
        <w:autoSpaceDN w:val="0"/>
        <w:adjustRightInd w:val="0"/>
        <w:spacing w:after="0" w:line="240" w:lineRule="auto"/>
        <w:ind w:left="186"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5º:</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Considerar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clandestino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términos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11612,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proceda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 indicado.</w:t>
      </w:r>
    </w:p>
    <w:p w14:paraId="144E6826" w14:textId="77777777" w:rsidR="000D266A" w:rsidRDefault="000D266A" w:rsidP="000D266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EFE2F15" w14:textId="77777777" w:rsidR="000D266A" w:rsidRDefault="000D266A" w:rsidP="000D266A">
      <w:pPr>
        <w:widowControl w:val="0"/>
        <w:autoSpaceDE w:val="0"/>
        <w:autoSpaceDN w:val="0"/>
        <w:adjustRightInd w:val="0"/>
        <w:spacing w:before="1" w:after="0" w:line="235" w:lineRule="auto"/>
        <w:ind w:left="186" w:right="-1" w:hanging="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6º: </w:t>
      </w:r>
      <w:r>
        <w:rPr>
          <w:rFonts w:ascii="Trebuchet MS" w:hAnsi="Trebuchet MS" w:cs="Trebuchet MS"/>
          <w:kern w:val="1"/>
          <w:sz w:val="19"/>
          <w:szCs w:val="19"/>
          <w:lang w:val="es-ES"/>
        </w:rPr>
        <w:t>Registrar esta Disposición. Comunicarla a quienes corresponda. Cumplido, reservar en esta Dirección Provincial.</w:t>
      </w:r>
    </w:p>
    <w:p w14:paraId="1860F1B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A262FC8" w14:textId="77777777" w:rsidR="000D266A" w:rsidRDefault="000D266A" w:rsidP="000D266A">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Lic. Juan</w:t>
      </w:r>
      <w:r>
        <w:rPr>
          <w:rFonts w:ascii="Trebuchet MS" w:hAnsi="Trebuchet MS" w:cs="Trebuchet MS"/>
          <w:spacing w:val="-4"/>
          <w:kern w:val="1"/>
          <w:sz w:val="15"/>
          <w:szCs w:val="15"/>
          <w:lang w:val="es-ES"/>
        </w:rPr>
        <w:t xml:space="preserve"> </w:t>
      </w:r>
      <w:r>
        <w:rPr>
          <w:rFonts w:ascii="Trebuchet MS" w:hAnsi="Trebuchet MS" w:cs="Trebuchet MS"/>
          <w:kern w:val="1"/>
          <w:sz w:val="15"/>
          <w:szCs w:val="15"/>
          <w:lang w:val="es-ES"/>
        </w:rPr>
        <w:t>Odriozola</w:t>
      </w:r>
    </w:p>
    <w:p w14:paraId="0603E2E0" w14:textId="77777777" w:rsidR="000D266A" w:rsidRDefault="000D266A" w:rsidP="000D266A">
      <w:pPr>
        <w:widowControl w:val="0"/>
        <w:autoSpaceDE w:val="0"/>
        <w:autoSpaceDN w:val="0"/>
        <w:adjustRightInd w:val="0"/>
        <w:spacing w:before="1" w:after="0" w:line="240" w:lineRule="auto"/>
        <w:ind w:left="5930" w:right="-1" w:firstLine="3041"/>
        <w:jc w:val="right"/>
        <w:rPr>
          <w:rFonts w:ascii="Trebuchet MS" w:hAnsi="Trebuchet MS" w:cs="Trebuchet MS"/>
          <w:kern w:val="1"/>
          <w:sz w:val="15"/>
          <w:szCs w:val="15"/>
          <w:lang w:val="es-ES"/>
        </w:rPr>
      </w:pPr>
      <w:r>
        <w:rPr>
          <w:rFonts w:ascii="Trebuchet MS" w:hAnsi="Trebuchet MS" w:cs="Trebuchet MS"/>
          <w:spacing w:val="-1"/>
          <w:kern w:val="1"/>
          <w:sz w:val="15"/>
          <w:szCs w:val="15"/>
          <w:lang w:val="es-ES"/>
        </w:rPr>
        <w:t xml:space="preserve">Director </w:t>
      </w:r>
      <w:r>
        <w:rPr>
          <w:rFonts w:ascii="Trebuchet MS" w:hAnsi="Trebuchet MS" w:cs="Trebuchet MS"/>
          <w:kern w:val="1"/>
          <w:sz w:val="15"/>
          <w:szCs w:val="15"/>
          <w:lang w:val="es-ES"/>
        </w:rPr>
        <w:t>Dirección Provincial de Educación de</w:t>
      </w:r>
      <w:r>
        <w:rPr>
          <w:rFonts w:ascii="Trebuchet MS" w:hAnsi="Trebuchet MS" w:cs="Trebuchet MS"/>
          <w:spacing w:val="-7"/>
          <w:kern w:val="1"/>
          <w:sz w:val="15"/>
          <w:szCs w:val="15"/>
          <w:lang w:val="es-ES"/>
        </w:rPr>
        <w:t xml:space="preserve"> </w:t>
      </w:r>
      <w:r>
        <w:rPr>
          <w:rFonts w:ascii="Trebuchet MS" w:hAnsi="Trebuchet MS" w:cs="Trebuchet MS"/>
          <w:kern w:val="1"/>
          <w:sz w:val="15"/>
          <w:szCs w:val="15"/>
          <w:lang w:val="es-ES"/>
        </w:rPr>
        <w:t>Gestión</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Privada Dirección General de Cultura y</w:t>
      </w:r>
      <w:r>
        <w:rPr>
          <w:rFonts w:ascii="Trebuchet MS" w:hAnsi="Trebuchet MS" w:cs="Trebuchet MS"/>
          <w:spacing w:val="-12"/>
          <w:kern w:val="1"/>
          <w:sz w:val="15"/>
          <w:szCs w:val="15"/>
          <w:lang w:val="es-ES"/>
        </w:rPr>
        <w:t xml:space="preserve"> </w:t>
      </w:r>
      <w:r>
        <w:rPr>
          <w:rFonts w:ascii="Trebuchet MS" w:hAnsi="Trebuchet MS" w:cs="Trebuchet MS"/>
          <w:kern w:val="1"/>
          <w:sz w:val="15"/>
          <w:szCs w:val="15"/>
          <w:lang w:val="es-ES"/>
        </w:rPr>
        <w:t>Educación</w:t>
      </w:r>
    </w:p>
    <w:p w14:paraId="5E236F5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073066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7C9F7F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3F201432" w14:textId="77777777" w:rsidR="000D266A" w:rsidRDefault="000D266A" w:rsidP="000D266A">
      <w:pPr>
        <w:widowControl w:val="0"/>
        <w:autoSpaceDE w:val="0"/>
        <w:autoSpaceDN w:val="0"/>
        <w:adjustRightInd w:val="0"/>
        <w:spacing w:before="99" w:after="0" w:line="240" w:lineRule="auto"/>
        <w:ind w:left="604" w:right="-1"/>
        <w:jc w:val="center"/>
        <w:rPr>
          <w:rFonts w:ascii="Trebuchet MS" w:hAnsi="Trebuchet MS" w:cs="Trebuchet MS"/>
          <w:b/>
          <w:bCs/>
          <w:kern w:val="1"/>
          <w:sz w:val="19"/>
          <w:szCs w:val="19"/>
          <w:lang w:val="es-ES"/>
        </w:rPr>
      </w:pPr>
    </w:p>
    <w:p w14:paraId="4CB38C1E" w14:textId="77777777" w:rsidR="000D266A" w:rsidRDefault="000D266A" w:rsidP="000D266A">
      <w:pPr>
        <w:widowControl w:val="0"/>
        <w:autoSpaceDE w:val="0"/>
        <w:autoSpaceDN w:val="0"/>
        <w:adjustRightInd w:val="0"/>
        <w:spacing w:before="99" w:after="0" w:line="240" w:lineRule="auto"/>
        <w:ind w:left="604" w:right="-1"/>
        <w:jc w:val="center"/>
        <w:rPr>
          <w:rFonts w:ascii="Trebuchet MS" w:hAnsi="Trebuchet MS" w:cs="Trebuchet MS"/>
          <w:b/>
          <w:bCs/>
          <w:kern w:val="1"/>
          <w:sz w:val="19"/>
          <w:szCs w:val="19"/>
          <w:lang w:val="es-ES"/>
        </w:rPr>
      </w:pPr>
    </w:p>
    <w:p w14:paraId="1F133F74" w14:textId="77777777" w:rsidR="000D266A" w:rsidRDefault="000D266A" w:rsidP="000D266A">
      <w:pPr>
        <w:widowControl w:val="0"/>
        <w:autoSpaceDE w:val="0"/>
        <w:autoSpaceDN w:val="0"/>
        <w:adjustRightInd w:val="0"/>
        <w:spacing w:before="99" w:after="0" w:line="240" w:lineRule="auto"/>
        <w:ind w:left="604" w:right="-1"/>
        <w:jc w:val="center"/>
        <w:rPr>
          <w:rFonts w:ascii="Trebuchet MS" w:hAnsi="Trebuchet MS" w:cs="Trebuchet MS"/>
          <w:b/>
          <w:bCs/>
          <w:kern w:val="1"/>
          <w:sz w:val="19"/>
          <w:szCs w:val="19"/>
          <w:lang w:val="es-ES"/>
        </w:rPr>
      </w:pPr>
    </w:p>
    <w:p w14:paraId="0A3B5278" w14:textId="77777777" w:rsidR="000D266A" w:rsidRDefault="000D266A" w:rsidP="000D266A">
      <w:pPr>
        <w:widowControl w:val="0"/>
        <w:autoSpaceDE w:val="0"/>
        <w:autoSpaceDN w:val="0"/>
        <w:adjustRightInd w:val="0"/>
        <w:spacing w:before="99" w:after="0" w:line="240" w:lineRule="auto"/>
        <w:ind w:left="604"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ANEXO I</w:t>
      </w:r>
    </w:p>
    <w:p w14:paraId="20D789DB"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19"/>
          <w:szCs w:val="19"/>
          <w:lang w:val="es-ES"/>
        </w:rPr>
      </w:pPr>
    </w:p>
    <w:tbl>
      <w:tblPr>
        <w:tblW w:w="0" w:type="auto"/>
        <w:tblBorders>
          <w:top w:val="single" w:sz="12" w:space="0" w:color="808080"/>
          <w:left w:val="single" w:sz="12" w:space="0" w:color="808080"/>
          <w:right w:val="single" w:sz="12" w:space="0" w:color="808080"/>
        </w:tblBorders>
        <w:tblLayout w:type="fixed"/>
        <w:tblLook w:val="0000" w:firstRow="0" w:lastRow="0" w:firstColumn="0" w:lastColumn="0" w:noHBand="0" w:noVBand="0"/>
      </w:tblPr>
      <w:tblGrid>
        <w:gridCol w:w="1349"/>
        <w:gridCol w:w="2640"/>
        <w:gridCol w:w="4118"/>
        <w:gridCol w:w="1305"/>
      </w:tblGrid>
      <w:tr w:rsidR="000D266A" w14:paraId="3776CDB6" w14:textId="77777777">
        <w:tblPrEx>
          <w:tblCellMar>
            <w:top w:w="0" w:type="dxa"/>
            <w:bottom w:w="0" w:type="dxa"/>
          </w:tblCellMar>
        </w:tblPrEx>
        <w:tc>
          <w:tcPr>
            <w:tcW w:w="1349" w:type="dxa"/>
            <w:tcBorders>
              <w:top w:val="single" w:sz="12" w:space="0" w:color="808080"/>
              <w:left w:val="single" w:sz="12" w:space="0" w:color="D4D0C8"/>
              <w:bottom w:val="single" w:sz="2" w:space="0" w:color="808080"/>
              <w:right w:val="single" w:sz="12" w:space="0" w:color="808080"/>
            </w:tcBorders>
            <w:tcMar>
              <w:top w:w="100" w:type="nil"/>
              <w:right w:w="100" w:type="nil"/>
            </w:tcMar>
          </w:tcPr>
          <w:p w14:paraId="07D05C3F" w14:textId="77777777" w:rsidR="000D266A" w:rsidRDefault="000D266A" w:rsidP="000D266A">
            <w:pPr>
              <w:widowControl w:val="0"/>
              <w:autoSpaceDE w:val="0"/>
              <w:autoSpaceDN w:val="0"/>
              <w:adjustRightInd w:val="0"/>
              <w:spacing w:before="17" w:after="0" w:line="240" w:lineRule="auto"/>
              <w:ind w:left="334"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PLAZOS</w:t>
            </w:r>
          </w:p>
        </w:tc>
        <w:tc>
          <w:tcPr>
            <w:tcW w:w="2640"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5F6F8D83" w14:textId="77777777" w:rsidR="000D266A" w:rsidRDefault="000D266A" w:rsidP="000D266A">
            <w:pPr>
              <w:widowControl w:val="0"/>
              <w:autoSpaceDE w:val="0"/>
              <w:autoSpaceDN w:val="0"/>
              <w:adjustRightInd w:val="0"/>
              <w:spacing w:before="17" w:after="0" w:line="240" w:lineRule="auto"/>
              <w:ind w:left="883"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ACCIONES</w:t>
            </w:r>
          </w:p>
        </w:tc>
        <w:tc>
          <w:tcPr>
            <w:tcW w:w="4118"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5594D65F" w14:textId="77777777" w:rsidR="000D266A" w:rsidRDefault="000D266A" w:rsidP="000D266A">
            <w:pPr>
              <w:widowControl w:val="0"/>
              <w:autoSpaceDE w:val="0"/>
              <w:autoSpaceDN w:val="0"/>
              <w:adjustRightInd w:val="0"/>
              <w:spacing w:before="17" w:after="0" w:line="240" w:lineRule="auto"/>
              <w:ind w:left="1288"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w:t>
            </w:r>
          </w:p>
        </w:tc>
        <w:tc>
          <w:tcPr>
            <w:tcW w:w="1305" w:type="dxa"/>
            <w:tcBorders>
              <w:top w:val="single" w:sz="12" w:space="0" w:color="808080"/>
              <w:left w:val="single" w:sz="12" w:space="0" w:color="808080"/>
              <w:bottom w:val="single" w:sz="2" w:space="0" w:color="808080"/>
            </w:tcBorders>
            <w:tcMar>
              <w:top w:w="100" w:type="nil"/>
              <w:right w:w="100" w:type="nil"/>
            </w:tcMar>
          </w:tcPr>
          <w:p w14:paraId="49F0D70C" w14:textId="77777777" w:rsidR="000D266A" w:rsidRDefault="000D266A" w:rsidP="000D266A">
            <w:pPr>
              <w:widowControl w:val="0"/>
              <w:autoSpaceDE w:val="0"/>
              <w:autoSpaceDN w:val="0"/>
              <w:adjustRightInd w:val="0"/>
              <w:spacing w:before="19" w:after="0" w:line="237" w:lineRule="auto"/>
              <w:ind w:left="36" w:right="-1" w:firstLine="15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INSTANCIA RESPONSABLE</w:t>
            </w:r>
          </w:p>
        </w:tc>
      </w:tr>
      <w:tr w:rsidR="000D266A" w14:paraId="5AF6E369" w14:textId="77777777">
        <w:tblPrEx>
          <w:tblBorders>
            <w:top w:val="none" w:sz="0" w:space="0" w:color="auto"/>
          </w:tblBorders>
          <w:tblCellMar>
            <w:top w:w="0" w:type="dxa"/>
            <w:bottom w:w="0" w:type="dxa"/>
          </w:tblCellMar>
        </w:tblPrEx>
        <w:tc>
          <w:tcPr>
            <w:tcW w:w="1349" w:type="dxa"/>
            <w:tcBorders>
              <w:top w:val="single" w:sz="2" w:space="0" w:color="808080"/>
              <w:left w:val="single" w:sz="12" w:space="0" w:color="D4D0C8"/>
              <w:bottom w:val="single" w:sz="2" w:space="0" w:color="808080"/>
              <w:right w:val="single" w:sz="12" w:space="0" w:color="808080"/>
            </w:tcBorders>
            <w:tcMar>
              <w:top w:w="100" w:type="nil"/>
              <w:right w:w="100" w:type="nil"/>
            </w:tcMar>
          </w:tcPr>
          <w:p w14:paraId="63BE9D9A" w14:textId="77777777" w:rsidR="000D266A" w:rsidRDefault="000D266A" w:rsidP="000D266A">
            <w:pPr>
              <w:widowControl w:val="0"/>
              <w:autoSpaceDE w:val="0"/>
              <w:autoSpaceDN w:val="0"/>
              <w:adjustRightInd w:val="0"/>
              <w:spacing w:before="12" w:after="0" w:line="237" w:lineRule="auto"/>
              <w:ind w:left="266" w:right="-1" w:hanging="210"/>
              <w:rPr>
                <w:rFonts w:ascii="Trebuchet MS" w:hAnsi="Trebuchet MS" w:cs="Trebuchet MS"/>
                <w:kern w:val="1"/>
                <w:sz w:val="19"/>
                <w:szCs w:val="19"/>
                <w:lang w:val="es-ES"/>
              </w:rPr>
            </w:pPr>
            <w:r>
              <w:rPr>
                <w:rFonts w:ascii="Trebuchet MS" w:hAnsi="Trebuchet MS" w:cs="Trebuchet MS"/>
                <w:kern w:val="1"/>
                <w:sz w:val="19"/>
                <w:szCs w:val="19"/>
                <w:lang w:val="es-ES"/>
              </w:rPr>
              <w:t>Puntos 1- al 5- inclusive:</w:t>
            </w:r>
          </w:p>
          <w:p w14:paraId="22B0F8A9" w14:textId="77777777" w:rsidR="000D266A" w:rsidRDefault="000D266A" w:rsidP="000D266A">
            <w:pPr>
              <w:widowControl w:val="0"/>
              <w:autoSpaceDE w:val="0"/>
              <w:autoSpaceDN w:val="0"/>
              <w:adjustRightInd w:val="0"/>
              <w:spacing w:after="0" w:line="219" w:lineRule="exact"/>
              <w:ind w:left="106" w:right="-1"/>
              <w:rPr>
                <w:rFonts w:ascii="Trebuchet MS" w:hAnsi="Trebuchet MS" w:cs="Trebuchet MS"/>
                <w:kern w:val="1"/>
                <w:sz w:val="19"/>
                <w:szCs w:val="19"/>
                <w:lang w:val="es-ES"/>
              </w:rPr>
            </w:pPr>
            <w:r>
              <w:rPr>
                <w:rFonts w:ascii="Trebuchet MS" w:hAnsi="Trebuchet MS" w:cs="Trebuchet MS"/>
                <w:kern w:val="1"/>
                <w:sz w:val="19"/>
                <w:szCs w:val="19"/>
                <w:lang w:val="es-ES"/>
              </w:rPr>
              <w:t>Al 30 de julio</w:t>
            </w:r>
          </w:p>
        </w:tc>
        <w:tc>
          <w:tcPr>
            <w:tcW w:w="2640" w:type="dxa"/>
            <w:vMerge w:val="restart"/>
            <w:tcBorders>
              <w:top w:val="single" w:sz="2" w:space="0" w:color="808080"/>
              <w:left w:val="single" w:sz="12" w:space="0" w:color="808080"/>
              <w:bottom w:val="single" w:sz="2" w:space="0" w:color="808080"/>
              <w:right w:val="single" w:sz="12" w:space="0" w:color="808080"/>
            </w:tcBorders>
            <w:tcMar>
              <w:top w:w="100" w:type="nil"/>
              <w:right w:w="100" w:type="nil"/>
            </w:tcMar>
          </w:tcPr>
          <w:p w14:paraId="7A402B7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AD00CF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A8DEAB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1736FC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493658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5AAD62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5E604B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44F879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A11A50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1F4594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611D5E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548DCD5" w14:textId="77777777" w:rsidR="000D266A" w:rsidRDefault="000D266A" w:rsidP="000D266A">
            <w:pPr>
              <w:widowControl w:val="0"/>
              <w:autoSpaceDE w:val="0"/>
              <w:autoSpaceDN w:val="0"/>
              <w:adjustRightInd w:val="0"/>
              <w:spacing w:before="5" w:after="0" w:line="240" w:lineRule="auto"/>
              <w:ind w:right="-1"/>
              <w:rPr>
                <w:rFonts w:ascii="Times New Roman" w:hAnsi="Times New Roman" w:cs="Times New Roman"/>
                <w:b/>
                <w:bCs/>
                <w:kern w:val="1"/>
                <w:lang w:val="es-ES"/>
              </w:rPr>
            </w:pPr>
          </w:p>
          <w:p w14:paraId="074CBB43" w14:textId="77777777" w:rsidR="000D266A" w:rsidRDefault="000D266A" w:rsidP="000D266A">
            <w:pPr>
              <w:widowControl w:val="0"/>
              <w:autoSpaceDE w:val="0"/>
              <w:autoSpaceDN w:val="0"/>
              <w:adjustRightInd w:val="0"/>
              <w:spacing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Carpeta de Apertura: Presenta a Inspección de Enseñanza antes del 30 de julio anterior a la apertura del servicio</w:t>
            </w:r>
          </w:p>
        </w:tc>
        <w:tc>
          <w:tcPr>
            <w:tcW w:w="4118" w:type="dxa"/>
            <w:vMerge w:val="restart"/>
            <w:tcBorders>
              <w:top w:val="single" w:sz="2" w:space="0" w:color="808080"/>
              <w:left w:val="single" w:sz="12" w:space="0" w:color="808080"/>
              <w:bottom w:val="single" w:sz="2" w:space="0" w:color="808080"/>
              <w:right w:val="single" w:sz="12" w:space="0" w:color="808080"/>
            </w:tcBorders>
            <w:tcMar>
              <w:top w:w="100" w:type="nil"/>
              <w:right w:w="100" w:type="nil"/>
            </w:tcMar>
          </w:tcPr>
          <w:p w14:paraId="25B8B1C3" w14:textId="77777777" w:rsidR="000D266A" w:rsidRDefault="000D266A" w:rsidP="000D266A">
            <w:pPr>
              <w:widowControl w:val="0"/>
              <w:autoSpaceDE w:val="0"/>
              <w:autoSpaceDN w:val="0"/>
              <w:adjustRightInd w:val="0"/>
              <w:spacing w:before="10" w:after="0" w:line="240"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La Carpeta deberá contener:</w:t>
            </w:r>
          </w:p>
          <w:p w14:paraId="39885710" w14:textId="77777777" w:rsidR="000D266A" w:rsidRDefault="000D266A" w:rsidP="000D266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E80D6C1" w14:textId="77777777" w:rsidR="000D266A" w:rsidRDefault="000D266A" w:rsidP="000D266A">
            <w:pPr>
              <w:widowControl w:val="0"/>
              <w:numPr>
                <w:ilvl w:val="0"/>
                <w:numId w:val="12"/>
              </w:numPr>
              <w:tabs>
                <w:tab w:val="left" w:pos="262"/>
              </w:tabs>
              <w:autoSpaceDE w:val="0"/>
              <w:autoSpaceDN w:val="0"/>
              <w:adjustRightInd w:val="0"/>
              <w:spacing w:after="0" w:line="237" w:lineRule="auto"/>
              <w:ind w:left="375" w:right="-1" w:hanging="339"/>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Solicitud</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autorización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funcionamiento en papel timbrado por el Banco de la Provincia de Buenos Aires (valor</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mínimo).</w:t>
            </w:r>
          </w:p>
          <w:p w14:paraId="6FBB9110" w14:textId="77777777" w:rsidR="000D266A" w:rsidRDefault="000D266A" w:rsidP="000D266A">
            <w:pPr>
              <w:widowControl w:val="0"/>
              <w:numPr>
                <w:ilvl w:val="1"/>
                <w:numId w:val="12"/>
              </w:numPr>
              <w:tabs>
                <w:tab w:val="left" w:pos="768"/>
              </w:tabs>
              <w:autoSpaceDE w:val="0"/>
              <w:autoSpaceDN w:val="0"/>
              <w:adjustRightInd w:val="0"/>
              <w:spacing w:after="0" w:line="218" w:lineRule="exact"/>
              <w:ind w:left="767" w:right="-1" w:hanging="393"/>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Propietario</w:t>
            </w:r>
          </w:p>
          <w:p w14:paraId="09B902AF" w14:textId="77777777" w:rsidR="000D266A" w:rsidRDefault="000D266A" w:rsidP="000D266A">
            <w:pPr>
              <w:widowControl w:val="0"/>
              <w:numPr>
                <w:ilvl w:val="1"/>
                <w:numId w:val="12"/>
              </w:numPr>
              <w:tabs>
                <w:tab w:val="left" w:pos="770"/>
              </w:tabs>
              <w:autoSpaceDE w:val="0"/>
              <w:autoSpaceDN w:val="0"/>
              <w:adjustRightInd w:val="0"/>
              <w:spacing w:after="0" w:line="240" w:lineRule="auto"/>
              <w:ind w:left="782" w:right="-1" w:hanging="407"/>
              <w:rPr>
                <w:rFonts w:ascii="Trebuchet MS" w:hAnsi="Trebuchet MS" w:cs="Trebuchet MS"/>
                <w:kern w:val="1"/>
                <w:sz w:val="19"/>
                <w:szCs w:val="19"/>
                <w:lang w:val="es-ES"/>
              </w:rPr>
            </w:pPr>
            <w:r>
              <w:rPr>
                <w:rFonts w:ascii="Trebuchet MS" w:hAnsi="Trebuchet MS" w:cs="Trebuchet MS"/>
                <w:spacing w:val="-1"/>
                <w:kern w:val="1"/>
                <w:sz w:val="19"/>
                <w:szCs w:val="19"/>
                <w:lang w:val="es-ES"/>
              </w:rPr>
              <w:t>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Domicilio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constituido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Provincia de Buenos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Aires</w:t>
            </w:r>
          </w:p>
          <w:p w14:paraId="19A8AE65" w14:textId="77777777" w:rsidR="000D266A" w:rsidRDefault="000D266A" w:rsidP="000D266A">
            <w:pPr>
              <w:widowControl w:val="0"/>
              <w:numPr>
                <w:ilvl w:val="1"/>
                <w:numId w:val="12"/>
              </w:numPr>
              <w:tabs>
                <w:tab w:val="left" w:pos="770"/>
              </w:tabs>
              <w:autoSpaceDE w:val="0"/>
              <w:autoSpaceDN w:val="0"/>
              <w:adjustRightInd w:val="0"/>
              <w:spacing w:after="0" w:line="237" w:lineRule="auto"/>
              <w:ind w:left="782" w:right="-1" w:hanging="407"/>
              <w:rPr>
                <w:rFonts w:ascii="Trebuchet MS" w:hAnsi="Trebuchet MS" w:cs="Trebuchet MS"/>
                <w:kern w:val="1"/>
                <w:sz w:val="19"/>
                <w:szCs w:val="19"/>
                <w:lang w:val="es-ES"/>
              </w:rPr>
            </w:pPr>
            <w:r>
              <w:rPr>
                <w:rFonts w:ascii="Trebuchet MS" w:hAnsi="Trebuchet MS" w:cs="Trebuchet MS"/>
                <w:spacing w:val="-1"/>
                <w:kern w:val="1"/>
                <w:sz w:val="19"/>
                <w:szCs w:val="19"/>
                <w:lang w:val="es-ES"/>
              </w:rPr>
              <w:t>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Nombre del Establecimiento según Resoluciones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1935/84</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7282/93</w:t>
            </w:r>
          </w:p>
          <w:p w14:paraId="773722B8" w14:textId="77777777" w:rsidR="000D266A" w:rsidRDefault="000D266A" w:rsidP="000D266A">
            <w:pPr>
              <w:widowControl w:val="0"/>
              <w:numPr>
                <w:ilvl w:val="1"/>
                <w:numId w:val="12"/>
              </w:numPr>
              <w:tabs>
                <w:tab w:val="left" w:pos="769"/>
              </w:tabs>
              <w:autoSpaceDE w:val="0"/>
              <w:autoSpaceDN w:val="0"/>
              <w:adjustRightInd w:val="0"/>
              <w:spacing w:after="0" w:line="218" w:lineRule="exact"/>
              <w:ind w:left="768" w:right="-1" w:hanging="394"/>
              <w:rPr>
                <w:rFonts w:ascii="Trebuchet MS" w:hAnsi="Trebuchet MS" w:cs="Trebuchet MS"/>
                <w:kern w:val="1"/>
                <w:sz w:val="19"/>
                <w:szCs w:val="19"/>
                <w:lang w:val="es-ES"/>
              </w:rPr>
            </w:pPr>
            <w:r>
              <w:rPr>
                <w:rFonts w:ascii="Trebuchet MS" w:hAnsi="Trebuchet MS" w:cs="Trebuchet MS"/>
                <w:spacing w:val="-1"/>
                <w:kern w:val="1"/>
                <w:sz w:val="19"/>
                <w:szCs w:val="19"/>
                <w:lang w:val="es-ES"/>
              </w:rPr>
              <w:t>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Niveles 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atenderá</w:t>
            </w:r>
          </w:p>
          <w:p w14:paraId="193BD85E" w14:textId="77777777" w:rsidR="000D266A" w:rsidRDefault="000D266A" w:rsidP="000D266A">
            <w:pPr>
              <w:widowControl w:val="0"/>
              <w:numPr>
                <w:ilvl w:val="1"/>
                <w:numId w:val="12"/>
              </w:numPr>
              <w:tabs>
                <w:tab w:val="left" w:pos="770"/>
              </w:tabs>
              <w:autoSpaceDE w:val="0"/>
              <w:autoSpaceDN w:val="0"/>
              <w:adjustRightInd w:val="0"/>
              <w:spacing w:after="0" w:line="218" w:lineRule="exact"/>
              <w:ind w:left="769" w:right="-1" w:hanging="395"/>
              <w:rPr>
                <w:rFonts w:ascii="Trebuchet MS" w:hAnsi="Trebuchet MS" w:cs="Trebuchet MS"/>
                <w:kern w:val="1"/>
                <w:sz w:val="19"/>
                <w:szCs w:val="19"/>
                <w:lang w:val="es-ES"/>
              </w:rPr>
            </w:pPr>
            <w:r>
              <w:rPr>
                <w:rFonts w:ascii="Trebuchet MS" w:hAnsi="Trebuchet MS" w:cs="Trebuchet MS"/>
                <w:spacing w:val="-1"/>
                <w:kern w:val="1"/>
                <w:sz w:val="19"/>
                <w:szCs w:val="19"/>
                <w:lang w:val="es-ES"/>
              </w:rPr>
              <w:t>1.5.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Modalidades y/o</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Carreras</w:t>
            </w:r>
          </w:p>
          <w:p w14:paraId="27E85ACD" w14:textId="77777777" w:rsidR="000D266A" w:rsidRDefault="000D266A" w:rsidP="000D266A">
            <w:pPr>
              <w:widowControl w:val="0"/>
              <w:numPr>
                <w:ilvl w:val="1"/>
                <w:numId w:val="12"/>
              </w:numPr>
              <w:tabs>
                <w:tab w:val="left" w:pos="826"/>
              </w:tabs>
              <w:autoSpaceDE w:val="0"/>
              <w:autoSpaceDN w:val="0"/>
              <w:adjustRightInd w:val="0"/>
              <w:spacing w:after="0" w:line="218" w:lineRule="exact"/>
              <w:ind w:left="825" w:right="-1" w:hanging="451"/>
              <w:rPr>
                <w:rFonts w:ascii="Trebuchet MS" w:hAnsi="Trebuchet MS" w:cs="Trebuchet MS"/>
                <w:kern w:val="1"/>
                <w:sz w:val="19"/>
                <w:szCs w:val="19"/>
                <w:lang w:val="es-ES"/>
              </w:rPr>
            </w:pPr>
            <w:r>
              <w:rPr>
                <w:rFonts w:ascii="Trebuchet MS" w:hAnsi="Trebuchet MS" w:cs="Trebuchet MS"/>
                <w:spacing w:val="-1"/>
                <w:kern w:val="1"/>
                <w:sz w:val="19"/>
                <w:szCs w:val="19"/>
                <w:lang w:val="es-ES"/>
              </w:rPr>
              <w:t>1.6.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Horarios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funcionamiento</w:t>
            </w:r>
          </w:p>
          <w:p w14:paraId="17F03D59" w14:textId="77777777" w:rsidR="000D266A" w:rsidRDefault="000D266A" w:rsidP="000D266A">
            <w:pPr>
              <w:widowControl w:val="0"/>
              <w:numPr>
                <w:ilvl w:val="1"/>
                <w:numId w:val="12"/>
              </w:numPr>
              <w:tabs>
                <w:tab w:val="left" w:pos="770"/>
              </w:tabs>
              <w:autoSpaceDE w:val="0"/>
              <w:autoSpaceDN w:val="0"/>
              <w:adjustRightInd w:val="0"/>
              <w:spacing w:after="0" w:line="237" w:lineRule="auto"/>
              <w:ind w:left="782" w:right="-1" w:hanging="407"/>
              <w:rPr>
                <w:rFonts w:ascii="Trebuchet MS" w:hAnsi="Trebuchet MS" w:cs="Trebuchet MS"/>
                <w:kern w:val="1"/>
                <w:sz w:val="19"/>
                <w:szCs w:val="19"/>
                <w:lang w:val="es-ES"/>
              </w:rPr>
            </w:pPr>
            <w:r>
              <w:rPr>
                <w:rFonts w:ascii="Trebuchet MS" w:hAnsi="Trebuchet MS" w:cs="Trebuchet MS"/>
                <w:spacing w:val="-1"/>
                <w:kern w:val="1"/>
                <w:sz w:val="19"/>
                <w:szCs w:val="19"/>
                <w:lang w:val="es-ES"/>
              </w:rPr>
              <w:t>1.7.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Módulos</w:t>
            </w:r>
            <w:r>
              <w:rPr>
                <w:rFonts w:ascii="Trebuchet MS" w:hAnsi="Trebuchet MS" w:cs="Trebuchet MS"/>
                <w:spacing w:val="-16"/>
                <w:kern w:val="1"/>
                <w:sz w:val="19"/>
                <w:szCs w:val="19"/>
                <w:lang w:val="es-ES"/>
              </w:rPr>
              <w:t xml:space="preserve"> </w:t>
            </w:r>
            <w:proofErr w:type="spellStart"/>
            <w:r>
              <w:rPr>
                <w:rFonts w:ascii="Trebuchet MS" w:hAnsi="Trebuchet MS" w:cs="Trebuchet MS"/>
                <w:kern w:val="1"/>
                <w:sz w:val="19"/>
                <w:szCs w:val="19"/>
                <w:lang w:val="es-ES"/>
              </w:rPr>
              <w:t>extraprogramáticos</w:t>
            </w:r>
            <w:proofErr w:type="spellEnd"/>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horarios de 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mismos</w:t>
            </w:r>
          </w:p>
          <w:p w14:paraId="766E2EC2" w14:textId="77777777" w:rsidR="000D266A" w:rsidRDefault="000D266A" w:rsidP="000D266A">
            <w:pPr>
              <w:widowControl w:val="0"/>
              <w:numPr>
                <w:ilvl w:val="1"/>
                <w:numId w:val="12"/>
              </w:numPr>
              <w:tabs>
                <w:tab w:val="left" w:pos="769"/>
              </w:tabs>
              <w:autoSpaceDE w:val="0"/>
              <w:autoSpaceDN w:val="0"/>
              <w:adjustRightInd w:val="0"/>
              <w:spacing w:after="0" w:line="218" w:lineRule="exact"/>
              <w:ind w:left="768" w:right="-1" w:hanging="394"/>
              <w:rPr>
                <w:rFonts w:ascii="Trebuchet MS" w:hAnsi="Trebuchet MS" w:cs="Trebuchet MS"/>
                <w:kern w:val="1"/>
                <w:sz w:val="19"/>
                <w:szCs w:val="19"/>
                <w:lang w:val="es-ES"/>
              </w:rPr>
            </w:pPr>
            <w:r>
              <w:rPr>
                <w:rFonts w:ascii="Trebuchet MS" w:hAnsi="Trebuchet MS" w:cs="Trebuchet MS"/>
                <w:spacing w:val="-1"/>
                <w:kern w:val="1"/>
                <w:sz w:val="19"/>
                <w:szCs w:val="19"/>
                <w:lang w:val="es-ES"/>
              </w:rPr>
              <w:t>1.8.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Firma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propietario</w:t>
            </w:r>
          </w:p>
          <w:p w14:paraId="7C04C7DA" w14:textId="77777777" w:rsidR="000D266A" w:rsidRDefault="000D266A" w:rsidP="000D266A">
            <w:pPr>
              <w:widowControl w:val="0"/>
              <w:numPr>
                <w:ilvl w:val="1"/>
                <w:numId w:val="12"/>
              </w:numPr>
              <w:tabs>
                <w:tab w:val="left" w:pos="262"/>
              </w:tabs>
              <w:autoSpaceDE w:val="0"/>
              <w:autoSpaceDN w:val="0"/>
              <w:adjustRightInd w:val="0"/>
              <w:spacing w:after="0" w:line="218" w:lineRule="exact"/>
              <w:ind w:left="261" w:right="-1" w:hanging="225"/>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Propietario</w:t>
            </w:r>
          </w:p>
          <w:p w14:paraId="5E73EE4E" w14:textId="77777777" w:rsidR="000D266A" w:rsidRDefault="000D266A" w:rsidP="000D266A">
            <w:pPr>
              <w:widowControl w:val="0"/>
              <w:numPr>
                <w:ilvl w:val="1"/>
                <w:numId w:val="12"/>
              </w:numPr>
              <w:tabs>
                <w:tab w:val="left" w:pos="1444"/>
              </w:tabs>
              <w:autoSpaceDE w:val="0"/>
              <w:autoSpaceDN w:val="0"/>
              <w:adjustRightInd w:val="0"/>
              <w:spacing w:after="0" w:line="218" w:lineRule="exact"/>
              <w:ind w:left="1443" w:right="-1" w:hanging="391"/>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Persona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física:</w:t>
            </w:r>
          </w:p>
          <w:p w14:paraId="208A06C5" w14:textId="77777777" w:rsidR="000D266A" w:rsidRDefault="000D266A" w:rsidP="000D266A">
            <w:pPr>
              <w:widowControl w:val="0"/>
              <w:autoSpaceDE w:val="0"/>
              <w:autoSpaceDN w:val="0"/>
              <w:adjustRightInd w:val="0"/>
              <w:spacing w:after="0" w:line="218" w:lineRule="exact"/>
              <w:ind w:left="1053" w:right="-1"/>
              <w:rPr>
                <w:rFonts w:ascii="Trebuchet MS" w:hAnsi="Trebuchet MS" w:cs="Trebuchet MS"/>
                <w:kern w:val="1"/>
                <w:sz w:val="19"/>
                <w:szCs w:val="19"/>
                <w:lang w:val="es-ES"/>
              </w:rPr>
            </w:pPr>
            <w:r>
              <w:rPr>
                <w:rFonts w:ascii="Trebuchet MS" w:hAnsi="Trebuchet MS" w:cs="Trebuchet MS"/>
                <w:kern w:val="1"/>
                <w:sz w:val="19"/>
                <w:szCs w:val="19"/>
                <w:lang w:val="es-ES"/>
              </w:rPr>
              <w:t>Deberá acreditar</w:t>
            </w:r>
          </w:p>
          <w:p w14:paraId="6A3284A3" w14:textId="77777777" w:rsidR="000D266A" w:rsidRDefault="000D266A" w:rsidP="000D266A">
            <w:pPr>
              <w:widowControl w:val="0"/>
              <w:numPr>
                <w:ilvl w:val="2"/>
                <w:numId w:val="13"/>
              </w:numPr>
              <w:tabs>
                <w:tab w:val="left" w:pos="1613"/>
              </w:tabs>
              <w:autoSpaceDE w:val="0"/>
              <w:autoSpaceDN w:val="0"/>
              <w:adjustRightInd w:val="0"/>
              <w:spacing w:after="0" w:line="237" w:lineRule="auto"/>
              <w:ind w:left="1053"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 de antecedentes policiales expedidos por la Policía de la Provincia de Buenos Aires o Registro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Reincidencia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y Estadística Criminal y Certificado de Anotaciones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Personales.</w:t>
            </w:r>
          </w:p>
          <w:p w14:paraId="2F174F96" w14:textId="77777777" w:rsidR="000D266A" w:rsidRDefault="000D266A" w:rsidP="000D266A">
            <w:pPr>
              <w:widowControl w:val="0"/>
              <w:numPr>
                <w:ilvl w:val="2"/>
                <w:numId w:val="13"/>
              </w:numPr>
              <w:tabs>
                <w:tab w:val="left" w:pos="1613"/>
              </w:tabs>
              <w:autoSpaceDE w:val="0"/>
              <w:autoSpaceDN w:val="0"/>
              <w:adjustRightInd w:val="0"/>
              <w:spacing w:after="0" w:line="237" w:lineRule="auto"/>
              <w:ind w:left="1053"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Domicilio particular</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y teléfono.</w:t>
            </w:r>
          </w:p>
          <w:p w14:paraId="2C54F653" w14:textId="77777777" w:rsidR="000D266A" w:rsidRDefault="000D266A" w:rsidP="000D266A">
            <w:pPr>
              <w:widowControl w:val="0"/>
              <w:numPr>
                <w:ilvl w:val="2"/>
                <w:numId w:val="13"/>
              </w:numPr>
              <w:tabs>
                <w:tab w:val="left" w:pos="1613"/>
              </w:tabs>
              <w:autoSpaceDE w:val="0"/>
              <w:autoSpaceDN w:val="0"/>
              <w:adjustRightInd w:val="0"/>
              <w:spacing w:after="0" w:line="237" w:lineRule="auto"/>
              <w:ind w:left="1053"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 de aptitud</w:t>
            </w:r>
            <w:r>
              <w:rPr>
                <w:rFonts w:ascii="Trebuchet MS" w:hAnsi="Trebuchet MS" w:cs="Trebuchet MS"/>
                <w:spacing w:val="-39"/>
                <w:kern w:val="1"/>
                <w:sz w:val="19"/>
                <w:szCs w:val="19"/>
                <w:lang w:val="es-ES"/>
              </w:rPr>
              <w:t xml:space="preserve"> </w:t>
            </w:r>
            <w:proofErr w:type="spellStart"/>
            <w:r>
              <w:rPr>
                <w:rFonts w:ascii="Trebuchet MS" w:hAnsi="Trebuchet MS" w:cs="Trebuchet MS"/>
                <w:kern w:val="1"/>
                <w:sz w:val="19"/>
                <w:szCs w:val="19"/>
                <w:lang w:val="es-ES"/>
              </w:rPr>
              <w:t>psico</w:t>
            </w:r>
            <w:proofErr w:type="spellEnd"/>
            <w:r>
              <w:rPr>
                <w:rFonts w:ascii="Trebuchet MS" w:hAnsi="Trebuchet MS" w:cs="Trebuchet MS"/>
                <w:kern w:val="1"/>
                <w:sz w:val="19"/>
                <w:szCs w:val="19"/>
                <w:lang w:val="es-ES"/>
              </w:rPr>
              <w:t>- física (oficial 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privado).</w:t>
            </w:r>
          </w:p>
          <w:p w14:paraId="527A96E8" w14:textId="77777777" w:rsidR="000D266A" w:rsidRDefault="000D266A" w:rsidP="000D266A">
            <w:pPr>
              <w:widowControl w:val="0"/>
              <w:numPr>
                <w:ilvl w:val="2"/>
                <w:numId w:val="13"/>
              </w:numPr>
              <w:tabs>
                <w:tab w:val="left" w:pos="1612"/>
              </w:tabs>
              <w:autoSpaceDE w:val="0"/>
              <w:autoSpaceDN w:val="0"/>
              <w:adjustRightInd w:val="0"/>
              <w:spacing w:after="0" w:line="237" w:lineRule="auto"/>
              <w:ind w:left="1053"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Acreditación de situación previsional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I.P.S.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 inicio de 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actividades.</w:t>
            </w:r>
          </w:p>
          <w:p w14:paraId="43FC2A6F" w14:textId="77777777" w:rsidR="000D266A" w:rsidRDefault="000D266A" w:rsidP="000D266A">
            <w:pPr>
              <w:widowControl w:val="0"/>
              <w:numPr>
                <w:ilvl w:val="1"/>
                <w:numId w:val="14"/>
              </w:numPr>
              <w:tabs>
                <w:tab w:val="left" w:pos="1443"/>
              </w:tabs>
              <w:autoSpaceDE w:val="0"/>
              <w:autoSpaceDN w:val="0"/>
              <w:adjustRightInd w:val="0"/>
              <w:spacing w:after="0" w:line="240" w:lineRule="auto"/>
              <w:ind w:left="1053"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Persona Jurídica: Deberá acreditar en caso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de</w:t>
            </w:r>
          </w:p>
          <w:p w14:paraId="3BF4AA3C" w14:textId="77777777" w:rsidR="000D266A" w:rsidRDefault="000D266A" w:rsidP="000D266A">
            <w:pPr>
              <w:widowControl w:val="0"/>
              <w:autoSpaceDE w:val="0"/>
              <w:autoSpaceDN w:val="0"/>
              <w:adjustRightInd w:val="0"/>
              <w:spacing w:after="0" w:line="237" w:lineRule="auto"/>
              <w:ind w:left="1053" w:right="-1"/>
              <w:rPr>
                <w:rFonts w:ascii="Trebuchet MS" w:hAnsi="Trebuchet MS" w:cs="Trebuchet MS"/>
                <w:kern w:val="1"/>
                <w:sz w:val="19"/>
                <w:szCs w:val="19"/>
                <w:lang w:val="es-ES"/>
              </w:rPr>
            </w:pPr>
            <w:r>
              <w:rPr>
                <w:rFonts w:ascii="Trebuchet MS" w:hAnsi="Trebuchet MS" w:cs="Trebuchet MS"/>
                <w:kern w:val="1"/>
                <w:sz w:val="19"/>
                <w:szCs w:val="19"/>
                <w:lang w:val="es-ES"/>
              </w:rPr>
              <w:t>Sociedades Civiles, Comerciales y Cooperativas.</w:t>
            </w:r>
          </w:p>
          <w:p w14:paraId="34338555" w14:textId="77777777" w:rsidR="000D266A" w:rsidRDefault="000D266A" w:rsidP="000D266A">
            <w:pPr>
              <w:widowControl w:val="0"/>
              <w:numPr>
                <w:ilvl w:val="2"/>
                <w:numId w:val="15"/>
              </w:numPr>
              <w:tabs>
                <w:tab w:val="left" w:pos="1613"/>
              </w:tabs>
              <w:autoSpaceDE w:val="0"/>
              <w:autoSpaceDN w:val="0"/>
              <w:adjustRightInd w:val="0"/>
              <w:spacing w:after="0" w:line="218" w:lineRule="exact"/>
              <w:ind w:left="1612" w:right="-1" w:hanging="560"/>
              <w:rPr>
                <w:rFonts w:ascii="Trebuchet MS" w:hAnsi="Trebuchet MS" w:cs="Trebuchet MS"/>
                <w:kern w:val="1"/>
                <w:sz w:val="19"/>
                <w:szCs w:val="19"/>
                <w:lang w:val="es-ES"/>
              </w:rPr>
            </w:pPr>
            <w:r>
              <w:rPr>
                <w:rFonts w:ascii="Trebuchet MS" w:hAnsi="Trebuchet MS" w:cs="Trebuchet MS"/>
                <w:spacing w:val="-1"/>
                <w:kern w:val="1"/>
                <w:sz w:val="19"/>
                <w:szCs w:val="19"/>
                <w:lang w:val="es-ES"/>
              </w:rPr>
              <w:t>2.2.1.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Societario</w:t>
            </w:r>
          </w:p>
          <w:p w14:paraId="378ED6EF" w14:textId="77777777" w:rsidR="000D266A" w:rsidRDefault="000D266A" w:rsidP="000D266A">
            <w:pPr>
              <w:widowControl w:val="0"/>
              <w:numPr>
                <w:ilvl w:val="2"/>
                <w:numId w:val="15"/>
              </w:numPr>
              <w:tabs>
                <w:tab w:val="left" w:pos="1613"/>
              </w:tabs>
              <w:autoSpaceDE w:val="0"/>
              <w:autoSpaceDN w:val="0"/>
              <w:adjustRightInd w:val="0"/>
              <w:spacing w:after="0" w:line="237" w:lineRule="auto"/>
              <w:ind w:left="1053"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Domicilio Social en</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la Provincia de Buenos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Aires</w:t>
            </w:r>
          </w:p>
          <w:p w14:paraId="7DD86C7B" w14:textId="77777777" w:rsidR="000D266A" w:rsidRDefault="000D266A" w:rsidP="000D266A">
            <w:pPr>
              <w:widowControl w:val="0"/>
              <w:numPr>
                <w:ilvl w:val="2"/>
                <w:numId w:val="15"/>
              </w:numPr>
              <w:tabs>
                <w:tab w:val="left" w:pos="1613"/>
              </w:tabs>
              <w:autoSpaceDE w:val="0"/>
              <w:autoSpaceDN w:val="0"/>
              <w:adjustRightInd w:val="0"/>
              <w:spacing w:after="0" w:line="237" w:lineRule="auto"/>
              <w:ind w:left="1053"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2.2.3.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Personería Jurídica o inscripción en Registro</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Nacional/ Provincial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Cooperativas</w:t>
            </w:r>
          </w:p>
          <w:p w14:paraId="72C6ACD5" w14:textId="77777777" w:rsidR="000D266A" w:rsidRDefault="000D266A" w:rsidP="000D266A">
            <w:pPr>
              <w:widowControl w:val="0"/>
              <w:numPr>
                <w:ilvl w:val="2"/>
                <w:numId w:val="15"/>
              </w:numPr>
              <w:tabs>
                <w:tab w:val="left" w:pos="1613"/>
              </w:tabs>
              <w:autoSpaceDE w:val="0"/>
              <w:autoSpaceDN w:val="0"/>
              <w:adjustRightInd w:val="0"/>
              <w:spacing w:after="0" w:line="219" w:lineRule="exact"/>
              <w:ind w:left="1612" w:right="-1" w:hanging="560"/>
              <w:rPr>
                <w:rFonts w:ascii="Trebuchet MS" w:hAnsi="Trebuchet MS" w:cs="Trebuchet MS"/>
                <w:kern w:val="1"/>
                <w:sz w:val="19"/>
                <w:szCs w:val="19"/>
                <w:lang w:val="es-ES"/>
              </w:rPr>
            </w:pPr>
            <w:r>
              <w:rPr>
                <w:rFonts w:ascii="Trebuchet MS" w:hAnsi="Trebuchet MS" w:cs="Trebuchet MS"/>
                <w:spacing w:val="-1"/>
                <w:kern w:val="1"/>
                <w:sz w:val="19"/>
                <w:szCs w:val="19"/>
                <w:lang w:val="es-ES"/>
              </w:rPr>
              <w:t>2.2.4.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Objeto Social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Educacional</w:t>
            </w:r>
          </w:p>
        </w:tc>
        <w:tc>
          <w:tcPr>
            <w:tcW w:w="1305" w:type="dxa"/>
            <w:vMerge w:val="restart"/>
            <w:tcBorders>
              <w:top w:val="single" w:sz="2" w:space="0" w:color="808080"/>
              <w:left w:val="single" w:sz="12" w:space="0" w:color="808080"/>
              <w:bottom w:val="single" w:sz="2" w:space="0" w:color="808080"/>
            </w:tcBorders>
            <w:tcMar>
              <w:top w:w="100" w:type="nil"/>
              <w:right w:w="100" w:type="nil"/>
            </w:tcMar>
          </w:tcPr>
          <w:p w14:paraId="4AE154D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180F13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AB2591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70FC0B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260D04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723C6D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29091D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F375CC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9EF850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4CE461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8649CB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6DC7AE2" w14:textId="77777777" w:rsidR="000D266A" w:rsidRDefault="000D266A" w:rsidP="000D266A">
            <w:pPr>
              <w:widowControl w:val="0"/>
              <w:autoSpaceDE w:val="0"/>
              <w:autoSpaceDN w:val="0"/>
              <w:adjustRightInd w:val="0"/>
              <w:spacing w:before="3" w:after="0" w:line="240" w:lineRule="auto"/>
              <w:ind w:right="-1"/>
              <w:rPr>
                <w:rFonts w:ascii="Times New Roman" w:hAnsi="Times New Roman" w:cs="Times New Roman"/>
                <w:b/>
                <w:bCs/>
                <w:kern w:val="1"/>
                <w:lang w:val="es-ES"/>
              </w:rPr>
            </w:pPr>
          </w:p>
          <w:p w14:paraId="136313AF" w14:textId="77777777" w:rsidR="000D266A" w:rsidRDefault="000D266A" w:rsidP="000D266A">
            <w:pPr>
              <w:widowControl w:val="0"/>
              <w:autoSpaceDE w:val="0"/>
              <w:autoSpaceDN w:val="0"/>
              <w:adjustRightInd w:val="0"/>
              <w:spacing w:before="1" w:after="0" w:line="240" w:lineRule="auto"/>
              <w:ind w:left="178" w:right="-1"/>
              <w:rPr>
                <w:rFonts w:ascii="Trebuchet MS" w:hAnsi="Trebuchet MS" w:cs="Trebuchet MS"/>
                <w:kern w:val="1"/>
                <w:sz w:val="19"/>
                <w:szCs w:val="19"/>
                <w:lang w:val="es-ES"/>
              </w:rPr>
            </w:pPr>
            <w:r>
              <w:rPr>
                <w:rFonts w:ascii="Trebuchet MS" w:hAnsi="Trebuchet MS" w:cs="Trebuchet MS"/>
                <w:kern w:val="1"/>
                <w:sz w:val="19"/>
                <w:szCs w:val="19"/>
                <w:lang w:val="es-ES"/>
              </w:rPr>
              <w:t>Propietario</w:t>
            </w:r>
          </w:p>
        </w:tc>
      </w:tr>
      <w:tr w:rsidR="000D266A" w14:paraId="65C59ABE" w14:textId="77777777">
        <w:tblPrEx>
          <w:tblBorders>
            <w:top w:val="none" w:sz="0" w:space="0" w:color="auto"/>
          </w:tblBorders>
          <w:tblCellMar>
            <w:top w:w="0" w:type="dxa"/>
            <w:bottom w:w="0" w:type="dxa"/>
          </w:tblCellMar>
        </w:tblPrEx>
        <w:tc>
          <w:tcPr>
            <w:tcW w:w="1349" w:type="dxa"/>
            <w:tcBorders>
              <w:top w:val="single" w:sz="2" w:space="0" w:color="808080"/>
              <w:left w:val="single" w:sz="12" w:space="0" w:color="D4D0C8"/>
              <w:bottom w:val="single" w:sz="2" w:space="0" w:color="808080"/>
              <w:right w:val="single" w:sz="12" w:space="0" w:color="808080"/>
            </w:tcBorders>
            <w:tcMar>
              <w:top w:w="100" w:type="nil"/>
              <w:right w:w="100" w:type="nil"/>
            </w:tcMar>
          </w:tcPr>
          <w:p w14:paraId="4C7F0DE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1446FA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97CC16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2151EF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F5164D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0972D2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2AD0EB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41A1D2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8DD547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DFEE16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61AFE4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499779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E8D52C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EADEA0C" w14:textId="77777777" w:rsidR="000D266A" w:rsidRDefault="000D266A" w:rsidP="000D266A">
            <w:pPr>
              <w:widowControl w:val="0"/>
              <w:autoSpaceDE w:val="0"/>
              <w:autoSpaceDN w:val="0"/>
              <w:adjustRightInd w:val="0"/>
              <w:spacing w:before="9" w:after="0" w:line="240" w:lineRule="auto"/>
              <w:ind w:right="-1"/>
              <w:rPr>
                <w:rFonts w:ascii="Times New Roman" w:hAnsi="Times New Roman" w:cs="Times New Roman"/>
                <w:b/>
                <w:bCs/>
                <w:kern w:val="1"/>
                <w:sz w:val="21"/>
                <w:szCs w:val="21"/>
                <w:lang w:val="es-ES"/>
              </w:rPr>
            </w:pPr>
          </w:p>
          <w:p w14:paraId="60F89FF4" w14:textId="77777777" w:rsidR="000D266A" w:rsidRDefault="000D266A" w:rsidP="000D266A">
            <w:pPr>
              <w:widowControl w:val="0"/>
              <w:autoSpaceDE w:val="0"/>
              <w:autoSpaceDN w:val="0"/>
              <w:adjustRightInd w:val="0"/>
              <w:spacing w:after="0" w:line="237" w:lineRule="auto"/>
              <w:ind w:left="83" w:right="-1" w:hanging="2"/>
              <w:jc w:val="center"/>
              <w:rPr>
                <w:rFonts w:ascii="Trebuchet MS" w:hAnsi="Trebuchet MS" w:cs="Trebuchet MS"/>
                <w:kern w:val="1"/>
                <w:sz w:val="19"/>
                <w:szCs w:val="19"/>
                <w:lang w:val="es-ES"/>
              </w:rPr>
            </w:pPr>
            <w:r>
              <w:rPr>
                <w:rFonts w:ascii="Trebuchet MS" w:hAnsi="Trebuchet MS" w:cs="Trebuchet MS"/>
                <w:kern w:val="1"/>
                <w:sz w:val="19"/>
                <w:szCs w:val="19"/>
                <w:lang w:val="es-ES"/>
              </w:rPr>
              <w:t>Punto 2.1.3.: Al 30 de</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junio del año de inicio de actividades</w:t>
            </w:r>
          </w:p>
        </w:tc>
        <w:tc>
          <w:tcPr>
            <w:tcW w:w="2640" w:type="dxa"/>
            <w:vMerge/>
            <w:tcBorders>
              <w:top w:val="single" w:sz="2" w:space="0" w:color="808080"/>
              <w:left w:val="single" w:sz="12" w:space="0" w:color="808080"/>
              <w:bottom w:val="single" w:sz="2" w:space="0" w:color="808080"/>
              <w:right w:val="single" w:sz="12" w:space="0" w:color="808080"/>
            </w:tcBorders>
            <w:tcMar>
              <w:top w:w="100" w:type="nil"/>
              <w:right w:w="100" w:type="nil"/>
            </w:tcMar>
          </w:tcPr>
          <w:p w14:paraId="3D1D4C6D" w14:textId="77777777" w:rsidR="000D266A" w:rsidRDefault="000D266A" w:rsidP="000D266A">
            <w:pPr>
              <w:widowControl w:val="0"/>
              <w:autoSpaceDE w:val="0"/>
              <w:autoSpaceDN w:val="0"/>
              <w:adjustRightInd w:val="0"/>
              <w:spacing w:after="0" w:line="240" w:lineRule="auto"/>
              <w:ind w:right="-1"/>
              <w:rPr>
                <w:rFonts w:ascii="Trebuchet MS" w:hAnsi="Trebuchet MS" w:cs="Trebuchet MS"/>
                <w:kern w:val="1"/>
                <w:sz w:val="19"/>
                <w:szCs w:val="19"/>
                <w:lang w:val="es-ES"/>
              </w:rPr>
            </w:pPr>
          </w:p>
        </w:tc>
        <w:tc>
          <w:tcPr>
            <w:tcW w:w="4118" w:type="dxa"/>
            <w:vMerge/>
            <w:tcBorders>
              <w:top w:val="single" w:sz="2" w:space="0" w:color="808080"/>
              <w:left w:val="single" w:sz="12" w:space="0" w:color="808080"/>
              <w:bottom w:val="single" w:sz="2" w:space="0" w:color="808080"/>
              <w:right w:val="single" w:sz="12" w:space="0" w:color="808080"/>
            </w:tcBorders>
            <w:tcMar>
              <w:top w:w="100" w:type="nil"/>
              <w:right w:w="100" w:type="nil"/>
            </w:tcMar>
          </w:tcPr>
          <w:p w14:paraId="2809C3F2" w14:textId="77777777" w:rsidR="000D266A" w:rsidRDefault="000D266A" w:rsidP="000D266A">
            <w:pPr>
              <w:widowControl w:val="0"/>
              <w:autoSpaceDE w:val="0"/>
              <w:autoSpaceDN w:val="0"/>
              <w:adjustRightInd w:val="0"/>
              <w:spacing w:after="0" w:line="240" w:lineRule="auto"/>
              <w:ind w:right="-1"/>
              <w:rPr>
                <w:rFonts w:ascii="Trebuchet MS" w:hAnsi="Trebuchet MS" w:cs="Trebuchet MS"/>
                <w:kern w:val="1"/>
                <w:sz w:val="19"/>
                <w:szCs w:val="19"/>
                <w:lang w:val="es-ES"/>
              </w:rPr>
            </w:pPr>
          </w:p>
        </w:tc>
        <w:tc>
          <w:tcPr>
            <w:tcW w:w="1305" w:type="dxa"/>
            <w:vMerge/>
            <w:tcBorders>
              <w:top w:val="single" w:sz="2" w:space="0" w:color="808080"/>
              <w:left w:val="single" w:sz="12" w:space="0" w:color="808080"/>
              <w:bottom w:val="single" w:sz="2" w:space="0" w:color="808080"/>
            </w:tcBorders>
            <w:tcMar>
              <w:top w:w="100" w:type="nil"/>
              <w:right w:w="100" w:type="nil"/>
            </w:tcMar>
          </w:tcPr>
          <w:p w14:paraId="19AEE64B" w14:textId="77777777" w:rsidR="000D266A" w:rsidRDefault="000D266A" w:rsidP="000D266A">
            <w:pPr>
              <w:widowControl w:val="0"/>
              <w:autoSpaceDE w:val="0"/>
              <w:autoSpaceDN w:val="0"/>
              <w:adjustRightInd w:val="0"/>
              <w:spacing w:after="0" w:line="240" w:lineRule="auto"/>
              <w:ind w:right="-1"/>
              <w:rPr>
                <w:rFonts w:ascii="Trebuchet MS" w:hAnsi="Trebuchet MS" w:cs="Trebuchet MS"/>
                <w:kern w:val="1"/>
                <w:sz w:val="19"/>
                <w:szCs w:val="19"/>
                <w:lang w:val="es-ES"/>
              </w:rPr>
            </w:pPr>
          </w:p>
        </w:tc>
      </w:tr>
      <w:tr w:rsidR="000D266A" w14:paraId="0A77731F" w14:textId="77777777">
        <w:tblPrEx>
          <w:tblBorders>
            <w:top w:val="none" w:sz="0" w:space="0" w:color="auto"/>
            <w:bottom w:val="single" w:sz="12" w:space="0" w:color="808080"/>
          </w:tblBorders>
          <w:tblCellMar>
            <w:top w:w="0" w:type="dxa"/>
            <w:bottom w:w="0" w:type="dxa"/>
          </w:tblCellMar>
        </w:tblPrEx>
        <w:tc>
          <w:tcPr>
            <w:tcW w:w="1349" w:type="dxa"/>
            <w:tcBorders>
              <w:top w:val="single" w:sz="2" w:space="0" w:color="808080"/>
              <w:left w:val="single" w:sz="12" w:space="0" w:color="D4D0C8"/>
              <w:bottom w:val="single" w:sz="12" w:space="0" w:color="808080"/>
              <w:right w:val="single" w:sz="12" w:space="0" w:color="808080"/>
            </w:tcBorders>
            <w:tcMar>
              <w:top w:w="100" w:type="nil"/>
              <w:right w:w="100" w:type="nil"/>
            </w:tcMar>
          </w:tcPr>
          <w:p w14:paraId="68CE608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059543C" w14:textId="77777777" w:rsidR="000D266A" w:rsidRDefault="000D266A" w:rsidP="000D266A">
            <w:pPr>
              <w:widowControl w:val="0"/>
              <w:autoSpaceDE w:val="0"/>
              <w:autoSpaceDN w:val="0"/>
              <w:adjustRightInd w:val="0"/>
              <w:spacing w:before="9" w:after="0" w:line="240" w:lineRule="auto"/>
              <w:ind w:right="-1"/>
              <w:rPr>
                <w:rFonts w:ascii="Times New Roman" w:hAnsi="Times New Roman" w:cs="Times New Roman"/>
                <w:b/>
                <w:bCs/>
                <w:kern w:val="1"/>
                <w:sz w:val="25"/>
                <w:szCs w:val="25"/>
                <w:lang w:val="es-ES"/>
              </w:rPr>
            </w:pPr>
          </w:p>
          <w:p w14:paraId="0E01690D" w14:textId="77777777" w:rsidR="000D266A" w:rsidRDefault="000D266A" w:rsidP="000D266A">
            <w:pPr>
              <w:widowControl w:val="0"/>
              <w:autoSpaceDE w:val="0"/>
              <w:autoSpaceDN w:val="0"/>
              <w:adjustRightInd w:val="0"/>
              <w:spacing w:after="0" w:line="220" w:lineRule="exact"/>
              <w:ind w:left="120" w:right="-1"/>
              <w:rPr>
                <w:rFonts w:ascii="Trebuchet MS" w:hAnsi="Trebuchet MS" w:cs="Trebuchet MS"/>
                <w:kern w:val="1"/>
                <w:sz w:val="19"/>
                <w:szCs w:val="19"/>
                <w:lang w:val="es-ES"/>
              </w:rPr>
            </w:pPr>
            <w:r>
              <w:rPr>
                <w:rFonts w:ascii="Trebuchet MS" w:hAnsi="Trebuchet MS" w:cs="Trebuchet MS"/>
                <w:kern w:val="1"/>
                <w:sz w:val="19"/>
                <w:szCs w:val="19"/>
                <w:lang w:val="es-ES"/>
              </w:rPr>
              <w:t>Puntos 5.1 al</w:t>
            </w:r>
          </w:p>
          <w:p w14:paraId="6727D6BC" w14:textId="77777777" w:rsidR="000D266A" w:rsidRDefault="000D266A" w:rsidP="000D266A">
            <w:pPr>
              <w:widowControl w:val="0"/>
              <w:autoSpaceDE w:val="0"/>
              <w:autoSpaceDN w:val="0"/>
              <w:adjustRightInd w:val="0"/>
              <w:spacing w:before="1" w:after="0" w:line="237" w:lineRule="auto"/>
              <w:ind w:left="325" w:right="-1" w:hanging="221"/>
              <w:rPr>
                <w:rFonts w:ascii="Trebuchet MS" w:hAnsi="Trebuchet MS" w:cs="Trebuchet MS"/>
                <w:kern w:val="1"/>
                <w:sz w:val="19"/>
                <w:szCs w:val="19"/>
                <w:lang w:val="es-ES"/>
              </w:rPr>
            </w:pPr>
            <w:r>
              <w:rPr>
                <w:rFonts w:ascii="Trebuchet MS" w:hAnsi="Trebuchet MS" w:cs="Trebuchet MS"/>
                <w:kern w:val="1"/>
                <w:sz w:val="19"/>
                <w:szCs w:val="19"/>
                <w:lang w:val="es-ES"/>
              </w:rPr>
              <w:t>6.4 inclusive: Al 30 de octubre</w:t>
            </w:r>
          </w:p>
        </w:tc>
        <w:tc>
          <w:tcPr>
            <w:tcW w:w="2640"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7E65E14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4118"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25807215" w14:textId="77777777" w:rsidR="000D266A" w:rsidRDefault="000D266A" w:rsidP="000D266A">
            <w:pPr>
              <w:widowControl w:val="0"/>
              <w:numPr>
                <w:ilvl w:val="2"/>
                <w:numId w:val="16"/>
              </w:numPr>
              <w:tabs>
                <w:tab w:val="left" w:pos="262"/>
              </w:tabs>
              <w:autoSpaceDE w:val="0"/>
              <w:autoSpaceDN w:val="0"/>
              <w:adjustRightInd w:val="0"/>
              <w:spacing w:before="12"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Representantes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Legales: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lastRenderedPageBreak/>
              <w:t>designación de dos (2) Representantes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Legales</w:t>
            </w:r>
          </w:p>
          <w:p w14:paraId="4BA54AE6" w14:textId="77777777" w:rsidR="000D266A" w:rsidRDefault="000D266A" w:rsidP="000D266A">
            <w:pPr>
              <w:widowControl w:val="0"/>
              <w:numPr>
                <w:ilvl w:val="1"/>
                <w:numId w:val="16"/>
              </w:numPr>
              <w:tabs>
                <w:tab w:val="left" w:pos="430"/>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Nota de designación por parte</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del propietario</w:t>
            </w:r>
          </w:p>
          <w:p w14:paraId="1F372708" w14:textId="77777777" w:rsidR="000D266A" w:rsidRDefault="000D266A" w:rsidP="000D266A">
            <w:pPr>
              <w:widowControl w:val="0"/>
              <w:numPr>
                <w:ilvl w:val="2"/>
                <w:numId w:val="16"/>
              </w:numPr>
              <w:tabs>
                <w:tab w:val="left" w:pos="596"/>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Poseer Título Secundario o</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Polimodal (Fotocopia del Certificado de</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estudio)</w:t>
            </w:r>
          </w:p>
          <w:p w14:paraId="21E130B4" w14:textId="77777777" w:rsidR="000D266A" w:rsidRDefault="000D266A" w:rsidP="000D266A">
            <w:pPr>
              <w:widowControl w:val="0"/>
              <w:numPr>
                <w:ilvl w:val="2"/>
                <w:numId w:val="16"/>
              </w:numPr>
              <w:tabs>
                <w:tab w:val="left" w:pos="597"/>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antecedentes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policiales expedido por la Policía de l Provincia de Buenos Aires o Registro Nacional</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de</w:t>
            </w:r>
          </w:p>
        </w:tc>
        <w:tc>
          <w:tcPr>
            <w:tcW w:w="1305" w:type="dxa"/>
            <w:tcBorders>
              <w:top w:val="single" w:sz="2" w:space="0" w:color="808080"/>
              <w:left w:val="single" w:sz="12" w:space="0" w:color="808080"/>
              <w:bottom w:val="single" w:sz="12" w:space="0" w:color="808080"/>
            </w:tcBorders>
            <w:tcMar>
              <w:top w:w="100" w:type="nil"/>
              <w:right w:w="100" w:type="nil"/>
            </w:tcMar>
          </w:tcPr>
          <w:p w14:paraId="5716383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23881746"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36F195F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D12439F"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8"/>
          <w:szCs w:val="8"/>
          <w:lang w:val="es-ES"/>
        </w:rPr>
      </w:pPr>
    </w:p>
    <w:tbl>
      <w:tblPr>
        <w:tblW w:w="0" w:type="auto"/>
        <w:tblBorders>
          <w:top w:val="single" w:sz="12" w:space="0" w:color="808080"/>
          <w:left w:val="single" w:sz="12" w:space="0" w:color="808080"/>
          <w:bottom w:val="single" w:sz="12" w:space="0" w:color="808080"/>
          <w:right w:val="single" w:sz="12" w:space="0" w:color="808080"/>
        </w:tblBorders>
        <w:tblLayout w:type="fixed"/>
        <w:tblLook w:val="0000" w:firstRow="0" w:lastRow="0" w:firstColumn="0" w:lastColumn="0" w:noHBand="0" w:noVBand="0"/>
      </w:tblPr>
      <w:tblGrid>
        <w:gridCol w:w="1349"/>
        <w:gridCol w:w="2640"/>
        <w:gridCol w:w="4118"/>
        <w:gridCol w:w="1305"/>
      </w:tblGrid>
      <w:tr w:rsidR="000D266A" w14:paraId="034C1E1E" w14:textId="77777777">
        <w:tblPrEx>
          <w:tblCellMar>
            <w:top w:w="0" w:type="dxa"/>
            <w:bottom w:w="0" w:type="dxa"/>
          </w:tblCellMar>
        </w:tblPrEx>
        <w:tc>
          <w:tcPr>
            <w:tcW w:w="1349" w:type="dxa"/>
            <w:tcBorders>
              <w:top w:val="single" w:sz="12" w:space="0" w:color="808080"/>
              <w:left w:val="single" w:sz="12" w:space="0" w:color="D4D0C8"/>
              <w:bottom w:val="single" w:sz="12" w:space="0" w:color="808080"/>
              <w:right w:val="single" w:sz="12" w:space="0" w:color="808080"/>
            </w:tcBorders>
            <w:tcMar>
              <w:top w:w="100" w:type="nil"/>
              <w:right w:w="100" w:type="nil"/>
            </w:tcMar>
          </w:tcPr>
          <w:p w14:paraId="70B91B6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640" w:type="dxa"/>
            <w:tcBorders>
              <w:top w:val="single" w:sz="12" w:space="0" w:color="808080"/>
              <w:left w:val="single" w:sz="12" w:space="0" w:color="808080"/>
              <w:bottom w:val="single" w:sz="12" w:space="0" w:color="808080"/>
              <w:right w:val="single" w:sz="12" w:space="0" w:color="808080"/>
            </w:tcBorders>
            <w:tcMar>
              <w:top w:w="100" w:type="nil"/>
              <w:right w:w="100" w:type="nil"/>
            </w:tcMar>
          </w:tcPr>
          <w:p w14:paraId="085C326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4057A7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1392A02" w14:textId="77777777" w:rsidR="000D266A" w:rsidRDefault="000D266A" w:rsidP="000D266A">
            <w:pPr>
              <w:widowControl w:val="0"/>
              <w:autoSpaceDE w:val="0"/>
              <w:autoSpaceDN w:val="0"/>
              <w:adjustRightInd w:val="0"/>
              <w:spacing w:before="164" w:after="0" w:line="237" w:lineRule="auto"/>
              <w:ind w:left="100" w:right="-1" w:firstLine="2"/>
              <w:jc w:val="center"/>
              <w:rPr>
                <w:rFonts w:ascii="Trebuchet MS" w:hAnsi="Trebuchet MS" w:cs="Trebuchet MS"/>
                <w:kern w:val="1"/>
                <w:sz w:val="19"/>
                <w:szCs w:val="19"/>
                <w:lang w:val="es-ES"/>
              </w:rPr>
            </w:pPr>
            <w:r>
              <w:rPr>
                <w:rFonts w:ascii="Trebuchet MS" w:hAnsi="Trebuchet MS" w:cs="Trebuchet MS"/>
                <w:kern w:val="1"/>
                <w:sz w:val="19"/>
                <w:szCs w:val="19"/>
                <w:lang w:val="es-ES"/>
              </w:rPr>
              <w:t>El Inspector podrá ampliar plazos hasta la culminación del año calendario en que</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se presenta la solicitud, para aquellos certificados cuya demora se deba a los Organismos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otorgantes.</w:t>
            </w:r>
          </w:p>
        </w:tc>
        <w:tc>
          <w:tcPr>
            <w:tcW w:w="4118" w:type="dxa"/>
            <w:tcBorders>
              <w:top w:val="single" w:sz="12" w:space="0" w:color="808080"/>
              <w:left w:val="single" w:sz="12" w:space="0" w:color="808080"/>
              <w:bottom w:val="single" w:sz="12" w:space="0" w:color="808080"/>
              <w:right w:val="single" w:sz="12" w:space="0" w:color="808080"/>
            </w:tcBorders>
            <w:tcMar>
              <w:top w:w="100" w:type="nil"/>
              <w:right w:w="100" w:type="nil"/>
            </w:tcMar>
          </w:tcPr>
          <w:p w14:paraId="390D80B1" w14:textId="77777777" w:rsidR="000D266A" w:rsidRDefault="000D266A" w:rsidP="000D266A">
            <w:pPr>
              <w:widowControl w:val="0"/>
              <w:autoSpaceDE w:val="0"/>
              <w:autoSpaceDN w:val="0"/>
              <w:adjustRightInd w:val="0"/>
              <w:spacing w:before="19"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Reincidencia y Estadística Criminal y Certificado de Anotaciones Personales</w:t>
            </w:r>
          </w:p>
          <w:p w14:paraId="560EEAC7" w14:textId="77777777" w:rsidR="000D266A" w:rsidRDefault="000D266A" w:rsidP="000D266A">
            <w:pPr>
              <w:widowControl w:val="0"/>
              <w:numPr>
                <w:ilvl w:val="2"/>
                <w:numId w:val="17"/>
              </w:numPr>
              <w:tabs>
                <w:tab w:val="left" w:pos="597"/>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 de Aptitud</w:t>
            </w:r>
            <w:r>
              <w:rPr>
                <w:rFonts w:ascii="Trebuchet MS" w:hAnsi="Trebuchet MS" w:cs="Trebuchet MS"/>
                <w:spacing w:val="-44"/>
                <w:kern w:val="1"/>
                <w:sz w:val="19"/>
                <w:szCs w:val="19"/>
                <w:lang w:val="es-ES"/>
              </w:rPr>
              <w:t xml:space="preserve"> </w:t>
            </w:r>
            <w:proofErr w:type="spellStart"/>
            <w:r>
              <w:rPr>
                <w:rFonts w:ascii="Trebuchet MS" w:hAnsi="Trebuchet MS" w:cs="Trebuchet MS"/>
                <w:kern w:val="1"/>
                <w:sz w:val="19"/>
                <w:szCs w:val="19"/>
                <w:lang w:val="es-ES"/>
              </w:rPr>
              <w:t>psico</w:t>
            </w:r>
            <w:proofErr w:type="spellEnd"/>
            <w:r>
              <w:rPr>
                <w:rFonts w:ascii="Trebuchet MS" w:hAnsi="Trebuchet MS" w:cs="Trebuchet MS"/>
                <w:kern w:val="1"/>
                <w:sz w:val="19"/>
                <w:szCs w:val="19"/>
                <w:lang w:val="es-ES"/>
              </w:rPr>
              <w:t>-física (oficial 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privado)</w:t>
            </w:r>
          </w:p>
          <w:p w14:paraId="1551C463" w14:textId="77777777" w:rsidR="000D266A" w:rsidRDefault="000D266A" w:rsidP="000D266A">
            <w:pPr>
              <w:widowControl w:val="0"/>
              <w:numPr>
                <w:ilvl w:val="2"/>
                <w:numId w:val="17"/>
              </w:numPr>
              <w:tabs>
                <w:tab w:val="left" w:pos="598"/>
              </w:tabs>
              <w:autoSpaceDE w:val="0"/>
              <w:autoSpaceDN w:val="0"/>
              <w:adjustRightInd w:val="0"/>
              <w:spacing w:after="0" w:line="218" w:lineRule="exact"/>
              <w:ind w:left="597" w:right="-1" w:hanging="561"/>
              <w:rPr>
                <w:rFonts w:ascii="Trebuchet MS" w:hAnsi="Trebuchet MS" w:cs="Trebuchet MS"/>
                <w:kern w:val="1"/>
                <w:sz w:val="19"/>
                <w:szCs w:val="19"/>
                <w:lang w:val="es-ES"/>
              </w:rPr>
            </w:pPr>
            <w:r>
              <w:rPr>
                <w:rFonts w:ascii="Trebuchet MS" w:hAnsi="Trebuchet MS" w:cs="Trebuchet MS"/>
                <w:spacing w:val="-1"/>
                <w:kern w:val="1"/>
                <w:sz w:val="19"/>
                <w:szCs w:val="19"/>
                <w:lang w:val="es-ES"/>
              </w:rPr>
              <w:t>3.1.4.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Fotocopia del</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DNI</w:t>
            </w:r>
          </w:p>
          <w:p w14:paraId="7CE7D99C" w14:textId="77777777" w:rsidR="000D266A" w:rsidRDefault="000D266A" w:rsidP="000D266A">
            <w:pPr>
              <w:widowControl w:val="0"/>
              <w:autoSpaceDE w:val="0"/>
              <w:autoSpaceDN w:val="0"/>
              <w:adjustRightInd w:val="0"/>
              <w:spacing w:before="1"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3.2.</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aceptación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designados Representantes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Legales.</w:t>
            </w:r>
          </w:p>
          <w:p w14:paraId="65943918" w14:textId="77777777" w:rsidR="000D266A" w:rsidRDefault="000D266A" w:rsidP="000D266A">
            <w:pPr>
              <w:widowControl w:val="0"/>
              <w:autoSpaceDE w:val="0"/>
              <w:autoSpaceDN w:val="0"/>
              <w:adjustRightInd w:val="0"/>
              <w:spacing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El Propietario y /o Representante Legal sólo podrá desempeñar tareas docentes en la Institución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revista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jerarquía pedagógica de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misma.</w:t>
            </w:r>
          </w:p>
          <w:p w14:paraId="025F3EA4" w14:textId="77777777" w:rsidR="000D266A" w:rsidRDefault="000D266A" w:rsidP="000D266A">
            <w:pPr>
              <w:widowControl w:val="0"/>
              <w:numPr>
                <w:ilvl w:val="2"/>
                <w:numId w:val="18"/>
              </w:numPr>
              <w:tabs>
                <w:tab w:val="left" w:pos="262"/>
              </w:tabs>
              <w:autoSpaceDE w:val="0"/>
              <w:autoSpaceDN w:val="0"/>
              <w:adjustRightInd w:val="0"/>
              <w:spacing w:before="1"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Ideario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sustenta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 Educativo.</w:t>
            </w:r>
          </w:p>
          <w:p w14:paraId="1AF2C2CB" w14:textId="77777777" w:rsidR="000D266A" w:rsidRDefault="000D266A" w:rsidP="000D266A">
            <w:pPr>
              <w:widowControl w:val="0"/>
              <w:numPr>
                <w:ilvl w:val="2"/>
                <w:numId w:val="18"/>
              </w:numPr>
              <w:tabs>
                <w:tab w:val="left" w:pos="262"/>
              </w:tabs>
              <w:autoSpaceDE w:val="0"/>
              <w:autoSpaceDN w:val="0"/>
              <w:adjustRightInd w:val="0"/>
              <w:spacing w:after="0" w:line="218" w:lineRule="exact"/>
              <w:ind w:left="261" w:right="-1" w:hanging="225"/>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Plano</w:t>
            </w:r>
          </w:p>
          <w:p w14:paraId="6E27957A" w14:textId="77777777" w:rsidR="000D266A" w:rsidRDefault="000D266A" w:rsidP="000D266A">
            <w:pPr>
              <w:widowControl w:val="0"/>
              <w:autoSpaceDE w:val="0"/>
              <w:autoSpaceDN w:val="0"/>
              <w:adjustRightInd w:val="0"/>
              <w:spacing w:before="1"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El plano se presentará con las dimensiones del edificio, de acuerdo a la normativa vigente y en relación con el Proyecto Educativo.</w:t>
            </w:r>
          </w:p>
          <w:p w14:paraId="7F9E4ED8" w14:textId="77777777" w:rsidR="000D266A" w:rsidRDefault="000D266A" w:rsidP="000D266A">
            <w:pPr>
              <w:widowControl w:val="0"/>
              <w:autoSpaceDE w:val="0"/>
              <w:autoSpaceDN w:val="0"/>
              <w:adjustRightInd w:val="0"/>
              <w:spacing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El plano o croquis deberá contemplar el espacio destinado a Educación Física y estar firmado o refrendado por Profesional matriculado.</w:t>
            </w:r>
          </w:p>
          <w:p w14:paraId="7743B977" w14:textId="77777777" w:rsidR="000D266A" w:rsidRDefault="000D266A" w:rsidP="000D266A">
            <w:pPr>
              <w:widowControl w:val="0"/>
              <w:numPr>
                <w:ilvl w:val="1"/>
                <w:numId w:val="19"/>
              </w:numPr>
              <w:tabs>
                <w:tab w:val="left" w:pos="430"/>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5.1.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etapas de construcción previstas deben tener fechas de concreción. El edificio escolar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octubre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año anterior al inicio de las actividades, con los requerimientos totales necesarios para el funcionamiento en su primer año, según el Proyecto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Educativo.</w:t>
            </w:r>
          </w:p>
          <w:p w14:paraId="7C2EF3F3" w14:textId="77777777" w:rsidR="000D266A" w:rsidRDefault="000D266A" w:rsidP="000D266A">
            <w:pPr>
              <w:widowControl w:val="0"/>
              <w:numPr>
                <w:ilvl w:val="1"/>
                <w:numId w:val="20"/>
              </w:numPr>
              <w:tabs>
                <w:tab w:val="left" w:pos="262"/>
              </w:tabs>
              <w:autoSpaceDE w:val="0"/>
              <w:autoSpaceDN w:val="0"/>
              <w:adjustRightInd w:val="0"/>
              <w:spacing w:after="0" w:line="218" w:lineRule="exact"/>
              <w:ind w:left="261" w:right="-1" w:hanging="225"/>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inmueble</w:t>
            </w:r>
          </w:p>
          <w:p w14:paraId="3051BCDF" w14:textId="77777777" w:rsidR="000D266A" w:rsidRDefault="000D266A" w:rsidP="000D266A">
            <w:pPr>
              <w:widowControl w:val="0"/>
              <w:numPr>
                <w:ilvl w:val="1"/>
                <w:numId w:val="20"/>
              </w:numPr>
              <w:tabs>
                <w:tab w:val="left" w:pos="430"/>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6.1.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 de dominio. En caso de inmuebles en condominio, instrumento de cesión de uso a favor del titular del Servicio Educativo,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totalidad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condominios.</w:t>
            </w:r>
          </w:p>
          <w:p w14:paraId="4AC779C6" w14:textId="77777777" w:rsidR="000D266A" w:rsidRDefault="000D266A" w:rsidP="000D266A">
            <w:pPr>
              <w:widowControl w:val="0"/>
              <w:numPr>
                <w:ilvl w:val="1"/>
                <w:numId w:val="20"/>
              </w:numPr>
              <w:tabs>
                <w:tab w:val="left" w:pos="430"/>
              </w:tabs>
              <w:autoSpaceDE w:val="0"/>
              <w:autoSpaceDN w:val="0"/>
              <w:adjustRightInd w:val="0"/>
              <w:spacing w:before="1"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6.2.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Contrato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Locación,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Comodato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Cesión especificando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(3) años con opción a más y autorización de mejoras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reformas.</w:t>
            </w:r>
          </w:p>
          <w:p w14:paraId="619774B3" w14:textId="77777777" w:rsidR="000D266A" w:rsidRDefault="000D266A" w:rsidP="000D266A">
            <w:pPr>
              <w:widowControl w:val="0"/>
              <w:autoSpaceDE w:val="0"/>
              <w:autoSpaceDN w:val="0"/>
              <w:adjustRightInd w:val="0"/>
              <w:spacing w:before="1"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Las firmas del Contrato deberán estar certificadas en original por Escribano Público o Registro Público de Comercio o Juez de Paz o Autoridad Administrativa Oficial o Autoridad Bancaria.</w:t>
            </w:r>
          </w:p>
          <w:p w14:paraId="0A64D3B8" w14:textId="77777777" w:rsidR="000D266A" w:rsidRDefault="000D266A" w:rsidP="000D266A">
            <w:pPr>
              <w:widowControl w:val="0"/>
              <w:autoSpaceDE w:val="0"/>
              <w:autoSpaceDN w:val="0"/>
              <w:adjustRightInd w:val="0"/>
              <w:spacing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El titular deberá exhibir el Certificado el Certificado de dominio del inmueble.</w:t>
            </w:r>
          </w:p>
          <w:p w14:paraId="591AE168" w14:textId="77777777" w:rsidR="000D266A" w:rsidRDefault="000D266A" w:rsidP="000D266A">
            <w:pPr>
              <w:widowControl w:val="0"/>
              <w:numPr>
                <w:ilvl w:val="1"/>
                <w:numId w:val="21"/>
              </w:numPr>
              <w:tabs>
                <w:tab w:val="left" w:pos="430"/>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6.3.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Informe de Profesional </w:t>
            </w:r>
            <w:r>
              <w:rPr>
                <w:rFonts w:ascii="Trebuchet MS" w:hAnsi="Trebuchet MS" w:cs="Trebuchet MS"/>
                <w:kern w:val="1"/>
                <w:sz w:val="19"/>
                <w:szCs w:val="19"/>
                <w:lang w:val="es-ES"/>
              </w:rPr>
              <w:lastRenderedPageBreak/>
              <w:t>Matriculado certificando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habitabilidad</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y seguridad de las instalaciones construidas a la fecha con firma certificada por el Colegio Profesional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respectivo.</w:t>
            </w:r>
          </w:p>
          <w:p w14:paraId="77462905" w14:textId="77777777" w:rsidR="000D266A" w:rsidRDefault="000D266A" w:rsidP="000D266A">
            <w:pPr>
              <w:widowControl w:val="0"/>
              <w:numPr>
                <w:ilvl w:val="1"/>
                <w:numId w:val="21"/>
              </w:numPr>
              <w:tabs>
                <w:tab w:val="left" w:pos="430"/>
              </w:tabs>
              <w:autoSpaceDE w:val="0"/>
              <w:autoSpaceDN w:val="0"/>
              <w:adjustRightInd w:val="0"/>
              <w:spacing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6.4.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Certificación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potabilidad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agua expedida por Profesional Público o Privado, o Declaración Jurada del Representante Legal asegurando la provisión normal de agua potable durante el Ciclo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Lectivo.</w:t>
            </w:r>
          </w:p>
        </w:tc>
        <w:tc>
          <w:tcPr>
            <w:tcW w:w="1305" w:type="dxa"/>
            <w:tcBorders>
              <w:top w:val="single" w:sz="12" w:space="0" w:color="808080"/>
              <w:left w:val="single" w:sz="12" w:space="0" w:color="808080"/>
              <w:bottom w:val="single" w:sz="12" w:space="0" w:color="808080"/>
            </w:tcBorders>
            <w:tcMar>
              <w:top w:w="100" w:type="nil"/>
              <w:right w:w="100" w:type="nil"/>
            </w:tcMar>
          </w:tcPr>
          <w:p w14:paraId="59A0A7A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1A2C08B8"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2657279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896341A"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8"/>
          <w:szCs w:val="8"/>
          <w:lang w:val="es-ES"/>
        </w:rPr>
      </w:pPr>
    </w:p>
    <w:tbl>
      <w:tblPr>
        <w:tblW w:w="0" w:type="auto"/>
        <w:tblBorders>
          <w:top w:val="single" w:sz="12" w:space="0" w:color="808080"/>
          <w:left w:val="single" w:sz="12" w:space="0" w:color="808080"/>
          <w:right w:val="single" w:sz="12" w:space="0" w:color="808080"/>
        </w:tblBorders>
        <w:tblLayout w:type="fixed"/>
        <w:tblLook w:val="0000" w:firstRow="0" w:lastRow="0" w:firstColumn="0" w:lastColumn="0" w:noHBand="0" w:noVBand="0"/>
      </w:tblPr>
      <w:tblGrid>
        <w:gridCol w:w="1895"/>
        <w:gridCol w:w="2319"/>
        <w:gridCol w:w="3759"/>
        <w:gridCol w:w="1436"/>
      </w:tblGrid>
      <w:tr w:rsidR="000D266A" w14:paraId="3C827D09" w14:textId="77777777">
        <w:tblPrEx>
          <w:tblCellMar>
            <w:top w:w="0" w:type="dxa"/>
            <w:bottom w:w="0" w:type="dxa"/>
          </w:tblCellMar>
        </w:tblPrEx>
        <w:tc>
          <w:tcPr>
            <w:tcW w:w="1895" w:type="dxa"/>
            <w:tcBorders>
              <w:top w:val="single" w:sz="12" w:space="0" w:color="808080"/>
              <w:left w:val="single" w:sz="12" w:space="0" w:color="D4D0C8"/>
              <w:bottom w:val="single" w:sz="2" w:space="0" w:color="808080"/>
              <w:right w:val="single" w:sz="12" w:space="0" w:color="808080"/>
            </w:tcBorders>
            <w:tcMar>
              <w:top w:w="100" w:type="nil"/>
              <w:right w:w="100" w:type="nil"/>
            </w:tcMar>
          </w:tcPr>
          <w:p w14:paraId="3559B365" w14:textId="77777777" w:rsidR="000D266A" w:rsidRDefault="000D266A" w:rsidP="000D266A">
            <w:pPr>
              <w:widowControl w:val="0"/>
              <w:autoSpaceDE w:val="0"/>
              <w:autoSpaceDN w:val="0"/>
              <w:adjustRightInd w:val="0"/>
              <w:spacing w:before="17" w:after="0" w:line="240" w:lineRule="auto"/>
              <w:ind w:left="607"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PLAZOS</w:t>
            </w:r>
          </w:p>
        </w:tc>
        <w:tc>
          <w:tcPr>
            <w:tcW w:w="2319"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4D43FD89" w14:textId="77777777" w:rsidR="000D266A" w:rsidRDefault="000D266A" w:rsidP="000D266A">
            <w:pPr>
              <w:widowControl w:val="0"/>
              <w:autoSpaceDE w:val="0"/>
              <w:autoSpaceDN w:val="0"/>
              <w:adjustRightInd w:val="0"/>
              <w:spacing w:before="17" w:after="0" w:line="240" w:lineRule="auto"/>
              <w:ind w:left="723"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ACCIONES</w:t>
            </w:r>
          </w:p>
        </w:tc>
        <w:tc>
          <w:tcPr>
            <w:tcW w:w="3759"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4462546D" w14:textId="77777777" w:rsidR="000D266A" w:rsidRDefault="000D266A" w:rsidP="000D266A">
            <w:pPr>
              <w:widowControl w:val="0"/>
              <w:autoSpaceDE w:val="0"/>
              <w:autoSpaceDN w:val="0"/>
              <w:adjustRightInd w:val="0"/>
              <w:spacing w:before="17" w:after="0" w:line="240" w:lineRule="auto"/>
              <w:ind w:left="1112"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w:t>
            </w:r>
          </w:p>
        </w:tc>
        <w:tc>
          <w:tcPr>
            <w:tcW w:w="1436" w:type="dxa"/>
            <w:tcBorders>
              <w:top w:val="single" w:sz="12" w:space="0" w:color="808080"/>
              <w:left w:val="single" w:sz="12" w:space="0" w:color="808080"/>
              <w:bottom w:val="single" w:sz="2" w:space="0" w:color="808080"/>
            </w:tcBorders>
            <w:tcMar>
              <w:top w:w="100" w:type="nil"/>
              <w:right w:w="100" w:type="nil"/>
            </w:tcMar>
          </w:tcPr>
          <w:p w14:paraId="0B4DA368" w14:textId="77777777" w:rsidR="000D266A" w:rsidRDefault="000D266A" w:rsidP="000D266A">
            <w:pPr>
              <w:widowControl w:val="0"/>
              <w:autoSpaceDE w:val="0"/>
              <w:autoSpaceDN w:val="0"/>
              <w:adjustRightInd w:val="0"/>
              <w:spacing w:before="19" w:after="0" w:line="237" w:lineRule="auto"/>
              <w:ind w:left="105" w:right="-1" w:firstLine="15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INSTANCIA RESPONSABLE</w:t>
            </w:r>
          </w:p>
        </w:tc>
      </w:tr>
      <w:tr w:rsidR="000D266A" w14:paraId="152353D1" w14:textId="77777777">
        <w:tblPrEx>
          <w:tblBorders>
            <w:top w:val="none" w:sz="0" w:space="0" w:color="auto"/>
          </w:tblBorders>
          <w:tblCellMar>
            <w:top w:w="0" w:type="dxa"/>
            <w:bottom w:w="0" w:type="dxa"/>
          </w:tblCellMar>
        </w:tblPrEx>
        <w:tc>
          <w:tcPr>
            <w:tcW w:w="1895" w:type="dxa"/>
            <w:tcBorders>
              <w:top w:val="single" w:sz="2" w:space="0" w:color="808080"/>
              <w:left w:val="single" w:sz="12" w:space="0" w:color="D4D0C8"/>
              <w:bottom w:val="single" w:sz="8" w:space="0" w:color="BFBFBF"/>
              <w:right w:val="single" w:sz="12" w:space="0" w:color="808080"/>
            </w:tcBorders>
            <w:tcMar>
              <w:top w:w="100" w:type="nil"/>
              <w:right w:w="100" w:type="nil"/>
            </w:tcMar>
          </w:tcPr>
          <w:p w14:paraId="75039B3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319" w:type="dxa"/>
            <w:tcBorders>
              <w:top w:val="single" w:sz="2" w:space="0" w:color="808080"/>
              <w:left w:val="single" w:sz="12" w:space="0" w:color="808080"/>
              <w:bottom w:val="single" w:sz="8" w:space="0" w:color="BFBFBF"/>
              <w:right w:val="single" w:sz="12" w:space="0" w:color="808080"/>
            </w:tcBorders>
            <w:tcMar>
              <w:top w:w="100" w:type="nil"/>
              <w:right w:w="100" w:type="nil"/>
            </w:tcMar>
          </w:tcPr>
          <w:p w14:paraId="2666316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759" w:type="dxa"/>
            <w:vMerge w:val="restart"/>
            <w:tcBorders>
              <w:top w:val="single" w:sz="2" w:space="0" w:color="808080"/>
              <w:left w:val="single" w:sz="12" w:space="0" w:color="808080"/>
              <w:bottom w:val="single" w:sz="12" w:space="0" w:color="808080"/>
              <w:right w:val="single" w:sz="12" w:space="0" w:color="808080"/>
            </w:tcBorders>
            <w:tcMar>
              <w:top w:w="100" w:type="nil"/>
              <w:right w:w="100" w:type="nil"/>
            </w:tcMar>
          </w:tcPr>
          <w:p w14:paraId="3981D452" w14:textId="77777777" w:rsidR="000D266A" w:rsidRDefault="000D266A" w:rsidP="000D266A">
            <w:pPr>
              <w:widowControl w:val="0"/>
              <w:numPr>
                <w:ilvl w:val="1"/>
                <w:numId w:val="22"/>
              </w:numPr>
              <w:tabs>
                <w:tab w:val="left" w:pos="264"/>
              </w:tabs>
              <w:autoSpaceDE w:val="0"/>
              <w:autoSpaceDN w:val="0"/>
              <w:adjustRightInd w:val="0"/>
              <w:spacing w:before="10" w:after="0" w:line="220" w:lineRule="exact"/>
              <w:ind w:left="263" w:right="-1" w:hanging="225"/>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 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p>
          <w:p w14:paraId="44BB2575" w14:textId="77777777" w:rsidR="000D266A" w:rsidRDefault="000D266A" w:rsidP="000D266A">
            <w:pPr>
              <w:widowControl w:val="0"/>
              <w:tabs>
                <w:tab w:val="left" w:pos="898"/>
                <w:tab w:val="left" w:pos="2090"/>
                <w:tab w:val="left" w:pos="2726"/>
              </w:tabs>
              <w:autoSpaceDE w:val="0"/>
              <w:autoSpaceDN w:val="0"/>
              <w:adjustRightInd w:val="0"/>
              <w:spacing w:before="1" w:after="0" w:line="237" w:lineRule="auto"/>
              <w:ind w:left="39" w:right="-1" w:hanging="1"/>
              <w:rPr>
                <w:rFonts w:ascii="Trebuchet MS" w:hAnsi="Trebuchet MS" w:cs="Trebuchet MS"/>
                <w:kern w:val="1"/>
                <w:sz w:val="19"/>
                <w:szCs w:val="19"/>
                <w:lang w:val="es-ES"/>
              </w:rPr>
            </w:pPr>
            <w:r>
              <w:rPr>
                <w:rFonts w:ascii="Trebuchet MS" w:hAnsi="Trebuchet MS" w:cs="Trebuchet MS"/>
                <w:kern w:val="1"/>
                <w:sz w:val="19"/>
                <w:szCs w:val="19"/>
                <w:lang w:val="es-ES"/>
              </w:rPr>
              <w:t>Deberá</w:t>
            </w:r>
            <w:r>
              <w:rPr>
                <w:rFonts w:ascii="Trebuchet MS" w:hAnsi="Trebuchet MS" w:cs="Trebuchet MS"/>
                <w:kern w:val="1"/>
                <w:sz w:val="19"/>
                <w:szCs w:val="19"/>
                <w:lang w:val="es-ES"/>
              </w:rPr>
              <w:tab/>
              <w:t>acompañar</w:t>
            </w:r>
            <w:r>
              <w:rPr>
                <w:rFonts w:ascii="Trebuchet MS" w:hAnsi="Trebuchet MS" w:cs="Trebuchet MS"/>
                <w:kern w:val="1"/>
                <w:sz w:val="19"/>
                <w:szCs w:val="19"/>
                <w:lang w:val="es-ES"/>
              </w:rPr>
              <w:tab/>
              <w:t>bajo</w:t>
            </w:r>
            <w:r>
              <w:rPr>
                <w:rFonts w:ascii="Trebuchet MS" w:hAnsi="Trebuchet MS" w:cs="Trebuchet MS"/>
                <w:kern w:val="1"/>
                <w:sz w:val="19"/>
                <w:szCs w:val="19"/>
                <w:lang w:val="es-ES"/>
              </w:rPr>
              <w:tab/>
            </w:r>
            <w:r>
              <w:rPr>
                <w:rFonts w:ascii="Trebuchet MS" w:hAnsi="Trebuchet MS" w:cs="Trebuchet MS"/>
                <w:spacing w:val="-1"/>
                <w:kern w:val="1"/>
                <w:sz w:val="19"/>
                <w:szCs w:val="19"/>
                <w:lang w:val="es-ES"/>
              </w:rPr>
              <w:t xml:space="preserve">Declaración </w:t>
            </w:r>
            <w:r>
              <w:rPr>
                <w:rFonts w:ascii="Trebuchet MS" w:hAnsi="Trebuchet MS" w:cs="Trebuchet MS"/>
                <w:kern w:val="1"/>
                <w:sz w:val="19"/>
                <w:szCs w:val="19"/>
                <w:lang w:val="es-ES"/>
              </w:rPr>
              <w:t>Jurada:</w:t>
            </w:r>
          </w:p>
          <w:p w14:paraId="5A98C0E9" w14:textId="77777777" w:rsidR="000D266A" w:rsidRDefault="000D266A" w:rsidP="000D266A">
            <w:pPr>
              <w:widowControl w:val="0"/>
              <w:numPr>
                <w:ilvl w:val="1"/>
                <w:numId w:val="23"/>
              </w:numPr>
              <w:tabs>
                <w:tab w:val="left" w:pos="431"/>
              </w:tabs>
              <w:autoSpaceDE w:val="0"/>
              <w:autoSpaceDN w:val="0"/>
              <w:adjustRightInd w:val="0"/>
              <w:spacing w:after="0" w:line="218" w:lineRule="exact"/>
              <w:ind w:left="430" w:right="-1" w:hanging="392"/>
              <w:rPr>
                <w:rFonts w:ascii="Trebuchet MS" w:hAnsi="Trebuchet MS" w:cs="Trebuchet MS"/>
                <w:kern w:val="1"/>
                <w:sz w:val="19"/>
                <w:szCs w:val="19"/>
                <w:lang w:val="es-ES"/>
              </w:rPr>
            </w:pPr>
            <w:r>
              <w:rPr>
                <w:rFonts w:ascii="Trebuchet MS" w:hAnsi="Trebuchet MS" w:cs="Trebuchet MS"/>
                <w:spacing w:val="-1"/>
                <w:kern w:val="1"/>
                <w:sz w:val="19"/>
                <w:szCs w:val="19"/>
                <w:lang w:val="es-ES"/>
              </w:rPr>
              <w:t>7.1.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Nómina del Personal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Docente</w:t>
            </w:r>
          </w:p>
          <w:p w14:paraId="312D8875" w14:textId="77777777" w:rsidR="000D266A" w:rsidRDefault="000D266A" w:rsidP="000D266A">
            <w:pPr>
              <w:widowControl w:val="0"/>
              <w:numPr>
                <w:ilvl w:val="2"/>
                <w:numId w:val="23"/>
              </w:numPr>
              <w:tabs>
                <w:tab w:val="left" w:pos="600"/>
              </w:tabs>
              <w:autoSpaceDE w:val="0"/>
              <w:autoSpaceDN w:val="0"/>
              <w:adjustRightInd w:val="0"/>
              <w:spacing w:after="0" w:line="218" w:lineRule="exact"/>
              <w:ind w:left="599" w:right="-1" w:hanging="561"/>
              <w:rPr>
                <w:rFonts w:ascii="Trebuchet MS" w:hAnsi="Trebuchet MS" w:cs="Trebuchet MS"/>
                <w:kern w:val="1"/>
                <w:sz w:val="19"/>
                <w:szCs w:val="19"/>
                <w:lang w:val="es-ES"/>
              </w:rPr>
            </w:pPr>
            <w:r>
              <w:rPr>
                <w:rFonts w:ascii="Trebuchet MS" w:hAnsi="Trebuchet MS" w:cs="Trebuchet MS"/>
                <w:spacing w:val="-1"/>
                <w:kern w:val="1"/>
                <w:sz w:val="19"/>
                <w:szCs w:val="19"/>
                <w:lang w:val="es-ES"/>
              </w:rPr>
              <w:t>7.1.1.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Nacionalidad</w:t>
            </w:r>
          </w:p>
          <w:p w14:paraId="3AD8B3DD" w14:textId="77777777" w:rsidR="000D266A" w:rsidRDefault="000D266A" w:rsidP="000D266A">
            <w:pPr>
              <w:widowControl w:val="0"/>
              <w:numPr>
                <w:ilvl w:val="2"/>
                <w:numId w:val="23"/>
              </w:numPr>
              <w:tabs>
                <w:tab w:val="left" w:pos="601"/>
              </w:tabs>
              <w:autoSpaceDE w:val="0"/>
              <w:autoSpaceDN w:val="0"/>
              <w:adjustRightInd w:val="0"/>
              <w:spacing w:after="0" w:line="218" w:lineRule="exact"/>
              <w:ind w:left="600" w:right="-1" w:hanging="562"/>
              <w:rPr>
                <w:rFonts w:ascii="Trebuchet MS" w:hAnsi="Trebuchet MS" w:cs="Trebuchet MS"/>
                <w:kern w:val="1"/>
                <w:sz w:val="19"/>
                <w:szCs w:val="19"/>
                <w:lang w:val="es-ES"/>
              </w:rPr>
            </w:pPr>
            <w:r>
              <w:rPr>
                <w:rFonts w:ascii="Trebuchet MS" w:hAnsi="Trebuchet MS" w:cs="Trebuchet MS"/>
                <w:spacing w:val="-1"/>
                <w:kern w:val="1"/>
                <w:sz w:val="19"/>
                <w:szCs w:val="19"/>
                <w:lang w:val="es-ES"/>
              </w:rPr>
              <w:t>7.1.2.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D.N.I. 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(fotocopia)</w:t>
            </w:r>
          </w:p>
          <w:p w14:paraId="26790A71" w14:textId="77777777" w:rsidR="000D266A" w:rsidRDefault="000D266A" w:rsidP="000D266A">
            <w:pPr>
              <w:widowControl w:val="0"/>
              <w:numPr>
                <w:ilvl w:val="2"/>
                <w:numId w:val="23"/>
              </w:numPr>
              <w:tabs>
                <w:tab w:val="left" w:pos="601"/>
              </w:tabs>
              <w:autoSpaceDE w:val="0"/>
              <w:autoSpaceDN w:val="0"/>
              <w:adjustRightInd w:val="0"/>
              <w:spacing w:after="0" w:line="218" w:lineRule="exact"/>
              <w:ind w:left="600" w:right="-1" w:hanging="562"/>
              <w:rPr>
                <w:rFonts w:ascii="Trebuchet MS" w:hAnsi="Trebuchet MS" w:cs="Trebuchet MS"/>
                <w:kern w:val="1"/>
                <w:sz w:val="19"/>
                <w:szCs w:val="19"/>
                <w:lang w:val="es-ES"/>
              </w:rPr>
            </w:pPr>
            <w:r>
              <w:rPr>
                <w:rFonts w:ascii="Trebuchet MS" w:hAnsi="Trebuchet MS" w:cs="Trebuchet MS"/>
                <w:spacing w:val="-1"/>
                <w:kern w:val="1"/>
                <w:sz w:val="19"/>
                <w:szCs w:val="19"/>
                <w:lang w:val="es-ES"/>
              </w:rPr>
              <w:t>7.1.3.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Título</w:t>
            </w:r>
          </w:p>
          <w:p w14:paraId="0C924CC6" w14:textId="77777777" w:rsidR="000D266A" w:rsidRDefault="000D266A" w:rsidP="000D266A">
            <w:pPr>
              <w:widowControl w:val="0"/>
              <w:numPr>
                <w:ilvl w:val="2"/>
                <w:numId w:val="23"/>
              </w:numPr>
              <w:tabs>
                <w:tab w:val="left" w:pos="624"/>
              </w:tabs>
              <w:autoSpaceDE w:val="0"/>
              <w:autoSpaceDN w:val="0"/>
              <w:adjustRightInd w:val="0"/>
              <w:spacing w:after="0" w:line="240" w:lineRule="auto"/>
              <w:ind w:left="39"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7.1.4.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Número de Registro de Título en la Dirección General de Cultura y</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Educación</w:t>
            </w:r>
          </w:p>
          <w:p w14:paraId="6397F27D" w14:textId="77777777" w:rsidR="000D266A" w:rsidRDefault="000D266A" w:rsidP="000D266A">
            <w:pPr>
              <w:widowControl w:val="0"/>
              <w:numPr>
                <w:ilvl w:val="2"/>
                <w:numId w:val="23"/>
              </w:numPr>
              <w:tabs>
                <w:tab w:val="left" w:pos="660"/>
              </w:tabs>
              <w:autoSpaceDE w:val="0"/>
              <w:autoSpaceDN w:val="0"/>
              <w:adjustRightInd w:val="0"/>
              <w:spacing w:after="0" w:line="237" w:lineRule="auto"/>
              <w:ind w:left="39"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7.1.5.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Certificado de aptitud </w:t>
            </w:r>
            <w:proofErr w:type="spellStart"/>
            <w:r>
              <w:rPr>
                <w:rFonts w:ascii="Trebuchet MS" w:hAnsi="Trebuchet MS" w:cs="Trebuchet MS"/>
                <w:kern w:val="1"/>
                <w:sz w:val="19"/>
                <w:szCs w:val="19"/>
                <w:lang w:val="es-ES"/>
              </w:rPr>
              <w:t>psico</w:t>
            </w:r>
            <w:proofErr w:type="spellEnd"/>
            <w:r>
              <w:rPr>
                <w:rFonts w:ascii="Trebuchet MS" w:hAnsi="Trebuchet MS" w:cs="Trebuchet MS"/>
                <w:kern w:val="1"/>
                <w:sz w:val="19"/>
                <w:szCs w:val="19"/>
                <w:lang w:val="es-ES"/>
              </w:rPr>
              <w:t xml:space="preserve">-física en original o </w:t>
            </w:r>
            <w:proofErr w:type="spellStart"/>
            <w:r>
              <w:rPr>
                <w:rFonts w:ascii="Trebuchet MS" w:hAnsi="Trebuchet MS" w:cs="Trebuchet MS"/>
                <w:kern w:val="1"/>
                <w:sz w:val="19"/>
                <w:szCs w:val="19"/>
                <w:lang w:val="es-ES"/>
              </w:rPr>
              <w:t>preocupacional</w:t>
            </w:r>
            <w:proofErr w:type="spellEnd"/>
            <w:r>
              <w:rPr>
                <w:rFonts w:ascii="Trebuchet MS" w:hAnsi="Trebuchet MS" w:cs="Trebuchet MS"/>
                <w:kern w:val="1"/>
                <w:sz w:val="19"/>
                <w:szCs w:val="19"/>
                <w:lang w:val="es-ES"/>
              </w:rPr>
              <w:t xml:space="preserve"> de ART. (fotocopia)</w:t>
            </w:r>
          </w:p>
          <w:p w14:paraId="573E85D7" w14:textId="77777777" w:rsidR="000D266A" w:rsidRDefault="000D266A" w:rsidP="000D266A">
            <w:pPr>
              <w:widowControl w:val="0"/>
              <w:autoSpaceDE w:val="0"/>
              <w:autoSpaceDN w:val="0"/>
              <w:adjustRightInd w:val="0"/>
              <w:spacing w:after="0" w:line="237" w:lineRule="auto"/>
              <w:ind w:left="39" w:right="-1"/>
              <w:rPr>
                <w:rFonts w:ascii="Trebuchet MS" w:hAnsi="Trebuchet MS" w:cs="Trebuchet MS"/>
                <w:kern w:val="1"/>
                <w:sz w:val="19"/>
                <w:szCs w:val="19"/>
                <w:lang w:val="es-ES"/>
              </w:rPr>
            </w:pPr>
            <w:r>
              <w:rPr>
                <w:rFonts w:ascii="Trebuchet MS" w:hAnsi="Trebuchet MS" w:cs="Trebuchet MS"/>
                <w:kern w:val="1"/>
                <w:sz w:val="19"/>
                <w:szCs w:val="19"/>
                <w:lang w:val="es-ES"/>
              </w:rPr>
              <w:t>La totalidad del Personal Docente deberá contar con título habilitado para el nivel. La documentación presentada deberá ser avalada con su firma por el o los Representantes Legales.</w:t>
            </w:r>
          </w:p>
          <w:p w14:paraId="14A1808B" w14:textId="77777777" w:rsidR="000D266A" w:rsidRDefault="000D266A" w:rsidP="000D266A">
            <w:pPr>
              <w:widowControl w:val="0"/>
              <w:autoSpaceDE w:val="0"/>
              <w:autoSpaceDN w:val="0"/>
              <w:adjustRightInd w:val="0"/>
              <w:spacing w:after="0" w:line="237" w:lineRule="auto"/>
              <w:ind w:left="39"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legajo de cada docente se conformará con originales o fotocopias autenticadas, según corresponda y estará archivado en</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el establecimiento.</w:t>
            </w:r>
          </w:p>
          <w:p w14:paraId="12CD1C81" w14:textId="77777777" w:rsidR="000D266A" w:rsidRDefault="000D266A" w:rsidP="000D266A">
            <w:pPr>
              <w:widowControl w:val="0"/>
              <w:numPr>
                <w:ilvl w:val="3"/>
                <w:numId w:val="24"/>
              </w:numPr>
              <w:tabs>
                <w:tab w:val="left" w:pos="943"/>
              </w:tabs>
              <w:autoSpaceDE w:val="0"/>
              <w:autoSpaceDN w:val="0"/>
              <w:adjustRightInd w:val="0"/>
              <w:spacing w:after="0" w:line="235" w:lineRule="auto"/>
              <w:ind w:left="717" w:right="-1" w:hanging="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Recepción de la carpeta al 30</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de julio.</w:t>
            </w:r>
          </w:p>
          <w:p w14:paraId="61CB49B1" w14:textId="77777777" w:rsidR="000D266A" w:rsidRDefault="000D266A" w:rsidP="000D266A">
            <w:pPr>
              <w:widowControl w:val="0"/>
              <w:numPr>
                <w:ilvl w:val="4"/>
                <w:numId w:val="24"/>
              </w:numPr>
              <w:tabs>
                <w:tab w:val="left" w:pos="1110"/>
              </w:tabs>
              <w:autoSpaceDE w:val="0"/>
              <w:autoSpaceDN w:val="0"/>
              <w:adjustRightInd w:val="0"/>
              <w:spacing w:before="1" w:after="0" w:line="219" w:lineRule="exact"/>
              <w:ind w:left="1109" w:right="-1" w:hanging="393"/>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Analiza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documentación.</w:t>
            </w:r>
          </w:p>
          <w:p w14:paraId="4ED6FA6B" w14:textId="77777777" w:rsidR="000D266A" w:rsidRDefault="000D266A" w:rsidP="000D266A">
            <w:pPr>
              <w:widowControl w:val="0"/>
              <w:numPr>
                <w:ilvl w:val="4"/>
                <w:numId w:val="24"/>
              </w:numPr>
              <w:tabs>
                <w:tab w:val="left" w:pos="1109"/>
              </w:tabs>
              <w:autoSpaceDE w:val="0"/>
              <w:autoSpaceDN w:val="0"/>
              <w:adjustRightInd w:val="0"/>
              <w:spacing w:after="0" w:line="218" w:lineRule="exact"/>
              <w:ind w:left="1109" w:right="-1" w:hanging="392"/>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Visita el inmueble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ofrecido.</w:t>
            </w:r>
          </w:p>
          <w:p w14:paraId="2851C306" w14:textId="77777777" w:rsidR="000D266A" w:rsidRDefault="000D266A" w:rsidP="000D266A">
            <w:pPr>
              <w:widowControl w:val="0"/>
              <w:numPr>
                <w:ilvl w:val="4"/>
                <w:numId w:val="24"/>
              </w:numPr>
              <w:tabs>
                <w:tab w:val="left" w:pos="1288"/>
              </w:tabs>
              <w:autoSpaceDE w:val="0"/>
              <w:autoSpaceDN w:val="0"/>
              <w:adjustRightInd w:val="0"/>
              <w:spacing w:before="3" w:after="0" w:line="235" w:lineRule="auto"/>
              <w:ind w:left="71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 xml:space="preserve">Emite criterio sobre </w:t>
            </w:r>
            <w:r>
              <w:rPr>
                <w:rFonts w:ascii="Trebuchet MS" w:hAnsi="Trebuchet MS" w:cs="Trebuchet MS"/>
                <w:spacing w:val="-6"/>
                <w:kern w:val="1"/>
                <w:sz w:val="19"/>
                <w:szCs w:val="19"/>
                <w:lang w:val="es-ES"/>
              </w:rPr>
              <w:t xml:space="preserve">la </w:t>
            </w:r>
            <w:r>
              <w:rPr>
                <w:rFonts w:ascii="Trebuchet MS" w:hAnsi="Trebuchet MS" w:cs="Trebuchet MS"/>
                <w:kern w:val="1"/>
                <w:sz w:val="19"/>
                <w:szCs w:val="19"/>
                <w:lang w:val="es-ES"/>
              </w:rPr>
              <w:t>factibilidad de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Apertura</w:t>
            </w:r>
          </w:p>
          <w:p w14:paraId="63B38316" w14:textId="77777777" w:rsidR="000D266A" w:rsidRDefault="000D266A" w:rsidP="000D266A">
            <w:pPr>
              <w:widowControl w:val="0"/>
              <w:numPr>
                <w:ilvl w:val="4"/>
                <w:numId w:val="24"/>
              </w:numPr>
              <w:tabs>
                <w:tab w:val="left" w:pos="1110"/>
              </w:tabs>
              <w:autoSpaceDE w:val="0"/>
              <w:autoSpaceDN w:val="0"/>
              <w:adjustRightInd w:val="0"/>
              <w:spacing w:before="1" w:after="0" w:line="220" w:lineRule="exact"/>
              <w:ind w:left="1109" w:right="-1" w:hanging="393"/>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8.4.</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Brinda amplio</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asesoramiento.</w:t>
            </w:r>
          </w:p>
          <w:p w14:paraId="78B8CEE3" w14:textId="77777777" w:rsidR="000D266A" w:rsidRDefault="000D266A" w:rsidP="000D266A">
            <w:pPr>
              <w:widowControl w:val="0"/>
              <w:numPr>
                <w:ilvl w:val="4"/>
                <w:numId w:val="24"/>
              </w:numPr>
              <w:tabs>
                <w:tab w:val="left" w:pos="1279"/>
              </w:tabs>
              <w:autoSpaceDE w:val="0"/>
              <w:autoSpaceDN w:val="0"/>
              <w:adjustRightInd w:val="0"/>
              <w:spacing w:after="0" w:line="237" w:lineRule="auto"/>
              <w:ind w:left="71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8.5.</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Notifica las posibilidades aproximadas de funcionamiento de secciones, años y alumnos por turno de acuerdo con la capacidad instalada y también en perspectiva según el proyecto edilicio total, teniendo en cuenta el crecimiento progresivo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p>
          <w:p w14:paraId="64E5C9E2" w14:textId="77777777" w:rsidR="000D266A" w:rsidRDefault="000D266A" w:rsidP="000D266A">
            <w:pPr>
              <w:widowControl w:val="0"/>
              <w:numPr>
                <w:ilvl w:val="4"/>
                <w:numId w:val="24"/>
              </w:numPr>
              <w:tabs>
                <w:tab w:val="left" w:pos="1169"/>
              </w:tabs>
              <w:autoSpaceDE w:val="0"/>
              <w:autoSpaceDN w:val="0"/>
              <w:adjustRightInd w:val="0"/>
              <w:spacing w:before="2" w:after="0" w:line="237" w:lineRule="auto"/>
              <w:ind w:left="71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lastRenderedPageBreak/>
              <w:t>8.6.</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Verifica cumplimentación de 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requerimientos.</w:t>
            </w:r>
          </w:p>
          <w:p w14:paraId="5E7EC0D6" w14:textId="77777777" w:rsidR="000D266A" w:rsidRDefault="000D266A" w:rsidP="000D266A">
            <w:pPr>
              <w:widowControl w:val="0"/>
              <w:numPr>
                <w:ilvl w:val="4"/>
                <w:numId w:val="24"/>
              </w:numPr>
              <w:tabs>
                <w:tab w:val="left" w:pos="1110"/>
              </w:tabs>
              <w:autoSpaceDE w:val="0"/>
              <w:autoSpaceDN w:val="0"/>
              <w:adjustRightInd w:val="0"/>
              <w:spacing w:after="0" w:line="218" w:lineRule="exact"/>
              <w:ind w:left="1109" w:right="-1" w:hanging="393"/>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8.7.</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En cada caso elabora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acta.</w:t>
            </w:r>
          </w:p>
          <w:p w14:paraId="3FB8B47F" w14:textId="77777777" w:rsidR="000D266A" w:rsidRDefault="000D266A" w:rsidP="000D266A">
            <w:pPr>
              <w:widowControl w:val="0"/>
              <w:numPr>
                <w:ilvl w:val="4"/>
                <w:numId w:val="24"/>
              </w:numPr>
              <w:tabs>
                <w:tab w:val="left" w:pos="1219"/>
              </w:tabs>
              <w:autoSpaceDE w:val="0"/>
              <w:autoSpaceDN w:val="0"/>
              <w:adjustRightInd w:val="0"/>
              <w:spacing w:after="0" w:line="237" w:lineRule="auto"/>
              <w:ind w:left="71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8.8.</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Informa a la jefatura las acciones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realizadas.</w:t>
            </w:r>
          </w:p>
          <w:p w14:paraId="2BF1556A" w14:textId="77777777" w:rsidR="000D266A" w:rsidRDefault="000D266A" w:rsidP="000D266A">
            <w:pPr>
              <w:widowControl w:val="0"/>
              <w:numPr>
                <w:ilvl w:val="3"/>
                <w:numId w:val="24"/>
              </w:numPr>
              <w:tabs>
                <w:tab w:val="left" w:pos="1168"/>
              </w:tabs>
              <w:autoSpaceDE w:val="0"/>
              <w:autoSpaceDN w:val="0"/>
              <w:adjustRightInd w:val="0"/>
              <w:spacing w:after="0" w:line="237" w:lineRule="auto"/>
              <w:ind w:left="71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9.</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Autorización Provisoria a matricular.</w:t>
            </w:r>
          </w:p>
          <w:p w14:paraId="64667ED9" w14:textId="77777777" w:rsidR="000D266A" w:rsidRDefault="000D266A" w:rsidP="000D266A">
            <w:pPr>
              <w:widowControl w:val="0"/>
              <w:numPr>
                <w:ilvl w:val="1"/>
                <w:numId w:val="25"/>
              </w:numPr>
              <w:tabs>
                <w:tab w:val="left" w:pos="653"/>
              </w:tabs>
              <w:autoSpaceDE w:val="0"/>
              <w:autoSpaceDN w:val="0"/>
              <w:adjustRightInd w:val="0"/>
              <w:spacing w:after="0" w:line="237" w:lineRule="auto"/>
              <w:ind w:left="39"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9.1.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Podrá autorizar a matricular provisoriamente,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octubre del año anterior al inicio de las</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actividades y siempre que se cumpla con los requerimientos exigidos a esa fecha. Se elabora Acta notificando la obligación de aportes al I.P.S. a partir del comienzo de las actividades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docentes.</w:t>
            </w:r>
          </w:p>
          <w:p w14:paraId="4B1D45A4" w14:textId="77777777" w:rsidR="000D266A" w:rsidRDefault="000D266A" w:rsidP="000D266A">
            <w:pPr>
              <w:widowControl w:val="0"/>
              <w:numPr>
                <w:ilvl w:val="1"/>
                <w:numId w:val="25"/>
              </w:numPr>
              <w:tabs>
                <w:tab w:val="left" w:pos="442"/>
              </w:tabs>
              <w:autoSpaceDE w:val="0"/>
              <w:autoSpaceDN w:val="0"/>
              <w:adjustRightInd w:val="0"/>
              <w:spacing w:after="0" w:line="237" w:lineRule="auto"/>
              <w:ind w:left="39"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9.2.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15 de febrero si se han cumplido la totalidad de los requisitos normados para la apertura del servicio, se ratificará la matriculación otorgada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provisoriamente.</w:t>
            </w:r>
          </w:p>
        </w:tc>
        <w:tc>
          <w:tcPr>
            <w:tcW w:w="1436" w:type="dxa"/>
            <w:tcBorders>
              <w:top w:val="single" w:sz="2" w:space="0" w:color="808080"/>
              <w:left w:val="single" w:sz="12" w:space="0" w:color="808080"/>
              <w:bottom w:val="single" w:sz="8" w:space="0" w:color="BFBFBF"/>
            </w:tcBorders>
            <w:tcMar>
              <w:top w:w="100" w:type="nil"/>
              <w:right w:w="100" w:type="nil"/>
            </w:tcMar>
          </w:tcPr>
          <w:p w14:paraId="3D057341" w14:textId="77777777" w:rsidR="000D266A" w:rsidRDefault="000D266A" w:rsidP="000D266A">
            <w:pPr>
              <w:widowControl w:val="0"/>
              <w:autoSpaceDE w:val="0"/>
              <w:autoSpaceDN w:val="0"/>
              <w:adjustRightInd w:val="0"/>
              <w:spacing w:before="12" w:after="0" w:line="237" w:lineRule="auto"/>
              <w:ind w:left="109" w:right="-1"/>
              <w:jc w:val="center"/>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Propietario o Representante Legal</w:t>
            </w:r>
          </w:p>
        </w:tc>
      </w:tr>
      <w:tr w:rsidR="000D266A" w14:paraId="5B0ABF49" w14:textId="77777777">
        <w:tblPrEx>
          <w:tblBorders>
            <w:top w:val="none" w:sz="0" w:space="0" w:color="auto"/>
          </w:tblBorders>
          <w:tblCellMar>
            <w:top w:w="0" w:type="dxa"/>
            <w:bottom w:w="0" w:type="dxa"/>
          </w:tblCellMar>
        </w:tblPrEx>
        <w:tc>
          <w:tcPr>
            <w:tcW w:w="1895" w:type="dxa"/>
            <w:tcBorders>
              <w:top w:val="single" w:sz="8" w:space="0" w:color="BFBFBF"/>
              <w:left w:val="single" w:sz="12" w:space="0" w:color="D4D0C8"/>
              <w:bottom w:val="single" w:sz="8" w:space="0" w:color="BFBFBF"/>
              <w:right w:val="single" w:sz="12" w:space="0" w:color="808080"/>
            </w:tcBorders>
            <w:tcMar>
              <w:top w:w="100" w:type="nil"/>
              <w:right w:w="100" w:type="nil"/>
            </w:tcMar>
          </w:tcPr>
          <w:p w14:paraId="07532C2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CD29D7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6F0371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87DA101" w14:textId="77777777" w:rsidR="000D266A" w:rsidRDefault="000D266A" w:rsidP="000D266A">
            <w:pPr>
              <w:widowControl w:val="0"/>
              <w:autoSpaceDE w:val="0"/>
              <w:autoSpaceDN w:val="0"/>
              <w:adjustRightInd w:val="0"/>
              <w:spacing w:before="8" w:after="0" w:line="240" w:lineRule="auto"/>
              <w:ind w:right="-1"/>
              <w:rPr>
                <w:rFonts w:ascii="Times New Roman" w:hAnsi="Times New Roman" w:cs="Times New Roman"/>
                <w:b/>
                <w:bCs/>
                <w:kern w:val="1"/>
                <w:sz w:val="26"/>
                <w:szCs w:val="26"/>
                <w:lang w:val="es-ES"/>
              </w:rPr>
            </w:pPr>
          </w:p>
          <w:p w14:paraId="669679AE" w14:textId="77777777" w:rsidR="000D266A" w:rsidRDefault="000D266A" w:rsidP="000D266A">
            <w:pPr>
              <w:widowControl w:val="0"/>
              <w:autoSpaceDE w:val="0"/>
              <w:autoSpaceDN w:val="0"/>
              <w:adjustRightInd w:val="0"/>
              <w:spacing w:after="0" w:line="219" w:lineRule="exact"/>
              <w:ind w:left="150"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Punto 7-:</w:t>
            </w:r>
          </w:p>
          <w:p w14:paraId="35C6EBA4" w14:textId="77777777" w:rsidR="000D266A" w:rsidRDefault="000D266A" w:rsidP="000D266A">
            <w:pPr>
              <w:widowControl w:val="0"/>
              <w:autoSpaceDE w:val="0"/>
              <w:autoSpaceDN w:val="0"/>
              <w:adjustRightInd w:val="0"/>
              <w:spacing w:after="0" w:line="237" w:lineRule="auto"/>
              <w:ind w:left="46" w:right="-1" w:hanging="1"/>
              <w:jc w:val="center"/>
              <w:rPr>
                <w:rFonts w:ascii="Trebuchet MS" w:hAnsi="Trebuchet MS" w:cs="Trebuchet MS"/>
                <w:kern w:val="1"/>
                <w:sz w:val="19"/>
                <w:szCs w:val="19"/>
                <w:lang w:val="es-ES"/>
              </w:rPr>
            </w:pPr>
            <w:r>
              <w:rPr>
                <w:rFonts w:ascii="Trebuchet MS" w:hAnsi="Trebuchet MS" w:cs="Trebuchet MS"/>
                <w:kern w:val="1"/>
                <w:sz w:val="19"/>
                <w:szCs w:val="19"/>
                <w:lang w:val="es-ES"/>
              </w:rPr>
              <w:t>A marzo del año de inicio de las actividades</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escolares</w:t>
            </w:r>
          </w:p>
        </w:tc>
        <w:tc>
          <w:tcPr>
            <w:tcW w:w="2319" w:type="dxa"/>
            <w:tcBorders>
              <w:top w:val="single" w:sz="8" w:space="0" w:color="BFBFBF"/>
              <w:left w:val="single" w:sz="12" w:space="0" w:color="808080"/>
              <w:bottom w:val="single" w:sz="8" w:space="0" w:color="BFBFBF"/>
              <w:right w:val="single" w:sz="12" w:space="0" w:color="808080"/>
            </w:tcBorders>
            <w:tcMar>
              <w:top w:w="100" w:type="nil"/>
              <w:right w:w="100" w:type="nil"/>
            </w:tcMar>
          </w:tcPr>
          <w:p w14:paraId="2B4ACDD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FC79415" w14:textId="77777777" w:rsidR="000D266A" w:rsidRDefault="000D266A" w:rsidP="000D266A">
            <w:pPr>
              <w:widowControl w:val="0"/>
              <w:autoSpaceDE w:val="0"/>
              <w:autoSpaceDN w:val="0"/>
              <w:adjustRightInd w:val="0"/>
              <w:spacing w:before="164" w:after="0" w:line="220" w:lineRule="exact"/>
              <w:ind w:left="38"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Del Personal Docente:</w:t>
            </w:r>
          </w:p>
          <w:p w14:paraId="5688E7CF" w14:textId="77777777" w:rsidR="000D266A" w:rsidRDefault="000D266A" w:rsidP="000D266A">
            <w:pPr>
              <w:widowControl w:val="0"/>
              <w:autoSpaceDE w:val="0"/>
              <w:autoSpaceDN w:val="0"/>
              <w:adjustRightInd w:val="0"/>
              <w:spacing w:before="1" w:after="0" w:line="237" w:lineRule="auto"/>
              <w:ind w:left="38"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inspector verifica y certifica la autenticidad de los datos de la Declaración Jurada que quedará agregada a la carpeta de apertura.</w:t>
            </w:r>
          </w:p>
        </w:tc>
        <w:tc>
          <w:tcPr>
            <w:tcW w:w="3759" w:type="dxa"/>
            <w:vMerge/>
            <w:tcBorders>
              <w:top w:val="single" w:sz="2" w:space="0" w:color="808080"/>
              <w:left w:val="single" w:sz="12" w:space="0" w:color="808080"/>
              <w:bottom w:val="single" w:sz="12" w:space="0" w:color="808080"/>
              <w:right w:val="single" w:sz="12" w:space="0" w:color="808080"/>
            </w:tcBorders>
            <w:tcMar>
              <w:top w:w="100" w:type="nil"/>
              <w:right w:w="100" w:type="nil"/>
            </w:tcMar>
          </w:tcPr>
          <w:p w14:paraId="5D31C58B" w14:textId="77777777" w:rsidR="000D266A" w:rsidRDefault="000D266A" w:rsidP="000D266A">
            <w:pPr>
              <w:widowControl w:val="0"/>
              <w:autoSpaceDE w:val="0"/>
              <w:autoSpaceDN w:val="0"/>
              <w:adjustRightInd w:val="0"/>
              <w:spacing w:after="0" w:line="240" w:lineRule="auto"/>
              <w:ind w:right="-1"/>
              <w:rPr>
                <w:rFonts w:ascii="Trebuchet MS" w:hAnsi="Trebuchet MS" w:cs="Trebuchet MS"/>
                <w:kern w:val="1"/>
                <w:sz w:val="19"/>
                <w:szCs w:val="19"/>
                <w:lang w:val="es-ES"/>
              </w:rPr>
            </w:pPr>
          </w:p>
        </w:tc>
        <w:tc>
          <w:tcPr>
            <w:tcW w:w="1436" w:type="dxa"/>
            <w:tcBorders>
              <w:top w:val="single" w:sz="8" w:space="0" w:color="BFBFBF"/>
              <w:left w:val="single" w:sz="12" w:space="0" w:color="808080"/>
              <w:bottom w:val="single" w:sz="8" w:space="0" w:color="BFBFBF"/>
            </w:tcBorders>
            <w:tcMar>
              <w:top w:w="100" w:type="nil"/>
              <w:right w:w="100" w:type="nil"/>
            </w:tcMar>
          </w:tcPr>
          <w:p w14:paraId="59743B1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0D266A" w14:paraId="4A8768D8" w14:textId="77777777">
        <w:tblPrEx>
          <w:tblBorders>
            <w:top w:val="none" w:sz="0" w:space="0" w:color="auto"/>
          </w:tblBorders>
          <w:tblCellMar>
            <w:top w:w="0" w:type="dxa"/>
            <w:bottom w:w="0" w:type="dxa"/>
          </w:tblCellMar>
        </w:tblPrEx>
        <w:tc>
          <w:tcPr>
            <w:tcW w:w="1895" w:type="dxa"/>
            <w:tcBorders>
              <w:top w:val="single" w:sz="8" w:space="0" w:color="BFBFBF"/>
              <w:left w:val="single" w:sz="12" w:space="0" w:color="D4D0C8"/>
              <w:bottom w:val="single" w:sz="8" w:space="0" w:color="BFBFBF"/>
              <w:right w:val="single" w:sz="12" w:space="0" w:color="808080"/>
            </w:tcBorders>
            <w:tcMar>
              <w:top w:w="100" w:type="nil"/>
              <w:right w:w="100" w:type="nil"/>
            </w:tcMar>
          </w:tcPr>
          <w:p w14:paraId="465931A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319" w:type="dxa"/>
            <w:tcBorders>
              <w:top w:val="single" w:sz="8" w:space="0" w:color="BFBFBF"/>
              <w:left w:val="single" w:sz="12" w:space="0" w:color="808080"/>
              <w:bottom w:val="single" w:sz="8" w:space="0" w:color="BFBFBF"/>
              <w:right w:val="single" w:sz="12" w:space="0" w:color="808080"/>
            </w:tcBorders>
            <w:tcMar>
              <w:top w:w="100" w:type="nil"/>
              <w:right w:w="100" w:type="nil"/>
            </w:tcMar>
          </w:tcPr>
          <w:p w14:paraId="66D1CCB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759" w:type="dxa"/>
            <w:vMerge/>
            <w:tcBorders>
              <w:top w:val="single" w:sz="2" w:space="0" w:color="808080"/>
              <w:left w:val="single" w:sz="12" w:space="0" w:color="808080"/>
              <w:bottom w:val="single" w:sz="12" w:space="0" w:color="808080"/>
              <w:right w:val="single" w:sz="12" w:space="0" w:color="808080"/>
            </w:tcBorders>
            <w:tcMar>
              <w:top w:w="100" w:type="nil"/>
              <w:right w:w="100" w:type="nil"/>
            </w:tcMar>
          </w:tcPr>
          <w:p w14:paraId="19A7A9E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1436" w:type="dxa"/>
            <w:tcBorders>
              <w:top w:val="single" w:sz="8" w:space="0" w:color="BFBFBF"/>
              <w:left w:val="single" w:sz="12" w:space="0" w:color="808080"/>
              <w:bottom w:val="single" w:sz="8" w:space="0" w:color="BFBFBF"/>
            </w:tcBorders>
            <w:tcMar>
              <w:top w:w="100" w:type="nil"/>
              <w:right w:w="100" w:type="nil"/>
            </w:tcMar>
          </w:tcPr>
          <w:p w14:paraId="502CD9F4" w14:textId="77777777" w:rsidR="000D266A" w:rsidRDefault="000D266A" w:rsidP="000D266A">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p>
          <w:p w14:paraId="63B24ED7" w14:textId="77777777" w:rsidR="000D266A" w:rsidRDefault="000D266A" w:rsidP="000D266A">
            <w:pPr>
              <w:widowControl w:val="0"/>
              <w:autoSpaceDE w:val="0"/>
              <w:autoSpaceDN w:val="0"/>
              <w:adjustRightInd w:val="0"/>
              <w:spacing w:after="0" w:line="240" w:lineRule="auto"/>
              <w:ind w:left="326" w:right="-1"/>
              <w:rPr>
                <w:rFonts w:ascii="Trebuchet MS" w:hAnsi="Trebuchet MS" w:cs="Trebuchet MS"/>
                <w:kern w:val="1"/>
                <w:sz w:val="19"/>
                <w:szCs w:val="19"/>
                <w:lang w:val="es-ES"/>
              </w:rPr>
            </w:pPr>
            <w:r>
              <w:rPr>
                <w:rFonts w:ascii="Trebuchet MS" w:hAnsi="Trebuchet MS" w:cs="Trebuchet MS"/>
                <w:kern w:val="1"/>
                <w:sz w:val="19"/>
                <w:szCs w:val="19"/>
                <w:lang w:val="es-ES"/>
              </w:rPr>
              <w:t>Inspector</w:t>
            </w:r>
          </w:p>
        </w:tc>
      </w:tr>
      <w:tr w:rsidR="000D266A" w14:paraId="27118593" w14:textId="77777777">
        <w:tblPrEx>
          <w:tblBorders>
            <w:top w:val="none" w:sz="0" w:space="0" w:color="auto"/>
            <w:bottom w:val="single" w:sz="12" w:space="0" w:color="808080"/>
          </w:tblBorders>
          <w:tblCellMar>
            <w:top w:w="0" w:type="dxa"/>
            <w:bottom w:w="0" w:type="dxa"/>
          </w:tblCellMar>
        </w:tblPrEx>
        <w:tc>
          <w:tcPr>
            <w:tcW w:w="1895" w:type="dxa"/>
            <w:tcBorders>
              <w:top w:val="single" w:sz="8" w:space="0" w:color="BFBFBF"/>
              <w:left w:val="single" w:sz="12" w:space="0" w:color="D4D0C8"/>
              <w:bottom w:val="single" w:sz="12" w:space="0" w:color="808080"/>
              <w:right w:val="single" w:sz="12" w:space="0" w:color="808080"/>
            </w:tcBorders>
            <w:tcMar>
              <w:top w:w="100" w:type="nil"/>
              <w:right w:w="100" w:type="nil"/>
            </w:tcMar>
          </w:tcPr>
          <w:p w14:paraId="47CDFF0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4BDCA9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01115C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A7CA1B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A540AE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533D0B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FDB7D5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2641932" w14:textId="77777777" w:rsidR="000D266A" w:rsidRDefault="000D266A" w:rsidP="000D266A">
            <w:pPr>
              <w:widowControl w:val="0"/>
              <w:autoSpaceDE w:val="0"/>
              <w:autoSpaceDN w:val="0"/>
              <w:adjustRightInd w:val="0"/>
              <w:spacing w:before="3" w:after="0" w:line="240" w:lineRule="auto"/>
              <w:ind w:right="-1"/>
              <w:rPr>
                <w:rFonts w:ascii="Times New Roman" w:hAnsi="Times New Roman" w:cs="Times New Roman"/>
                <w:b/>
                <w:bCs/>
                <w:kern w:val="1"/>
                <w:sz w:val="23"/>
                <w:szCs w:val="23"/>
                <w:lang w:val="es-ES"/>
              </w:rPr>
            </w:pPr>
          </w:p>
          <w:p w14:paraId="75275B9E" w14:textId="77777777" w:rsidR="000D266A" w:rsidRDefault="000D266A" w:rsidP="000D266A">
            <w:pPr>
              <w:widowControl w:val="0"/>
              <w:autoSpaceDE w:val="0"/>
              <w:autoSpaceDN w:val="0"/>
              <w:adjustRightInd w:val="0"/>
              <w:spacing w:after="0" w:line="220" w:lineRule="exact"/>
              <w:ind w:left="151"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Punto 9.2:</w:t>
            </w:r>
          </w:p>
          <w:p w14:paraId="01F2AF0B" w14:textId="77777777" w:rsidR="000D266A" w:rsidRDefault="000D266A" w:rsidP="000D266A">
            <w:pPr>
              <w:widowControl w:val="0"/>
              <w:autoSpaceDE w:val="0"/>
              <w:autoSpaceDN w:val="0"/>
              <w:adjustRightInd w:val="0"/>
              <w:spacing w:before="1" w:after="0" w:line="237" w:lineRule="auto"/>
              <w:ind w:left="124" w:right="-1" w:firstLine="1"/>
              <w:jc w:val="center"/>
              <w:rPr>
                <w:rFonts w:ascii="Trebuchet MS" w:hAnsi="Trebuchet MS" w:cs="Trebuchet MS"/>
                <w:kern w:val="1"/>
                <w:sz w:val="19"/>
                <w:szCs w:val="19"/>
                <w:lang w:val="es-ES"/>
              </w:rPr>
            </w:pPr>
            <w:r>
              <w:rPr>
                <w:rFonts w:ascii="Trebuchet MS" w:hAnsi="Trebuchet MS" w:cs="Trebuchet MS"/>
                <w:kern w:val="1"/>
                <w:sz w:val="19"/>
                <w:szCs w:val="19"/>
                <w:lang w:val="es-ES"/>
              </w:rPr>
              <w:t>Al 15 de febrero</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de año de inicio de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las actividades.</w:t>
            </w:r>
          </w:p>
          <w:p w14:paraId="5631E92D" w14:textId="77777777" w:rsidR="000D266A" w:rsidRDefault="000D266A" w:rsidP="000D266A">
            <w:pPr>
              <w:widowControl w:val="0"/>
              <w:autoSpaceDE w:val="0"/>
              <w:autoSpaceDN w:val="0"/>
              <w:adjustRightInd w:val="0"/>
              <w:spacing w:after="0" w:line="217" w:lineRule="exact"/>
              <w:ind w:left="151"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Punto 9.3:</w:t>
            </w:r>
          </w:p>
          <w:p w14:paraId="53CB3552" w14:textId="77777777" w:rsidR="000D266A" w:rsidRDefault="000D266A" w:rsidP="000D266A">
            <w:pPr>
              <w:widowControl w:val="0"/>
              <w:autoSpaceDE w:val="0"/>
              <w:autoSpaceDN w:val="0"/>
              <w:adjustRightInd w:val="0"/>
              <w:spacing w:before="2" w:after="0" w:line="237" w:lineRule="auto"/>
              <w:ind w:left="153"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 treinta (30) días corridos de la revocación de la autorización de funcionamiento.</w:t>
            </w:r>
          </w:p>
        </w:tc>
        <w:tc>
          <w:tcPr>
            <w:tcW w:w="2319" w:type="dxa"/>
            <w:tcBorders>
              <w:top w:val="single" w:sz="8" w:space="0" w:color="BFBFBF"/>
              <w:left w:val="single" w:sz="12" w:space="0" w:color="808080"/>
              <w:bottom w:val="single" w:sz="12" w:space="0" w:color="808080"/>
              <w:right w:val="single" w:sz="12" w:space="0" w:color="808080"/>
            </w:tcBorders>
            <w:tcMar>
              <w:top w:w="100" w:type="nil"/>
              <w:right w:w="100" w:type="nil"/>
            </w:tcMar>
          </w:tcPr>
          <w:p w14:paraId="35C970B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BF5115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3A704A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96B6B6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903AF8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D726DF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9F284D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7DEDE3C" w14:textId="77777777" w:rsidR="000D266A" w:rsidRDefault="000D266A" w:rsidP="000D266A">
            <w:pPr>
              <w:widowControl w:val="0"/>
              <w:autoSpaceDE w:val="0"/>
              <w:autoSpaceDN w:val="0"/>
              <w:adjustRightInd w:val="0"/>
              <w:spacing w:before="5" w:after="0" w:line="240" w:lineRule="auto"/>
              <w:ind w:right="-1"/>
              <w:rPr>
                <w:rFonts w:ascii="Times New Roman" w:hAnsi="Times New Roman" w:cs="Times New Roman"/>
                <w:b/>
                <w:bCs/>
                <w:kern w:val="1"/>
                <w:sz w:val="23"/>
                <w:szCs w:val="23"/>
                <w:lang w:val="es-ES"/>
              </w:rPr>
            </w:pPr>
          </w:p>
          <w:p w14:paraId="7C006B20" w14:textId="77777777" w:rsidR="000D266A" w:rsidRDefault="000D266A" w:rsidP="000D266A">
            <w:pPr>
              <w:widowControl w:val="0"/>
              <w:autoSpaceDE w:val="0"/>
              <w:autoSpaceDN w:val="0"/>
              <w:adjustRightInd w:val="0"/>
              <w:spacing w:after="0" w:line="237" w:lineRule="auto"/>
              <w:ind w:left="141" w:right="-1" w:hanging="2"/>
              <w:jc w:val="center"/>
              <w:rPr>
                <w:rFonts w:ascii="Trebuchet MS" w:hAnsi="Trebuchet MS" w:cs="Trebuchet MS"/>
                <w:kern w:val="1"/>
                <w:sz w:val="19"/>
                <w:szCs w:val="19"/>
                <w:lang w:val="es-ES"/>
              </w:rPr>
            </w:pPr>
            <w:r>
              <w:rPr>
                <w:rFonts w:ascii="Trebuchet MS" w:hAnsi="Trebuchet MS" w:cs="Trebuchet MS"/>
                <w:kern w:val="1"/>
                <w:sz w:val="19"/>
                <w:szCs w:val="19"/>
                <w:lang w:val="es-ES"/>
              </w:rPr>
              <w:t>Finalizado el año calendario en el que presenta la solicitud</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de apertura, sin</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completar los requerimientos elegidos, caducará el trámite relacionado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con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misma.</w:t>
            </w:r>
          </w:p>
        </w:tc>
        <w:tc>
          <w:tcPr>
            <w:tcW w:w="3759" w:type="dxa"/>
            <w:vMerge/>
            <w:tcBorders>
              <w:top w:val="single" w:sz="2" w:space="0" w:color="808080"/>
              <w:left w:val="single" w:sz="12" w:space="0" w:color="808080"/>
              <w:bottom w:val="single" w:sz="12" w:space="0" w:color="808080"/>
              <w:right w:val="single" w:sz="12" w:space="0" w:color="808080"/>
            </w:tcBorders>
            <w:tcMar>
              <w:top w:w="100" w:type="nil"/>
              <w:right w:w="100" w:type="nil"/>
            </w:tcMar>
          </w:tcPr>
          <w:p w14:paraId="371AA7D5" w14:textId="77777777" w:rsidR="000D266A" w:rsidRDefault="000D266A" w:rsidP="000D266A">
            <w:pPr>
              <w:widowControl w:val="0"/>
              <w:autoSpaceDE w:val="0"/>
              <w:autoSpaceDN w:val="0"/>
              <w:adjustRightInd w:val="0"/>
              <w:spacing w:after="0" w:line="240" w:lineRule="auto"/>
              <w:ind w:right="-1"/>
              <w:rPr>
                <w:rFonts w:ascii="Trebuchet MS" w:hAnsi="Trebuchet MS" w:cs="Trebuchet MS"/>
                <w:kern w:val="1"/>
                <w:sz w:val="19"/>
                <w:szCs w:val="19"/>
                <w:lang w:val="es-ES"/>
              </w:rPr>
            </w:pPr>
          </w:p>
        </w:tc>
        <w:tc>
          <w:tcPr>
            <w:tcW w:w="1436" w:type="dxa"/>
            <w:tcBorders>
              <w:top w:val="single" w:sz="8" w:space="0" w:color="BFBFBF"/>
              <w:left w:val="single" w:sz="12" w:space="0" w:color="808080"/>
              <w:bottom w:val="single" w:sz="12" w:space="0" w:color="808080"/>
            </w:tcBorders>
            <w:tcMar>
              <w:top w:w="100" w:type="nil"/>
              <w:right w:w="100" w:type="nil"/>
            </w:tcMar>
          </w:tcPr>
          <w:p w14:paraId="14A55DF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663E1385"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767FBB3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D3E2E62"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8"/>
          <w:szCs w:val="8"/>
          <w:lang w:val="es-ES"/>
        </w:rPr>
      </w:pPr>
    </w:p>
    <w:tbl>
      <w:tblPr>
        <w:tblW w:w="0" w:type="auto"/>
        <w:tblBorders>
          <w:top w:val="single" w:sz="12" w:space="0" w:color="808080"/>
          <w:left w:val="single" w:sz="12" w:space="0" w:color="808080"/>
          <w:right w:val="single" w:sz="12" w:space="0" w:color="808080"/>
        </w:tblBorders>
        <w:tblLayout w:type="fixed"/>
        <w:tblLook w:val="0000" w:firstRow="0" w:lastRow="0" w:firstColumn="0" w:lastColumn="0" w:noHBand="0" w:noVBand="0"/>
      </w:tblPr>
      <w:tblGrid>
        <w:gridCol w:w="1902"/>
        <w:gridCol w:w="2371"/>
        <w:gridCol w:w="3742"/>
        <w:gridCol w:w="1397"/>
      </w:tblGrid>
      <w:tr w:rsidR="000D266A" w14:paraId="279E272C" w14:textId="77777777">
        <w:tblPrEx>
          <w:tblCellMar>
            <w:top w:w="0" w:type="dxa"/>
            <w:bottom w:w="0" w:type="dxa"/>
          </w:tblCellMar>
        </w:tblPrEx>
        <w:tc>
          <w:tcPr>
            <w:tcW w:w="1902" w:type="dxa"/>
            <w:tcBorders>
              <w:top w:val="single" w:sz="12" w:space="0" w:color="808080"/>
              <w:left w:val="single" w:sz="12" w:space="0" w:color="D4D0C8"/>
              <w:bottom w:val="single" w:sz="24" w:space="0" w:color="808080"/>
              <w:right w:val="single" w:sz="12" w:space="0" w:color="808080"/>
            </w:tcBorders>
            <w:tcMar>
              <w:top w:w="100" w:type="nil"/>
              <w:right w:w="100" w:type="nil"/>
            </w:tcMar>
          </w:tcPr>
          <w:p w14:paraId="758633C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371" w:type="dxa"/>
            <w:tcBorders>
              <w:top w:val="single" w:sz="12" w:space="0" w:color="808080"/>
              <w:left w:val="single" w:sz="12" w:space="0" w:color="808080"/>
              <w:bottom w:val="single" w:sz="24" w:space="0" w:color="808080"/>
              <w:right w:val="single" w:sz="6" w:space="0" w:color="808080"/>
            </w:tcBorders>
            <w:tcMar>
              <w:top w:w="100" w:type="nil"/>
              <w:right w:w="100" w:type="nil"/>
            </w:tcMar>
          </w:tcPr>
          <w:p w14:paraId="387C37E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742" w:type="dxa"/>
            <w:tcBorders>
              <w:top w:val="single" w:sz="12" w:space="0" w:color="808080"/>
              <w:left w:val="single" w:sz="6" w:space="0" w:color="808080"/>
              <w:bottom w:val="single" w:sz="24" w:space="0" w:color="808080"/>
              <w:right w:val="single" w:sz="12" w:space="0" w:color="808080"/>
            </w:tcBorders>
            <w:tcMar>
              <w:top w:w="100" w:type="nil"/>
              <w:right w:w="100" w:type="nil"/>
            </w:tcMar>
          </w:tcPr>
          <w:p w14:paraId="107942CE" w14:textId="77777777" w:rsidR="000D266A" w:rsidRDefault="000D266A" w:rsidP="000D266A">
            <w:pPr>
              <w:widowControl w:val="0"/>
              <w:tabs>
                <w:tab w:val="left" w:pos="1763"/>
                <w:tab w:val="left" w:pos="3508"/>
              </w:tabs>
              <w:autoSpaceDE w:val="0"/>
              <w:autoSpaceDN w:val="0"/>
              <w:adjustRightInd w:val="0"/>
              <w:spacing w:before="19" w:after="0" w:line="237" w:lineRule="auto"/>
              <w:ind w:left="-13" w:right="-1"/>
              <w:jc w:val="both"/>
              <w:rPr>
                <w:rFonts w:ascii="Trebuchet MS" w:hAnsi="Trebuchet MS" w:cs="Trebuchet MS"/>
                <w:kern w:val="1"/>
                <w:sz w:val="19"/>
                <w:szCs w:val="19"/>
                <w:lang w:val="es-ES"/>
              </w:rPr>
            </w:pPr>
            <w:r>
              <w:rPr>
                <w:rFonts w:ascii="Trebuchet MS" w:hAnsi="Trebuchet MS" w:cs="Trebuchet MS"/>
                <w:kern w:val="1"/>
                <w:sz w:val="19"/>
                <w:szCs w:val="19"/>
                <w:lang w:val="es-ES"/>
              </w:rPr>
              <w:t>9.3. Si al inicio del Ciclo Lectivo no se ha logrado el número de alumnos previsto para el funcionamiento, se revocará esta autorización</w:t>
            </w:r>
            <w:r>
              <w:rPr>
                <w:rFonts w:ascii="Trebuchet MS" w:hAnsi="Trebuchet MS" w:cs="Trebuchet MS"/>
                <w:kern w:val="1"/>
                <w:sz w:val="19"/>
                <w:szCs w:val="19"/>
                <w:lang w:val="es-ES"/>
              </w:rPr>
              <w:tab/>
              <w:t>otorgándole</w:t>
            </w:r>
            <w:r>
              <w:rPr>
                <w:rFonts w:ascii="Trebuchet MS" w:hAnsi="Trebuchet MS" w:cs="Trebuchet MS"/>
                <w:kern w:val="1"/>
                <w:sz w:val="19"/>
                <w:szCs w:val="19"/>
                <w:lang w:val="es-ES"/>
              </w:rPr>
              <w:tab/>
            </w:r>
            <w:r>
              <w:rPr>
                <w:rFonts w:ascii="Trebuchet MS" w:hAnsi="Trebuchet MS" w:cs="Trebuchet MS"/>
                <w:spacing w:val="-9"/>
                <w:kern w:val="1"/>
                <w:sz w:val="19"/>
                <w:szCs w:val="19"/>
                <w:lang w:val="es-ES"/>
              </w:rPr>
              <w:t xml:space="preserve">al </w:t>
            </w:r>
            <w:r>
              <w:rPr>
                <w:rFonts w:ascii="Trebuchet MS" w:hAnsi="Trebuchet MS" w:cs="Trebuchet MS"/>
                <w:kern w:val="1"/>
                <w:sz w:val="19"/>
                <w:szCs w:val="19"/>
                <w:lang w:val="es-ES"/>
              </w:rPr>
              <w:t xml:space="preserve">establecimiento un plazo de treinta (30) días corridos para reubicar a los alumnos y proceder al cierre de la sección y / o servicio. En caso de no </w:t>
            </w:r>
            <w:r>
              <w:rPr>
                <w:rFonts w:ascii="Trebuchet MS" w:hAnsi="Trebuchet MS" w:cs="Trebuchet MS"/>
                <w:spacing w:val="-3"/>
                <w:kern w:val="1"/>
                <w:sz w:val="19"/>
                <w:szCs w:val="19"/>
                <w:lang w:val="es-ES"/>
              </w:rPr>
              <w:t xml:space="preserve">procederse </w:t>
            </w:r>
            <w:r>
              <w:rPr>
                <w:rFonts w:ascii="Trebuchet MS" w:hAnsi="Trebuchet MS" w:cs="Trebuchet MS"/>
                <w:kern w:val="1"/>
                <w:sz w:val="19"/>
                <w:szCs w:val="19"/>
                <w:lang w:val="es-ES"/>
              </w:rPr>
              <w:t>conforme a lo pautado en este punto y el establecimiento comenzara a funcionar, será considerado clandestino en los términos de la Ley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11.612.</w:t>
            </w:r>
          </w:p>
        </w:tc>
        <w:tc>
          <w:tcPr>
            <w:tcW w:w="1397" w:type="dxa"/>
            <w:tcBorders>
              <w:top w:val="single" w:sz="12" w:space="0" w:color="808080"/>
              <w:left w:val="single" w:sz="12" w:space="0" w:color="808080"/>
              <w:bottom w:val="single" w:sz="24" w:space="0" w:color="808080"/>
            </w:tcBorders>
            <w:tcMar>
              <w:top w:w="100" w:type="nil"/>
              <w:right w:w="100" w:type="nil"/>
            </w:tcMar>
          </w:tcPr>
          <w:p w14:paraId="1704A0E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0D266A" w14:paraId="6DDFAB45" w14:textId="77777777">
        <w:tblPrEx>
          <w:tblBorders>
            <w:top w:val="none" w:sz="0" w:space="0" w:color="auto"/>
          </w:tblBorders>
          <w:tblCellMar>
            <w:top w:w="0" w:type="dxa"/>
            <w:bottom w:w="0" w:type="dxa"/>
          </w:tblCellMar>
        </w:tblPrEx>
        <w:tc>
          <w:tcPr>
            <w:tcW w:w="1902" w:type="dxa"/>
            <w:tcBorders>
              <w:top w:val="single" w:sz="24" w:space="0" w:color="808080"/>
              <w:left w:val="single" w:sz="12" w:space="0" w:color="D4D0C8"/>
              <w:bottom w:val="single" w:sz="2" w:space="0" w:color="808080"/>
              <w:right w:val="single" w:sz="12" w:space="0" w:color="808080"/>
            </w:tcBorders>
            <w:tcMar>
              <w:top w:w="100" w:type="nil"/>
              <w:right w:w="100" w:type="nil"/>
            </w:tcMar>
          </w:tcPr>
          <w:p w14:paraId="7951879E" w14:textId="77777777" w:rsidR="000D266A" w:rsidRDefault="000D266A" w:rsidP="000D266A">
            <w:pPr>
              <w:widowControl w:val="0"/>
              <w:autoSpaceDE w:val="0"/>
              <w:autoSpaceDN w:val="0"/>
              <w:adjustRightInd w:val="0"/>
              <w:spacing w:before="2" w:after="0" w:line="240" w:lineRule="auto"/>
              <w:ind w:right="-1"/>
              <w:rPr>
                <w:rFonts w:ascii="Times New Roman" w:hAnsi="Times New Roman" w:cs="Times New Roman"/>
                <w:b/>
                <w:bCs/>
                <w:kern w:val="1"/>
                <w:sz w:val="20"/>
                <w:szCs w:val="20"/>
                <w:lang w:val="es-ES"/>
              </w:rPr>
            </w:pPr>
          </w:p>
          <w:p w14:paraId="47CCA0EC" w14:textId="77777777" w:rsidR="000D266A" w:rsidRDefault="000D266A" w:rsidP="000D266A">
            <w:pPr>
              <w:widowControl w:val="0"/>
              <w:autoSpaceDE w:val="0"/>
              <w:autoSpaceDN w:val="0"/>
              <w:adjustRightInd w:val="0"/>
              <w:spacing w:after="0" w:line="240" w:lineRule="auto"/>
              <w:ind w:left="611"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PLAZOS</w:t>
            </w:r>
          </w:p>
        </w:tc>
        <w:tc>
          <w:tcPr>
            <w:tcW w:w="2371" w:type="dxa"/>
            <w:tcBorders>
              <w:top w:val="single" w:sz="24" w:space="0" w:color="808080"/>
              <w:left w:val="single" w:sz="12" w:space="0" w:color="808080"/>
              <w:bottom w:val="single" w:sz="2" w:space="0" w:color="808080"/>
              <w:right w:val="single" w:sz="12" w:space="0" w:color="808080"/>
            </w:tcBorders>
            <w:tcMar>
              <w:top w:w="100" w:type="nil"/>
              <w:right w:w="100" w:type="nil"/>
            </w:tcMar>
          </w:tcPr>
          <w:p w14:paraId="10466690" w14:textId="77777777" w:rsidR="000D266A" w:rsidRDefault="000D266A" w:rsidP="000D266A">
            <w:pPr>
              <w:widowControl w:val="0"/>
              <w:autoSpaceDE w:val="0"/>
              <w:autoSpaceDN w:val="0"/>
              <w:adjustRightInd w:val="0"/>
              <w:spacing w:before="2" w:after="0" w:line="240" w:lineRule="auto"/>
              <w:ind w:right="-1"/>
              <w:rPr>
                <w:rFonts w:ascii="Times New Roman" w:hAnsi="Times New Roman" w:cs="Times New Roman"/>
                <w:b/>
                <w:bCs/>
                <w:kern w:val="1"/>
                <w:sz w:val="20"/>
                <w:szCs w:val="20"/>
                <w:lang w:val="es-ES"/>
              </w:rPr>
            </w:pPr>
          </w:p>
          <w:p w14:paraId="77D95A35" w14:textId="77777777" w:rsidR="000D266A" w:rsidRDefault="000D266A" w:rsidP="000D266A">
            <w:pPr>
              <w:widowControl w:val="0"/>
              <w:autoSpaceDE w:val="0"/>
              <w:autoSpaceDN w:val="0"/>
              <w:adjustRightInd w:val="0"/>
              <w:spacing w:after="0" w:line="240" w:lineRule="auto"/>
              <w:ind w:left="165"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ACCIONES</w:t>
            </w:r>
          </w:p>
        </w:tc>
        <w:tc>
          <w:tcPr>
            <w:tcW w:w="3742" w:type="dxa"/>
            <w:tcBorders>
              <w:top w:val="single" w:sz="24" w:space="0" w:color="808080"/>
              <w:left w:val="single" w:sz="12" w:space="0" w:color="808080"/>
              <w:bottom w:val="single" w:sz="2" w:space="0" w:color="808080"/>
              <w:right w:val="single" w:sz="12" w:space="0" w:color="808080"/>
            </w:tcBorders>
            <w:tcMar>
              <w:top w:w="100" w:type="nil"/>
              <w:right w:w="100" w:type="nil"/>
            </w:tcMar>
          </w:tcPr>
          <w:p w14:paraId="6866906C" w14:textId="77777777" w:rsidR="000D266A" w:rsidRDefault="000D266A" w:rsidP="000D266A">
            <w:pPr>
              <w:widowControl w:val="0"/>
              <w:autoSpaceDE w:val="0"/>
              <w:autoSpaceDN w:val="0"/>
              <w:adjustRightInd w:val="0"/>
              <w:spacing w:before="2" w:after="0" w:line="240" w:lineRule="auto"/>
              <w:ind w:right="-1"/>
              <w:rPr>
                <w:rFonts w:ascii="Times New Roman" w:hAnsi="Times New Roman" w:cs="Times New Roman"/>
                <w:b/>
                <w:bCs/>
                <w:kern w:val="1"/>
                <w:sz w:val="20"/>
                <w:szCs w:val="20"/>
                <w:lang w:val="es-ES"/>
              </w:rPr>
            </w:pPr>
          </w:p>
          <w:p w14:paraId="41BF721A" w14:textId="77777777" w:rsidR="000D266A" w:rsidRDefault="000D266A" w:rsidP="000D266A">
            <w:pPr>
              <w:widowControl w:val="0"/>
              <w:autoSpaceDE w:val="0"/>
              <w:autoSpaceDN w:val="0"/>
              <w:adjustRightInd w:val="0"/>
              <w:spacing w:after="0" w:line="240" w:lineRule="auto"/>
              <w:ind w:left="1101"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w:t>
            </w:r>
          </w:p>
        </w:tc>
        <w:tc>
          <w:tcPr>
            <w:tcW w:w="1397" w:type="dxa"/>
            <w:tcBorders>
              <w:top w:val="single" w:sz="24" w:space="0" w:color="808080"/>
              <w:left w:val="single" w:sz="12" w:space="0" w:color="808080"/>
              <w:bottom w:val="single" w:sz="2" w:space="0" w:color="808080"/>
            </w:tcBorders>
            <w:tcMar>
              <w:top w:w="100" w:type="nil"/>
              <w:right w:w="100" w:type="nil"/>
            </w:tcMar>
          </w:tcPr>
          <w:p w14:paraId="68891461" w14:textId="77777777" w:rsidR="000D266A" w:rsidRDefault="000D266A" w:rsidP="000D266A">
            <w:pPr>
              <w:widowControl w:val="0"/>
              <w:autoSpaceDE w:val="0"/>
              <w:autoSpaceDN w:val="0"/>
              <w:adjustRightInd w:val="0"/>
              <w:spacing w:before="18" w:after="0" w:line="237" w:lineRule="auto"/>
              <w:ind w:left="83" w:right="-1" w:firstLine="152"/>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INSTANCIA RESPONSABLE</w:t>
            </w:r>
          </w:p>
        </w:tc>
      </w:tr>
      <w:tr w:rsidR="000D266A" w14:paraId="63495A6C" w14:textId="77777777">
        <w:tblPrEx>
          <w:tblBorders>
            <w:top w:val="none" w:sz="0" w:space="0" w:color="auto"/>
            <w:bottom w:val="single" w:sz="12" w:space="0" w:color="808080"/>
          </w:tblBorders>
          <w:tblCellMar>
            <w:top w:w="0" w:type="dxa"/>
            <w:bottom w:w="0" w:type="dxa"/>
          </w:tblCellMar>
        </w:tblPrEx>
        <w:tc>
          <w:tcPr>
            <w:tcW w:w="1902" w:type="dxa"/>
            <w:tcBorders>
              <w:top w:val="single" w:sz="2" w:space="0" w:color="808080"/>
              <w:left w:val="single" w:sz="12" w:space="0" w:color="D4D0C8"/>
              <w:bottom w:val="single" w:sz="12" w:space="0" w:color="808080"/>
              <w:right w:val="single" w:sz="12" w:space="0" w:color="808080"/>
            </w:tcBorders>
            <w:tcMar>
              <w:top w:w="100" w:type="nil"/>
              <w:right w:w="100" w:type="nil"/>
            </w:tcMar>
          </w:tcPr>
          <w:p w14:paraId="38BA74B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371"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641BA99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4466A1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C60B27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4AB95A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59A509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C12678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91B7CF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E96DDE8"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25"/>
                <w:szCs w:val="25"/>
                <w:lang w:val="es-ES"/>
              </w:rPr>
            </w:pPr>
          </w:p>
          <w:p w14:paraId="7CCC11FA" w14:textId="77777777" w:rsidR="000D266A" w:rsidRDefault="000D266A" w:rsidP="000D266A">
            <w:pPr>
              <w:widowControl w:val="0"/>
              <w:autoSpaceDE w:val="0"/>
              <w:autoSpaceDN w:val="0"/>
              <w:adjustRightInd w:val="0"/>
              <w:spacing w:after="0" w:line="240" w:lineRule="auto"/>
              <w:ind w:left="165"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Verificación en servicio</w:t>
            </w:r>
          </w:p>
        </w:tc>
        <w:tc>
          <w:tcPr>
            <w:tcW w:w="3742"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3BDA9809" w14:textId="77777777" w:rsidR="000D266A" w:rsidRDefault="000D266A" w:rsidP="000D266A">
            <w:pPr>
              <w:widowControl w:val="0"/>
              <w:numPr>
                <w:ilvl w:val="1"/>
                <w:numId w:val="26"/>
              </w:numPr>
              <w:tabs>
                <w:tab w:val="left" w:pos="361"/>
              </w:tabs>
              <w:autoSpaceDE w:val="0"/>
              <w:autoSpaceDN w:val="0"/>
              <w:adjustRightInd w:val="0"/>
              <w:spacing w:before="10" w:after="0" w:line="220" w:lineRule="exact"/>
              <w:ind w:left="361" w:right="-1" w:hanging="324"/>
              <w:rPr>
                <w:rFonts w:ascii="Trebuchet MS" w:hAnsi="Trebuchet MS" w:cs="Trebuchet MS"/>
                <w:kern w:val="1"/>
                <w:sz w:val="19"/>
                <w:szCs w:val="19"/>
                <w:lang w:val="es-ES"/>
              </w:rPr>
            </w:pPr>
            <w:r>
              <w:rPr>
                <w:rFonts w:ascii="Trebuchet MS" w:hAnsi="Trebuchet MS" w:cs="Trebuchet MS"/>
                <w:spacing w:val="-1"/>
                <w:kern w:val="1"/>
                <w:sz w:val="19"/>
                <w:szCs w:val="19"/>
                <w:lang w:val="es-ES"/>
              </w:rPr>
              <w:t>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Verificación 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w:t>
            </w:r>
          </w:p>
          <w:p w14:paraId="4C07609E" w14:textId="77777777" w:rsidR="000D266A" w:rsidRDefault="000D266A" w:rsidP="000D266A">
            <w:pPr>
              <w:widowControl w:val="0"/>
              <w:tabs>
                <w:tab w:val="left" w:pos="895"/>
                <w:tab w:val="left" w:pos="1235"/>
                <w:tab w:val="left" w:pos="2181"/>
                <w:tab w:val="left" w:pos="2586"/>
                <w:tab w:val="left" w:pos="3395"/>
              </w:tabs>
              <w:autoSpaceDE w:val="0"/>
              <w:autoSpaceDN w:val="0"/>
              <w:adjustRightInd w:val="0"/>
              <w:spacing w:before="1" w:after="0" w:line="237" w:lineRule="auto"/>
              <w:ind w:left="38" w:right="-1" w:hanging="1"/>
              <w:rPr>
                <w:rFonts w:ascii="Trebuchet MS" w:hAnsi="Trebuchet MS" w:cs="Trebuchet MS"/>
                <w:kern w:val="1"/>
                <w:sz w:val="19"/>
                <w:szCs w:val="19"/>
                <w:lang w:val="es-ES"/>
              </w:rPr>
            </w:pPr>
            <w:r>
              <w:rPr>
                <w:rFonts w:ascii="Trebuchet MS" w:hAnsi="Trebuchet MS" w:cs="Trebuchet MS"/>
                <w:kern w:val="1"/>
                <w:sz w:val="19"/>
                <w:szCs w:val="19"/>
                <w:lang w:val="es-ES"/>
              </w:rPr>
              <w:t>Analiza</w:t>
            </w:r>
            <w:r>
              <w:rPr>
                <w:rFonts w:ascii="Trebuchet MS" w:hAnsi="Trebuchet MS" w:cs="Trebuchet MS"/>
                <w:kern w:val="1"/>
                <w:sz w:val="19"/>
                <w:szCs w:val="19"/>
                <w:lang w:val="es-ES"/>
              </w:rPr>
              <w:tab/>
              <w:t>y</w:t>
            </w:r>
            <w:r>
              <w:rPr>
                <w:rFonts w:ascii="Trebuchet MS" w:hAnsi="Trebuchet MS" w:cs="Trebuchet MS"/>
                <w:kern w:val="1"/>
                <w:sz w:val="19"/>
                <w:szCs w:val="19"/>
                <w:lang w:val="es-ES"/>
              </w:rPr>
              <w:tab/>
              <w:t>controla</w:t>
            </w:r>
            <w:r>
              <w:rPr>
                <w:rFonts w:ascii="Trebuchet MS" w:hAnsi="Trebuchet MS" w:cs="Trebuchet MS"/>
                <w:kern w:val="1"/>
                <w:sz w:val="19"/>
                <w:szCs w:val="19"/>
                <w:lang w:val="es-ES"/>
              </w:rPr>
              <w:tab/>
              <w:t>el</w:t>
            </w:r>
            <w:r>
              <w:rPr>
                <w:rFonts w:ascii="Trebuchet MS" w:hAnsi="Trebuchet MS" w:cs="Trebuchet MS"/>
                <w:kern w:val="1"/>
                <w:sz w:val="19"/>
                <w:szCs w:val="19"/>
                <w:lang w:val="es-ES"/>
              </w:rPr>
              <w:tab/>
              <w:t>Legajo</w:t>
            </w:r>
            <w:r>
              <w:rPr>
                <w:rFonts w:ascii="Trebuchet MS" w:hAnsi="Trebuchet MS" w:cs="Trebuchet MS"/>
                <w:kern w:val="1"/>
                <w:sz w:val="19"/>
                <w:szCs w:val="19"/>
                <w:lang w:val="es-ES"/>
              </w:rPr>
              <w:tab/>
            </w:r>
            <w:r>
              <w:rPr>
                <w:rFonts w:ascii="Trebuchet MS" w:hAnsi="Trebuchet MS" w:cs="Trebuchet MS"/>
                <w:spacing w:val="-6"/>
                <w:kern w:val="1"/>
                <w:sz w:val="19"/>
                <w:szCs w:val="19"/>
                <w:lang w:val="es-ES"/>
              </w:rPr>
              <w:t xml:space="preserve">con </w:t>
            </w:r>
            <w:r>
              <w:rPr>
                <w:rFonts w:ascii="Trebuchet MS" w:hAnsi="Trebuchet MS" w:cs="Trebuchet MS"/>
                <w:kern w:val="1"/>
                <w:sz w:val="19"/>
                <w:szCs w:val="19"/>
                <w:lang w:val="es-ES"/>
              </w:rPr>
              <w:t>documentación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agregada.</w:t>
            </w:r>
          </w:p>
          <w:p w14:paraId="521274F3" w14:textId="77777777" w:rsidR="000D266A" w:rsidRDefault="000D266A" w:rsidP="000D266A">
            <w:pPr>
              <w:widowControl w:val="0"/>
              <w:numPr>
                <w:ilvl w:val="1"/>
                <w:numId w:val="27"/>
              </w:numPr>
              <w:tabs>
                <w:tab w:val="left" w:pos="563"/>
              </w:tabs>
              <w:autoSpaceDE w:val="0"/>
              <w:autoSpaceDN w:val="0"/>
              <w:adjustRightInd w:val="0"/>
              <w:spacing w:after="0" w:line="237" w:lineRule="auto"/>
              <w:ind w:left="38"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10.1.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Realiza visitas al Servicio Educativo documentado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mismas.</w:t>
            </w:r>
          </w:p>
          <w:p w14:paraId="291D692B" w14:textId="77777777" w:rsidR="000D266A" w:rsidRDefault="000D266A" w:rsidP="000D266A">
            <w:pPr>
              <w:widowControl w:val="0"/>
              <w:numPr>
                <w:ilvl w:val="1"/>
                <w:numId w:val="27"/>
              </w:numPr>
              <w:tabs>
                <w:tab w:val="left" w:pos="528"/>
              </w:tabs>
              <w:autoSpaceDE w:val="0"/>
              <w:autoSpaceDN w:val="0"/>
              <w:adjustRightInd w:val="0"/>
              <w:spacing w:after="0" w:line="218" w:lineRule="exact"/>
              <w:ind w:left="527" w:right="-1" w:hanging="490"/>
              <w:rPr>
                <w:rFonts w:ascii="Trebuchet MS" w:hAnsi="Trebuchet MS" w:cs="Trebuchet MS"/>
                <w:kern w:val="1"/>
                <w:sz w:val="19"/>
                <w:szCs w:val="19"/>
                <w:lang w:val="es-ES"/>
              </w:rPr>
            </w:pPr>
            <w:r>
              <w:rPr>
                <w:rFonts w:ascii="Trebuchet MS" w:hAnsi="Trebuchet MS" w:cs="Trebuchet MS"/>
                <w:spacing w:val="-1"/>
                <w:kern w:val="1"/>
                <w:sz w:val="19"/>
                <w:szCs w:val="19"/>
                <w:lang w:val="es-ES"/>
              </w:rPr>
              <w:t>10.2.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asesoramiento.</w:t>
            </w:r>
          </w:p>
          <w:p w14:paraId="685856C2" w14:textId="77777777" w:rsidR="000D266A" w:rsidRDefault="000D266A" w:rsidP="000D266A">
            <w:pPr>
              <w:widowControl w:val="0"/>
              <w:numPr>
                <w:ilvl w:val="1"/>
                <w:numId w:val="27"/>
              </w:numPr>
              <w:tabs>
                <w:tab w:val="left" w:pos="581"/>
              </w:tabs>
              <w:autoSpaceDE w:val="0"/>
              <w:autoSpaceDN w:val="0"/>
              <w:adjustRightInd w:val="0"/>
              <w:spacing w:after="0" w:line="240" w:lineRule="auto"/>
              <w:ind w:left="38"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10.3.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Elabora informe final, con emisión de criterio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sobre:</w:t>
            </w:r>
          </w:p>
          <w:p w14:paraId="20053CE6" w14:textId="77777777" w:rsidR="000D266A" w:rsidRDefault="000D266A" w:rsidP="000D266A">
            <w:pPr>
              <w:widowControl w:val="0"/>
              <w:numPr>
                <w:ilvl w:val="2"/>
                <w:numId w:val="27"/>
              </w:numPr>
              <w:tabs>
                <w:tab w:val="left" w:pos="696"/>
              </w:tabs>
              <w:autoSpaceDE w:val="0"/>
              <w:autoSpaceDN w:val="0"/>
              <w:adjustRightInd w:val="0"/>
              <w:spacing w:after="0" w:line="216" w:lineRule="exact"/>
              <w:ind w:left="695" w:right="-1" w:hanging="658"/>
              <w:rPr>
                <w:rFonts w:ascii="Trebuchet MS" w:hAnsi="Trebuchet MS" w:cs="Trebuchet MS"/>
                <w:kern w:val="1"/>
                <w:sz w:val="19"/>
                <w:szCs w:val="19"/>
                <w:lang w:val="es-ES"/>
              </w:rPr>
            </w:pPr>
            <w:r>
              <w:rPr>
                <w:rFonts w:ascii="Trebuchet MS" w:hAnsi="Trebuchet MS" w:cs="Trebuchet MS"/>
                <w:spacing w:val="-1"/>
                <w:kern w:val="1"/>
                <w:sz w:val="19"/>
                <w:szCs w:val="19"/>
                <w:lang w:val="es-ES"/>
              </w:rPr>
              <w:t>10.3.1.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Condiciones</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higiénico-pedagógicas.</w:t>
            </w:r>
          </w:p>
          <w:p w14:paraId="03FE1707" w14:textId="77777777" w:rsidR="000D266A" w:rsidRDefault="000D266A" w:rsidP="000D266A">
            <w:pPr>
              <w:widowControl w:val="0"/>
              <w:numPr>
                <w:ilvl w:val="2"/>
                <w:numId w:val="27"/>
              </w:numPr>
              <w:tabs>
                <w:tab w:val="left" w:pos="695"/>
              </w:tabs>
              <w:autoSpaceDE w:val="0"/>
              <w:autoSpaceDN w:val="0"/>
              <w:adjustRightInd w:val="0"/>
              <w:spacing w:after="0" w:line="218" w:lineRule="exact"/>
              <w:ind w:left="695" w:right="-1" w:hanging="657"/>
              <w:rPr>
                <w:rFonts w:ascii="Trebuchet MS" w:hAnsi="Trebuchet MS" w:cs="Trebuchet MS"/>
                <w:kern w:val="1"/>
                <w:sz w:val="19"/>
                <w:szCs w:val="19"/>
                <w:lang w:val="es-ES"/>
              </w:rPr>
            </w:pPr>
            <w:r>
              <w:rPr>
                <w:rFonts w:ascii="Trebuchet MS" w:hAnsi="Trebuchet MS" w:cs="Trebuchet MS"/>
                <w:spacing w:val="-1"/>
                <w:kern w:val="1"/>
                <w:sz w:val="19"/>
                <w:szCs w:val="19"/>
                <w:lang w:val="es-ES"/>
              </w:rPr>
              <w:t>10.3.2.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administrativos.</w:t>
            </w:r>
          </w:p>
          <w:p w14:paraId="45C6285B" w14:textId="77777777" w:rsidR="000D266A" w:rsidRDefault="000D266A" w:rsidP="000D266A">
            <w:pPr>
              <w:widowControl w:val="0"/>
              <w:numPr>
                <w:ilvl w:val="2"/>
                <w:numId w:val="27"/>
              </w:numPr>
              <w:tabs>
                <w:tab w:val="left" w:pos="695"/>
              </w:tabs>
              <w:autoSpaceDE w:val="0"/>
              <w:autoSpaceDN w:val="0"/>
              <w:adjustRightInd w:val="0"/>
              <w:spacing w:after="0" w:line="218" w:lineRule="exact"/>
              <w:ind w:left="694" w:right="-1" w:hanging="657"/>
              <w:rPr>
                <w:rFonts w:ascii="Trebuchet MS" w:hAnsi="Trebuchet MS" w:cs="Trebuchet MS"/>
                <w:kern w:val="1"/>
                <w:sz w:val="19"/>
                <w:szCs w:val="19"/>
                <w:lang w:val="es-ES"/>
              </w:rPr>
            </w:pPr>
            <w:r>
              <w:rPr>
                <w:rFonts w:ascii="Trebuchet MS" w:hAnsi="Trebuchet MS" w:cs="Trebuchet MS"/>
                <w:spacing w:val="-1"/>
                <w:kern w:val="1"/>
                <w:sz w:val="19"/>
                <w:szCs w:val="19"/>
                <w:lang w:val="es-ES"/>
              </w:rPr>
              <w:t>10.3.3.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Mobiliario y material</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didáctico.</w:t>
            </w:r>
          </w:p>
          <w:p w14:paraId="5E070977" w14:textId="77777777" w:rsidR="000D266A" w:rsidRDefault="000D266A" w:rsidP="000D266A">
            <w:pPr>
              <w:widowControl w:val="0"/>
              <w:numPr>
                <w:ilvl w:val="2"/>
                <w:numId w:val="27"/>
              </w:numPr>
              <w:tabs>
                <w:tab w:val="left" w:pos="780"/>
              </w:tabs>
              <w:autoSpaceDE w:val="0"/>
              <w:autoSpaceDN w:val="0"/>
              <w:adjustRightInd w:val="0"/>
              <w:spacing w:before="1" w:after="0" w:line="235" w:lineRule="auto"/>
              <w:ind w:left="38"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10.3.4.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Caracterización de la matrícula atendida.</w:t>
            </w:r>
          </w:p>
          <w:p w14:paraId="4F031556" w14:textId="77777777" w:rsidR="000D266A" w:rsidRDefault="000D266A" w:rsidP="000D266A">
            <w:pPr>
              <w:widowControl w:val="0"/>
              <w:numPr>
                <w:ilvl w:val="2"/>
                <w:numId w:val="27"/>
              </w:numPr>
              <w:tabs>
                <w:tab w:val="left" w:pos="696"/>
              </w:tabs>
              <w:autoSpaceDE w:val="0"/>
              <w:autoSpaceDN w:val="0"/>
              <w:adjustRightInd w:val="0"/>
              <w:spacing w:before="1" w:after="0" w:line="220" w:lineRule="exact"/>
              <w:ind w:left="695" w:right="-1" w:hanging="658"/>
              <w:rPr>
                <w:rFonts w:ascii="Trebuchet MS" w:hAnsi="Trebuchet MS" w:cs="Trebuchet MS"/>
                <w:kern w:val="1"/>
                <w:sz w:val="19"/>
                <w:szCs w:val="19"/>
                <w:lang w:val="es-ES"/>
              </w:rPr>
            </w:pPr>
            <w:r>
              <w:rPr>
                <w:rFonts w:ascii="Trebuchet MS" w:hAnsi="Trebuchet MS" w:cs="Trebuchet MS"/>
                <w:spacing w:val="-1"/>
                <w:kern w:val="1"/>
                <w:sz w:val="19"/>
                <w:szCs w:val="19"/>
                <w:lang w:val="es-ES"/>
              </w:rPr>
              <w:t>10.3.5.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Títulos del Personal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Didáctico.</w:t>
            </w:r>
          </w:p>
          <w:p w14:paraId="44566ECA" w14:textId="77777777" w:rsidR="000D266A" w:rsidRDefault="000D266A" w:rsidP="000D266A">
            <w:pPr>
              <w:widowControl w:val="0"/>
              <w:numPr>
                <w:ilvl w:val="2"/>
                <w:numId w:val="27"/>
              </w:numPr>
              <w:tabs>
                <w:tab w:val="left" w:pos="697"/>
              </w:tabs>
              <w:autoSpaceDE w:val="0"/>
              <w:autoSpaceDN w:val="0"/>
              <w:adjustRightInd w:val="0"/>
              <w:spacing w:after="0" w:line="218" w:lineRule="exact"/>
              <w:ind w:left="696" w:right="-1" w:hanging="659"/>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10.3.6.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Conducción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Pedagógica.</w:t>
            </w:r>
          </w:p>
          <w:p w14:paraId="42E52076" w14:textId="77777777" w:rsidR="000D266A" w:rsidRDefault="000D266A" w:rsidP="000D266A">
            <w:pPr>
              <w:widowControl w:val="0"/>
              <w:numPr>
                <w:ilvl w:val="2"/>
                <w:numId w:val="27"/>
              </w:numPr>
              <w:tabs>
                <w:tab w:val="left" w:pos="722"/>
              </w:tabs>
              <w:autoSpaceDE w:val="0"/>
              <w:autoSpaceDN w:val="0"/>
              <w:adjustRightInd w:val="0"/>
              <w:spacing w:before="1" w:after="0" w:line="237" w:lineRule="auto"/>
              <w:ind w:left="38"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10.3.7.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Actualización y Perfeccionamiento Docente.</w:t>
            </w:r>
          </w:p>
          <w:p w14:paraId="6B1B29FA" w14:textId="77777777" w:rsidR="000D266A" w:rsidRDefault="000D266A" w:rsidP="000D266A">
            <w:pPr>
              <w:widowControl w:val="0"/>
              <w:numPr>
                <w:ilvl w:val="2"/>
                <w:numId w:val="27"/>
              </w:numPr>
              <w:tabs>
                <w:tab w:val="left" w:pos="695"/>
              </w:tabs>
              <w:autoSpaceDE w:val="0"/>
              <w:autoSpaceDN w:val="0"/>
              <w:adjustRightInd w:val="0"/>
              <w:spacing w:after="0" w:line="218" w:lineRule="exact"/>
              <w:ind w:left="695" w:right="-1" w:hanging="657"/>
              <w:rPr>
                <w:rFonts w:ascii="Trebuchet MS" w:hAnsi="Trebuchet MS" w:cs="Trebuchet MS"/>
                <w:kern w:val="1"/>
                <w:sz w:val="19"/>
                <w:szCs w:val="19"/>
                <w:lang w:val="es-ES"/>
              </w:rPr>
            </w:pPr>
            <w:r>
              <w:rPr>
                <w:rFonts w:ascii="Trebuchet MS" w:hAnsi="Trebuchet MS" w:cs="Trebuchet MS"/>
                <w:spacing w:val="-1"/>
                <w:kern w:val="1"/>
                <w:sz w:val="19"/>
                <w:szCs w:val="19"/>
                <w:lang w:val="es-ES"/>
              </w:rPr>
              <w:t>10.3.8.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Evaluación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P.E.I.</w:t>
            </w:r>
          </w:p>
          <w:p w14:paraId="0C26573B" w14:textId="77777777" w:rsidR="000D266A" w:rsidRDefault="000D266A" w:rsidP="000D266A">
            <w:pPr>
              <w:widowControl w:val="0"/>
              <w:numPr>
                <w:ilvl w:val="2"/>
                <w:numId w:val="27"/>
              </w:numPr>
              <w:tabs>
                <w:tab w:val="left" w:pos="773"/>
              </w:tabs>
              <w:autoSpaceDE w:val="0"/>
              <w:autoSpaceDN w:val="0"/>
              <w:adjustRightInd w:val="0"/>
              <w:spacing w:after="0" w:line="237" w:lineRule="auto"/>
              <w:ind w:left="38"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10.3.9.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Fecha de inicio de actividades, especificación de años y secciones atendidas.</w:t>
            </w:r>
          </w:p>
          <w:p w14:paraId="35ED2C34" w14:textId="77777777" w:rsidR="000D266A" w:rsidRDefault="000D266A" w:rsidP="000D266A">
            <w:pPr>
              <w:widowControl w:val="0"/>
              <w:autoSpaceDE w:val="0"/>
              <w:autoSpaceDN w:val="0"/>
              <w:adjustRightInd w:val="0"/>
              <w:spacing w:after="0" w:line="218" w:lineRule="exact"/>
              <w:ind w:left="38" w:right="-1"/>
              <w:jc w:val="both"/>
              <w:rPr>
                <w:rFonts w:ascii="Trebuchet MS" w:hAnsi="Trebuchet MS" w:cs="Trebuchet MS"/>
                <w:kern w:val="1"/>
                <w:sz w:val="19"/>
                <w:szCs w:val="19"/>
                <w:lang w:val="es-ES"/>
              </w:rPr>
            </w:pPr>
            <w:r>
              <w:rPr>
                <w:rFonts w:ascii="Trebuchet MS" w:hAnsi="Trebuchet MS" w:cs="Trebuchet MS"/>
                <w:kern w:val="1"/>
                <w:sz w:val="19"/>
                <w:szCs w:val="19"/>
                <w:lang w:val="es-ES"/>
              </w:rPr>
              <w:t>10.4. Eleva a Jefatura.</w:t>
            </w:r>
          </w:p>
          <w:p w14:paraId="66C5A273" w14:textId="77777777" w:rsidR="000D266A" w:rsidRDefault="000D266A" w:rsidP="000D266A">
            <w:pPr>
              <w:widowControl w:val="0"/>
              <w:numPr>
                <w:ilvl w:val="2"/>
                <w:numId w:val="28"/>
              </w:numPr>
              <w:tabs>
                <w:tab w:val="left" w:pos="361"/>
              </w:tabs>
              <w:autoSpaceDE w:val="0"/>
              <w:autoSpaceDN w:val="0"/>
              <w:adjustRightInd w:val="0"/>
              <w:spacing w:after="0" w:line="218" w:lineRule="exact"/>
              <w:ind w:left="360" w:right="-1" w:hanging="323"/>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Informe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Final.</w:t>
            </w:r>
          </w:p>
          <w:p w14:paraId="46F614A1" w14:textId="77777777" w:rsidR="000D266A" w:rsidRDefault="000D266A" w:rsidP="000D266A">
            <w:pPr>
              <w:widowControl w:val="0"/>
              <w:numPr>
                <w:ilvl w:val="1"/>
                <w:numId w:val="28"/>
              </w:numPr>
              <w:tabs>
                <w:tab w:val="left" w:pos="566"/>
              </w:tabs>
              <w:autoSpaceDE w:val="0"/>
              <w:autoSpaceDN w:val="0"/>
              <w:adjustRightInd w:val="0"/>
              <w:spacing w:after="0" w:line="240" w:lineRule="auto"/>
              <w:ind w:left="38"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Secretaría de Jefatura analiza y controla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documentación.</w:t>
            </w:r>
          </w:p>
          <w:p w14:paraId="6982522E" w14:textId="77777777" w:rsidR="000D266A" w:rsidRDefault="000D266A" w:rsidP="000D266A">
            <w:pPr>
              <w:widowControl w:val="0"/>
              <w:numPr>
                <w:ilvl w:val="1"/>
                <w:numId w:val="28"/>
              </w:numPr>
              <w:tabs>
                <w:tab w:val="left" w:pos="598"/>
              </w:tabs>
              <w:autoSpaceDE w:val="0"/>
              <w:autoSpaceDN w:val="0"/>
              <w:adjustRightInd w:val="0"/>
              <w:spacing w:after="0" w:line="237" w:lineRule="auto"/>
              <w:ind w:left="38"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El Inspector Jefe elabora informe Final con emisión de criterio y eleva </w:t>
            </w:r>
            <w:r>
              <w:rPr>
                <w:rFonts w:ascii="Trebuchet MS" w:hAnsi="Trebuchet MS" w:cs="Trebuchet MS"/>
                <w:spacing w:val="-14"/>
                <w:kern w:val="1"/>
                <w:sz w:val="19"/>
                <w:szCs w:val="19"/>
                <w:lang w:val="es-ES"/>
              </w:rPr>
              <w:t xml:space="preserve">a </w:t>
            </w:r>
            <w:r>
              <w:rPr>
                <w:rFonts w:ascii="Trebuchet MS" w:hAnsi="Trebuchet MS" w:cs="Trebuchet MS"/>
                <w:kern w:val="1"/>
                <w:sz w:val="19"/>
                <w:szCs w:val="19"/>
                <w:lang w:val="es-ES"/>
              </w:rPr>
              <w:t xml:space="preserve">Sede Central la carpeta completa para su </w:t>
            </w:r>
            <w:proofErr w:type="spellStart"/>
            <w:r>
              <w:rPr>
                <w:rFonts w:ascii="Trebuchet MS" w:hAnsi="Trebuchet MS" w:cs="Trebuchet MS"/>
                <w:kern w:val="1"/>
                <w:sz w:val="19"/>
                <w:szCs w:val="19"/>
                <w:lang w:val="es-ES"/>
              </w:rPr>
              <w:t>caratulación</w:t>
            </w:r>
            <w:proofErr w:type="spellEnd"/>
            <w:r>
              <w:rPr>
                <w:rFonts w:ascii="Trebuchet MS" w:hAnsi="Trebuchet MS" w:cs="Trebuchet MS"/>
                <w:kern w:val="1"/>
                <w:sz w:val="19"/>
                <w:szCs w:val="19"/>
                <w:lang w:val="es-ES"/>
              </w:rPr>
              <w:t>.</w:t>
            </w:r>
          </w:p>
        </w:tc>
        <w:tc>
          <w:tcPr>
            <w:tcW w:w="1397" w:type="dxa"/>
            <w:tcBorders>
              <w:top w:val="single" w:sz="2" w:space="0" w:color="808080"/>
              <w:left w:val="single" w:sz="12" w:space="0" w:color="808080"/>
              <w:bottom w:val="single" w:sz="12" w:space="0" w:color="808080"/>
            </w:tcBorders>
            <w:tcMar>
              <w:top w:w="100" w:type="nil"/>
              <w:right w:w="100" w:type="nil"/>
            </w:tcMar>
          </w:tcPr>
          <w:p w14:paraId="4797ABE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0AB1DD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FA518F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BBBEE0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3A89AF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64E476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41536E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CE8B7AD"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6DB4DAD"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63FB9E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5CC3E92" w14:textId="77777777" w:rsidR="000D266A" w:rsidRDefault="000D266A" w:rsidP="000D266A">
            <w:pPr>
              <w:widowControl w:val="0"/>
              <w:autoSpaceDE w:val="0"/>
              <w:autoSpaceDN w:val="0"/>
              <w:adjustRightInd w:val="0"/>
              <w:spacing w:before="7" w:after="0" w:line="240" w:lineRule="auto"/>
              <w:ind w:right="-1"/>
              <w:rPr>
                <w:rFonts w:ascii="Times New Roman" w:hAnsi="Times New Roman" w:cs="Times New Roman"/>
                <w:b/>
                <w:bCs/>
                <w:kern w:val="1"/>
                <w:sz w:val="25"/>
                <w:szCs w:val="25"/>
                <w:lang w:val="es-ES"/>
              </w:rPr>
            </w:pPr>
          </w:p>
          <w:p w14:paraId="7789247A" w14:textId="77777777" w:rsidR="000D266A" w:rsidRDefault="000D266A" w:rsidP="000D266A">
            <w:pPr>
              <w:widowControl w:val="0"/>
              <w:autoSpaceDE w:val="0"/>
              <w:autoSpaceDN w:val="0"/>
              <w:adjustRightInd w:val="0"/>
              <w:spacing w:after="0" w:line="237" w:lineRule="auto"/>
              <w:ind w:left="413" w:right="-1" w:hanging="204"/>
              <w:rPr>
                <w:rFonts w:ascii="Trebuchet MS" w:hAnsi="Trebuchet MS" w:cs="Trebuchet MS"/>
                <w:kern w:val="1"/>
                <w:sz w:val="19"/>
                <w:szCs w:val="19"/>
                <w:lang w:val="es-ES"/>
              </w:rPr>
            </w:pPr>
            <w:r>
              <w:rPr>
                <w:rFonts w:ascii="Trebuchet MS" w:hAnsi="Trebuchet MS" w:cs="Trebuchet MS"/>
                <w:kern w:val="1"/>
                <w:sz w:val="19"/>
                <w:szCs w:val="19"/>
                <w:lang w:val="es-ES"/>
              </w:rPr>
              <w:t>Jefatura de Región</w:t>
            </w:r>
          </w:p>
        </w:tc>
      </w:tr>
    </w:tbl>
    <w:p w14:paraId="101ED60D" w14:textId="77777777" w:rsidR="000D266A" w:rsidRDefault="000D266A" w:rsidP="000D266A">
      <w:pPr>
        <w:widowControl w:val="0"/>
        <w:autoSpaceDE w:val="0"/>
        <w:autoSpaceDN w:val="0"/>
        <w:adjustRightInd w:val="0"/>
        <w:spacing w:before="88" w:after="0" w:line="240" w:lineRule="auto"/>
        <w:ind w:left="602" w:right="-1"/>
        <w:jc w:val="center"/>
        <w:rPr>
          <w:rFonts w:ascii="Times New Roman" w:hAnsi="Times New Roman" w:cs="Times New Roman"/>
          <w:kern w:val="1"/>
          <w:lang w:val="es-ES"/>
        </w:rPr>
      </w:pPr>
    </w:p>
    <w:p w14:paraId="0A066B0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lang w:val="es-ES"/>
        </w:rPr>
      </w:pPr>
    </w:p>
    <w:p w14:paraId="33445E6E" w14:textId="77777777" w:rsidR="000D266A" w:rsidRDefault="000D266A" w:rsidP="000D266A">
      <w:pPr>
        <w:widowControl w:val="0"/>
        <w:autoSpaceDE w:val="0"/>
        <w:autoSpaceDN w:val="0"/>
        <w:adjustRightInd w:val="0"/>
        <w:spacing w:before="88" w:after="0" w:line="240" w:lineRule="auto"/>
        <w:ind w:left="602"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60E783F7"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19"/>
          <w:szCs w:val="19"/>
          <w:lang w:val="es-ES"/>
        </w:rPr>
      </w:pPr>
    </w:p>
    <w:tbl>
      <w:tblPr>
        <w:tblW w:w="0" w:type="auto"/>
        <w:tblBorders>
          <w:top w:val="single" w:sz="12" w:space="0" w:color="808080"/>
          <w:left w:val="single" w:sz="12" w:space="0" w:color="808080"/>
          <w:right w:val="single" w:sz="12" w:space="0" w:color="808080"/>
        </w:tblBorders>
        <w:tblLayout w:type="fixed"/>
        <w:tblLook w:val="0000" w:firstRow="0" w:lastRow="0" w:firstColumn="0" w:lastColumn="0" w:noHBand="0" w:noVBand="0"/>
      </w:tblPr>
      <w:tblGrid>
        <w:gridCol w:w="1409"/>
        <w:gridCol w:w="2166"/>
        <w:gridCol w:w="4427"/>
        <w:gridCol w:w="1410"/>
      </w:tblGrid>
      <w:tr w:rsidR="000D266A" w14:paraId="18749A98" w14:textId="77777777">
        <w:tblPrEx>
          <w:tblCellMar>
            <w:top w:w="0" w:type="dxa"/>
            <w:bottom w:w="0" w:type="dxa"/>
          </w:tblCellMar>
        </w:tblPrEx>
        <w:tc>
          <w:tcPr>
            <w:tcW w:w="1409" w:type="dxa"/>
            <w:tcBorders>
              <w:top w:val="single" w:sz="12" w:space="0" w:color="808080"/>
              <w:left w:val="single" w:sz="12" w:space="0" w:color="D4D0C8"/>
              <w:bottom w:val="single" w:sz="2" w:space="0" w:color="808080"/>
              <w:right w:val="single" w:sz="12" w:space="0" w:color="808080"/>
            </w:tcBorders>
            <w:tcMar>
              <w:top w:w="100" w:type="nil"/>
              <w:right w:w="100" w:type="nil"/>
            </w:tcMar>
          </w:tcPr>
          <w:p w14:paraId="2CBE8B0D" w14:textId="77777777" w:rsidR="000D266A" w:rsidRDefault="000D266A" w:rsidP="000D266A">
            <w:pPr>
              <w:widowControl w:val="0"/>
              <w:autoSpaceDE w:val="0"/>
              <w:autoSpaceDN w:val="0"/>
              <w:adjustRightInd w:val="0"/>
              <w:spacing w:before="17" w:after="0" w:line="240" w:lineRule="auto"/>
              <w:ind w:left="364"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PLAZOS</w:t>
            </w:r>
          </w:p>
        </w:tc>
        <w:tc>
          <w:tcPr>
            <w:tcW w:w="2166"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24E92FEA" w14:textId="77777777" w:rsidR="000D266A" w:rsidRDefault="000D266A" w:rsidP="000D266A">
            <w:pPr>
              <w:widowControl w:val="0"/>
              <w:autoSpaceDE w:val="0"/>
              <w:autoSpaceDN w:val="0"/>
              <w:adjustRightInd w:val="0"/>
              <w:spacing w:before="17" w:after="0" w:line="240" w:lineRule="auto"/>
              <w:ind w:left="64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ACCIONES</w:t>
            </w:r>
          </w:p>
        </w:tc>
        <w:tc>
          <w:tcPr>
            <w:tcW w:w="4427"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20DFF4B5" w14:textId="77777777" w:rsidR="000D266A" w:rsidRDefault="000D266A" w:rsidP="000D266A">
            <w:pPr>
              <w:widowControl w:val="0"/>
              <w:autoSpaceDE w:val="0"/>
              <w:autoSpaceDN w:val="0"/>
              <w:adjustRightInd w:val="0"/>
              <w:spacing w:before="17" w:after="0" w:line="240" w:lineRule="auto"/>
              <w:ind w:left="1444"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w:t>
            </w:r>
          </w:p>
        </w:tc>
        <w:tc>
          <w:tcPr>
            <w:tcW w:w="1410" w:type="dxa"/>
            <w:tcBorders>
              <w:top w:val="single" w:sz="12" w:space="0" w:color="808080"/>
              <w:left w:val="single" w:sz="12" w:space="0" w:color="808080"/>
              <w:bottom w:val="single" w:sz="2" w:space="0" w:color="808080"/>
            </w:tcBorders>
            <w:tcMar>
              <w:top w:w="100" w:type="nil"/>
              <w:right w:w="100" w:type="nil"/>
            </w:tcMar>
          </w:tcPr>
          <w:p w14:paraId="4ABB8F48" w14:textId="77777777" w:rsidR="000D266A" w:rsidRDefault="000D266A" w:rsidP="000D266A">
            <w:pPr>
              <w:widowControl w:val="0"/>
              <w:autoSpaceDE w:val="0"/>
              <w:autoSpaceDN w:val="0"/>
              <w:adjustRightInd w:val="0"/>
              <w:spacing w:before="19" w:after="0" w:line="237" w:lineRule="auto"/>
              <w:ind w:left="90" w:right="-1" w:firstLine="15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INSTANCIA RESPONSABLE</w:t>
            </w:r>
          </w:p>
        </w:tc>
      </w:tr>
      <w:tr w:rsidR="000D266A" w14:paraId="53942A5E" w14:textId="77777777">
        <w:tblPrEx>
          <w:tblBorders>
            <w:top w:val="none" w:sz="0" w:space="0" w:color="auto"/>
            <w:bottom w:val="single" w:sz="12" w:space="0" w:color="808080"/>
          </w:tblBorders>
          <w:tblCellMar>
            <w:top w:w="0" w:type="dxa"/>
            <w:bottom w:w="0" w:type="dxa"/>
          </w:tblCellMar>
        </w:tblPrEx>
        <w:tc>
          <w:tcPr>
            <w:tcW w:w="1409" w:type="dxa"/>
            <w:tcBorders>
              <w:top w:val="single" w:sz="2" w:space="0" w:color="808080"/>
              <w:left w:val="single" w:sz="12" w:space="0" w:color="D4D0C8"/>
              <w:bottom w:val="single" w:sz="12" w:space="0" w:color="808080"/>
              <w:right w:val="single" w:sz="12" w:space="0" w:color="808080"/>
            </w:tcBorders>
            <w:tcMar>
              <w:top w:w="100" w:type="nil"/>
              <w:right w:w="100" w:type="nil"/>
            </w:tcMar>
          </w:tcPr>
          <w:p w14:paraId="4C5B801A" w14:textId="77777777" w:rsidR="000D266A" w:rsidRDefault="000D266A" w:rsidP="000D266A">
            <w:pPr>
              <w:widowControl w:val="0"/>
              <w:autoSpaceDE w:val="0"/>
              <w:autoSpaceDN w:val="0"/>
              <w:adjustRightInd w:val="0"/>
              <w:spacing w:before="122" w:after="0" w:line="235" w:lineRule="auto"/>
              <w:ind w:left="295" w:right="-1" w:hanging="210"/>
              <w:rPr>
                <w:rFonts w:ascii="Trebuchet MS" w:hAnsi="Trebuchet MS" w:cs="Trebuchet MS"/>
                <w:kern w:val="1"/>
                <w:sz w:val="19"/>
                <w:szCs w:val="19"/>
                <w:lang w:val="es-ES"/>
              </w:rPr>
            </w:pPr>
            <w:r>
              <w:rPr>
                <w:rFonts w:ascii="Trebuchet MS" w:hAnsi="Trebuchet MS" w:cs="Trebuchet MS"/>
                <w:kern w:val="1"/>
                <w:sz w:val="19"/>
                <w:szCs w:val="19"/>
                <w:lang w:val="es-ES"/>
              </w:rPr>
              <w:t>Puntos 1- al 5- inclusive:</w:t>
            </w:r>
          </w:p>
          <w:p w14:paraId="6D4E38D7" w14:textId="77777777" w:rsidR="000D266A" w:rsidRDefault="000D266A" w:rsidP="000D266A">
            <w:pPr>
              <w:widowControl w:val="0"/>
              <w:autoSpaceDE w:val="0"/>
              <w:autoSpaceDN w:val="0"/>
              <w:adjustRightInd w:val="0"/>
              <w:spacing w:before="1" w:after="0" w:line="240" w:lineRule="auto"/>
              <w:ind w:left="136" w:right="-1"/>
              <w:rPr>
                <w:rFonts w:ascii="Trebuchet MS" w:hAnsi="Trebuchet MS" w:cs="Trebuchet MS"/>
                <w:kern w:val="1"/>
                <w:sz w:val="19"/>
                <w:szCs w:val="19"/>
                <w:lang w:val="es-ES"/>
              </w:rPr>
            </w:pPr>
            <w:r>
              <w:rPr>
                <w:rFonts w:ascii="Trebuchet MS" w:hAnsi="Trebuchet MS" w:cs="Trebuchet MS"/>
                <w:kern w:val="1"/>
                <w:sz w:val="19"/>
                <w:szCs w:val="19"/>
                <w:lang w:val="es-ES"/>
              </w:rPr>
              <w:t>Al 30 de julio</w:t>
            </w:r>
          </w:p>
        </w:tc>
        <w:tc>
          <w:tcPr>
            <w:tcW w:w="2166"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6CE77050" w14:textId="77777777" w:rsidR="000D266A" w:rsidRDefault="000D266A" w:rsidP="000D266A">
            <w:pPr>
              <w:widowControl w:val="0"/>
              <w:autoSpaceDE w:val="0"/>
              <w:autoSpaceDN w:val="0"/>
              <w:adjustRightInd w:val="0"/>
              <w:spacing w:before="11"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Carpeta de Apertura: Presenta a Consejo de Educación Católica antes del 30 de julio anterior a la apertura del servicio</w:t>
            </w:r>
          </w:p>
        </w:tc>
        <w:tc>
          <w:tcPr>
            <w:tcW w:w="4427"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05CC8F99" w14:textId="77777777" w:rsidR="000D266A" w:rsidRDefault="000D266A" w:rsidP="000D266A">
            <w:pPr>
              <w:widowControl w:val="0"/>
              <w:autoSpaceDE w:val="0"/>
              <w:autoSpaceDN w:val="0"/>
              <w:adjustRightInd w:val="0"/>
              <w:spacing w:before="9" w:after="0" w:line="220" w:lineRule="exact"/>
              <w:ind w:left="38" w:right="-1"/>
              <w:rPr>
                <w:rFonts w:ascii="Trebuchet MS" w:hAnsi="Trebuchet MS" w:cs="Trebuchet MS"/>
                <w:kern w:val="1"/>
                <w:sz w:val="19"/>
                <w:szCs w:val="19"/>
                <w:lang w:val="es-ES"/>
              </w:rPr>
            </w:pPr>
            <w:r>
              <w:rPr>
                <w:rFonts w:ascii="Trebuchet MS" w:hAnsi="Trebuchet MS" w:cs="Trebuchet MS"/>
                <w:kern w:val="1"/>
                <w:sz w:val="19"/>
                <w:szCs w:val="19"/>
                <w:lang w:val="es-ES"/>
              </w:rPr>
              <w:t>La Carpeta deberá contener:</w:t>
            </w:r>
          </w:p>
          <w:p w14:paraId="13AD8EAA" w14:textId="77777777" w:rsidR="000D266A" w:rsidRDefault="000D266A" w:rsidP="000D266A">
            <w:pPr>
              <w:widowControl w:val="0"/>
              <w:numPr>
                <w:ilvl w:val="1"/>
                <w:numId w:val="29"/>
              </w:numPr>
              <w:tabs>
                <w:tab w:val="left" w:pos="263"/>
              </w:tabs>
              <w:autoSpaceDE w:val="0"/>
              <w:autoSpaceDN w:val="0"/>
              <w:adjustRightInd w:val="0"/>
              <w:spacing w:before="1" w:after="0" w:line="237" w:lineRule="auto"/>
              <w:ind w:left="38"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Informe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creación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educativo. Constará</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p>
          <w:p w14:paraId="0446DE70" w14:textId="77777777" w:rsidR="000D266A" w:rsidRDefault="000D266A" w:rsidP="000D266A">
            <w:pPr>
              <w:widowControl w:val="0"/>
              <w:numPr>
                <w:ilvl w:val="1"/>
                <w:numId w:val="29"/>
              </w:numPr>
              <w:tabs>
                <w:tab w:val="left" w:pos="532"/>
              </w:tabs>
              <w:autoSpaceDE w:val="0"/>
              <w:autoSpaceDN w:val="0"/>
              <w:adjustRightInd w:val="0"/>
              <w:spacing w:after="0" w:line="237" w:lineRule="auto"/>
              <w:ind w:left="38" w:right="-1" w:hanging="1"/>
              <w:rPr>
                <w:rFonts w:ascii="Trebuchet MS" w:hAnsi="Trebuchet MS" w:cs="Trebuchet MS"/>
                <w:kern w:val="1"/>
                <w:sz w:val="19"/>
                <w:szCs w:val="19"/>
                <w:lang w:val="es-ES"/>
              </w:rPr>
            </w:pPr>
            <w:r>
              <w:rPr>
                <w:rFonts w:ascii="Trebuchet MS" w:hAnsi="Trebuchet MS" w:cs="Trebuchet MS"/>
                <w:spacing w:val="-2"/>
                <w:kern w:val="1"/>
                <w:sz w:val="19"/>
                <w:szCs w:val="19"/>
                <w:lang w:val="es-ES"/>
              </w:rPr>
              <w:t>1.1.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Domicilio constituido en la Provincia de Buenos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Aires.</w:t>
            </w:r>
          </w:p>
          <w:p w14:paraId="2DD01786" w14:textId="77777777" w:rsidR="000D266A" w:rsidRDefault="000D266A" w:rsidP="000D266A">
            <w:pPr>
              <w:widowControl w:val="0"/>
              <w:numPr>
                <w:ilvl w:val="1"/>
                <w:numId w:val="29"/>
              </w:numPr>
              <w:tabs>
                <w:tab w:val="left" w:pos="688"/>
                <w:tab w:val="left" w:pos="1659"/>
                <w:tab w:val="left" w:pos="2235"/>
                <w:tab w:val="left" w:pos="3898"/>
              </w:tabs>
              <w:autoSpaceDE w:val="0"/>
              <w:autoSpaceDN w:val="0"/>
              <w:adjustRightInd w:val="0"/>
              <w:spacing w:after="0" w:line="240" w:lineRule="auto"/>
              <w:ind w:left="38"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1.2.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Nombre</w:t>
            </w:r>
            <w:r>
              <w:rPr>
                <w:rFonts w:ascii="Trebuchet MS" w:hAnsi="Trebuchet MS" w:cs="Trebuchet MS"/>
                <w:kern w:val="1"/>
                <w:sz w:val="19"/>
                <w:szCs w:val="19"/>
                <w:lang w:val="es-ES"/>
              </w:rPr>
              <w:tab/>
              <w:t>del</w:t>
            </w:r>
            <w:r>
              <w:rPr>
                <w:rFonts w:ascii="Trebuchet MS" w:hAnsi="Trebuchet MS" w:cs="Trebuchet MS"/>
                <w:kern w:val="1"/>
                <w:sz w:val="19"/>
                <w:szCs w:val="19"/>
                <w:lang w:val="es-ES"/>
              </w:rPr>
              <w:tab/>
              <w:t>Establecimiento</w:t>
            </w:r>
            <w:r>
              <w:rPr>
                <w:rFonts w:ascii="Trebuchet MS" w:hAnsi="Trebuchet MS" w:cs="Trebuchet MS"/>
                <w:kern w:val="1"/>
                <w:sz w:val="19"/>
                <w:szCs w:val="19"/>
                <w:lang w:val="es-ES"/>
              </w:rPr>
              <w:tab/>
            </w:r>
            <w:r>
              <w:rPr>
                <w:rFonts w:ascii="Trebuchet MS" w:hAnsi="Trebuchet MS" w:cs="Trebuchet MS"/>
                <w:spacing w:val="-4"/>
                <w:kern w:val="1"/>
                <w:sz w:val="19"/>
                <w:szCs w:val="19"/>
                <w:lang w:val="es-ES"/>
              </w:rPr>
              <w:t xml:space="preserve">según </w:t>
            </w:r>
            <w:r>
              <w:rPr>
                <w:rFonts w:ascii="Trebuchet MS" w:hAnsi="Trebuchet MS" w:cs="Trebuchet MS"/>
                <w:kern w:val="1"/>
                <w:sz w:val="19"/>
                <w:szCs w:val="19"/>
                <w:lang w:val="es-ES"/>
              </w:rPr>
              <w:t>Resoluciones Nº 1935/84 y Nº</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7282/93</w:t>
            </w:r>
          </w:p>
          <w:p w14:paraId="2323494C" w14:textId="77777777" w:rsidR="000D266A" w:rsidRDefault="000D266A" w:rsidP="000D266A">
            <w:pPr>
              <w:widowControl w:val="0"/>
              <w:numPr>
                <w:ilvl w:val="1"/>
                <w:numId w:val="29"/>
              </w:numPr>
              <w:tabs>
                <w:tab w:val="left" w:pos="431"/>
              </w:tabs>
              <w:autoSpaceDE w:val="0"/>
              <w:autoSpaceDN w:val="0"/>
              <w:adjustRightInd w:val="0"/>
              <w:spacing w:after="0" w:line="216" w:lineRule="exact"/>
              <w:ind w:left="430" w:right="-1" w:hanging="393"/>
              <w:rPr>
                <w:rFonts w:ascii="Trebuchet MS" w:hAnsi="Trebuchet MS" w:cs="Trebuchet MS"/>
                <w:kern w:val="1"/>
                <w:sz w:val="19"/>
                <w:szCs w:val="19"/>
                <w:lang w:val="es-ES"/>
              </w:rPr>
            </w:pPr>
            <w:r>
              <w:rPr>
                <w:rFonts w:ascii="Trebuchet MS" w:hAnsi="Trebuchet MS" w:cs="Trebuchet MS"/>
                <w:spacing w:val="-2"/>
                <w:kern w:val="1"/>
                <w:sz w:val="19"/>
                <w:szCs w:val="19"/>
                <w:lang w:val="es-ES"/>
              </w:rPr>
              <w:t>1.3.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Niveles 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atenderá</w:t>
            </w:r>
          </w:p>
          <w:p w14:paraId="1BBFA561" w14:textId="77777777" w:rsidR="000D266A" w:rsidRDefault="000D266A" w:rsidP="000D266A">
            <w:pPr>
              <w:widowControl w:val="0"/>
              <w:numPr>
                <w:ilvl w:val="1"/>
                <w:numId w:val="29"/>
              </w:numPr>
              <w:tabs>
                <w:tab w:val="left" w:pos="431"/>
              </w:tabs>
              <w:autoSpaceDE w:val="0"/>
              <w:autoSpaceDN w:val="0"/>
              <w:adjustRightInd w:val="0"/>
              <w:spacing w:after="0" w:line="219" w:lineRule="exact"/>
              <w:ind w:left="430" w:right="-1" w:hanging="393"/>
              <w:rPr>
                <w:rFonts w:ascii="Trebuchet MS" w:hAnsi="Trebuchet MS" w:cs="Trebuchet MS"/>
                <w:kern w:val="1"/>
                <w:sz w:val="19"/>
                <w:szCs w:val="19"/>
                <w:lang w:val="es-ES"/>
              </w:rPr>
            </w:pPr>
            <w:r>
              <w:rPr>
                <w:rFonts w:ascii="Trebuchet MS" w:hAnsi="Trebuchet MS" w:cs="Trebuchet MS"/>
                <w:spacing w:val="-2"/>
                <w:kern w:val="1"/>
                <w:sz w:val="19"/>
                <w:szCs w:val="19"/>
                <w:lang w:val="es-ES"/>
              </w:rPr>
              <w:t>1.4.</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Modalidades y /o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Carreras</w:t>
            </w:r>
          </w:p>
          <w:p w14:paraId="223839A1" w14:textId="77777777" w:rsidR="000D266A" w:rsidRDefault="000D266A" w:rsidP="000D266A">
            <w:pPr>
              <w:widowControl w:val="0"/>
              <w:numPr>
                <w:ilvl w:val="1"/>
                <w:numId w:val="29"/>
              </w:numPr>
              <w:tabs>
                <w:tab w:val="left" w:pos="431"/>
              </w:tabs>
              <w:autoSpaceDE w:val="0"/>
              <w:autoSpaceDN w:val="0"/>
              <w:adjustRightInd w:val="0"/>
              <w:spacing w:after="0" w:line="218" w:lineRule="exact"/>
              <w:ind w:left="430" w:right="-1" w:hanging="393"/>
              <w:rPr>
                <w:rFonts w:ascii="Trebuchet MS" w:hAnsi="Trebuchet MS" w:cs="Trebuchet MS"/>
                <w:kern w:val="1"/>
                <w:sz w:val="19"/>
                <w:szCs w:val="19"/>
                <w:lang w:val="es-ES"/>
              </w:rPr>
            </w:pPr>
            <w:r>
              <w:rPr>
                <w:rFonts w:ascii="Trebuchet MS" w:hAnsi="Trebuchet MS" w:cs="Trebuchet MS"/>
                <w:spacing w:val="-2"/>
                <w:kern w:val="1"/>
                <w:sz w:val="19"/>
                <w:szCs w:val="19"/>
                <w:lang w:val="es-ES"/>
              </w:rPr>
              <w:t>1.5.</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Horarios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funcionamiento</w:t>
            </w:r>
          </w:p>
          <w:p w14:paraId="6207A296" w14:textId="77777777" w:rsidR="000D266A" w:rsidRDefault="000D266A" w:rsidP="000D266A">
            <w:pPr>
              <w:widowControl w:val="0"/>
              <w:numPr>
                <w:ilvl w:val="1"/>
                <w:numId w:val="29"/>
              </w:numPr>
              <w:tabs>
                <w:tab w:val="left" w:pos="454"/>
              </w:tabs>
              <w:autoSpaceDE w:val="0"/>
              <w:autoSpaceDN w:val="0"/>
              <w:adjustRightInd w:val="0"/>
              <w:spacing w:after="0" w:line="237" w:lineRule="auto"/>
              <w:ind w:left="38"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1.6.</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 xml:space="preserve">Módulos </w:t>
            </w:r>
            <w:proofErr w:type="spellStart"/>
            <w:r>
              <w:rPr>
                <w:rFonts w:ascii="Trebuchet MS" w:hAnsi="Trebuchet MS" w:cs="Trebuchet MS"/>
                <w:kern w:val="1"/>
                <w:sz w:val="19"/>
                <w:szCs w:val="19"/>
                <w:lang w:val="es-ES"/>
              </w:rPr>
              <w:t>extraprogramáticos</w:t>
            </w:r>
            <w:proofErr w:type="spellEnd"/>
            <w:r>
              <w:rPr>
                <w:rFonts w:ascii="Trebuchet MS" w:hAnsi="Trebuchet MS" w:cs="Trebuchet MS"/>
                <w:kern w:val="1"/>
                <w:sz w:val="19"/>
                <w:szCs w:val="19"/>
                <w:lang w:val="es-ES"/>
              </w:rPr>
              <w:t xml:space="preserve"> y horarios de los mismos</w:t>
            </w:r>
          </w:p>
          <w:p w14:paraId="59F5512C" w14:textId="77777777" w:rsidR="000D266A" w:rsidRDefault="000D266A" w:rsidP="000D266A">
            <w:pPr>
              <w:widowControl w:val="0"/>
              <w:numPr>
                <w:ilvl w:val="1"/>
                <w:numId w:val="29"/>
              </w:numPr>
              <w:tabs>
                <w:tab w:val="left" w:pos="430"/>
              </w:tabs>
              <w:autoSpaceDE w:val="0"/>
              <w:autoSpaceDN w:val="0"/>
              <w:adjustRightInd w:val="0"/>
              <w:spacing w:after="0" w:line="218" w:lineRule="exact"/>
              <w:ind w:left="429" w:right="-1" w:hanging="392"/>
              <w:rPr>
                <w:rFonts w:ascii="Trebuchet MS" w:hAnsi="Trebuchet MS" w:cs="Trebuchet MS"/>
                <w:kern w:val="1"/>
                <w:sz w:val="19"/>
                <w:szCs w:val="19"/>
                <w:lang w:val="es-ES"/>
              </w:rPr>
            </w:pPr>
            <w:r>
              <w:rPr>
                <w:rFonts w:ascii="Trebuchet MS" w:hAnsi="Trebuchet MS" w:cs="Trebuchet MS"/>
                <w:spacing w:val="-2"/>
                <w:kern w:val="1"/>
                <w:sz w:val="19"/>
                <w:szCs w:val="19"/>
                <w:lang w:val="es-ES"/>
              </w:rPr>
              <w:t>1.7.</w:t>
            </w:r>
            <w:r>
              <w:rPr>
                <w:rFonts w:ascii="Trebuchet MS" w:hAnsi="Trebuchet MS" w:cs="Trebuchet MS"/>
                <w:spacing w:val="-2"/>
                <w:kern w:val="1"/>
                <w:sz w:val="19"/>
                <w:szCs w:val="19"/>
                <w:lang w:val="es-ES"/>
              </w:rPr>
              <w:tab/>
            </w:r>
            <w:proofErr w:type="spellStart"/>
            <w:r>
              <w:rPr>
                <w:rFonts w:ascii="Trebuchet MS" w:hAnsi="Trebuchet MS" w:cs="Trebuchet MS"/>
                <w:kern w:val="1"/>
                <w:sz w:val="19"/>
                <w:szCs w:val="19"/>
                <w:lang w:val="es-ES"/>
              </w:rPr>
              <w:t>Placet</w:t>
            </w:r>
            <w:proofErr w:type="spellEnd"/>
            <w:r>
              <w:rPr>
                <w:rFonts w:ascii="Trebuchet MS" w:hAnsi="Trebuchet MS" w:cs="Trebuchet MS"/>
                <w:kern w:val="1"/>
                <w:sz w:val="19"/>
                <w:szCs w:val="19"/>
                <w:lang w:val="es-ES"/>
              </w:rPr>
              <w:t xml:space="preserve">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Obispo</w:t>
            </w:r>
          </w:p>
          <w:p w14:paraId="3337E86A" w14:textId="77777777" w:rsidR="000D266A" w:rsidRDefault="000D266A" w:rsidP="000D266A">
            <w:pPr>
              <w:widowControl w:val="0"/>
              <w:numPr>
                <w:ilvl w:val="1"/>
                <w:numId w:val="30"/>
              </w:numPr>
              <w:tabs>
                <w:tab w:val="left" w:pos="264"/>
              </w:tabs>
              <w:autoSpaceDE w:val="0"/>
              <w:autoSpaceDN w:val="0"/>
              <w:adjustRightInd w:val="0"/>
              <w:spacing w:after="0" w:line="218" w:lineRule="exact"/>
              <w:ind w:left="263" w:right="-1" w:hanging="226"/>
              <w:rPr>
                <w:rFonts w:ascii="Trebuchet MS" w:hAnsi="Trebuchet MS" w:cs="Trebuchet MS"/>
                <w:kern w:val="1"/>
                <w:sz w:val="19"/>
                <w:szCs w:val="19"/>
                <w:lang w:val="es-ES"/>
              </w:rPr>
            </w:pPr>
            <w:r>
              <w:rPr>
                <w:rFonts w:ascii="Trebuchet MS" w:hAnsi="Trebuchet MS" w:cs="Trebuchet MS"/>
                <w:spacing w:val="-2"/>
                <w:kern w:val="1"/>
                <w:sz w:val="19"/>
                <w:szCs w:val="19"/>
                <w:lang w:val="es-ES"/>
              </w:rPr>
              <w:t>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Propietario</w:t>
            </w:r>
          </w:p>
          <w:p w14:paraId="02DC05C6" w14:textId="77777777" w:rsidR="000D266A" w:rsidRDefault="000D266A" w:rsidP="000D266A">
            <w:pPr>
              <w:widowControl w:val="0"/>
              <w:numPr>
                <w:ilvl w:val="1"/>
                <w:numId w:val="30"/>
              </w:numPr>
              <w:tabs>
                <w:tab w:val="left" w:pos="503"/>
              </w:tabs>
              <w:autoSpaceDE w:val="0"/>
              <w:autoSpaceDN w:val="0"/>
              <w:adjustRightInd w:val="0"/>
              <w:spacing w:after="0" w:line="237" w:lineRule="auto"/>
              <w:ind w:left="38"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2.1.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Sólo en caso de tratarse de una Persona Jurídica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privada</w:t>
            </w:r>
          </w:p>
          <w:p w14:paraId="4DD6398C" w14:textId="77777777" w:rsidR="000D266A" w:rsidRDefault="000D266A" w:rsidP="000D266A">
            <w:pPr>
              <w:widowControl w:val="0"/>
              <w:autoSpaceDE w:val="0"/>
              <w:autoSpaceDN w:val="0"/>
              <w:adjustRightInd w:val="0"/>
              <w:spacing w:after="0" w:line="218" w:lineRule="exact"/>
              <w:ind w:left="38" w:right="-1"/>
              <w:rPr>
                <w:rFonts w:ascii="Trebuchet MS" w:hAnsi="Trebuchet MS" w:cs="Trebuchet MS"/>
                <w:kern w:val="1"/>
                <w:sz w:val="19"/>
                <w:szCs w:val="19"/>
                <w:lang w:val="es-ES"/>
              </w:rPr>
            </w:pPr>
            <w:r>
              <w:rPr>
                <w:rFonts w:ascii="Trebuchet MS" w:hAnsi="Trebuchet MS" w:cs="Trebuchet MS"/>
                <w:kern w:val="1"/>
                <w:sz w:val="19"/>
                <w:szCs w:val="19"/>
                <w:lang w:val="es-ES"/>
              </w:rPr>
              <w:t>Deberá acreditar</w:t>
            </w:r>
          </w:p>
          <w:p w14:paraId="2E6A87AE" w14:textId="77777777" w:rsidR="000D266A" w:rsidRDefault="000D266A" w:rsidP="000D266A">
            <w:pPr>
              <w:widowControl w:val="0"/>
              <w:numPr>
                <w:ilvl w:val="2"/>
                <w:numId w:val="31"/>
              </w:numPr>
              <w:tabs>
                <w:tab w:val="left" w:pos="598"/>
              </w:tabs>
              <w:autoSpaceDE w:val="0"/>
              <w:autoSpaceDN w:val="0"/>
              <w:adjustRightInd w:val="0"/>
              <w:spacing w:after="0" w:line="218" w:lineRule="exact"/>
              <w:ind w:left="597" w:right="-1" w:hanging="560"/>
              <w:rPr>
                <w:rFonts w:ascii="Trebuchet MS" w:hAnsi="Trebuchet MS" w:cs="Trebuchet MS"/>
                <w:kern w:val="1"/>
                <w:sz w:val="19"/>
                <w:szCs w:val="19"/>
                <w:lang w:val="es-ES"/>
              </w:rPr>
            </w:pPr>
            <w:r>
              <w:rPr>
                <w:rFonts w:ascii="Trebuchet MS" w:hAnsi="Trebuchet MS" w:cs="Trebuchet MS"/>
                <w:spacing w:val="-2"/>
                <w:kern w:val="1"/>
                <w:sz w:val="19"/>
                <w:szCs w:val="19"/>
                <w:lang w:val="es-ES"/>
              </w:rPr>
              <w:t>2.1.1.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Acta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Constitutiva</w:t>
            </w:r>
          </w:p>
          <w:p w14:paraId="47E3E432" w14:textId="77777777" w:rsidR="000D266A" w:rsidRDefault="000D266A" w:rsidP="000D266A">
            <w:pPr>
              <w:widowControl w:val="0"/>
              <w:numPr>
                <w:ilvl w:val="2"/>
                <w:numId w:val="31"/>
              </w:numPr>
              <w:tabs>
                <w:tab w:val="left" w:pos="598"/>
              </w:tabs>
              <w:autoSpaceDE w:val="0"/>
              <w:autoSpaceDN w:val="0"/>
              <w:adjustRightInd w:val="0"/>
              <w:spacing w:after="0" w:line="218" w:lineRule="exact"/>
              <w:ind w:left="597" w:right="-1" w:hanging="560"/>
              <w:rPr>
                <w:rFonts w:ascii="Trebuchet MS" w:hAnsi="Trebuchet MS" w:cs="Trebuchet MS"/>
                <w:kern w:val="1"/>
                <w:sz w:val="19"/>
                <w:szCs w:val="19"/>
                <w:lang w:val="es-ES"/>
              </w:rPr>
            </w:pPr>
            <w:r>
              <w:rPr>
                <w:rFonts w:ascii="Trebuchet MS" w:hAnsi="Trebuchet MS" w:cs="Trebuchet MS"/>
                <w:spacing w:val="-2"/>
                <w:kern w:val="1"/>
                <w:sz w:val="19"/>
                <w:szCs w:val="19"/>
                <w:lang w:val="es-ES"/>
              </w:rPr>
              <w:t>2.1.2.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Estatutos</w:t>
            </w:r>
          </w:p>
          <w:p w14:paraId="0CB61EAB" w14:textId="77777777" w:rsidR="000D266A" w:rsidRDefault="000D266A" w:rsidP="000D266A">
            <w:pPr>
              <w:widowControl w:val="0"/>
              <w:numPr>
                <w:ilvl w:val="2"/>
                <w:numId w:val="31"/>
              </w:numPr>
              <w:tabs>
                <w:tab w:val="left" w:pos="598"/>
              </w:tabs>
              <w:autoSpaceDE w:val="0"/>
              <w:autoSpaceDN w:val="0"/>
              <w:adjustRightInd w:val="0"/>
              <w:spacing w:after="0" w:line="218" w:lineRule="exact"/>
              <w:ind w:left="597" w:right="-1" w:hanging="560"/>
              <w:rPr>
                <w:rFonts w:ascii="Trebuchet MS" w:hAnsi="Trebuchet MS" w:cs="Trebuchet MS"/>
                <w:kern w:val="1"/>
                <w:sz w:val="19"/>
                <w:szCs w:val="19"/>
                <w:lang w:val="es-ES"/>
              </w:rPr>
            </w:pPr>
            <w:r>
              <w:rPr>
                <w:rFonts w:ascii="Trebuchet MS" w:hAnsi="Trebuchet MS" w:cs="Trebuchet MS"/>
                <w:spacing w:val="-2"/>
                <w:kern w:val="1"/>
                <w:sz w:val="19"/>
                <w:szCs w:val="19"/>
                <w:lang w:val="es-ES"/>
              </w:rPr>
              <w:t>2.1.3.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Inscripción como Persona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Jurídica.</w:t>
            </w:r>
          </w:p>
          <w:p w14:paraId="41C34B0E" w14:textId="77777777" w:rsidR="000D266A" w:rsidRDefault="000D266A" w:rsidP="000D266A">
            <w:pPr>
              <w:widowControl w:val="0"/>
              <w:numPr>
                <w:ilvl w:val="2"/>
                <w:numId w:val="32"/>
              </w:numPr>
              <w:tabs>
                <w:tab w:val="left" w:pos="296"/>
              </w:tabs>
              <w:autoSpaceDE w:val="0"/>
              <w:autoSpaceDN w:val="0"/>
              <w:adjustRightInd w:val="0"/>
              <w:spacing w:after="0" w:line="240" w:lineRule="auto"/>
              <w:ind w:left="38"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De los Representantes Legales: designación de dos (2) Representantes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Legales</w:t>
            </w:r>
          </w:p>
          <w:p w14:paraId="7C23361E" w14:textId="77777777" w:rsidR="000D266A" w:rsidRDefault="000D266A" w:rsidP="000D266A">
            <w:pPr>
              <w:widowControl w:val="0"/>
              <w:numPr>
                <w:ilvl w:val="1"/>
                <w:numId w:val="32"/>
              </w:numPr>
              <w:tabs>
                <w:tab w:val="left" w:pos="431"/>
              </w:tabs>
              <w:autoSpaceDE w:val="0"/>
              <w:autoSpaceDN w:val="0"/>
              <w:adjustRightInd w:val="0"/>
              <w:spacing w:after="0" w:line="216" w:lineRule="exact"/>
              <w:ind w:left="430" w:right="-1" w:hanging="393"/>
              <w:rPr>
                <w:rFonts w:ascii="Trebuchet MS" w:hAnsi="Trebuchet MS" w:cs="Trebuchet MS"/>
                <w:kern w:val="1"/>
                <w:sz w:val="19"/>
                <w:szCs w:val="19"/>
                <w:lang w:val="es-ES"/>
              </w:rPr>
            </w:pPr>
            <w:r>
              <w:rPr>
                <w:rFonts w:ascii="Trebuchet MS" w:hAnsi="Trebuchet MS" w:cs="Trebuchet MS"/>
                <w:spacing w:val="-2"/>
                <w:kern w:val="1"/>
                <w:sz w:val="19"/>
                <w:szCs w:val="19"/>
                <w:lang w:val="es-ES"/>
              </w:rPr>
              <w:t>3.1.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Nota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designación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Propietario</w:t>
            </w:r>
          </w:p>
          <w:p w14:paraId="6DE01B86" w14:textId="77777777" w:rsidR="000D266A" w:rsidRDefault="000D266A" w:rsidP="000D266A">
            <w:pPr>
              <w:widowControl w:val="0"/>
              <w:numPr>
                <w:ilvl w:val="2"/>
                <w:numId w:val="32"/>
              </w:numPr>
              <w:tabs>
                <w:tab w:val="left" w:pos="639"/>
              </w:tabs>
              <w:autoSpaceDE w:val="0"/>
              <w:autoSpaceDN w:val="0"/>
              <w:adjustRightInd w:val="0"/>
              <w:spacing w:before="1" w:after="0" w:line="235" w:lineRule="auto"/>
              <w:ind w:left="38"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3.1.1.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Poseer Título Secundario o Polimodal sólo 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laicos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(fotocopia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estudio)</w:t>
            </w:r>
          </w:p>
          <w:p w14:paraId="498CE2FC" w14:textId="77777777" w:rsidR="000D266A" w:rsidRDefault="000D266A" w:rsidP="000D266A">
            <w:pPr>
              <w:widowControl w:val="0"/>
              <w:numPr>
                <w:ilvl w:val="2"/>
                <w:numId w:val="32"/>
              </w:numPr>
              <w:tabs>
                <w:tab w:val="left" w:pos="732"/>
              </w:tabs>
              <w:autoSpaceDE w:val="0"/>
              <w:autoSpaceDN w:val="0"/>
              <w:adjustRightInd w:val="0"/>
              <w:spacing w:before="3" w:after="0" w:line="237" w:lineRule="auto"/>
              <w:ind w:left="38"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3.1.2.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 xml:space="preserve">Certificado de antecedentes policiales expedido por la Policía de la Provincia de Buenos Aires o Registro Nacional de Reincidencia </w:t>
            </w:r>
            <w:r>
              <w:rPr>
                <w:rFonts w:ascii="Trebuchet MS" w:hAnsi="Trebuchet MS" w:cs="Trebuchet MS"/>
                <w:spacing w:val="-12"/>
                <w:kern w:val="1"/>
                <w:sz w:val="19"/>
                <w:szCs w:val="19"/>
                <w:lang w:val="es-ES"/>
              </w:rPr>
              <w:t xml:space="preserve">y </w:t>
            </w:r>
            <w:r>
              <w:rPr>
                <w:rFonts w:ascii="Trebuchet MS" w:hAnsi="Trebuchet MS" w:cs="Trebuchet MS"/>
                <w:kern w:val="1"/>
                <w:sz w:val="19"/>
                <w:szCs w:val="19"/>
                <w:lang w:val="es-ES"/>
              </w:rPr>
              <w:t>Estadística Criminal y Certificado de Asociaciones Personales (sólo para 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laicos)</w:t>
            </w:r>
          </w:p>
          <w:p w14:paraId="3CECA867" w14:textId="77777777" w:rsidR="000D266A" w:rsidRDefault="000D266A" w:rsidP="000D266A">
            <w:pPr>
              <w:widowControl w:val="0"/>
              <w:numPr>
                <w:ilvl w:val="2"/>
                <w:numId w:val="32"/>
              </w:numPr>
              <w:tabs>
                <w:tab w:val="left" w:pos="616"/>
              </w:tabs>
              <w:autoSpaceDE w:val="0"/>
              <w:autoSpaceDN w:val="0"/>
              <w:adjustRightInd w:val="0"/>
              <w:spacing w:after="0" w:line="237" w:lineRule="auto"/>
              <w:ind w:left="38"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3.1.3.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 xml:space="preserve">Certificado de aptitud </w:t>
            </w:r>
            <w:proofErr w:type="spellStart"/>
            <w:r>
              <w:rPr>
                <w:rFonts w:ascii="Trebuchet MS" w:hAnsi="Trebuchet MS" w:cs="Trebuchet MS"/>
                <w:kern w:val="1"/>
                <w:sz w:val="19"/>
                <w:szCs w:val="19"/>
                <w:lang w:val="es-ES"/>
              </w:rPr>
              <w:t>psico</w:t>
            </w:r>
            <w:proofErr w:type="spellEnd"/>
            <w:r>
              <w:rPr>
                <w:rFonts w:ascii="Trebuchet MS" w:hAnsi="Trebuchet MS" w:cs="Trebuchet MS"/>
                <w:kern w:val="1"/>
                <w:sz w:val="19"/>
                <w:szCs w:val="19"/>
                <w:lang w:val="es-ES"/>
              </w:rPr>
              <w:t>-física (oficial o privado)</w:t>
            </w:r>
          </w:p>
          <w:p w14:paraId="5E053C80" w14:textId="77777777" w:rsidR="000D266A" w:rsidRDefault="000D266A" w:rsidP="000D266A">
            <w:pPr>
              <w:widowControl w:val="0"/>
              <w:numPr>
                <w:ilvl w:val="2"/>
                <w:numId w:val="32"/>
              </w:numPr>
              <w:tabs>
                <w:tab w:val="left" w:pos="598"/>
              </w:tabs>
              <w:autoSpaceDE w:val="0"/>
              <w:autoSpaceDN w:val="0"/>
              <w:adjustRightInd w:val="0"/>
              <w:spacing w:after="0" w:line="218" w:lineRule="exact"/>
              <w:ind w:left="597" w:right="-1" w:hanging="56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lastRenderedPageBreak/>
              <w:t>3.1.4.</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Fotocopia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D.N.I.</w:t>
            </w:r>
          </w:p>
          <w:p w14:paraId="09EEE67A" w14:textId="77777777" w:rsidR="000D266A" w:rsidRDefault="000D266A" w:rsidP="000D266A">
            <w:pPr>
              <w:widowControl w:val="0"/>
              <w:autoSpaceDE w:val="0"/>
              <w:autoSpaceDN w:val="0"/>
              <w:adjustRightInd w:val="0"/>
              <w:spacing w:after="0" w:line="240" w:lineRule="auto"/>
              <w:ind w:left="38" w:right="-1"/>
              <w:jc w:val="both"/>
              <w:rPr>
                <w:rFonts w:ascii="Trebuchet MS" w:hAnsi="Trebuchet MS" w:cs="Trebuchet MS"/>
                <w:kern w:val="1"/>
                <w:sz w:val="19"/>
                <w:szCs w:val="19"/>
                <w:lang w:val="es-ES"/>
              </w:rPr>
            </w:pPr>
            <w:r>
              <w:rPr>
                <w:rFonts w:ascii="Trebuchet MS" w:hAnsi="Trebuchet MS" w:cs="Trebuchet MS"/>
                <w:kern w:val="1"/>
                <w:sz w:val="19"/>
                <w:szCs w:val="19"/>
                <w:lang w:val="es-ES"/>
              </w:rPr>
              <w:t>3.2. Nota de aceptación de los designados Representantes Legales.</w:t>
            </w:r>
          </w:p>
          <w:p w14:paraId="2D0C7FFB" w14:textId="77777777" w:rsidR="000D266A" w:rsidRDefault="000D266A" w:rsidP="000D266A">
            <w:pPr>
              <w:widowControl w:val="0"/>
              <w:autoSpaceDE w:val="0"/>
              <w:autoSpaceDN w:val="0"/>
              <w:adjustRightInd w:val="0"/>
              <w:spacing w:after="0" w:line="237" w:lineRule="auto"/>
              <w:ind w:left="38"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Propietario y /o Representante Legal sólo podrá desempeñar tareas docentes en la institución cuando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revista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jerarquía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pedagógica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misma.</w:t>
            </w:r>
          </w:p>
        </w:tc>
        <w:tc>
          <w:tcPr>
            <w:tcW w:w="1410" w:type="dxa"/>
            <w:tcBorders>
              <w:top w:val="single" w:sz="2" w:space="0" w:color="808080"/>
              <w:left w:val="single" w:sz="12" w:space="0" w:color="808080"/>
              <w:bottom w:val="single" w:sz="12" w:space="0" w:color="808080"/>
            </w:tcBorders>
            <w:tcMar>
              <w:top w:w="100" w:type="nil"/>
              <w:right w:w="100" w:type="nil"/>
            </w:tcMar>
          </w:tcPr>
          <w:p w14:paraId="539699B9" w14:textId="77777777" w:rsidR="000D266A" w:rsidRDefault="000D266A" w:rsidP="000D266A">
            <w:pPr>
              <w:widowControl w:val="0"/>
              <w:autoSpaceDE w:val="0"/>
              <w:autoSpaceDN w:val="0"/>
              <w:adjustRightInd w:val="0"/>
              <w:spacing w:before="11" w:after="0" w:line="237" w:lineRule="auto"/>
              <w:ind w:left="277" w:right="-1" w:hanging="40"/>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Consejo </w:t>
            </w:r>
            <w:r>
              <w:rPr>
                <w:rFonts w:ascii="Trebuchet MS" w:hAnsi="Trebuchet MS" w:cs="Trebuchet MS"/>
                <w:spacing w:val="-7"/>
                <w:kern w:val="1"/>
                <w:sz w:val="19"/>
                <w:szCs w:val="19"/>
                <w:lang w:val="es-ES"/>
              </w:rPr>
              <w:t xml:space="preserve">de </w:t>
            </w:r>
            <w:r>
              <w:rPr>
                <w:rFonts w:ascii="Trebuchet MS" w:hAnsi="Trebuchet MS" w:cs="Trebuchet MS"/>
                <w:kern w:val="1"/>
                <w:sz w:val="19"/>
                <w:szCs w:val="19"/>
                <w:lang w:val="es-ES"/>
              </w:rPr>
              <w:t>Educación Católica</w:t>
            </w:r>
          </w:p>
        </w:tc>
      </w:tr>
    </w:tbl>
    <w:p w14:paraId="762A4205" w14:textId="77777777" w:rsidR="000D266A" w:rsidRDefault="000D266A" w:rsidP="000D266A">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tbl>
      <w:tblPr>
        <w:tblW w:w="0" w:type="auto"/>
        <w:tblBorders>
          <w:top w:val="single" w:sz="12" w:space="0" w:color="808080"/>
          <w:left w:val="single" w:sz="12" w:space="0" w:color="808080"/>
          <w:right w:val="single" w:sz="12" w:space="0" w:color="808080"/>
        </w:tblBorders>
        <w:tblLayout w:type="fixed"/>
        <w:tblLook w:val="0000" w:firstRow="0" w:lastRow="0" w:firstColumn="0" w:lastColumn="0" w:noHBand="0" w:noVBand="0"/>
      </w:tblPr>
      <w:tblGrid>
        <w:gridCol w:w="1563"/>
        <w:gridCol w:w="2032"/>
        <w:gridCol w:w="4401"/>
        <w:gridCol w:w="1490"/>
      </w:tblGrid>
      <w:tr w:rsidR="000D266A" w14:paraId="7B93F647" w14:textId="77777777">
        <w:tblPrEx>
          <w:tblCellMar>
            <w:top w:w="0" w:type="dxa"/>
            <w:bottom w:w="0" w:type="dxa"/>
          </w:tblCellMar>
        </w:tblPrEx>
        <w:tc>
          <w:tcPr>
            <w:tcW w:w="1563" w:type="dxa"/>
            <w:tcBorders>
              <w:top w:val="single" w:sz="12" w:space="0" w:color="808080"/>
              <w:left w:val="single" w:sz="12" w:space="0" w:color="D4D0C8"/>
              <w:bottom w:val="single" w:sz="2" w:space="0" w:color="808080"/>
              <w:right w:val="single" w:sz="12" w:space="0" w:color="808080"/>
            </w:tcBorders>
            <w:tcMar>
              <w:top w:w="100" w:type="nil"/>
              <w:right w:w="100" w:type="nil"/>
            </w:tcMar>
          </w:tcPr>
          <w:p w14:paraId="4E33ACE8" w14:textId="77777777" w:rsidR="000D266A" w:rsidRDefault="000D266A" w:rsidP="000D266A">
            <w:pPr>
              <w:widowControl w:val="0"/>
              <w:autoSpaceDE w:val="0"/>
              <w:autoSpaceDN w:val="0"/>
              <w:adjustRightInd w:val="0"/>
              <w:spacing w:before="17" w:after="0" w:line="240" w:lineRule="auto"/>
              <w:ind w:left="442"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PLAZOS</w:t>
            </w:r>
          </w:p>
        </w:tc>
        <w:tc>
          <w:tcPr>
            <w:tcW w:w="2032"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2F7D1A1F" w14:textId="77777777" w:rsidR="000D266A" w:rsidRDefault="000D266A" w:rsidP="000D266A">
            <w:pPr>
              <w:widowControl w:val="0"/>
              <w:autoSpaceDE w:val="0"/>
              <w:autoSpaceDN w:val="0"/>
              <w:adjustRightInd w:val="0"/>
              <w:spacing w:before="17" w:after="0" w:line="240" w:lineRule="auto"/>
              <w:ind w:left="579"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ACCIONES</w:t>
            </w:r>
          </w:p>
        </w:tc>
        <w:tc>
          <w:tcPr>
            <w:tcW w:w="4401"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6D5FE8EE" w14:textId="77777777" w:rsidR="000D266A" w:rsidRDefault="000D266A" w:rsidP="000D266A">
            <w:pPr>
              <w:widowControl w:val="0"/>
              <w:autoSpaceDE w:val="0"/>
              <w:autoSpaceDN w:val="0"/>
              <w:adjustRightInd w:val="0"/>
              <w:spacing w:before="17" w:after="0" w:line="240" w:lineRule="auto"/>
              <w:ind w:left="1431"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w:t>
            </w:r>
          </w:p>
        </w:tc>
        <w:tc>
          <w:tcPr>
            <w:tcW w:w="1490" w:type="dxa"/>
            <w:tcBorders>
              <w:top w:val="single" w:sz="12" w:space="0" w:color="808080"/>
              <w:left w:val="single" w:sz="12" w:space="0" w:color="808080"/>
              <w:bottom w:val="single" w:sz="2" w:space="0" w:color="808080"/>
            </w:tcBorders>
            <w:tcMar>
              <w:top w:w="100" w:type="nil"/>
              <w:right w:w="100" w:type="nil"/>
            </w:tcMar>
          </w:tcPr>
          <w:p w14:paraId="1377F237" w14:textId="77777777" w:rsidR="000D266A" w:rsidRDefault="000D266A" w:rsidP="000D266A">
            <w:pPr>
              <w:widowControl w:val="0"/>
              <w:autoSpaceDE w:val="0"/>
              <w:autoSpaceDN w:val="0"/>
              <w:adjustRightInd w:val="0"/>
              <w:spacing w:before="20" w:after="0" w:line="235" w:lineRule="auto"/>
              <w:ind w:left="129" w:right="-1" w:firstLine="152"/>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INSTANCIA RESPONSABLE</w:t>
            </w:r>
          </w:p>
        </w:tc>
      </w:tr>
      <w:tr w:rsidR="000D266A" w14:paraId="72EE81F2" w14:textId="77777777">
        <w:tblPrEx>
          <w:tblBorders>
            <w:top w:val="none" w:sz="0" w:space="0" w:color="auto"/>
            <w:bottom w:val="single" w:sz="12" w:space="0" w:color="808080"/>
          </w:tblBorders>
          <w:tblCellMar>
            <w:top w:w="0" w:type="dxa"/>
            <w:bottom w:w="0" w:type="dxa"/>
          </w:tblCellMar>
        </w:tblPrEx>
        <w:tc>
          <w:tcPr>
            <w:tcW w:w="1563" w:type="dxa"/>
            <w:tcBorders>
              <w:top w:val="single" w:sz="2" w:space="0" w:color="808080"/>
              <w:left w:val="single" w:sz="12" w:space="0" w:color="D4D0C8"/>
              <w:bottom w:val="single" w:sz="12" w:space="0" w:color="808080"/>
              <w:right w:val="single" w:sz="12" w:space="0" w:color="808080"/>
            </w:tcBorders>
            <w:tcMar>
              <w:top w:w="100" w:type="nil"/>
              <w:right w:w="100" w:type="nil"/>
            </w:tcMar>
          </w:tcPr>
          <w:p w14:paraId="765BFAE0" w14:textId="77777777" w:rsidR="000D266A" w:rsidRDefault="000D266A" w:rsidP="000D266A">
            <w:pPr>
              <w:widowControl w:val="0"/>
              <w:autoSpaceDE w:val="0"/>
              <w:autoSpaceDN w:val="0"/>
              <w:adjustRightInd w:val="0"/>
              <w:spacing w:before="11" w:after="0" w:line="220" w:lineRule="exact"/>
              <w:ind w:left="51"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Puntos 5.1 al</w:t>
            </w:r>
          </w:p>
          <w:p w14:paraId="41B45198" w14:textId="77777777" w:rsidR="000D266A" w:rsidRDefault="000D266A" w:rsidP="000D266A">
            <w:pPr>
              <w:widowControl w:val="0"/>
              <w:autoSpaceDE w:val="0"/>
              <w:autoSpaceDN w:val="0"/>
              <w:adjustRightInd w:val="0"/>
              <w:spacing w:after="0" w:line="218" w:lineRule="exact"/>
              <w:ind w:left="49"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6.4:</w:t>
            </w:r>
          </w:p>
          <w:p w14:paraId="3DAB158D" w14:textId="77777777" w:rsidR="000D266A" w:rsidRDefault="000D266A" w:rsidP="000D266A">
            <w:pPr>
              <w:widowControl w:val="0"/>
              <w:autoSpaceDE w:val="0"/>
              <w:autoSpaceDN w:val="0"/>
              <w:adjustRightInd w:val="0"/>
              <w:spacing w:after="0" w:line="220" w:lineRule="exact"/>
              <w:ind w:left="51"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Al 30 de octubre</w:t>
            </w:r>
          </w:p>
        </w:tc>
        <w:tc>
          <w:tcPr>
            <w:tcW w:w="2032"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67669A30" w14:textId="77777777" w:rsidR="000D266A" w:rsidRDefault="000D266A" w:rsidP="000D266A">
            <w:pPr>
              <w:widowControl w:val="0"/>
              <w:autoSpaceDE w:val="0"/>
              <w:autoSpaceDN w:val="0"/>
              <w:adjustRightInd w:val="0"/>
              <w:spacing w:before="12" w:after="0" w:line="237" w:lineRule="auto"/>
              <w:ind w:left="38" w:right="-1"/>
              <w:rPr>
                <w:rFonts w:ascii="Trebuchet MS" w:hAnsi="Trebuchet MS" w:cs="Trebuchet MS"/>
                <w:kern w:val="1"/>
                <w:sz w:val="19"/>
                <w:szCs w:val="19"/>
                <w:lang w:val="es-ES"/>
              </w:rPr>
            </w:pPr>
            <w:r>
              <w:rPr>
                <w:rFonts w:ascii="Trebuchet MS" w:hAnsi="Trebuchet MS" w:cs="Trebuchet MS"/>
                <w:kern w:val="1"/>
                <w:sz w:val="19"/>
                <w:szCs w:val="19"/>
                <w:lang w:val="es-ES"/>
              </w:rPr>
              <w:t>El Inspector podrá ampliar plazos hasta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la culminación del año calendario en que se presenta la solicitud, para aquellos certificados cuya demora se deba a los Organismos otorgantes.</w:t>
            </w:r>
          </w:p>
        </w:tc>
        <w:tc>
          <w:tcPr>
            <w:tcW w:w="4401"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663606B7" w14:textId="77777777" w:rsidR="000D266A" w:rsidRDefault="000D266A" w:rsidP="000D266A">
            <w:pPr>
              <w:widowControl w:val="0"/>
              <w:numPr>
                <w:ilvl w:val="2"/>
                <w:numId w:val="33"/>
              </w:numPr>
              <w:tabs>
                <w:tab w:val="left" w:pos="307"/>
              </w:tabs>
              <w:autoSpaceDE w:val="0"/>
              <w:autoSpaceDN w:val="0"/>
              <w:adjustRightInd w:val="0"/>
              <w:spacing w:before="12"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Ideario sobre el cual se sustenta el Proyecto Educativo.</w:t>
            </w:r>
          </w:p>
          <w:p w14:paraId="41AC8E2C" w14:textId="77777777" w:rsidR="000D266A" w:rsidRDefault="000D266A" w:rsidP="000D266A">
            <w:pPr>
              <w:widowControl w:val="0"/>
              <w:numPr>
                <w:ilvl w:val="2"/>
                <w:numId w:val="33"/>
              </w:numPr>
              <w:tabs>
                <w:tab w:val="left" w:pos="264"/>
              </w:tabs>
              <w:autoSpaceDE w:val="0"/>
              <w:autoSpaceDN w:val="0"/>
              <w:adjustRightInd w:val="0"/>
              <w:spacing w:after="0" w:line="218" w:lineRule="exact"/>
              <w:ind w:left="263" w:right="-1" w:hanging="227"/>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Plano</w:t>
            </w:r>
          </w:p>
          <w:p w14:paraId="13D6F2D9" w14:textId="77777777" w:rsidR="000D266A" w:rsidRDefault="000D266A" w:rsidP="000D266A">
            <w:pPr>
              <w:widowControl w:val="0"/>
              <w:autoSpaceDE w:val="0"/>
              <w:autoSpaceDN w:val="0"/>
              <w:adjustRightInd w:val="0"/>
              <w:spacing w:before="1" w:after="0" w:line="237" w:lineRule="auto"/>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plano se presentará con las dimensiones del edificio, de acuerdo a la normativa vigente y en relación con el Proyecto Educativo.</w:t>
            </w:r>
          </w:p>
          <w:p w14:paraId="382F1F89" w14:textId="77777777" w:rsidR="000D266A" w:rsidRDefault="000D266A" w:rsidP="000D266A">
            <w:pPr>
              <w:widowControl w:val="0"/>
              <w:autoSpaceDE w:val="0"/>
              <w:autoSpaceDN w:val="0"/>
              <w:adjustRightInd w:val="0"/>
              <w:spacing w:after="0" w:line="237" w:lineRule="auto"/>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plano o croquis deberá contemplar el espacio destinado a Educación Física y estar firmado o refrendado por Profesional matriculado.</w:t>
            </w:r>
          </w:p>
        </w:tc>
        <w:tc>
          <w:tcPr>
            <w:tcW w:w="1490" w:type="dxa"/>
            <w:tcBorders>
              <w:top w:val="single" w:sz="2" w:space="0" w:color="808080"/>
              <w:left w:val="single" w:sz="12" w:space="0" w:color="808080"/>
              <w:bottom w:val="single" w:sz="12" w:space="0" w:color="808080"/>
            </w:tcBorders>
            <w:tcMar>
              <w:top w:w="100" w:type="nil"/>
              <w:right w:w="100" w:type="nil"/>
            </w:tcMar>
          </w:tcPr>
          <w:p w14:paraId="02D9A729" w14:textId="77777777" w:rsidR="000D266A" w:rsidRDefault="000D266A" w:rsidP="000D266A">
            <w:pPr>
              <w:widowControl w:val="0"/>
              <w:autoSpaceDE w:val="0"/>
              <w:autoSpaceDN w:val="0"/>
              <w:adjustRightInd w:val="0"/>
              <w:spacing w:before="12" w:after="0" w:line="237" w:lineRule="auto"/>
              <w:ind w:left="316" w:right="-1" w:hanging="40"/>
              <w:jc w:val="both"/>
              <w:rPr>
                <w:rFonts w:ascii="Trebuchet MS" w:hAnsi="Trebuchet MS" w:cs="Trebuchet MS"/>
                <w:kern w:val="1"/>
                <w:sz w:val="19"/>
                <w:szCs w:val="19"/>
                <w:lang w:val="es-ES"/>
              </w:rPr>
            </w:pPr>
            <w:r>
              <w:rPr>
                <w:rFonts w:ascii="Trebuchet MS" w:hAnsi="Trebuchet MS" w:cs="Trebuchet MS"/>
                <w:kern w:val="1"/>
                <w:sz w:val="19"/>
                <w:szCs w:val="19"/>
                <w:lang w:val="es-ES"/>
              </w:rPr>
              <w:t>Consejo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de Educación Católica</w:t>
            </w:r>
          </w:p>
        </w:tc>
      </w:tr>
    </w:tbl>
    <w:p w14:paraId="42FC07A5"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59BE108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B8D88E6"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8"/>
          <w:szCs w:val="8"/>
          <w:lang w:val="es-ES"/>
        </w:rPr>
      </w:pPr>
    </w:p>
    <w:tbl>
      <w:tblPr>
        <w:tblW w:w="0" w:type="auto"/>
        <w:tblBorders>
          <w:top w:val="single" w:sz="12" w:space="0" w:color="808080"/>
          <w:left w:val="single" w:sz="12" w:space="0" w:color="808080"/>
          <w:right w:val="single" w:sz="12" w:space="0" w:color="808080"/>
        </w:tblBorders>
        <w:tblLayout w:type="fixed"/>
        <w:tblLook w:val="0000" w:firstRow="0" w:lastRow="0" w:firstColumn="0" w:lastColumn="0" w:noHBand="0" w:noVBand="0"/>
      </w:tblPr>
      <w:tblGrid>
        <w:gridCol w:w="1564"/>
        <w:gridCol w:w="2031"/>
        <w:gridCol w:w="4401"/>
        <w:gridCol w:w="1489"/>
      </w:tblGrid>
      <w:tr w:rsidR="000D266A" w14:paraId="02D324AD" w14:textId="77777777">
        <w:tblPrEx>
          <w:tblCellMar>
            <w:top w:w="0" w:type="dxa"/>
            <w:bottom w:w="0" w:type="dxa"/>
          </w:tblCellMar>
        </w:tblPrEx>
        <w:tc>
          <w:tcPr>
            <w:tcW w:w="1564" w:type="dxa"/>
            <w:tcBorders>
              <w:top w:val="single" w:sz="12" w:space="0" w:color="808080"/>
              <w:left w:val="single" w:sz="12" w:space="0" w:color="D4D0C8"/>
              <w:bottom w:val="single" w:sz="2" w:space="0" w:color="808080"/>
              <w:right w:val="single" w:sz="12" w:space="0" w:color="808080"/>
            </w:tcBorders>
            <w:tcMar>
              <w:top w:w="100" w:type="nil"/>
              <w:right w:w="100" w:type="nil"/>
            </w:tcMar>
          </w:tcPr>
          <w:p w14:paraId="2FC9C8A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B248F0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490EFBD"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74A15FA"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039FC7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B969F8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C727FC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F9C62F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D8C57C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C0FFE74" w14:textId="77777777" w:rsidR="000D266A" w:rsidRDefault="000D266A" w:rsidP="000D266A">
            <w:pPr>
              <w:widowControl w:val="0"/>
              <w:autoSpaceDE w:val="0"/>
              <w:autoSpaceDN w:val="0"/>
              <w:adjustRightInd w:val="0"/>
              <w:spacing w:before="4" w:after="0" w:line="240" w:lineRule="auto"/>
              <w:ind w:right="-1"/>
              <w:rPr>
                <w:rFonts w:ascii="Times New Roman" w:hAnsi="Times New Roman" w:cs="Times New Roman"/>
                <w:b/>
                <w:bCs/>
                <w:kern w:val="1"/>
                <w:sz w:val="29"/>
                <w:szCs w:val="29"/>
                <w:lang w:val="es-ES"/>
              </w:rPr>
            </w:pPr>
          </w:p>
          <w:p w14:paraId="7CA17277" w14:textId="77777777" w:rsidR="000D266A" w:rsidRDefault="000D266A" w:rsidP="000D266A">
            <w:pPr>
              <w:widowControl w:val="0"/>
              <w:autoSpaceDE w:val="0"/>
              <w:autoSpaceDN w:val="0"/>
              <w:adjustRightInd w:val="0"/>
              <w:spacing w:after="0" w:line="220" w:lineRule="exact"/>
              <w:ind w:left="34"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Punto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7-:</w:t>
            </w:r>
          </w:p>
          <w:p w14:paraId="58B146A0" w14:textId="77777777" w:rsidR="000D266A" w:rsidRDefault="000D266A" w:rsidP="000D266A">
            <w:pPr>
              <w:widowControl w:val="0"/>
              <w:autoSpaceDE w:val="0"/>
              <w:autoSpaceDN w:val="0"/>
              <w:adjustRightInd w:val="0"/>
              <w:spacing w:after="0" w:line="237" w:lineRule="auto"/>
              <w:ind w:left="34"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 marzo del</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año de inicio de las actividades escolares</w:t>
            </w:r>
          </w:p>
        </w:tc>
        <w:tc>
          <w:tcPr>
            <w:tcW w:w="2031" w:type="dxa"/>
            <w:tcBorders>
              <w:top w:val="single" w:sz="12" w:space="0" w:color="808080"/>
              <w:left w:val="single" w:sz="12" w:space="0" w:color="808080"/>
              <w:bottom w:val="single" w:sz="2" w:space="0" w:color="808080"/>
              <w:right w:val="single" w:sz="12" w:space="0" w:color="808080"/>
            </w:tcBorders>
            <w:tcMar>
              <w:top w:w="100" w:type="nil"/>
              <w:right w:w="100" w:type="nil"/>
            </w:tcMar>
          </w:tcPr>
          <w:p w14:paraId="23EF4AA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E0FE36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293AE2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68BD4F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D75212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185BBD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2833B48"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F862AC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922C95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691D96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44F22DC" w14:textId="77777777" w:rsidR="000D266A" w:rsidRDefault="000D266A" w:rsidP="000D266A">
            <w:pPr>
              <w:widowControl w:val="0"/>
              <w:autoSpaceDE w:val="0"/>
              <w:autoSpaceDN w:val="0"/>
              <w:adjustRightInd w:val="0"/>
              <w:spacing w:before="3" w:after="0" w:line="240" w:lineRule="auto"/>
              <w:ind w:right="-1"/>
              <w:rPr>
                <w:rFonts w:ascii="Times New Roman" w:hAnsi="Times New Roman" w:cs="Times New Roman"/>
                <w:b/>
                <w:bCs/>
                <w:kern w:val="1"/>
                <w:sz w:val="26"/>
                <w:szCs w:val="26"/>
                <w:lang w:val="es-ES"/>
              </w:rPr>
            </w:pPr>
          </w:p>
          <w:p w14:paraId="5AF919DA" w14:textId="77777777" w:rsidR="000D266A" w:rsidRDefault="000D266A" w:rsidP="000D266A">
            <w:pPr>
              <w:widowControl w:val="0"/>
              <w:autoSpaceDE w:val="0"/>
              <w:autoSpaceDN w:val="0"/>
              <w:adjustRightInd w:val="0"/>
              <w:spacing w:after="0" w:line="237" w:lineRule="auto"/>
              <w:ind w:left="42" w:right="-1" w:hanging="3"/>
              <w:jc w:val="center"/>
              <w:rPr>
                <w:rFonts w:ascii="Trebuchet MS" w:hAnsi="Trebuchet MS" w:cs="Trebuchet MS"/>
                <w:kern w:val="1"/>
                <w:sz w:val="19"/>
                <w:szCs w:val="19"/>
                <w:lang w:val="es-ES"/>
              </w:rPr>
            </w:pPr>
            <w:r>
              <w:rPr>
                <w:rFonts w:ascii="Trebuchet MS" w:hAnsi="Trebuchet MS" w:cs="Trebuchet MS"/>
                <w:kern w:val="1"/>
                <w:sz w:val="19"/>
                <w:szCs w:val="19"/>
                <w:lang w:val="es-ES"/>
              </w:rPr>
              <w:t xml:space="preserve">El Consejo de Educación Católica envía a DIPREGEP (Sede central) DIPREGEP distribuye a las jefaturas de </w:t>
            </w:r>
            <w:r>
              <w:rPr>
                <w:rFonts w:ascii="Trebuchet MS" w:hAnsi="Trebuchet MS" w:cs="Trebuchet MS"/>
                <w:spacing w:val="-3"/>
                <w:kern w:val="1"/>
                <w:sz w:val="19"/>
                <w:szCs w:val="19"/>
                <w:lang w:val="es-ES"/>
              </w:rPr>
              <w:t xml:space="preserve">Región </w:t>
            </w:r>
            <w:r>
              <w:rPr>
                <w:rFonts w:ascii="Trebuchet MS" w:hAnsi="Trebuchet MS" w:cs="Trebuchet MS"/>
                <w:kern w:val="1"/>
                <w:sz w:val="19"/>
                <w:szCs w:val="19"/>
                <w:lang w:val="es-ES"/>
              </w:rPr>
              <w:t>correspondientes, por la continuidad del trámite.</w:t>
            </w:r>
          </w:p>
          <w:p w14:paraId="2161A86C" w14:textId="77777777" w:rsidR="000D266A" w:rsidRDefault="000D266A" w:rsidP="000D266A">
            <w:pPr>
              <w:widowControl w:val="0"/>
              <w:autoSpaceDE w:val="0"/>
              <w:autoSpaceDN w:val="0"/>
              <w:adjustRightInd w:val="0"/>
              <w:spacing w:before="1" w:after="0" w:line="237" w:lineRule="auto"/>
              <w:ind w:left="55"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Del Personal Docente: El Inspector verifica y certifica la autenticidad de los datos de la declaración que quedará agregada a la carpeta de apertura.</w:t>
            </w:r>
          </w:p>
        </w:tc>
        <w:tc>
          <w:tcPr>
            <w:tcW w:w="4401" w:type="dxa"/>
            <w:tcBorders>
              <w:top w:val="single" w:sz="12" w:space="0" w:color="808080"/>
              <w:left w:val="single" w:sz="12" w:space="0" w:color="808080"/>
              <w:bottom w:val="single" w:sz="2" w:space="0" w:color="808080"/>
              <w:right w:val="single" w:sz="18" w:space="0" w:color="808080"/>
            </w:tcBorders>
            <w:tcMar>
              <w:top w:w="100" w:type="nil"/>
              <w:right w:w="100" w:type="nil"/>
            </w:tcMar>
          </w:tcPr>
          <w:p w14:paraId="3A87041D" w14:textId="77777777" w:rsidR="000D266A" w:rsidRDefault="000D266A" w:rsidP="000D266A">
            <w:pPr>
              <w:widowControl w:val="0"/>
              <w:autoSpaceDE w:val="0"/>
              <w:autoSpaceDN w:val="0"/>
              <w:adjustRightInd w:val="0"/>
              <w:spacing w:before="19" w:after="0" w:line="237" w:lineRule="auto"/>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5.1. Las etapas de construcción previstas deben tener fechas de concreción. El edificio escolar deberá contar al 30 de octubre del año anterior al inicio de las actividades, con los requerimientos totales necesarios para el funcionamiento en su primer año, según el Proyecto Educativo.</w:t>
            </w:r>
          </w:p>
          <w:p w14:paraId="68B58DF2" w14:textId="77777777" w:rsidR="000D266A" w:rsidRDefault="000D266A" w:rsidP="000D266A">
            <w:pPr>
              <w:widowControl w:val="0"/>
              <w:numPr>
                <w:ilvl w:val="2"/>
                <w:numId w:val="34"/>
              </w:numPr>
              <w:tabs>
                <w:tab w:val="left" w:pos="264"/>
              </w:tabs>
              <w:autoSpaceDE w:val="0"/>
              <w:autoSpaceDN w:val="0"/>
              <w:adjustRightInd w:val="0"/>
              <w:spacing w:after="0" w:line="218" w:lineRule="exact"/>
              <w:ind w:left="263" w:right="-1" w:hanging="227"/>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inmueble</w:t>
            </w:r>
          </w:p>
          <w:p w14:paraId="18136CB6" w14:textId="77777777" w:rsidR="000D266A" w:rsidRDefault="000D266A" w:rsidP="000D266A">
            <w:pPr>
              <w:widowControl w:val="0"/>
              <w:numPr>
                <w:ilvl w:val="1"/>
                <w:numId w:val="34"/>
              </w:numPr>
              <w:tabs>
                <w:tab w:val="left" w:pos="440"/>
              </w:tabs>
              <w:autoSpaceDE w:val="0"/>
              <w:autoSpaceDN w:val="0"/>
              <w:adjustRightInd w:val="0"/>
              <w:spacing w:before="1"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Certificado de dominio. En caso de inmuebles en condominio, instrumento de cesión de uso a favor del titular del Servicio Educativo, por la totalidad de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condominios.</w:t>
            </w:r>
          </w:p>
          <w:p w14:paraId="3C3E35E5" w14:textId="77777777" w:rsidR="000D266A" w:rsidRDefault="000D266A" w:rsidP="000D266A">
            <w:pPr>
              <w:widowControl w:val="0"/>
              <w:numPr>
                <w:ilvl w:val="1"/>
                <w:numId w:val="34"/>
              </w:numPr>
              <w:tabs>
                <w:tab w:val="left" w:pos="497"/>
              </w:tabs>
              <w:autoSpaceDE w:val="0"/>
              <w:autoSpaceDN w:val="0"/>
              <w:adjustRightInd w:val="0"/>
              <w:spacing w:before="1"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Contrato de Locación, Comodato o Cesión especificando una duración mínima de tres (3) años con opción a más y autorización de mejoras</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y reformas. Las firmas del Contrato deberán estar certificadas en original por Escribano Público o Registro Público de Comercio o Juez de Paz o Autoridad Administrativa Oficial o Autoridad Bancaria.</w:t>
            </w:r>
          </w:p>
          <w:p w14:paraId="39A65960" w14:textId="77777777" w:rsidR="000D266A" w:rsidRDefault="000D266A" w:rsidP="000D266A">
            <w:pPr>
              <w:widowControl w:val="0"/>
              <w:autoSpaceDE w:val="0"/>
              <w:autoSpaceDN w:val="0"/>
              <w:adjustRightInd w:val="0"/>
              <w:spacing w:after="0" w:line="237" w:lineRule="auto"/>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titular deberá exhibir el Certificado el Certificado de dominio del inmueble.</w:t>
            </w:r>
          </w:p>
          <w:p w14:paraId="3DBF80C8" w14:textId="77777777" w:rsidR="000D266A" w:rsidRDefault="000D266A" w:rsidP="000D266A">
            <w:pPr>
              <w:widowControl w:val="0"/>
              <w:numPr>
                <w:ilvl w:val="1"/>
                <w:numId w:val="35"/>
              </w:numPr>
              <w:tabs>
                <w:tab w:val="left" w:pos="671"/>
              </w:tabs>
              <w:autoSpaceDE w:val="0"/>
              <w:autoSpaceDN w:val="0"/>
              <w:adjustRightInd w:val="0"/>
              <w:spacing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Informe de Profesional Matriculado certificando las condiciones de habitabilidad y seguridad de las instalaciones construidas a la fecha con firma certificada por el Colegio Profesional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respectivo.</w:t>
            </w:r>
          </w:p>
          <w:p w14:paraId="76BC4860" w14:textId="77777777" w:rsidR="000D266A" w:rsidRDefault="000D266A" w:rsidP="000D266A">
            <w:pPr>
              <w:widowControl w:val="0"/>
              <w:numPr>
                <w:ilvl w:val="1"/>
                <w:numId w:val="35"/>
              </w:numPr>
              <w:tabs>
                <w:tab w:val="left" w:pos="487"/>
              </w:tabs>
              <w:autoSpaceDE w:val="0"/>
              <w:autoSpaceDN w:val="0"/>
              <w:adjustRightInd w:val="0"/>
              <w:spacing w:before="1"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Certificación sobre la potabilidad del agua expedida por Profesional Público o Privado, o Declaración Jurada del Representante Legal asegurando la provisión normal de agua potable durante el Ciclo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Lectivo.</w:t>
            </w:r>
          </w:p>
          <w:p w14:paraId="30319545" w14:textId="77777777" w:rsidR="000D266A" w:rsidRDefault="000D266A" w:rsidP="000D266A">
            <w:pPr>
              <w:widowControl w:val="0"/>
              <w:numPr>
                <w:ilvl w:val="1"/>
                <w:numId w:val="36"/>
              </w:numPr>
              <w:tabs>
                <w:tab w:val="left" w:pos="264"/>
              </w:tabs>
              <w:autoSpaceDE w:val="0"/>
              <w:autoSpaceDN w:val="0"/>
              <w:adjustRightInd w:val="0"/>
              <w:spacing w:after="0" w:line="218" w:lineRule="exact"/>
              <w:ind w:left="263" w:right="-1" w:hanging="227"/>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 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p>
          <w:p w14:paraId="79383E6C" w14:textId="77777777" w:rsidR="000D266A" w:rsidRDefault="000D266A" w:rsidP="000D266A">
            <w:pPr>
              <w:widowControl w:val="0"/>
              <w:autoSpaceDE w:val="0"/>
              <w:autoSpaceDN w:val="0"/>
              <w:adjustRightInd w:val="0"/>
              <w:spacing w:after="0" w:line="218" w:lineRule="exact"/>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Deberá acompañar bajo Declaración Jurada:</w:t>
            </w:r>
          </w:p>
          <w:p w14:paraId="7DBFA493" w14:textId="77777777" w:rsidR="000D266A" w:rsidRDefault="000D266A" w:rsidP="000D266A">
            <w:pPr>
              <w:widowControl w:val="0"/>
              <w:numPr>
                <w:ilvl w:val="1"/>
                <w:numId w:val="37"/>
              </w:numPr>
              <w:tabs>
                <w:tab w:val="left" w:pos="431"/>
              </w:tabs>
              <w:autoSpaceDE w:val="0"/>
              <w:autoSpaceDN w:val="0"/>
              <w:adjustRightInd w:val="0"/>
              <w:spacing w:after="0" w:line="218" w:lineRule="exact"/>
              <w:ind w:left="430" w:right="-1" w:hanging="394"/>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7.1.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Nómina del 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p>
          <w:p w14:paraId="3C19989C" w14:textId="77777777" w:rsidR="000D266A" w:rsidRDefault="000D266A" w:rsidP="000D266A">
            <w:pPr>
              <w:widowControl w:val="0"/>
              <w:numPr>
                <w:ilvl w:val="2"/>
                <w:numId w:val="37"/>
              </w:numPr>
              <w:tabs>
                <w:tab w:val="left" w:pos="599"/>
              </w:tabs>
              <w:autoSpaceDE w:val="0"/>
              <w:autoSpaceDN w:val="0"/>
              <w:adjustRightInd w:val="0"/>
              <w:spacing w:after="0" w:line="219" w:lineRule="exact"/>
              <w:ind w:left="598" w:right="-1" w:hanging="562"/>
              <w:rPr>
                <w:rFonts w:ascii="Trebuchet MS" w:hAnsi="Trebuchet MS" w:cs="Trebuchet MS"/>
                <w:kern w:val="1"/>
                <w:sz w:val="19"/>
                <w:szCs w:val="19"/>
                <w:lang w:val="es-ES"/>
              </w:rPr>
            </w:pPr>
            <w:r>
              <w:rPr>
                <w:rFonts w:ascii="Trebuchet MS" w:hAnsi="Trebuchet MS" w:cs="Trebuchet MS"/>
                <w:spacing w:val="-1"/>
                <w:kern w:val="1"/>
                <w:sz w:val="19"/>
                <w:szCs w:val="19"/>
                <w:lang w:val="es-ES"/>
              </w:rPr>
              <w:t>7.1.1.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Nacionalidad</w:t>
            </w:r>
          </w:p>
          <w:p w14:paraId="3D00603B" w14:textId="77777777" w:rsidR="000D266A" w:rsidRDefault="000D266A" w:rsidP="000D266A">
            <w:pPr>
              <w:widowControl w:val="0"/>
              <w:numPr>
                <w:ilvl w:val="2"/>
                <w:numId w:val="37"/>
              </w:numPr>
              <w:tabs>
                <w:tab w:val="left" w:pos="600"/>
              </w:tabs>
              <w:autoSpaceDE w:val="0"/>
              <w:autoSpaceDN w:val="0"/>
              <w:adjustRightInd w:val="0"/>
              <w:spacing w:after="0" w:line="218" w:lineRule="exact"/>
              <w:ind w:left="599" w:right="-1" w:hanging="563"/>
              <w:rPr>
                <w:rFonts w:ascii="Trebuchet MS" w:hAnsi="Trebuchet MS" w:cs="Trebuchet MS"/>
                <w:kern w:val="1"/>
                <w:sz w:val="19"/>
                <w:szCs w:val="19"/>
                <w:lang w:val="es-ES"/>
              </w:rPr>
            </w:pPr>
            <w:r>
              <w:rPr>
                <w:rFonts w:ascii="Trebuchet MS" w:hAnsi="Trebuchet MS" w:cs="Trebuchet MS"/>
                <w:spacing w:val="-1"/>
                <w:kern w:val="1"/>
                <w:sz w:val="19"/>
                <w:szCs w:val="19"/>
                <w:lang w:val="es-ES"/>
              </w:rPr>
              <w:t>7.1.2.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D.N.I.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(fotocopia)</w:t>
            </w:r>
          </w:p>
          <w:p w14:paraId="52787CD1" w14:textId="77777777" w:rsidR="000D266A" w:rsidRDefault="000D266A" w:rsidP="000D266A">
            <w:pPr>
              <w:widowControl w:val="0"/>
              <w:numPr>
                <w:ilvl w:val="2"/>
                <w:numId w:val="37"/>
              </w:numPr>
              <w:tabs>
                <w:tab w:val="left" w:pos="598"/>
              </w:tabs>
              <w:autoSpaceDE w:val="0"/>
              <w:autoSpaceDN w:val="0"/>
              <w:adjustRightInd w:val="0"/>
              <w:spacing w:after="0" w:line="218" w:lineRule="exact"/>
              <w:ind w:left="597" w:right="-1" w:hanging="561"/>
              <w:rPr>
                <w:rFonts w:ascii="Trebuchet MS" w:hAnsi="Trebuchet MS" w:cs="Trebuchet MS"/>
                <w:kern w:val="1"/>
                <w:sz w:val="19"/>
                <w:szCs w:val="19"/>
                <w:lang w:val="es-ES"/>
              </w:rPr>
            </w:pPr>
            <w:r>
              <w:rPr>
                <w:rFonts w:ascii="Trebuchet MS" w:hAnsi="Trebuchet MS" w:cs="Trebuchet MS"/>
                <w:spacing w:val="-1"/>
                <w:kern w:val="1"/>
                <w:sz w:val="19"/>
                <w:szCs w:val="19"/>
                <w:lang w:val="es-ES"/>
              </w:rPr>
              <w:t>7.1.3.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Título</w:t>
            </w:r>
          </w:p>
          <w:p w14:paraId="73593F68" w14:textId="77777777" w:rsidR="000D266A" w:rsidRDefault="000D266A" w:rsidP="000D266A">
            <w:pPr>
              <w:widowControl w:val="0"/>
              <w:numPr>
                <w:ilvl w:val="2"/>
                <w:numId w:val="37"/>
              </w:numPr>
              <w:tabs>
                <w:tab w:val="left" w:pos="604"/>
              </w:tabs>
              <w:autoSpaceDE w:val="0"/>
              <w:autoSpaceDN w:val="0"/>
              <w:adjustRightInd w:val="0"/>
              <w:spacing w:before="3" w:after="0" w:line="235"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7.1.4.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Número de registro de título en la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Dirección General de Cultura 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Educación.</w:t>
            </w:r>
          </w:p>
          <w:p w14:paraId="41E25EAF" w14:textId="77777777" w:rsidR="000D266A" w:rsidRDefault="000D266A" w:rsidP="000D266A">
            <w:pPr>
              <w:widowControl w:val="0"/>
              <w:numPr>
                <w:ilvl w:val="2"/>
                <w:numId w:val="37"/>
              </w:numPr>
              <w:tabs>
                <w:tab w:val="left" w:pos="724"/>
              </w:tabs>
              <w:autoSpaceDE w:val="0"/>
              <w:autoSpaceDN w:val="0"/>
              <w:adjustRightInd w:val="0"/>
              <w:spacing w:before="3"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7.1.5.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Certificado de aptitud </w:t>
            </w:r>
            <w:proofErr w:type="spellStart"/>
            <w:r>
              <w:rPr>
                <w:rFonts w:ascii="Trebuchet MS" w:hAnsi="Trebuchet MS" w:cs="Trebuchet MS"/>
                <w:kern w:val="1"/>
                <w:sz w:val="19"/>
                <w:szCs w:val="19"/>
                <w:lang w:val="es-ES"/>
              </w:rPr>
              <w:t>psico</w:t>
            </w:r>
            <w:proofErr w:type="spellEnd"/>
            <w:r>
              <w:rPr>
                <w:rFonts w:ascii="Trebuchet MS" w:hAnsi="Trebuchet MS" w:cs="Trebuchet MS"/>
                <w:kern w:val="1"/>
                <w:sz w:val="19"/>
                <w:szCs w:val="19"/>
                <w:lang w:val="es-ES"/>
              </w:rPr>
              <w:t xml:space="preserve">-física en original o </w:t>
            </w:r>
            <w:proofErr w:type="spellStart"/>
            <w:r>
              <w:rPr>
                <w:rFonts w:ascii="Trebuchet MS" w:hAnsi="Trebuchet MS" w:cs="Trebuchet MS"/>
                <w:kern w:val="1"/>
                <w:sz w:val="19"/>
                <w:szCs w:val="19"/>
                <w:lang w:val="es-ES"/>
              </w:rPr>
              <w:t>preocupacional</w:t>
            </w:r>
            <w:proofErr w:type="spellEnd"/>
            <w:r>
              <w:rPr>
                <w:rFonts w:ascii="Trebuchet MS" w:hAnsi="Trebuchet MS" w:cs="Trebuchet MS"/>
                <w:kern w:val="1"/>
                <w:sz w:val="19"/>
                <w:szCs w:val="19"/>
                <w:lang w:val="es-ES"/>
              </w:rPr>
              <w:t xml:space="preserve"> de ART.</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(fotocopia).</w:t>
            </w:r>
          </w:p>
          <w:p w14:paraId="24573A9D" w14:textId="77777777" w:rsidR="000D266A" w:rsidRDefault="000D266A" w:rsidP="000D266A">
            <w:pPr>
              <w:widowControl w:val="0"/>
              <w:autoSpaceDE w:val="0"/>
              <w:autoSpaceDN w:val="0"/>
              <w:adjustRightInd w:val="0"/>
              <w:spacing w:after="0" w:line="237" w:lineRule="auto"/>
              <w:ind w:left="37" w:right="-1"/>
              <w:rPr>
                <w:rFonts w:ascii="Trebuchet MS" w:hAnsi="Trebuchet MS" w:cs="Trebuchet MS"/>
                <w:kern w:val="1"/>
                <w:sz w:val="19"/>
                <w:szCs w:val="19"/>
                <w:lang w:val="es-ES"/>
              </w:rPr>
            </w:pPr>
            <w:r>
              <w:rPr>
                <w:rFonts w:ascii="Trebuchet MS" w:hAnsi="Trebuchet MS" w:cs="Trebuchet MS"/>
                <w:kern w:val="1"/>
                <w:sz w:val="19"/>
                <w:szCs w:val="19"/>
                <w:lang w:val="es-ES"/>
              </w:rPr>
              <w:t>La totalidad del Personal Docente deberá contar con título habilitante para el nivel.</w:t>
            </w:r>
          </w:p>
        </w:tc>
        <w:tc>
          <w:tcPr>
            <w:tcW w:w="1489" w:type="dxa"/>
            <w:tcBorders>
              <w:top w:val="single" w:sz="12" w:space="0" w:color="808080"/>
              <w:left w:val="single" w:sz="18" w:space="0" w:color="808080"/>
              <w:bottom w:val="single" w:sz="2" w:space="0" w:color="808080"/>
            </w:tcBorders>
            <w:tcMar>
              <w:top w:w="100" w:type="nil"/>
              <w:right w:w="100" w:type="nil"/>
            </w:tcMar>
          </w:tcPr>
          <w:p w14:paraId="4170671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030815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FDF2DE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FF14A2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6B622A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45BC61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FCA67E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2FFACD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597150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00F056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B4F72B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1F1EEE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967659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EB04E82" w14:textId="77777777" w:rsidR="000D266A" w:rsidRDefault="000D266A" w:rsidP="000D266A">
            <w:pPr>
              <w:widowControl w:val="0"/>
              <w:autoSpaceDE w:val="0"/>
              <w:autoSpaceDN w:val="0"/>
              <w:adjustRightInd w:val="0"/>
              <w:spacing w:before="192" w:after="0" w:line="240" w:lineRule="auto"/>
              <w:ind w:left="326" w:right="-1"/>
              <w:rPr>
                <w:rFonts w:ascii="Trebuchet MS" w:hAnsi="Trebuchet MS" w:cs="Trebuchet MS"/>
                <w:kern w:val="1"/>
                <w:sz w:val="19"/>
                <w:szCs w:val="19"/>
                <w:lang w:val="es-ES"/>
              </w:rPr>
            </w:pPr>
            <w:r>
              <w:rPr>
                <w:rFonts w:ascii="Trebuchet MS" w:hAnsi="Trebuchet MS" w:cs="Trebuchet MS"/>
                <w:kern w:val="1"/>
                <w:sz w:val="19"/>
                <w:szCs w:val="19"/>
                <w:lang w:val="es-ES"/>
              </w:rPr>
              <w:t>DIPREGEP</w:t>
            </w:r>
          </w:p>
          <w:p w14:paraId="0CC09B1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40B386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D7F4F82"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81A1FB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sz w:val="28"/>
                <w:szCs w:val="28"/>
                <w:lang w:val="es-ES"/>
              </w:rPr>
            </w:pPr>
          </w:p>
          <w:p w14:paraId="0D409CFC" w14:textId="77777777" w:rsidR="000D266A" w:rsidRDefault="000D266A" w:rsidP="000D266A">
            <w:pPr>
              <w:widowControl w:val="0"/>
              <w:autoSpaceDE w:val="0"/>
              <w:autoSpaceDN w:val="0"/>
              <w:adjustRightInd w:val="0"/>
              <w:spacing w:after="0" w:line="240" w:lineRule="auto"/>
              <w:ind w:left="344" w:right="-1"/>
              <w:rPr>
                <w:rFonts w:ascii="Trebuchet MS" w:hAnsi="Trebuchet MS" w:cs="Trebuchet MS"/>
                <w:kern w:val="1"/>
                <w:sz w:val="19"/>
                <w:szCs w:val="19"/>
                <w:lang w:val="es-ES"/>
              </w:rPr>
            </w:pPr>
            <w:r>
              <w:rPr>
                <w:rFonts w:ascii="Trebuchet MS" w:hAnsi="Trebuchet MS" w:cs="Trebuchet MS"/>
                <w:kern w:val="1"/>
                <w:sz w:val="19"/>
                <w:szCs w:val="19"/>
                <w:lang w:val="es-ES"/>
              </w:rPr>
              <w:t>Inspector</w:t>
            </w:r>
          </w:p>
        </w:tc>
      </w:tr>
      <w:tr w:rsidR="000D266A" w14:paraId="53DA85EF" w14:textId="77777777">
        <w:tblPrEx>
          <w:tblBorders>
            <w:top w:val="none" w:sz="0" w:space="0" w:color="auto"/>
          </w:tblBorders>
          <w:tblCellMar>
            <w:top w:w="0" w:type="dxa"/>
            <w:bottom w:w="0" w:type="dxa"/>
          </w:tblCellMar>
        </w:tblPrEx>
        <w:tc>
          <w:tcPr>
            <w:tcW w:w="1564" w:type="dxa"/>
            <w:tcBorders>
              <w:top w:val="single" w:sz="2" w:space="0" w:color="808080"/>
              <w:left w:val="single" w:sz="12" w:space="0" w:color="D4D0C8"/>
              <w:bottom w:val="single" w:sz="2" w:space="0" w:color="808080"/>
              <w:right w:val="single" w:sz="12" w:space="0" w:color="808080"/>
            </w:tcBorders>
            <w:tcMar>
              <w:top w:w="100" w:type="nil"/>
              <w:right w:w="100" w:type="nil"/>
            </w:tcMar>
          </w:tcPr>
          <w:p w14:paraId="7932AC01" w14:textId="77777777" w:rsidR="000D266A" w:rsidRDefault="000D266A" w:rsidP="000D266A">
            <w:pPr>
              <w:widowControl w:val="0"/>
              <w:autoSpaceDE w:val="0"/>
              <w:autoSpaceDN w:val="0"/>
              <w:adjustRightInd w:val="0"/>
              <w:spacing w:before="9" w:after="0" w:line="240" w:lineRule="auto"/>
              <w:ind w:left="451"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lastRenderedPageBreak/>
              <w:t>PLAZOS</w:t>
            </w:r>
          </w:p>
        </w:tc>
        <w:tc>
          <w:tcPr>
            <w:tcW w:w="2031" w:type="dxa"/>
            <w:tcBorders>
              <w:top w:val="single" w:sz="2" w:space="0" w:color="808080"/>
              <w:left w:val="single" w:sz="12" w:space="0" w:color="808080"/>
              <w:bottom w:val="single" w:sz="2" w:space="0" w:color="808080"/>
              <w:right w:val="single" w:sz="12" w:space="0" w:color="808080"/>
            </w:tcBorders>
            <w:tcMar>
              <w:top w:w="100" w:type="nil"/>
              <w:right w:w="100" w:type="nil"/>
            </w:tcMar>
          </w:tcPr>
          <w:p w14:paraId="27FD942F" w14:textId="77777777" w:rsidR="000D266A" w:rsidRDefault="000D266A" w:rsidP="000D266A">
            <w:pPr>
              <w:widowControl w:val="0"/>
              <w:autoSpaceDE w:val="0"/>
              <w:autoSpaceDN w:val="0"/>
              <w:adjustRightInd w:val="0"/>
              <w:spacing w:before="9" w:after="0" w:line="240" w:lineRule="auto"/>
              <w:ind w:left="580"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ACCIONES</w:t>
            </w:r>
          </w:p>
        </w:tc>
        <w:tc>
          <w:tcPr>
            <w:tcW w:w="4401" w:type="dxa"/>
            <w:tcBorders>
              <w:top w:val="single" w:sz="2" w:space="0" w:color="808080"/>
              <w:left w:val="single" w:sz="12" w:space="0" w:color="808080"/>
              <w:bottom w:val="single" w:sz="2" w:space="0" w:color="808080"/>
              <w:right w:val="single" w:sz="18" w:space="0" w:color="808080"/>
            </w:tcBorders>
            <w:tcMar>
              <w:top w:w="100" w:type="nil"/>
              <w:right w:w="100" w:type="nil"/>
            </w:tcMar>
          </w:tcPr>
          <w:p w14:paraId="462A962E" w14:textId="77777777" w:rsidR="000D266A" w:rsidRDefault="000D266A" w:rsidP="000D266A">
            <w:pPr>
              <w:widowControl w:val="0"/>
              <w:autoSpaceDE w:val="0"/>
              <w:autoSpaceDN w:val="0"/>
              <w:adjustRightInd w:val="0"/>
              <w:spacing w:before="9" w:after="0" w:line="240" w:lineRule="auto"/>
              <w:ind w:left="1432"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w:t>
            </w:r>
          </w:p>
        </w:tc>
        <w:tc>
          <w:tcPr>
            <w:tcW w:w="1489" w:type="dxa"/>
            <w:tcBorders>
              <w:top w:val="single" w:sz="2" w:space="0" w:color="808080"/>
              <w:left w:val="single" w:sz="18" w:space="0" w:color="808080"/>
              <w:bottom w:val="single" w:sz="2" w:space="0" w:color="808080"/>
            </w:tcBorders>
            <w:tcMar>
              <w:top w:w="100" w:type="nil"/>
              <w:right w:w="100" w:type="nil"/>
            </w:tcMar>
          </w:tcPr>
          <w:p w14:paraId="6AD04B02" w14:textId="77777777" w:rsidR="000D266A" w:rsidRDefault="000D266A" w:rsidP="000D266A">
            <w:pPr>
              <w:widowControl w:val="0"/>
              <w:autoSpaceDE w:val="0"/>
              <w:autoSpaceDN w:val="0"/>
              <w:adjustRightInd w:val="0"/>
              <w:spacing w:before="11" w:after="0" w:line="237" w:lineRule="auto"/>
              <w:ind w:left="105" w:right="-1" w:firstLine="15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INSTANCIA RESPONSABLE</w:t>
            </w:r>
          </w:p>
        </w:tc>
      </w:tr>
      <w:tr w:rsidR="000D266A" w14:paraId="5811E68F" w14:textId="77777777">
        <w:tblPrEx>
          <w:tblBorders>
            <w:top w:val="none" w:sz="0" w:space="0" w:color="auto"/>
            <w:bottom w:val="single" w:sz="12" w:space="0" w:color="808080"/>
          </w:tblBorders>
          <w:tblCellMar>
            <w:top w:w="0" w:type="dxa"/>
            <w:bottom w:w="0" w:type="dxa"/>
          </w:tblCellMar>
        </w:tblPrEx>
        <w:tc>
          <w:tcPr>
            <w:tcW w:w="1564" w:type="dxa"/>
            <w:tcBorders>
              <w:top w:val="single" w:sz="2" w:space="0" w:color="808080"/>
              <w:left w:val="single" w:sz="12" w:space="0" w:color="D4D0C8"/>
              <w:bottom w:val="single" w:sz="12" w:space="0" w:color="808080"/>
              <w:right w:val="single" w:sz="12" w:space="0" w:color="808080"/>
            </w:tcBorders>
            <w:tcMar>
              <w:top w:w="100" w:type="nil"/>
              <w:right w:w="100" w:type="nil"/>
            </w:tcMar>
          </w:tcPr>
          <w:p w14:paraId="0151058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C4EE95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A5B40E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9D65C3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F9B7357" w14:textId="77777777" w:rsidR="000D266A" w:rsidRDefault="000D266A" w:rsidP="000D266A">
            <w:pPr>
              <w:widowControl w:val="0"/>
              <w:autoSpaceDE w:val="0"/>
              <w:autoSpaceDN w:val="0"/>
              <w:adjustRightInd w:val="0"/>
              <w:spacing w:before="8" w:after="0" w:line="240" w:lineRule="auto"/>
              <w:ind w:right="-1"/>
              <w:rPr>
                <w:rFonts w:ascii="Times New Roman" w:hAnsi="Times New Roman" w:cs="Times New Roman"/>
                <w:b/>
                <w:bCs/>
                <w:kern w:val="1"/>
                <w:sz w:val="25"/>
                <w:szCs w:val="25"/>
                <w:lang w:val="es-ES"/>
              </w:rPr>
            </w:pPr>
          </w:p>
          <w:p w14:paraId="39A4C74B" w14:textId="77777777" w:rsidR="000D266A" w:rsidRDefault="000D266A" w:rsidP="000D266A">
            <w:pPr>
              <w:widowControl w:val="0"/>
              <w:autoSpaceDE w:val="0"/>
              <w:autoSpaceDN w:val="0"/>
              <w:adjustRightInd w:val="0"/>
              <w:spacing w:after="0" w:line="220" w:lineRule="exact"/>
              <w:ind w:left="32"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Punto 9.2:</w:t>
            </w:r>
          </w:p>
          <w:p w14:paraId="017E574D" w14:textId="77777777" w:rsidR="000D266A" w:rsidRDefault="000D266A" w:rsidP="000D266A">
            <w:pPr>
              <w:widowControl w:val="0"/>
              <w:autoSpaceDE w:val="0"/>
              <w:autoSpaceDN w:val="0"/>
              <w:adjustRightInd w:val="0"/>
              <w:spacing w:before="1" w:after="0" w:line="237" w:lineRule="auto"/>
              <w:ind w:left="34"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Al 15 de febrero del año de inicio</w:t>
            </w:r>
          </w:p>
        </w:tc>
        <w:tc>
          <w:tcPr>
            <w:tcW w:w="2031" w:type="dxa"/>
            <w:tcBorders>
              <w:top w:val="single" w:sz="2" w:space="0" w:color="808080"/>
              <w:left w:val="single" w:sz="12" w:space="0" w:color="808080"/>
              <w:bottom w:val="single" w:sz="12" w:space="0" w:color="808080"/>
              <w:right w:val="single" w:sz="12" w:space="0" w:color="808080"/>
            </w:tcBorders>
            <w:tcMar>
              <w:top w:w="100" w:type="nil"/>
              <w:right w:w="100" w:type="nil"/>
            </w:tcMar>
          </w:tcPr>
          <w:p w14:paraId="66E7CA4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5483DE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F7B444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6F7E3B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EE8921D" w14:textId="77777777" w:rsidR="000D266A" w:rsidRDefault="000D266A" w:rsidP="000D266A">
            <w:pPr>
              <w:widowControl w:val="0"/>
              <w:autoSpaceDE w:val="0"/>
              <w:autoSpaceDN w:val="0"/>
              <w:adjustRightInd w:val="0"/>
              <w:spacing w:before="10" w:after="0" w:line="240" w:lineRule="auto"/>
              <w:ind w:right="-1"/>
              <w:rPr>
                <w:rFonts w:ascii="Times New Roman" w:hAnsi="Times New Roman" w:cs="Times New Roman"/>
                <w:b/>
                <w:bCs/>
                <w:kern w:val="1"/>
                <w:sz w:val="25"/>
                <w:szCs w:val="25"/>
                <w:lang w:val="es-ES"/>
              </w:rPr>
            </w:pPr>
          </w:p>
          <w:p w14:paraId="3B3A552D" w14:textId="77777777" w:rsidR="000D266A" w:rsidRDefault="000D266A" w:rsidP="000D266A">
            <w:pPr>
              <w:widowControl w:val="0"/>
              <w:autoSpaceDE w:val="0"/>
              <w:autoSpaceDN w:val="0"/>
              <w:adjustRightInd w:val="0"/>
              <w:spacing w:after="0" w:line="237" w:lineRule="auto"/>
              <w:ind w:left="149" w:right="-1" w:firstLine="147"/>
              <w:rPr>
                <w:rFonts w:ascii="Trebuchet MS" w:hAnsi="Trebuchet MS" w:cs="Trebuchet MS"/>
                <w:kern w:val="1"/>
                <w:sz w:val="19"/>
                <w:szCs w:val="19"/>
                <w:lang w:val="es-ES"/>
              </w:rPr>
            </w:pPr>
            <w:r>
              <w:rPr>
                <w:rFonts w:ascii="Trebuchet MS" w:hAnsi="Trebuchet MS" w:cs="Trebuchet MS"/>
                <w:kern w:val="1"/>
                <w:sz w:val="19"/>
                <w:szCs w:val="19"/>
                <w:lang w:val="es-ES"/>
              </w:rPr>
              <w:t>Finalizado el año calendario en el que presenta la solicitud</w:t>
            </w:r>
          </w:p>
        </w:tc>
        <w:tc>
          <w:tcPr>
            <w:tcW w:w="4401" w:type="dxa"/>
            <w:tcBorders>
              <w:top w:val="single" w:sz="2" w:space="0" w:color="808080"/>
              <w:left w:val="single" w:sz="12" w:space="0" w:color="808080"/>
              <w:bottom w:val="single" w:sz="12" w:space="0" w:color="808080"/>
              <w:right w:val="single" w:sz="18" w:space="0" w:color="808080"/>
            </w:tcBorders>
            <w:tcMar>
              <w:top w:w="100" w:type="nil"/>
              <w:right w:w="100" w:type="nil"/>
            </w:tcMar>
          </w:tcPr>
          <w:p w14:paraId="47E275E4" w14:textId="77777777" w:rsidR="000D266A" w:rsidRDefault="000D266A" w:rsidP="000D266A">
            <w:pPr>
              <w:widowControl w:val="0"/>
              <w:tabs>
                <w:tab w:val="left" w:pos="1094"/>
                <w:tab w:val="left" w:pos="1366"/>
                <w:tab w:val="left" w:pos="1436"/>
                <w:tab w:val="left" w:pos="1755"/>
                <w:tab w:val="left" w:pos="2555"/>
                <w:tab w:val="left" w:pos="3690"/>
                <w:tab w:val="left" w:pos="3878"/>
                <w:tab w:val="left" w:pos="4193"/>
              </w:tabs>
              <w:autoSpaceDE w:val="0"/>
              <w:autoSpaceDN w:val="0"/>
              <w:adjustRightInd w:val="0"/>
              <w:spacing w:before="12" w:after="0" w:line="237" w:lineRule="auto"/>
              <w:ind w:left="39" w:right="-1"/>
              <w:rPr>
                <w:rFonts w:ascii="Trebuchet MS" w:hAnsi="Trebuchet MS" w:cs="Trebuchet MS"/>
                <w:kern w:val="1"/>
                <w:sz w:val="19"/>
                <w:szCs w:val="19"/>
                <w:lang w:val="es-ES"/>
              </w:rPr>
            </w:pPr>
            <w:r>
              <w:rPr>
                <w:rFonts w:ascii="Trebuchet MS" w:hAnsi="Trebuchet MS" w:cs="Trebuchet MS"/>
                <w:kern w:val="1"/>
                <w:sz w:val="19"/>
                <w:szCs w:val="19"/>
                <w:lang w:val="es-ES"/>
              </w:rPr>
              <w:t>La documentación presentada deberá ser avalada con su firma por el o los Representantes Legales. El legajo de cada docente se conformará con originales</w:t>
            </w:r>
            <w:r>
              <w:rPr>
                <w:rFonts w:ascii="Trebuchet MS" w:hAnsi="Trebuchet MS" w:cs="Trebuchet MS"/>
                <w:kern w:val="1"/>
                <w:sz w:val="19"/>
                <w:szCs w:val="19"/>
                <w:lang w:val="es-ES"/>
              </w:rPr>
              <w:tab/>
              <w:t>o</w:t>
            </w:r>
            <w:r>
              <w:rPr>
                <w:rFonts w:ascii="Trebuchet MS" w:hAnsi="Trebuchet MS" w:cs="Trebuchet MS"/>
                <w:kern w:val="1"/>
                <w:sz w:val="19"/>
                <w:szCs w:val="19"/>
                <w:lang w:val="es-ES"/>
              </w:rPr>
              <w:tab/>
            </w:r>
            <w:r>
              <w:rPr>
                <w:rFonts w:ascii="Trebuchet MS" w:hAnsi="Trebuchet MS" w:cs="Trebuchet MS"/>
                <w:kern w:val="1"/>
                <w:sz w:val="19"/>
                <w:szCs w:val="19"/>
                <w:lang w:val="es-ES"/>
              </w:rPr>
              <w:tab/>
              <w:t>fotocopias</w:t>
            </w:r>
            <w:r>
              <w:rPr>
                <w:rFonts w:ascii="Trebuchet MS" w:hAnsi="Trebuchet MS" w:cs="Trebuchet MS"/>
                <w:kern w:val="1"/>
                <w:sz w:val="19"/>
                <w:szCs w:val="19"/>
                <w:lang w:val="es-ES"/>
              </w:rPr>
              <w:tab/>
              <w:t>autenticadas</w:t>
            </w:r>
            <w:r>
              <w:rPr>
                <w:rFonts w:ascii="Trebuchet MS" w:hAnsi="Trebuchet MS" w:cs="Trebuchet MS"/>
                <w:kern w:val="1"/>
                <w:sz w:val="19"/>
                <w:szCs w:val="19"/>
                <w:lang w:val="es-ES"/>
              </w:rPr>
              <w:tab/>
            </w:r>
            <w:r>
              <w:rPr>
                <w:rFonts w:ascii="Trebuchet MS" w:hAnsi="Trebuchet MS" w:cs="Trebuchet MS"/>
                <w:kern w:val="1"/>
                <w:sz w:val="19"/>
                <w:szCs w:val="19"/>
                <w:lang w:val="es-ES"/>
              </w:rPr>
              <w:tab/>
            </w:r>
            <w:r>
              <w:rPr>
                <w:rFonts w:ascii="Trebuchet MS" w:hAnsi="Trebuchet MS" w:cs="Trebuchet MS"/>
                <w:spacing w:val="-5"/>
                <w:kern w:val="1"/>
                <w:sz w:val="19"/>
                <w:szCs w:val="19"/>
                <w:lang w:val="es-ES"/>
              </w:rPr>
              <w:t xml:space="preserve">según </w:t>
            </w:r>
            <w:r>
              <w:rPr>
                <w:rFonts w:ascii="Trebuchet MS" w:hAnsi="Trebuchet MS" w:cs="Trebuchet MS"/>
                <w:kern w:val="1"/>
                <w:sz w:val="19"/>
                <w:szCs w:val="19"/>
                <w:lang w:val="es-ES"/>
              </w:rPr>
              <w:t>corresponda</w:t>
            </w:r>
            <w:r>
              <w:rPr>
                <w:rFonts w:ascii="Trebuchet MS" w:hAnsi="Trebuchet MS" w:cs="Trebuchet MS"/>
                <w:kern w:val="1"/>
                <w:sz w:val="19"/>
                <w:szCs w:val="19"/>
                <w:lang w:val="es-ES"/>
              </w:rPr>
              <w:tab/>
            </w:r>
            <w:r>
              <w:rPr>
                <w:rFonts w:ascii="Trebuchet MS" w:hAnsi="Trebuchet MS" w:cs="Trebuchet MS"/>
                <w:kern w:val="1"/>
                <w:sz w:val="19"/>
                <w:szCs w:val="19"/>
                <w:lang w:val="es-ES"/>
              </w:rPr>
              <w:tab/>
              <w:t>y</w:t>
            </w:r>
            <w:r>
              <w:rPr>
                <w:rFonts w:ascii="Trebuchet MS" w:hAnsi="Trebuchet MS" w:cs="Trebuchet MS"/>
                <w:kern w:val="1"/>
                <w:sz w:val="19"/>
                <w:szCs w:val="19"/>
                <w:lang w:val="es-ES"/>
              </w:rPr>
              <w:tab/>
              <w:t>estará</w:t>
            </w:r>
            <w:r>
              <w:rPr>
                <w:rFonts w:ascii="Trebuchet MS" w:hAnsi="Trebuchet MS" w:cs="Trebuchet MS"/>
                <w:kern w:val="1"/>
                <w:sz w:val="19"/>
                <w:szCs w:val="19"/>
                <w:lang w:val="es-ES"/>
              </w:rPr>
              <w:tab/>
              <w:t>archivado</w:t>
            </w:r>
            <w:r>
              <w:rPr>
                <w:rFonts w:ascii="Trebuchet MS" w:hAnsi="Trebuchet MS" w:cs="Trebuchet MS"/>
                <w:kern w:val="1"/>
                <w:sz w:val="19"/>
                <w:szCs w:val="19"/>
                <w:lang w:val="es-ES"/>
              </w:rPr>
              <w:tab/>
              <w:t>en</w:t>
            </w:r>
            <w:r>
              <w:rPr>
                <w:rFonts w:ascii="Trebuchet MS" w:hAnsi="Trebuchet MS" w:cs="Trebuchet MS"/>
                <w:kern w:val="1"/>
                <w:sz w:val="19"/>
                <w:szCs w:val="19"/>
                <w:lang w:val="es-ES"/>
              </w:rPr>
              <w:tab/>
              <w:t>el establecimiento.</w:t>
            </w:r>
          </w:p>
          <w:p w14:paraId="55D17DCC" w14:textId="77777777" w:rsidR="000D266A" w:rsidRDefault="000D266A" w:rsidP="000D266A">
            <w:pPr>
              <w:widowControl w:val="0"/>
              <w:numPr>
                <w:ilvl w:val="2"/>
                <w:numId w:val="38"/>
              </w:numPr>
              <w:tabs>
                <w:tab w:val="left" w:pos="266"/>
              </w:tabs>
              <w:autoSpaceDE w:val="0"/>
              <w:autoSpaceDN w:val="0"/>
              <w:adjustRightInd w:val="0"/>
              <w:spacing w:after="0" w:line="218" w:lineRule="exact"/>
              <w:ind w:left="265" w:right="-1" w:hanging="227"/>
              <w:rPr>
                <w:rFonts w:ascii="Trebuchet MS" w:hAnsi="Trebuchet MS" w:cs="Trebuchet MS"/>
                <w:kern w:val="1"/>
                <w:sz w:val="19"/>
                <w:szCs w:val="19"/>
                <w:lang w:val="es-ES"/>
              </w:rPr>
            </w:pPr>
            <w:r>
              <w:rPr>
                <w:rFonts w:ascii="Trebuchet MS" w:hAnsi="Trebuchet MS" w:cs="Trebuchet MS"/>
                <w:spacing w:val="-1"/>
                <w:kern w:val="1"/>
                <w:sz w:val="19"/>
                <w:szCs w:val="19"/>
                <w:lang w:val="es-ES"/>
              </w:rPr>
              <w:t>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Recepción de la carpeta al 30 de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julio</w:t>
            </w:r>
          </w:p>
          <w:p w14:paraId="60D3F05F" w14:textId="77777777" w:rsidR="000D266A" w:rsidRDefault="000D266A" w:rsidP="000D266A">
            <w:pPr>
              <w:widowControl w:val="0"/>
              <w:numPr>
                <w:ilvl w:val="1"/>
                <w:numId w:val="38"/>
              </w:numPr>
              <w:tabs>
                <w:tab w:val="left" w:pos="433"/>
              </w:tabs>
              <w:autoSpaceDE w:val="0"/>
              <w:autoSpaceDN w:val="0"/>
              <w:adjustRightInd w:val="0"/>
              <w:spacing w:after="0" w:line="218" w:lineRule="exact"/>
              <w:ind w:left="432" w:right="-1" w:hanging="394"/>
              <w:rPr>
                <w:rFonts w:ascii="Trebuchet MS" w:hAnsi="Trebuchet MS" w:cs="Trebuchet MS"/>
                <w:kern w:val="1"/>
                <w:sz w:val="19"/>
                <w:szCs w:val="19"/>
                <w:lang w:val="es-ES"/>
              </w:rPr>
            </w:pPr>
            <w:r>
              <w:rPr>
                <w:rFonts w:ascii="Trebuchet MS" w:hAnsi="Trebuchet MS" w:cs="Trebuchet MS"/>
                <w:spacing w:val="-2"/>
                <w:kern w:val="1"/>
                <w:sz w:val="19"/>
                <w:szCs w:val="19"/>
                <w:lang w:val="es-ES"/>
              </w:rPr>
              <w:t>8.1.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Analiza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documentación.</w:t>
            </w:r>
          </w:p>
          <w:p w14:paraId="3DB9509E" w14:textId="77777777" w:rsidR="000D266A" w:rsidRDefault="000D266A" w:rsidP="000D266A">
            <w:pPr>
              <w:widowControl w:val="0"/>
              <w:numPr>
                <w:ilvl w:val="1"/>
                <w:numId w:val="38"/>
              </w:numPr>
              <w:tabs>
                <w:tab w:val="left" w:pos="433"/>
              </w:tabs>
              <w:autoSpaceDE w:val="0"/>
              <w:autoSpaceDN w:val="0"/>
              <w:adjustRightInd w:val="0"/>
              <w:spacing w:after="0" w:line="220" w:lineRule="exact"/>
              <w:ind w:left="432" w:right="-1" w:hanging="394"/>
              <w:rPr>
                <w:rFonts w:ascii="Trebuchet MS" w:hAnsi="Trebuchet MS" w:cs="Trebuchet MS"/>
                <w:kern w:val="1"/>
                <w:sz w:val="19"/>
                <w:szCs w:val="19"/>
                <w:lang w:val="es-ES"/>
              </w:rPr>
            </w:pPr>
            <w:r>
              <w:rPr>
                <w:rFonts w:ascii="Trebuchet MS" w:hAnsi="Trebuchet MS" w:cs="Trebuchet MS"/>
                <w:spacing w:val="-2"/>
                <w:kern w:val="1"/>
                <w:sz w:val="19"/>
                <w:szCs w:val="19"/>
                <w:lang w:val="es-ES"/>
              </w:rPr>
              <w:t>8.2.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Visita el inmueble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ofrecido.</w:t>
            </w:r>
          </w:p>
        </w:tc>
        <w:tc>
          <w:tcPr>
            <w:tcW w:w="1489" w:type="dxa"/>
            <w:tcBorders>
              <w:top w:val="single" w:sz="2" w:space="0" w:color="808080"/>
              <w:left w:val="single" w:sz="18" w:space="0" w:color="808080"/>
              <w:bottom w:val="single" w:sz="12" w:space="0" w:color="808080"/>
            </w:tcBorders>
            <w:tcMar>
              <w:top w:w="100" w:type="nil"/>
              <w:right w:w="100" w:type="nil"/>
            </w:tcMar>
          </w:tcPr>
          <w:p w14:paraId="09568AA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41C6D723"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043835B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B71FC81"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8"/>
          <w:szCs w:val="8"/>
          <w:lang w:val="es-ES"/>
        </w:rPr>
      </w:pPr>
    </w:p>
    <w:tbl>
      <w:tblPr>
        <w:tblW w:w="0" w:type="auto"/>
        <w:tblBorders>
          <w:top w:val="single" w:sz="12" w:space="0" w:color="808080"/>
          <w:left w:val="single" w:sz="12" w:space="0" w:color="808080"/>
          <w:right w:val="single" w:sz="12" w:space="0" w:color="808080"/>
        </w:tblBorders>
        <w:tblLayout w:type="fixed"/>
        <w:tblLook w:val="0000" w:firstRow="0" w:lastRow="0" w:firstColumn="0" w:lastColumn="0" w:noHBand="0" w:noVBand="0"/>
      </w:tblPr>
      <w:tblGrid>
        <w:gridCol w:w="1603"/>
        <w:gridCol w:w="2031"/>
        <w:gridCol w:w="4402"/>
        <w:gridCol w:w="1449"/>
      </w:tblGrid>
      <w:tr w:rsidR="000D266A" w14:paraId="47682D93" w14:textId="77777777">
        <w:tblPrEx>
          <w:tblCellMar>
            <w:top w:w="0" w:type="dxa"/>
            <w:bottom w:w="0" w:type="dxa"/>
          </w:tblCellMar>
        </w:tblPrEx>
        <w:tc>
          <w:tcPr>
            <w:tcW w:w="1603" w:type="dxa"/>
            <w:tcBorders>
              <w:top w:val="single" w:sz="12" w:space="0" w:color="808080"/>
              <w:left w:val="single" w:sz="12" w:space="0" w:color="D4D0C8"/>
              <w:bottom w:val="single" w:sz="8" w:space="0" w:color="BFBFBF"/>
              <w:right w:val="single" w:sz="12" w:space="0" w:color="808080"/>
            </w:tcBorders>
            <w:tcMar>
              <w:top w:w="100" w:type="nil"/>
              <w:right w:w="100" w:type="nil"/>
            </w:tcMar>
          </w:tcPr>
          <w:p w14:paraId="5EF0DC32" w14:textId="77777777" w:rsidR="000D266A" w:rsidRDefault="000D266A" w:rsidP="000D266A">
            <w:pPr>
              <w:widowControl w:val="0"/>
              <w:autoSpaceDE w:val="0"/>
              <w:autoSpaceDN w:val="0"/>
              <w:adjustRightInd w:val="0"/>
              <w:spacing w:before="17" w:after="0" w:line="220" w:lineRule="exact"/>
              <w:ind w:left="32"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de actividades.</w:t>
            </w:r>
          </w:p>
          <w:p w14:paraId="593C4367" w14:textId="77777777" w:rsidR="000D266A" w:rsidRDefault="000D266A" w:rsidP="000D266A">
            <w:pPr>
              <w:widowControl w:val="0"/>
              <w:autoSpaceDE w:val="0"/>
              <w:autoSpaceDN w:val="0"/>
              <w:adjustRightInd w:val="0"/>
              <w:spacing w:after="0" w:line="218" w:lineRule="exact"/>
              <w:ind w:left="32"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Punto 9.3:</w:t>
            </w:r>
          </w:p>
          <w:p w14:paraId="77F2AD11" w14:textId="77777777" w:rsidR="000D266A" w:rsidRDefault="000D266A" w:rsidP="000D266A">
            <w:pPr>
              <w:widowControl w:val="0"/>
              <w:autoSpaceDE w:val="0"/>
              <w:autoSpaceDN w:val="0"/>
              <w:adjustRightInd w:val="0"/>
              <w:spacing w:before="1" w:after="0" w:line="237" w:lineRule="auto"/>
              <w:ind w:left="36"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 treinta (30) días corridos de la revocación de la autorización</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de funcionamiento.</w:t>
            </w:r>
          </w:p>
        </w:tc>
        <w:tc>
          <w:tcPr>
            <w:tcW w:w="2031" w:type="dxa"/>
            <w:tcBorders>
              <w:top w:val="single" w:sz="12" w:space="0" w:color="808080"/>
              <w:left w:val="single" w:sz="12" w:space="0" w:color="808080"/>
              <w:bottom w:val="single" w:sz="8" w:space="0" w:color="BFBFBF"/>
              <w:right w:val="single" w:sz="12" w:space="0" w:color="808080"/>
            </w:tcBorders>
            <w:tcMar>
              <w:top w:w="100" w:type="nil"/>
              <w:right w:w="100" w:type="nil"/>
            </w:tcMar>
          </w:tcPr>
          <w:p w14:paraId="33E65F89" w14:textId="77777777" w:rsidR="000D266A" w:rsidRDefault="000D266A" w:rsidP="000D266A">
            <w:pPr>
              <w:widowControl w:val="0"/>
              <w:autoSpaceDE w:val="0"/>
              <w:autoSpaceDN w:val="0"/>
              <w:adjustRightInd w:val="0"/>
              <w:spacing w:before="19" w:after="0" w:line="237" w:lineRule="auto"/>
              <w:ind w:left="119" w:right="-1" w:hanging="1"/>
              <w:jc w:val="center"/>
              <w:rPr>
                <w:rFonts w:ascii="Trebuchet MS" w:hAnsi="Trebuchet MS" w:cs="Trebuchet MS"/>
                <w:kern w:val="1"/>
                <w:sz w:val="19"/>
                <w:szCs w:val="19"/>
                <w:lang w:val="es-ES"/>
              </w:rPr>
            </w:pPr>
            <w:r>
              <w:rPr>
                <w:rFonts w:ascii="Trebuchet MS" w:hAnsi="Trebuchet MS" w:cs="Trebuchet MS"/>
                <w:kern w:val="1"/>
                <w:sz w:val="19"/>
                <w:szCs w:val="19"/>
                <w:lang w:val="es-ES"/>
              </w:rPr>
              <w:t>de apertura, sin completar los requerimientos exigidos, caducará</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el trámite relacionado con 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misma.</w:t>
            </w:r>
          </w:p>
          <w:p w14:paraId="27EBD61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D805F6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0D9F89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521CB5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C81807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F2A759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AED7D8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3F5071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A1F05C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32CA09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21AAFA1" w14:textId="77777777" w:rsidR="000D266A" w:rsidRDefault="000D266A" w:rsidP="000D266A">
            <w:pPr>
              <w:widowControl w:val="0"/>
              <w:autoSpaceDE w:val="0"/>
              <w:autoSpaceDN w:val="0"/>
              <w:adjustRightInd w:val="0"/>
              <w:spacing w:before="7" w:after="0" w:line="240" w:lineRule="auto"/>
              <w:ind w:right="-1"/>
              <w:rPr>
                <w:rFonts w:ascii="Times New Roman" w:hAnsi="Times New Roman" w:cs="Times New Roman"/>
                <w:b/>
                <w:bCs/>
                <w:kern w:val="1"/>
                <w:sz w:val="24"/>
                <w:szCs w:val="24"/>
                <w:lang w:val="es-ES"/>
              </w:rPr>
            </w:pPr>
          </w:p>
          <w:p w14:paraId="44D09259" w14:textId="77777777" w:rsidR="000D266A" w:rsidRDefault="000D266A" w:rsidP="000D266A">
            <w:pPr>
              <w:widowControl w:val="0"/>
              <w:autoSpaceDE w:val="0"/>
              <w:autoSpaceDN w:val="0"/>
              <w:adjustRightInd w:val="0"/>
              <w:spacing w:before="1" w:after="0" w:line="237" w:lineRule="auto"/>
              <w:ind w:left="353"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Verificación en servicio</w:t>
            </w:r>
          </w:p>
        </w:tc>
        <w:tc>
          <w:tcPr>
            <w:tcW w:w="4402" w:type="dxa"/>
            <w:tcBorders>
              <w:top w:val="single" w:sz="12" w:space="0" w:color="808080"/>
              <w:left w:val="single" w:sz="12" w:space="0" w:color="808080"/>
              <w:bottom w:val="single" w:sz="8" w:space="0" w:color="BFBFBF"/>
              <w:right w:val="single" w:sz="12" w:space="0" w:color="808080"/>
            </w:tcBorders>
            <w:tcMar>
              <w:top w:w="100" w:type="nil"/>
              <w:right w:w="100" w:type="nil"/>
            </w:tcMar>
          </w:tcPr>
          <w:p w14:paraId="108B3887" w14:textId="77777777" w:rsidR="000D266A" w:rsidRDefault="000D266A" w:rsidP="000D266A">
            <w:pPr>
              <w:widowControl w:val="0"/>
              <w:numPr>
                <w:ilvl w:val="1"/>
                <w:numId w:val="39"/>
              </w:numPr>
              <w:tabs>
                <w:tab w:val="left" w:pos="510"/>
              </w:tabs>
              <w:autoSpaceDE w:val="0"/>
              <w:autoSpaceDN w:val="0"/>
              <w:adjustRightInd w:val="0"/>
              <w:spacing w:before="19" w:after="0" w:line="237" w:lineRule="auto"/>
              <w:ind w:left="37" w:right="-1" w:hanging="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Emite criterio sobre la flexibilidad de la Apertura.</w:t>
            </w:r>
          </w:p>
          <w:p w14:paraId="48043E80" w14:textId="77777777" w:rsidR="000D266A" w:rsidRDefault="000D266A" w:rsidP="000D266A">
            <w:pPr>
              <w:widowControl w:val="0"/>
              <w:numPr>
                <w:ilvl w:val="1"/>
                <w:numId w:val="39"/>
              </w:numPr>
              <w:tabs>
                <w:tab w:val="left" w:pos="431"/>
              </w:tabs>
              <w:autoSpaceDE w:val="0"/>
              <w:autoSpaceDN w:val="0"/>
              <w:adjustRightInd w:val="0"/>
              <w:spacing w:after="0" w:line="218" w:lineRule="exact"/>
              <w:ind w:left="430" w:right="-1" w:hanging="394"/>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8.4.</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Brinda amplio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asesoramiento.</w:t>
            </w:r>
          </w:p>
          <w:p w14:paraId="65DE9BD3" w14:textId="77777777" w:rsidR="000D266A" w:rsidRDefault="000D266A" w:rsidP="000D266A">
            <w:pPr>
              <w:widowControl w:val="0"/>
              <w:numPr>
                <w:ilvl w:val="1"/>
                <w:numId w:val="39"/>
              </w:numPr>
              <w:tabs>
                <w:tab w:val="left" w:pos="520"/>
              </w:tabs>
              <w:autoSpaceDE w:val="0"/>
              <w:autoSpaceDN w:val="0"/>
              <w:adjustRightInd w:val="0"/>
              <w:spacing w:before="1"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8.5.</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 xml:space="preserve">Notifica las posibilidades aproximadas de funcionamiento de secciones, años y alumnos por turno, de acuerdo con la capacidad instalada y también en perspectiva según el proyecto </w:t>
            </w:r>
            <w:r>
              <w:rPr>
                <w:rFonts w:ascii="Trebuchet MS" w:hAnsi="Trebuchet MS" w:cs="Trebuchet MS"/>
                <w:spacing w:val="-3"/>
                <w:kern w:val="1"/>
                <w:sz w:val="19"/>
                <w:szCs w:val="19"/>
                <w:lang w:val="es-ES"/>
              </w:rPr>
              <w:t xml:space="preserve">edilicio </w:t>
            </w:r>
            <w:r>
              <w:rPr>
                <w:rFonts w:ascii="Trebuchet MS" w:hAnsi="Trebuchet MS" w:cs="Trebuchet MS"/>
                <w:kern w:val="1"/>
                <w:sz w:val="19"/>
                <w:szCs w:val="19"/>
                <w:lang w:val="es-ES"/>
              </w:rPr>
              <w:t>total, teniendo en cuenta el crecimiento progresivo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p>
          <w:p w14:paraId="280CDA00" w14:textId="77777777" w:rsidR="000D266A" w:rsidRDefault="000D266A" w:rsidP="000D266A">
            <w:pPr>
              <w:widowControl w:val="0"/>
              <w:numPr>
                <w:ilvl w:val="1"/>
                <w:numId w:val="39"/>
              </w:numPr>
              <w:tabs>
                <w:tab w:val="left" w:pos="733"/>
              </w:tabs>
              <w:autoSpaceDE w:val="0"/>
              <w:autoSpaceDN w:val="0"/>
              <w:adjustRightInd w:val="0"/>
              <w:spacing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8.6.</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Verifica cumplimentación de los requerimientos.</w:t>
            </w:r>
          </w:p>
          <w:p w14:paraId="1013FE81" w14:textId="77777777" w:rsidR="000D266A" w:rsidRDefault="000D266A" w:rsidP="000D266A">
            <w:pPr>
              <w:widowControl w:val="0"/>
              <w:numPr>
                <w:ilvl w:val="1"/>
                <w:numId w:val="39"/>
              </w:numPr>
              <w:tabs>
                <w:tab w:val="left" w:pos="431"/>
              </w:tabs>
              <w:autoSpaceDE w:val="0"/>
              <w:autoSpaceDN w:val="0"/>
              <w:adjustRightInd w:val="0"/>
              <w:spacing w:after="0" w:line="219" w:lineRule="exact"/>
              <w:ind w:left="430" w:right="-1" w:hanging="394"/>
              <w:rPr>
                <w:rFonts w:ascii="Trebuchet MS" w:hAnsi="Trebuchet MS" w:cs="Trebuchet MS"/>
                <w:kern w:val="1"/>
                <w:sz w:val="19"/>
                <w:szCs w:val="19"/>
                <w:lang w:val="es-ES"/>
              </w:rPr>
            </w:pPr>
            <w:r>
              <w:rPr>
                <w:rFonts w:ascii="Trebuchet MS" w:hAnsi="Trebuchet MS" w:cs="Trebuchet MS"/>
                <w:spacing w:val="-2"/>
                <w:kern w:val="1"/>
                <w:sz w:val="19"/>
                <w:szCs w:val="19"/>
                <w:lang w:val="es-ES"/>
              </w:rPr>
              <w:t>8.7.</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En cada caso elabora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acta.</w:t>
            </w:r>
          </w:p>
          <w:p w14:paraId="6A175FCC" w14:textId="77777777" w:rsidR="000D266A" w:rsidRDefault="000D266A" w:rsidP="000D266A">
            <w:pPr>
              <w:widowControl w:val="0"/>
              <w:numPr>
                <w:ilvl w:val="1"/>
                <w:numId w:val="39"/>
              </w:numPr>
              <w:tabs>
                <w:tab w:val="left" w:pos="431"/>
              </w:tabs>
              <w:autoSpaceDE w:val="0"/>
              <w:autoSpaceDN w:val="0"/>
              <w:adjustRightInd w:val="0"/>
              <w:spacing w:after="0" w:line="218" w:lineRule="exact"/>
              <w:ind w:left="430" w:right="-1" w:hanging="394"/>
              <w:rPr>
                <w:rFonts w:ascii="Trebuchet MS" w:hAnsi="Trebuchet MS" w:cs="Trebuchet MS"/>
                <w:kern w:val="1"/>
                <w:sz w:val="19"/>
                <w:szCs w:val="19"/>
                <w:lang w:val="es-ES"/>
              </w:rPr>
            </w:pPr>
            <w:r>
              <w:rPr>
                <w:rFonts w:ascii="Trebuchet MS" w:hAnsi="Trebuchet MS" w:cs="Trebuchet MS"/>
                <w:spacing w:val="-2"/>
                <w:kern w:val="1"/>
                <w:sz w:val="19"/>
                <w:szCs w:val="19"/>
                <w:lang w:val="es-ES"/>
              </w:rPr>
              <w:t>8.8.</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Informa a la jefatura las acciones</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realizadas.</w:t>
            </w:r>
          </w:p>
          <w:p w14:paraId="1DC2F326" w14:textId="77777777" w:rsidR="000D266A" w:rsidRDefault="000D266A" w:rsidP="000D266A">
            <w:pPr>
              <w:widowControl w:val="0"/>
              <w:numPr>
                <w:ilvl w:val="1"/>
                <w:numId w:val="40"/>
              </w:numPr>
              <w:tabs>
                <w:tab w:val="left" w:pos="264"/>
              </w:tabs>
              <w:autoSpaceDE w:val="0"/>
              <w:autoSpaceDN w:val="0"/>
              <w:adjustRightInd w:val="0"/>
              <w:spacing w:after="0" w:line="218" w:lineRule="exact"/>
              <w:ind w:left="263" w:right="-1" w:hanging="227"/>
              <w:rPr>
                <w:rFonts w:ascii="Trebuchet MS" w:hAnsi="Trebuchet MS" w:cs="Trebuchet MS"/>
                <w:kern w:val="1"/>
                <w:sz w:val="19"/>
                <w:szCs w:val="19"/>
                <w:lang w:val="es-ES"/>
              </w:rPr>
            </w:pPr>
            <w:r>
              <w:rPr>
                <w:rFonts w:ascii="Trebuchet MS" w:hAnsi="Trebuchet MS" w:cs="Trebuchet MS"/>
                <w:spacing w:val="-1"/>
                <w:kern w:val="1"/>
                <w:sz w:val="19"/>
                <w:szCs w:val="19"/>
                <w:lang w:val="es-ES"/>
              </w:rPr>
              <w:t>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Autorización Provisoria 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matricular:</w:t>
            </w:r>
          </w:p>
          <w:p w14:paraId="5AF6AAB5" w14:textId="77777777" w:rsidR="000D266A" w:rsidRDefault="000D266A" w:rsidP="000D266A">
            <w:pPr>
              <w:widowControl w:val="0"/>
              <w:numPr>
                <w:ilvl w:val="1"/>
                <w:numId w:val="40"/>
              </w:numPr>
              <w:tabs>
                <w:tab w:val="left" w:pos="437"/>
              </w:tabs>
              <w:autoSpaceDE w:val="0"/>
              <w:autoSpaceDN w:val="0"/>
              <w:adjustRightInd w:val="0"/>
              <w:spacing w:before="1"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9.1.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Podrá autorizar a matricular</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provisoriamente, a partir del 30 de octubre del año anterior al inicio de las actividades y siempre que se cumpla con los requerimientos exigidos a esa fecha. Se elabora Acta notificando la obligación de aportes al I.P.S. a partir del comienzo de las actividades docentes.</w:t>
            </w:r>
          </w:p>
          <w:p w14:paraId="43FFBA8B" w14:textId="77777777" w:rsidR="000D266A" w:rsidRDefault="000D266A" w:rsidP="000D266A">
            <w:pPr>
              <w:widowControl w:val="0"/>
              <w:numPr>
                <w:ilvl w:val="1"/>
                <w:numId w:val="40"/>
              </w:numPr>
              <w:tabs>
                <w:tab w:val="left" w:pos="513"/>
              </w:tabs>
              <w:autoSpaceDE w:val="0"/>
              <w:autoSpaceDN w:val="0"/>
              <w:adjustRightInd w:val="0"/>
              <w:spacing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9.2.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Al 15 de febrero si se han cumplido la totalidad de los requisitos normados para la apertura del servicio, se ratificará la matriculación otorgada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provisoriamente.</w:t>
            </w:r>
          </w:p>
          <w:p w14:paraId="44A449B4" w14:textId="77777777" w:rsidR="000D266A" w:rsidRDefault="000D266A" w:rsidP="000D266A">
            <w:pPr>
              <w:widowControl w:val="0"/>
              <w:numPr>
                <w:ilvl w:val="1"/>
                <w:numId w:val="40"/>
              </w:numPr>
              <w:tabs>
                <w:tab w:val="left" w:pos="446"/>
              </w:tabs>
              <w:autoSpaceDE w:val="0"/>
              <w:autoSpaceDN w:val="0"/>
              <w:adjustRightInd w:val="0"/>
              <w:spacing w:after="0" w:line="237" w:lineRule="auto"/>
              <w:ind w:left="37"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9.3.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Si al inicio del Ciclo Lectivo no se ha logrado el número de alumnos previsto para el funcionamiento, se revocará esta autorización otorgándole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treinta</w:t>
            </w:r>
          </w:p>
          <w:p w14:paraId="6DAC44BF" w14:textId="77777777" w:rsidR="000D266A" w:rsidRDefault="000D266A" w:rsidP="000D266A">
            <w:pPr>
              <w:widowControl w:val="0"/>
              <w:autoSpaceDE w:val="0"/>
              <w:autoSpaceDN w:val="0"/>
              <w:adjustRightInd w:val="0"/>
              <w:spacing w:after="0" w:line="237" w:lineRule="auto"/>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(30) días corridos para reubicar a los alumnos y proceder al cierre de la sección y / o servicio. </w:t>
            </w:r>
            <w:r>
              <w:rPr>
                <w:rFonts w:ascii="Trebuchet MS" w:hAnsi="Trebuchet MS" w:cs="Trebuchet MS"/>
                <w:kern w:val="1"/>
                <w:sz w:val="19"/>
                <w:szCs w:val="19"/>
                <w:lang w:val="es-ES"/>
              </w:rPr>
              <w:lastRenderedPageBreak/>
              <w:t>En caso de no procederse conforme a lo pautado en este punto y el establecimiento comenzara a funcionar, será considerado clandestino en los términos de la Ley 11.612.</w:t>
            </w:r>
          </w:p>
          <w:p w14:paraId="04D642BC" w14:textId="77777777" w:rsidR="000D266A" w:rsidRDefault="000D266A" w:rsidP="000D266A">
            <w:pPr>
              <w:widowControl w:val="0"/>
              <w:numPr>
                <w:ilvl w:val="1"/>
                <w:numId w:val="41"/>
              </w:numPr>
              <w:tabs>
                <w:tab w:val="left" w:pos="361"/>
              </w:tabs>
              <w:autoSpaceDE w:val="0"/>
              <w:autoSpaceDN w:val="0"/>
              <w:adjustRightInd w:val="0"/>
              <w:spacing w:after="0" w:line="219" w:lineRule="exact"/>
              <w:ind w:left="360" w:right="-1" w:hanging="324"/>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Verificación 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w:t>
            </w:r>
          </w:p>
          <w:p w14:paraId="2ACAD6C7" w14:textId="77777777" w:rsidR="000D266A" w:rsidRDefault="000D266A" w:rsidP="000D266A">
            <w:pPr>
              <w:widowControl w:val="0"/>
              <w:autoSpaceDE w:val="0"/>
              <w:autoSpaceDN w:val="0"/>
              <w:adjustRightInd w:val="0"/>
              <w:spacing w:after="0" w:line="240" w:lineRule="auto"/>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Analiza y controla el Legajo con documentación agregada.</w:t>
            </w:r>
          </w:p>
          <w:p w14:paraId="429E57C6" w14:textId="77777777" w:rsidR="000D266A" w:rsidRDefault="000D266A" w:rsidP="000D266A">
            <w:pPr>
              <w:widowControl w:val="0"/>
              <w:numPr>
                <w:ilvl w:val="1"/>
                <w:numId w:val="42"/>
              </w:numPr>
              <w:tabs>
                <w:tab w:val="left" w:pos="695"/>
              </w:tabs>
              <w:autoSpaceDE w:val="0"/>
              <w:autoSpaceDN w:val="0"/>
              <w:adjustRightInd w:val="0"/>
              <w:spacing w:after="0" w:line="240" w:lineRule="auto"/>
              <w:ind w:left="37"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10.1.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Realiza visitas al Servicio Educativo documentando 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mismas.</w:t>
            </w:r>
          </w:p>
        </w:tc>
        <w:tc>
          <w:tcPr>
            <w:tcW w:w="1449" w:type="dxa"/>
            <w:tcBorders>
              <w:top w:val="single" w:sz="12" w:space="0" w:color="808080"/>
              <w:left w:val="single" w:sz="12" w:space="0" w:color="808080"/>
              <w:bottom w:val="single" w:sz="8" w:space="0" w:color="BFBFBF"/>
            </w:tcBorders>
            <w:tcMar>
              <w:top w:w="100" w:type="nil"/>
              <w:right w:w="100" w:type="nil"/>
            </w:tcMar>
          </w:tcPr>
          <w:p w14:paraId="4F9A2BB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88BA45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02D1C9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DAE850D"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B33266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4551FC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0B1C1E7"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1E68B13B"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163F70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6307C1A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B9CC071"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78F7F4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713750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307E69E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7CB0EE1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AAB1D9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19BAC2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4C27729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2064B7D9"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2EDB15C"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3B9F2BD"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0FA1E7BF"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b/>
                <w:bCs/>
                <w:kern w:val="1"/>
                <w:lang w:val="es-ES"/>
              </w:rPr>
            </w:pPr>
          </w:p>
          <w:p w14:paraId="51444EDF" w14:textId="77777777" w:rsidR="000D266A" w:rsidRDefault="000D266A" w:rsidP="000D266A">
            <w:pPr>
              <w:widowControl w:val="0"/>
              <w:autoSpaceDE w:val="0"/>
              <w:autoSpaceDN w:val="0"/>
              <w:adjustRightInd w:val="0"/>
              <w:spacing w:before="5" w:after="0" w:line="240" w:lineRule="auto"/>
              <w:ind w:right="-1"/>
              <w:rPr>
                <w:rFonts w:ascii="Times New Roman" w:hAnsi="Times New Roman" w:cs="Times New Roman"/>
                <w:b/>
                <w:bCs/>
                <w:kern w:val="1"/>
                <w:sz w:val="25"/>
                <w:szCs w:val="25"/>
                <w:lang w:val="es-ES"/>
              </w:rPr>
            </w:pPr>
          </w:p>
          <w:p w14:paraId="44929B9A" w14:textId="77777777" w:rsidR="000D266A" w:rsidRDefault="000D266A" w:rsidP="000D266A">
            <w:pPr>
              <w:widowControl w:val="0"/>
              <w:autoSpaceDE w:val="0"/>
              <w:autoSpaceDN w:val="0"/>
              <w:adjustRightInd w:val="0"/>
              <w:spacing w:after="0" w:line="240" w:lineRule="auto"/>
              <w:ind w:left="440" w:right="-1" w:hanging="206"/>
              <w:rPr>
                <w:rFonts w:ascii="Trebuchet MS" w:hAnsi="Trebuchet MS" w:cs="Trebuchet MS"/>
                <w:kern w:val="1"/>
                <w:sz w:val="19"/>
                <w:szCs w:val="19"/>
                <w:lang w:val="es-ES"/>
              </w:rPr>
            </w:pPr>
            <w:r>
              <w:rPr>
                <w:rFonts w:ascii="Trebuchet MS" w:hAnsi="Trebuchet MS" w:cs="Trebuchet MS"/>
                <w:kern w:val="1"/>
                <w:sz w:val="19"/>
                <w:szCs w:val="19"/>
                <w:lang w:val="es-ES"/>
              </w:rPr>
              <w:t>Jefatura de Región</w:t>
            </w:r>
          </w:p>
        </w:tc>
      </w:tr>
      <w:tr w:rsidR="000D266A" w14:paraId="4BA345FB" w14:textId="77777777">
        <w:tblPrEx>
          <w:tblBorders>
            <w:top w:val="none" w:sz="0" w:space="0" w:color="auto"/>
            <w:bottom w:val="single" w:sz="12" w:space="0" w:color="808080"/>
          </w:tblBorders>
          <w:tblCellMar>
            <w:top w:w="0" w:type="dxa"/>
            <w:bottom w:w="0" w:type="dxa"/>
          </w:tblCellMar>
        </w:tblPrEx>
        <w:tc>
          <w:tcPr>
            <w:tcW w:w="1603" w:type="dxa"/>
            <w:tcBorders>
              <w:top w:val="single" w:sz="8" w:space="0" w:color="BFBFBF"/>
              <w:left w:val="single" w:sz="12" w:space="0" w:color="D4D0C8"/>
              <w:bottom w:val="single" w:sz="12" w:space="0" w:color="808080"/>
              <w:right w:val="single" w:sz="12" w:space="0" w:color="808080"/>
            </w:tcBorders>
            <w:tcMar>
              <w:top w:w="100" w:type="nil"/>
              <w:right w:w="100" w:type="nil"/>
            </w:tcMar>
          </w:tcPr>
          <w:p w14:paraId="02A936F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31" w:type="dxa"/>
            <w:tcBorders>
              <w:top w:val="single" w:sz="8" w:space="0" w:color="BFBFBF"/>
              <w:left w:val="single" w:sz="12" w:space="0" w:color="808080"/>
              <w:bottom w:val="single" w:sz="12" w:space="0" w:color="808080"/>
              <w:right w:val="single" w:sz="12" w:space="0" w:color="808080"/>
            </w:tcBorders>
            <w:tcMar>
              <w:top w:w="100" w:type="nil"/>
              <w:right w:w="100" w:type="nil"/>
            </w:tcMar>
          </w:tcPr>
          <w:p w14:paraId="30ADB3E3"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4402" w:type="dxa"/>
            <w:tcBorders>
              <w:top w:val="single" w:sz="8" w:space="0" w:color="BFBFBF"/>
              <w:left w:val="single" w:sz="12" w:space="0" w:color="808080"/>
              <w:bottom w:val="single" w:sz="12" w:space="0" w:color="808080"/>
              <w:right w:val="single" w:sz="12" w:space="0" w:color="808080"/>
            </w:tcBorders>
            <w:tcMar>
              <w:top w:w="100" w:type="nil"/>
              <w:right w:w="100" w:type="nil"/>
            </w:tcMar>
          </w:tcPr>
          <w:p w14:paraId="12DADA5F" w14:textId="77777777" w:rsidR="000D266A" w:rsidRDefault="000D266A" w:rsidP="000D266A">
            <w:pPr>
              <w:widowControl w:val="0"/>
              <w:numPr>
                <w:ilvl w:val="1"/>
                <w:numId w:val="43"/>
              </w:numPr>
              <w:tabs>
                <w:tab w:val="left" w:pos="529"/>
              </w:tabs>
              <w:autoSpaceDE w:val="0"/>
              <w:autoSpaceDN w:val="0"/>
              <w:adjustRightInd w:val="0"/>
              <w:spacing w:before="107" w:after="0" w:line="220" w:lineRule="exact"/>
              <w:ind w:left="528" w:right="-1" w:hanging="492"/>
              <w:rPr>
                <w:rFonts w:ascii="Trebuchet MS" w:hAnsi="Trebuchet MS" w:cs="Trebuchet MS"/>
                <w:kern w:val="1"/>
                <w:sz w:val="19"/>
                <w:szCs w:val="19"/>
                <w:lang w:val="es-ES"/>
              </w:rPr>
            </w:pPr>
            <w:r>
              <w:rPr>
                <w:rFonts w:ascii="Trebuchet MS" w:hAnsi="Trebuchet MS" w:cs="Trebuchet MS"/>
                <w:spacing w:val="-1"/>
                <w:kern w:val="1"/>
                <w:sz w:val="19"/>
                <w:szCs w:val="19"/>
                <w:lang w:val="es-ES"/>
              </w:rPr>
              <w:t>10.2.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Brinda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asesoramiento.</w:t>
            </w:r>
          </w:p>
          <w:p w14:paraId="70F81CE4" w14:textId="77777777" w:rsidR="000D266A" w:rsidRDefault="000D266A" w:rsidP="000D266A">
            <w:pPr>
              <w:widowControl w:val="0"/>
              <w:numPr>
                <w:ilvl w:val="1"/>
                <w:numId w:val="43"/>
              </w:numPr>
              <w:tabs>
                <w:tab w:val="left" w:pos="638"/>
              </w:tabs>
              <w:autoSpaceDE w:val="0"/>
              <w:autoSpaceDN w:val="0"/>
              <w:adjustRightInd w:val="0"/>
              <w:spacing w:before="1" w:after="0" w:line="237"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10.3.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Elabora informe final, con emisión de criterio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sobre:</w:t>
            </w:r>
          </w:p>
          <w:p w14:paraId="7979415F" w14:textId="77777777" w:rsidR="000D266A" w:rsidRDefault="000D266A" w:rsidP="000D266A">
            <w:pPr>
              <w:widowControl w:val="0"/>
              <w:numPr>
                <w:ilvl w:val="2"/>
                <w:numId w:val="43"/>
              </w:numPr>
              <w:tabs>
                <w:tab w:val="left" w:pos="698"/>
              </w:tabs>
              <w:autoSpaceDE w:val="0"/>
              <w:autoSpaceDN w:val="0"/>
              <w:adjustRightInd w:val="0"/>
              <w:spacing w:after="0" w:line="218" w:lineRule="exact"/>
              <w:ind w:left="697" w:right="-1" w:hanging="661"/>
              <w:rPr>
                <w:rFonts w:ascii="Trebuchet MS" w:hAnsi="Trebuchet MS" w:cs="Trebuchet MS"/>
                <w:kern w:val="1"/>
                <w:sz w:val="19"/>
                <w:szCs w:val="19"/>
                <w:lang w:val="es-ES"/>
              </w:rPr>
            </w:pPr>
            <w:r>
              <w:rPr>
                <w:rFonts w:ascii="Trebuchet MS" w:hAnsi="Trebuchet MS" w:cs="Trebuchet MS"/>
                <w:spacing w:val="-1"/>
                <w:kern w:val="1"/>
                <w:sz w:val="19"/>
                <w:szCs w:val="19"/>
                <w:lang w:val="es-ES"/>
              </w:rPr>
              <w:t>10.3.1.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Condiciones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higiénico-pedagógicas.</w:t>
            </w:r>
          </w:p>
          <w:p w14:paraId="3BCDE51B" w14:textId="77777777" w:rsidR="000D266A" w:rsidRDefault="000D266A" w:rsidP="000D266A">
            <w:pPr>
              <w:widowControl w:val="0"/>
              <w:numPr>
                <w:ilvl w:val="2"/>
                <w:numId w:val="43"/>
              </w:numPr>
              <w:tabs>
                <w:tab w:val="left" w:pos="697"/>
              </w:tabs>
              <w:autoSpaceDE w:val="0"/>
              <w:autoSpaceDN w:val="0"/>
              <w:adjustRightInd w:val="0"/>
              <w:spacing w:after="0" w:line="218" w:lineRule="exact"/>
              <w:ind w:left="696" w:right="-1" w:hanging="660"/>
              <w:rPr>
                <w:rFonts w:ascii="Trebuchet MS" w:hAnsi="Trebuchet MS" w:cs="Trebuchet MS"/>
                <w:kern w:val="1"/>
                <w:sz w:val="19"/>
                <w:szCs w:val="19"/>
                <w:lang w:val="es-ES"/>
              </w:rPr>
            </w:pPr>
            <w:r>
              <w:rPr>
                <w:rFonts w:ascii="Trebuchet MS" w:hAnsi="Trebuchet MS" w:cs="Trebuchet MS"/>
                <w:spacing w:val="-1"/>
                <w:kern w:val="1"/>
                <w:sz w:val="19"/>
                <w:szCs w:val="19"/>
                <w:lang w:val="es-ES"/>
              </w:rPr>
              <w:t>10.3.2.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administrativos.</w:t>
            </w:r>
          </w:p>
          <w:p w14:paraId="64DAFF91" w14:textId="77777777" w:rsidR="000D266A" w:rsidRDefault="000D266A" w:rsidP="000D266A">
            <w:pPr>
              <w:widowControl w:val="0"/>
              <w:numPr>
                <w:ilvl w:val="2"/>
                <w:numId w:val="43"/>
              </w:numPr>
              <w:tabs>
                <w:tab w:val="left" w:pos="697"/>
              </w:tabs>
              <w:autoSpaceDE w:val="0"/>
              <w:autoSpaceDN w:val="0"/>
              <w:adjustRightInd w:val="0"/>
              <w:spacing w:after="0" w:line="218" w:lineRule="exact"/>
              <w:ind w:left="696" w:right="-1" w:hanging="660"/>
              <w:rPr>
                <w:rFonts w:ascii="Trebuchet MS" w:hAnsi="Trebuchet MS" w:cs="Trebuchet MS"/>
                <w:kern w:val="1"/>
                <w:sz w:val="19"/>
                <w:szCs w:val="19"/>
                <w:lang w:val="es-ES"/>
              </w:rPr>
            </w:pPr>
            <w:r>
              <w:rPr>
                <w:rFonts w:ascii="Trebuchet MS" w:hAnsi="Trebuchet MS" w:cs="Trebuchet MS"/>
                <w:spacing w:val="-1"/>
                <w:kern w:val="1"/>
                <w:sz w:val="19"/>
                <w:szCs w:val="19"/>
                <w:lang w:val="es-ES"/>
              </w:rPr>
              <w:t>10.3.3.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Mobiliario y material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didáctico.</w:t>
            </w:r>
          </w:p>
          <w:p w14:paraId="408B57CF" w14:textId="77777777" w:rsidR="000D266A" w:rsidRDefault="000D266A" w:rsidP="000D266A">
            <w:pPr>
              <w:widowControl w:val="0"/>
              <w:numPr>
                <w:ilvl w:val="2"/>
                <w:numId w:val="43"/>
              </w:numPr>
              <w:tabs>
                <w:tab w:val="left" w:pos="697"/>
              </w:tabs>
              <w:autoSpaceDE w:val="0"/>
              <w:autoSpaceDN w:val="0"/>
              <w:adjustRightInd w:val="0"/>
              <w:spacing w:after="0" w:line="218" w:lineRule="exact"/>
              <w:ind w:left="696" w:right="-1" w:hanging="660"/>
              <w:rPr>
                <w:rFonts w:ascii="Trebuchet MS" w:hAnsi="Trebuchet MS" w:cs="Trebuchet MS"/>
                <w:kern w:val="1"/>
                <w:sz w:val="19"/>
                <w:szCs w:val="19"/>
                <w:lang w:val="es-ES"/>
              </w:rPr>
            </w:pPr>
            <w:r>
              <w:rPr>
                <w:rFonts w:ascii="Trebuchet MS" w:hAnsi="Trebuchet MS" w:cs="Trebuchet MS"/>
                <w:spacing w:val="-1"/>
                <w:kern w:val="1"/>
                <w:sz w:val="19"/>
                <w:szCs w:val="19"/>
                <w:lang w:val="es-ES"/>
              </w:rPr>
              <w:t>10.3.4.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Caracterización de la matrícula</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atendida.</w:t>
            </w:r>
          </w:p>
          <w:p w14:paraId="3CB47CE3" w14:textId="77777777" w:rsidR="000D266A" w:rsidRDefault="000D266A" w:rsidP="000D266A">
            <w:pPr>
              <w:widowControl w:val="0"/>
              <w:numPr>
                <w:ilvl w:val="2"/>
                <w:numId w:val="43"/>
              </w:numPr>
              <w:tabs>
                <w:tab w:val="left" w:pos="697"/>
              </w:tabs>
              <w:autoSpaceDE w:val="0"/>
              <w:autoSpaceDN w:val="0"/>
              <w:adjustRightInd w:val="0"/>
              <w:spacing w:after="0" w:line="218" w:lineRule="exact"/>
              <w:ind w:left="696" w:right="-1" w:hanging="660"/>
              <w:rPr>
                <w:rFonts w:ascii="Trebuchet MS" w:hAnsi="Trebuchet MS" w:cs="Trebuchet MS"/>
                <w:kern w:val="1"/>
                <w:sz w:val="19"/>
                <w:szCs w:val="19"/>
                <w:lang w:val="es-ES"/>
              </w:rPr>
            </w:pPr>
            <w:r>
              <w:rPr>
                <w:rFonts w:ascii="Trebuchet MS" w:hAnsi="Trebuchet MS" w:cs="Trebuchet MS"/>
                <w:spacing w:val="-1"/>
                <w:kern w:val="1"/>
                <w:sz w:val="19"/>
                <w:szCs w:val="19"/>
                <w:lang w:val="es-ES"/>
              </w:rPr>
              <w:t>10.3.5.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Títulos del Personal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Docente.</w:t>
            </w:r>
          </w:p>
          <w:p w14:paraId="7327DE63" w14:textId="77777777" w:rsidR="000D266A" w:rsidRDefault="000D266A" w:rsidP="000D266A">
            <w:pPr>
              <w:widowControl w:val="0"/>
              <w:numPr>
                <w:ilvl w:val="2"/>
                <w:numId w:val="43"/>
              </w:numPr>
              <w:tabs>
                <w:tab w:val="left" w:pos="697"/>
              </w:tabs>
              <w:autoSpaceDE w:val="0"/>
              <w:autoSpaceDN w:val="0"/>
              <w:adjustRightInd w:val="0"/>
              <w:spacing w:after="0" w:line="218" w:lineRule="exact"/>
              <w:ind w:left="696" w:right="-1" w:hanging="660"/>
              <w:rPr>
                <w:rFonts w:ascii="Trebuchet MS" w:hAnsi="Trebuchet MS" w:cs="Trebuchet MS"/>
                <w:kern w:val="1"/>
                <w:sz w:val="19"/>
                <w:szCs w:val="19"/>
                <w:lang w:val="es-ES"/>
              </w:rPr>
            </w:pPr>
            <w:r>
              <w:rPr>
                <w:rFonts w:ascii="Trebuchet MS" w:hAnsi="Trebuchet MS" w:cs="Trebuchet MS"/>
                <w:spacing w:val="-1"/>
                <w:kern w:val="1"/>
                <w:sz w:val="19"/>
                <w:szCs w:val="19"/>
                <w:lang w:val="es-ES"/>
              </w:rPr>
              <w:t>10.3.6.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Conducción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pedagógica.</w:t>
            </w:r>
          </w:p>
          <w:p w14:paraId="5B8B7892" w14:textId="77777777" w:rsidR="000D266A" w:rsidRDefault="000D266A" w:rsidP="000D266A">
            <w:pPr>
              <w:widowControl w:val="0"/>
              <w:numPr>
                <w:ilvl w:val="2"/>
                <w:numId w:val="43"/>
              </w:numPr>
              <w:tabs>
                <w:tab w:val="left" w:pos="943"/>
                <w:tab w:val="left" w:pos="2372"/>
                <w:tab w:val="left" w:pos="2767"/>
              </w:tabs>
              <w:autoSpaceDE w:val="0"/>
              <w:autoSpaceDN w:val="0"/>
              <w:adjustRightInd w:val="0"/>
              <w:spacing w:after="0" w:line="240"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10.3.7.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Actualización</w:t>
            </w:r>
            <w:r>
              <w:rPr>
                <w:rFonts w:ascii="Trebuchet MS" w:hAnsi="Trebuchet MS" w:cs="Trebuchet MS"/>
                <w:kern w:val="1"/>
                <w:sz w:val="19"/>
                <w:szCs w:val="19"/>
                <w:lang w:val="es-ES"/>
              </w:rPr>
              <w:tab/>
              <w:t>y</w:t>
            </w:r>
            <w:r>
              <w:rPr>
                <w:rFonts w:ascii="Trebuchet MS" w:hAnsi="Trebuchet MS" w:cs="Trebuchet MS"/>
                <w:kern w:val="1"/>
                <w:sz w:val="19"/>
                <w:szCs w:val="19"/>
                <w:lang w:val="es-ES"/>
              </w:rPr>
              <w:tab/>
            </w:r>
            <w:r>
              <w:rPr>
                <w:rFonts w:ascii="Trebuchet MS" w:hAnsi="Trebuchet MS" w:cs="Trebuchet MS"/>
                <w:spacing w:val="-1"/>
                <w:kern w:val="1"/>
                <w:sz w:val="19"/>
                <w:szCs w:val="19"/>
                <w:lang w:val="es-ES"/>
              </w:rPr>
              <w:t xml:space="preserve">Perfeccionamiento </w:t>
            </w:r>
            <w:r>
              <w:rPr>
                <w:rFonts w:ascii="Trebuchet MS" w:hAnsi="Trebuchet MS" w:cs="Trebuchet MS"/>
                <w:kern w:val="1"/>
                <w:sz w:val="19"/>
                <w:szCs w:val="19"/>
                <w:lang w:val="es-ES"/>
              </w:rPr>
              <w:t>Docente.</w:t>
            </w:r>
          </w:p>
          <w:p w14:paraId="109D5594" w14:textId="77777777" w:rsidR="000D266A" w:rsidRDefault="000D266A" w:rsidP="000D266A">
            <w:pPr>
              <w:widowControl w:val="0"/>
              <w:numPr>
                <w:ilvl w:val="2"/>
                <w:numId w:val="43"/>
              </w:numPr>
              <w:tabs>
                <w:tab w:val="left" w:pos="697"/>
              </w:tabs>
              <w:autoSpaceDE w:val="0"/>
              <w:autoSpaceDN w:val="0"/>
              <w:adjustRightInd w:val="0"/>
              <w:spacing w:after="0" w:line="216" w:lineRule="exact"/>
              <w:ind w:left="696" w:right="-1" w:hanging="660"/>
              <w:rPr>
                <w:rFonts w:ascii="Trebuchet MS" w:hAnsi="Trebuchet MS" w:cs="Trebuchet MS"/>
                <w:kern w:val="1"/>
                <w:sz w:val="19"/>
                <w:szCs w:val="19"/>
                <w:lang w:val="es-ES"/>
              </w:rPr>
            </w:pPr>
            <w:r>
              <w:rPr>
                <w:rFonts w:ascii="Trebuchet MS" w:hAnsi="Trebuchet MS" w:cs="Trebuchet MS"/>
                <w:spacing w:val="-1"/>
                <w:kern w:val="1"/>
                <w:sz w:val="19"/>
                <w:szCs w:val="19"/>
                <w:lang w:val="es-ES"/>
              </w:rPr>
              <w:t>10.3.8.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Evaluación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P.E.I.</w:t>
            </w:r>
          </w:p>
          <w:p w14:paraId="7EE8CEC0" w14:textId="77777777" w:rsidR="000D266A" w:rsidRDefault="000D266A" w:rsidP="000D266A">
            <w:pPr>
              <w:widowControl w:val="0"/>
              <w:numPr>
                <w:ilvl w:val="2"/>
                <w:numId w:val="43"/>
              </w:numPr>
              <w:tabs>
                <w:tab w:val="left" w:pos="905"/>
                <w:tab w:val="left" w:pos="1664"/>
                <w:tab w:val="left" w:pos="2136"/>
                <w:tab w:val="left" w:pos="2859"/>
                <w:tab w:val="left" w:pos="3332"/>
              </w:tabs>
              <w:autoSpaceDE w:val="0"/>
              <w:autoSpaceDN w:val="0"/>
              <w:adjustRightInd w:val="0"/>
              <w:spacing w:before="2" w:after="0" w:line="235" w:lineRule="auto"/>
              <w:ind w:left="37"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10.3.9.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Fecha</w:t>
            </w:r>
            <w:r>
              <w:rPr>
                <w:rFonts w:ascii="Trebuchet MS" w:hAnsi="Trebuchet MS" w:cs="Trebuchet MS"/>
                <w:kern w:val="1"/>
                <w:sz w:val="19"/>
                <w:szCs w:val="19"/>
                <w:lang w:val="es-ES"/>
              </w:rPr>
              <w:tab/>
              <w:t>de</w:t>
            </w:r>
            <w:r>
              <w:rPr>
                <w:rFonts w:ascii="Trebuchet MS" w:hAnsi="Trebuchet MS" w:cs="Trebuchet MS"/>
                <w:kern w:val="1"/>
                <w:sz w:val="19"/>
                <w:szCs w:val="19"/>
                <w:lang w:val="es-ES"/>
              </w:rPr>
              <w:tab/>
              <w:t>inicio</w:t>
            </w:r>
            <w:r>
              <w:rPr>
                <w:rFonts w:ascii="Trebuchet MS" w:hAnsi="Trebuchet MS" w:cs="Trebuchet MS"/>
                <w:kern w:val="1"/>
                <w:sz w:val="19"/>
                <w:szCs w:val="19"/>
                <w:lang w:val="es-ES"/>
              </w:rPr>
              <w:tab/>
              <w:t>de</w:t>
            </w:r>
            <w:r>
              <w:rPr>
                <w:rFonts w:ascii="Trebuchet MS" w:hAnsi="Trebuchet MS" w:cs="Trebuchet MS"/>
                <w:kern w:val="1"/>
                <w:sz w:val="19"/>
                <w:szCs w:val="19"/>
                <w:lang w:val="es-ES"/>
              </w:rPr>
              <w:tab/>
            </w:r>
            <w:r>
              <w:rPr>
                <w:rFonts w:ascii="Trebuchet MS" w:hAnsi="Trebuchet MS" w:cs="Trebuchet MS"/>
                <w:spacing w:val="-3"/>
                <w:kern w:val="1"/>
                <w:sz w:val="19"/>
                <w:szCs w:val="19"/>
                <w:lang w:val="es-ES"/>
              </w:rPr>
              <w:t xml:space="preserve">actividades, </w:t>
            </w:r>
            <w:r>
              <w:rPr>
                <w:rFonts w:ascii="Trebuchet MS" w:hAnsi="Trebuchet MS" w:cs="Trebuchet MS"/>
                <w:kern w:val="1"/>
                <w:sz w:val="19"/>
                <w:szCs w:val="19"/>
                <w:lang w:val="es-ES"/>
              </w:rPr>
              <w:t>especificación de años y secciones</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atendidas.</w:t>
            </w:r>
          </w:p>
          <w:p w14:paraId="4450A099" w14:textId="77777777" w:rsidR="000D266A" w:rsidRDefault="000D266A" w:rsidP="000D266A">
            <w:pPr>
              <w:widowControl w:val="0"/>
              <w:autoSpaceDE w:val="0"/>
              <w:autoSpaceDN w:val="0"/>
              <w:adjustRightInd w:val="0"/>
              <w:spacing w:before="1" w:after="0" w:line="219" w:lineRule="exact"/>
              <w:ind w:left="37" w:right="-1"/>
              <w:rPr>
                <w:rFonts w:ascii="Trebuchet MS" w:hAnsi="Trebuchet MS" w:cs="Trebuchet MS"/>
                <w:kern w:val="1"/>
                <w:sz w:val="19"/>
                <w:szCs w:val="19"/>
                <w:lang w:val="es-ES"/>
              </w:rPr>
            </w:pPr>
            <w:r>
              <w:rPr>
                <w:rFonts w:ascii="Trebuchet MS" w:hAnsi="Trebuchet MS" w:cs="Trebuchet MS"/>
                <w:kern w:val="1"/>
                <w:sz w:val="19"/>
                <w:szCs w:val="19"/>
                <w:lang w:val="es-ES"/>
              </w:rPr>
              <w:t>10.4. Eleva a Jefatura.</w:t>
            </w:r>
          </w:p>
          <w:p w14:paraId="642DE95E" w14:textId="77777777" w:rsidR="000D266A" w:rsidRDefault="000D266A" w:rsidP="000D266A">
            <w:pPr>
              <w:widowControl w:val="0"/>
              <w:numPr>
                <w:ilvl w:val="2"/>
                <w:numId w:val="44"/>
              </w:numPr>
              <w:tabs>
                <w:tab w:val="left" w:pos="360"/>
              </w:tabs>
              <w:autoSpaceDE w:val="0"/>
              <w:autoSpaceDN w:val="0"/>
              <w:adjustRightInd w:val="0"/>
              <w:spacing w:after="0" w:line="218" w:lineRule="exact"/>
              <w:ind w:left="359" w:right="-1" w:hanging="323"/>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Informe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Final</w:t>
            </w:r>
          </w:p>
          <w:p w14:paraId="505EA88B" w14:textId="77777777" w:rsidR="000D266A" w:rsidRDefault="000D266A" w:rsidP="000D266A">
            <w:pPr>
              <w:widowControl w:val="0"/>
              <w:numPr>
                <w:ilvl w:val="1"/>
                <w:numId w:val="44"/>
              </w:numPr>
              <w:tabs>
                <w:tab w:val="left" w:pos="548"/>
              </w:tabs>
              <w:autoSpaceDE w:val="0"/>
              <w:autoSpaceDN w:val="0"/>
              <w:adjustRightInd w:val="0"/>
              <w:spacing w:after="0" w:line="220" w:lineRule="exact"/>
              <w:ind w:left="547" w:right="-1" w:hanging="511"/>
              <w:rPr>
                <w:rFonts w:ascii="Trebuchet MS" w:hAnsi="Trebuchet MS" w:cs="Trebuchet MS"/>
                <w:kern w:val="1"/>
                <w:sz w:val="19"/>
                <w:szCs w:val="19"/>
                <w:lang w:val="es-ES"/>
              </w:rPr>
            </w:pPr>
            <w:r>
              <w:rPr>
                <w:rFonts w:ascii="Trebuchet MS" w:hAnsi="Trebuchet MS" w:cs="Trebuchet MS"/>
                <w:spacing w:val="-1"/>
                <w:kern w:val="1"/>
                <w:sz w:val="19"/>
                <w:szCs w:val="19"/>
                <w:lang w:val="es-ES"/>
              </w:rPr>
              <w:t>11.1.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Secretaría de Jefatura analiza y</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controla</w:t>
            </w:r>
          </w:p>
        </w:tc>
        <w:tc>
          <w:tcPr>
            <w:tcW w:w="1449" w:type="dxa"/>
            <w:tcBorders>
              <w:top w:val="single" w:sz="8" w:space="0" w:color="BFBFBF"/>
              <w:left w:val="single" w:sz="12" w:space="0" w:color="808080"/>
              <w:bottom w:val="single" w:sz="12" w:space="0" w:color="808080"/>
            </w:tcBorders>
            <w:tcMar>
              <w:top w:w="100" w:type="nil"/>
              <w:right w:w="100" w:type="nil"/>
            </w:tcMar>
          </w:tcPr>
          <w:p w14:paraId="5A74BDD4"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51C09176" w14:textId="77777777" w:rsidR="000D266A" w:rsidRDefault="000D266A" w:rsidP="000D266A">
      <w:pPr>
        <w:widowControl w:val="0"/>
        <w:autoSpaceDE w:val="0"/>
        <w:autoSpaceDN w:val="0"/>
        <w:adjustRightInd w:val="0"/>
        <w:spacing w:before="6" w:after="0" w:line="240" w:lineRule="auto"/>
        <w:ind w:right="-1"/>
        <w:rPr>
          <w:rFonts w:ascii="Times New Roman" w:hAnsi="Times New Roman" w:cs="Times New Roman"/>
          <w:b/>
          <w:bCs/>
          <w:kern w:val="1"/>
          <w:sz w:val="8"/>
          <w:szCs w:val="8"/>
          <w:lang w:val="es-ES"/>
        </w:rPr>
      </w:pPr>
    </w:p>
    <w:tbl>
      <w:tblPr>
        <w:tblW w:w="0" w:type="auto"/>
        <w:tblBorders>
          <w:top w:val="single" w:sz="12" w:space="0" w:color="808080"/>
          <w:left w:val="single" w:sz="12" w:space="0" w:color="808080"/>
          <w:bottom w:val="single" w:sz="12" w:space="0" w:color="808080"/>
          <w:right w:val="single" w:sz="12" w:space="0" w:color="808080"/>
        </w:tblBorders>
        <w:tblLayout w:type="fixed"/>
        <w:tblLook w:val="0000" w:firstRow="0" w:lastRow="0" w:firstColumn="0" w:lastColumn="0" w:noHBand="0" w:noVBand="0"/>
      </w:tblPr>
      <w:tblGrid>
        <w:gridCol w:w="1603"/>
        <w:gridCol w:w="2031"/>
        <w:gridCol w:w="4402"/>
        <w:gridCol w:w="1449"/>
      </w:tblGrid>
      <w:tr w:rsidR="000D266A" w14:paraId="1D79C44C" w14:textId="77777777">
        <w:tblPrEx>
          <w:tblCellMar>
            <w:top w:w="0" w:type="dxa"/>
            <w:bottom w:w="0" w:type="dxa"/>
          </w:tblCellMar>
        </w:tblPrEx>
        <w:tc>
          <w:tcPr>
            <w:tcW w:w="1603" w:type="dxa"/>
            <w:tcBorders>
              <w:top w:val="single" w:sz="12" w:space="0" w:color="808080"/>
              <w:left w:val="single" w:sz="12" w:space="0" w:color="D4D0C8"/>
              <w:bottom w:val="single" w:sz="12" w:space="0" w:color="808080"/>
              <w:right w:val="single" w:sz="12" w:space="0" w:color="808080"/>
            </w:tcBorders>
            <w:tcMar>
              <w:top w:w="100" w:type="nil"/>
              <w:right w:w="100" w:type="nil"/>
            </w:tcMar>
          </w:tcPr>
          <w:p w14:paraId="63994F8E"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031" w:type="dxa"/>
            <w:tcBorders>
              <w:top w:val="single" w:sz="12" w:space="0" w:color="808080"/>
              <w:left w:val="single" w:sz="12" w:space="0" w:color="808080"/>
              <w:bottom w:val="single" w:sz="12" w:space="0" w:color="808080"/>
              <w:right w:val="single" w:sz="12" w:space="0" w:color="808080"/>
            </w:tcBorders>
            <w:tcMar>
              <w:top w:w="100" w:type="nil"/>
              <w:right w:w="100" w:type="nil"/>
            </w:tcMar>
          </w:tcPr>
          <w:p w14:paraId="0B8DE5D0"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4402" w:type="dxa"/>
            <w:tcBorders>
              <w:top w:val="single" w:sz="12" w:space="0" w:color="808080"/>
              <w:left w:val="single" w:sz="12" w:space="0" w:color="808080"/>
              <w:bottom w:val="single" w:sz="12" w:space="0" w:color="808080"/>
              <w:right w:val="single" w:sz="12" w:space="0" w:color="808080"/>
            </w:tcBorders>
            <w:tcMar>
              <w:top w:w="100" w:type="nil"/>
              <w:right w:w="100" w:type="nil"/>
            </w:tcMar>
          </w:tcPr>
          <w:p w14:paraId="5DB60D44" w14:textId="77777777" w:rsidR="000D266A" w:rsidRDefault="000D266A" w:rsidP="000D266A">
            <w:pPr>
              <w:widowControl w:val="0"/>
              <w:autoSpaceDE w:val="0"/>
              <w:autoSpaceDN w:val="0"/>
              <w:adjustRightInd w:val="0"/>
              <w:spacing w:before="17" w:after="0" w:line="220" w:lineRule="exact"/>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documentación.</w:t>
            </w:r>
          </w:p>
          <w:p w14:paraId="2C27C617" w14:textId="77777777" w:rsidR="000D266A" w:rsidRDefault="000D266A" w:rsidP="000D266A">
            <w:pPr>
              <w:widowControl w:val="0"/>
              <w:autoSpaceDE w:val="0"/>
              <w:autoSpaceDN w:val="0"/>
              <w:adjustRightInd w:val="0"/>
              <w:spacing w:before="1" w:after="0" w:line="237" w:lineRule="auto"/>
              <w:ind w:left="37"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11.2. El Inspector Jefe elabora Informe Final con emisión de criterio y eleva a Sede Central la carpeta completa para su </w:t>
            </w:r>
            <w:proofErr w:type="spellStart"/>
            <w:r>
              <w:rPr>
                <w:rFonts w:ascii="Trebuchet MS" w:hAnsi="Trebuchet MS" w:cs="Trebuchet MS"/>
                <w:kern w:val="1"/>
                <w:sz w:val="19"/>
                <w:szCs w:val="19"/>
                <w:lang w:val="es-ES"/>
              </w:rPr>
              <w:t>caratulación</w:t>
            </w:r>
            <w:proofErr w:type="spellEnd"/>
            <w:r>
              <w:rPr>
                <w:rFonts w:ascii="Trebuchet MS" w:hAnsi="Trebuchet MS" w:cs="Trebuchet MS"/>
                <w:kern w:val="1"/>
                <w:sz w:val="19"/>
                <w:szCs w:val="19"/>
                <w:lang w:val="es-ES"/>
              </w:rPr>
              <w:t>.</w:t>
            </w:r>
          </w:p>
        </w:tc>
        <w:tc>
          <w:tcPr>
            <w:tcW w:w="1449" w:type="dxa"/>
            <w:tcBorders>
              <w:top w:val="single" w:sz="12" w:space="0" w:color="808080"/>
              <w:left w:val="single" w:sz="12" w:space="0" w:color="808080"/>
              <w:bottom w:val="single" w:sz="12" w:space="0" w:color="808080"/>
            </w:tcBorders>
            <w:tcMar>
              <w:top w:w="100" w:type="nil"/>
              <w:right w:w="100" w:type="nil"/>
            </w:tcMar>
          </w:tcPr>
          <w:p w14:paraId="0CE738C6"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bl>
    <w:p w14:paraId="636C4C35" w14:textId="77777777" w:rsidR="000D266A" w:rsidRDefault="000D266A" w:rsidP="000D266A">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0D266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decimal"/>
      <w:lvlText w:val="%1."/>
      <w:lvlJc w:val="left"/>
      <w:pPr>
        <w:ind w:left="720" w:hanging="360"/>
      </w:pPr>
    </w:lvl>
    <w:lvl w:ilvl="1" w:tplc="000000C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0000012E">
      <w:start w:val="2"/>
      <w:numFmt w:val="decimal"/>
      <w:lvlText w:val="%2."/>
      <w:lvlJc w:val="left"/>
      <w:pPr>
        <w:ind w:left="1440" w:hanging="360"/>
      </w:pPr>
    </w:lvl>
    <w:lvl w:ilvl="2" w:tplc="0000012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00000192">
      <w:start w:val="1"/>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3"/>
      <w:numFmt w:val="decimal"/>
      <w:lvlText w:val="%1."/>
      <w:lvlJc w:val="left"/>
      <w:pPr>
        <w:ind w:left="720" w:hanging="360"/>
      </w:pPr>
    </w:lvl>
    <w:lvl w:ilvl="1" w:tplc="000001F6">
      <w:start w:val="1"/>
      <w:numFmt w:val="decimal"/>
      <w:lvlText w:val="%2."/>
      <w:lvlJc w:val="left"/>
      <w:pPr>
        <w:ind w:left="1440" w:hanging="360"/>
      </w:pPr>
    </w:lvl>
    <w:lvl w:ilvl="2" w:tplc="000001F7">
      <w:start w:val="3"/>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4"/>
      <w:numFmt w:val="decimal"/>
      <w:lvlText w:val="%1."/>
      <w:lvlJc w:val="left"/>
      <w:pPr>
        <w:ind w:left="720" w:hanging="360"/>
      </w:pPr>
    </w:lvl>
    <w:lvl w:ilvl="1" w:tplc="0000025A">
      <w:start w:val="1"/>
      <w:numFmt w:val="decimal"/>
      <w:lvlText w:val="%2."/>
      <w:lvlJc w:val="left"/>
      <w:pPr>
        <w:ind w:left="1440" w:hanging="360"/>
      </w:pPr>
    </w:lvl>
    <w:lvl w:ilvl="2" w:tplc="000002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4"/>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6"/>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6"/>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7"/>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7"/>
      <w:numFmt w:val="decimal"/>
      <w:lvlText w:val="%1."/>
      <w:lvlJc w:val="left"/>
      <w:pPr>
        <w:ind w:left="720" w:hanging="360"/>
      </w:pPr>
    </w:lvl>
    <w:lvl w:ilvl="1" w:tplc="0000044E">
      <w:start w:val="1"/>
      <w:numFmt w:val="decimal"/>
      <w:lvlText w:val="%2."/>
      <w:lvlJc w:val="left"/>
      <w:pPr>
        <w:ind w:left="1440" w:hanging="360"/>
      </w:pPr>
    </w:lvl>
    <w:lvl w:ilvl="2" w:tplc="0000044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7"/>
      <w:numFmt w:val="decimal"/>
      <w:lvlText w:val="%1."/>
      <w:lvlJc w:val="left"/>
      <w:pPr>
        <w:ind w:left="720" w:hanging="360"/>
      </w:pPr>
    </w:lvl>
    <w:lvl w:ilvl="1" w:tplc="000004B2">
      <w:start w:val="1"/>
      <w:numFmt w:val="decimal"/>
      <w:lvlText w:val="%2."/>
      <w:lvlJc w:val="left"/>
      <w:pPr>
        <w:ind w:left="1440" w:hanging="360"/>
      </w:pPr>
    </w:lvl>
    <w:lvl w:ilvl="2" w:tplc="000004B3">
      <w:start w:val="1"/>
      <w:numFmt w:val="decimal"/>
      <w:lvlText w:val="%3."/>
      <w:lvlJc w:val="left"/>
      <w:pPr>
        <w:ind w:left="2160" w:hanging="360"/>
      </w:pPr>
    </w:lvl>
    <w:lvl w:ilvl="3" w:tplc="000004B4">
      <w:start w:val="8"/>
      <w:numFmt w:val="decimal"/>
      <w:lvlText w:val="%4."/>
      <w:lvlJc w:val="left"/>
      <w:pPr>
        <w:ind w:left="2880" w:hanging="360"/>
      </w:pPr>
    </w:lvl>
    <w:lvl w:ilvl="4" w:tplc="000004B5">
      <w:start w:val="1"/>
      <w:numFmt w:val="decimal"/>
      <w:lvlText w:val="%5."/>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9"/>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0"/>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0"/>
      <w:numFmt w:val="decimal"/>
      <w:lvlText w:val="%1."/>
      <w:lvlJc w:val="left"/>
      <w:pPr>
        <w:ind w:left="720" w:hanging="360"/>
      </w:pPr>
    </w:lvl>
    <w:lvl w:ilvl="1" w:tplc="000005DE">
      <w:start w:val="1"/>
      <w:numFmt w:val="decimal"/>
      <w:lvlText w:val="%2."/>
      <w:lvlJc w:val="left"/>
      <w:pPr>
        <w:ind w:left="1440" w:hanging="360"/>
      </w:pPr>
    </w:lvl>
    <w:lvl w:ilvl="2" w:tplc="000005D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1"/>
      <w:numFmt w:val="decimal"/>
      <w:lvlText w:val="%1."/>
      <w:lvlJc w:val="left"/>
      <w:pPr>
        <w:ind w:left="720" w:hanging="360"/>
      </w:pPr>
    </w:lvl>
    <w:lvl w:ilvl="1" w:tplc="00000642">
      <w:start w:val="1"/>
      <w:numFmt w:val="decimal"/>
      <w:lvlText w:val="%2."/>
      <w:lvlJc w:val="left"/>
      <w:pPr>
        <w:ind w:left="1440" w:hanging="360"/>
      </w:pPr>
    </w:lvl>
    <w:lvl w:ilvl="2" w:tplc="000006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2"/>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2"/>
      <w:numFmt w:val="decimal"/>
      <w:lvlText w:val="%1."/>
      <w:lvlJc w:val="left"/>
      <w:pPr>
        <w:ind w:left="720" w:hanging="360"/>
      </w:pPr>
    </w:lvl>
    <w:lvl w:ilvl="1" w:tplc="0000076E">
      <w:start w:val="1"/>
      <w:numFmt w:val="decimal"/>
      <w:lvlText w:val="%2."/>
      <w:lvlJc w:val="left"/>
      <w:pPr>
        <w:ind w:left="1440" w:hanging="360"/>
      </w:pPr>
    </w:lvl>
    <w:lvl w:ilvl="2" w:tplc="0000076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3"/>
      <w:numFmt w:val="decimal"/>
      <w:lvlText w:val="%1."/>
      <w:lvlJc w:val="left"/>
      <w:pPr>
        <w:ind w:left="720" w:hanging="360"/>
      </w:pPr>
    </w:lvl>
    <w:lvl w:ilvl="1" w:tplc="000007D2">
      <w:start w:val="1"/>
      <w:numFmt w:val="decimal"/>
      <w:lvlText w:val="%2."/>
      <w:lvlJc w:val="left"/>
      <w:pPr>
        <w:ind w:left="1440" w:hanging="360"/>
      </w:pPr>
    </w:lvl>
    <w:lvl w:ilvl="2" w:tplc="000007D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4"/>
      <w:numFmt w:val="decimal"/>
      <w:lvlText w:val="%1."/>
      <w:lvlJc w:val="left"/>
      <w:pPr>
        <w:ind w:left="720" w:hanging="360"/>
      </w:pPr>
    </w:lvl>
    <w:lvl w:ilvl="1" w:tplc="00000836">
      <w:numFmt w:val="bullet"/>
      <w:lvlText w:val="•"/>
      <w:lvlJc w:val="left"/>
      <w:pPr>
        <w:ind w:left="1440" w:hanging="360"/>
      </w:pPr>
    </w:lvl>
    <w:lvl w:ilvl="2" w:tplc="000008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6"/>
      <w:numFmt w:val="decimal"/>
      <w:lvlText w:val="%1."/>
      <w:lvlJc w:val="left"/>
      <w:pPr>
        <w:ind w:left="720" w:hanging="360"/>
      </w:pPr>
    </w:lvl>
    <w:lvl w:ilvl="1" w:tplc="0000089A">
      <w:start w:val="1"/>
      <w:numFmt w:val="decimal"/>
      <w:lvlText w:val="%2."/>
      <w:lvlJc w:val="left"/>
      <w:pPr>
        <w:ind w:left="1440" w:hanging="360"/>
      </w:pPr>
    </w:lvl>
    <w:lvl w:ilvl="2" w:tplc="000008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6"/>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7"/>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7"/>
      <w:numFmt w:val="decimal"/>
      <w:lvlText w:val="%1."/>
      <w:lvlJc w:val="left"/>
      <w:pPr>
        <w:ind w:left="720" w:hanging="360"/>
      </w:pPr>
    </w:lvl>
    <w:lvl w:ilvl="1" w:tplc="000009C6">
      <w:start w:val="1"/>
      <w:numFmt w:val="decimal"/>
      <w:lvlText w:val="%2."/>
      <w:lvlJc w:val="left"/>
      <w:pPr>
        <w:ind w:left="1440" w:hanging="360"/>
      </w:pPr>
    </w:lvl>
    <w:lvl w:ilvl="2" w:tplc="000009C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8"/>
      <w:numFmt w:val="decimal"/>
      <w:lvlText w:val="%1."/>
      <w:lvlJc w:val="left"/>
      <w:pPr>
        <w:ind w:left="720" w:hanging="360"/>
      </w:pPr>
    </w:lvl>
    <w:lvl w:ilvl="1" w:tplc="00000A2A">
      <w:start w:val="1"/>
      <w:numFmt w:val="decimal"/>
      <w:lvlText w:val="%2."/>
      <w:lvlJc w:val="left"/>
      <w:pPr>
        <w:ind w:left="1440" w:hanging="360"/>
      </w:pPr>
    </w:lvl>
    <w:lvl w:ilvl="2" w:tplc="00000A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8"/>
      <w:numFmt w:val="decimal"/>
      <w:lvlText w:val="%1."/>
      <w:lvlJc w:val="left"/>
      <w:pPr>
        <w:ind w:left="720" w:hanging="360"/>
      </w:pPr>
    </w:lvl>
    <w:lvl w:ilvl="1" w:tplc="00000A8E">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9"/>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0"/>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0"/>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0"/>
      <w:numFmt w:val="decimal"/>
      <w:lvlText w:val="%1."/>
      <w:lvlJc w:val="left"/>
      <w:pPr>
        <w:ind w:left="720" w:hanging="360"/>
      </w:pPr>
    </w:lvl>
    <w:lvl w:ilvl="1" w:tplc="00000C1E">
      <w:start w:val="2"/>
      <w:numFmt w:val="decimal"/>
      <w:lvlText w:val="%2."/>
      <w:lvlJc w:val="left"/>
      <w:pPr>
        <w:ind w:left="1440" w:hanging="360"/>
      </w:pPr>
    </w:lvl>
    <w:lvl w:ilvl="2" w:tplc="00000C1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1"/>
      <w:numFmt w:val="decimal"/>
      <w:lvlText w:val="%1."/>
      <w:lvlJc w:val="left"/>
      <w:pPr>
        <w:ind w:left="720" w:hanging="360"/>
      </w:pPr>
    </w:lvl>
    <w:lvl w:ilvl="1" w:tplc="00000C82">
      <w:start w:val="1"/>
      <w:numFmt w:val="decimal"/>
      <w:lvlText w:val="%2."/>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39"/>
  </w:num>
  <w:num w:numId="3">
    <w:abstractNumId w:val="36"/>
  </w:num>
  <w:num w:numId="4">
    <w:abstractNumId w:val="37"/>
  </w:num>
  <w:num w:numId="5">
    <w:abstractNumId w:val="33"/>
  </w:num>
  <w:num w:numId="6">
    <w:abstractNumId w:val="34"/>
  </w:num>
  <w:num w:numId="7">
    <w:abstractNumId w:val="34"/>
    <w:lvlOverride w:ilvl="1">
      <w:startOverride w:val="1"/>
    </w:lvlOverride>
  </w:num>
  <w:num w:numId="8">
    <w:abstractNumId w:val="34"/>
    <w:lvlOverride w:ilvl="1">
      <w:startOverride w:val="5"/>
    </w:lvlOverride>
  </w:num>
  <w:num w:numId="9">
    <w:abstractNumId w:val="34"/>
    <w:lvlOverride w:ilvl="1">
      <w:startOverride w:val="5"/>
    </w:lvlOverride>
  </w:num>
  <w:num w:numId="10">
    <w:abstractNumId w:val="38"/>
  </w:num>
  <w:num w:numId="11">
    <w:abstractNumId w:val="3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D266A"/>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2767</Words>
  <Characters>15223</Characters>
  <Application>Microsoft Macintosh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2021-05-11T21:04:00Z</dcterms:created>
  <dcterms:modified xsi:type="dcterms:W3CDTF">2021-05-11T21:04:00Z</dcterms:modified>
</cp:coreProperties>
</file>