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73B2F" w14:textId="77777777" w:rsidR="00F61570" w:rsidRDefault="00F61570" w:rsidP="00F61570">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0BA63B57" w14:textId="77777777" w:rsidR="00F61570" w:rsidRDefault="00F61570" w:rsidP="00F61570">
      <w:pPr>
        <w:widowControl w:val="0"/>
        <w:autoSpaceDE w:val="0"/>
        <w:autoSpaceDN w:val="0"/>
        <w:adjustRightInd w:val="0"/>
        <w:spacing w:after="0" w:line="20" w:lineRule="exact"/>
        <w:ind w:left="100" w:right="-1"/>
        <w:rPr>
          <w:rFonts w:ascii="Times New Roman" w:hAnsi="Times New Roman" w:cs="Times New Roman"/>
          <w:sz w:val="2"/>
          <w:szCs w:val="2"/>
          <w:lang w:val="es-ES"/>
        </w:rPr>
      </w:pPr>
    </w:p>
    <w:p w14:paraId="033F341A"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ABE8577" w14:textId="77777777" w:rsidR="00F61570" w:rsidRDefault="00F61570" w:rsidP="00F61570">
      <w:pPr>
        <w:widowControl w:val="0"/>
        <w:autoSpaceDE w:val="0"/>
        <w:autoSpaceDN w:val="0"/>
        <w:adjustRightInd w:val="0"/>
        <w:spacing w:before="7" w:after="0" w:line="430" w:lineRule="atLeast"/>
        <w:ind w:right="-1"/>
        <w:jc w:val="center"/>
        <w:rPr>
          <w:rFonts w:ascii="Trebuchet MS" w:hAnsi="Trebuchet MS" w:cs="Trebuchet MS"/>
          <w:b/>
          <w:bCs/>
          <w:sz w:val="19"/>
          <w:szCs w:val="19"/>
          <w:lang w:val="es-ES"/>
        </w:rPr>
      </w:pPr>
      <w:r>
        <w:rPr>
          <w:rFonts w:ascii="Trebuchet MS" w:hAnsi="Trebuchet MS" w:cs="Trebuchet MS"/>
          <w:b/>
          <w:bCs/>
          <w:sz w:val="19"/>
          <w:szCs w:val="19"/>
          <w:lang w:val="es-ES"/>
        </w:rPr>
        <w:t>NORMAS SOBRE AUTORIZACIÓN O RECONOCIMIENTO DE SERVICIOS EDUCATIVOS PROVINCIA DE BUENOS AIRES</w:t>
      </w:r>
    </w:p>
    <w:p w14:paraId="6A12ECAA" w14:textId="77777777" w:rsidR="00F61570" w:rsidRDefault="00F61570" w:rsidP="00F61570">
      <w:pPr>
        <w:widowControl w:val="0"/>
        <w:autoSpaceDE w:val="0"/>
        <w:autoSpaceDN w:val="0"/>
        <w:adjustRightInd w:val="0"/>
        <w:spacing w:before="114"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PODER EJECUTIVO</w:t>
      </w:r>
    </w:p>
    <w:p w14:paraId="730E1CB5" w14:textId="77777777" w:rsidR="00F61570" w:rsidRDefault="00F61570" w:rsidP="00F61570">
      <w:pPr>
        <w:widowControl w:val="0"/>
        <w:autoSpaceDE w:val="0"/>
        <w:autoSpaceDN w:val="0"/>
        <w:adjustRightInd w:val="0"/>
        <w:spacing w:before="107"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DIRECCIÓN GENERAL DE CULTURA Y EDUCACIÓN</w:t>
      </w:r>
    </w:p>
    <w:p w14:paraId="7F703B9E" w14:textId="77777777" w:rsidR="00F61570" w:rsidRDefault="00F61570" w:rsidP="00F61570">
      <w:pPr>
        <w:widowControl w:val="0"/>
        <w:autoSpaceDE w:val="0"/>
        <w:autoSpaceDN w:val="0"/>
        <w:adjustRightInd w:val="0"/>
        <w:spacing w:after="0" w:line="240" w:lineRule="auto"/>
        <w:ind w:right="-1"/>
        <w:jc w:val="center"/>
        <w:rPr>
          <w:rFonts w:ascii="Times New Roman" w:hAnsi="Times New Roman" w:cs="Times New Roman"/>
          <w:b/>
          <w:bCs/>
          <w:lang w:val="es-ES"/>
        </w:rPr>
      </w:pPr>
    </w:p>
    <w:p w14:paraId="664F0C5D" w14:textId="77777777" w:rsidR="00F61570" w:rsidRDefault="00F61570" w:rsidP="00F61570">
      <w:pPr>
        <w:widowControl w:val="0"/>
        <w:autoSpaceDE w:val="0"/>
        <w:autoSpaceDN w:val="0"/>
        <w:adjustRightInd w:val="0"/>
        <w:spacing w:before="180"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DIRECCIÓN DE EDUCACIÓN DE GESTIÓN PRIVADA </w:t>
      </w:r>
    </w:p>
    <w:p w14:paraId="0FAC23F2" w14:textId="019A26E7" w:rsidR="00F61570" w:rsidRDefault="00F61570" w:rsidP="00F61570">
      <w:pPr>
        <w:widowControl w:val="0"/>
        <w:autoSpaceDE w:val="0"/>
        <w:autoSpaceDN w:val="0"/>
        <w:adjustRightInd w:val="0"/>
        <w:spacing w:before="180" w:after="0" w:line="355" w:lineRule="auto"/>
        <w:ind w:right="-1"/>
        <w:jc w:val="center"/>
        <w:rPr>
          <w:rFonts w:ascii="Trebuchet MS" w:hAnsi="Trebuchet MS" w:cs="Trebuchet MS"/>
          <w:b/>
          <w:bCs/>
          <w:sz w:val="19"/>
          <w:szCs w:val="19"/>
          <w:lang w:val="es-ES"/>
        </w:rPr>
      </w:pPr>
      <w:bookmarkStart w:id="0" w:name="_GoBack"/>
      <w:bookmarkEnd w:id="0"/>
      <w:r>
        <w:rPr>
          <w:rFonts w:ascii="Trebuchet MS" w:hAnsi="Trebuchet MS" w:cs="Trebuchet MS"/>
          <w:b/>
          <w:bCs/>
          <w:sz w:val="19"/>
          <w:szCs w:val="19"/>
          <w:lang w:val="es-ES"/>
        </w:rPr>
        <w:t>DISPOSICIÓN Nº 659 / 99</w:t>
      </w:r>
    </w:p>
    <w:p w14:paraId="59EBC504"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b/>
          <w:bCs/>
          <w:sz w:val="19"/>
          <w:szCs w:val="19"/>
          <w:lang w:val="es-ES"/>
        </w:rPr>
      </w:pPr>
    </w:p>
    <w:p w14:paraId="44F21CF2" w14:textId="77777777" w:rsidR="00F61570" w:rsidRDefault="00F61570" w:rsidP="00F61570">
      <w:pPr>
        <w:widowControl w:val="0"/>
        <w:autoSpaceDE w:val="0"/>
        <w:autoSpaceDN w:val="0"/>
        <w:adjustRightInd w:val="0"/>
        <w:spacing w:after="0" w:line="240" w:lineRule="auto"/>
        <w:ind w:left="106" w:right="-1" w:firstLine="6340"/>
        <w:rPr>
          <w:rFonts w:ascii="Trebuchet MS" w:hAnsi="Trebuchet MS" w:cs="Trebuchet MS"/>
          <w:sz w:val="19"/>
          <w:szCs w:val="19"/>
          <w:lang w:val="es-ES"/>
        </w:rPr>
      </w:pPr>
      <w:r>
        <w:rPr>
          <w:rFonts w:ascii="Trebuchet MS" w:hAnsi="Trebuchet MS" w:cs="Trebuchet MS"/>
          <w:sz w:val="19"/>
          <w:szCs w:val="19"/>
          <w:lang w:val="es-ES"/>
        </w:rPr>
        <w:t>La Plata, 29 de septiembre de 1999</w:t>
      </w:r>
    </w:p>
    <w:p w14:paraId="174D385F"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087860CB" w14:textId="77777777" w:rsidR="00F61570" w:rsidRDefault="00F61570" w:rsidP="00F61570">
      <w:pPr>
        <w:widowControl w:val="0"/>
        <w:autoSpaceDE w:val="0"/>
        <w:autoSpaceDN w:val="0"/>
        <w:adjustRightInd w:val="0"/>
        <w:spacing w:after="0" w:line="237" w:lineRule="auto"/>
        <w:ind w:left="106" w:right="-1"/>
        <w:jc w:val="both"/>
        <w:rPr>
          <w:rFonts w:ascii="Trebuchet MS" w:hAnsi="Trebuchet MS" w:cs="Trebuchet MS"/>
          <w:sz w:val="19"/>
          <w:szCs w:val="19"/>
          <w:lang w:val="es-ES"/>
        </w:rPr>
      </w:pPr>
      <w:r>
        <w:rPr>
          <w:rFonts w:ascii="Trebuchet MS" w:hAnsi="Trebuchet MS" w:cs="Trebuchet MS"/>
          <w:sz w:val="19"/>
          <w:szCs w:val="19"/>
          <w:lang w:val="es-ES"/>
        </w:rPr>
        <w:t>VISTA la Ley Federal de Educación Nº 24.195, la Ley Provincial de Educación Nº 11.612 y la Ley de Educación Superior Nº 24.521; y</w:t>
      </w:r>
    </w:p>
    <w:p w14:paraId="0D25FBC7"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0538C555" w14:textId="77777777" w:rsidR="00F61570" w:rsidRDefault="00F61570" w:rsidP="00F61570">
      <w:pPr>
        <w:widowControl w:val="0"/>
        <w:autoSpaceDE w:val="0"/>
        <w:autoSpaceDN w:val="0"/>
        <w:adjustRightInd w:val="0"/>
        <w:spacing w:before="1" w:after="0" w:line="240" w:lineRule="auto"/>
        <w:ind w:left="106" w:right="-1"/>
        <w:rPr>
          <w:rFonts w:ascii="Trebuchet MS" w:hAnsi="Trebuchet MS" w:cs="Trebuchet MS"/>
          <w:sz w:val="19"/>
          <w:szCs w:val="19"/>
          <w:lang w:val="es-ES"/>
        </w:rPr>
      </w:pPr>
      <w:r>
        <w:rPr>
          <w:rFonts w:ascii="Trebuchet MS" w:hAnsi="Trebuchet MS" w:cs="Trebuchet MS"/>
          <w:sz w:val="19"/>
          <w:szCs w:val="19"/>
          <w:lang w:val="es-ES"/>
        </w:rPr>
        <w:t>CONSIDERANDO</w:t>
      </w:r>
    </w:p>
    <w:p w14:paraId="6DF6FEA8" w14:textId="77777777" w:rsidR="00F61570" w:rsidRDefault="00F61570" w:rsidP="00F61570">
      <w:pPr>
        <w:widowControl w:val="0"/>
        <w:autoSpaceDE w:val="0"/>
        <w:autoSpaceDN w:val="0"/>
        <w:adjustRightInd w:val="0"/>
        <w:spacing w:before="10" w:after="0" w:line="240" w:lineRule="auto"/>
        <w:ind w:right="-1"/>
        <w:rPr>
          <w:rFonts w:ascii="Times New Roman" w:hAnsi="Times New Roman" w:cs="Times New Roman"/>
          <w:sz w:val="18"/>
          <w:szCs w:val="18"/>
          <w:lang w:val="es-ES"/>
        </w:rPr>
      </w:pPr>
    </w:p>
    <w:p w14:paraId="37945663" w14:textId="77777777" w:rsidR="00F61570" w:rsidRDefault="00F61570" w:rsidP="00F61570">
      <w:pPr>
        <w:widowControl w:val="0"/>
        <w:autoSpaceDE w:val="0"/>
        <w:autoSpaceDN w:val="0"/>
        <w:adjustRightInd w:val="0"/>
        <w:spacing w:after="0" w:line="237" w:lineRule="auto"/>
        <w:ind w:left="106" w:right="-1"/>
        <w:jc w:val="both"/>
        <w:rPr>
          <w:rFonts w:ascii="Times New Roman" w:hAnsi="Times New Roman" w:cs="Times New Roman"/>
          <w:sz w:val="19"/>
          <w:szCs w:val="19"/>
          <w:lang w:val="es-ES"/>
        </w:rPr>
      </w:pPr>
    </w:p>
    <w:p w14:paraId="50C2E869"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sz w:val="19"/>
          <w:szCs w:val="19"/>
          <w:lang w:val="es-ES"/>
        </w:rPr>
      </w:pPr>
    </w:p>
    <w:p w14:paraId="605AD2D1" w14:textId="77777777" w:rsidR="00F61570" w:rsidRDefault="00F61570" w:rsidP="00F61570">
      <w:pPr>
        <w:widowControl w:val="0"/>
        <w:autoSpaceDE w:val="0"/>
        <w:autoSpaceDN w:val="0"/>
        <w:adjustRightInd w:val="0"/>
        <w:spacing w:after="0" w:line="237" w:lineRule="auto"/>
        <w:ind w:left="106" w:right="-1"/>
        <w:jc w:val="both"/>
        <w:rPr>
          <w:rFonts w:ascii="Trebuchet MS" w:hAnsi="Trebuchet MS" w:cs="Trebuchet MS"/>
          <w:sz w:val="19"/>
          <w:szCs w:val="19"/>
          <w:lang w:val="es-ES"/>
        </w:rPr>
      </w:pPr>
      <w:r>
        <w:rPr>
          <w:rFonts w:ascii="Trebuchet MS" w:hAnsi="Trebuchet MS" w:cs="Trebuchet MS"/>
          <w:sz w:val="19"/>
          <w:szCs w:val="19"/>
          <w:lang w:val="es-ES"/>
        </w:rPr>
        <w:t>Que conforme al cronograma previsto, en el Ciclo Lectivo 1996, se dio inicio a la Transformación Educativa con la implementación gradual y progresiva de las nuevas estructuras establecidas para los diversos niveles del Sistema Educativo Provincial;</w:t>
      </w:r>
    </w:p>
    <w:p w14:paraId="1756917E"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6F184206" w14:textId="77777777" w:rsidR="00F61570" w:rsidRDefault="00F61570" w:rsidP="00F61570">
      <w:pPr>
        <w:widowControl w:val="0"/>
        <w:autoSpaceDE w:val="0"/>
        <w:autoSpaceDN w:val="0"/>
        <w:adjustRightInd w:val="0"/>
        <w:spacing w:after="0" w:line="237" w:lineRule="auto"/>
        <w:ind w:left="106" w:right="-1"/>
        <w:jc w:val="both"/>
        <w:rPr>
          <w:rFonts w:ascii="Trebuchet MS" w:hAnsi="Trebuchet MS" w:cs="Trebuchet MS"/>
          <w:sz w:val="19"/>
          <w:szCs w:val="19"/>
          <w:lang w:val="es-ES"/>
        </w:rPr>
      </w:pPr>
      <w:r>
        <w:rPr>
          <w:rFonts w:ascii="Trebuchet MS" w:hAnsi="Trebuchet MS" w:cs="Trebuchet MS"/>
          <w:sz w:val="19"/>
          <w:szCs w:val="19"/>
          <w:lang w:val="es-ES"/>
        </w:rPr>
        <w:t>Que como se expresa en la Resolución Nº 4947/95 "...dicha implementación, dispuesta por Ley, conlleva profundos cambios en materia de estructura y niveles de enseñanza, transformaciones curriculares e institucionales...";</w:t>
      </w:r>
    </w:p>
    <w:p w14:paraId="10A9C350"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5BB69387" w14:textId="77777777" w:rsidR="00F61570" w:rsidRDefault="00F61570" w:rsidP="00F61570">
      <w:pPr>
        <w:widowControl w:val="0"/>
        <w:autoSpaceDE w:val="0"/>
        <w:autoSpaceDN w:val="0"/>
        <w:adjustRightInd w:val="0"/>
        <w:spacing w:before="1" w:after="0" w:line="240" w:lineRule="auto"/>
        <w:ind w:left="106" w:right="-1"/>
        <w:jc w:val="both"/>
        <w:rPr>
          <w:rFonts w:ascii="Trebuchet MS" w:hAnsi="Trebuchet MS" w:cs="Trebuchet MS"/>
          <w:sz w:val="19"/>
          <w:szCs w:val="19"/>
          <w:lang w:val="es-ES"/>
        </w:rPr>
      </w:pPr>
      <w:r>
        <w:rPr>
          <w:rFonts w:ascii="Trebuchet MS" w:hAnsi="Trebuchet MS" w:cs="Trebuchet MS"/>
          <w:sz w:val="19"/>
          <w:szCs w:val="19"/>
          <w:lang w:val="es-ES"/>
        </w:rPr>
        <w:t>Que los cambios mencionados suscitan nuevos requerimientos a los ámbitos escolares;</w:t>
      </w:r>
    </w:p>
    <w:p w14:paraId="0646761E" w14:textId="77777777" w:rsidR="00F61570" w:rsidRDefault="00F61570" w:rsidP="00F61570">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582E08BB" w14:textId="77777777" w:rsidR="00F61570" w:rsidRDefault="00F61570" w:rsidP="00F61570">
      <w:pPr>
        <w:widowControl w:val="0"/>
        <w:autoSpaceDE w:val="0"/>
        <w:autoSpaceDN w:val="0"/>
        <w:adjustRightInd w:val="0"/>
        <w:spacing w:before="1" w:after="0" w:line="237" w:lineRule="auto"/>
        <w:ind w:left="106" w:right="-1"/>
        <w:jc w:val="both"/>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resulta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realizar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adecuaciones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pertinentes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ajustar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normativa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nuevos requerimientos;</w:t>
      </w:r>
    </w:p>
    <w:p w14:paraId="7911D1BC" w14:textId="77777777" w:rsidR="00F61570" w:rsidRDefault="00F61570" w:rsidP="00F6157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BA81767" w14:textId="77777777" w:rsidR="00F61570" w:rsidRDefault="00F61570" w:rsidP="00F61570">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función de lo señalado precedentemente la Dirección de Educación de Gestión Privada, promovió el análisis de la normativa reguladora de los aspectos edilicios para la autorización o reconocimiento de servicios educativos, en el seno del Consejo Consultivo;</w:t>
      </w:r>
    </w:p>
    <w:p w14:paraId="3A9698DE"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E735D4E" w14:textId="77777777" w:rsidR="00F61570" w:rsidRDefault="00F61570" w:rsidP="00F61570">
      <w:pPr>
        <w:widowControl w:val="0"/>
        <w:autoSpaceDE w:val="0"/>
        <w:autoSpaceDN w:val="0"/>
        <w:adjustRightInd w:val="0"/>
        <w:spacing w:after="0" w:line="235"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aplicación de la competencia conferida por el Artículo 108, capítulo X, de la Ley Provincial de Educación Nº 11.612 corresponde el dictado del presente acto administrativo;</w:t>
      </w:r>
    </w:p>
    <w:p w14:paraId="6ACF5F50" w14:textId="77777777" w:rsidR="00F61570" w:rsidRDefault="00F61570" w:rsidP="00F61570">
      <w:pPr>
        <w:widowControl w:val="0"/>
        <w:autoSpaceDE w:val="0"/>
        <w:autoSpaceDN w:val="0"/>
        <w:adjustRightInd w:val="0"/>
        <w:spacing w:before="4" w:after="0" w:line="240" w:lineRule="auto"/>
        <w:ind w:right="-1"/>
        <w:rPr>
          <w:rFonts w:ascii="Times New Roman" w:hAnsi="Times New Roman" w:cs="Times New Roman"/>
          <w:kern w:val="1"/>
          <w:sz w:val="10"/>
          <w:szCs w:val="10"/>
          <w:lang w:val="es-ES"/>
        </w:rPr>
      </w:pPr>
    </w:p>
    <w:p w14:paraId="30886212" w14:textId="77777777" w:rsidR="00F61570" w:rsidRDefault="00F61570" w:rsidP="00F61570">
      <w:pPr>
        <w:widowControl w:val="0"/>
        <w:autoSpaceDE w:val="0"/>
        <w:autoSpaceDN w:val="0"/>
        <w:adjustRightInd w:val="0"/>
        <w:spacing w:before="99" w:after="0" w:line="240" w:lineRule="auto"/>
        <w:ind w:left="106"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7B27167D"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lang w:val="es-ES"/>
        </w:rPr>
      </w:pPr>
    </w:p>
    <w:p w14:paraId="2596C454" w14:textId="77777777" w:rsidR="00F61570" w:rsidRDefault="00F61570" w:rsidP="00F61570">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23F69B5E" w14:textId="77777777" w:rsidR="00F61570" w:rsidRDefault="00F61570" w:rsidP="00F61570">
      <w:pPr>
        <w:widowControl w:val="0"/>
        <w:autoSpaceDE w:val="0"/>
        <w:autoSpaceDN w:val="0"/>
        <w:adjustRightInd w:val="0"/>
        <w:spacing w:after="0" w:line="237" w:lineRule="auto"/>
        <w:ind w:left="2000" w:right="-1" w:hanging="1894"/>
        <w:rPr>
          <w:rFonts w:ascii="Trebuchet MS" w:hAnsi="Trebuchet MS" w:cs="Trebuchet MS"/>
          <w:b/>
          <w:bCs/>
          <w:kern w:val="1"/>
          <w:sz w:val="19"/>
          <w:szCs w:val="19"/>
          <w:lang w:val="es-ES"/>
        </w:rPr>
      </w:pPr>
      <w:r>
        <w:rPr>
          <w:rFonts w:ascii="Trebuchet MS" w:hAnsi="Trebuchet MS" w:cs="Trebuchet MS"/>
          <w:b/>
          <w:bCs/>
          <w:kern w:val="1"/>
          <w:sz w:val="19"/>
          <w:szCs w:val="19"/>
          <w:lang w:val="es-ES"/>
        </w:rPr>
        <w:t>LA DIRECTORA DE EDUCACIÓN DE GESTIÓN PRIVADA DISPONE</w:t>
      </w:r>
    </w:p>
    <w:p w14:paraId="46B31840" w14:textId="77777777" w:rsidR="00F61570" w:rsidRDefault="00F61570" w:rsidP="00F61570">
      <w:pPr>
        <w:widowControl w:val="0"/>
        <w:autoSpaceDE w:val="0"/>
        <w:autoSpaceDN w:val="0"/>
        <w:adjustRightInd w:val="0"/>
        <w:spacing w:before="2" w:after="0" w:line="240" w:lineRule="auto"/>
        <w:ind w:right="-1"/>
        <w:rPr>
          <w:rFonts w:ascii="Times New Roman" w:hAnsi="Times New Roman" w:cs="Times New Roman"/>
          <w:b/>
          <w:bCs/>
          <w:kern w:val="1"/>
          <w:sz w:val="10"/>
          <w:szCs w:val="10"/>
          <w:lang w:val="es-ES"/>
        </w:rPr>
      </w:pPr>
    </w:p>
    <w:p w14:paraId="5FB62471" w14:textId="77777777" w:rsidR="00F61570" w:rsidRDefault="00F61570" w:rsidP="00F61570">
      <w:pPr>
        <w:widowControl w:val="0"/>
        <w:autoSpaceDE w:val="0"/>
        <w:autoSpaceDN w:val="0"/>
        <w:adjustRightInd w:val="0"/>
        <w:spacing w:before="99" w:after="0" w:line="240" w:lineRule="auto"/>
        <w:ind w:left="106"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1º: </w:t>
      </w:r>
      <w:r>
        <w:rPr>
          <w:rFonts w:ascii="Trebuchet MS" w:hAnsi="Trebuchet MS" w:cs="Trebuchet MS"/>
          <w:kern w:val="1"/>
          <w:sz w:val="19"/>
          <w:szCs w:val="19"/>
          <w:lang w:val="es-ES"/>
        </w:rPr>
        <w:t>Derogar las Disposiciones Nº 122/90 y 62/91.</w:t>
      </w:r>
    </w:p>
    <w:p w14:paraId="69A0F10B"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E4C25B6" w14:textId="77777777" w:rsidR="00F61570" w:rsidRDefault="00F61570" w:rsidP="00F61570">
      <w:pPr>
        <w:widowControl w:val="0"/>
        <w:autoSpaceDE w:val="0"/>
        <w:autoSpaceDN w:val="0"/>
        <w:adjustRightInd w:val="0"/>
        <w:spacing w:after="0" w:line="237" w:lineRule="auto"/>
        <w:ind w:left="106"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2º: </w:t>
      </w:r>
      <w:r>
        <w:rPr>
          <w:rFonts w:ascii="Trebuchet MS" w:hAnsi="Trebuchet MS" w:cs="Trebuchet MS"/>
          <w:kern w:val="1"/>
          <w:sz w:val="19"/>
          <w:szCs w:val="19"/>
          <w:lang w:val="es-ES"/>
        </w:rPr>
        <w:t>Aprobar las normas sobre autorización o reconocimiento de servicios educativos que como Anexos I, II, III, IV y V forman parte del presente acto administrativo.</w:t>
      </w:r>
    </w:p>
    <w:p w14:paraId="2A4F947B"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9FFF299" w14:textId="77777777" w:rsidR="00F61570" w:rsidRDefault="00F61570" w:rsidP="00F61570">
      <w:pPr>
        <w:widowControl w:val="0"/>
        <w:autoSpaceDE w:val="0"/>
        <w:autoSpaceDN w:val="0"/>
        <w:adjustRightInd w:val="0"/>
        <w:spacing w:after="0" w:line="240" w:lineRule="auto"/>
        <w:ind w:left="106"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3º: </w:t>
      </w:r>
      <w:r>
        <w:rPr>
          <w:rFonts w:ascii="Trebuchet MS" w:hAnsi="Trebuchet MS" w:cs="Trebuchet MS"/>
          <w:kern w:val="1"/>
          <w:sz w:val="19"/>
          <w:szCs w:val="19"/>
          <w:lang w:val="es-ES"/>
        </w:rPr>
        <w:t>Establecer que las normas que se aprueban por el Artículo 2º serán de aplicación para la autorización o reconocimiento de nuevos servicios educativos.</w:t>
      </w:r>
    </w:p>
    <w:p w14:paraId="7B0AAF18" w14:textId="77777777" w:rsidR="00F61570" w:rsidRDefault="00F61570" w:rsidP="00F6157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3EC31EA" w14:textId="77777777" w:rsidR="00F61570" w:rsidRDefault="00F61570" w:rsidP="00F61570">
      <w:pPr>
        <w:widowControl w:val="0"/>
        <w:autoSpaceDE w:val="0"/>
        <w:autoSpaceDN w:val="0"/>
        <w:adjustRightInd w:val="0"/>
        <w:spacing w:after="0" w:line="235" w:lineRule="auto"/>
        <w:ind w:left="106"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4º: </w:t>
      </w:r>
      <w:r>
        <w:rPr>
          <w:rFonts w:ascii="Trebuchet MS" w:hAnsi="Trebuchet MS" w:cs="Trebuchet MS"/>
          <w:kern w:val="1"/>
          <w:sz w:val="19"/>
          <w:szCs w:val="19"/>
          <w:lang w:val="es-ES"/>
        </w:rPr>
        <w:t>Las medidas de seguridad pautadas en los Anexos I, II, III, IV y V serán de cumplimiento obligatorio para la totalidad de los servicios educativos de los respectivos niveles de la enseñanza.</w:t>
      </w:r>
    </w:p>
    <w:p w14:paraId="7743C422" w14:textId="77777777" w:rsidR="00F61570" w:rsidRDefault="00F61570" w:rsidP="00F61570">
      <w:pPr>
        <w:widowControl w:val="0"/>
        <w:autoSpaceDE w:val="0"/>
        <w:autoSpaceDN w:val="0"/>
        <w:adjustRightInd w:val="0"/>
        <w:spacing w:before="88" w:after="0" w:line="240" w:lineRule="auto"/>
        <w:ind w:left="106"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5º: </w:t>
      </w:r>
      <w:r>
        <w:rPr>
          <w:rFonts w:ascii="Trebuchet MS" w:hAnsi="Trebuchet MS" w:cs="Trebuchet MS"/>
          <w:kern w:val="1"/>
          <w:sz w:val="19"/>
          <w:szCs w:val="19"/>
          <w:lang w:val="es-ES"/>
        </w:rPr>
        <w:t xml:space="preserve">Las remodelaciones y/o ampliaciones que se realicen en los establecimientos autorizados o </w:t>
      </w:r>
      <w:r>
        <w:rPr>
          <w:rFonts w:ascii="Trebuchet MS" w:hAnsi="Trebuchet MS" w:cs="Trebuchet MS"/>
          <w:kern w:val="1"/>
          <w:sz w:val="19"/>
          <w:szCs w:val="19"/>
          <w:lang w:val="es-ES"/>
        </w:rPr>
        <w:lastRenderedPageBreak/>
        <w:t>reconocidos deberán ajustarse a las prescripciones de la presente.</w:t>
      </w:r>
    </w:p>
    <w:p w14:paraId="7DC83C4A" w14:textId="77777777" w:rsidR="00F61570" w:rsidRDefault="00F61570" w:rsidP="00F6157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5BDF17A" w14:textId="77777777" w:rsidR="00F61570" w:rsidRDefault="00F61570" w:rsidP="00F61570">
      <w:pPr>
        <w:widowControl w:val="0"/>
        <w:autoSpaceDE w:val="0"/>
        <w:autoSpaceDN w:val="0"/>
        <w:adjustRightInd w:val="0"/>
        <w:spacing w:after="0" w:line="237" w:lineRule="auto"/>
        <w:ind w:left="106"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6º: </w:t>
      </w:r>
      <w:r>
        <w:rPr>
          <w:rFonts w:ascii="Trebuchet MS" w:hAnsi="Trebuchet MS" w:cs="Trebuchet MS"/>
          <w:kern w:val="1"/>
          <w:sz w:val="19"/>
          <w:szCs w:val="19"/>
          <w:lang w:val="es-ES"/>
        </w:rPr>
        <w:t>Registrar esta Disposición. Comunicarla a las Jefaturas de Región y, por su intermedio a quienes corresponda. Cumplido reservar en esta Dirección.</w:t>
      </w:r>
    </w:p>
    <w:p w14:paraId="62E57BE8" w14:textId="77777777" w:rsidR="00F61570" w:rsidRDefault="00F61570" w:rsidP="00F6157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8CF6207" w14:textId="77777777" w:rsidR="00F61570" w:rsidRDefault="00F61570" w:rsidP="00F61570">
      <w:pPr>
        <w:widowControl w:val="0"/>
        <w:autoSpaceDE w:val="0"/>
        <w:autoSpaceDN w:val="0"/>
        <w:adjustRightInd w:val="0"/>
        <w:spacing w:before="1" w:after="0" w:line="240" w:lineRule="auto"/>
        <w:ind w:left="8170" w:right="-1"/>
        <w:jc w:val="both"/>
        <w:rPr>
          <w:rFonts w:ascii="Trebuchet MS" w:hAnsi="Trebuchet MS" w:cs="Trebuchet MS"/>
          <w:kern w:val="1"/>
          <w:sz w:val="15"/>
          <w:szCs w:val="15"/>
          <w:lang w:val="es-ES"/>
        </w:rPr>
      </w:pPr>
      <w:r>
        <w:rPr>
          <w:rFonts w:ascii="Trebuchet MS" w:hAnsi="Trebuchet MS" w:cs="Trebuchet MS"/>
          <w:kern w:val="1"/>
          <w:sz w:val="15"/>
          <w:szCs w:val="15"/>
          <w:lang w:val="es-ES"/>
        </w:rPr>
        <w:t>María Cecilia Plaza</w:t>
      </w:r>
    </w:p>
    <w:p w14:paraId="66F06BD9" w14:textId="77777777" w:rsidR="00F61570" w:rsidRDefault="00F61570" w:rsidP="00F61570">
      <w:pPr>
        <w:widowControl w:val="0"/>
        <w:autoSpaceDE w:val="0"/>
        <w:autoSpaceDN w:val="0"/>
        <w:adjustRightInd w:val="0"/>
        <w:spacing w:after="0" w:line="240" w:lineRule="auto"/>
        <w:ind w:left="6560" w:right="-1" w:firstLine="2253"/>
        <w:jc w:val="both"/>
        <w:rPr>
          <w:rFonts w:ascii="Trebuchet MS" w:hAnsi="Trebuchet MS" w:cs="Trebuchet MS"/>
          <w:kern w:val="1"/>
          <w:sz w:val="15"/>
          <w:szCs w:val="15"/>
          <w:lang w:val="es-ES"/>
        </w:rPr>
      </w:pPr>
      <w:r>
        <w:rPr>
          <w:rFonts w:ascii="Trebuchet MS" w:hAnsi="Trebuchet MS" w:cs="Trebuchet MS"/>
          <w:kern w:val="1"/>
          <w:sz w:val="15"/>
          <w:szCs w:val="15"/>
          <w:lang w:val="es-ES"/>
        </w:rPr>
        <w:t>Directora Dirección de Educación de Gestión Privada Dirección General de Cultura y Educación</w:t>
      </w:r>
    </w:p>
    <w:p w14:paraId="306664B6" w14:textId="77777777" w:rsidR="00F61570" w:rsidRDefault="00F61570" w:rsidP="00F61570">
      <w:pPr>
        <w:widowControl w:val="0"/>
        <w:autoSpaceDE w:val="0"/>
        <w:autoSpaceDN w:val="0"/>
        <w:adjustRightInd w:val="0"/>
        <w:spacing w:before="1" w:after="0" w:line="240" w:lineRule="auto"/>
        <w:ind w:right="-1"/>
        <w:rPr>
          <w:rFonts w:ascii="Times New Roman" w:hAnsi="Times New Roman" w:cs="Times New Roman"/>
          <w:kern w:val="1"/>
          <w:sz w:val="29"/>
          <w:szCs w:val="29"/>
          <w:lang w:val="es-ES"/>
        </w:rPr>
      </w:pPr>
    </w:p>
    <w:p w14:paraId="63325DC7" w14:textId="77777777" w:rsidR="00F61570" w:rsidRDefault="00F61570" w:rsidP="00F61570">
      <w:pPr>
        <w:widowControl w:val="0"/>
        <w:autoSpaceDE w:val="0"/>
        <w:autoSpaceDN w:val="0"/>
        <w:adjustRightInd w:val="0"/>
        <w:spacing w:before="99" w:after="0" w:line="240" w:lineRule="auto"/>
        <w:ind w:left="1280"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w:t>
      </w:r>
    </w:p>
    <w:p w14:paraId="1E4475F5"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36E099A" w14:textId="77777777" w:rsidR="00F61570" w:rsidRDefault="00F61570" w:rsidP="00F61570">
      <w:pPr>
        <w:widowControl w:val="0"/>
        <w:autoSpaceDE w:val="0"/>
        <w:autoSpaceDN w:val="0"/>
        <w:adjustRightInd w:val="0"/>
        <w:spacing w:after="0" w:line="220" w:lineRule="exact"/>
        <w:ind w:left="106"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Nivel Inicial</w:t>
      </w:r>
    </w:p>
    <w:p w14:paraId="6F732B5D" w14:textId="77777777" w:rsidR="00F61570" w:rsidRDefault="00F61570" w:rsidP="00F61570">
      <w:pPr>
        <w:widowControl w:val="0"/>
        <w:autoSpaceDE w:val="0"/>
        <w:autoSpaceDN w:val="0"/>
        <w:adjustRightInd w:val="0"/>
        <w:spacing w:after="0" w:line="220" w:lineRule="exact"/>
        <w:ind w:left="106"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Ciclo Jardín de Infantes</w:t>
      </w:r>
    </w:p>
    <w:p w14:paraId="3053877F"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0F81DE98" w14:textId="77777777" w:rsidR="00F61570" w:rsidRDefault="00F61570" w:rsidP="00F61570">
      <w:pPr>
        <w:widowControl w:val="0"/>
        <w:numPr>
          <w:ilvl w:val="0"/>
          <w:numId w:val="1"/>
        </w:numPr>
        <w:tabs>
          <w:tab w:val="left" w:pos="785"/>
        </w:tabs>
        <w:autoSpaceDE w:val="0"/>
        <w:autoSpaceDN w:val="0"/>
        <w:adjustRightInd w:val="0"/>
        <w:spacing w:after="0" w:line="198"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Terreno:</w:t>
      </w:r>
    </w:p>
    <w:p w14:paraId="04451D54" w14:textId="77777777" w:rsidR="00F61570" w:rsidRDefault="00F61570" w:rsidP="00F61570">
      <w:pPr>
        <w:widowControl w:val="0"/>
        <w:autoSpaceDE w:val="0"/>
        <w:autoSpaceDN w:val="0"/>
        <w:adjustRightInd w:val="0"/>
        <w:spacing w:before="23" w:after="0" w:line="237" w:lineRule="auto"/>
        <w:ind w:left="784" w:right="-1" w:hanging="1"/>
        <w:jc w:val="both"/>
        <w:rPr>
          <w:rFonts w:ascii="Times New Roman" w:hAnsi="Times New Roman" w:cs="Times New Roman"/>
          <w:kern w:val="1"/>
          <w:sz w:val="19"/>
          <w:szCs w:val="19"/>
          <w:lang w:val="es-ES"/>
        </w:rPr>
      </w:pPr>
      <w:r>
        <w:rPr>
          <w:rFonts w:ascii="Trebuchet MS" w:hAnsi="Trebuchet MS" w:cs="Trebuchet MS"/>
          <w:kern w:val="1"/>
          <w:sz w:val="19"/>
          <w:szCs w:val="19"/>
          <w:lang w:val="es-ES"/>
        </w:rPr>
        <w:t>No podrá ser menor a 350 m</w:t>
      </w:r>
      <w:r>
        <w:rPr>
          <w:rFonts w:ascii="Trebuchet MS" w:hAnsi="Trebuchet MS" w:cs="Trebuchet MS"/>
          <w:kern w:val="1"/>
          <w:sz w:val="19"/>
          <w:szCs w:val="19"/>
          <w:vertAlign w:val="superscript"/>
          <w:lang w:val="es-ES"/>
        </w:rPr>
        <w:t>2</w:t>
      </w:r>
      <w:r>
        <w:rPr>
          <w:rFonts w:ascii="Trebuchet MS" w:hAnsi="Trebuchet MS" w:cs="Trebuchet MS"/>
          <w:kern w:val="1"/>
          <w:sz w:val="19"/>
          <w:szCs w:val="19"/>
          <w:lang w:val="es-ES"/>
        </w:rPr>
        <w:t xml:space="preserve"> con un mínimo de dos aulas construidas, SUM, dependencias administrativas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u w:val="single"/>
          <w:lang w:val="es-ES"/>
        </w:rPr>
        <w:t>El</w:t>
      </w:r>
      <w:r>
        <w:rPr>
          <w:rFonts w:ascii="Trebuchet MS" w:hAnsi="Trebuchet MS" w:cs="Trebuchet MS"/>
          <w:spacing w:val="-5"/>
          <w:kern w:val="1"/>
          <w:sz w:val="19"/>
          <w:szCs w:val="19"/>
          <w:u w:val="single"/>
          <w:lang w:val="es-ES"/>
        </w:rPr>
        <w:t xml:space="preserve"> </w:t>
      </w:r>
      <w:r>
        <w:rPr>
          <w:rFonts w:ascii="Trebuchet MS" w:hAnsi="Trebuchet MS" w:cs="Trebuchet MS"/>
          <w:kern w:val="1"/>
          <w:sz w:val="19"/>
          <w:szCs w:val="19"/>
          <w:u w:val="single"/>
          <w:lang w:val="es-ES"/>
        </w:rPr>
        <w:t>crecimiento</w:t>
      </w:r>
      <w:r>
        <w:rPr>
          <w:rFonts w:ascii="Trebuchet MS" w:hAnsi="Trebuchet MS" w:cs="Trebuchet MS"/>
          <w:spacing w:val="-7"/>
          <w:kern w:val="1"/>
          <w:sz w:val="19"/>
          <w:szCs w:val="19"/>
          <w:u w:val="single"/>
          <w:lang w:val="es-ES"/>
        </w:rPr>
        <w:t xml:space="preserve"> </w:t>
      </w:r>
      <w:r>
        <w:rPr>
          <w:rFonts w:ascii="Trebuchet MS" w:hAnsi="Trebuchet MS" w:cs="Trebuchet MS"/>
          <w:kern w:val="1"/>
          <w:sz w:val="19"/>
          <w:szCs w:val="19"/>
          <w:u w:val="single"/>
          <w:lang w:val="es-ES"/>
        </w:rPr>
        <w:t>deberá</w:t>
      </w:r>
      <w:r>
        <w:rPr>
          <w:rFonts w:ascii="Trebuchet MS" w:hAnsi="Trebuchet MS" w:cs="Trebuchet MS"/>
          <w:spacing w:val="-6"/>
          <w:kern w:val="1"/>
          <w:sz w:val="19"/>
          <w:szCs w:val="19"/>
          <w:u w:val="single"/>
          <w:lang w:val="es-ES"/>
        </w:rPr>
        <w:t xml:space="preserve"> </w:t>
      </w:r>
      <w:r>
        <w:rPr>
          <w:rFonts w:ascii="Trebuchet MS" w:hAnsi="Trebuchet MS" w:cs="Trebuchet MS"/>
          <w:kern w:val="1"/>
          <w:sz w:val="19"/>
          <w:szCs w:val="19"/>
          <w:u w:val="single"/>
          <w:lang w:val="es-ES"/>
        </w:rPr>
        <w:t>considerarse</w:t>
      </w:r>
      <w:r>
        <w:rPr>
          <w:rFonts w:ascii="Trebuchet MS" w:hAnsi="Trebuchet MS" w:cs="Trebuchet MS"/>
          <w:spacing w:val="-7"/>
          <w:kern w:val="1"/>
          <w:sz w:val="19"/>
          <w:szCs w:val="19"/>
          <w:u w:val="single"/>
          <w:lang w:val="es-ES"/>
        </w:rPr>
        <w:t xml:space="preserve"> </w:t>
      </w:r>
      <w:r>
        <w:rPr>
          <w:rFonts w:ascii="Trebuchet MS" w:hAnsi="Trebuchet MS" w:cs="Trebuchet MS"/>
          <w:kern w:val="1"/>
          <w:sz w:val="19"/>
          <w:szCs w:val="19"/>
          <w:u w:val="single"/>
          <w:lang w:val="es-ES"/>
        </w:rPr>
        <w:t>en</w:t>
      </w:r>
      <w:r>
        <w:rPr>
          <w:rFonts w:ascii="Trebuchet MS" w:hAnsi="Trebuchet MS" w:cs="Trebuchet MS"/>
          <w:spacing w:val="-5"/>
          <w:kern w:val="1"/>
          <w:sz w:val="19"/>
          <w:szCs w:val="19"/>
          <w:u w:val="single"/>
          <w:lang w:val="es-ES"/>
        </w:rPr>
        <w:t xml:space="preserve"> </w:t>
      </w:r>
      <w:r>
        <w:rPr>
          <w:rFonts w:ascii="Trebuchet MS" w:hAnsi="Trebuchet MS" w:cs="Trebuchet MS"/>
          <w:kern w:val="1"/>
          <w:sz w:val="19"/>
          <w:szCs w:val="19"/>
          <w:u w:val="single"/>
          <w:lang w:val="es-ES"/>
        </w:rPr>
        <w:t>relación</w:t>
      </w:r>
      <w:r>
        <w:rPr>
          <w:rFonts w:ascii="Trebuchet MS" w:hAnsi="Trebuchet MS" w:cs="Trebuchet MS"/>
          <w:spacing w:val="-7"/>
          <w:kern w:val="1"/>
          <w:sz w:val="19"/>
          <w:szCs w:val="19"/>
          <w:u w:val="single"/>
          <w:lang w:val="es-ES"/>
        </w:rPr>
        <w:t xml:space="preserve"> </w:t>
      </w:r>
      <w:r>
        <w:rPr>
          <w:rFonts w:ascii="Trebuchet MS" w:hAnsi="Trebuchet MS" w:cs="Trebuchet MS"/>
          <w:kern w:val="1"/>
          <w:sz w:val="19"/>
          <w:szCs w:val="19"/>
          <w:u w:val="single"/>
          <w:lang w:val="es-ES"/>
        </w:rPr>
        <w:t>directa</w:t>
      </w:r>
      <w:r>
        <w:rPr>
          <w:rFonts w:ascii="Trebuchet MS" w:hAnsi="Trebuchet MS" w:cs="Trebuchet MS"/>
          <w:spacing w:val="-6"/>
          <w:kern w:val="1"/>
          <w:sz w:val="19"/>
          <w:szCs w:val="19"/>
          <w:u w:val="single"/>
          <w:lang w:val="es-ES"/>
        </w:rPr>
        <w:t xml:space="preserve"> </w:t>
      </w:r>
      <w:r>
        <w:rPr>
          <w:rFonts w:ascii="Trebuchet MS" w:hAnsi="Trebuchet MS" w:cs="Trebuchet MS"/>
          <w:kern w:val="1"/>
          <w:sz w:val="19"/>
          <w:szCs w:val="19"/>
          <w:u w:val="single"/>
          <w:lang w:val="es-ES"/>
        </w:rPr>
        <w:t>con</w:t>
      </w:r>
      <w:r>
        <w:rPr>
          <w:rFonts w:ascii="Trebuchet MS" w:hAnsi="Trebuchet MS" w:cs="Trebuchet MS"/>
          <w:spacing w:val="-6"/>
          <w:kern w:val="1"/>
          <w:sz w:val="19"/>
          <w:szCs w:val="19"/>
          <w:u w:val="single"/>
          <w:lang w:val="es-ES"/>
        </w:rPr>
        <w:t xml:space="preserve"> </w:t>
      </w:r>
      <w:r>
        <w:rPr>
          <w:rFonts w:ascii="Trebuchet MS" w:hAnsi="Trebuchet MS" w:cs="Trebuchet MS"/>
          <w:kern w:val="1"/>
          <w:sz w:val="19"/>
          <w:szCs w:val="19"/>
          <w:u w:val="single"/>
          <w:lang w:val="es-ES"/>
        </w:rPr>
        <w:t>la</w:t>
      </w:r>
      <w:r>
        <w:rPr>
          <w:rFonts w:ascii="Trebuchet MS" w:hAnsi="Trebuchet MS" w:cs="Trebuchet MS"/>
          <w:spacing w:val="-6"/>
          <w:kern w:val="1"/>
          <w:sz w:val="19"/>
          <w:szCs w:val="19"/>
          <w:u w:val="single"/>
          <w:lang w:val="es-ES"/>
        </w:rPr>
        <w:t xml:space="preserve"> </w:t>
      </w:r>
      <w:r>
        <w:rPr>
          <w:rFonts w:ascii="Trebuchet MS" w:hAnsi="Trebuchet MS" w:cs="Trebuchet MS"/>
          <w:kern w:val="1"/>
          <w:sz w:val="19"/>
          <w:szCs w:val="19"/>
          <w:u w:val="single"/>
          <w:lang w:val="es-ES"/>
        </w:rPr>
        <w:t>superficie</w:t>
      </w:r>
      <w:r>
        <w:rPr>
          <w:rFonts w:ascii="Trebuchet MS" w:hAnsi="Trebuchet MS" w:cs="Trebuchet MS"/>
          <w:kern w:val="1"/>
          <w:sz w:val="19"/>
          <w:szCs w:val="19"/>
          <w:lang w:val="es-ES"/>
        </w:rPr>
        <w:t xml:space="preserve"> </w:t>
      </w:r>
      <w:r>
        <w:rPr>
          <w:rFonts w:ascii="Trebuchet MS" w:hAnsi="Trebuchet MS" w:cs="Trebuchet MS"/>
          <w:kern w:val="1"/>
          <w:sz w:val="19"/>
          <w:szCs w:val="19"/>
          <w:u w:val="single"/>
          <w:lang w:val="es-ES"/>
        </w:rPr>
        <w:t>por alumno que más abajo se</w:t>
      </w:r>
      <w:r>
        <w:rPr>
          <w:rFonts w:ascii="Trebuchet MS" w:hAnsi="Trebuchet MS" w:cs="Trebuchet MS"/>
          <w:spacing w:val="-10"/>
          <w:kern w:val="1"/>
          <w:sz w:val="19"/>
          <w:szCs w:val="19"/>
          <w:u w:val="single"/>
          <w:lang w:val="es-ES"/>
        </w:rPr>
        <w:t xml:space="preserve"> </w:t>
      </w:r>
      <w:r>
        <w:rPr>
          <w:rFonts w:ascii="Trebuchet MS" w:hAnsi="Trebuchet MS" w:cs="Trebuchet MS"/>
          <w:kern w:val="1"/>
          <w:sz w:val="19"/>
          <w:szCs w:val="19"/>
          <w:u w:val="single"/>
          <w:lang w:val="es-ES"/>
        </w:rPr>
        <w:t>detalla</w:t>
      </w:r>
      <w:r>
        <w:rPr>
          <w:rFonts w:ascii="Times New Roman" w:hAnsi="Times New Roman" w:cs="Times New Roman"/>
          <w:kern w:val="1"/>
          <w:sz w:val="19"/>
          <w:szCs w:val="19"/>
          <w:lang w:val="es-ES"/>
        </w:rPr>
        <w:t>.</w:t>
      </w:r>
    </w:p>
    <w:p w14:paraId="6A82C427" w14:textId="77777777" w:rsidR="00F61570" w:rsidRDefault="00F61570" w:rsidP="00F6157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5AC058E" w14:textId="77777777" w:rsidR="00F61570" w:rsidRDefault="00F61570" w:rsidP="00F61570">
      <w:pPr>
        <w:widowControl w:val="0"/>
        <w:numPr>
          <w:ilvl w:val="0"/>
          <w:numId w:val="2"/>
        </w:numPr>
        <w:tabs>
          <w:tab w:val="left" w:pos="785"/>
        </w:tabs>
        <w:autoSpaceDE w:val="0"/>
        <w:autoSpaceDN w:val="0"/>
        <w:adjustRightInd w:val="0"/>
        <w:spacing w:after="0" w:line="219"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Propuesta de dependencias y dimensiones</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mínimas:</w:t>
      </w:r>
    </w:p>
    <w:p w14:paraId="235DD5F4" w14:textId="77777777" w:rsidR="00F61570" w:rsidRDefault="00F61570" w:rsidP="00F61570">
      <w:pPr>
        <w:widowControl w:val="0"/>
        <w:numPr>
          <w:ilvl w:val="0"/>
          <w:numId w:val="3"/>
        </w:numPr>
        <w:tabs>
          <w:tab w:val="left" w:pos="785"/>
        </w:tabs>
        <w:autoSpaceDE w:val="0"/>
        <w:autoSpaceDN w:val="0"/>
        <w:adjustRightInd w:val="0"/>
        <w:spacing w:after="0" w:line="231"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Dirección: 8 m</w:t>
      </w:r>
      <w:r>
        <w:rPr>
          <w:rFonts w:ascii="Trebuchet MS" w:hAnsi="Trebuchet MS" w:cs="Trebuchet MS"/>
          <w:kern w:val="1"/>
          <w:sz w:val="19"/>
          <w:szCs w:val="19"/>
          <w:vertAlign w:val="superscript"/>
          <w:lang w:val="es-ES"/>
        </w:rPr>
        <w:t>2</w:t>
      </w:r>
      <w:r>
        <w:rPr>
          <w:rFonts w:ascii="Trebuchet MS" w:hAnsi="Trebuchet MS" w:cs="Trebuchet MS"/>
          <w:kern w:val="1"/>
          <w:sz w:val="19"/>
          <w:szCs w:val="19"/>
          <w:lang w:val="es-ES"/>
        </w:rPr>
        <w:t xml:space="preserve"> (acorde con su</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funcionalidad).</w:t>
      </w:r>
    </w:p>
    <w:p w14:paraId="61E5C269" w14:textId="77777777" w:rsidR="00F61570" w:rsidRDefault="00F61570" w:rsidP="00F61570">
      <w:pPr>
        <w:widowControl w:val="0"/>
        <w:numPr>
          <w:ilvl w:val="0"/>
          <w:numId w:val="3"/>
        </w:numPr>
        <w:tabs>
          <w:tab w:val="left" w:pos="785"/>
        </w:tabs>
        <w:autoSpaceDE w:val="0"/>
        <w:autoSpaceDN w:val="0"/>
        <w:adjustRightInd w:val="0"/>
        <w:spacing w:after="0" w:line="231" w:lineRule="exact"/>
        <w:ind w:left="784" w:right="-1" w:hanging="341"/>
        <w:rPr>
          <w:rFonts w:ascii="Times New Roman" w:hAnsi="Times New Roman" w:cs="Times New Roman"/>
          <w:kern w:val="1"/>
          <w:lang w:val="es-ES"/>
        </w:rPr>
      </w:pPr>
      <w:r>
        <w:rPr>
          <w:rFonts w:ascii="Symbol" w:hAnsi="Symbol" w:cs="Symbol"/>
          <w:kern w:val="1"/>
          <w:sz w:val="19"/>
          <w:szCs w:val="19"/>
          <w:lang w:val="es-ES"/>
        </w:rPr>
        <w:t></w:t>
      </w:r>
      <w:r>
        <w:rPr>
          <w:rFonts w:ascii="Symbol" w:hAnsi="Symbol" w:cs="Symbol"/>
          <w:kern w:val="1"/>
          <w:sz w:val="19"/>
          <w:szCs w:val="19"/>
          <w:lang w:val="es-ES"/>
        </w:rPr>
        <w:tab/>
      </w:r>
    </w:p>
    <w:p w14:paraId="46602F01"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lang w:val="es-ES"/>
        </w:rPr>
      </w:pPr>
    </w:p>
    <w:p w14:paraId="72F812AD" w14:textId="77777777" w:rsidR="00F61570" w:rsidRDefault="00F61570" w:rsidP="00F61570">
      <w:pPr>
        <w:widowControl w:val="0"/>
        <w:numPr>
          <w:ilvl w:val="0"/>
          <w:numId w:val="4"/>
        </w:numPr>
        <w:tabs>
          <w:tab w:val="left" w:pos="785"/>
        </w:tabs>
        <w:autoSpaceDE w:val="0"/>
        <w:autoSpaceDN w:val="0"/>
        <w:adjustRightInd w:val="0"/>
        <w:spacing w:after="0" w:line="231" w:lineRule="exact"/>
        <w:ind w:left="784" w:right="-1" w:hanging="341"/>
        <w:rPr>
          <w:rFonts w:ascii="Trebuchet MS" w:hAnsi="Trebuchet MS" w:cs="Trebuchet MS"/>
          <w:kern w:val="1"/>
          <w:sz w:val="19"/>
          <w:szCs w:val="19"/>
          <w:lang w:val="es-ES"/>
        </w:rPr>
      </w:pPr>
      <w:r>
        <w:rPr>
          <w:rFonts w:ascii="Trebuchet MS" w:hAnsi="Trebuchet MS" w:cs="Trebuchet MS"/>
          <w:kern w:val="1"/>
          <w:sz w:val="19"/>
          <w:szCs w:val="19"/>
          <w:lang w:val="es-ES"/>
        </w:rPr>
        <w:t>Sala: 30 m</w:t>
      </w:r>
      <w:r>
        <w:rPr>
          <w:rFonts w:ascii="Trebuchet MS" w:hAnsi="Trebuchet MS" w:cs="Trebuchet MS"/>
          <w:kern w:val="1"/>
          <w:sz w:val="19"/>
          <w:szCs w:val="19"/>
          <w:vertAlign w:val="superscript"/>
          <w:lang w:val="es-ES"/>
        </w:rPr>
        <w:t>2</w:t>
      </w:r>
      <w:r>
        <w:rPr>
          <w:rFonts w:ascii="Trebuchet MS" w:hAnsi="Trebuchet MS" w:cs="Trebuchet MS"/>
          <w:kern w:val="1"/>
          <w:sz w:val="19"/>
          <w:szCs w:val="19"/>
          <w:lang w:val="es-ES"/>
        </w:rPr>
        <w:t xml:space="preserve"> (1,25 por</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alumno).</w:t>
      </w:r>
    </w:p>
    <w:p w14:paraId="31F16478" w14:textId="77777777" w:rsidR="00F61570" w:rsidRDefault="00F61570" w:rsidP="00F61570">
      <w:pPr>
        <w:widowControl w:val="0"/>
        <w:numPr>
          <w:ilvl w:val="0"/>
          <w:numId w:val="4"/>
        </w:numPr>
        <w:tabs>
          <w:tab w:val="left" w:pos="785"/>
        </w:tabs>
        <w:autoSpaceDE w:val="0"/>
        <w:autoSpaceDN w:val="0"/>
        <w:adjustRightInd w:val="0"/>
        <w:spacing w:after="0" w:line="230" w:lineRule="exact"/>
        <w:ind w:left="784" w:right="-1" w:hanging="341"/>
        <w:rPr>
          <w:rFonts w:ascii="Times New Roman" w:hAnsi="Times New Roman" w:cs="Times New Roman"/>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Salón Multiuso: 100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kern w:val="1"/>
          <w:sz w:val="19"/>
          <w:szCs w:val="19"/>
          <w:vertAlign w:val="superscript"/>
          <w:lang w:val="es-ES"/>
        </w:rPr>
        <w:t>2</w:t>
      </w:r>
      <w:r>
        <w:rPr>
          <w:rFonts w:ascii="Times New Roman" w:hAnsi="Times New Roman" w:cs="Times New Roman"/>
          <w:kern w:val="1"/>
          <w:sz w:val="19"/>
          <w:szCs w:val="19"/>
          <w:lang w:val="es-ES"/>
        </w:rPr>
        <w:t>.</w:t>
      </w:r>
    </w:p>
    <w:p w14:paraId="14A81F8C" w14:textId="77777777" w:rsidR="00F61570" w:rsidRDefault="00F61570" w:rsidP="00F61570">
      <w:pPr>
        <w:widowControl w:val="0"/>
        <w:numPr>
          <w:ilvl w:val="0"/>
          <w:numId w:val="4"/>
        </w:numPr>
        <w:tabs>
          <w:tab w:val="left" w:pos="785"/>
        </w:tabs>
        <w:autoSpaceDE w:val="0"/>
        <w:autoSpaceDN w:val="0"/>
        <w:adjustRightInd w:val="0"/>
        <w:spacing w:after="0" w:line="231" w:lineRule="exact"/>
        <w:ind w:left="784" w:right="-1" w:hanging="341"/>
        <w:rPr>
          <w:rFonts w:ascii="Times New Roman" w:hAnsi="Times New Roman" w:cs="Times New Roman"/>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Cocina: 3</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kern w:val="1"/>
          <w:sz w:val="19"/>
          <w:szCs w:val="19"/>
          <w:vertAlign w:val="superscript"/>
          <w:lang w:val="es-ES"/>
        </w:rPr>
        <w:t>2</w:t>
      </w:r>
      <w:r>
        <w:rPr>
          <w:rFonts w:ascii="Times New Roman" w:hAnsi="Times New Roman" w:cs="Times New Roman"/>
          <w:kern w:val="1"/>
          <w:sz w:val="19"/>
          <w:szCs w:val="19"/>
          <w:lang w:val="es-ES"/>
        </w:rPr>
        <w:t>.</w:t>
      </w:r>
    </w:p>
    <w:p w14:paraId="10CEEA12" w14:textId="77777777" w:rsidR="00F61570" w:rsidRDefault="00F61570" w:rsidP="00F61570">
      <w:pPr>
        <w:widowControl w:val="0"/>
        <w:numPr>
          <w:ilvl w:val="0"/>
          <w:numId w:val="4"/>
        </w:numPr>
        <w:tabs>
          <w:tab w:val="left" w:pos="785"/>
        </w:tabs>
        <w:autoSpaceDE w:val="0"/>
        <w:autoSpaceDN w:val="0"/>
        <w:adjustRightInd w:val="0"/>
        <w:spacing w:after="0" w:line="231"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Circulación: con un ancho mínimo de 1,50</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m.</w:t>
      </w:r>
    </w:p>
    <w:p w14:paraId="6CF66E75" w14:textId="77777777" w:rsidR="00F61570" w:rsidRDefault="00F61570" w:rsidP="00F61570">
      <w:pPr>
        <w:widowControl w:val="0"/>
        <w:numPr>
          <w:ilvl w:val="0"/>
          <w:numId w:val="4"/>
        </w:numPr>
        <w:tabs>
          <w:tab w:val="left" w:pos="785"/>
        </w:tabs>
        <w:autoSpaceDE w:val="0"/>
        <w:autoSpaceDN w:val="0"/>
        <w:adjustRightInd w:val="0"/>
        <w:spacing w:after="0" w:line="231" w:lineRule="exact"/>
        <w:ind w:left="784" w:right="-1" w:hanging="341"/>
        <w:rPr>
          <w:rFonts w:ascii="Times New Roman" w:hAnsi="Times New Roman" w:cs="Times New Roman"/>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Preceptoría y/o depósito: 6</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kern w:val="1"/>
          <w:sz w:val="19"/>
          <w:szCs w:val="19"/>
          <w:vertAlign w:val="superscript"/>
          <w:lang w:val="es-ES"/>
        </w:rPr>
        <w:t>2</w:t>
      </w:r>
      <w:r>
        <w:rPr>
          <w:rFonts w:ascii="Times New Roman" w:hAnsi="Times New Roman" w:cs="Times New Roman"/>
          <w:kern w:val="1"/>
          <w:sz w:val="19"/>
          <w:szCs w:val="19"/>
          <w:lang w:val="es-ES"/>
        </w:rPr>
        <w:t>.</w:t>
      </w:r>
    </w:p>
    <w:p w14:paraId="44F86801" w14:textId="77777777" w:rsidR="00F61570" w:rsidRDefault="00F61570" w:rsidP="00F61570">
      <w:pPr>
        <w:widowControl w:val="0"/>
        <w:numPr>
          <w:ilvl w:val="0"/>
          <w:numId w:val="4"/>
        </w:numPr>
        <w:tabs>
          <w:tab w:val="left" w:pos="785"/>
        </w:tabs>
        <w:autoSpaceDE w:val="0"/>
        <w:autoSpaceDN w:val="0"/>
        <w:adjustRightInd w:val="0"/>
        <w:spacing w:after="0" w:line="232" w:lineRule="exact"/>
        <w:ind w:left="784" w:right="-1" w:hanging="341"/>
        <w:rPr>
          <w:rFonts w:ascii="Times New Roman" w:hAnsi="Times New Roman" w:cs="Times New Roman"/>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Baño para docentes: 2</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kern w:val="1"/>
          <w:sz w:val="19"/>
          <w:szCs w:val="19"/>
          <w:vertAlign w:val="superscript"/>
          <w:lang w:val="es-ES"/>
        </w:rPr>
        <w:t>2</w:t>
      </w:r>
      <w:r>
        <w:rPr>
          <w:rFonts w:ascii="Times New Roman" w:hAnsi="Times New Roman" w:cs="Times New Roman"/>
          <w:kern w:val="1"/>
          <w:sz w:val="19"/>
          <w:szCs w:val="19"/>
          <w:lang w:val="es-ES"/>
        </w:rPr>
        <w:t>.</w:t>
      </w:r>
    </w:p>
    <w:p w14:paraId="08BABE9D" w14:textId="77777777" w:rsidR="00F61570" w:rsidRDefault="00F61570" w:rsidP="00F61570">
      <w:pPr>
        <w:widowControl w:val="0"/>
        <w:numPr>
          <w:ilvl w:val="0"/>
          <w:numId w:val="4"/>
        </w:numPr>
        <w:tabs>
          <w:tab w:val="left" w:pos="785"/>
        </w:tabs>
        <w:autoSpaceDE w:val="0"/>
        <w:autoSpaceDN w:val="0"/>
        <w:adjustRightInd w:val="0"/>
        <w:spacing w:before="3" w:after="0" w:line="235" w:lineRule="auto"/>
        <w:ind w:left="784"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Baño para alumnos: 3,60 m</w:t>
      </w:r>
      <w:r>
        <w:rPr>
          <w:rFonts w:ascii="Trebuchet MS" w:hAnsi="Trebuchet MS" w:cs="Trebuchet MS"/>
          <w:kern w:val="1"/>
          <w:sz w:val="19"/>
          <w:szCs w:val="19"/>
          <w:vertAlign w:val="superscript"/>
          <w:lang w:val="es-ES"/>
        </w:rPr>
        <w:t>2</w:t>
      </w:r>
      <w:r>
        <w:rPr>
          <w:rFonts w:ascii="Trebuchet MS" w:hAnsi="Trebuchet MS" w:cs="Trebuchet MS"/>
          <w:kern w:val="1"/>
          <w:sz w:val="19"/>
          <w:szCs w:val="19"/>
          <w:lang w:val="es-ES"/>
        </w:rPr>
        <w:t xml:space="preserve"> por cada dos sanitarios (incluidos inodoros, pileta y espacio para circulación 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sección.</w:t>
      </w:r>
    </w:p>
    <w:p w14:paraId="7F2F551D" w14:textId="77777777" w:rsidR="00F61570" w:rsidRDefault="00F61570" w:rsidP="00F61570">
      <w:pPr>
        <w:widowControl w:val="0"/>
        <w:numPr>
          <w:ilvl w:val="0"/>
          <w:numId w:val="4"/>
        </w:numPr>
        <w:tabs>
          <w:tab w:val="left" w:pos="785"/>
        </w:tabs>
        <w:autoSpaceDE w:val="0"/>
        <w:autoSpaceDN w:val="0"/>
        <w:adjustRightInd w:val="0"/>
        <w:spacing w:after="0" w:line="240" w:lineRule="auto"/>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Espacio Libre: 40% de la superficie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cubierta.</w:t>
      </w:r>
    </w:p>
    <w:p w14:paraId="55E12FB2"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AEFAABD" w14:textId="77777777" w:rsidR="00F61570" w:rsidRDefault="00F61570" w:rsidP="00F61570">
      <w:pPr>
        <w:widowControl w:val="0"/>
        <w:numPr>
          <w:ilvl w:val="0"/>
          <w:numId w:val="5"/>
        </w:numPr>
        <w:tabs>
          <w:tab w:val="left" w:pos="785"/>
        </w:tabs>
        <w:autoSpaceDE w:val="0"/>
        <w:autoSpaceDN w:val="0"/>
        <w:adjustRightInd w:val="0"/>
        <w:spacing w:after="0" w:line="220" w:lineRule="exact"/>
        <w:ind w:left="784" w:right="-1" w:hanging="341"/>
        <w:jc w:val="both"/>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Áreas de</w:t>
      </w:r>
      <w:r>
        <w:rPr>
          <w:rFonts w:ascii="Trebuchet MS" w:hAnsi="Trebuchet MS" w:cs="Trebuchet MS"/>
          <w:b/>
          <w:bCs/>
          <w:spacing w:val="-2"/>
          <w:kern w:val="1"/>
          <w:sz w:val="19"/>
          <w:szCs w:val="19"/>
          <w:lang w:val="es-ES"/>
        </w:rPr>
        <w:t xml:space="preserve"> </w:t>
      </w:r>
      <w:r>
        <w:rPr>
          <w:rFonts w:ascii="Trebuchet MS" w:hAnsi="Trebuchet MS" w:cs="Trebuchet MS"/>
          <w:b/>
          <w:bCs/>
          <w:kern w:val="1"/>
          <w:sz w:val="19"/>
          <w:szCs w:val="19"/>
          <w:lang w:val="es-ES"/>
        </w:rPr>
        <w:t>Recreación:</w:t>
      </w:r>
    </w:p>
    <w:p w14:paraId="1775DDCB" w14:textId="77777777" w:rsidR="00F61570" w:rsidRDefault="00F61570" w:rsidP="00F61570">
      <w:pPr>
        <w:widowControl w:val="0"/>
        <w:autoSpaceDE w:val="0"/>
        <w:autoSpaceDN w:val="0"/>
        <w:adjustRightInd w:val="0"/>
        <w:spacing w:before="1" w:after="0" w:line="237" w:lineRule="auto"/>
        <w:ind w:left="784"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áreas de juegos deben estar totalmente separadas de las áreas de recreación de otros niveles y con dotación de aparatos de juegos. Estos se colocarán con las medidas de seguridad necesarias. En caso de poseer areneros, remitirse a la normativa vigente.</w:t>
      </w:r>
    </w:p>
    <w:p w14:paraId="1FCA7304"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4AB11C2" w14:textId="77777777" w:rsidR="00F61570" w:rsidRDefault="00F61570" w:rsidP="00F61570">
      <w:pPr>
        <w:widowControl w:val="0"/>
        <w:numPr>
          <w:ilvl w:val="0"/>
          <w:numId w:val="6"/>
        </w:numPr>
        <w:tabs>
          <w:tab w:val="left" w:pos="785"/>
        </w:tabs>
        <w:autoSpaceDE w:val="0"/>
        <w:autoSpaceDN w:val="0"/>
        <w:adjustRightInd w:val="0"/>
        <w:spacing w:before="1" w:after="0" w:line="220"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Aulas:</w:t>
      </w:r>
    </w:p>
    <w:p w14:paraId="21D506E3" w14:textId="77777777" w:rsidR="00F61570" w:rsidRDefault="00F61570" w:rsidP="00F61570">
      <w:pPr>
        <w:widowControl w:val="0"/>
        <w:numPr>
          <w:ilvl w:val="1"/>
          <w:numId w:val="6"/>
        </w:numPr>
        <w:tabs>
          <w:tab w:val="left" w:pos="1462"/>
        </w:tabs>
        <w:autoSpaceDE w:val="0"/>
        <w:autoSpaceDN w:val="0"/>
        <w:adjustRightInd w:val="0"/>
        <w:spacing w:before="3" w:after="0" w:line="235" w:lineRule="auto"/>
        <w:ind w:left="1461" w:right="-1" w:hanging="339"/>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Dimensiones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mínimas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aulas: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30</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kern w:val="1"/>
          <w:sz w:val="19"/>
          <w:szCs w:val="19"/>
          <w:vertAlign w:val="superscript"/>
          <w:lang w:val="es-ES"/>
        </w:rPr>
        <w:t>2</w:t>
      </w:r>
      <w:r>
        <w:rPr>
          <w:rFonts w:ascii="Times New Roman" w:hAnsi="Times New Roman" w:cs="Times New Roman"/>
          <w:kern w:val="1"/>
          <w:sz w:val="19"/>
          <w:szCs w:val="19"/>
          <w:lang w:val="es-ES"/>
        </w:rPr>
        <w:t>.</w:t>
      </w:r>
      <w:r>
        <w:rPr>
          <w:rFonts w:ascii="Trebuchet MS" w:hAnsi="Trebuchet MS" w:cs="Trebuchet MS"/>
          <w:kern w:val="1"/>
          <w:sz w:val="19"/>
          <w:szCs w:val="19"/>
          <w:u w:val="single"/>
          <w:lang w:val="es-ES"/>
        </w:rPr>
        <w:t xml:space="preserve"> Altura mínima</w:t>
      </w:r>
      <w:r>
        <w:rPr>
          <w:rFonts w:ascii="Trebuchet MS" w:hAnsi="Trebuchet MS" w:cs="Trebuchet MS"/>
          <w:kern w:val="1"/>
          <w:sz w:val="19"/>
          <w:szCs w:val="19"/>
          <w:lang w:val="es-ES"/>
        </w:rPr>
        <w:t>: 2,60 m techo</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aislante.</w:t>
      </w:r>
    </w:p>
    <w:p w14:paraId="0475E9EA" w14:textId="77777777" w:rsidR="00F61570" w:rsidRDefault="00F61570" w:rsidP="00F61570">
      <w:pPr>
        <w:widowControl w:val="0"/>
        <w:autoSpaceDE w:val="0"/>
        <w:autoSpaceDN w:val="0"/>
        <w:adjustRightInd w:val="0"/>
        <w:spacing w:before="4" w:after="0" w:line="235" w:lineRule="auto"/>
        <w:ind w:left="1461" w:right="-1"/>
        <w:rPr>
          <w:rFonts w:ascii="Trebuchet MS" w:hAnsi="Trebuchet MS" w:cs="Trebuchet MS"/>
          <w:kern w:val="1"/>
          <w:sz w:val="19"/>
          <w:szCs w:val="19"/>
          <w:lang w:val="es-ES"/>
        </w:rPr>
      </w:pPr>
      <w:r>
        <w:rPr>
          <w:rFonts w:ascii="Trebuchet MS" w:hAnsi="Trebuchet MS" w:cs="Trebuchet MS"/>
          <w:kern w:val="1"/>
          <w:sz w:val="19"/>
          <w:szCs w:val="19"/>
          <w:u w:val="single"/>
          <w:lang w:val="es-ES"/>
        </w:rPr>
        <w:t>Metros cúbicos por alumnos</w:t>
      </w:r>
      <w:r>
        <w:rPr>
          <w:rFonts w:ascii="Trebuchet MS" w:hAnsi="Trebuchet MS" w:cs="Trebuchet MS"/>
          <w:kern w:val="1"/>
          <w:sz w:val="19"/>
          <w:szCs w:val="19"/>
          <w:lang w:val="es-ES"/>
        </w:rPr>
        <w:t>: 3 a 4 m</w:t>
      </w:r>
      <w:r>
        <w:rPr>
          <w:rFonts w:ascii="Trebuchet MS" w:hAnsi="Trebuchet MS" w:cs="Trebuchet MS"/>
          <w:kern w:val="1"/>
          <w:sz w:val="19"/>
          <w:szCs w:val="19"/>
          <w:vertAlign w:val="superscript"/>
          <w:lang w:val="es-ES"/>
        </w:rPr>
        <w:t>3</w:t>
      </w:r>
      <w:r>
        <w:rPr>
          <w:rFonts w:ascii="Trebuchet MS" w:hAnsi="Trebuchet MS" w:cs="Trebuchet MS"/>
          <w:kern w:val="1"/>
          <w:sz w:val="19"/>
          <w:szCs w:val="19"/>
          <w:lang w:val="es-ES"/>
        </w:rPr>
        <w:t xml:space="preserve">. </w:t>
      </w:r>
      <w:r>
        <w:rPr>
          <w:rFonts w:ascii="Trebuchet MS" w:hAnsi="Trebuchet MS" w:cs="Trebuchet MS"/>
          <w:kern w:val="1"/>
          <w:sz w:val="19"/>
          <w:szCs w:val="19"/>
          <w:u w:val="single"/>
          <w:lang w:val="es-ES"/>
        </w:rPr>
        <w:t>Ancho mínimo</w:t>
      </w:r>
      <w:r>
        <w:rPr>
          <w:rFonts w:ascii="Trebuchet MS" w:hAnsi="Trebuchet MS" w:cs="Trebuchet MS"/>
          <w:kern w:val="1"/>
          <w:sz w:val="19"/>
          <w:szCs w:val="19"/>
          <w:lang w:val="es-ES"/>
        </w:rPr>
        <w:t>: 60% del largo.</w:t>
      </w:r>
    </w:p>
    <w:p w14:paraId="3A9B795E" w14:textId="77777777" w:rsidR="00F61570" w:rsidRDefault="00F61570" w:rsidP="00F61570">
      <w:pPr>
        <w:widowControl w:val="0"/>
        <w:numPr>
          <w:ilvl w:val="1"/>
          <w:numId w:val="7"/>
        </w:numPr>
        <w:tabs>
          <w:tab w:val="left" w:pos="1462"/>
        </w:tabs>
        <w:autoSpaceDE w:val="0"/>
        <w:autoSpaceDN w:val="0"/>
        <w:adjustRightInd w:val="0"/>
        <w:spacing w:before="1" w:after="0" w:line="220"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Iluminación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natural: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Vanos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menor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1/10</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piso.</w:t>
      </w:r>
    </w:p>
    <w:p w14:paraId="798BF04C" w14:textId="77777777" w:rsidR="00F61570" w:rsidRDefault="00F61570" w:rsidP="00F61570">
      <w:pPr>
        <w:widowControl w:val="0"/>
        <w:numPr>
          <w:ilvl w:val="1"/>
          <w:numId w:val="7"/>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Iluminación artificial: No menor de 500</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lux.</w:t>
      </w:r>
    </w:p>
    <w:p w14:paraId="088E9C0F" w14:textId="77777777" w:rsidR="00F61570" w:rsidRDefault="00F61570" w:rsidP="00F61570">
      <w:pPr>
        <w:widowControl w:val="0"/>
        <w:numPr>
          <w:ilvl w:val="1"/>
          <w:numId w:val="7"/>
        </w:numPr>
        <w:tabs>
          <w:tab w:val="left" w:pos="1462"/>
        </w:tabs>
        <w:autoSpaceDE w:val="0"/>
        <w:autoSpaceDN w:val="0"/>
        <w:adjustRightInd w:val="0"/>
        <w:spacing w:after="0" w:line="219"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Ventilación: 1/3 de la superficie de</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iluminación.</w:t>
      </w:r>
    </w:p>
    <w:p w14:paraId="62059615" w14:textId="77777777" w:rsidR="00F61570" w:rsidRDefault="00F61570" w:rsidP="00F61570">
      <w:pPr>
        <w:widowControl w:val="0"/>
        <w:numPr>
          <w:ilvl w:val="1"/>
          <w:numId w:val="7"/>
        </w:numPr>
        <w:tabs>
          <w:tab w:val="left" w:pos="1462"/>
        </w:tabs>
        <w:autoSpaceDE w:val="0"/>
        <w:autoSpaceDN w:val="0"/>
        <w:adjustRightInd w:val="0"/>
        <w:spacing w:before="1"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Puertas: Las aulas tendrán no menos de una puerta hacia áreas de circulación con un ancho mínimo de 0,80 m; las puertas de acceso al establecimiento y las del SUM tendrán un ancho mínimo de 1,60 m y abrirán para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afuera.</w:t>
      </w:r>
    </w:p>
    <w:p w14:paraId="0B5B8B09" w14:textId="77777777" w:rsidR="00F61570" w:rsidRDefault="00F61570" w:rsidP="00F61570">
      <w:pPr>
        <w:widowControl w:val="0"/>
        <w:numPr>
          <w:ilvl w:val="1"/>
          <w:numId w:val="7"/>
        </w:numPr>
        <w:tabs>
          <w:tab w:val="left" w:pos="1462"/>
        </w:tabs>
        <w:autoSpaceDE w:val="0"/>
        <w:autoSpaceDN w:val="0"/>
        <w:adjustRightInd w:val="0"/>
        <w:spacing w:after="0" w:line="217" w:lineRule="exact"/>
        <w:ind w:left="1461" w:right="-1" w:hanging="34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Provisión de agua: pileta 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canilla.</w:t>
      </w:r>
    </w:p>
    <w:p w14:paraId="51F17EDB" w14:textId="77777777" w:rsidR="00F61570" w:rsidRDefault="00F61570" w:rsidP="00F61570">
      <w:pPr>
        <w:widowControl w:val="0"/>
        <w:numPr>
          <w:ilvl w:val="1"/>
          <w:numId w:val="7"/>
        </w:numPr>
        <w:tabs>
          <w:tab w:val="left" w:pos="1462"/>
        </w:tabs>
        <w:autoSpaceDE w:val="0"/>
        <w:autoSpaceDN w:val="0"/>
        <w:adjustRightInd w:val="0"/>
        <w:spacing w:before="3" w:after="0" w:line="235"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Puerta doble hoja: una de las salas deberá contar con puerta de doble hoja que permita el acceso de niños con discapacidad</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motora.</w:t>
      </w:r>
    </w:p>
    <w:p w14:paraId="389C864E"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7D923A4" w14:textId="77777777" w:rsidR="00F61570" w:rsidRDefault="00F61570" w:rsidP="00F61570">
      <w:pPr>
        <w:widowControl w:val="0"/>
        <w:numPr>
          <w:ilvl w:val="1"/>
          <w:numId w:val="8"/>
        </w:numPr>
        <w:tabs>
          <w:tab w:val="left" w:pos="785"/>
        </w:tabs>
        <w:autoSpaceDE w:val="0"/>
        <w:autoSpaceDN w:val="0"/>
        <w:adjustRightInd w:val="0"/>
        <w:spacing w:after="0" w:line="220"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3.</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Sanitarios:</w:t>
      </w:r>
    </w:p>
    <w:p w14:paraId="10394B75" w14:textId="77777777" w:rsidR="00F61570" w:rsidRDefault="00F61570" w:rsidP="00F61570">
      <w:pPr>
        <w:widowControl w:val="0"/>
        <w:autoSpaceDE w:val="0"/>
        <w:autoSpaceDN w:val="0"/>
        <w:adjustRightInd w:val="0"/>
        <w:spacing w:after="0" w:line="219" w:lineRule="exact"/>
        <w:ind w:left="784" w:right="-1"/>
        <w:rPr>
          <w:rFonts w:ascii="Trebuchet MS" w:hAnsi="Trebuchet MS" w:cs="Trebuchet MS"/>
          <w:kern w:val="1"/>
          <w:sz w:val="19"/>
          <w:szCs w:val="19"/>
          <w:lang w:val="es-ES"/>
        </w:rPr>
      </w:pPr>
      <w:r>
        <w:rPr>
          <w:rFonts w:ascii="Trebuchet MS" w:hAnsi="Trebuchet MS" w:cs="Trebuchet MS"/>
          <w:kern w:val="1"/>
          <w:sz w:val="19"/>
          <w:szCs w:val="19"/>
          <w:lang w:val="es-ES"/>
        </w:rPr>
        <w:t>Los servicios sanitarios deberán responder a las siguientes características:</w:t>
      </w:r>
    </w:p>
    <w:p w14:paraId="01108B2B" w14:textId="77777777" w:rsidR="00F61570" w:rsidRDefault="00F61570" w:rsidP="00F61570">
      <w:pPr>
        <w:widowControl w:val="0"/>
        <w:numPr>
          <w:ilvl w:val="1"/>
          <w:numId w:val="9"/>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Cantidad de unidades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necesarias:</w:t>
      </w:r>
    </w:p>
    <w:p w14:paraId="72B7A4EB" w14:textId="77777777" w:rsidR="00F61570" w:rsidRDefault="00F61570" w:rsidP="00F61570">
      <w:pPr>
        <w:widowControl w:val="0"/>
        <w:autoSpaceDE w:val="0"/>
        <w:autoSpaceDN w:val="0"/>
        <w:adjustRightInd w:val="0"/>
        <w:spacing w:after="0" w:line="218" w:lineRule="exact"/>
        <w:ind w:left="784" w:right="-1"/>
        <w:rPr>
          <w:rFonts w:ascii="Trebuchet MS" w:hAnsi="Trebuchet MS" w:cs="Trebuchet MS"/>
          <w:kern w:val="1"/>
          <w:sz w:val="19"/>
          <w:szCs w:val="19"/>
          <w:lang w:val="es-ES"/>
        </w:rPr>
      </w:pPr>
      <w:r>
        <w:rPr>
          <w:rFonts w:ascii="Trebuchet MS" w:hAnsi="Trebuchet MS" w:cs="Trebuchet MS"/>
          <w:kern w:val="1"/>
          <w:sz w:val="19"/>
          <w:szCs w:val="19"/>
          <w:lang w:val="es-ES"/>
        </w:rPr>
        <w:t>Requerimientos mínimos: los baños que están dentro de las salas deberán contar con un ante baño.</w:t>
      </w:r>
    </w:p>
    <w:p w14:paraId="0A3EC356" w14:textId="77777777" w:rsidR="00F61570" w:rsidRDefault="00F61570" w:rsidP="00F61570">
      <w:pPr>
        <w:widowControl w:val="0"/>
        <w:numPr>
          <w:ilvl w:val="1"/>
          <w:numId w:val="10"/>
        </w:numPr>
        <w:tabs>
          <w:tab w:val="left" w:pos="1462"/>
        </w:tabs>
        <w:autoSpaceDE w:val="0"/>
        <w:autoSpaceDN w:val="0"/>
        <w:adjustRightInd w:val="0"/>
        <w:spacing w:after="0" w:line="232" w:lineRule="exact"/>
        <w:ind w:left="1461"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2 inodoros por cada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sección.</w:t>
      </w:r>
    </w:p>
    <w:p w14:paraId="24D871EA" w14:textId="77777777" w:rsidR="00F61570" w:rsidRDefault="00F61570" w:rsidP="00F61570">
      <w:pPr>
        <w:widowControl w:val="0"/>
        <w:numPr>
          <w:ilvl w:val="1"/>
          <w:numId w:val="10"/>
        </w:numPr>
        <w:tabs>
          <w:tab w:val="left" w:pos="1462"/>
        </w:tabs>
        <w:autoSpaceDE w:val="0"/>
        <w:autoSpaceDN w:val="0"/>
        <w:adjustRightInd w:val="0"/>
        <w:spacing w:before="89" w:after="0" w:line="232" w:lineRule="exact"/>
        <w:ind w:left="1461" w:right="-1" w:hanging="340"/>
        <w:jc w:val="both"/>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1 piletón de 0,60 m de altura con dos</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canillas.</w:t>
      </w:r>
    </w:p>
    <w:p w14:paraId="1E96F647" w14:textId="77777777" w:rsidR="00F61570" w:rsidRDefault="00F61570" w:rsidP="00F61570">
      <w:pPr>
        <w:widowControl w:val="0"/>
        <w:numPr>
          <w:ilvl w:val="1"/>
          <w:numId w:val="10"/>
        </w:numPr>
        <w:tabs>
          <w:tab w:val="left" w:pos="1462"/>
        </w:tabs>
        <w:autoSpaceDE w:val="0"/>
        <w:autoSpaceDN w:val="0"/>
        <w:adjustRightInd w:val="0"/>
        <w:spacing w:before="3" w:after="0" w:line="235" w:lineRule="auto"/>
        <w:ind w:left="1461" w:right="-1" w:hanging="339"/>
        <w:jc w:val="both"/>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 xml:space="preserve">Tanto el baño como la adecuación de los artefactos responderán a las necesidades de los </w:t>
      </w:r>
      <w:r>
        <w:rPr>
          <w:rFonts w:ascii="Trebuchet MS" w:hAnsi="Trebuchet MS" w:cs="Trebuchet MS"/>
          <w:kern w:val="1"/>
          <w:sz w:val="19"/>
          <w:szCs w:val="19"/>
          <w:lang w:val="es-ES"/>
        </w:rPr>
        <w:lastRenderedPageBreak/>
        <w:t>niños, incluyendo los alumnos 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NEE.</w:t>
      </w:r>
    </w:p>
    <w:p w14:paraId="2072B439"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B78AB8C" w14:textId="77777777" w:rsidR="00F61570" w:rsidRDefault="00F61570" w:rsidP="00F61570">
      <w:pPr>
        <w:widowControl w:val="0"/>
        <w:numPr>
          <w:ilvl w:val="1"/>
          <w:numId w:val="11"/>
        </w:numPr>
        <w:tabs>
          <w:tab w:val="left" w:pos="1462"/>
        </w:tabs>
        <w:autoSpaceDE w:val="0"/>
        <w:autoSpaceDN w:val="0"/>
        <w:adjustRightInd w:val="0"/>
        <w:spacing w:after="0" w:line="240"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Provisión de agua: deberán contar con provisión de agua constante, fría y caliente, para higienizar a 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niños.</w:t>
      </w:r>
    </w:p>
    <w:p w14:paraId="0F5A0695" w14:textId="77777777" w:rsidR="00F61570" w:rsidRDefault="00F61570" w:rsidP="00F61570">
      <w:pPr>
        <w:widowControl w:val="0"/>
        <w:numPr>
          <w:ilvl w:val="1"/>
          <w:numId w:val="11"/>
        </w:numPr>
        <w:tabs>
          <w:tab w:val="left" w:pos="1462"/>
        </w:tabs>
        <w:autoSpaceDE w:val="0"/>
        <w:autoSpaceDN w:val="0"/>
        <w:adjustRightInd w:val="0"/>
        <w:spacing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Condiciones de Higiene: el local sanitario tendrá piso de mosaico y estará revestido de azulejos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altura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menor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1,50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ambos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podrán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usarse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otros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materiales 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aseguren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igual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facilidad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limpieza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especial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exclusión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cemento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alisado.</w:t>
      </w:r>
    </w:p>
    <w:p w14:paraId="0BBB4B30" w14:textId="77777777" w:rsidR="00F61570" w:rsidRDefault="00F61570" w:rsidP="00F61570">
      <w:pPr>
        <w:widowControl w:val="0"/>
        <w:numPr>
          <w:ilvl w:val="1"/>
          <w:numId w:val="11"/>
        </w:numPr>
        <w:tabs>
          <w:tab w:val="left" w:pos="1462"/>
        </w:tabs>
        <w:autoSpaceDE w:val="0"/>
        <w:autoSpaceDN w:val="0"/>
        <w:adjustRightInd w:val="0"/>
        <w:spacing w:after="0" w:line="218" w:lineRule="exact"/>
        <w:ind w:left="1461" w:right="-1" w:hanging="34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Circulación: se garantiza la fluidez de las</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circulaciones.</w:t>
      </w:r>
    </w:p>
    <w:p w14:paraId="2B4027BC" w14:textId="77777777" w:rsidR="00F61570" w:rsidRDefault="00F61570" w:rsidP="00F61570">
      <w:pPr>
        <w:widowControl w:val="0"/>
        <w:numPr>
          <w:ilvl w:val="1"/>
          <w:numId w:val="11"/>
        </w:numPr>
        <w:tabs>
          <w:tab w:val="left" w:pos="1462"/>
        </w:tabs>
        <w:autoSpaceDE w:val="0"/>
        <w:autoSpaceDN w:val="0"/>
        <w:adjustRightInd w:val="0"/>
        <w:spacing w:after="0" w:line="220" w:lineRule="exact"/>
        <w:ind w:left="1461" w:right="-1" w:hanging="34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servicios sanitarios del Nivel Inicial serán de uso</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exclusivo.</w:t>
      </w:r>
    </w:p>
    <w:p w14:paraId="57413315"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B519A05" w14:textId="77777777" w:rsidR="00F61570" w:rsidRDefault="00F61570" w:rsidP="00F61570">
      <w:pPr>
        <w:widowControl w:val="0"/>
        <w:numPr>
          <w:ilvl w:val="1"/>
          <w:numId w:val="12"/>
        </w:numPr>
        <w:tabs>
          <w:tab w:val="left" w:pos="785"/>
        </w:tabs>
        <w:autoSpaceDE w:val="0"/>
        <w:autoSpaceDN w:val="0"/>
        <w:adjustRightInd w:val="0"/>
        <w:spacing w:after="0" w:line="235"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1.</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Circulaciones:</w:t>
      </w:r>
      <w:r>
        <w:rPr>
          <w:rFonts w:ascii="Trebuchet MS" w:hAnsi="Trebuchet MS" w:cs="Trebuchet MS"/>
          <w:b/>
          <w:bC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considera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óptimo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ancho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inicial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1,50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Incrementando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0,20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 aula que dé, a dicha circulación, hasta un máximo de 3,50</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metros.</w:t>
      </w:r>
    </w:p>
    <w:p w14:paraId="048EB984" w14:textId="77777777" w:rsidR="00F61570" w:rsidRDefault="00F61570" w:rsidP="00F61570">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726FAEA1" w14:textId="77777777" w:rsidR="00F61570" w:rsidRDefault="00F61570" w:rsidP="00F61570">
      <w:pPr>
        <w:widowControl w:val="0"/>
        <w:numPr>
          <w:ilvl w:val="1"/>
          <w:numId w:val="13"/>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Escaleras y/o rampas: </w:t>
      </w:r>
      <w:r>
        <w:rPr>
          <w:rFonts w:ascii="Trebuchet MS" w:hAnsi="Trebuchet MS" w:cs="Trebuchet MS"/>
          <w:kern w:val="1"/>
          <w:sz w:val="19"/>
          <w:szCs w:val="19"/>
          <w:lang w:val="es-ES"/>
        </w:rPr>
        <w:t>El ancho no será menor de 1,20m. Tendrá pasamanos de ambos lados. Las protecciones laterales no podrán tener una altura inferior a 1,50m. Los peldaños serán cerrados de material antideslizante y con una altura de 0,175 m y un ancho de 0,22</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m.</w:t>
      </w:r>
    </w:p>
    <w:p w14:paraId="418B40BD"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lang w:val="es-ES"/>
        </w:rPr>
      </w:pPr>
    </w:p>
    <w:p w14:paraId="163F5C05" w14:textId="77777777" w:rsidR="00F61570" w:rsidRDefault="00F61570" w:rsidP="00F61570">
      <w:pPr>
        <w:widowControl w:val="0"/>
        <w:numPr>
          <w:ilvl w:val="1"/>
          <w:numId w:val="14"/>
        </w:numPr>
        <w:tabs>
          <w:tab w:val="left" w:pos="785"/>
        </w:tabs>
        <w:autoSpaceDE w:val="0"/>
        <w:autoSpaceDN w:val="0"/>
        <w:adjustRightInd w:val="0"/>
        <w:spacing w:before="183" w:after="0" w:line="237" w:lineRule="auto"/>
        <w:ind w:left="784" w:right="-1" w:hanging="340"/>
        <w:jc w:val="both"/>
        <w:rPr>
          <w:rFonts w:ascii="Times New Roman" w:hAnsi="Times New Roman" w:cs="Times New Roman"/>
          <w:kern w:val="1"/>
          <w:lang w:val="es-ES"/>
        </w:rPr>
      </w:pPr>
      <w:r>
        <w:rPr>
          <w:rFonts w:ascii="Trebuchet MS" w:hAnsi="Trebuchet MS" w:cs="Trebuchet MS"/>
          <w:spacing w:val="-1"/>
          <w:kern w:val="1"/>
          <w:lang w:val="es-ES"/>
        </w:rPr>
        <w:t>3.</w:t>
      </w:r>
      <w:r>
        <w:rPr>
          <w:rFonts w:ascii="Trebuchet MS" w:hAnsi="Trebuchet MS" w:cs="Trebuchet MS"/>
          <w:spacing w:val="-1"/>
          <w:kern w:val="1"/>
          <w:lang w:val="es-ES"/>
        </w:rPr>
        <w:tab/>
      </w:r>
    </w:p>
    <w:p w14:paraId="17B9D8A0"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lang w:val="es-ES"/>
        </w:rPr>
      </w:pPr>
    </w:p>
    <w:p w14:paraId="4FB83D6D" w14:textId="77777777" w:rsidR="00F61570" w:rsidRDefault="00F61570" w:rsidP="00F61570">
      <w:pPr>
        <w:widowControl w:val="0"/>
        <w:numPr>
          <w:ilvl w:val="1"/>
          <w:numId w:val="15"/>
        </w:numPr>
        <w:tabs>
          <w:tab w:val="left" w:pos="785"/>
        </w:tabs>
        <w:autoSpaceDE w:val="0"/>
        <w:autoSpaceDN w:val="0"/>
        <w:adjustRightInd w:val="0"/>
        <w:spacing w:before="183"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Instalación eléctrica: </w:t>
      </w:r>
      <w:r>
        <w:rPr>
          <w:rFonts w:ascii="Trebuchet MS" w:hAnsi="Trebuchet MS" w:cs="Trebuchet MS"/>
          <w:kern w:val="1"/>
          <w:sz w:val="19"/>
          <w:szCs w:val="19"/>
          <w:lang w:val="es-ES"/>
        </w:rPr>
        <w:t>Los cables no estarán a la vista. Los tomacorrientes se colocarán fuera del alcance de los niños pequeños y con tapas. Será obligatoria la instalación de aparatos interruptores diferenciales de electricidad. Todos los artefactos eléctricos deben ser colocados por profesional matriculado y controlados anualmente, atendiendo a las normas de la</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ART.</w:t>
      </w:r>
    </w:p>
    <w:p w14:paraId="6A196D7D"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C8A4E04" w14:textId="77777777" w:rsidR="00F61570" w:rsidRDefault="00F61570" w:rsidP="00F61570">
      <w:pPr>
        <w:widowControl w:val="0"/>
        <w:numPr>
          <w:ilvl w:val="1"/>
          <w:numId w:val="16"/>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4.</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Seguridad:</w:t>
      </w:r>
      <w:r>
        <w:rPr>
          <w:rFonts w:ascii="Trebuchet MS" w:hAnsi="Trebuchet MS" w:cs="Trebuchet MS"/>
          <w:b/>
          <w:bC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local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ofrecerá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adecuadas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Dispondrá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elementos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necesarios para detectar y combatir efectos siniestros. En todos los ambientes y en especial aulas, patios y circulaciones, no habrá elementos que puedan causar accidentes o daño personal (salientes de puertas y ventanas, filos cortantes, soportes, manijas, bombeadores sin adecuada protección, etc.). Es obligatorio la colocación de un matafuego cada 200 m</w:t>
      </w:r>
      <w:r>
        <w:rPr>
          <w:rFonts w:ascii="Trebuchet MS" w:hAnsi="Trebuchet MS" w:cs="Trebuchet MS"/>
          <w:kern w:val="1"/>
          <w:sz w:val="19"/>
          <w:szCs w:val="19"/>
          <w:vertAlign w:val="superscript"/>
          <w:lang w:val="es-ES"/>
        </w:rPr>
        <w:t>2</w:t>
      </w:r>
      <w:r>
        <w:rPr>
          <w:rFonts w:ascii="Trebuchet MS" w:hAnsi="Trebuchet MS" w:cs="Trebuchet MS"/>
          <w:kern w:val="1"/>
          <w:sz w:val="19"/>
          <w:szCs w:val="19"/>
          <w:lang w:val="es-ES"/>
        </w:rPr>
        <w:t xml:space="preserve"> cubiertos. Las ventanas contarán con rejas o tejido metálico de seguridad. En galerías, balcones y todo tipo de vano que dé al vacío se colocarán, sobre las estructuras existentes, parapetos resistentes de una altura no inferior a 1,50 m. Deberá existir siempre una salida de</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emergencia.</w:t>
      </w:r>
    </w:p>
    <w:p w14:paraId="10DFE817" w14:textId="77777777" w:rsidR="00F61570" w:rsidRDefault="00F61570" w:rsidP="00F6157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8D77EE9" w14:textId="77777777" w:rsidR="00F61570" w:rsidRDefault="00F61570" w:rsidP="00F61570">
      <w:pPr>
        <w:widowControl w:val="0"/>
        <w:numPr>
          <w:ilvl w:val="1"/>
          <w:numId w:val="17"/>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5.</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Calefacción: </w:t>
      </w:r>
      <w:r>
        <w:rPr>
          <w:rFonts w:ascii="Trebuchet MS" w:hAnsi="Trebuchet MS" w:cs="Trebuchet MS"/>
          <w:kern w:val="1"/>
          <w:sz w:val="19"/>
          <w:szCs w:val="19"/>
          <w:lang w:val="es-ES"/>
        </w:rPr>
        <w:t>Reunirá las condiciones de seguridad y ventilación adecuada según normas de organismos competentes. El uso de estufas de tiro balanceado, calefacción central u otras deberán garantizar una temperatura entre 16 a 18 grados centígrados. Para evitar accidentes se colocarán protecciones de madera de 0,17 m por encima del borde superior y 0,05 m hacia delante y los costados. En caso de contar con gas envasado responderá a las normas de los organismos competentes. No será permitido el uso de pantallas infrarrojo ni</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garrafas.</w:t>
      </w:r>
    </w:p>
    <w:p w14:paraId="7E2CB890"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4B15956" w14:textId="77777777" w:rsidR="00F61570" w:rsidRDefault="00F61570" w:rsidP="00F61570">
      <w:pPr>
        <w:widowControl w:val="0"/>
        <w:numPr>
          <w:ilvl w:val="1"/>
          <w:numId w:val="18"/>
        </w:numPr>
        <w:tabs>
          <w:tab w:val="left" w:pos="785"/>
        </w:tabs>
        <w:autoSpaceDE w:val="0"/>
        <w:autoSpaceDN w:val="0"/>
        <w:adjustRightInd w:val="0"/>
        <w:spacing w:after="0" w:line="219"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6.</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Otros</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requisitos:</w:t>
      </w:r>
    </w:p>
    <w:p w14:paraId="72BCF6CE" w14:textId="77777777" w:rsidR="00F61570" w:rsidRDefault="00F61570" w:rsidP="00F61570">
      <w:pPr>
        <w:widowControl w:val="0"/>
        <w:numPr>
          <w:ilvl w:val="1"/>
          <w:numId w:val="18"/>
        </w:numPr>
        <w:tabs>
          <w:tab w:val="left" w:pos="785"/>
        </w:tabs>
        <w:autoSpaceDE w:val="0"/>
        <w:autoSpaceDN w:val="0"/>
        <w:adjustRightInd w:val="0"/>
        <w:spacing w:after="0" w:line="218" w:lineRule="exact"/>
        <w:ind w:left="784" w:right="-1" w:hanging="34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Deberán contemplar la posibilidad de albergar niños con</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N.E.E.</w:t>
      </w:r>
    </w:p>
    <w:p w14:paraId="56553060" w14:textId="77777777" w:rsidR="00F61570" w:rsidRDefault="00F61570" w:rsidP="00F61570">
      <w:pPr>
        <w:widowControl w:val="0"/>
        <w:numPr>
          <w:ilvl w:val="1"/>
          <w:numId w:val="18"/>
        </w:numPr>
        <w:tabs>
          <w:tab w:val="left" w:pos="785"/>
        </w:tabs>
        <w:autoSpaceDE w:val="0"/>
        <w:autoSpaceDN w:val="0"/>
        <w:adjustRightInd w:val="0"/>
        <w:spacing w:after="0" w:line="218" w:lineRule="exact"/>
        <w:ind w:left="784" w:right="-1" w:hanging="34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salas no podrán ser compartidas con otros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niveles.</w:t>
      </w:r>
    </w:p>
    <w:p w14:paraId="1D2DB050" w14:textId="77777777" w:rsidR="00F61570" w:rsidRDefault="00F61570" w:rsidP="00F61570">
      <w:pPr>
        <w:widowControl w:val="0"/>
        <w:numPr>
          <w:ilvl w:val="1"/>
          <w:numId w:val="18"/>
        </w:numPr>
        <w:tabs>
          <w:tab w:val="left" w:pos="785"/>
        </w:tabs>
        <w:autoSpaceDE w:val="0"/>
        <w:autoSpaceDN w:val="0"/>
        <w:adjustRightInd w:val="0"/>
        <w:spacing w:after="0" w:line="240" w:lineRule="auto"/>
        <w:ind w:left="784"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Todos los salones tendrán iluminación natural directa, ventilación permanente y calefacción adecuada.</w:t>
      </w:r>
    </w:p>
    <w:p w14:paraId="7CD1B3F1" w14:textId="77777777" w:rsidR="00F61570" w:rsidRDefault="00F61570" w:rsidP="00F61570">
      <w:pPr>
        <w:widowControl w:val="0"/>
        <w:numPr>
          <w:ilvl w:val="1"/>
          <w:numId w:val="18"/>
        </w:numPr>
        <w:tabs>
          <w:tab w:val="left" w:pos="785"/>
        </w:tabs>
        <w:autoSpaceDE w:val="0"/>
        <w:autoSpaceDN w:val="0"/>
        <w:adjustRightInd w:val="0"/>
        <w:spacing w:after="0" w:line="240" w:lineRule="auto"/>
        <w:ind w:left="784"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cocina estará aislada del resto de las dependencias, con ventilación al exterior, paredes azulejadas, piso de fácil limpieza y con extractor y/o</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campana.</w:t>
      </w:r>
    </w:p>
    <w:p w14:paraId="13F11E50" w14:textId="77777777" w:rsidR="00F61570" w:rsidRDefault="00F61570" w:rsidP="00F61570">
      <w:pPr>
        <w:widowControl w:val="0"/>
        <w:numPr>
          <w:ilvl w:val="1"/>
          <w:numId w:val="18"/>
        </w:numPr>
        <w:tabs>
          <w:tab w:val="left" w:pos="785"/>
        </w:tabs>
        <w:autoSpaceDE w:val="0"/>
        <w:autoSpaceDN w:val="0"/>
        <w:adjustRightInd w:val="0"/>
        <w:spacing w:after="0" w:line="216" w:lineRule="exact"/>
        <w:ind w:left="784" w:right="-1" w:hanging="34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pisos y paredes deberán ser lisos, de fácil limpieza y</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posibles de desinfectar.</w:t>
      </w:r>
    </w:p>
    <w:p w14:paraId="24249CFC" w14:textId="77777777" w:rsidR="00F61570" w:rsidRDefault="00F61570" w:rsidP="00F61570">
      <w:pPr>
        <w:widowControl w:val="0"/>
        <w:numPr>
          <w:ilvl w:val="1"/>
          <w:numId w:val="18"/>
        </w:numPr>
        <w:tabs>
          <w:tab w:val="left" w:pos="785"/>
        </w:tabs>
        <w:autoSpaceDE w:val="0"/>
        <w:autoSpaceDN w:val="0"/>
        <w:adjustRightInd w:val="0"/>
        <w:spacing w:after="0" w:line="237" w:lineRule="auto"/>
        <w:ind w:left="784"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Contar con tanque de agua propio asegurando la reserva de este elemento en caso de corte de red general, hasta la finalización de la jornada</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escolar.</w:t>
      </w:r>
    </w:p>
    <w:p w14:paraId="2BA732AF" w14:textId="77777777" w:rsidR="00F61570" w:rsidRDefault="00F61570" w:rsidP="00F61570">
      <w:pPr>
        <w:widowControl w:val="0"/>
        <w:numPr>
          <w:ilvl w:val="1"/>
          <w:numId w:val="18"/>
        </w:numPr>
        <w:tabs>
          <w:tab w:val="left" w:pos="785"/>
        </w:tabs>
        <w:autoSpaceDE w:val="0"/>
        <w:autoSpaceDN w:val="0"/>
        <w:adjustRightInd w:val="0"/>
        <w:spacing w:after="0" w:line="240" w:lineRule="auto"/>
        <w:ind w:left="784"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dependencias reunirán requisitos de seguridad, higiene y funcionalidad propios de establecimientos al cuidado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niños.</w:t>
      </w:r>
    </w:p>
    <w:p w14:paraId="485033D2" w14:textId="77777777" w:rsidR="00F61570" w:rsidRDefault="00F61570" w:rsidP="00F61570">
      <w:pPr>
        <w:widowControl w:val="0"/>
        <w:numPr>
          <w:ilvl w:val="1"/>
          <w:numId w:val="18"/>
        </w:numPr>
        <w:tabs>
          <w:tab w:val="left" w:pos="785"/>
        </w:tabs>
        <w:autoSpaceDE w:val="0"/>
        <w:autoSpaceDN w:val="0"/>
        <w:adjustRightInd w:val="0"/>
        <w:spacing w:after="0" w:line="216" w:lineRule="exact"/>
        <w:ind w:left="784" w:right="-1" w:hanging="341"/>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Disposición de medios de escape que posibilitarán una evacuación rápida y</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segura.</w:t>
      </w:r>
    </w:p>
    <w:p w14:paraId="47E0EDBC" w14:textId="77777777" w:rsidR="00F61570" w:rsidRDefault="00F61570" w:rsidP="00F61570">
      <w:pPr>
        <w:widowControl w:val="0"/>
        <w:numPr>
          <w:ilvl w:val="1"/>
          <w:numId w:val="18"/>
        </w:numPr>
        <w:tabs>
          <w:tab w:val="left" w:pos="785"/>
        </w:tabs>
        <w:autoSpaceDE w:val="0"/>
        <w:autoSpaceDN w:val="0"/>
        <w:adjustRightInd w:val="0"/>
        <w:spacing w:after="0" w:line="218" w:lineRule="exact"/>
        <w:ind w:left="784" w:right="-1" w:hanging="341"/>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paredes medianeras serán de mampostería con un alto de 1,80</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m.</w:t>
      </w:r>
    </w:p>
    <w:p w14:paraId="1B0D1519" w14:textId="77777777" w:rsidR="00F61570" w:rsidRDefault="00F61570" w:rsidP="00F61570">
      <w:pPr>
        <w:widowControl w:val="0"/>
        <w:numPr>
          <w:ilvl w:val="1"/>
          <w:numId w:val="18"/>
        </w:numPr>
        <w:tabs>
          <w:tab w:val="left" w:pos="785"/>
        </w:tabs>
        <w:autoSpaceDE w:val="0"/>
        <w:autoSpaceDN w:val="0"/>
        <w:adjustRightInd w:val="0"/>
        <w:spacing w:after="0" w:line="240" w:lineRule="auto"/>
        <w:ind w:left="784"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j.</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caso de poseer macetones, columnas, etc. deberán estar revestidos con material blando y amortiguante.</w:t>
      </w:r>
    </w:p>
    <w:p w14:paraId="5FEF24B7" w14:textId="77777777" w:rsidR="00F61570" w:rsidRDefault="00F61570" w:rsidP="00F61570">
      <w:pPr>
        <w:widowControl w:val="0"/>
        <w:autoSpaceDE w:val="0"/>
        <w:autoSpaceDN w:val="0"/>
        <w:adjustRightInd w:val="0"/>
        <w:spacing w:before="88" w:after="0" w:line="240" w:lineRule="auto"/>
        <w:ind w:left="444"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Para Jardines de Infantes con el 3er. grupo de Ciclo Jardín Maternal (hasta 2 años cumplidos al 30 de junio, de jornada simple).</w:t>
      </w:r>
    </w:p>
    <w:p w14:paraId="74606901" w14:textId="77777777" w:rsidR="00F61570" w:rsidRDefault="00F61570" w:rsidP="00F61570">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31A9341D" w14:textId="77777777" w:rsidR="00F61570" w:rsidRDefault="00F61570" w:rsidP="00F61570">
      <w:pPr>
        <w:widowControl w:val="0"/>
        <w:numPr>
          <w:ilvl w:val="1"/>
          <w:numId w:val="19"/>
        </w:numPr>
        <w:tabs>
          <w:tab w:val="left" w:pos="785"/>
        </w:tabs>
        <w:autoSpaceDE w:val="0"/>
        <w:autoSpaceDN w:val="0"/>
        <w:adjustRightInd w:val="0"/>
        <w:spacing w:after="0" w:line="240" w:lineRule="auto"/>
        <w:ind w:left="784" w:right="-1" w:hanging="341"/>
        <w:jc w:val="both"/>
        <w:rPr>
          <w:rFonts w:ascii="Times New Roman" w:hAnsi="Times New Roman" w:cs="Times New Roman"/>
          <w:kern w:val="1"/>
          <w:sz w:val="19"/>
          <w:szCs w:val="19"/>
          <w:lang w:val="es-ES"/>
        </w:rPr>
      </w:pPr>
      <w:r>
        <w:rPr>
          <w:rFonts w:ascii="Trebuchet MS" w:hAnsi="Trebuchet MS" w:cs="Trebuchet MS"/>
          <w:b/>
          <w:bCs/>
          <w:kern w:val="1"/>
          <w:sz w:val="19"/>
          <w:szCs w:val="19"/>
          <w:lang w:val="es-ES"/>
        </w:rPr>
        <w:t>1.</w:t>
      </w:r>
      <w:r>
        <w:rPr>
          <w:rFonts w:ascii="Trebuchet MS" w:hAnsi="Trebuchet MS" w:cs="Trebuchet MS"/>
          <w:b/>
          <w:bCs/>
          <w:kern w:val="1"/>
          <w:sz w:val="19"/>
          <w:szCs w:val="19"/>
          <w:lang w:val="es-ES"/>
        </w:rPr>
        <w:tab/>
        <w:t xml:space="preserve">Terreno: </w:t>
      </w:r>
      <w:r>
        <w:rPr>
          <w:rFonts w:ascii="Trebuchet MS" w:hAnsi="Trebuchet MS" w:cs="Trebuchet MS"/>
          <w:kern w:val="1"/>
          <w:sz w:val="19"/>
          <w:szCs w:val="19"/>
          <w:lang w:val="es-ES"/>
        </w:rPr>
        <w:t>150 m</w:t>
      </w:r>
      <w:r>
        <w:rPr>
          <w:rFonts w:ascii="Trebuchet MS" w:hAnsi="Trebuchet MS" w:cs="Trebuchet MS"/>
          <w:kern w:val="1"/>
          <w:sz w:val="19"/>
          <w:szCs w:val="19"/>
          <w:vertAlign w:val="superscript"/>
          <w:lang w:val="es-ES"/>
        </w:rPr>
        <w:t>2</w:t>
      </w:r>
      <w:r>
        <w:rPr>
          <w:rFonts w:ascii="Trebuchet MS" w:hAnsi="Trebuchet MS" w:cs="Trebuchet MS"/>
          <w:kern w:val="1"/>
          <w:sz w:val="19"/>
          <w:szCs w:val="19"/>
          <w:lang w:val="es-ES"/>
        </w:rPr>
        <w:t xml:space="preserve"> sumados al Jardín de Infantes, total 500</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kern w:val="1"/>
          <w:sz w:val="19"/>
          <w:szCs w:val="19"/>
          <w:vertAlign w:val="superscript"/>
          <w:lang w:val="es-ES"/>
        </w:rPr>
        <w:t>2</w:t>
      </w:r>
      <w:r>
        <w:rPr>
          <w:rFonts w:ascii="Times New Roman" w:hAnsi="Times New Roman" w:cs="Times New Roman"/>
          <w:kern w:val="1"/>
          <w:sz w:val="19"/>
          <w:szCs w:val="19"/>
          <w:lang w:val="es-ES"/>
        </w:rPr>
        <w:t>.</w:t>
      </w:r>
    </w:p>
    <w:p w14:paraId="434113FA"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2A836B0" w14:textId="77777777" w:rsidR="00F61570" w:rsidRDefault="00F61570" w:rsidP="00F61570">
      <w:pPr>
        <w:widowControl w:val="0"/>
        <w:numPr>
          <w:ilvl w:val="1"/>
          <w:numId w:val="20"/>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kern w:val="1"/>
          <w:sz w:val="19"/>
          <w:szCs w:val="19"/>
          <w:lang w:val="es-ES"/>
        </w:rPr>
        <w:t>2.</w:t>
      </w:r>
      <w:r>
        <w:rPr>
          <w:rFonts w:ascii="Trebuchet MS" w:hAnsi="Trebuchet MS" w:cs="Trebuchet MS"/>
          <w:b/>
          <w:bCs/>
          <w:kern w:val="1"/>
          <w:sz w:val="19"/>
          <w:szCs w:val="19"/>
          <w:lang w:val="es-ES"/>
        </w:rPr>
        <w:tab/>
        <w:t xml:space="preserve">Aula: </w:t>
      </w:r>
      <w:r>
        <w:rPr>
          <w:rFonts w:ascii="Trebuchet MS" w:hAnsi="Trebuchet MS" w:cs="Trebuchet MS"/>
          <w:kern w:val="1"/>
          <w:sz w:val="19"/>
          <w:szCs w:val="19"/>
          <w:lang w:val="es-ES"/>
        </w:rPr>
        <w:t>Salas no menores a una superficie de 30 m</w:t>
      </w:r>
      <w:r>
        <w:rPr>
          <w:rFonts w:ascii="Trebuchet MS" w:hAnsi="Trebuchet MS" w:cs="Trebuchet MS"/>
          <w:kern w:val="1"/>
          <w:sz w:val="19"/>
          <w:szCs w:val="19"/>
          <w:vertAlign w:val="superscript"/>
          <w:lang w:val="es-ES"/>
        </w:rPr>
        <w:t>2</w:t>
      </w:r>
      <w:r>
        <w:rPr>
          <w:rFonts w:ascii="Trebuchet MS" w:hAnsi="Trebuchet MS" w:cs="Trebuchet MS"/>
          <w:kern w:val="1"/>
          <w:sz w:val="19"/>
          <w:szCs w:val="19"/>
          <w:lang w:val="es-ES"/>
        </w:rPr>
        <w:t xml:space="preserve"> para un grupo de 13 a 18 alumnos con un maestro</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y un preceptor. Contiguo a la sala se construirá el baño para los niños que deberá contar con dos inodoros por sección adecuados a las características de los niños, un piletón y cambiadores con canillas (con agua fría 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caliente).</w:t>
      </w:r>
    </w:p>
    <w:p w14:paraId="7A46C1BF" w14:textId="77777777" w:rsidR="00F61570" w:rsidRDefault="00F61570" w:rsidP="00F61570">
      <w:pPr>
        <w:widowControl w:val="0"/>
        <w:numPr>
          <w:ilvl w:val="1"/>
          <w:numId w:val="20"/>
        </w:numPr>
        <w:tabs>
          <w:tab w:val="left" w:pos="785"/>
        </w:tabs>
        <w:autoSpaceDE w:val="0"/>
        <w:autoSpaceDN w:val="0"/>
        <w:adjustRightInd w:val="0"/>
        <w:spacing w:after="0" w:line="219" w:lineRule="exact"/>
        <w:ind w:left="784" w:right="-1" w:hanging="341"/>
        <w:jc w:val="both"/>
        <w:rPr>
          <w:rFonts w:ascii="Trebuchet MS" w:hAnsi="Trebuchet MS" w:cs="Trebuchet MS"/>
          <w:kern w:val="1"/>
          <w:sz w:val="19"/>
          <w:szCs w:val="19"/>
          <w:lang w:val="es-ES"/>
        </w:rPr>
      </w:pPr>
      <w:r>
        <w:rPr>
          <w:rFonts w:ascii="Trebuchet MS" w:hAnsi="Trebuchet MS" w:cs="Trebuchet MS"/>
          <w:b/>
          <w:bCs/>
          <w:kern w:val="1"/>
          <w:sz w:val="19"/>
          <w:szCs w:val="19"/>
          <w:lang w:val="es-ES"/>
        </w:rPr>
        <w:t>3.</w:t>
      </w:r>
      <w:r>
        <w:rPr>
          <w:rFonts w:ascii="Trebuchet MS" w:hAnsi="Trebuchet MS" w:cs="Trebuchet MS"/>
          <w:b/>
          <w:bCs/>
          <w:kern w:val="1"/>
          <w:sz w:val="19"/>
          <w:szCs w:val="19"/>
          <w:lang w:val="es-ES"/>
        </w:rPr>
        <w:tab/>
      </w:r>
      <w:r>
        <w:rPr>
          <w:rFonts w:ascii="Trebuchet MS" w:hAnsi="Trebuchet MS" w:cs="Trebuchet MS"/>
          <w:kern w:val="1"/>
          <w:sz w:val="19"/>
          <w:szCs w:val="19"/>
          <w:lang w:val="es-ES"/>
        </w:rPr>
        <w:t>Espacio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recreación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aire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libre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independiente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espacio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destinado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Jardín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Infantes.</w:t>
      </w:r>
    </w:p>
    <w:p w14:paraId="0783A4FE"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05D4743" w14:textId="77777777" w:rsidR="00F61570" w:rsidRDefault="00F61570" w:rsidP="00F61570">
      <w:pPr>
        <w:widowControl w:val="0"/>
        <w:autoSpaceDE w:val="0"/>
        <w:autoSpaceDN w:val="0"/>
        <w:adjustRightInd w:val="0"/>
        <w:spacing w:after="0" w:line="240" w:lineRule="auto"/>
        <w:ind w:left="106"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Ciclo Jardín Maternal</w:t>
      </w:r>
    </w:p>
    <w:p w14:paraId="7583CEDF"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5CA432AD" w14:textId="77777777" w:rsidR="00F61570" w:rsidRDefault="00F61570" w:rsidP="00F61570">
      <w:pPr>
        <w:widowControl w:val="0"/>
        <w:numPr>
          <w:ilvl w:val="1"/>
          <w:numId w:val="21"/>
        </w:numPr>
        <w:tabs>
          <w:tab w:val="left" w:pos="785"/>
        </w:tabs>
        <w:autoSpaceDE w:val="0"/>
        <w:autoSpaceDN w:val="0"/>
        <w:adjustRightInd w:val="0"/>
        <w:spacing w:after="0" w:line="220" w:lineRule="exact"/>
        <w:ind w:left="784" w:right="-1" w:hanging="341"/>
        <w:jc w:val="both"/>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Terreno:</w:t>
      </w:r>
    </w:p>
    <w:p w14:paraId="223905D2" w14:textId="77777777" w:rsidR="00F61570" w:rsidRDefault="00F61570" w:rsidP="00F61570">
      <w:pPr>
        <w:widowControl w:val="0"/>
        <w:autoSpaceDE w:val="0"/>
        <w:autoSpaceDN w:val="0"/>
        <w:adjustRightInd w:val="0"/>
        <w:spacing w:before="1" w:after="0" w:line="237" w:lineRule="auto"/>
        <w:ind w:left="784" w:right="-1"/>
        <w:jc w:val="both"/>
        <w:rPr>
          <w:rFonts w:ascii="Times New Roman" w:hAnsi="Times New Roman" w:cs="Times New Roman"/>
          <w:kern w:val="1"/>
          <w:sz w:val="19"/>
          <w:szCs w:val="19"/>
          <w:lang w:val="es-ES"/>
        </w:rPr>
      </w:pPr>
      <w:r>
        <w:rPr>
          <w:rFonts w:ascii="Trebuchet MS" w:hAnsi="Trebuchet MS" w:cs="Trebuchet MS"/>
          <w:kern w:val="1"/>
          <w:sz w:val="19"/>
          <w:szCs w:val="19"/>
          <w:lang w:val="es-ES"/>
        </w:rPr>
        <w:t>No podrá ser menor a 200 m</w:t>
      </w:r>
      <w:r>
        <w:rPr>
          <w:rFonts w:ascii="Trebuchet MS" w:hAnsi="Trebuchet MS" w:cs="Trebuchet MS"/>
          <w:kern w:val="1"/>
          <w:sz w:val="19"/>
          <w:szCs w:val="19"/>
          <w:vertAlign w:val="superscript"/>
          <w:lang w:val="es-ES"/>
        </w:rPr>
        <w:t>2</w:t>
      </w:r>
      <w:r>
        <w:rPr>
          <w:rFonts w:ascii="Trebuchet MS" w:hAnsi="Trebuchet MS" w:cs="Trebuchet MS"/>
          <w:kern w:val="1"/>
          <w:sz w:val="19"/>
          <w:szCs w:val="19"/>
          <w:lang w:val="es-ES"/>
        </w:rPr>
        <w:t xml:space="preserve"> con una sala construida, SUM, dependencias administrativas y de servicio.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u w:val="single"/>
          <w:lang w:val="es-ES"/>
        </w:rPr>
        <w:t>El</w:t>
      </w:r>
      <w:r>
        <w:rPr>
          <w:rFonts w:ascii="Trebuchet MS" w:hAnsi="Trebuchet MS" w:cs="Trebuchet MS"/>
          <w:spacing w:val="-7"/>
          <w:kern w:val="1"/>
          <w:sz w:val="19"/>
          <w:szCs w:val="19"/>
          <w:u w:val="single"/>
          <w:lang w:val="es-ES"/>
        </w:rPr>
        <w:t xml:space="preserve"> </w:t>
      </w:r>
      <w:r>
        <w:rPr>
          <w:rFonts w:ascii="Trebuchet MS" w:hAnsi="Trebuchet MS" w:cs="Trebuchet MS"/>
          <w:kern w:val="1"/>
          <w:sz w:val="19"/>
          <w:szCs w:val="19"/>
          <w:u w:val="single"/>
          <w:lang w:val="es-ES"/>
        </w:rPr>
        <w:t>crecimiento</w:t>
      </w:r>
      <w:r>
        <w:rPr>
          <w:rFonts w:ascii="Trebuchet MS" w:hAnsi="Trebuchet MS" w:cs="Trebuchet MS"/>
          <w:spacing w:val="-6"/>
          <w:kern w:val="1"/>
          <w:sz w:val="19"/>
          <w:szCs w:val="19"/>
          <w:u w:val="single"/>
          <w:lang w:val="es-ES"/>
        </w:rPr>
        <w:t xml:space="preserve"> </w:t>
      </w:r>
      <w:r>
        <w:rPr>
          <w:rFonts w:ascii="Trebuchet MS" w:hAnsi="Trebuchet MS" w:cs="Trebuchet MS"/>
          <w:kern w:val="1"/>
          <w:sz w:val="19"/>
          <w:szCs w:val="19"/>
          <w:u w:val="single"/>
          <w:lang w:val="es-ES"/>
        </w:rPr>
        <w:t>deberá</w:t>
      </w:r>
      <w:r>
        <w:rPr>
          <w:rFonts w:ascii="Trebuchet MS" w:hAnsi="Trebuchet MS" w:cs="Trebuchet MS"/>
          <w:spacing w:val="-6"/>
          <w:kern w:val="1"/>
          <w:sz w:val="19"/>
          <w:szCs w:val="19"/>
          <w:u w:val="single"/>
          <w:lang w:val="es-ES"/>
        </w:rPr>
        <w:t xml:space="preserve"> </w:t>
      </w:r>
      <w:r>
        <w:rPr>
          <w:rFonts w:ascii="Trebuchet MS" w:hAnsi="Trebuchet MS" w:cs="Trebuchet MS"/>
          <w:kern w:val="1"/>
          <w:sz w:val="19"/>
          <w:szCs w:val="19"/>
          <w:u w:val="single"/>
          <w:lang w:val="es-ES"/>
        </w:rPr>
        <w:t>considerarse</w:t>
      </w:r>
      <w:r>
        <w:rPr>
          <w:rFonts w:ascii="Trebuchet MS" w:hAnsi="Trebuchet MS" w:cs="Trebuchet MS"/>
          <w:spacing w:val="-6"/>
          <w:kern w:val="1"/>
          <w:sz w:val="19"/>
          <w:szCs w:val="19"/>
          <w:u w:val="single"/>
          <w:lang w:val="es-ES"/>
        </w:rPr>
        <w:t xml:space="preserve"> </w:t>
      </w:r>
      <w:r>
        <w:rPr>
          <w:rFonts w:ascii="Trebuchet MS" w:hAnsi="Trebuchet MS" w:cs="Trebuchet MS"/>
          <w:kern w:val="1"/>
          <w:sz w:val="19"/>
          <w:szCs w:val="19"/>
          <w:u w:val="single"/>
          <w:lang w:val="es-ES"/>
        </w:rPr>
        <w:t>en</w:t>
      </w:r>
      <w:r>
        <w:rPr>
          <w:rFonts w:ascii="Trebuchet MS" w:hAnsi="Trebuchet MS" w:cs="Trebuchet MS"/>
          <w:spacing w:val="-6"/>
          <w:kern w:val="1"/>
          <w:sz w:val="19"/>
          <w:szCs w:val="19"/>
          <w:u w:val="single"/>
          <w:lang w:val="es-ES"/>
        </w:rPr>
        <w:t xml:space="preserve"> </w:t>
      </w:r>
      <w:r>
        <w:rPr>
          <w:rFonts w:ascii="Trebuchet MS" w:hAnsi="Trebuchet MS" w:cs="Trebuchet MS"/>
          <w:kern w:val="1"/>
          <w:sz w:val="19"/>
          <w:szCs w:val="19"/>
          <w:u w:val="single"/>
          <w:lang w:val="es-ES"/>
        </w:rPr>
        <w:t>relación</w:t>
      </w:r>
      <w:r>
        <w:rPr>
          <w:rFonts w:ascii="Trebuchet MS" w:hAnsi="Trebuchet MS" w:cs="Trebuchet MS"/>
          <w:spacing w:val="-5"/>
          <w:kern w:val="1"/>
          <w:sz w:val="19"/>
          <w:szCs w:val="19"/>
          <w:u w:val="single"/>
          <w:lang w:val="es-ES"/>
        </w:rPr>
        <w:t xml:space="preserve"> </w:t>
      </w:r>
      <w:r>
        <w:rPr>
          <w:rFonts w:ascii="Trebuchet MS" w:hAnsi="Trebuchet MS" w:cs="Trebuchet MS"/>
          <w:kern w:val="1"/>
          <w:sz w:val="19"/>
          <w:szCs w:val="19"/>
          <w:u w:val="single"/>
          <w:lang w:val="es-ES"/>
        </w:rPr>
        <w:t>directa</w:t>
      </w:r>
      <w:r>
        <w:rPr>
          <w:rFonts w:ascii="Trebuchet MS" w:hAnsi="Trebuchet MS" w:cs="Trebuchet MS"/>
          <w:spacing w:val="-7"/>
          <w:kern w:val="1"/>
          <w:sz w:val="19"/>
          <w:szCs w:val="19"/>
          <w:u w:val="single"/>
          <w:lang w:val="es-ES"/>
        </w:rPr>
        <w:t xml:space="preserve"> </w:t>
      </w:r>
      <w:r>
        <w:rPr>
          <w:rFonts w:ascii="Trebuchet MS" w:hAnsi="Trebuchet MS" w:cs="Trebuchet MS"/>
          <w:kern w:val="1"/>
          <w:sz w:val="19"/>
          <w:szCs w:val="19"/>
          <w:u w:val="single"/>
          <w:lang w:val="es-ES"/>
        </w:rPr>
        <w:t>con</w:t>
      </w:r>
      <w:r>
        <w:rPr>
          <w:rFonts w:ascii="Trebuchet MS" w:hAnsi="Trebuchet MS" w:cs="Trebuchet MS"/>
          <w:spacing w:val="-6"/>
          <w:kern w:val="1"/>
          <w:sz w:val="19"/>
          <w:szCs w:val="19"/>
          <w:u w:val="single"/>
          <w:lang w:val="es-ES"/>
        </w:rPr>
        <w:t xml:space="preserve"> </w:t>
      </w:r>
      <w:r>
        <w:rPr>
          <w:rFonts w:ascii="Trebuchet MS" w:hAnsi="Trebuchet MS" w:cs="Trebuchet MS"/>
          <w:kern w:val="1"/>
          <w:sz w:val="19"/>
          <w:szCs w:val="19"/>
          <w:u w:val="single"/>
          <w:lang w:val="es-ES"/>
        </w:rPr>
        <w:t>la</w:t>
      </w:r>
      <w:r>
        <w:rPr>
          <w:rFonts w:ascii="Trebuchet MS" w:hAnsi="Trebuchet MS" w:cs="Trebuchet MS"/>
          <w:spacing w:val="-6"/>
          <w:kern w:val="1"/>
          <w:sz w:val="19"/>
          <w:szCs w:val="19"/>
          <w:u w:val="single"/>
          <w:lang w:val="es-ES"/>
        </w:rPr>
        <w:t xml:space="preserve"> </w:t>
      </w:r>
      <w:r>
        <w:rPr>
          <w:rFonts w:ascii="Trebuchet MS" w:hAnsi="Trebuchet MS" w:cs="Trebuchet MS"/>
          <w:kern w:val="1"/>
          <w:sz w:val="19"/>
          <w:szCs w:val="19"/>
          <w:u w:val="single"/>
          <w:lang w:val="es-ES"/>
        </w:rPr>
        <w:t>superficie</w:t>
      </w:r>
      <w:r>
        <w:rPr>
          <w:rFonts w:ascii="Trebuchet MS" w:hAnsi="Trebuchet MS" w:cs="Trebuchet MS"/>
          <w:spacing w:val="-6"/>
          <w:kern w:val="1"/>
          <w:sz w:val="19"/>
          <w:szCs w:val="19"/>
          <w:u w:val="single"/>
          <w:lang w:val="es-ES"/>
        </w:rPr>
        <w:t xml:space="preserve"> </w:t>
      </w:r>
      <w:r>
        <w:rPr>
          <w:rFonts w:ascii="Trebuchet MS" w:hAnsi="Trebuchet MS" w:cs="Trebuchet MS"/>
          <w:kern w:val="1"/>
          <w:sz w:val="19"/>
          <w:szCs w:val="19"/>
          <w:u w:val="single"/>
          <w:lang w:val="es-ES"/>
        </w:rPr>
        <w:t>por</w:t>
      </w:r>
      <w:r>
        <w:rPr>
          <w:rFonts w:ascii="Trebuchet MS" w:hAnsi="Trebuchet MS" w:cs="Trebuchet MS"/>
          <w:spacing w:val="-6"/>
          <w:kern w:val="1"/>
          <w:sz w:val="19"/>
          <w:szCs w:val="19"/>
          <w:u w:val="single"/>
          <w:lang w:val="es-ES"/>
        </w:rPr>
        <w:t xml:space="preserve"> </w:t>
      </w:r>
      <w:r>
        <w:rPr>
          <w:rFonts w:ascii="Trebuchet MS" w:hAnsi="Trebuchet MS" w:cs="Trebuchet MS"/>
          <w:kern w:val="1"/>
          <w:sz w:val="19"/>
          <w:szCs w:val="19"/>
          <w:u w:val="single"/>
          <w:lang w:val="es-ES"/>
        </w:rPr>
        <w:t>alumno</w:t>
      </w:r>
      <w:r>
        <w:rPr>
          <w:rFonts w:ascii="Trebuchet MS" w:hAnsi="Trebuchet MS" w:cs="Trebuchet MS"/>
          <w:spacing w:val="-5"/>
          <w:kern w:val="1"/>
          <w:sz w:val="19"/>
          <w:szCs w:val="19"/>
          <w:u w:val="single"/>
          <w:lang w:val="es-ES"/>
        </w:rPr>
        <w:t xml:space="preserve"> </w:t>
      </w:r>
      <w:r>
        <w:rPr>
          <w:rFonts w:ascii="Trebuchet MS" w:hAnsi="Trebuchet MS" w:cs="Trebuchet MS"/>
          <w:kern w:val="1"/>
          <w:sz w:val="19"/>
          <w:szCs w:val="19"/>
          <w:u w:val="single"/>
          <w:lang w:val="es-ES"/>
        </w:rPr>
        <w:t>que</w:t>
      </w:r>
      <w:r>
        <w:rPr>
          <w:rFonts w:ascii="Trebuchet MS" w:hAnsi="Trebuchet MS" w:cs="Trebuchet MS"/>
          <w:spacing w:val="-6"/>
          <w:kern w:val="1"/>
          <w:sz w:val="19"/>
          <w:szCs w:val="19"/>
          <w:u w:val="single"/>
          <w:lang w:val="es-ES"/>
        </w:rPr>
        <w:t xml:space="preserve"> </w:t>
      </w:r>
      <w:r>
        <w:rPr>
          <w:rFonts w:ascii="Trebuchet MS" w:hAnsi="Trebuchet MS" w:cs="Trebuchet MS"/>
          <w:kern w:val="1"/>
          <w:sz w:val="19"/>
          <w:szCs w:val="19"/>
          <w:u w:val="single"/>
          <w:lang w:val="es-ES"/>
        </w:rPr>
        <w:t>más</w:t>
      </w:r>
      <w:r>
        <w:rPr>
          <w:rFonts w:ascii="Trebuchet MS" w:hAnsi="Trebuchet MS" w:cs="Trebuchet MS"/>
          <w:kern w:val="1"/>
          <w:sz w:val="19"/>
          <w:szCs w:val="19"/>
          <w:lang w:val="es-ES"/>
        </w:rPr>
        <w:t xml:space="preserve"> </w:t>
      </w:r>
      <w:r>
        <w:rPr>
          <w:rFonts w:ascii="Trebuchet MS" w:hAnsi="Trebuchet MS" w:cs="Trebuchet MS"/>
          <w:kern w:val="1"/>
          <w:sz w:val="19"/>
          <w:szCs w:val="19"/>
          <w:u w:val="single"/>
          <w:lang w:val="es-ES"/>
        </w:rPr>
        <w:t>abajo se</w:t>
      </w:r>
      <w:r>
        <w:rPr>
          <w:rFonts w:ascii="Trebuchet MS" w:hAnsi="Trebuchet MS" w:cs="Trebuchet MS"/>
          <w:spacing w:val="-3"/>
          <w:kern w:val="1"/>
          <w:sz w:val="19"/>
          <w:szCs w:val="19"/>
          <w:u w:val="single"/>
          <w:lang w:val="es-ES"/>
        </w:rPr>
        <w:t xml:space="preserve"> </w:t>
      </w:r>
      <w:r>
        <w:rPr>
          <w:rFonts w:ascii="Trebuchet MS" w:hAnsi="Trebuchet MS" w:cs="Trebuchet MS"/>
          <w:kern w:val="1"/>
          <w:sz w:val="19"/>
          <w:szCs w:val="19"/>
          <w:u w:val="single"/>
          <w:lang w:val="es-ES"/>
        </w:rPr>
        <w:t>detalla</w:t>
      </w:r>
      <w:r>
        <w:rPr>
          <w:rFonts w:ascii="Times New Roman" w:hAnsi="Times New Roman" w:cs="Times New Roman"/>
          <w:kern w:val="1"/>
          <w:sz w:val="19"/>
          <w:szCs w:val="19"/>
          <w:lang w:val="es-ES"/>
        </w:rPr>
        <w:t>.</w:t>
      </w:r>
    </w:p>
    <w:p w14:paraId="00A0FD25"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B1C1C3B" w14:textId="77777777" w:rsidR="00F61570" w:rsidRDefault="00F61570" w:rsidP="00F61570">
      <w:pPr>
        <w:widowControl w:val="0"/>
        <w:numPr>
          <w:ilvl w:val="1"/>
          <w:numId w:val="22"/>
        </w:numPr>
        <w:tabs>
          <w:tab w:val="left" w:pos="785"/>
        </w:tabs>
        <w:autoSpaceDE w:val="0"/>
        <w:autoSpaceDN w:val="0"/>
        <w:adjustRightInd w:val="0"/>
        <w:spacing w:after="0" w:line="219"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Propuesta de dependencias y dimensiones</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mínimas:</w:t>
      </w:r>
    </w:p>
    <w:p w14:paraId="4073C838" w14:textId="77777777" w:rsidR="00F61570" w:rsidRDefault="00F61570" w:rsidP="00F61570">
      <w:pPr>
        <w:widowControl w:val="0"/>
        <w:numPr>
          <w:ilvl w:val="1"/>
          <w:numId w:val="23"/>
        </w:numPr>
        <w:tabs>
          <w:tab w:val="left" w:pos="785"/>
        </w:tabs>
        <w:autoSpaceDE w:val="0"/>
        <w:autoSpaceDN w:val="0"/>
        <w:adjustRightInd w:val="0"/>
        <w:spacing w:after="0" w:line="231" w:lineRule="exact"/>
        <w:ind w:left="784" w:right="-1" w:hanging="341"/>
        <w:rPr>
          <w:rFonts w:ascii="Times New Roman" w:hAnsi="Times New Roman" w:cs="Times New Roman"/>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Recepción: 8</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kern w:val="1"/>
          <w:sz w:val="19"/>
          <w:szCs w:val="19"/>
          <w:vertAlign w:val="superscript"/>
          <w:lang w:val="es-ES"/>
        </w:rPr>
        <w:t>2</w:t>
      </w:r>
    </w:p>
    <w:p w14:paraId="34D4E7E8" w14:textId="77777777" w:rsidR="00F61570" w:rsidRDefault="00F61570" w:rsidP="00F61570">
      <w:pPr>
        <w:widowControl w:val="0"/>
        <w:numPr>
          <w:ilvl w:val="1"/>
          <w:numId w:val="23"/>
        </w:numPr>
        <w:tabs>
          <w:tab w:val="left" w:pos="785"/>
        </w:tabs>
        <w:autoSpaceDE w:val="0"/>
        <w:autoSpaceDN w:val="0"/>
        <w:adjustRightInd w:val="0"/>
        <w:spacing w:after="0" w:line="231"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Dirección: 8 m</w:t>
      </w:r>
      <w:r>
        <w:rPr>
          <w:rFonts w:ascii="Trebuchet MS" w:hAnsi="Trebuchet MS" w:cs="Trebuchet MS"/>
          <w:kern w:val="1"/>
          <w:sz w:val="19"/>
          <w:szCs w:val="19"/>
          <w:vertAlign w:val="superscript"/>
          <w:lang w:val="es-ES"/>
        </w:rPr>
        <w:t>2</w:t>
      </w:r>
      <w:r>
        <w:rPr>
          <w:rFonts w:ascii="Trebuchet MS" w:hAnsi="Trebuchet MS" w:cs="Trebuchet MS"/>
          <w:kern w:val="1"/>
          <w:sz w:val="19"/>
          <w:szCs w:val="19"/>
          <w:lang w:val="es-ES"/>
        </w:rPr>
        <w:t xml:space="preserve"> (acorde con su</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funcionalidad)</w:t>
      </w:r>
    </w:p>
    <w:p w14:paraId="66D187C5" w14:textId="77777777" w:rsidR="00F61570" w:rsidRDefault="00F61570" w:rsidP="00F61570">
      <w:pPr>
        <w:widowControl w:val="0"/>
        <w:numPr>
          <w:ilvl w:val="1"/>
          <w:numId w:val="23"/>
        </w:numPr>
        <w:tabs>
          <w:tab w:val="left" w:pos="785"/>
        </w:tabs>
        <w:autoSpaceDE w:val="0"/>
        <w:autoSpaceDN w:val="0"/>
        <w:adjustRightInd w:val="0"/>
        <w:spacing w:after="0" w:line="231" w:lineRule="exact"/>
        <w:ind w:left="784" w:right="-1" w:hanging="341"/>
        <w:rPr>
          <w:rFonts w:ascii="Times New Roman" w:hAnsi="Times New Roman" w:cs="Times New Roman"/>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Sala: 30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kern w:val="1"/>
          <w:sz w:val="19"/>
          <w:szCs w:val="19"/>
          <w:vertAlign w:val="superscript"/>
          <w:lang w:val="es-ES"/>
        </w:rPr>
        <w:t>2</w:t>
      </w:r>
    </w:p>
    <w:p w14:paraId="0F527E44" w14:textId="77777777" w:rsidR="00F61570" w:rsidRDefault="00F61570" w:rsidP="00F61570">
      <w:pPr>
        <w:widowControl w:val="0"/>
        <w:numPr>
          <w:ilvl w:val="1"/>
          <w:numId w:val="23"/>
        </w:numPr>
        <w:tabs>
          <w:tab w:val="left" w:pos="785"/>
        </w:tabs>
        <w:autoSpaceDE w:val="0"/>
        <w:autoSpaceDN w:val="0"/>
        <w:adjustRightInd w:val="0"/>
        <w:spacing w:after="0" w:line="232" w:lineRule="exact"/>
        <w:ind w:left="784" w:right="-1" w:hanging="341"/>
        <w:rPr>
          <w:rFonts w:ascii="Times New Roman" w:hAnsi="Times New Roman" w:cs="Times New Roman"/>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Salón Multiuso: 40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kern w:val="1"/>
          <w:sz w:val="19"/>
          <w:szCs w:val="19"/>
          <w:vertAlign w:val="superscript"/>
          <w:lang w:val="es-ES"/>
        </w:rPr>
        <w:t>2</w:t>
      </w:r>
    </w:p>
    <w:p w14:paraId="6AC2A72E" w14:textId="77777777" w:rsidR="00F61570" w:rsidRDefault="00F61570" w:rsidP="00F61570">
      <w:pPr>
        <w:widowControl w:val="0"/>
        <w:numPr>
          <w:ilvl w:val="1"/>
          <w:numId w:val="23"/>
        </w:numPr>
        <w:tabs>
          <w:tab w:val="left" w:pos="785"/>
        </w:tabs>
        <w:autoSpaceDE w:val="0"/>
        <w:autoSpaceDN w:val="0"/>
        <w:adjustRightInd w:val="0"/>
        <w:spacing w:after="0" w:line="231" w:lineRule="exact"/>
        <w:ind w:left="784" w:right="-1" w:hanging="341"/>
        <w:rPr>
          <w:rFonts w:ascii="Times New Roman" w:hAnsi="Times New Roman" w:cs="Times New Roman"/>
          <w:kern w:val="1"/>
          <w:lang w:val="es-ES"/>
        </w:rPr>
      </w:pPr>
      <w:r>
        <w:rPr>
          <w:rFonts w:ascii="Symbol" w:hAnsi="Symbol" w:cs="Symbol"/>
          <w:kern w:val="1"/>
          <w:sz w:val="19"/>
          <w:szCs w:val="19"/>
          <w:lang w:val="es-ES"/>
        </w:rPr>
        <w:t></w:t>
      </w:r>
      <w:r>
        <w:rPr>
          <w:rFonts w:ascii="Symbol" w:hAnsi="Symbol" w:cs="Symbol"/>
          <w:kern w:val="1"/>
          <w:sz w:val="19"/>
          <w:szCs w:val="19"/>
          <w:lang w:val="es-ES"/>
        </w:rPr>
        <w:tab/>
      </w:r>
    </w:p>
    <w:p w14:paraId="48947D8E"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lang w:val="es-ES"/>
        </w:rPr>
      </w:pPr>
    </w:p>
    <w:p w14:paraId="03A1955E" w14:textId="77777777" w:rsidR="00F61570" w:rsidRDefault="00F61570" w:rsidP="00F61570">
      <w:pPr>
        <w:widowControl w:val="0"/>
        <w:numPr>
          <w:ilvl w:val="1"/>
          <w:numId w:val="24"/>
        </w:numPr>
        <w:tabs>
          <w:tab w:val="left" w:pos="785"/>
        </w:tabs>
        <w:autoSpaceDE w:val="0"/>
        <w:autoSpaceDN w:val="0"/>
        <w:adjustRightInd w:val="0"/>
        <w:spacing w:after="0" w:line="231" w:lineRule="exact"/>
        <w:ind w:left="784" w:right="-1" w:hanging="341"/>
        <w:rPr>
          <w:rFonts w:ascii="Times New Roman" w:hAnsi="Times New Roman" w:cs="Times New Roman"/>
          <w:kern w:val="1"/>
          <w:sz w:val="19"/>
          <w:szCs w:val="19"/>
          <w:lang w:val="es-ES"/>
        </w:rPr>
      </w:pPr>
      <w:r>
        <w:rPr>
          <w:rFonts w:ascii="Trebuchet MS" w:hAnsi="Trebuchet MS" w:cs="Trebuchet MS"/>
          <w:kern w:val="1"/>
          <w:sz w:val="19"/>
          <w:szCs w:val="19"/>
          <w:lang w:val="es-ES"/>
        </w:rPr>
        <w:t>Cocina y despensa: 10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kern w:val="1"/>
          <w:sz w:val="19"/>
          <w:szCs w:val="19"/>
          <w:vertAlign w:val="superscript"/>
          <w:lang w:val="es-ES"/>
        </w:rPr>
        <w:t>2</w:t>
      </w:r>
    </w:p>
    <w:p w14:paraId="68EBF663" w14:textId="77777777" w:rsidR="00F61570" w:rsidRDefault="00F61570" w:rsidP="00F61570">
      <w:pPr>
        <w:widowControl w:val="0"/>
        <w:numPr>
          <w:ilvl w:val="1"/>
          <w:numId w:val="24"/>
        </w:numPr>
        <w:tabs>
          <w:tab w:val="left" w:pos="785"/>
        </w:tabs>
        <w:autoSpaceDE w:val="0"/>
        <w:autoSpaceDN w:val="0"/>
        <w:adjustRightInd w:val="0"/>
        <w:spacing w:after="0" w:line="231" w:lineRule="exact"/>
        <w:ind w:left="784" w:right="-1" w:hanging="341"/>
        <w:rPr>
          <w:rFonts w:ascii="Times New Roman" w:hAnsi="Times New Roman" w:cs="Times New Roman"/>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Comedor: 25</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kern w:val="1"/>
          <w:sz w:val="19"/>
          <w:szCs w:val="19"/>
          <w:vertAlign w:val="superscript"/>
          <w:lang w:val="es-ES"/>
        </w:rPr>
        <w:t>2</w:t>
      </w:r>
    </w:p>
    <w:p w14:paraId="3F58197E" w14:textId="77777777" w:rsidR="00F61570" w:rsidRDefault="00F61570" w:rsidP="00F61570">
      <w:pPr>
        <w:widowControl w:val="0"/>
        <w:numPr>
          <w:ilvl w:val="1"/>
          <w:numId w:val="24"/>
        </w:numPr>
        <w:tabs>
          <w:tab w:val="left" w:pos="785"/>
        </w:tabs>
        <w:autoSpaceDE w:val="0"/>
        <w:autoSpaceDN w:val="0"/>
        <w:adjustRightInd w:val="0"/>
        <w:spacing w:after="0" w:line="231"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Circulación: con un ancho mínimo de 1,50</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m</w:t>
      </w:r>
    </w:p>
    <w:p w14:paraId="31D6D556" w14:textId="77777777" w:rsidR="00F61570" w:rsidRDefault="00F61570" w:rsidP="00F61570">
      <w:pPr>
        <w:widowControl w:val="0"/>
        <w:numPr>
          <w:ilvl w:val="1"/>
          <w:numId w:val="24"/>
        </w:numPr>
        <w:tabs>
          <w:tab w:val="left" w:pos="785"/>
        </w:tabs>
        <w:autoSpaceDE w:val="0"/>
        <w:autoSpaceDN w:val="0"/>
        <w:adjustRightInd w:val="0"/>
        <w:spacing w:after="0" w:line="230" w:lineRule="exact"/>
        <w:ind w:left="784" w:right="-1" w:hanging="341"/>
        <w:rPr>
          <w:rFonts w:ascii="Times New Roman" w:hAnsi="Times New Roman" w:cs="Times New Roman"/>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Consultorio para personal profesional de apoyo: 6</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kern w:val="1"/>
          <w:sz w:val="19"/>
          <w:szCs w:val="19"/>
          <w:vertAlign w:val="superscript"/>
          <w:lang w:val="es-ES"/>
        </w:rPr>
        <w:t>2</w:t>
      </w:r>
    </w:p>
    <w:p w14:paraId="19C30090" w14:textId="77777777" w:rsidR="00F61570" w:rsidRDefault="00F61570" w:rsidP="00F61570">
      <w:pPr>
        <w:widowControl w:val="0"/>
        <w:numPr>
          <w:ilvl w:val="1"/>
          <w:numId w:val="24"/>
        </w:numPr>
        <w:tabs>
          <w:tab w:val="left" w:pos="785"/>
        </w:tabs>
        <w:autoSpaceDE w:val="0"/>
        <w:autoSpaceDN w:val="0"/>
        <w:adjustRightInd w:val="0"/>
        <w:spacing w:after="0" w:line="230" w:lineRule="exact"/>
        <w:ind w:left="784" w:right="-1" w:hanging="341"/>
        <w:rPr>
          <w:rFonts w:ascii="Times New Roman" w:hAnsi="Times New Roman" w:cs="Times New Roman"/>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Depósito: 6</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kern w:val="1"/>
          <w:sz w:val="19"/>
          <w:szCs w:val="19"/>
          <w:vertAlign w:val="superscript"/>
          <w:lang w:val="es-ES"/>
        </w:rPr>
        <w:t>2</w:t>
      </w:r>
    </w:p>
    <w:p w14:paraId="68F95041" w14:textId="77777777" w:rsidR="00F61570" w:rsidRDefault="00F61570" w:rsidP="00F61570">
      <w:pPr>
        <w:widowControl w:val="0"/>
        <w:numPr>
          <w:ilvl w:val="1"/>
          <w:numId w:val="24"/>
        </w:numPr>
        <w:tabs>
          <w:tab w:val="left" w:pos="785"/>
        </w:tabs>
        <w:autoSpaceDE w:val="0"/>
        <w:autoSpaceDN w:val="0"/>
        <w:adjustRightInd w:val="0"/>
        <w:spacing w:after="0" w:line="231" w:lineRule="exact"/>
        <w:ind w:left="784" w:right="-1" w:hanging="341"/>
        <w:rPr>
          <w:rFonts w:ascii="Times New Roman" w:hAnsi="Times New Roman" w:cs="Times New Roman"/>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Baño para docentes: 2</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kern w:val="1"/>
          <w:sz w:val="19"/>
          <w:szCs w:val="19"/>
          <w:vertAlign w:val="superscript"/>
          <w:lang w:val="es-ES"/>
        </w:rPr>
        <w:t>2</w:t>
      </w:r>
    </w:p>
    <w:p w14:paraId="3F88B371" w14:textId="77777777" w:rsidR="00F61570" w:rsidRDefault="00F61570" w:rsidP="00F61570">
      <w:pPr>
        <w:widowControl w:val="0"/>
        <w:numPr>
          <w:ilvl w:val="1"/>
          <w:numId w:val="24"/>
        </w:numPr>
        <w:tabs>
          <w:tab w:val="left" w:pos="785"/>
        </w:tabs>
        <w:autoSpaceDE w:val="0"/>
        <w:autoSpaceDN w:val="0"/>
        <w:adjustRightInd w:val="0"/>
        <w:spacing w:after="0" w:line="232" w:lineRule="exact"/>
        <w:ind w:left="784" w:right="-1" w:hanging="341"/>
        <w:rPr>
          <w:rFonts w:ascii="Times New Roman" w:hAnsi="Times New Roman" w:cs="Times New Roman"/>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Baño para alumnos: 3,60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kern w:val="1"/>
          <w:sz w:val="19"/>
          <w:szCs w:val="19"/>
          <w:vertAlign w:val="superscript"/>
          <w:lang w:val="es-ES"/>
        </w:rPr>
        <w:t>2</w:t>
      </w:r>
    </w:p>
    <w:p w14:paraId="7A58CA1E" w14:textId="77777777" w:rsidR="00F61570" w:rsidRDefault="00F61570" w:rsidP="00F61570">
      <w:pPr>
        <w:widowControl w:val="0"/>
        <w:numPr>
          <w:ilvl w:val="1"/>
          <w:numId w:val="24"/>
        </w:numPr>
        <w:tabs>
          <w:tab w:val="left" w:pos="785"/>
        </w:tabs>
        <w:autoSpaceDE w:val="0"/>
        <w:autoSpaceDN w:val="0"/>
        <w:adjustRightInd w:val="0"/>
        <w:spacing w:after="0" w:line="232"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Espacio libre: 40% de la superficie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cubierta.</w:t>
      </w:r>
    </w:p>
    <w:p w14:paraId="3B4ED975"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AF94162" w14:textId="77777777" w:rsidR="00F61570" w:rsidRDefault="00F61570" w:rsidP="00F61570">
      <w:pPr>
        <w:widowControl w:val="0"/>
        <w:numPr>
          <w:ilvl w:val="1"/>
          <w:numId w:val="25"/>
        </w:numPr>
        <w:tabs>
          <w:tab w:val="left" w:pos="785"/>
        </w:tabs>
        <w:autoSpaceDE w:val="0"/>
        <w:autoSpaceDN w:val="0"/>
        <w:adjustRightInd w:val="0"/>
        <w:spacing w:after="0" w:line="220" w:lineRule="exact"/>
        <w:ind w:left="784" w:right="-1" w:hanging="34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1.</w:t>
      </w:r>
      <w:r>
        <w:rPr>
          <w:rFonts w:ascii="Trebuchet MS" w:hAnsi="Trebuchet MS" w:cs="Trebuchet MS"/>
          <w:b/>
          <w:bCs/>
          <w:kern w:val="1"/>
          <w:sz w:val="19"/>
          <w:szCs w:val="19"/>
          <w:lang w:val="es-ES"/>
        </w:rPr>
        <w:tab/>
        <w:t>Aulas:</w:t>
      </w:r>
    </w:p>
    <w:p w14:paraId="274E2B50" w14:textId="77777777" w:rsidR="00F61570" w:rsidRDefault="00F61570" w:rsidP="00F61570">
      <w:pPr>
        <w:widowControl w:val="0"/>
        <w:numPr>
          <w:ilvl w:val="1"/>
          <w:numId w:val="25"/>
        </w:numPr>
        <w:tabs>
          <w:tab w:val="left" w:pos="1462"/>
        </w:tabs>
        <w:autoSpaceDE w:val="0"/>
        <w:autoSpaceDN w:val="0"/>
        <w:adjustRightInd w:val="0"/>
        <w:spacing w:after="0" w:line="218" w:lineRule="exact"/>
        <w:ind w:left="1461" w:right="-1" w:hanging="34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Dimensiones mínimas de 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aulas:</w:t>
      </w:r>
    </w:p>
    <w:p w14:paraId="7CE06650" w14:textId="77777777" w:rsidR="00F61570" w:rsidRDefault="00F61570" w:rsidP="00F61570">
      <w:pPr>
        <w:widowControl w:val="0"/>
        <w:numPr>
          <w:ilvl w:val="1"/>
          <w:numId w:val="26"/>
        </w:numPr>
        <w:tabs>
          <w:tab w:val="left" w:pos="1462"/>
        </w:tabs>
        <w:autoSpaceDE w:val="0"/>
        <w:autoSpaceDN w:val="0"/>
        <w:adjustRightInd w:val="0"/>
        <w:spacing w:before="1"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Primer grupo (lactantes 45 días a 12 meses): Salas no menores a una superficie 30 m², para un grupo de 5 a 8 alumnos con un maestro y un preceptor. Se establecerá un sector de higiene, otro de sueño, otro de alimentación y uno de juego y estimulación. Se habilitará en 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sector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higiene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piletón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provisto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agua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fría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caliente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cambiadores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mesada.</w:t>
      </w:r>
    </w:p>
    <w:p w14:paraId="47C20B7D" w14:textId="77777777" w:rsidR="00F61570" w:rsidRDefault="00F61570" w:rsidP="00F61570">
      <w:pPr>
        <w:widowControl w:val="0"/>
        <w:numPr>
          <w:ilvl w:val="1"/>
          <w:numId w:val="26"/>
        </w:numPr>
        <w:tabs>
          <w:tab w:val="left" w:pos="1462"/>
        </w:tabs>
        <w:autoSpaceDE w:val="0"/>
        <w:autoSpaceDN w:val="0"/>
        <w:adjustRightInd w:val="0"/>
        <w:spacing w:before="1"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Segundo grupo (deambuladores 1 a 2 años): salas no menores a una superficie de 30 m² para un grupo de 10 a 15 alumnos con un maestro y un preceptor. Se habilitará en el sector un piletón provisto de agua fría y caliente con los cambiadores y</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mesada.</w:t>
      </w:r>
    </w:p>
    <w:p w14:paraId="7A3FA122" w14:textId="77777777" w:rsidR="00F61570" w:rsidRDefault="00F61570" w:rsidP="00F61570">
      <w:pPr>
        <w:widowControl w:val="0"/>
        <w:numPr>
          <w:ilvl w:val="1"/>
          <w:numId w:val="26"/>
        </w:numPr>
        <w:tabs>
          <w:tab w:val="left" w:pos="1462"/>
        </w:tabs>
        <w:autoSpaceDE w:val="0"/>
        <w:autoSpaceDN w:val="0"/>
        <w:adjustRightInd w:val="0"/>
        <w:spacing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Tercer grupo (2 años y más): salas no menores a una superficie de 30 m² para un grupo de 13 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18</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maestro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preceptor.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Contiguo 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construirá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baño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los niños que deberá contar con dos inodoros por sección adecuados a las características de los niños y un piletón y cambiadores con canillas (con agua fría y</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caliente).</w:t>
      </w:r>
    </w:p>
    <w:p w14:paraId="761596AD" w14:textId="77777777" w:rsidR="00F61570" w:rsidRDefault="00F61570" w:rsidP="00F61570">
      <w:pPr>
        <w:widowControl w:val="0"/>
        <w:autoSpaceDE w:val="0"/>
        <w:autoSpaceDN w:val="0"/>
        <w:adjustRightInd w:val="0"/>
        <w:spacing w:after="0" w:line="237" w:lineRule="auto"/>
        <w:ind w:left="784" w:right="-1"/>
        <w:rPr>
          <w:rFonts w:ascii="Trebuchet MS" w:hAnsi="Trebuchet MS" w:cs="Trebuchet MS"/>
          <w:kern w:val="1"/>
          <w:sz w:val="19"/>
          <w:szCs w:val="19"/>
          <w:lang w:val="es-ES"/>
        </w:rPr>
      </w:pPr>
      <w:r>
        <w:rPr>
          <w:rFonts w:ascii="Trebuchet MS" w:hAnsi="Trebuchet MS" w:cs="Trebuchet MS"/>
          <w:kern w:val="1"/>
          <w:sz w:val="19"/>
          <w:szCs w:val="19"/>
          <w:u w:val="single"/>
          <w:lang w:val="es-ES"/>
        </w:rPr>
        <w:t>Altura mínima:</w:t>
      </w:r>
      <w:r>
        <w:rPr>
          <w:rFonts w:ascii="Trebuchet MS" w:hAnsi="Trebuchet MS" w:cs="Trebuchet MS"/>
          <w:kern w:val="1"/>
          <w:sz w:val="19"/>
          <w:szCs w:val="19"/>
          <w:lang w:val="es-ES"/>
        </w:rPr>
        <w:t xml:space="preserve"> 2,60 m techo aislante. </w:t>
      </w:r>
      <w:r>
        <w:rPr>
          <w:rFonts w:ascii="Trebuchet MS" w:hAnsi="Trebuchet MS" w:cs="Trebuchet MS"/>
          <w:kern w:val="1"/>
          <w:sz w:val="19"/>
          <w:szCs w:val="19"/>
          <w:u w:val="single"/>
          <w:lang w:val="es-ES"/>
        </w:rPr>
        <w:t>Metros cúbicos por alumno:</w:t>
      </w:r>
      <w:r>
        <w:rPr>
          <w:rFonts w:ascii="Trebuchet MS" w:hAnsi="Trebuchet MS" w:cs="Trebuchet MS"/>
          <w:kern w:val="1"/>
          <w:sz w:val="19"/>
          <w:szCs w:val="19"/>
          <w:lang w:val="es-ES"/>
        </w:rPr>
        <w:t xml:space="preserve"> 3 a 4 m</w:t>
      </w:r>
      <w:r>
        <w:rPr>
          <w:rFonts w:ascii="Trebuchet MS" w:hAnsi="Trebuchet MS" w:cs="Trebuchet MS"/>
          <w:kern w:val="1"/>
          <w:sz w:val="19"/>
          <w:szCs w:val="19"/>
          <w:vertAlign w:val="superscript"/>
          <w:lang w:val="es-ES"/>
        </w:rPr>
        <w:t>3</w:t>
      </w:r>
      <w:r>
        <w:rPr>
          <w:rFonts w:ascii="Trebuchet MS" w:hAnsi="Trebuchet MS" w:cs="Trebuchet MS"/>
          <w:kern w:val="1"/>
          <w:sz w:val="19"/>
          <w:szCs w:val="19"/>
          <w:lang w:val="es-ES"/>
        </w:rPr>
        <w:t xml:space="preserve">. </w:t>
      </w:r>
      <w:r>
        <w:rPr>
          <w:rFonts w:ascii="Trebuchet MS" w:hAnsi="Trebuchet MS" w:cs="Trebuchet MS"/>
          <w:kern w:val="1"/>
          <w:sz w:val="19"/>
          <w:szCs w:val="19"/>
          <w:u w:val="single"/>
          <w:lang w:val="es-ES"/>
        </w:rPr>
        <w:t>Ancho mínimo:</w:t>
      </w:r>
      <w:r>
        <w:rPr>
          <w:rFonts w:ascii="Trebuchet MS" w:hAnsi="Trebuchet MS" w:cs="Trebuchet MS"/>
          <w:kern w:val="1"/>
          <w:sz w:val="19"/>
          <w:szCs w:val="19"/>
          <w:lang w:val="es-ES"/>
        </w:rPr>
        <w:t xml:space="preserve"> 60% del largo.</w:t>
      </w:r>
    </w:p>
    <w:p w14:paraId="35425878" w14:textId="77777777" w:rsidR="00F61570" w:rsidRDefault="00F61570" w:rsidP="00F61570">
      <w:pPr>
        <w:widowControl w:val="0"/>
        <w:numPr>
          <w:ilvl w:val="1"/>
          <w:numId w:val="27"/>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Iluminación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natural: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Vanos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menor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1/10</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piso.</w:t>
      </w:r>
    </w:p>
    <w:p w14:paraId="4D48C38B" w14:textId="77777777" w:rsidR="00F61570" w:rsidRDefault="00F61570" w:rsidP="00F61570">
      <w:pPr>
        <w:widowControl w:val="0"/>
        <w:numPr>
          <w:ilvl w:val="1"/>
          <w:numId w:val="27"/>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Iluminación artificial: No menor de 500</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lux.</w:t>
      </w:r>
    </w:p>
    <w:p w14:paraId="7B827E10" w14:textId="77777777" w:rsidR="00F61570" w:rsidRDefault="00F61570" w:rsidP="00F61570">
      <w:pPr>
        <w:widowControl w:val="0"/>
        <w:numPr>
          <w:ilvl w:val="1"/>
          <w:numId w:val="27"/>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Ventilación: 1/3 de la superficie de</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iluminación.</w:t>
      </w:r>
    </w:p>
    <w:p w14:paraId="582B3275" w14:textId="77777777" w:rsidR="00F61570" w:rsidRDefault="00F61570" w:rsidP="00F61570">
      <w:pPr>
        <w:widowControl w:val="0"/>
        <w:numPr>
          <w:ilvl w:val="1"/>
          <w:numId w:val="27"/>
        </w:numPr>
        <w:tabs>
          <w:tab w:val="left" w:pos="1462"/>
        </w:tabs>
        <w:autoSpaceDE w:val="0"/>
        <w:autoSpaceDN w:val="0"/>
        <w:adjustRightInd w:val="0"/>
        <w:spacing w:before="2"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Puertas: Las aulas tendrán no menos de una puerta hacia áreas de circulación con un ancho mínimo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0,80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puertas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acceso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tendrán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ancho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1,60 m y abrirán 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afuera.</w:t>
      </w:r>
    </w:p>
    <w:p w14:paraId="0C3B9C15" w14:textId="77777777" w:rsidR="00F61570" w:rsidRDefault="00F61570" w:rsidP="00F61570">
      <w:pPr>
        <w:widowControl w:val="0"/>
        <w:numPr>
          <w:ilvl w:val="1"/>
          <w:numId w:val="27"/>
        </w:numPr>
        <w:tabs>
          <w:tab w:val="left" w:pos="1462"/>
        </w:tabs>
        <w:autoSpaceDE w:val="0"/>
        <w:autoSpaceDN w:val="0"/>
        <w:adjustRightInd w:val="0"/>
        <w:spacing w:after="0" w:line="217" w:lineRule="exact"/>
        <w:ind w:left="1461" w:right="-1" w:hanging="34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Provisión de agua: pileta 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canilla.</w:t>
      </w:r>
    </w:p>
    <w:p w14:paraId="65DF827B" w14:textId="77777777" w:rsidR="00F61570" w:rsidRDefault="00F61570" w:rsidP="00F61570">
      <w:pPr>
        <w:widowControl w:val="0"/>
        <w:numPr>
          <w:ilvl w:val="1"/>
          <w:numId w:val="27"/>
        </w:numPr>
        <w:tabs>
          <w:tab w:val="left" w:pos="1462"/>
        </w:tabs>
        <w:autoSpaceDE w:val="0"/>
        <w:autoSpaceDN w:val="0"/>
        <w:adjustRightInd w:val="0"/>
        <w:spacing w:before="3" w:after="0" w:line="235"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Puerta doble hoja: una de las salas deberá contar con puerta de doble hoja que permita el acceso de niños con discapacidad</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motora.</w:t>
      </w:r>
    </w:p>
    <w:p w14:paraId="4A9D9302" w14:textId="77777777" w:rsidR="00F61570" w:rsidRDefault="00F61570" w:rsidP="00F61570">
      <w:pPr>
        <w:widowControl w:val="0"/>
        <w:numPr>
          <w:ilvl w:val="1"/>
          <w:numId w:val="28"/>
        </w:numPr>
        <w:tabs>
          <w:tab w:val="left" w:pos="785"/>
        </w:tabs>
        <w:autoSpaceDE w:val="0"/>
        <w:autoSpaceDN w:val="0"/>
        <w:adjustRightInd w:val="0"/>
        <w:spacing w:before="88" w:after="0" w:line="240"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1.</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Circulaciones: </w:t>
      </w:r>
      <w:r>
        <w:rPr>
          <w:rFonts w:ascii="Trebuchet MS" w:hAnsi="Trebuchet MS" w:cs="Trebuchet MS"/>
          <w:kern w:val="1"/>
          <w:sz w:val="19"/>
          <w:szCs w:val="19"/>
          <w:lang w:val="es-ES"/>
        </w:rPr>
        <w:t>Se considera óptimo un ancho mínimo inicial de 1,50 m incrementando en 0,20 m por aula que dé, a dicha circulación, hasta un máximo de 3,50</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metros.</w:t>
      </w:r>
    </w:p>
    <w:p w14:paraId="1A1D83E7" w14:textId="77777777" w:rsidR="00F61570" w:rsidRDefault="00F61570" w:rsidP="00F6157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959F607" w14:textId="77777777" w:rsidR="00F61570" w:rsidRDefault="00F61570" w:rsidP="00F61570">
      <w:pPr>
        <w:widowControl w:val="0"/>
        <w:numPr>
          <w:ilvl w:val="1"/>
          <w:numId w:val="29"/>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Escaleras y/o rampas: </w:t>
      </w:r>
      <w:r>
        <w:rPr>
          <w:rFonts w:ascii="Trebuchet MS" w:hAnsi="Trebuchet MS" w:cs="Trebuchet MS"/>
          <w:kern w:val="1"/>
          <w:sz w:val="19"/>
          <w:szCs w:val="19"/>
          <w:lang w:val="es-ES"/>
        </w:rPr>
        <w:t xml:space="preserve">el ancho no será menor de 1,20 m. Tendrá pasamanos de ambos lados. Las protecciones laterales no podrán tener una altura inferior a 1,50 m. Los peldaños serán cerrados de </w:t>
      </w:r>
      <w:r>
        <w:rPr>
          <w:rFonts w:ascii="Trebuchet MS" w:hAnsi="Trebuchet MS" w:cs="Trebuchet MS"/>
          <w:kern w:val="1"/>
          <w:sz w:val="19"/>
          <w:szCs w:val="19"/>
          <w:lang w:val="es-ES"/>
        </w:rPr>
        <w:lastRenderedPageBreak/>
        <w:t>material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antideslizante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inflamable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altura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0,175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ancho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0,22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w:t>
      </w:r>
    </w:p>
    <w:p w14:paraId="0B4064D4"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068DD47" w14:textId="77777777" w:rsidR="00F61570" w:rsidRDefault="00F61570" w:rsidP="00F61570">
      <w:pPr>
        <w:widowControl w:val="0"/>
        <w:numPr>
          <w:ilvl w:val="1"/>
          <w:numId w:val="30"/>
        </w:numPr>
        <w:tabs>
          <w:tab w:val="left" w:pos="785"/>
        </w:tabs>
        <w:autoSpaceDE w:val="0"/>
        <w:autoSpaceDN w:val="0"/>
        <w:adjustRightInd w:val="0"/>
        <w:spacing w:before="1"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3.</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Instalación eléctrica: </w:t>
      </w:r>
      <w:r>
        <w:rPr>
          <w:rFonts w:ascii="Trebuchet MS" w:hAnsi="Trebuchet MS" w:cs="Trebuchet MS"/>
          <w:kern w:val="1"/>
          <w:sz w:val="19"/>
          <w:szCs w:val="19"/>
          <w:lang w:val="es-ES"/>
        </w:rPr>
        <w:t>Los cables no estarán a la vista. Los tomacorrientes se colocarán fuera del alcance de los niños pequeños y con tapas. Será obligatoria la instalación de aparatos interruptores diferenciales de electricidad. Todos los artefactos eléctricos deben ser colocados por profesional matriculado y controlados anualmente atendiendo a las normas de las</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ART.</w:t>
      </w:r>
    </w:p>
    <w:p w14:paraId="11FDB27B" w14:textId="77777777" w:rsidR="00F61570" w:rsidRDefault="00F61570" w:rsidP="00F6157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CB4C950" w14:textId="77777777" w:rsidR="00F61570" w:rsidRDefault="00F61570" w:rsidP="00F61570">
      <w:pPr>
        <w:widowControl w:val="0"/>
        <w:numPr>
          <w:ilvl w:val="1"/>
          <w:numId w:val="31"/>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4.</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Seguridad: </w:t>
      </w:r>
      <w:r>
        <w:rPr>
          <w:rFonts w:ascii="Trebuchet MS" w:hAnsi="Trebuchet MS" w:cs="Trebuchet MS"/>
          <w:kern w:val="1"/>
          <w:sz w:val="19"/>
          <w:szCs w:val="19"/>
          <w:lang w:val="es-ES"/>
        </w:rPr>
        <w:t>El local ofrecerá adecuadas condicionadas de seguridad. Dispondrá de elementos necesarios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detectar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combatir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siniestros.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ambientes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especial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aulas, patios y circulaciones, no habrá elementos que puedan causar accidentes o daño personal (salientes de puertas y ventanas, filos cortantes, soportes, manijas, bombeadores sin adecuada protección, etc.).</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obligatorio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colocación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matafuego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200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m²</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cubiertos.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ventanas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contarán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 rejas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tejido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metálico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mosquitero.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galerías,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balcones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todo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tipo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vano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dé</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 vacío se colocarán, sobre las estructuras existentes, parapetos resistentes de altura no inferior a</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1,5</w:t>
      </w:r>
    </w:p>
    <w:p w14:paraId="4E9BD77B" w14:textId="77777777" w:rsidR="00F61570" w:rsidRDefault="00F61570" w:rsidP="00F61570">
      <w:pPr>
        <w:widowControl w:val="0"/>
        <w:autoSpaceDE w:val="0"/>
        <w:autoSpaceDN w:val="0"/>
        <w:adjustRightInd w:val="0"/>
        <w:spacing w:after="0" w:line="219" w:lineRule="exact"/>
        <w:ind w:left="784" w:right="-1"/>
        <w:jc w:val="both"/>
        <w:rPr>
          <w:rFonts w:ascii="Trebuchet MS" w:hAnsi="Trebuchet MS" w:cs="Trebuchet MS"/>
          <w:kern w:val="1"/>
          <w:sz w:val="19"/>
          <w:szCs w:val="19"/>
          <w:lang w:val="es-ES"/>
        </w:rPr>
      </w:pPr>
      <w:r>
        <w:rPr>
          <w:rFonts w:ascii="Trebuchet MS" w:hAnsi="Trebuchet MS" w:cs="Trebuchet MS"/>
          <w:kern w:val="1"/>
          <w:sz w:val="19"/>
          <w:szCs w:val="19"/>
          <w:lang w:val="es-ES"/>
        </w:rPr>
        <w:t>m. Deberá existir siempre una salida de emergencia.</w:t>
      </w:r>
    </w:p>
    <w:p w14:paraId="4BA66638"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9AC58B2" w14:textId="77777777" w:rsidR="00F61570" w:rsidRDefault="00F61570" w:rsidP="00F61570">
      <w:pPr>
        <w:widowControl w:val="0"/>
        <w:numPr>
          <w:ilvl w:val="1"/>
          <w:numId w:val="32"/>
        </w:numPr>
        <w:tabs>
          <w:tab w:val="left" w:pos="785"/>
        </w:tabs>
        <w:autoSpaceDE w:val="0"/>
        <w:autoSpaceDN w:val="0"/>
        <w:adjustRightInd w:val="0"/>
        <w:spacing w:after="0" w:line="237" w:lineRule="auto"/>
        <w:ind w:left="784" w:right="-1" w:hanging="340"/>
        <w:jc w:val="both"/>
        <w:rPr>
          <w:rFonts w:ascii="Times New Roman" w:hAnsi="Times New Roman" w:cs="Times New Roman"/>
          <w:kern w:val="1"/>
          <w:lang w:val="es-ES"/>
        </w:rPr>
      </w:pPr>
      <w:r>
        <w:rPr>
          <w:rFonts w:ascii="Trebuchet MS" w:hAnsi="Trebuchet MS" w:cs="Trebuchet MS"/>
          <w:spacing w:val="-1"/>
          <w:kern w:val="1"/>
          <w:lang w:val="es-ES"/>
        </w:rPr>
        <w:t>5.</w:t>
      </w:r>
      <w:r>
        <w:rPr>
          <w:rFonts w:ascii="Trebuchet MS" w:hAnsi="Trebuchet MS" w:cs="Trebuchet MS"/>
          <w:spacing w:val="-1"/>
          <w:kern w:val="1"/>
          <w:lang w:val="es-ES"/>
        </w:rPr>
        <w:tab/>
      </w:r>
    </w:p>
    <w:p w14:paraId="73D38325"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lang w:val="es-ES"/>
        </w:rPr>
      </w:pPr>
    </w:p>
    <w:p w14:paraId="145B2485" w14:textId="77777777" w:rsidR="00F61570" w:rsidRDefault="00F61570" w:rsidP="00F61570">
      <w:pPr>
        <w:widowControl w:val="0"/>
        <w:numPr>
          <w:ilvl w:val="1"/>
          <w:numId w:val="33"/>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Calefacción: </w:t>
      </w:r>
      <w:r>
        <w:rPr>
          <w:rFonts w:ascii="Trebuchet MS" w:hAnsi="Trebuchet MS" w:cs="Trebuchet MS"/>
          <w:kern w:val="1"/>
          <w:sz w:val="19"/>
          <w:szCs w:val="19"/>
          <w:lang w:val="es-ES"/>
        </w:rPr>
        <w:t>Reunirá las condiciones de seguridad y ventilación adecuada según normas de organismos responsables. El uso de estufas de tiro balanceado, calefacción central u otras deberán garantizar una temperatura adecuada. Para evitar accidentes se colocarán protecciones de madera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0,17</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encima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borde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superior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0,05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delante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costados.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 gas envasado, deberán estar ubicadas en el exterior con protección</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adecuada.</w:t>
      </w:r>
    </w:p>
    <w:p w14:paraId="0794C262" w14:textId="77777777" w:rsidR="00F61570" w:rsidRDefault="00F61570" w:rsidP="00F6157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0F1E8B0" w14:textId="77777777" w:rsidR="00F61570" w:rsidRDefault="00F61570" w:rsidP="00F61570">
      <w:pPr>
        <w:widowControl w:val="0"/>
        <w:numPr>
          <w:ilvl w:val="1"/>
          <w:numId w:val="34"/>
        </w:numPr>
        <w:tabs>
          <w:tab w:val="left" w:pos="785"/>
        </w:tabs>
        <w:autoSpaceDE w:val="0"/>
        <w:autoSpaceDN w:val="0"/>
        <w:adjustRightInd w:val="0"/>
        <w:spacing w:after="0" w:line="220"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6.</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Otros</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requisitos:</w:t>
      </w:r>
    </w:p>
    <w:p w14:paraId="0B78A5E5" w14:textId="77777777" w:rsidR="00F61570" w:rsidRDefault="00F61570" w:rsidP="00F61570">
      <w:pPr>
        <w:widowControl w:val="0"/>
        <w:numPr>
          <w:ilvl w:val="1"/>
          <w:numId w:val="34"/>
        </w:numPr>
        <w:tabs>
          <w:tab w:val="left" w:pos="785"/>
        </w:tabs>
        <w:autoSpaceDE w:val="0"/>
        <w:autoSpaceDN w:val="0"/>
        <w:adjustRightInd w:val="0"/>
        <w:spacing w:after="0" w:line="218" w:lineRule="exact"/>
        <w:ind w:left="784" w:right="-1" w:hanging="34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Deberán contemplar la posibilidad de albergar a niños con</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N.E.E.</w:t>
      </w:r>
    </w:p>
    <w:p w14:paraId="2E8102B5" w14:textId="77777777" w:rsidR="00F61570" w:rsidRDefault="00F61570" w:rsidP="00F61570">
      <w:pPr>
        <w:widowControl w:val="0"/>
        <w:numPr>
          <w:ilvl w:val="1"/>
          <w:numId w:val="34"/>
        </w:numPr>
        <w:tabs>
          <w:tab w:val="left" w:pos="785"/>
        </w:tabs>
        <w:autoSpaceDE w:val="0"/>
        <w:autoSpaceDN w:val="0"/>
        <w:adjustRightInd w:val="0"/>
        <w:spacing w:after="0" w:line="218" w:lineRule="exact"/>
        <w:ind w:left="784" w:right="-1" w:hanging="34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Cada grupo tendrá su</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sala.</w:t>
      </w:r>
    </w:p>
    <w:p w14:paraId="26519C4B" w14:textId="77777777" w:rsidR="00F61570" w:rsidRDefault="00F61570" w:rsidP="00F61570">
      <w:pPr>
        <w:widowControl w:val="0"/>
        <w:numPr>
          <w:ilvl w:val="1"/>
          <w:numId w:val="34"/>
        </w:numPr>
        <w:tabs>
          <w:tab w:val="left" w:pos="785"/>
        </w:tabs>
        <w:autoSpaceDE w:val="0"/>
        <w:autoSpaceDN w:val="0"/>
        <w:adjustRightInd w:val="0"/>
        <w:spacing w:before="1" w:after="0" w:line="237" w:lineRule="auto"/>
        <w:ind w:left="784"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Todos los salones tendrán iluminación natural directa, ventilación permanente y calefacción adecuada.</w:t>
      </w:r>
    </w:p>
    <w:p w14:paraId="23E5A81D" w14:textId="77777777" w:rsidR="00F61570" w:rsidRDefault="00F61570" w:rsidP="00F61570">
      <w:pPr>
        <w:widowControl w:val="0"/>
        <w:numPr>
          <w:ilvl w:val="1"/>
          <w:numId w:val="34"/>
        </w:numPr>
        <w:tabs>
          <w:tab w:val="left" w:pos="785"/>
        </w:tabs>
        <w:autoSpaceDE w:val="0"/>
        <w:autoSpaceDN w:val="0"/>
        <w:adjustRightInd w:val="0"/>
        <w:spacing w:after="0" w:line="237" w:lineRule="auto"/>
        <w:ind w:left="784"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cocina estará aislada del resto de las dependencias, con ventilación al exterior, paredes azulejadas, piso de fácil limpieza y con extractor y/o</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campana.</w:t>
      </w:r>
    </w:p>
    <w:p w14:paraId="3C6F2339" w14:textId="77777777" w:rsidR="00F61570" w:rsidRDefault="00F61570" w:rsidP="00F61570">
      <w:pPr>
        <w:widowControl w:val="0"/>
        <w:numPr>
          <w:ilvl w:val="1"/>
          <w:numId w:val="34"/>
        </w:numPr>
        <w:tabs>
          <w:tab w:val="left" w:pos="785"/>
        </w:tabs>
        <w:autoSpaceDE w:val="0"/>
        <w:autoSpaceDN w:val="0"/>
        <w:adjustRightInd w:val="0"/>
        <w:spacing w:after="0" w:line="218" w:lineRule="exact"/>
        <w:ind w:left="784" w:right="-1" w:hanging="34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pisos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paredes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lisos,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fácil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limpieza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posibles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desinfectar.</w:t>
      </w:r>
    </w:p>
    <w:p w14:paraId="0EA70E83" w14:textId="77777777" w:rsidR="00F61570" w:rsidRDefault="00F61570" w:rsidP="00F61570">
      <w:pPr>
        <w:widowControl w:val="0"/>
        <w:numPr>
          <w:ilvl w:val="1"/>
          <w:numId w:val="34"/>
        </w:numPr>
        <w:tabs>
          <w:tab w:val="left" w:pos="785"/>
        </w:tabs>
        <w:autoSpaceDE w:val="0"/>
        <w:autoSpaceDN w:val="0"/>
        <w:adjustRightInd w:val="0"/>
        <w:spacing w:before="3" w:after="0" w:line="235" w:lineRule="auto"/>
        <w:ind w:left="784"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Contar con tanque de agua propio asegurando la reserva de este elemento en caso de corte de red general, hasta la finalización de la jornada</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escolar.</w:t>
      </w:r>
    </w:p>
    <w:p w14:paraId="39E47209" w14:textId="77777777" w:rsidR="00F61570" w:rsidRDefault="00F61570" w:rsidP="00F61570">
      <w:pPr>
        <w:widowControl w:val="0"/>
        <w:numPr>
          <w:ilvl w:val="1"/>
          <w:numId w:val="34"/>
        </w:numPr>
        <w:tabs>
          <w:tab w:val="left" w:pos="785"/>
        </w:tabs>
        <w:autoSpaceDE w:val="0"/>
        <w:autoSpaceDN w:val="0"/>
        <w:adjustRightInd w:val="0"/>
        <w:spacing w:before="4" w:after="0" w:line="235" w:lineRule="auto"/>
        <w:ind w:left="784"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dependencias reunirán requisitos de seguridad, higiene y funcionalidad propios de establecimientos al cuidado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niños.</w:t>
      </w:r>
    </w:p>
    <w:p w14:paraId="0BF790D3" w14:textId="77777777" w:rsidR="00F61570" w:rsidRDefault="00F61570" w:rsidP="00F61570">
      <w:pPr>
        <w:widowControl w:val="0"/>
        <w:numPr>
          <w:ilvl w:val="1"/>
          <w:numId w:val="34"/>
        </w:numPr>
        <w:tabs>
          <w:tab w:val="left" w:pos="785"/>
        </w:tabs>
        <w:autoSpaceDE w:val="0"/>
        <w:autoSpaceDN w:val="0"/>
        <w:adjustRightInd w:val="0"/>
        <w:spacing w:before="1" w:after="0" w:line="219" w:lineRule="exact"/>
        <w:ind w:left="784" w:right="-1" w:hanging="341"/>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Disposición de medios de escape que posibilitarán una evacuación rápida y</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segura.</w:t>
      </w:r>
    </w:p>
    <w:p w14:paraId="337BA20E" w14:textId="77777777" w:rsidR="00F61570" w:rsidRDefault="00F61570" w:rsidP="00F61570">
      <w:pPr>
        <w:widowControl w:val="0"/>
        <w:numPr>
          <w:ilvl w:val="1"/>
          <w:numId w:val="34"/>
        </w:numPr>
        <w:tabs>
          <w:tab w:val="left" w:pos="785"/>
        </w:tabs>
        <w:autoSpaceDE w:val="0"/>
        <w:autoSpaceDN w:val="0"/>
        <w:adjustRightInd w:val="0"/>
        <w:spacing w:after="0" w:line="218" w:lineRule="exact"/>
        <w:ind w:left="784" w:right="-1" w:hanging="341"/>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paredes medianeras serán de mampostería con un alto mínimo de 1,80</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m.</w:t>
      </w:r>
    </w:p>
    <w:p w14:paraId="2904BDCB" w14:textId="77777777" w:rsidR="00F61570" w:rsidRDefault="00F61570" w:rsidP="00F61570">
      <w:pPr>
        <w:widowControl w:val="0"/>
        <w:numPr>
          <w:ilvl w:val="1"/>
          <w:numId w:val="34"/>
        </w:numPr>
        <w:tabs>
          <w:tab w:val="left" w:pos="785"/>
        </w:tabs>
        <w:autoSpaceDE w:val="0"/>
        <w:autoSpaceDN w:val="0"/>
        <w:adjustRightInd w:val="0"/>
        <w:spacing w:before="2" w:after="0" w:line="237" w:lineRule="auto"/>
        <w:ind w:left="784"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j.</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caso de poseer macetones, columnas, etc. deberán estar revestidos con material blando y amortiguante.</w:t>
      </w:r>
    </w:p>
    <w:p w14:paraId="35F1CBE5" w14:textId="77777777" w:rsidR="00F61570" w:rsidRDefault="00F61570" w:rsidP="00F61570">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1827DE0B" w14:textId="77777777" w:rsidR="00F61570" w:rsidRDefault="00F61570" w:rsidP="00F61570">
      <w:pPr>
        <w:widowControl w:val="0"/>
        <w:autoSpaceDE w:val="0"/>
        <w:autoSpaceDN w:val="0"/>
        <w:adjustRightInd w:val="0"/>
        <w:spacing w:before="99" w:after="0" w:line="240" w:lineRule="auto"/>
        <w:ind w:left="1279"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w:t>
      </w:r>
    </w:p>
    <w:p w14:paraId="4C7E1B45"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1CE906A7" w14:textId="77777777" w:rsidR="00F61570" w:rsidRDefault="00F61570" w:rsidP="00F61570">
      <w:pPr>
        <w:widowControl w:val="0"/>
        <w:autoSpaceDE w:val="0"/>
        <w:autoSpaceDN w:val="0"/>
        <w:adjustRightInd w:val="0"/>
        <w:spacing w:after="0" w:line="240" w:lineRule="auto"/>
        <w:ind w:left="106"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Nivel E.G.B.</w:t>
      </w:r>
    </w:p>
    <w:p w14:paraId="32B0ED51"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88CFC31" w14:textId="77777777" w:rsidR="00F61570" w:rsidRDefault="00F61570" w:rsidP="00F61570">
      <w:pPr>
        <w:widowControl w:val="0"/>
        <w:numPr>
          <w:ilvl w:val="1"/>
          <w:numId w:val="35"/>
        </w:numPr>
        <w:tabs>
          <w:tab w:val="left" w:pos="785"/>
        </w:tabs>
        <w:autoSpaceDE w:val="0"/>
        <w:autoSpaceDN w:val="0"/>
        <w:adjustRightInd w:val="0"/>
        <w:spacing w:after="0" w:line="220"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Terreno:</w:t>
      </w:r>
    </w:p>
    <w:p w14:paraId="63B3AD61" w14:textId="77777777" w:rsidR="00F61570" w:rsidRDefault="00F61570" w:rsidP="00F61570">
      <w:pPr>
        <w:widowControl w:val="0"/>
        <w:autoSpaceDE w:val="0"/>
        <w:autoSpaceDN w:val="0"/>
        <w:adjustRightInd w:val="0"/>
        <w:spacing w:before="1" w:after="0" w:line="237" w:lineRule="auto"/>
        <w:ind w:left="784" w:right="-1"/>
        <w:jc w:val="both"/>
        <w:rPr>
          <w:rFonts w:ascii="Trebuchet MS" w:hAnsi="Trebuchet MS" w:cs="Trebuchet MS"/>
          <w:kern w:val="1"/>
          <w:sz w:val="19"/>
          <w:szCs w:val="19"/>
          <w:lang w:val="es-ES"/>
        </w:rPr>
      </w:pPr>
      <w:r>
        <w:rPr>
          <w:rFonts w:ascii="Trebuchet MS" w:hAnsi="Trebuchet MS" w:cs="Trebuchet MS"/>
          <w:kern w:val="1"/>
          <w:sz w:val="19"/>
          <w:szCs w:val="19"/>
          <w:lang w:val="es-ES"/>
        </w:rPr>
        <w:t>No menos de 900 m² en relación directa con las superficies por alumno, por turno y actividades a desarrollar (Educación Física), que más abajo se detallan. Esta relación deberá tenerse en cuenta para el crecimiento.</w:t>
      </w:r>
    </w:p>
    <w:p w14:paraId="7F0F4A4F" w14:textId="77777777" w:rsidR="00F61570" w:rsidRDefault="00F61570" w:rsidP="00F61570">
      <w:pPr>
        <w:widowControl w:val="0"/>
        <w:autoSpaceDE w:val="0"/>
        <w:autoSpaceDN w:val="0"/>
        <w:adjustRightInd w:val="0"/>
        <w:spacing w:after="0" w:line="237" w:lineRule="auto"/>
        <w:ind w:left="784" w:right="-1"/>
        <w:jc w:val="both"/>
        <w:rPr>
          <w:rFonts w:ascii="Trebuchet MS" w:hAnsi="Trebuchet MS" w:cs="Trebuchet MS"/>
          <w:kern w:val="1"/>
          <w:sz w:val="19"/>
          <w:szCs w:val="19"/>
          <w:lang w:val="es-ES"/>
        </w:rPr>
      </w:pPr>
      <w:r>
        <w:rPr>
          <w:rFonts w:ascii="Trebuchet MS" w:hAnsi="Trebuchet MS" w:cs="Trebuchet MS"/>
          <w:kern w:val="1"/>
          <w:sz w:val="19"/>
          <w:szCs w:val="19"/>
          <w:u w:val="single"/>
          <w:lang w:val="es-ES"/>
        </w:rPr>
        <w:t>Curso preescolar:</w:t>
      </w:r>
      <w:r>
        <w:rPr>
          <w:rFonts w:ascii="Trebuchet MS" w:hAnsi="Trebuchet MS" w:cs="Trebuchet MS"/>
          <w:kern w:val="1"/>
          <w:sz w:val="19"/>
          <w:szCs w:val="19"/>
          <w:lang w:val="es-ES"/>
        </w:rPr>
        <w:t xml:space="preserve"> deberá sumarse a los 900 m² requeridos para la EGB una superficie de terreno no menor a la que resulte de la relación por alumno para los espacios cubiertos y de recreación (cubiertos y descubiertos).</w:t>
      </w:r>
    </w:p>
    <w:p w14:paraId="08A2C45F"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75413CD" w14:textId="77777777" w:rsidR="00F61570" w:rsidRDefault="00F61570" w:rsidP="00F61570">
      <w:pPr>
        <w:widowControl w:val="0"/>
        <w:numPr>
          <w:ilvl w:val="1"/>
          <w:numId w:val="36"/>
        </w:numPr>
        <w:tabs>
          <w:tab w:val="left" w:pos="785"/>
        </w:tabs>
        <w:autoSpaceDE w:val="0"/>
        <w:autoSpaceDN w:val="0"/>
        <w:adjustRightInd w:val="0"/>
        <w:spacing w:after="0" w:line="220"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Propuestas de dependencias y dimensiones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mínimas:</w:t>
      </w:r>
    </w:p>
    <w:p w14:paraId="1F888E85" w14:textId="77777777" w:rsidR="00F61570" w:rsidRDefault="00F61570" w:rsidP="00F61570">
      <w:pPr>
        <w:widowControl w:val="0"/>
        <w:numPr>
          <w:ilvl w:val="1"/>
          <w:numId w:val="37"/>
        </w:numPr>
        <w:tabs>
          <w:tab w:val="left" w:pos="785"/>
        </w:tabs>
        <w:autoSpaceDE w:val="0"/>
        <w:autoSpaceDN w:val="0"/>
        <w:adjustRightInd w:val="0"/>
        <w:spacing w:after="0" w:line="232"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Dirección: 8 m² (ubicación acorde a su</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funcionalidad).</w:t>
      </w:r>
    </w:p>
    <w:p w14:paraId="54D03F22" w14:textId="77777777" w:rsidR="00F61570" w:rsidRDefault="00F61570" w:rsidP="00F61570">
      <w:pPr>
        <w:widowControl w:val="0"/>
        <w:numPr>
          <w:ilvl w:val="1"/>
          <w:numId w:val="37"/>
        </w:numPr>
        <w:tabs>
          <w:tab w:val="left" w:pos="785"/>
        </w:tabs>
        <w:autoSpaceDE w:val="0"/>
        <w:autoSpaceDN w:val="0"/>
        <w:adjustRightInd w:val="0"/>
        <w:spacing w:before="89" w:after="0" w:line="232"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Secretaría: 8</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m².</w:t>
      </w:r>
    </w:p>
    <w:p w14:paraId="5412EBBE" w14:textId="77777777" w:rsidR="00F61570" w:rsidRDefault="00F61570" w:rsidP="00F61570">
      <w:pPr>
        <w:widowControl w:val="0"/>
        <w:numPr>
          <w:ilvl w:val="1"/>
          <w:numId w:val="37"/>
        </w:numPr>
        <w:tabs>
          <w:tab w:val="left" w:pos="785"/>
        </w:tabs>
        <w:autoSpaceDE w:val="0"/>
        <w:autoSpaceDN w:val="0"/>
        <w:adjustRightInd w:val="0"/>
        <w:spacing w:after="0" w:line="231"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Aula: 30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m².</w:t>
      </w:r>
    </w:p>
    <w:p w14:paraId="74EAC38B" w14:textId="77777777" w:rsidR="00F61570" w:rsidRDefault="00F61570" w:rsidP="00F61570">
      <w:pPr>
        <w:widowControl w:val="0"/>
        <w:numPr>
          <w:ilvl w:val="1"/>
          <w:numId w:val="37"/>
        </w:numPr>
        <w:tabs>
          <w:tab w:val="left" w:pos="785"/>
        </w:tabs>
        <w:autoSpaceDE w:val="0"/>
        <w:autoSpaceDN w:val="0"/>
        <w:adjustRightInd w:val="0"/>
        <w:spacing w:after="0" w:line="231"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Salón de Usos Múltiples (opcional). Superficie mínima 80</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m².</w:t>
      </w:r>
    </w:p>
    <w:p w14:paraId="6D5C9E6F" w14:textId="77777777" w:rsidR="00F61570" w:rsidRDefault="00F61570" w:rsidP="00F61570">
      <w:pPr>
        <w:widowControl w:val="0"/>
        <w:numPr>
          <w:ilvl w:val="1"/>
          <w:numId w:val="37"/>
        </w:numPr>
        <w:tabs>
          <w:tab w:val="left" w:pos="785"/>
        </w:tabs>
        <w:autoSpaceDE w:val="0"/>
        <w:autoSpaceDN w:val="0"/>
        <w:adjustRightInd w:val="0"/>
        <w:spacing w:after="0" w:line="231"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Baños para docentes: 2</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m².</w:t>
      </w:r>
    </w:p>
    <w:p w14:paraId="1536FABE" w14:textId="77777777" w:rsidR="00F61570" w:rsidRDefault="00F61570" w:rsidP="00F61570">
      <w:pPr>
        <w:widowControl w:val="0"/>
        <w:numPr>
          <w:ilvl w:val="1"/>
          <w:numId w:val="37"/>
        </w:numPr>
        <w:tabs>
          <w:tab w:val="left" w:pos="785"/>
        </w:tabs>
        <w:autoSpaceDE w:val="0"/>
        <w:autoSpaceDN w:val="0"/>
        <w:adjustRightInd w:val="0"/>
        <w:spacing w:after="0" w:line="231"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lastRenderedPageBreak/>
        <w:t></w:t>
      </w:r>
      <w:r>
        <w:rPr>
          <w:rFonts w:ascii="Symbol" w:hAnsi="Symbol" w:cs="Symbol"/>
          <w:kern w:val="1"/>
          <w:sz w:val="19"/>
          <w:szCs w:val="19"/>
          <w:lang w:val="es-ES"/>
        </w:rPr>
        <w:tab/>
      </w:r>
      <w:r>
        <w:rPr>
          <w:rFonts w:ascii="Trebuchet MS" w:hAnsi="Trebuchet MS" w:cs="Trebuchet MS"/>
          <w:kern w:val="1"/>
          <w:sz w:val="19"/>
          <w:szCs w:val="19"/>
          <w:lang w:val="es-ES"/>
        </w:rPr>
        <w:t>Sala 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docentes.</w:t>
      </w:r>
    </w:p>
    <w:p w14:paraId="793E0C95" w14:textId="77777777" w:rsidR="00F61570" w:rsidRDefault="00F61570" w:rsidP="00F61570">
      <w:pPr>
        <w:widowControl w:val="0"/>
        <w:autoSpaceDE w:val="0"/>
        <w:autoSpaceDN w:val="0"/>
        <w:adjustRightInd w:val="0"/>
        <w:spacing w:after="0" w:line="220" w:lineRule="exact"/>
        <w:ind w:left="106" w:right="-1"/>
        <w:rPr>
          <w:rFonts w:ascii="Trebuchet MS" w:hAnsi="Trebuchet MS" w:cs="Trebuchet MS"/>
          <w:kern w:val="1"/>
          <w:sz w:val="19"/>
          <w:szCs w:val="19"/>
          <w:lang w:val="es-ES"/>
        </w:rPr>
      </w:pPr>
      <w:r>
        <w:rPr>
          <w:rFonts w:ascii="Trebuchet MS" w:hAnsi="Trebuchet MS" w:cs="Trebuchet MS"/>
          <w:kern w:val="1"/>
          <w:sz w:val="19"/>
          <w:szCs w:val="19"/>
          <w:lang w:val="es-ES"/>
        </w:rPr>
        <w:t>El edificio escolar no ocupará más del 60% de la superficie total del terreno.</w:t>
      </w:r>
    </w:p>
    <w:p w14:paraId="5C75ADDB"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99BA2F8" w14:textId="77777777" w:rsidR="00F61570" w:rsidRDefault="00F61570" w:rsidP="00F61570">
      <w:pPr>
        <w:widowControl w:val="0"/>
        <w:numPr>
          <w:ilvl w:val="1"/>
          <w:numId w:val="38"/>
        </w:numPr>
        <w:tabs>
          <w:tab w:val="left" w:pos="785"/>
        </w:tabs>
        <w:autoSpaceDE w:val="0"/>
        <w:autoSpaceDN w:val="0"/>
        <w:adjustRightInd w:val="0"/>
        <w:spacing w:after="0" w:line="220" w:lineRule="exact"/>
        <w:ind w:left="784" w:right="-1" w:hanging="34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1.</w:t>
      </w:r>
      <w:r>
        <w:rPr>
          <w:rFonts w:ascii="Trebuchet MS" w:hAnsi="Trebuchet MS" w:cs="Trebuchet MS"/>
          <w:b/>
          <w:bCs/>
          <w:kern w:val="1"/>
          <w:sz w:val="19"/>
          <w:szCs w:val="19"/>
          <w:lang w:val="es-ES"/>
        </w:rPr>
        <w:tab/>
        <w:t>Área de</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Recreación:</w:t>
      </w:r>
    </w:p>
    <w:p w14:paraId="52C7D9F6" w14:textId="77777777" w:rsidR="00F61570" w:rsidRDefault="00F61570" w:rsidP="00F61570">
      <w:pPr>
        <w:widowControl w:val="0"/>
        <w:numPr>
          <w:ilvl w:val="1"/>
          <w:numId w:val="38"/>
        </w:numPr>
        <w:tabs>
          <w:tab w:val="left" w:pos="1462"/>
        </w:tabs>
        <w:autoSpaceDE w:val="0"/>
        <w:autoSpaceDN w:val="0"/>
        <w:adjustRightInd w:val="0"/>
        <w:spacing w:before="1"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espacios de recreación guardarán una relación de 2 m² por alumno, de los cuales, 50% como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deben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descubiertos;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asegurándose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espacios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cubiertos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circulación.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Estos espacios deberán estar libres de elementos que obstaculicen la normal circulación de los alumnos, ej.: canteros, mástil, columnas,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etc.</w:t>
      </w:r>
    </w:p>
    <w:p w14:paraId="58019259" w14:textId="77777777" w:rsidR="00F61570" w:rsidRDefault="00F61570" w:rsidP="00F61570">
      <w:pPr>
        <w:widowControl w:val="0"/>
        <w:autoSpaceDE w:val="0"/>
        <w:autoSpaceDN w:val="0"/>
        <w:adjustRightInd w:val="0"/>
        <w:spacing w:before="2" w:after="0" w:line="235" w:lineRule="auto"/>
        <w:ind w:left="1461"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ser consideradas como espacio cubierto de recreación, las galerías tendrán un ancho mínimo de 2 m.</w:t>
      </w:r>
    </w:p>
    <w:p w14:paraId="4F585452" w14:textId="77777777" w:rsidR="00F61570" w:rsidRDefault="00F61570" w:rsidP="00F61570">
      <w:pPr>
        <w:widowControl w:val="0"/>
        <w:numPr>
          <w:ilvl w:val="1"/>
          <w:numId w:val="39"/>
        </w:numPr>
        <w:tabs>
          <w:tab w:val="left" w:pos="1462"/>
        </w:tabs>
        <w:autoSpaceDE w:val="0"/>
        <w:autoSpaceDN w:val="0"/>
        <w:adjustRightInd w:val="0"/>
        <w:spacing w:before="4" w:after="0" w:line="235"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espacios de recreación de los cursos preescolares estarán separados de los utilizados por otros niveles y dotados con el equipamiento correspondiente al Nivel</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Inicial.</w:t>
      </w:r>
    </w:p>
    <w:p w14:paraId="0AA7AE86" w14:textId="77777777" w:rsidR="00F61570" w:rsidRDefault="00F61570" w:rsidP="00F61570">
      <w:pPr>
        <w:widowControl w:val="0"/>
        <w:numPr>
          <w:ilvl w:val="1"/>
          <w:numId w:val="39"/>
        </w:numPr>
        <w:tabs>
          <w:tab w:val="left" w:pos="785"/>
        </w:tabs>
        <w:autoSpaceDE w:val="0"/>
        <w:autoSpaceDN w:val="0"/>
        <w:adjustRightInd w:val="0"/>
        <w:spacing w:before="1" w:after="0" w:line="220" w:lineRule="exact"/>
        <w:ind w:left="784" w:right="-1" w:hanging="341"/>
        <w:rPr>
          <w:rFonts w:ascii="Trebuchet MS" w:hAnsi="Trebuchet MS" w:cs="Trebuchet MS"/>
          <w:b/>
          <w:bCs/>
          <w:kern w:val="1"/>
          <w:sz w:val="19"/>
          <w:szCs w:val="19"/>
          <w:lang w:val="es-ES"/>
        </w:rPr>
      </w:pPr>
      <w:r>
        <w:rPr>
          <w:rFonts w:ascii="Trebuchet MS" w:hAnsi="Trebuchet MS" w:cs="Trebuchet MS"/>
          <w:b/>
          <w:bCs/>
          <w:kern w:val="1"/>
          <w:sz w:val="19"/>
          <w:szCs w:val="19"/>
          <w:lang w:val="es-ES"/>
        </w:rPr>
        <w:t>2.</w:t>
      </w:r>
      <w:r>
        <w:rPr>
          <w:rFonts w:ascii="Trebuchet MS" w:hAnsi="Trebuchet MS" w:cs="Trebuchet MS"/>
          <w:b/>
          <w:bCs/>
          <w:kern w:val="1"/>
          <w:sz w:val="19"/>
          <w:szCs w:val="19"/>
          <w:lang w:val="es-ES"/>
        </w:rPr>
        <w:tab/>
        <w:t>Aulas:</w:t>
      </w:r>
    </w:p>
    <w:p w14:paraId="5DDF1143" w14:textId="77777777" w:rsidR="00F61570" w:rsidRDefault="00F61570" w:rsidP="00F61570">
      <w:pPr>
        <w:widowControl w:val="0"/>
        <w:numPr>
          <w:ilvl w:val="1"/>
          <w:numId w:val="39"/>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Dimensiones: Superficie 1,25 m² por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alumno.</w:t>
      </w:r>
    </w:p>
    <w:p w14:paraId="51A61539" w14:textId="77777777" w:rsidR="00F61570" w:rsidRDefault="00F61570" w:rsidP="00F61570">
      <w:pPr>
        <w:widowControl w:val="0"/>
        <w:autoSpaceDE w:val="0"/>
        <w:autoSpaceDN w:val="0"/>
        <w:adjustRightInd w:val="0"/>
        <w:spacing w:before="1" w:after="0" w:line="237" w:lineRule="auto"/>
        <w:ind w:left="1461" w:right="-1"/>
        <w:rPr>
          <w:rFonts w:ascii="Trebuchet MS" w:hAnsi="Trebuchet MS" w:cs="Trebuchet MS"/>
          <w:kern w:val="1"/>
          <w:sz w:val="19"/>
          <w:szCs w:val="19"/>
          <w:lang w:val="es-ES"/>
        </w:rPr>
      </w:pPr>
      <w:r>
        <w:rPr>
          <w:rFonts w:ascii="Trebuchet MS" w:hAnsi="Trebuchet MS" w:cs="Trebuchet MS"/>
          <w:kern w:val="1"/>
          <w:sz w:val="19"/>
          <w:szCs w:val="19"/>
          <w:u w:val="single"/>
          <w:lang w:val="es-ES"/>
        </w:rPr>
        <w:t>Superficie mínima del aula</w:t>
      </w:r>
      <w:r>
        <w:rPr>
          <w:rFonts w:ascii="Trebuchet MS" w:hAnsi="Trebuchet MS" w:cs="Trebuchet MS"/>
          <w:kern w:val="1"/>
          <w:sz w:val="19"/>
          <w:szCs w:val="19"/>
          <w:lang w:val="es-ES"/>
        </w:rPr>
        <w:t>: 30 m² respetando la relación de 1,25 m² por alumno. Cada grupo tendrá su aula y/o sala según corresponda.</w:t>
      </w:r>
    </w:p>
    <w:p w14:paraId="6B891C66" w14:textId="77777777" w:rsidR="00F61570" w:rsidRDefault="00F61570" w:rsidP="00F61570">
      <w:pPr>
        <w:widowControl w:val="0"/>
        <w:autoSpaceDE w:val="0"/>
        <w:autoSpaceDN w:val="0"/>
        <w:adjustRightInd w:val="0"/>
        <w:spacing w:after="0" w:line="240" w:lineRule="auto"/>
        <w:ind w:left="1461" w:right="-1"/>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Altura mínima</w:t>
      </w:r>
      <w:r>
        <w:rPr>
          <w:rFonts w:ascii="Trebuchet MS" w:hAnsi="Trebuchet MS" w:cs="Trebuchet MS"/>
          <w:kern w:val="1"/>
          <w:sz w:val="19"/>
          <w:szCs w:val="19"/>
          <w:lang w:val="es-ES"/>
        </w:rPr>
        <w:t xml:space="preserve">: 2,60 m de techo aislante. </w:t>
      </w:r>
      <w:r>
        <w:rPr>
          <w:rFonts w:ascii="Trebuchet MS" w:hAnsi="Trebuchet MS" w:cs="Trebuchet MS"/>
          <w:kern w:val="1"/>
          <w:sz w:val="19"/>
          <w:szCs w:val="19"/>
          <w:u w:val="single"/>
          <w:lang w:val="es-ES"/>
        </w:rPr>
        <w:t>Metros cúbico por alumnos</w:t>
      </w:r>
      <w:r>
        <w:rPr>
          <w:rFonts w:ascii="Trebuchet MS" w:hAnsi="Trebuchet MS" w:cs="Trebuchet MS"/>
          <w:kern w:val="1"/>
          <w:sz w:val="19"/>
          <w:szCs w:val="19"/>
          <w:lang w:val="es-ES"/>
        </w:rPr>
        <w:t>: 3 a 4 m</w:t>
      </w:r>
      <w:r>
        <w:rPr>
          <w:rFonts w:ascii="Trebuchet MS" w:hAnsi="Trebuchet MS" w:cs="Trebuchet MS"/>
          <w:kern w:val="1"/>
          <w:sz w:val="19"/>
          <w:szCs w:val="19"/>
          <w:vertAlign w:val="superscript"/>
          <w:lang w:val="es-ES"/>
        </w:rPr>
        <w:t>3.</w:t>
      </w:r>
    </w:p>
    <w:p w14:paraId="06135617" w14:textId="77777777" w:rsidR="00F61570" w:rsidRDefault="00F61570" w:rsidP="00F61570">
      <w:pPr>
        <w:widowControl w:val="0"/>
        <w:autoSpaceDE w:val="0"/>
        <w:autoSpaceDN w:val="0"/>
        <w:adjustRightInd w:val="0"/>
        <w:spacing w:after="0" w:line="240" w:lineRule="auto"/>
        <w:ind w:left="1461" w:right="-1"/>
        <w:rPr>
          <w:rFonts w:ascii="Times New Roman" w:hAnsi="Times New Roman" w:cs="Times New Roman"/>
          <w:kern w:val="1"/>
          <w:sz w:val="19"/>
          <w:szCs w:val="19"/>
          <w:lang w:val="es-ES"/>
        </w:rPr>
      </w:pPr>
    </w:p>
    <w:p w14:paraId="2EDA6C86"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C82250D" w14:textId="77777777" w:rsidR="00F61570" w:rsidRDefault="00F61570" w:rsidP="00F61570">
      <w:pPr>
        <w:widowControl w:val="0"/>
        <w:autoSpaceDE w:val="0"/>
        <w:autoSpaceDN w:val="0"/>
        <w:adjustRightInd w:val="0"/>
        <w:spacing w:after="0" w:line="240" w:lineRule="auto"/>
        <w:ind w:left="1461" w:right="-1"/>
        <w:rPr>
          <w:rFonts w:ascii="Trebuchet MS" w:hAnsi="Trebuchet MS" w:cs="Trebuchet MS"/>
          <w:kern w:val="1"/>
          <w:sz w:val="19"/>
          <w:szCs w:val="19"/>
          <w:lang w:val="es-ES"/>
        </w:rPr>
      </w:pPr>
      <w:r>
        <w:rPr>
          <w:rFonts w:ascii="Trebuchet MS" w:hAnsi="Trebuchet MS" w:cs="Trebuchet MS"/>
          <w:kern w:val="1"/>
          <w:sz w:val="19"/>
          <w:szCs w:val="19"/>
          <w:u w:val="single"/>
          <w:lang w:val="es-ES"/>
        </w:rPr>
        <w:t>Largo máximo</w:t>
      </w:r>
      <w:r>
        <w:rPr>
          <w:rFonts w:ascii="Trebuchet MS" w:hAnsi="Trebuchet MS" w:cs="Trebuchet MS"/>
          <w:kern w:val="1"/>
          <w:sz w:val="19"/>
          <w:szCs w:val="19"/>
          <w:lang w:val="es-ES"/>
        </w:rPr>
        <w:t xml:space="preserve">: no superará los 8,50 m. </w:t>
      </w:r>
      <w:r>
        <w:rPr>
          <w:rFonts w:ascii="Trebuchet MS" w:hAnsi="Trebuchet MS" w:cs="Trebuchet MS"/>
          <w:kern w:val="1"/>
          <w:sz w:val="19"/>
          <w:szCs w:val="19"/>
          <w:u w:val="single"/>
          <w:lang w:val="es-ES"/>
        </w:rPr>
        <w:t>Ancho mínimo</w:t>
      </w:r>
      <w:r>
        <w:rPr>
          <w:rFonts w:ascii="Trebuchet MS" w:hAnsi="Trebuchet MS" w:cs="Trebuchet MS"/>
          <w:kern w:val="1"/>
          <w:sz w:val="19"/>
          <w:szCs w:val="19"/>
          <w:lang w:val="es-ES"/>
        </w:rPr>
        <w:t>: 60% del largo.</w:t>
      </w:r>
    </w:p>
    <w:p w14:paraId="77D42B6D" w14:textId="77777777" w:rsidR="00F61570" w:rsidRDefault="00F61570" w:rsidP="00F61570">
      <w:pPr>
        <w:widowControl w:val="0"/>
        <w:numPr>
          <w:ilvl w:val="1"/>
          <w:numId w:val="40"/>
        </w:numPr>
        <w:tabs>
          <w:tab w:val="left" w:pos="1462"/>
        </w:tabs>
        <w:autoSpaceDE w:val="0"/>
        <w:autoSpaceDN w:val="0"/>
        <w:adjustRightInd w:val="0"/>
        <w:spacing w:after="0" w:line="216"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Iluminación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natural: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Vanos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menor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1/10</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piso.</w:t>
      </w:r>
    </w:p>
    <w:p w14:paraId="2192EE49" w14:textId="77777777" w:rsidR="00F61570" w:rsidRDefault="00F61570" w:rsidP="00F61570">
      <w:pPr>
        <w:widowControl w:val="0"/>
        <w:numPr>
          <w:ilvl w:val="1"/>
          <w:numId w:val="40"/>
        </w:numPr>
        <w:tabs>
          <w:tab w:val="left" w:pos="1462"/>
        </w:tabs>
        <w:autoSpaceDE w:val="0"/>
        <w:autoSpaceDN w:val="0"/>
        <w:adjustRightInd w:val="0"/>
        <w:spacing w:after="0" w:line="219"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Iluminación artificial: No menor de 500</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lux.</w:t>
      </w:r>
    </w:p>
    <w:p w14:paraId="1CCC1966" w14:textId="77777777" w:rsidR="00F61570" w:rsidRDefault="00F61570" w:rsidP="00F61570">
      <w:pPr>
        <w:widowControl w:val="0"/>
        <w:numPr>
          <w:ilvl w:val="1"/>
          <w:numId w:val="40"/>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Ventilación: 1/3 de la superficie de</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iluminación.</w:t>
      </w:r>
    </w:p>
    <w:p w14:paraId="5CF71E57" w14:textId="77777777" w:rsidR="00F61570" w:rsidRDefault="00F61570" w:rsidP="00F61570">
      <w:pPr>
        <w:widowControl w:val="0"/>
        <w:numPr>
          <w:ilvl w:val="1"/>
          <w:numId w:val="40"/>
        </w:numPr>
        <w:tabs>
          <w:tab w:val="left" w:pos="1462"/>
        </w:tabs>
        <w:autoSpaceDE w:val="0"/>
        <w:autoSpaceDN w:val="0"/>
        <w:adjustRightInd w:val="0"/>
        <w:spacing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Puertas: Las aulas tendrán no menos de una puerta hacia áreas de circulación con un ancho mínimo de 0,80 m y apertura hacia fuera. Las puertas de acceso al establecimiento tendrán un ancho mínimo de 1,60m, al igual que el resto de los accesos a dependencias destinadas a la totalidad de los alumnos; deberán disponer de adaptaciones para uso de alumnos con Necesidades Educativas Especiales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(NEE).</w:t>
      </w:r>
    </w:p>
    <w:p w14:paraId="0F53E9F7" w14:textId="77777777" w:rsidR="00F61570" w:rsidRDefault="00F61570" w:rsidP="00F61570">
      <w:pPr>
        <w:widowControl w:val="0"/>
        <w:numPr>
          <w:ilvl w:val="1"/>
          <w:numId w:val="40"/>
        </w:numPr>
        <w:tabs>
          <w:tab w:val="left" w:pos="1462"/>
        </w:tabs>
        <w:autoSpaceDE w:val="0"/>
        <w:autoSpaceDN w:val="0"/>
        <w:adjustRightInd w:val="0"/>
        <w:spacing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Ventanas: Las ventanas de los pisos superiores y las que comuniquen con la vía pública contarán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protectores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aberturas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casos,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áreas de circulación y/o espacios libres. Este requisito también se extiende a la planta baja para 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salas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Cursos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Preescolares.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vidrios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mismas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casos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reforzados o 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policarbonato.</w:t>
      </w:r>
    </w:p>
    <w:p w14:paraId="214373F6" w14:textId="77777777" w:rsidR="00F61570" w:rsidRDefault="00F61570" w:rsidP="00F61570">
      <w:pPr>
        <w:widowControl w:val="0"/>
        <w:autoSpaceDE w:val="0"/>
        <w:autoSpaceDN w:val="0"/>
        <w:adjustRightInd w:val="0"/>
        <w:spacing w:before="2" w:after="0" w:line="240" w:lineRule="auto"/>
        <w:ind w:right="-1"/>
        <w:rPr>
          <w:rFonts w:ascii="Times New Roman" w:hAnsi="Times New Roman" w:cs="Times New Roman"/>
          <w:kern w:val="1"/>
          <w:sz w:val="18"/>
          <w:szCs w:val="18"/>
          <w:lang w:val="es-ES"/>
        </w:rPr>
      </w:pPr>
    </w:p>
    <w:p w14:paraId="33C465EE" w14:textId="77777777" w:rsidR="00F61570" w:rsidRDefault="00F61570" w:rsidP="00F61570">
      <w:pPr>
        <w:widowControl w:val="0"/>
        <w:numPr>
          <w:ilvl w:val="1"/>
          <w:numId w:val="41"/>
        </w:numPr>
        <w:tabs>
          <w:tab w:val="left" w:pos="785"/>
        </w:tabs>
        <w:autoSpaceDE w:val="0"/>
        <w:autoSpaceDN w:val="0"/>
        <w:adjustRightInd w:val="0"/>
        <w:spacing w:after="0" w:line="220" w:lineRule="exact"/>
        <w:ind w:left="784" w:right="-1" w:hanging="341"/>
        <w:rPr>
          <w:rFonts w:ascii="Trebuchet MS" w:hAnsi="Trebuchet MS" w:cs="Trebuchet MS"/>
          <w:b/>
          <w:bCs/>
          <w:kern w:val="1"/>
          <w:sz w:val="19"/>
          <w:szCs w:val="19"/>
          <w:lang w:val="es-ES"/>
        </w:rPr>
      </w:pPr>
      <w:r>
        <w:rPr>
          <w:rFonts w:ascii="Trebuchet MS" w:hAnsi="Trebuchet MS" w:cs="Trebuchet MS"/>
          <w:b/>
          <w:bCs/>
          <w:kern w:val="1"/>
          <w:sz w:val="19"/>
          <w:szCs w:val="19"/>
          <w:lang w:val="es-ES"/>
        </w:rPr>
        <w:t>3.</w:t>
      </w:r>
      <w:r>
        <w:rPr>
          <w:rFonts w:ascii="Trebuchet MS" w:hAnsi="Trebuchet MS" w:cs="Trebuchet MS"/>
          <w:b/>
          <w:bCs/>
          <w:kern w:val="1"/>
          <w:sz w:val="19"/>
          <w:szCs w:val="19"/>
          <w:lang w:val="es-ES"/>
        </w:rPr>
        <w:tab/>
        <w:t>Sanitarios:</w:t>
      </w:r>
    </w:p>
    <w:p w14:paraId="108732D5" w14:textId="77777777" w:rsidR="00F61570" w:rsidRDefault="00F61570" w:rsidP="00F61570">
      <w:pPr>
        <w:widowControl w:val="0"/>
        <w:autoSpaceDE w:val="0"/>
        <w:autoSpaceDN w:val="0"/>
        <w:adjustRightInd w:val="0"/>
        <w:spacing w:after="0" w:line="218" w:lineRule="exact"/>
        <w:ind w:left="784" w:right="-1"/>
        <w:rPr>
          <w:rFonts w:ascii="Trebuchet MS" w:hAnsi="Trebuchet MS" w:cs="Trebuchet MS"/>
          <w:kern w:val="1"/>
          <w:sz w:val="19"/>
          <w:szCs w:val="19"/>
          <w:lang w:val="es-ES"/>
        </w:rPr>
      </w:pPr>
      <w:r>
        <w:rPr>
          <w:rFonts w:ascii="Trebuchet MS" w:hAnsi="Trebuchet MS" w:cs="Trebuchet MS"/>
          <w:kern w:val="1"/>
          <w:sz w:val="19"/>
          <w:szCs w:val="19"/>
          <w:lang w:val="es-ES"/>
        </w:rPr>
        <w:t>Los servicios sanitarios deberán responder a las siguientes características:</w:t>
      </w:r>
    </w:p>
    <w:p w14:paraId="2DB5C0EA" w14:textId="77777777" w:rsidR="00F61570" w:rsidRDefault="00F61570" w:rsidP="00F61570">
      <w:pPr>
        <w:widowControl w:val="0"/>
        <w:numPr>
          <w:ilvl w:val="1"/>
          <w:numId w:val="42"/>
        </w:numPr>
        <w:tabs>
          <w:tab w:val="left" w:pos="1462"/>
        </w:tabs>
        <w:autoSpaceDE w:val="0"/>
        <w:autoSpaceDN w:val="0"/>
        <w:adjustRightInd w:val="0"/>
        <w:spacing w:after="0" w:line="240" w:lineRule="auto"/>
        <w:ind w:left="784" w:right="-1" w:firstLine="338"/>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Cantidad de unidades</w:t>
      </w:r>
      <w:r>
        <w:rPr>
          <w:rFonts w:ascii="Trebuchet MS" w:hAnsi="Trebuchet MS" w:cs="Trebuchet MS"/>
          <w:spacing w:val="-33"/>
          <w:kern w:val="1"/>
          <w:sz w:val="19"/>
          <w:szCs w:val="19"/>
          <w:u w:val="single"/>
          <w:lang w:val="es-ES"/>
        </w:rPr>
        <w:t xml:space="preserve"> </w:t>
      </w:r>
      <w:r>
        <w:rPr>
          <w:rFonts w:ascii="Trebuchet MS" w:hAnsi="Trebuchet MS" w:cs="Trebuchet MS"/>
          <w:kern w:val="1"/>
          <w:sz w:val="19"/>
          <w:szCs w:val="19"/>
          <w:u w:val="single"/>
          <w:lang w:val="es-ES"/>
        </w:rPr>
        <w:t>necesarias</w:t>
      </w:r>
      <w:r>
        <w:rPr>
          <w:rFonts w:ascii="Trebuchet MS" w:hAnsi="Trebuchet MS" w:cs="Trebuchet MS"/>
          <w:kern w:val="1"/>
          <w:sz w:val="19"/>
          <w:szCs w:val="19"/>
          <w:lang w:val="es-ES"/>
        </w:rPr>
        <w:t>: Requerimientos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mínimos:</w:t>
      </w:r>
    </w:p>
    <w:p w14:paraId="30B698F1" w14:textId="77777777" w:rsidR="00F61570" w:rsidRDefault="00F61570" w:rsidP="00F61570">
      <w:pPr>
        <w:widowControl w:val="0"/>
        <w:numPr>
          <w:ilvl w:val="1"/>
          <w:numId w:val="43"/>
        </w:numPr>
        <w:tabs>
          <w:tab w:val="left" w:pos="785"/>
        </w:tabs>
        <w:autoSpaceDE w:val="0"/>
        <w:autoSpaceDN w:val="0"/>
        <w:adjustRightInd w:val="0"/>
        <w:spacing w:after="0" w:line="229"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1 inodoro cada 35 alumnos mujeres o 50</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varones.</w:t>
      </w:r>
    </w:p>
    <w:p w14:paraId="68161769" w14:textId="77777777" w:rsidR="00F61570" w:rsidRDefault="00F61570" w:rsidP="00F61570">
      <w:pPr>
        <w:widowControl w:val="0"/>
        <w:numPr>
          <w:ilvl w:val="1"/>
          <w:numId w:val="43"/>
        </w:numPr>
        <w:tabs>
          <w:tab w:val="left" w:pos="785"/>
        </w:tabs>
        <w:autoSpaceDE w:val="0"/>
        <w:autoSpaceDN w:val="0"/>
        <w:adjustRightInd w:val="0"/>
        <w:spacing w:after="0" w:line="237" w:lineRule="auto"/>
        <w:ind w:left="784"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1 mingitorio cada 35 alumnos varones (cuando no existen artefactos se considerará un mingitorio cada 0,50</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w:t>
      </w:r>
    </w:p>
    <w:p w14:paraId="328D0A63" w14:textId="77777777" w:rsidR="00F61570" w:rsidRDefault="00F61570" w:rsidP="00F61570">
      <w:pPr>
        <w:widowControl w:val="0"/>
        <w:numPr>
          <w:ilvl w:val="1"/>
          <w:numId w:val="43"/>
        </w:numPr>
        <w:tabs>
          <w:tab w:val="left" w:pos="785"/>
        </w:tabs>
        <w:autoSpaceDE w:val="0"/>
        <w:autoSpaceDN w:val="0"/>
        <w:adjustRightInd w:val="0"/>
        <w:spacing w:after="0" w:line="230"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1 lavabo cada 35 alumnos mujeres o</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varones.</w:t>
      </w:r>
    </w:p>
    <w:p w14:paraId="67D43960" w14:textId="77777777" w:rsidR="00F61570" w:rsidRDefault="00F61570" w:rsidP="00F61570">
      <w:pPr>
        <w:widowControl w:val="0"/>
        <w:numPr>
          <w:ilvl w:val="1"/>
          <w:numId w:val="43"/>
        </w:numPr>
        <w:tabs>
          <w:tab w:val="left" w:pos="785"/>
        </w:tabs>
        <w:autoSpaceDE w:val="0"/>
        <w:autoSpaceDN w:val="0"/>
        <w:adjustRightInd w:val="0"/>
        <w:spacing w:after="0" w:line="231"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1 bebedero cada 50 alumnos mujeres o</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varones.</w:t>
      </w:r>
    </w:p>
    <w:p w14:paraId="53AA07AB" w14:textId="77777777" w:rsidR="00F61570" w:rsidRDefault="00F61570" w:rsidP="00F61570">
      <w:pPr>
        <w:widowControl w:val="0"/>
        <w:numPr>
          <w:ilvl w:val="1"/>
          <w:numId w:val="43"/>
        </w:numPr>
        <w:tabs>
          <w:tab w:val="left" w:pos="785"/>
        </w:tabs>
        <w:autoSpaceDE w:val="0"/>
        <w:autoSpaceDN w:val="0"/>
        <w:adjustRightInd w:val="0"/>
        <w:spacing w:after="0" w:line="231"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baños para alumnos con necesidades educativas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especiales.</w:t>
      </w:r>
    </w:p>
    <w:p w14:paraId="3CF50543" w14:textId="77777777" w:rsidR="00F61570" w:rsidRDefault="00F61570" w:rsidP="00F61570">
      <w:pPr>
        <w:widowControl w:val="0"/>
        <w:autoSpaceDE w:val="0"/>
        <w:autoSpaceDN w:val="0"/>
        <w:adjustRightInd w:val="0"/>
        <w:spacing w:after="0" w:line="240" w:lineRule="auto"/>
        <w:ind w:left="784" w:right="-1"/>
        <w:rPr>
          <w:rFonts w:ascii="Trebuchet MS" w:hAnsi="Trebuchet MS" w:cs="Trebuchet MS"/>
          <w:kern w:val="1"/>
          <w:sz w:val="19"/>
          <w:szCs w:val="19"/>
          <w:lang w:val="es-ES"/>
        </w:rPr>
      </w:pPr>
      <w:r>
        <w:rPr>
          <w:rFonts w:ascii="Trebuchet MS" w:hAnsi="Trebuchet MS" w:cs="Trebuchet MS"/>
          <w:kern w:val="1"/>
          <w:sz w:val="19"/>
          <w:szCs w:val="19"/>
          <w:lang w:val="es-ES"/>
        </w:rPr>
        <w:t>Los recintos para inodoros tendrán como mínimo 0,80 m de ancho y 1,20 m de largo, con puertas no inferiores a 0,70 m de ancho.</w:t>
      </w:r>
    </w:p>
    <w:p w14:paraId="1ED7A286" w14:textId="77777777" w:rsidR="00F61570" w:rsidRDefault="00F61570" w:rsidP="00F61570">
      <w:pPr>
        <w:widowControl w:val="0"/>
        <w:autoSpaceDE w:val="0"/>
        <w:autoSpaceDN w:val="0"/>
        <w:adjustRightInd w:val="0"/>
        <w:spacing w:after="0" w:line="216" w:lineRule="exact"/>
        <w:ind w:left="784" w:right="-1"/>
        <w:rPr>
          <w:rFonts w:ascii="Trebuchet MS" w:hAnsi="Trebuchet MS" w:cs="Trebuchet MS"/>
          <w:kern w:val="1"/>
          <w:sz w:val="19"/>
          <w:szCs w:val="19"/>
          <w:lang w:val="es-ES"/>
        </w:rPr>
      </w:pPr>
      <w:r>
        <w:rPr>
          <w:rFonts w:ascii="Trebuchet MS" w:hAnsi="Trebuchet MS" w:cs="Trebuchet MS"/>
          <w:kern w:val="1"/>
          <w:sz w:val="19"/>
          <w:szCs w:val="19"/>
          <w:lang w:val="es-ES"/>
        </w:rPr>
        <w:t>Para CEC: Duchas instaladas para ambos sexos, con agua fría y caliente.</w:t>
      </w:r>
    </w:p>
    <w:p w14:paraId="5182B796" w14:textId="77777777" w:rsidR="00F61570" w:rsidRDefault="00F61570" w:rsidP="00F61570">
      <w:pPr>
        <w:widowControl w:val="0"/>
        <w:numPr>
          <w:ilvl w:val="1"/>
          <w:numId w:val="44"/>
        </w:numPr>
        <w:tabs>
          <w:tab w:val="left" w:pos="1462"/>
        </w:tabs>
        <w:autoSpaceDE w:val="0"/>
        <w:autoSpaceDN w:val="0"/>
        <w:adjustRightInd w:val="0"/>
        <w:spacing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Provisión de agua</w:t>
      </w:r>
      <w:r>
        <w:rPr>
          <w:rFonts w:ascii="Trebuchet MS" w:hAnsi="Trebuchet MS" w:cs="Trebuchet MS"/>
          <w:kern w:val="1"/>
          <w:sz w:val="19"/>
          <w:szCs w:val="19"/>
          <w:lang w:val="es-ES"/>
        </w:rPr>
        <w:t>: deberán contar con provisión de agua constante; esta requerirá condiciones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potabilidad.</w:t>
      </w:r>
    </w:p>
    <w:p w14:paraId="1EC9C538" w14:textId="77777777" w:rsidR="00F61570" w:rsidRDefault="00F61570" w:rsidP="00F61570">
      <w:pPr>
        <w:widowControl w:val="0"/>
        <w:numPr>
          <w:ilvl w:val="1"/>
          <w:numId w:val="44"/>
        </w:numPr>
        <w:tabs>
          <w:tab w:val="left" w:pos="1462"/>
        </w:tabs>
        <w:autoSpaceDE w:val="0"/>
        <w:autoSpaceDN w:val="0"/>
        <w:adjustRightInd w:val="0"/>
        <w:spacing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Condiciones de higiene</w:t>
      </w:r>
      <w:r>
        <w:rPr>
          <w:rFonts w:ascii="Trebuchet MS" w:hAnsi="Trebuchet MS" w:cs="Trebuchet MS"/>
          <w:kern w:val="1"/>
          <w:sz w:val="19"/>
          <w:szCs w:val="19"/>
          <w:lang w:val="es-ES"/>
        </w:rPr>
        <w:t>: El local sanitario tendrá pisos de mosaico y estará revestido con azulejos hasta no menos de 2,10 m de altura. En ambos casos podrán usarse otros materiales 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aseguren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igual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facilidad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otros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materiales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aseguren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igual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facilidad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limpieza, con especial exclusión del cemento</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alisado.</w:t>
      </w:r>
    </w:p>
    <w:p w14:paraId="3D9FB303" w14:textId="77777777" w:rsidR="00F61570" w:rsidRDefault="00F61570" w:rsidP="00F61570">
      <w:pPr>
        <w:widowControl w:val="0"/>
        <w:numPr>
          <w:ilvl w:val="1"/>
          <w:numId w:val="44"/>
        </w:numPr>
        <w:tabs>
          <w:tab w:val="left" w:pos="1462"/>
        </w:tabs>
        <w:autoSpaceDE w:val="0"/>
        <w:autoSpaceDN w:val="0"/>
        <w:adjustRightInd w:val="0"/>
        <w:spacing w:before="88" w:after="0" w:line="220"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Circulación</w:t>
      </w:r>
      <w:r>
        <w:rPr>
          <w:rFonts w:ascii="Trebuchet MS" w:hAnsi="Trebuchet MS" w:cs="Trebuchet MS"/>
          <w:kern w:val="1"/>
          <w:sz w:val="19"/>
          <w:szCs w:val="19"/>
          <w:lang w:val="es-ES"/>
        </w:rPr>
        <w:t>: Se garantizará fluidez en las</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circulaciones.</w:t>
      </w:r>
    </w:p>
    <w:p w14:paraId="32A34060" w14:textId="77777777" w:rsidR="00F61570" w:rsidRDefault="00F61570" w:rsidP="00F61570">
      <w:pPr>
        <w:widowControl w:val="0"/>
        <w:numPr>
          <w:ilvl w:val="1"/>
          <w:numId w:val="44"/>
        </w:numPr>
        <w:tabs>
          <w:tab w:val="left" w:pos="1462"/>
        </w:tabs>
        <w:autoSpaceDE w:val="0"/>
        <w:autoSpaceDN w:val="0"/>
        <w:adjustRightInd w:val="0"/>
        <w:spacing w:before="2" w:after="0" w:line="237" w:lineRule="auto"/>
        <w:ind w:left="1461" w:right="-1" w:hanging="339"/>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Los servicios sanitarios</w:t>
      </w:r>
      <w:r>
        <w:rPr>
          <w:rFonts w:ascii="Trebuchet MS" w:hAnsi="Trebuchet MS" w:cs="Trebuchet MS"/>
          <w:kern w:val="1"/>
          <w:sz w:val="19"/>
          <w:szCs w:val="19"/>
          <w:lang w:val="es-ES"/>
        </w:rPr>
        <w:t>: no se compartirán con otros niveles. Se asegurará la higiene y desinfección entre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turnos.</w:t>
      </w:r>
    </w:p>
    <w:p w14:paraId="3BE964E3" w14:textId="77777777" w:rsidR="00F61570" w:rsidRDefault="00F61570" w:rsidP="00F61570">
      <w:pPr>
        <w:widowControl w:val="0"/>
        <w:numPr>
          <w:ilvl w:val="1"/>
          <w:numId w:val="45"/>
        </w:numPr>
        <w:tabs>
          <w:tab w:val="left" w:pos="785"/>
        </w:tabs>
        <w:autoSpaceDE w:val="0"/>
        <w:autoSpaceDN w:val="0"/>
        <w:adjustRightInd w:val="0"/>
        <w:spacing w:after="0" w:line="230"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Los docentes tendrán sanitarios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aparte.</w:t>
      </w:r>
    </w:p>
    <w:p w14:paraId="03D03348" w14:textId="77777777" w:rsidR="00F61570" w:rsidRDefault="00F61570" w:rsidP="00F61570">
      <w:pPr>
        <w:widowControl w:val="0"/>
        <w:numPr>
          <w:ilvl w:val="1"/>
          <w:numId w:val="46"/>
        </w:numPr>
        <w:tabs>
          <w:tab w:val="left" w:pos="785"/>
        </w:tabs>
        <w:autoSpaceDE w:val="0"/>
        <w:autoSpaceDN w:val="0"/>
        <w:adjustRightInd w:val="0"/>
        <w:spacing w:after="0" w:line="240" w:lineRule="auto"/>
        <w:ind w:left="784" w:right="-1" w:hanging="340"/>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6.</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Circulaciones: </w:t>
      </w:r>
      <w:r>
        <w:rPr>
          <w:rFonts w:ascii="Trebuchet MS" w:hAnsi="Trebuchet MS" w:cs="Trebuchet MS"/>
          <w:kern w:val="1"/>
          <w:sz w:val="19"/>
          <w:szCs w:val="19"/>
          <w:lang w:val="es-ES"/>
        </w:rPr>
        <w:t>Tendrá un ancho mínimo inicial de 1,25 m, para las primeras 100 personas, incrementándose 0,15 m cada 50 personas de exceso o</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fracción.</w:t>
      </w:r>
    </w:p>
    <w:p w14:paraId="654C0A53" w14:textId="77777777" w:rsidR="00F61570" w:rsidRDefault="00F61570" w:rsidP="00F61570">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313502B2" w14:textId="77777777" w:rsidR="00F61570" w:rsidRDefault="00F61570" w:rsidP="00F61570">
      <w:pPr>
        <w:widowControl w:val="0"/>
        <w:numPr>
          <w:ilvl w:val="1"/>
          <w:numId w:val="47"/>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7.</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Escaleras y / o rampas: </w:t>
      </w:r>
      <w:r>
        <w:rPr>
          <w:rFonts w:ascii="Trebuchet MS" w:hAnsi="Trebuchet MS" w:cs="Trebuchet MS"/>
          <w:kern w:val="1"/>
          <w:sz w:val="19"/>
          <w:szCs w:val="19"/>
          <w:lang w:val="es-ES"/>
        </w:rPr>
        <w:t xml:space="preserve">El ancho no será menor de 1,50 m. Tendrán pasamanos de ambos lados. </w:t>
      </w:r>
      <w:r>
        <w:rPr>
          <w:rFonts w:ascii="Trebuchet MS" w:hAnsi="Trebuchet MS" w:cs="Trebuchet MS"/>
          <w:kern w:val="1"/>
          <w:sz w:val="19"/>
          <w:szCs w:val="19"/>
          <w:lang w:val="es-ES"/>
        </w:rPr>
        <w:lastRenderedPageBreak/>
        <w:t>Las paredes laterales no podrán tener una altura inferior a 1,50 m. Los peldaños tendrán nariz redondeada y revestimiento antideslizante e incombustible. Las escaleras serán de tramos rectos, no permitiéndose 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compensadas.</w:t>
      </w:r>
    </w:p>
    <w:p w14:paraId="59B539C2" w14:textId="77777777" w:rsidR="00F61570" w:rsidRDefault="00F61570" w:rsidP="00F6157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875B22D" w14:textId="77777777" w:rsidR="00F61570" w:rsidRDefault="00F61570" w:rsidP="00F61570">
      <w:pPr>
        <w:widowControl w:val="0"/>
        <w:numPr>
          <w:ilvl w:val="1"/>
          <w:numId w:val="48"/>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8.</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Instalación eléctrica: </w:t>
      </w:r>
      <w:r>
        <w:rPr>
          <w:rFonts w:ascii="Trebuchet MS" w:hAnsi="Trebuchet MS" w:cs="Trebuchet MS"/>
          <w:kern w:val="1"/>
          <w:sz w:val="19"/>
          <w:szCs w:val="19"/>
          <w:lang w:val="es-ES"/>
        </w:rPr>
        <w:t>En todo el establecimiento los cables estarán empotrados o recubiertos con varillas protectoras. Los tomacorrientes se colocarán fuera del alcance de los niños pequeños. Será obligatoria la instalación de aparatos interruptores diferenciales de electricidad. Los tubos fluorescentes se instalarán con protección. Los ventiladores de techo o pared serán instalados por personal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idóneo,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altura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2,40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extremando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medidas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control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periódico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constancia escrita.</w:t>
      </w:r>
    </w:p>
    <w:p w14:paraId="764134FF"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E9B13DF" w14:textId="77777777" w:rsidR="00F61570" w:rsidRDefault="00F61570" w:rsidP="00F61570">
      <w:pPr>
        <w:widowControl w:val="0"/>
        <w:numPr>
          <w:ilvl w:val="1"/>
          <w:numId w:val="49"/>
        </w:numPr>
        <w:tabs>
          <w:tab w:val="left" w:pos="785"/>
        </w:tabs>
        <w:autoSpaceDE w:val="0"/>
        <w:autoSpaceDN w:val="0"/>
        <w:adjustRightInd w:val="0"/>
        <w:spacing w:after="0" w:line="237" w:lineRule="auto"/>
        <w:ind w:left="784" w:right="-1" w:hanging="340"/>
        <w:jc w:val="both"/>
        <w:rPr>
          <w:rFonts w:ascii="Times New Roman" w:hAnsi="Times New Roman" w:cs="Times New Roman"/>
          <w:kern w:val="1"/>
          <w:lang w:val="es-ES"/>
        </w:rPr>
      </w:pPr>
      <w:r>
        <w:rPr>
          <w:rFonts w:ascii="Trebuchet MS" w:hAnsi="Trebuchet MS" w:cs="Trebuchet MS"/>
          <w:spacing w:val="-1"/>
          <w:kern w:val="1"/>
          <w:lang w:val="es-ES"/>
        </w:rPr>
        <w:t>9.</w:t>
      </w:r>
      <w:r>
        <w:rPr>
          <w:rFonts w:ascii="Trebuchet MS" w:hAnsi="Trebuchet MS" w:cs="Trebuchet MS"/>
          <w:spacing w:val="-1"/>
          <w:kern w:val="1"/>
          <w:lang w:val="es-ES"/>
        </w:rPr>
        <w:tab/>
      </w:r>
    </w:p>
    <w:p w14:paraId="5E5627F4"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lang w:val="es-ES"/>
        </w:rPr>
      </w:pPr>
    </w:p>
    <w:p w14:paraId="2A47A298" w14:textId="77777777" w:rsidR="00F61570" w:rsidRDefault="00F61570" w:rsidP="00F61570">
      <w:pPr>
        <w:widowControl w:val="0"/>
        <w:numPr>
          <w:ilvl w:val="1"/>
          <w:numId w:val="50"/>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kern w:val="1"/>
          <w:sz w:val="19"/>
          <w:szCs w:val="19"/>
          <w:lang w:val="es-ES"/>
        </w:rPr>
        <w:t>Seguridad:</w:t>
      </w:r>
      <w:r>
        <w:rPr>
          <w:rFonts w:ascii="Trebuchet MS" w:hAnsi="Trebuchet MS" w:cs="Trebuchet MS"/>
          <w:b/>
          <w:bC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local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ofrecerá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adecuadas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Dispondrá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elementos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necesarios para detectar y combatir siniestros. En todos los ambientes y en especial aulas, patios y circulaciones, no habrá elementos que puedan causar accidentes o daño personal (salientes de puertas y ventanas, filos cortantes, soportes, manijas, bombeadores sin adecuada protección, etc.). Es obligatoria la colocación de un matafuego (tipo ABC) cada 200 m² cubiertos y uno por piso. Las ventanas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rejas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tejido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metálico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galerías,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balcones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tipo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vano que dé al vacío se colocarán parapetos resistentes de altura no inferior a 1,10</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m.</w:t>
      </w:r>
    </w:p>
    <w:p w14:paraId="19356ABA" w14:textId="77777777" w:rsidR="00F61570" w:rsidRDefault="00F61570" w:rsidP="00F61570">
      <w:pPr>
        <w:widowControl w:val="0"/>
        <w:numPr>
          <w:ilvl w:val="1"/>
          <w:numId w:val="50"/>
        </w:numPr>
        <w:tabs>
          <w:tab w:val="left" w:pos="785"/>
        </w:tabs>
        <w:autoSpaceDE w:val="0"/>
        <w:autoSpaceDN w:val="0"/>
        <w:adjustRightInd w:val="0"/>
        <w:spacing w:before="1"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10.</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Calefacción: </w:t>
      </w:r>
      <w:r>
        <w:rPr>
          <w:rFonts w:ascii="Trebuchet MS" w:hAnsi="Trebuchet MS" w:cs="Trebuchet MS"/>
          <w:kern w:val="1"/>
          <w:sz w:val="19"/>
          <w:szCs w:val="19"/>
          <w:lang w:val="es-ES"/>
        </w:rPr>
        <w:t>Reunirá las condiciones de seguridad y ventilación adecuadas según normas de organismos y no será permitido el uso de pantallas infrarrojo ni garrafas. Para evitar accidentes se colocarán protecciones de madera de 0,17 m por encima del borde superior y 0,05 m hacia delante y 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costados.</w:t>
      </w:r>
    </w:p>
    <w:p w14:paraId="314C1C51" w14:textId="77777777" w:rsidR="00F61570" w:rsidRDefault="00F61570" w:rsidP="00F6157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FE7127C" w14:textId="77777777" w:rsidR="00F61570" w:rsidRDefault="00F61570" w:rsidP="00F61570">
      <w:pPr>
        <w:widowControl w:val="0"/>
        <w:numPr>
          <w:ilvl w:val="1"/>
          <w:numId w:val="51"/>
        </w:numPr>
        <w:tabs>
          <w:tab w:val="left" w:pos="785"/>
        </w:tabs>
        <w:autoSpaceDE w:val="0"/>
        <w:autoSpaceDN w:val="0"/>
        <w:adjustRightInd w:val="0"/>
        <w:spacing w:after="0" w:line="220"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11.</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Otras</w:t>
      </w:r>
      <w:r>
        <w:rPr>
          <w:rFonts w:ascii="Trebuchet MS" w:hAnsi="Trebuchet MS" w:cs="Trebuchet MS"/>
          <w:b/>
          <w:bCs/>
          <w:spacing w:val="-2"/>
          <w:kern w:val="1"/>
          <w:sz w:val="19"/>
          <w:szCs w:val="19"/>
          <w:lang w:val="es-ES"/>
        </w:rPr>
        <w:t xml:space="preserve"> </w:t>
      </w:r>
      <w:r>
        <w:rPr>
          <w:rFonts w:ascii="Trebuchet MS" w:hAnsi="Trebuchet MS" w:cs="Trebuchet MS"/>
          <w:b/>
          <w:bCs/>
          <w:kern w:val="1"/>
          <w:sz w:val="19"/>
          <w:szCs w:val="19"/>
          <w:lang w:val="es-ES"/>
        </w:rPr>
        <w:t>Instalaciones:</w:t>
      </w:r>
    </w:p>
    <w:p w14:paraId="6EBD0EB0" w14:textId="77777777" w:rsidR="00F61570" w:rsidRDefault="00F61570" w:rsidP="00F61570">
      <w:pPr>
        <w:widowControl w:val="0"/>
        <w:autoSpaceDE w:val="0"/>
        <w:autoSpaceDN w:val="0"/>
        <w:adjustRightInd w:val="0"/>
        <w:spacing w:after="0" w:line="220" w:lineRule="exact"/>
        <w:ind w:left="784" w:right="-1"/>
        <w:rPr>
          <w:rFonts w:ascii="Trebuchet MS" w:hAnsi="Trebuchet MS" w:cs="Trebuchet MS"/>
          <w:kern w:val="1"/>
          <w:sz w:val="19"/>
          <w:szCs w:val="19"/>
          <w:lang w:val="es-ES"/>
        </w:rPr>
      </w:pPr>
      <w:r>
        <w:rPr>
          <w:rFonts w:ascii="Trebuchet MS" w:hAnsi="Trebuchet MS" w:cs="Trebuchet MS"/>
          <w:b/>
          <w:bCs/>
          <w:kern w:val="1"/>
          <w:sz w:val="19"/>
          <w:szCs w:val="19"/>
          <w:lang w:val="es-ES"/>
        </w:rPr>
        <w:t>Aula de informática</w:t>
      </w:r>
      <w:r>
        <w:rPr>
          <w:rFonts w:ascii="Trebuchet MS" w:hAnsi="Trebuchet MS" w:cs="Trebuchet MS"/>
          <w:kern w:val="1"/>
          <w:sz w:val="19"/>
          <w:szCs w:val="19"/>
          <w:lang w:val="es-ES"/>
        </w:rPr>
        <w:t>: Los requisitos serán los mismos que para las aulas comunes.</w:t>
      </w:r>
    </w:p>
    <w:p w14:paraId="65E96880" w14:textId="77777777" w:rsidR="00F61570" w:rsidRDefault="00F61570" w:rsidP="00F6157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65AEC5D" w14:textId="77777777" w:rsidR="00F61570" w:rsidRDefault="00F61570" w:rsidP="00F61570">
      <w:pPr>
        <w:widowControl w:val="0"/>
        <w:autoSpaceDE w:val="0"/>
        <w:autoSpaceDN w:val="0"/>
        <w:adjustRightInd w:val="0"/>
        <w:spacing w:after="0" w:line="240" w:lineRule="auto"/>
        <w:ind w:left="784" w:right="-1"/>
        <w:rPr>
          <w:rFonts w:ascii="Trebuchet MS" w:hAnsi="Trebuchet MS" w:cs="Trebuchet MS"/>
          <w:kern w:val="1"/>
          <w:sz w:val="19"/>
          <w:szCs w:val="19"/>
          <w:lang w:val="es-ES"/>
        </w:rPr>
      </w:pPr>
      <w:r>
        <w:rPr>
          <w:rFonts w:ascii="Trebuchet MS" w:hAnsi="Trebuchet MS" w:cs="Trebuchet MS"/>
          <w:b/>
          <w:bCs/>
          <w:kern w:val="1"/>
          <w:sz w:val="19"/>
          <w:szCs w:val="19"/>
          <w:lang w:val="es-ES"/>
        </w:rPr>
        <w:t>Para C.E.C.</w:t>
      </w:r>
      <w:r>
        <w:rPr>
          <w:rFonts w:ascii="Trebuchet MS" w:hAnsi="Trebuchet MS" w:cs="Trebuchet MS"/>
          <w:kern w:val="1"/>
          <w:sz w:val="19"/>
          <w:szCs w:val="19"/>
          <w:lang w:val="es-ES"/>
        </w:rPr>
        <w:t>: Cocina instalada, con despensa.</w:t>
      </w:r>
    </w:p>
    <w:p w14:paraId="292A7AE9"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DBA0F4A" w14:textId="77777777" w:rsidR="00F61570" w:rsidRDefault="00F61570" w:rsidP="00F61570">
      <w:pPr>
        <w:widowControl w:val="0"/>
        <w:numPr>
          <w:ilvl w:val="1"/>
          <w:numId w:val="52"/>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12.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Dependencias Técnico-Administrativas: </w:t>
      </w:r>
      <w:r>
        <w:rPr>
          <w:rFonts w:ascii="Trebuchet MS" w:hAnsi="Trebuchet MS" w:cs="Trebuchet MS"/>
          <w:kern w:val="1"/>
          <w:sz w:val="19"/>
          <w:szCs w:val="19"/>
          <w:lang w:val="es-ES"/>
        </w:rPr>
        <w:t>Acordes con los cargos de P.O.F. previstos para el nivel y modalidad.</w:t>
      </w:r>
    </w:p>
    <w:p w14:paraId="45E97122" w14:textId="77777777" w:rsidR="00F61570" w:rsidRDefault="00F61570" w:rsidP="00F6157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7A60ABB" w14:textId="77777777" w:rsidR="00F61570" w:rsidRDefault="00F61570" w:rsidP="00F61570">
      <w:pPr>
        <w:widowControl w:val="0"/>
        <w:numPr>
          <w:ilvl w:val="1"/>
          <w:numId w:val="53"/>
        </w:numPr>
        <w:tabs>
          <w:tab w:val="left" w:pos="785"/>
        </w:tabs>
        <w:autoSpaceDE w:val="0"/>
        <w:autoSpaceDN w:val="0"/>
        <w:adjustRightInd w:val="0"/>
        <w:spacing w:after="0" w:line="220" w:lineRule="exact"/>
        <w:ind w:left="784" w:right="-1" w:hanging="341"/>
        <w:jc w:val="both"/>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13.</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Otros</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requisitos:</w:t>
      </w:r>
    </w:p>
    <w:p w14:paraId="27F6788F" w14:textId="77777777" w:rsidR="00F61570" w:rsidRDefault="00F61570" w:rsidP="00F61570">
      <w:pPr>
        <w:widowControl w:val="0"/>
        <w:numPr>
          <w:ilvl w:val="1"/>
          <w:numId w:val="53"/>
        </w:numPr>
        <w:tabs>
          <w:tab w:val="left" w:pos="785"/>
        </w:tabs>
        <w:autoSpaceDE w:val="0"/>
        <w:autoSpaceDN w:val="0"/>
        <w:adjustRightInd w:val="0"/>
        <w:spacing w:after="0" w:line="218" w:lineRule="exact"/>
        <w:ind w:left="784" w:right="-1" w:hanging="34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Todos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salones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tendrán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iluminación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natural,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ventilación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permanente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calefacción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adecuada.</w:t>
      </w:r>
    </w:p>
    <w:p w14:paraId="357BCA82" w14:textId="77777777" w:rsidR="00F61570" w:rsidRDefault="00F61570" w:rsidP="00F61570">
      <w:pPr>
        <w:widowControl w:val="0"/>
        <w:numPr>
          <w:ilvl w:val="1"/>
          <w:numId w:val="53"/>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cocina estará aislada del resto de las dependencias, con ventilación al exterior, paredes azulejadas y piso de fácil limpieza. Instalación de agua fría y caliente. Los pisos y paredes deberán ser lisos, de fácil limpieza y posibles de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desinfectar.</w:t>
      </w:r>
    </w:p>
    <w:p w14:paraId="6914BEC8" w14:textId="77777777" w:rsidR="00F61570" w:rsidRDefault="00F61570" w:rsidP="00F61570">
      <w:pPr>
        <w:widowControl w:val="0"/>
        <w:numPr>
          <w:ilvl w:val="1"/>
          <w:numId w:val="53"/>
        </w:numPr>
        <w:tabs>
          <w:tab w:val="left" w:pos="785"/>
        </w:tabs>
        <w:autoSpaceDE w:val="0"/>
        <w:autoSpaceDN w:val="0"/>
        <w:adjustRightInd w:val="0"/>
        <w:spacing w:after="0" w:line="240" w:lineRule="auto"/>
        <w:ind w:left="784" w:right="-1" w:hanging="34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Contar con un tanque de agua propio que asegure disponibilidad de agua suficiente para el abastecimiento en todo el horario escolar en caso de corte de la red</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general.</w:t>
      </w:r>
    </w:p>
    <w:p w14:paraId="5BE7EB87" w14:textId="77777777" w:rsidR="00F61570" w:rsidRDefault="00F61570" w:rsidP="00F61570">
      <w:pPr>
        <w:widowControl w:val="0"/>
        <w:numPr>
          <w:ilvl w:val="1"/>
          <w:numId w:val="53"/>
        </w:numPr>
        <w:tabs>
          <w:tab w:val="left" w:pos="785"/>
        </w:tabs>
        <w:autoSpaceDE w:val="0"/>
        <w:autoSpaceDN w:val="0"/>
        <w:adjustRightInd w:val="0"/>
        <w:spacing w:after="0" w:line="240" w:lineRule="auto"/>
        <w:ind w:left="784" w:right="-1" w:hanging="34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diseño arquitectónico deberá reunir las condiciones edilicias de funcionalidad acorde con la finalidad del servicio que 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brinda.</w:t>
      </w:r>
    </w:p>
    <w:p w14:paraId="6B4370F5" w14:textId="77777777" w:rsidR="00F61570" w:rsidRDefault="00F61570" w:rsidP="00F61570">
      <w:pPr>
        <w:widowControl w:val="0"/>
        <w:numPr>
          <w:ilvl w:val="1"/>
          <w:numId w:val="53"/>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Física: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espacio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realización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actividad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curricular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ciclo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EGB</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 será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menor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300</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m².</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clases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realizarse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horario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según Circular Técnica Nº 1/97. Para el 3er. Ciclo de la EGB cuyas clases serán dictadas en contra turno, el espacio destinado a tal fin contará con no menos de 900 m², ya sea que las mismas se desarrollen en el establecimiento como fuera de él. En este último caso el predio dispondrá de cerco perimetral, agua potable y sanitarios (Resolución Nº 12.231/93) y deberá cumplir con lo dispuesto en la Disposición Nº 524/95, en la instancia Propietarios, ítems del 1 al</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6.</w:t>
      </w:r>
    </w:p>
    <w:p w14:paraId="15515BD2" w14:textId="77777777" w:rsidR="00F61570" w:rsidRDefault="00F61570" w:rsidP="00F61570">
      <w:pPr>
        <w:widowControl w:val="0"/>
        <w:numPr>
          <w:ilvl w:val="1"/>
          <w:numId w:val="53"/>
        </w:numPr>
        <w:tabs>
          <w:tab w:val="left" w:pos="785"/>
        </w:tabs>
        <w:autoSpaceDE w:val="0"/>
        <w:autoSpaceDN w:val="0"/>
        <w:adjustRightInd w:val="0"/>
        <w:spacing w:after="0" w:line="219" w:lineRule="exact"/>
        <w:ind w:left="784" w:right="-1" w:hanging="34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paredes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medianeras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espacios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abiertos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mampostería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1,80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w:t>
      </w:r>
    </w:p>
    <w:p w14:paraId="6D3C41A8" w14:textId="77777777" w:rsidR="00F61570" w:rsidRDefault="00F61570" w:rsidP="00F61570">
      <w:pPr>
        <w:widowControl w:val="0"/>
        <w:numPr>
          <w:ilvl w:val="1"/>
          <w:numId w:val="53"/>
        </w:numPr>
        <w:tabs>
          <w:tab w:val="left" w:pos="785"/>
        </w:tabs>
        <w:autoSpaceDE w:val="0"/>
        <w:autoSpaceDN w:val="0"/>
        <w:adjustRightInd w:val="0"/>
        <w:spacing w:after="0" w:line="235" w:lineRule="auto"/>
        <w:ind w:left="784" w:right="-1" w:hanging="34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Cuando el edificio cuente con locales o instalaciones cuyo uso resulte ajeno a la actividad escolar, éstos deberán aislarse mediante cerramientos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adecuados.</w:t>
      </w:r>
    </w:p>
    <w:p w14:paraId="3BAFB6FA" w14:textId="77777777" w:rsidR="00F61570" w:rsidRDefault="00F61570" w:rsidP="00F61570">
      <w:pPr>
        <w:widowControl w:val="0"/>
        <w:autoSpaceDE w:val="0"/>
        <w:autoSpaceDN w:val="0"/>
        <w:adjustRightInd w:val="0"/>
        <w:spacing w:before="88" w:after="0" w:line="240" w:lineRule="auto"/>
        <w:ind w:left="1280"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III</w:t>
      </w:r>
    </w:p>
    <w:p w14:paraId="5F0B72DB"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54213D3" w14:textId="77777777" w:rsidR="00F61570" w:rsidRDefault="00F61570" w:rsidP="00F61570">
      <w:pPr>
        <w:widowControl w:val="0"/>
        <w:autoSpaceDE w:val="0"/>
        <w:autoSpaceDN w:val="0"/>
        <w:adjustRightInd w:val="0"/>
        <w:spacing w:after="0" w:line="240" w:lineRule="auto"/>
        <w:ind w:left="106"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Nivel Polimodal</w:t>
      </w:r>
    </w:p>
    <w:p w14:paraId="62FF5E71"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79D6F841" w14:textId="77777777" w:rsidR="00F61570" w:rsidRDefault="00F61570" w:rsidP="00F61570">
      <w:pPr>
        <w:widowControl w:val="0"/>
        <w:numPr>
          <w:ilvl w:val="1"/>
          <w:numId w:val="54"/>
        </w:numPr>
        <w:tabs>
          <w:tab w:val="left" w:pos="785"/>
        </w:tabs>
        <w:autoSpaceDE w:val="0"/>
        <w:autoSpaceDN w:val="0"/>
        <w:adjustRightInd w:val="0"/>
        <w:spacing w:after="0" w:line="220" w:lineRule="exact"/>
        <w:ind w:left="784" w:right="-1" w:hanging="341"/>
        <w:jc w:val="both"/>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Terreno:</w:t>
      </w:r>
    </w:p>
    <w:p w14:paraId="46FEC256" w14:textId="77777777" w:rsidR="00F61570" w:rsidRDefault="00F61570" w:rsidP="00F61570">
      <w:pPr>
        <w:widowControl w:val="0"/>
        <w:autoSpaceDE w:val="0"/>
        <w:autoSpaceDN w:val="0"/>
        <w:adjustRightInd w:val="0"/>
        <w:spacing w:before="1" w:after="0" w:line="237" w:lineRule="auto"/>
        <w:ind w:left="784" w:right="-1"/>
        <w:jc w:val="both"/>
        <w:rPr>
          <w:rFonts w:ascii="Trebuchet MS" w:hAnsi="Trebuchet MS" w:cs="Trebuchet MS"/>
          <w:kern w:val="1"/>
          <w:sz w:val="19"/>
          <w:szCs w:val="19"/>
          <w:lang w:val="es-ES"/>
        </w:rPr>
      </w:pPr>
      <w:r>
        <w:rPr>
          <w:rFonts w:ascii="Trebuchet MS" w:hAnsi="Trebuchet MS" w:cs="Trebuchet MS"/>
          <w:kern w:val="1"/>
          <w:sz w:val="19"/>
          <w:szCs w:val="19"/>
          <w:lang w:val="es-ES"/>
        </w:rPr>
        <w:t>No menos de 600 m² (abarcativos para el tercer ciclo de EGB articulado que funcione en el establecimiento) y en relación directa con las superficies, por alumno, por turno y actividades a desarrollar (Educación Física, modalidad, etc.), que más abajo se detallan. Esta relación deberá tenerse en cuenta para el crecimiento.</w:t>
      </w:r>
    </w:p>
    <w:p w14:paraId="3672264C"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4340F45" w14:textId="77777777" w:rsidR="00F61570" w:rsidRDefault="00F61570" w:rsidP="00F61570">
      <w:pPr>
        <w:widowControl w:val="0"/>
        <w:numPr>
          <w:ilvl w:val="1"/>
          <w:numId w:val="55"/>
        </w:numPr>
        <w:tabs>
          <w:tab w:val="left" w:pos="785"/>
        </w:tabs>
        <w:autoSpaceDE w:val="0"/>
        <w:autoSpaceDN w:val="0"/>
        <w:adjustRightInd w:val="0"/>
        <w:spacing w:after="0" w:line="220"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Propuesta de dependencias y dimensiones</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mínimas:</w:t>
      </w:r>
    </w:p>
    <w:p w14:paraId="6C3AA5DA" w14:textId="77777777" w:rsidR="00F61570" w:rsidRDefault="00F61570" w:rsidP="00F61570">
      <w:pPr>
        <w:widowControl w:val="0"/>
        <w:numPr>
          <w:ilvl w:val="1"/>
          <w:numId w:val="56"/>
        </w:numPr>
        <w:tabs>
          <w:tab w:val="left" w:pos="785"/>
        </w:tabs>
        <w:autoSpaceDE w:val="0"/>
        <w:autoSpaceDN w:val="0"/>
        <w:adjustRightInd w:val="0"/>
        <w:spacing w:after="0" w:line="232"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Dirección: 8 m² (ubicación acorde con su</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funcionalidad).</w:t>
      </w:r>
    </w:p>
    <w:p w14:paraId="20F98998" w14:textId="77777777" w:rsidR="00F61570" w:rsidRDefault="00F61570" w:rsidP="00F61570">
      <w:pPr>
        <w:widowControl w:val="0"/>
        <w:numPr>
          <w:ilvl w:val="1"/>
          <w:numId w:val="56"/>
        </w:numPr>
        <w:tabs>
          <w:tab w:val="left" w:pos="785"/>
        </w:tabs>
        <w:autoSpaceDE w:val="0"/>
        <w:autoSpaceDN w:val="0"/>
        <w:adjustRightInd w:val="0"/>
        <w:spacing w:after="0" w:line="231"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Secretaría: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8m²</w:t>
      </w:r>
    </w:p>
    <w:p w14:paraId="20204731" w14:textId="77777777" w:rsidR="00F61570" w:rsidRDefault="00F61570" w:rsidP="00F61570">
      <w:pPr>
        <w:widowControl w:val="0"/>
        <w:numPr>
          <w:ilvl w:val="1"/>
          <w:numId w:val="56"/>
        </w:numPr>
        <w:tabs>
          <w:tab w:val="left" w:pos="785"/>
        </w:tabs>
        <w:autoSpaceDE w:val="0"/>
        <w:autoSpaceDN w:val="0"/>
        <w:adjustRightInd w:val="0"/>
        <w:spacing w:after="0" w:line="231"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Aula: 30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m²</w:t>
      </w:r>
    </w:p>
    <w:p w14:paraId="1157D468" w14:textId="77777777" w:rsidR="00F61570" w:rsidRDefault="00F61570" w:rsidP="00F61570">
      <w:pPr>
        <w:widowControl w:val="0"/>
        <w:numPr>
          <w:ilvl w:val="1"/>
          <w:numId w:val="56"/>
        </w:numPr>
        <w:tabs>
          <w:tab w:val="left" w:pos="785"/>
        </w:tabs>
        <w:autoSpaceDE w:val="0"/>
        <w:autoSpaceDN w:val="0"/>
        <w:adjustRightInd w:val="0"/>
        <w:spacing w:after="0" w:line="230"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Salón de Usos Múltiples (opcional): 80</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m²</w:t>
      </w:r>
    </w:p>
    <w:p w14:paraId="717C56B2" w14:textId="77777777" w:rsidR="00F61570" w:rsidRDefault="00F61570" w:rsidP="00F61570">
      <w:pPr>
        <w:widowControl w:val="0"/>
        <w:numPr>
          <w:ilvl w:val="1"/>
          <w:numId w:val="56"/>
        </w:numPr>
        <w:tabs>
          <w:tab w:val="left" w:pos="785"/>
        </w:tabs>
        <w:autoSpaceDE w:val="0"/>
        <w:autoSpaceDN w:val="0"/>
        <w:adjustRightInd w:val="0"/>
        <w:spacing w:after="0" w:line="230"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Baños para docentes: 2</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m²</w:t>
      </w:r>
    </w:p>
    <w:p w14:paraId="4A16DE5A" w14:textId="77777777" w:rsidR="00F61570" w:rsidRDefault="00F61570" w:rsidP="00F61570">
      <w:pPr>
        <w:widowControl w:val="0"/>
        <w:numPr>
          <w:ilvl w:val="1"/>
          <w:numId w:val="56"/>
        </w:numPr>
        <w:tabs>
          <w:tab w:val="left" w:pos="785"/>
        </w:tabs>
        <w:autoSpaceDE w:val="0"/>
        <w:autoSpaceDN w:val="0"/>
        <w:adjustRightInd w:val="0"/>
        <w:spacing w:after="0" w:line="232"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Sala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docentes</w:t>
      </w:r>
    </w:p>
    <w:p w14:paraId="6A5D0DEA" w14:textId="77777777" w:rsidR="00F61570" w:rsidRDefault="00F61570" w:rsidP="00F61570">
      <w:pPr>
        <w:widowControl w:val="0"/>
        <w:autoSpaceDE w:val="0"/>
        <w:autoSpaceDN w:val="0"/>
        <w:adjustRightInd w:val="0"/>
        <w:spacing w:after="0" w:line="220" w:lineRule="exact"/>
        <w:ind w:left="106" w:right="-1"/>
        <w:rPr>
          <w:rFonts w:ascii="Trebuchet MS" w:hAnsi="Trebuchet MS" w:cs="Trebuchet MS"/>
          <w:kern w:val="1"/>
          <w:sz w:val="19"/>
          <w:szCs w:val="19"/>
          <w:lang w:val="es-ES"/>
        </w:rPr>
      </w:pPr>
      <w:r>
        <w:rPr>
          <w:rFonts w:ascii="Trebuchet MS" w:hAnsi="Trebuchet MS" w:cs="Trebuchet MS"/>
          <w:kern w:val="1"/>
          <w:sz w:val="19"/>
          <w:szCs w:val="19"/>
          <w:lang w:val="es-ES"/>
        </w:rPr>
        <w:t>El edificio escolar no ocupará más del 60% de la superficie total del terreno.</w:t>
      </w:r>
    </w:p>
    <w:p w14:paraId="0EEBC771"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64EF014" w14:textId="77777777" w:rsidR="00F61570" w:rsidRDefault="00F61570" w:rsidP="00F61570">
      <w:pPr>
        <w:widowControl w:val="0"/>
        <w:numPr>
          <w:ilvl w:val="1"/>
          <w:numId w:val="57"/>
        </w:numPr>
        <w:tabs>
          <w:tab w:val="left" w:pos="785"/>
        </w:tabs>
        <w:autoSpaceDE w:val="0"/>
        <w:autoSpaceDN w:val="0"/>
        <w:adjustRightInd w:val="0"/>
        <w:spacing w:after="0" w:line="220" w:lineRule="exact"/>
        <w:ind w:left="784" w:right="-1" w:hanging="34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1.</w:t>
      </w:r>
      <w:r>
        <w:rPr>
          <w:rFonts w:ascii="Trebuchet MS" w:hAnsi="Trebuchet MS" w:cs="Trebuchet MS"/>
          <w:b/>
          <w:bCs/>
          <w:kern w:val="1"/>
          <w:sz w:val="19"/>
          <w:szCs w:val="19"/>
          <w:lang w:val="es-ES"/>
        </w:rPr>
        <w:tab/>
        <w:t>Áreas de</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recreación:</w:t>
      </w:r>
    </w:p>
    <w:p w14:paraId="1D5CE152" w14:textId="77777777" w:rsidR="00F61570" w:rsidRDefault="00F61570" w:rsidP="00F61570">
      <w:pPr>
        <w:widowControl w:val="0"/>
        <w:numPr>
          <w:ilvl w:val="1"/>
          <w:numId w:val="57"/>
        </w:numPr>
        <w:tabs>
          <w:tab w:val="left" w:pos="1462"/>
        </w:tabs>
        <w:autoSpaceDE w:val="0"/>
        <w:autoSpaceDN w:val="0"/>
        <w:adjustRightInd w:val="0"/>
        <w:spacing w:before="1" w:after="0" w:line="237" w:lineRule="auto"/>
        <w:ind w:left="1461" w:right="-1" w:hanging="339"/>
        <w:jc w:val="both"/>
        <w:rPr>
          <w:rFonts w:ascii="Times New Roman" w:hAnsi="Times New Roman" w:cs="Times New Roman"/>
          <w:kern w:val="1"/>
          <w:lang w:val="es-ES"/>
        </w:rPr>
      </w:pPr>
      <w:r>
        <w:rPr>
          <w:rFonts w:ascii="Trebuchet MS" w:hAnsi="Trebuchet MS" w:cs="Trebuchet MS"/>
          <w:spacing w:val="-1"/>
          <w:kern w:val="1"/>
          <w:lang w:val="es-ES"/>
        </w:rPr>
        <w:t>1.</w:t>
      </w:r>
      <w:r>
        <w:rPr>
          <w:rFonts w:ascii="Trebuchet MS" w:hAnsi="Trebuchet MS" w:cs="Trebuchet MS"/>
          <w:spacing w:val="-1"/>
          <w:kern w:val="1"/>
          <w:lang w:val="es-ES"/>
        </w:rPr>
        <w:tab/>
      </w:r>
    </w:p>
    <w:p w14:paraId="0F3CC728"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lang w:val="es-ES"/>
        </w:rPr>
      </w:pPr>
    </w:p>
    <w:p w14:paraId="29B0FE22" w14:textId="77777777" w:rsidR="00F61570" w:rsidRDefault="00F61570" w:rsidP="00F61570">
      <w:pPr>
        <w:widowControl w:val="0"/>
        <w:numPr>
          <w:ilvl w:val="1"/>
          <w:numId w:val="58"/>
        </w:numPr>
        <w:tabs>
          <w:tab w:val="left" w:pos="1462"/>
        </w:tabs>
        <w:autoSpaceDE w:val="0"/>
        <w:autoSpaceDN w:val="0"/>
        <w:adjustRightInd w:val="0"/>
        <w:spacing w:before="1" w:after="0" w:line="237" w:lineRule="auto"/>
        <w:ind w:left="1461" w:right="-1" w:hanging="339"/>
        <w:jc w:val="both"/>
        <w:rPr>
          <w:rFonts w:ascii="Trebuchet MS" w:hAnsi="Trebuchet MS" w:cs="Trebuchet MS"/>
          <w:kern w:val="1"/>
          <w:sz w:val="19"/>
          <w:szCs w:val="19"/>
          <w:lang w:val="es-ES"/>
        </w:rPr>
      </w:pPr>
      <w:r>
        <w:rPr>
          <w:rFonts w:ascii="Trebuchet MS" w:hAnsi="Trebuchet MS" w:cs="Trebuchet MS"/>
          <w:kern w:val="1"/>
          <w:sz w:val="19"/>
          <w:szCs w:val="19"/>
          <w:lang w:val="es-ES"/>
        </w:rPr>
        <w:t>Los espacios de recreación guardarán una relación de 2 m² por alumno, de los cuales, 50% como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deben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descubiertos,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asegurándose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espacios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cubiertos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circulación.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Estos espacios deberán estar libres de elementos que obstaculicen la normal circulación de los alumnos, ej.: canteros, mástil, columnas,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etc.</w:t>
      </w:r>
    </w:p>
    <w:p w14:paraId="06122576" w14:textId="77777777" w:rsidR="00F61570" w:rsidRDefault="00F61570" w:rsidP="00F61570">
      <w:pPr>
        <w:widowControl w:val="0"/>
        <w:autoSpaceDE w:val="0"/>
        <w:autoSpaceDN w:val="0"/>
        <w:adjustRightInd w:val="0"/>
        <w:spacing w:after="0" w:line="237" w:lineRule="auto"/>
        <w:ind w:left="784"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ser consideradas como espacio cubierto de recreación, las galerías tendrán un ancho mínimo de 2 m.</w:t>
      </w:r>
    </w:p>
    <w:p w14:paraId="0133E1CF"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E6A6FAE" w14:textId="77777777" w:rsidR="00F61570" w:rsidRDefault="00F61570" w:rsidP="00F61570">
      <w:pPr>
        <w:widowControl w:val="0"/>
        <w:numPr>
          <w:ilvl w:val="1"/>
          <w:numId w:val="59"/>
        </w:numPr>
        <w:tabs>
          <w:tab w:val="left" w:pos="785"/>
        </w:tabs>
        <w:autoSpaceDE w:val="0"/>
        <w:autoSpaceDN w:val="0"/>
        <w:adjustRightInd w:val="0"/>
        <w:spacing w:before="1" w:after="0" w:line="220"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Aulas:</w:t>
      </w:r>
    </w:p>
    <w:p w14:paraId="144B49DF" w14:textId="77777777" w:rsidR="00F61570" w:rsidRDefault="00F61570" w:rsidP="00F61570">
      <w:pPr>
        <w:widowControl w:val="0"/>
        <w:numPr>
          <w:ilvl w:val="2"/>
          <w:numId w:val="59"/>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Dimensiones: Superficie 1,25 m² por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alumno.</w:t>
      </w:r>
    </w:p>
    <w:p w14:paraId="275D9EEB" w14:textId="77777777" w:rsidR="00F61570" w:rsidRDefault="00F61570" w:rsidP="00F61570">
      <w:pPr>
        <w:widowControl w:val="0"/>
        <w:autoSpaceDE w:val="0"/>
        <w:autoSpaceDN w:val="0"/>
        <w:adjustRightInd w:val="0"/>
        <w:spacing w:after="0" w:line="237" w:lineRule="auto"/>
        <w:ind w:left="1461" w:right="-1"/>
        <w:rPr>
          <w:rFonts w:ascii="Trebuchet MS" w:hAnsi="Trebuchet MS" w:cs="Trebuchet MS"/>
          <w:kern w:val="1"/>
          <w:sz w:val="19"/>
          <w:szCs w:val="19"/>
          <w:lang w:val="es-ES"/>
        </w:rPr>
      </w:pPr>
      <w:r>
        <w:rPr>
          <w:rFonts w:ascii="Trebuchet MS" w:hAnsi="Trebuchet MS" w:cs="Trebuchet MS"/>
          <w:kern w:val="1"/>
          <w:sz w:val="19"/>
          <w:szCs w:val="19"/>
          <w:u w:val="single"/>
          <w:lang w:val="es-ES"/>
        </w:rPr>
        <w:t>Superficie mínima del aula</w:t>
      </w:r>
      <w:r>
        <w:rPr>
          <w:rFonts w:ascii="Trebuchet MS" w:hAnsi="Trebuchet MS" w:cs="Trebuchet MS"/>
          <w:kern w:val="1"/>
          <w:sz w:val="19"/>
          <w:szCs w:val="19"/>
          <w:lang w:val="es-ES"/>
        </w:rPr>
        <w:t xml:space="preserve">: 30 m² respetando la relación de 1,25 m² por alumno. </w:t>
      </w:r>
      <w:r>
        <w:rPr>
          <w:rFonts w:ascii="Trebuchet MS" w:hAnsi="Trebuchet MS" w:cs="Trebuchet MS"/>
          <w:kern w:val="1"/>
          <w:sz w:val="19"/>
          <w:szCs w:val="19"/>
          <w:u w:val="single"/>
          <w:lang w:val="es-ES"/>
        </w:rPr>
        <w:t>Altura mínima</w:t>
      </w:r>
      <w:r>
        <w:rPr>
          <w:rFonts w:ascii="Trebuchet MS" w:hAnsi="Trebuchet MS" w:cs="Trebuchet MS"/>
          <w:kern w:val="1"/>
          <w:sz w:val="19"/>
          <w:szCs w:val="19"/>
          <w:lang w:val="es-ES"/>
        </w:rPr>
        <w:t>: 2,60 m techo aislante.</w:t>
      </w:r>
    </w:p>
    <w:p w14:paraId="4DA66BF8" w14:textId="77777777" w:rsidR="00F61570" w:rsidRDefault="00F61570" w:rsidP="00F61570">
      <w:pPr>
        <w:widowControl w:val="0"/>
        <w:autoSpaceDE w:val="0"/>
        <w:autoSpaceDN w:val="0"/>
        <w:adjustRightInd w:val="0"/>
        <w:spacing w:before="1" w:after="0" w:line="237" w:lineRule="auto"/>
        <w:ind w:left="1461" w:right="-1"/>
        <w:rPr>
          <w:rFonts w:ascii="Trebuchet MS" w:hAnsi="Trebuchet MS" w:cs="Trebuchet MS"/>
          <w:kern w:val="1"/>
          <w:sz w:val="19"/>
          <w:szCs w:val="19"/>
          <w:lang w:val="es-ES"/>
        </w:rPr>
      </w:pPr>
      <w:r>
        <w:rPr>
          <w:rFonts w:ascii="Trebuchet MS" w:hAnsi="Trebuchet MS" w:cs="Trebuchet MS"/>
          <w:kern w:val="1"/>
          <w:sz w:val="19"/>
          <w:szCs w:val="19"/>
          <w:u w:val="single"/>
          <w:lang w:val="es-ES"/>
        </w:rPr>
        <w:t xml:space="preserve">Metros cúbicos por alumnos: </w:t>
      </w:r>
      <w:r>
        <w:rPr>
          <w:rFonts w:ascii="Trebuchet MS" w:hAnsi="Trebuchet MS" w:cs="Trebuchet MS"/>
          <w:kern w:val="1"/>
          <w:sz w:val="19"/>
          <w:szCs w:val="19"/>
          <w:lang w:val="es-ES"/>
        </w:rPr>
        <w:t>3 a 4 m</w:t>
      </w:r>
      <w:r>
        <w:rPr>
          <w:rFonts w:ascii="Trebuchet MS" w:hAnsi="Trebuchet MS" w:cs="Trebuchet MS"/>
          <w:kern w:val="1"/>
          <w:sz w:val="19"/>
          <w:szCs w:val="19"/>
          <w:vertAlign w:val="superscript"/>
          <w:lang w:val="es-ES"/>
        </w:rPr>
        <w:t>3</w:t>
      </w:r>
      <w:r>
        <w:rPr>
          <w:rFonts w:ascii="Trebuchet MS" w:hAnsi="Trebuchet MS" w:cs="Trebuchet MS"/>
          <w:kern w:val="1"/>
          <w:sz w:val="19"/>
          <w:szCs w:val="19"/>
          <w:lang w:val="es-ES"/>
        </w:rPr>
        <w:t xml:space="preserve">. </w:t>
      </w:r>
      <w:r>
        <w:rPr>
          <w:rFonts w:ascii="Trebuchet MS" w:hAnsi="Trebuchet MS" w:cs="Trebuchet MS"/>
          <w:kern w:val="1"/>
          <w:sz w:val="19"/>
          <w:szCs w:val="19"/>
          <w:u w:val="single"/>
          <w:lang w:val="es-ES"/>
        </w:rPr>
        <w:t>Largo máximo:</w:t>
      </w:r>
      <w:r>
        <w:rPr>
          <w:rFonts w:ascii="Trebuchet MS" w:hAnsi="Trebuchet MS" w:cs="Trebuchet MS"/>
          <w:kern w:val="1"/>
          <w:sz w:val="19"/>
          <w:szCs w:val="19"/>
          <w:lang w:val="es-ES"/>
        </w:rPr>
        <w:t xml:space="preserve"> no superará los 8,50 m. </w:t>
      </w:r>
      <w:r>
        <w:rPr>
          <w:rFonts w:ascii="Trebuchet MS" w:hAnsi="Trebuchet MS" w:cs="Trebuchet MS"/>
          <w:kern w:val="1"/>
          <w:sz w:val="19"/>
          <w:szCs w:val="19"/>
          <w:u w:val="single"/>
          <w:lang w:val="es-ES"/>
        </w:rPr>
        <w:t>Ancho máximo:</w:t>
      </w:r>
      <w:r>
        <w:rPr>
          <w:rFonts w:ascii="Trebuchet MS" w:hAnsi="Trebuchet MS" w:cs="Trebuchet MS"/>
          <w:kern w:val="1"/>
          <w:sz w:val="19"/>
          <w:szCs w:val="19"/>
          <w:lang w:val="es-ES"/>
        </w:rPr>
        <w:t xml:space="preserve"> 60% del largo.</w:t>
      </w:r>
    </w:p>
    <w:p w14:paraId="0488F7B1" w14:textId="77777777" w:rsidR="00F61570" w:rsidRDefault="00F61570" w:rsidP="00F61570">
      <w:pPr>
        <w:widowControl w:val="0"/>
        <w:numPr>
          <w:ilvl w:val="2"/>
          <w:numId w:val="60"/>
        </w:numPr>
        <w:tabs>
          <w:tab w:val="left" w:pos="1462"/>
        </w:tabs>
        <w:autoSpaceDE w:val="0"/>
        <w:autoSpaceDN w:val="0"/>
        <w:adjustRightInd w:val="0"/>
        <w:spacing w:after="0" w:line="217"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Iluminación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natural: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Vanos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menor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1/10</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piso.</w:t>
      </w:r>
    </w:p>
    <w:p w14:paraId="1592F8AD" w14:textId="77777777" w:rsidR="00F61570" w:rsidRDefault="00F61570" w:rsidP="00F61570">
      <w:pPr>
        <w:widowControl w:val="0"/>
        <w:numPr>
          <w:ilvl w:val="2"/>
          <w:numId w:val="60"/>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Iluminación artificial: No menor de 500</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lux.</w:t>
      </w:r>
    </w:p>
    <w:p w14:paraId="425AC13D" w14:textId="77777777" w:rsidR="00F61570" w:rsidRDefault="00F61570" w:rsidP="00F61570">
      <w:pPr>
        <w:widowControl w:val="0"/>
        <w:numPr>
          <w:ilvl w:val="2"/>
          <w:numId w:val="60"/>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Ventilación: 1 /3 de la superficie de</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iluminación.</w:t>
      </w:r>
    </w:p>
    <w:p w14:paraId="2EB42A70" w14:textId="77777777" w:rsidR="00F61570" w:rsidRDefault="00F61570" w:rsidP="00F61570">
      <w:pPr>
        <w:widowControl w:val="0"/>
        <w:numPr>
          <w:ilvl w:val="2"/>
          <w:numId w:val="60"/>
        </w:numPr>
        <w:tabs>
          <w:tab w:val="left" w:pos="1462"/>
        </w:tabs>
        <w:autoSpaceDE w:val="0"/>
        <w:autoSpaceDN w:val="0"/>
        <w:adjustRightInd w:val="0"/>
        <w:spacing w:before="2"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Puertas: Las aulas tendrán no menos de una puerta hacia áreas de circulación con ancho mínimo de 0,80 m y apertura hacia fuera. Las puertas de acceso al establecimiento tendrán un ancho mínimo de 1,60 m, al igual que el resto de los accesos a dependencias destinadas a la totalidad de los alumnos; deberán disponer de adaptaciones para uso de alumnos con Necesidades Educativas Especiales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(NEE).</w:t>
      </w:r>
    </w:p>
    <w:p w14:paraId="50CCC608" w14:textId="77777777" w:rsidR="00F61570" w:rsidRDefault="00F61570" w:rsidP="00F61570">
      <w:pPr>
        <w:widowControl w:val="0"/>
        <w:numPr>
          <w:ilvl w:val="2"/>
          <w:numId w:val="60"/>
        </w:numPr>
        <w:tabs>
          <w:tab w:val="left" w:pos="1462"/>
        </w:tabs>
        <w:autoSpaceDE w:val="0"/>
        <w:autoSpaceDN w:val="0"/>
        <w:adjustRightInd w:val="0"/>
        <w:spacing w:before="1"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Ventanas: Las ventanas de los superiores y las que comuniquen con la vía pública contarán con protectores de seguridad. Las aberturas deberán, en todos los casos, dar a áreas de circulación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espacios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libres.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vidrios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mismas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reforzados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policarbonato.</w:t>
      </w:r>
    </w:p>
    <w:p w14:paraId="5AD5F559"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D324C5E" w14:textId="77777777" w:rsidR="00F61570" w:rsidRDefault="00F61570" w:rsidP="00F61570">
      <w:pPr>
        <w:widowControl w:val="0"/>
        <w:numPr>
          <w:ilvl w:val="1"/>
          <w:numId w:val="61"/>
        </w:numPr>
        <w:tabs>
          <w:tab w:val="left" w:pos="785"/>
        </w:tabs>
        <w:autoSpaceDE w:val="0"/>
        <w:autoSpaceDN w:val="0"/>
        <w:adjustRightInd w:val="0"/>
        <w:spacing w:after="0" w:line="219"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3.</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Sanitarios:</w:t>
      </w:r>
    </w:p>
    <w:p w14:paraId="6DA8A7B5" w14:textId="77777777" w:rsidR="00F61570" w:rsidRDefault="00F61570" w:rsidP="00F61570">
      <w:pPr>
        <w:widowControl w:val="0"/>
        <w:autoSpaceDE w:val="0"/>
        <w:autoSpaceDN w:val="0"/>
        <w:adjustRightInd w:val="0"/>
        <w:spacing w:after="0" w:line="218" w:lineRule="exact"/>
        <w:ind w:left="784" w:right="-1"/>
        <w:rPr>
          <w:rFonts w:ascii="Trebuchet MS" w:hAnsi="Trebuchet MS" w:cs="Trebuchet MS"/>
          <w:kern w:val="1"/>
          <w:sz w:val="19"/>
          <w:szCs w:val="19"/>
          <w:lang w:val="es-ES"/>
        </w:rPr>
      </w:pPr>
      <w:r>
        <w:rPr>
          <w:rFonts w:ascii="Trebuchet MS" w:hAnsi="Trebuchet MS" w:cs="Trebuchet MS"/>
          <w:kern w:val="1"/>
          <w:sz w:val="19"/>
          <w:szCs w:val="19"/>
          <w:lang w:val="es-ES"/>
        </w:rPr>
        <w:t>Los servicios sanitarios deberán responder a las siguientes características:</w:t>
      </w:r>
    </w:p>
    <w:p w14:paraId="7A36CABA" w14:textId="77777777" w:rsidR="00F61570" w:rsidRDefault="00F61570" w:rsidP="00F61570">
      <w:pPr>
        <w:widowControl w:val="0"/>
        <w:numPr>
          <w:ilvl w:val="2"/>
          <w:numId w:val="62"/>
        </w:numPr>
        <w:tabs>
          <w:tab w:val="left" w:pos="1462"/>
        </w:tabs>
        <w:autoSpaceDE w:val="0"/>
        <w:autoSpaceDN w:val="0"/>
        <w:adjustRightInd w:val="0"/>
        <w:spacing w:before="2" w:after="0" w:line="237" w:lineRule="auto"/>
        <w:ind w:left="784" w:right="-1" w:firstLine="338"/>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Cantidad de unidades</w:t>
      </w:r>
      <w:r>
        <w:rPr>
          <w:rFonts w:ascii="Trebuchet MS" w:hAnsi="Trebuchet MS" w:cs="Trebuchet MS"/>
          <w:spacing w:val="-33"/>
          <w:kern w:val="1"/>
          <w:sz w:val="19"/>
          <w:szCs w:val="19"/>
          <w:u w:val="single"/>
          <w:lang w:val="es-ES"/>
        </w:rPr>
        <w:t xml:space="preserve"> </w:t>
      </w:r>
      <w:r>
        <w:rPr>
          <w:rFonts w:ascii="Trebuchet MS" w:hAnsi="Trebuchet MS" w:cs="Trebuchet MS"/>
          <w:kern w:val="1"/>
          <w:sz w:val="19"/>
          <w:szCs w:val="19"/>
          <w:u w:val="single"/>
          <w:lang w:val="es-ES"/>
        </w:rPr>
        <w:t>necesarias</w:t>
      </w:r>
      <w:r>
        <w:rPr>
          <w:rFonts w:ascii="Trebuchet MS" w:hAnsi="Trebuchet MS" w:cs="Trebuchet MS"/>
          <w:kern w:val="1"/>
          <w:sz w:val="19"/>
          <w:szCs w:val="19"/>
          <w:lang w:val="es-ES"/>
        </w:rPr>
        <w:t>: Requerimientos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mínimos:</w:t>
      </w:r>
    </w:p>
    <w:p w14:paraId="230C4B11" w14:textId="77777777" w:rsidR="00F61570" w:rsidRDefault="00F61570" w:rsidP="00F61570">
      <w:pPr>
        <w:widowControl w:val="0"/>
        <w:numPr>
          <w:ilvl w:val="2"/>
          <w:numId w:val="63"/>
        </w:numPr>
        <w:tabs>
          <w:tab w:val="left" w:pos="1462"/>
        </w:tabs>
        <w:autoSpaceDE w:val="0"/>
        <w:autoSpaceDN w:val="0"/>
        <w:adjustRightInd w:val="0"/>
        <w:spacing w:after="0" w:line="229" w:lineRule="exact"/>
        <w:ind w:left="1461"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1 inodoro cada 35 alumnos mujeres o 50</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varones.</w:t>
      </w:r>
    </w:p>
    <w:p w14:paraId="29A88AA4" w14:textId="77777777" w:rsidR="00F61570" w:rsidRDefault="00F61570" w:rsidP="00F61570">
      <w:pPr>
        <w:widowControl w:val="0"/>
        <w:numPr>
          <w:ilvl w:val="2"/>
          <w:numId w:val="63"/>
        </w:numPr>
        <w:tabs>
          <w:tab w:val="left" w:pos="1462"/>
        </w:tabs>
        <w:autoSpaceDE w:val="0"/>
        <w:autoSpaceDN w:val="0"/>
        <w:adjustRightInd w:val="0"/>
        <w:spacing w:after="0" w:line="240" w:lineRule="auto"/>
        <w:ind w:left="1461" w:right="-1" w:hanging="339"/>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1 mingitorio cada 35 alumnos varones (cuando no existan artefactos se considerará un mingitorio cada 0,50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w:t>
      </w:r>
    </w:p>
    <w:p w14:paraId="41DB89A6" w14:textId="77777777" w:rsidR="00F61570" w:rsidRDefault="00F61570" w:rsidP="00F61570">
      <w:pPr>
        <w:widowControl w:val="0"/>
        <w:numPr>
          <w:ilvl w:val="2"/>
          <w:numId w:val="63"/>
        </w:numPr>
        <w:tabs>
          <w:tab w:val="left" w:pos="1462"/>
        </w:tabs>
        <w:autoSpaceDE w:val="0"/>
        <w:autoSpaceDN w:val="0"/>
        <w:adjustRightInd w:val="0"/>
        <w:spacing w:after="0" w:line="229" w:lineRule="exact"/>
        <w:ind w:left="1461"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1 lavabo cada 35 alumnos mujeres o</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varones.</w:t>
      </w:r>
    </w:p>
    <w:p w14:paraId="1E3C7781" w14:textId="77777777" w:rsidR="00F61570" w:rsidRDefault="00F61570" w:rsidP="00F61570">
      <w:pPr>
        <w:widowControl w:val="0"/>
        <w:numPr>
          <w:ilvl w:val="2"/>
          <w:numId w:val="63"/>
        </w:numPr>
        <w:tabs>
          <w:tab w:val="left" w:pos="1462"/>
        </w:tabs>
        <w:autoSpaceDE w:val="0"/>
        <w:autoSpaceDN w:val="0"/>
        <w:adjustRightInd w:val="0"/>
        <w:spacing w:after="0" w:line="231" w:lineRule="exact"/>
        <w:ind w:left="1461"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1 bebedero cada 50 alumnos mujeres o</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varones.</w:t>
      </w:r>
    </w:p>
    <w:p w14:paraId="10C14D4F" w14:textId="77777777" w:rsidR="00F61570" w:rsidRDefault="00F61570" w:rsidP="00F61570">
      <w:pPr>
        <w:widowControl w:val="0"/>
        <w:numPr>
          <w:ilvl w:val="2"/>
          <w:numId w:val="63"/>
        </w:numPr>
        <w:tabs>
          <w:tab w:val="left" w:pos="1462"/>
        </w:tabs>
        <w:autoSpaceDE w:val="0"/>
        <w:autoSpaceDN w:val="0"/>
        <w:adjustRightInd w:val="0"/>
        <w:spacing w:after="0" w:line="231" w:lineRule="exact"/>
        <w:ind w:left="1461"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Sanitarios para alumnos con necesidades educativas</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especiales.</w:t>
      </w:r>
    </w:p>
    <w:p w14:paraId="62BF8113" w14:textId="77777777" w:rsidR="00F61570" w:rsidRDefault="00F61570" w:rsidP="00F61570">
      <w:pPr>
        <w:widowControl w:val="0"/>
        <w:autoSpaceDE w:val="0"/>
        <w:autoSpaceDN w:val="0"/>
        <w:adjustRightInd w:val="0"/>
        <w:spacing w:after="0" w:line="240" w:lineRule="auto"/>
        <w:ind w:left="784" w:right="-1"/>
        <w:rPr>
          <w:rFonts w:ascii="Trebuchet MS" w:hAnsi="Trebuchet MS" w:cs="Trebuchet MS"/>
          <w:kern w:val="1"/>
          <w:sz w:val="19"/>
          <w:szCs w:val="19"/>
          <w:lang w:val="es-ES"/>
        </w:rPr>
      </w:pPr>
      <w:r>
        <w:rPr>
          <w:rFonts w:ascii="Trebuchet MS" w:hAnsi="Trebuchet MS" w:cs="Trebuchet MS"/>
          <w:kern w:val="1"/>
          <w:sz w:val="19"/>
          <w:szCs w:val="19"/>
          <w:lang w:val="es-ES"/>
        </w:rPr>
        <w:t>Los recintos para inodoros tendrán como mínimo 0,80 m de ancho y 1,20 m de largo, con puertas no inferiores a 0,70 m de ancho.</w:t>
      </w:r>
    </w:p>
    <w:p w14:paraId="67C7AAA3" w14:textId="77777777" w:rsidR="00F61570" w:rsidRDefault="00F61570" w:rsidP="00F61570">
      <w:pPr>
        <w:widowControl w:val="0"/>
        <w:numPr>
          <w:ilvl w:val="2"/>
          <w:numId w:val="64"/>
        </w:numPr>
        <w:tabs>
          <w:tab w:val="left" w:pos="1462"/>
        </w:tabs>
        <w:autoSpaceDE w:val="0"/>
        <w:autoSpaceDN w:val="0"/>
        <w:adjustRightInd w:val="0"/>
        <w:spacing w:before="88" w:after="0" w:line="240"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Provisión de agua:</w:t>
      </w:r>
      <w:r>
        <w:rPr>
          <w:rFonts w:ascii="Trebuchet MS" w:hAnsi="Trebuchet MS" w:cs="Trebuchet MS"/>
          <w:kern w:val="1"/>
          <w:sz w:val="19"/>
          <w:szCs w:val="19"/>
          <w:lang w:val="es-ES"/>
        </w:rPr>
        <w:t xml:space="preserve"> deberán contar con provisión de agua constante; ésta requerirá condiciones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potabilidad.</w:t>
      </w:r>
    </w:p>
    <w:p w14:paraId="71EA2F44" w14:textId="77777777" w:rsidR="00F61570" w:rsidRDefault="00F61570" w:rsidP="00F61570">
      <w:pPr>
        <w:widowControl w:val="0"/>
        <w:numPr>
          <w:ilvl w:val="2"/>
          <w:numId w:val="64"/>
        </w:numPr>
        <w:tabs>
          <w:tab w:val="left" w:pos="1462"/>
        </w:tabs>
        <w:autoSpaceDE w:val="0"/>
        <w:autoSpaceDN w:val="0"/>
        <w:adjustRightInd w:val="0"/>
        <w:spacing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Condiciones de higiene:</w:t>
      </w:r>
      <w:r>
        <w:rPr>
          <w:rFonts w:ascii="Trebuchet MS" w:hAnsi="Trebuchet MS" w:cs="Trebuchet MS"/>
          <w:kern w:val="1"/>
          <w:sz w:val="19"/>
          <w:szCs w:val="19"/>
          <w:lang w:val="es-ES"/>
        </w:rPr>
        <w:t xml:space="preserve"> el sanitario tendrá pisos de mosaico y estará revestido con azulejos hasta no menos de 2,10 m de altura. En ambos casos podrán usarse otros materiales que aseguren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igual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facilidad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limpieza,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especial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exclusión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cemento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alisado.</w:t>
      </w:r>
    </w:p>
    <w:p w14:paraId="40242DCD" w14:textId="77777777" w:rsidR="00F61570" w:rsidRDefault="00F61570" w:rsidP="00F61570">
      <w:pPr>
        <w:widowControl w:val="0"/>
        <w:numPr>
          <w:ilvl w:val="2"/>
          <w:numId w:val="64"/>
        </w:numPr>
        <w:tabs>
          <w:tab w:val="left" w:pos="1462"/>
        </w:tabs>
        <w:autoSpaceDE w:val="0"/>
        <w:autoSpaceDN w:val="0"/>
        <w:adjustRightInd w:val="0"/>
        <w:spacing w:after="0" w:line="218" w:lineRule="exact"/>
        <w:ind w:left="1461" w:right="-1" w:hanging="34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Circulación:</w:t>
      </w:r>
      <w:r>
        <w:rPr>
          <w:rFonts w:ascii="Trebuchet MS" w:hAnsi="Trebuchet MS" w:cs="Trebuchet MS"/>
          <w:kern w:val="1"/>
          <w:sz w:val="19"/>
          <w:szCs w:val="19"/>
          <w:lang w:val="es-ES"/>
        </w:rPr>
        <w:t xml:space="preserve"> Se garantizará fluidez en las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circulaciones.</w:t>
      </w:r>
    </w:p>
    <w:p w14:paraId="46FDF31B" w14:textId="77777777" w:rsidR="00F61570" w:rsidRDefault="00F61570" w:rsidP="00F61570">
      <w:pPr>
        <w:widowControl w:val="0"/>
        <w:numPr>
          <w:ilvl w:val="2"/>
          <w:numId w:val="64"/>
        </w:numPr>
        <w:tabs>
          <w:tab w:val="left" w:pos="1462"/>
        </w:tabs>
        <w:autoSpaceDE w:val="0"/>
        <w:autoSpaceDN w:val="0"/>
        <w:adjustRightInd w:val="0"/>
        <w:spacing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Los servicios sanitarios</w:t>
      </w:r>
      <w:r>
        <w:rPr>
          <w:rFonts w:ascii="Trebuchet MS" w:hAnsi="Trebuchet MS" w:cs="Trebuchet MS"/>
          <w:kern w:val="1"/>
          <w:sz w:val="19"/>
          <w:szCs w:val="19"/>
          <w:lang w:val="es-ES"/>
        </w:rPr>
        <w:t xml:space="preserve"> no se compartirán, en el mismo turno, con excepción de los alumnos 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concurran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Ciclo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EGB.</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asegurará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higiene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desinfección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turnos.</w:t>
      </w:r>
    </w:p>
    <w:p w14:paraId="1764204A" w14:textId="77777777" w:rsidR="00F61570" w:rsidRDefault="00F61570" w:rsidP="00F61570">
      <w:pPr>
        <w:widowControl w:val="0"/>
        <w:autoSpaceDE w:val="0"/>
        <w:autoSpaceDN w:val="0"/>
        <w:adjustRightInd w:val="0"/>
        <w:spacing w:after="0" w:line="234" w:lineRule="exact"/>
        <w:ind w:left="1122" w:right="-1"/>
        <w:jc w:val="both"/>
        <w:rPr>
          <w:rFonts w:ascii="Trebuchet MS" w:hAnsi="Trebuchet MS" w:cs="Trebuchet MS"/>
          <w:kern w:val="1"/>
          <w:sz w:val="19"/>
          <w:szCs w:val="19"/>
          <w:lang w:val="es-ES"/>
        </w:rPr>
      </w:pPr>
      <w:r>
        <w:rPr>
          <w:rFonts w:ascii="Courier New" w:hAnsi="Courier New" w:cs="Courier New"/>
          <w:kern w:val="1"/>
          <w:sz w:val="19"/>
          <w:szCs w:val="19"/>
          <w:lang w:val="es-ES"/>
        </w:rPr>
        <w:t xml:space="preserve">o </w:t>
      </w:r>
      <w:r>
        <w:rPr>
          <w:rFonts w:ascii="Trebuchet MS" w:hAnsi="Trebuchet MS" w:cs="Trebuchet MS"/>
          <w:kern w:val="1"/>
          <w:sz w:val="19"/>
          <w:szCs w:val="19"/>
          <w:lang w:val="es-ES"/>
        </w:rPr>
        <w:t>Los docentes tendrán sanitarios aparte.</w:t>
      </w:r>
    </w:p>
    <w:p w14:paraId="77376350" w14:textId="77777777" w:rsidR="00F61570" w:rsidRDefault="00F61570" w:rsidP="00F61570">
      <w:pPr>
        <w:widowControl w:val="0"/>
        <w:autoSpaceDE w:val="0"/>
        <w:autoSpaceDN w:val="0"/>
        <w:adjustRightInd w:val="0"/>
        <w:spacing w:before="3" w:after="0" w:line="240" w:lineRule="auto"/>
        <w:ind w:right="-1"/>
        <w:rPr>
          <w:rFonts w:ascii="Times New Roman" w:hAnsi="Times New Roman" w:cs="Times New Roman"/>
          <w:kern w:val="1"/>
          <w:sz w:val="17"/>
          <w:szCs w:val="17"/>
          <w:lang w:val="es-ES"/>
        </w:rPr>
      </w:pPr>
    </w:p>
    <w:p w14:paraId="22E9E941" w14:textId="77777777" w:rsidR="00F61570" w:rsidRDefault="00F61570" w:rsidP="00F61570">
      <w:pPr>
        <w:widowControl w:val="0"/>
        <w:numPr>
          <w:ilvl w:val="2"/>
          <w:numId w:val="65"/>
        </w:numPr>
        <w:tabs>
          <w:tab w:val="left" w:pos="785"/>
        </w:tabs>
        <w:autoSpaceDE w:val="0"/>
        <w:autoSpaceDN w:val="0"/>
        <w:adjustRightInd w:val="0"/>
        <w:spacing w:before="1" w:after="0" w:line="240"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1.</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Circulaciones: </w:t>
      </w:r>
      <w:r>
        <w:rPr>
          <w:rFonts w:ascii="Trebuchet MS" w:hAnsi="Trebuchet MS" w:cs="Trebuchet MS"/>
          <w:kern w:val="1"/>
          <w:sz w:val="19"/>
          <w:szCs w:val="19"/>
          <w:lang w:val="es-ES"/>
        </w:rPr>
        <w:t xml:space="preserve">Tendrán un ancho mínimo inicial de 1,25 m para las primeras 100 personas, </w:t>
      </w:r>
      <w:r>
        <w:rPr>
          <w:rFonts w:ascii="Trebuchet MS" w:hAnsi="Trebuchet MS" w:cs="Trebuchet MS"/>
          <w:kern w:val="1"/>
          <w:sz w:val="19"/>
          <w:szCs w:val="19"/>
          <w:lang w:val="es-ES"/>
        </w:rPr>
        <w:lastRenderedPageBreak/>
        <w:t>incrementándose 0,15 m cada 50 personas de exceso o</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fracción.</w:t>
      </w:r>
    </w:p>
    <w:p w14:paraId="02A61964"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928BC56" w14:textId="77777777" w:rsidR="00F61570" w:rsidRDefault="00F61570" w:rsidP="00F61570">
      <w:pPr>
        <w:widowControl w:val="0"/>
        <w:numPr>
          <w:ilvl w:val="2"/>
          <w:numId w:val="66"/>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Escaleras y/o rampas: </w:t>
      </w:r>
      <w:r>
        <w:rPr>
          <w:rFonts w:ascii="Trebuchet MS" w:hAnsi="Trebuchet MS" w:cs="Trebuchet MS"/>
          <w:kern w:val="1"/>
          <w:sz w:val="19"/>
          <w:szCs w:val="19"/>
          <w:lang w:val="es-ES"/>
        </w:rPr>
        <w:t>El ancho no será menor de 1,50 m. Tendrán pasamanos de ambos lados. Las paredes laterales no podrán tener una altura inferior a 1,50 m. Los peldaños tendrán nariz redondeada y revestimiento antideslizante e incombustible. Las escaleras serán de tramos rectos, no permitiéndose 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compensadas.</w:t>
      </w:r>
    </w:p>
    <w:p w14:paraId="6ACE131F" w14:textId="77777777" w:rsidR="00F61570" w:rsidRDefault="00F61570" w:rsidP="00F6157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EC081F8" w14:textId="77777777" w:rsidR="00F61570" w:rsidRDefault="00F61570" w:rsidP="00F61570">
      <w:pPr>
        <w:widowControl w:val="0"/>
        <w:numPr>
          <w:ilvl w:val="2"/>
          <w:numId w:val="67"/>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3.</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Instalación eléctrica: </w:t>
      </w:r>
      <w:r>
        <w:rPr>
          <w:rFonts w:ascii="Trebuchet MS" w:hAnsi="Trebuchet MS" w:cs="Trebuchet MS"/>
          <w:kern w:val="1"/>
          <w:sz w:val="19"/>
          <w:szCs w:val="19"/>
          <w:lang w:val="es-ES"/>
        </w:rPr>
        <w:t>En todo el establecimiento los cables estarán empotrados o recubiertos con varillas protectoras. Será obligatoria la instalación de aparatos interruptores diferenciales de electricidad. Los tubos fluorescentes se instalarán con protección. Los ventiladores de techo o pared serán instalados por personal idóneo, a una altura no menor de 2,40 m, extremando las medidas de control periódico con constancia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escrita.</w:t>
      </w:r>
    </w:p>
    <w:p w14:paraId="3A471515" w14:textId="77777777" w:rsidR="00F61570" w:rsidRDefault="00F61570" w:rsidP="00F6157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400A88F" w14:textId="77777777" w:rsidR="00F61570" w:rsidRDefault="00F61570" w:rsidP="00F61570">
      <w:pPr>
        <w:widowControl w:val="0"/>
        <w:numPr>
          <w:ilvl w:val="2"/>
          <w:numId w:val="68"/>
        </w:numPr>
        <w:tabs>
          <w:tab w:val="left" w:pos="785"/>
        </w:tabs>
        <w:autoSpaceDE w:val="0"/>
        <w:autoSpaceDN w:val="0"/>
        <w:adjustRightInd w:val="0"/>
        <w:spacing w:after="0" w:line="237" w:lineRule="auto"/>
        <w:ind w:left="784" w:right="-1" w:hanging="340"/>
        <w:jc w:val="both"/>
        <w:rPr>
          <w:rFonts w:ascii="Times New Roman" w:hAnsi="Times New Roman" w:cs="Times New Roman"/>
          <w:kern w:val="1"/>
          <w:lang w:val="es-ES"/>
        </w:rPr>
      </w:pPr>
      <w:r>
        <w:rPr>
          <w:rFonts w:ascii="Trebuchet MS" w:hAnsi="Trebuchet MS" w:cs="Trebuchet MS"/>
          <w:spacing w:val="-1"/>
          <w:kern w:val="1"/>
          <w:lang w:val="es-ES"/>
        </w:rPr>
        <w:t>4.</w:t>
      </w:r>
      <w:r>
        <w:rPr>
          <w:rFonts w:ascii="Trebuchet MS" w:hAnsi="Trebuchet MS" w:cs="Trebuchet MS"/>
          <w:spacing w:val="-1"/>
          <w:kern w:val="1"/>
          <w:lang w:val="es-ES"/>
        </w:rPr>
        <w:tab/>
      </w:r>
    </w:p>
    <w:p w14:paraId="384F5F4D"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lang w:val="es-ES"/>
        </w:rPr>
      </w:pPr>
    </w:p>
    <w:p w14:paraId="5807CF48" w14:textId="77777777" w:rsidR="00F61570" w:rsidRDefault="00F61570" w:rsidP="00F61570">
      <w:pPr>
        <w:widowControl w:val="0"/>
        <w:numPr>
          <w:ilvl w:val="2"/>
          <w:numId w:val="69"/>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kern w:val="1"/>
          <w:sz w:val="19"/>
          <w:szCs w:val="19"/>
          <w:lang w:val="es-ES"/>
        </w:rPr>
        <w:t>Seguridad:</w:t>
      </w:r>
      <w:r>
        <w:rPr>
          <w:rFonts w:ascii="Trebuchet MS" w:hAnsi="Trebuchet MS" w:cs="Trebuchet MS"/>
          <w:b/>
          <w:bC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local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ofrecerá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adecuadas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Dispondrá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elementos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necesarios para detectar y combatir siniestros. En todos los ambientes y en especial aulas, patios y circulaciones, no habrá elementos que puedan causar accidentes o daño personal (salientes de puertas y ventanas, filos cortantes, soportes, manijas, bombeadores sin adecuada protección, etc.). Es obligatoria la colocación de un matafuego (tipo ABC) cada 200 m² cubiertos y uno por piso. Las ventanas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rejas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tejido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metálico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galerías,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balcones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tipo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vano que dé al vacío, se colocarán parapetos resistentes de altura no inferior a 1,10 m. Independientemente de la cantidad de ocupantes, cuando algún punto del piso diste más de 40 metros de la salida, deberá poseer una segunda salida de escape. Asimismo, cuando haya pisos superiores cuya superficie sobrepase los 600 m² existirá escalera auxiliar exterior con salida de emergencia.</w:t>
      </w:r>
    </w:p>
    <w:p w14:paraId="3EA7F3D8" w14:textId="77777777" w:rsidR="00F61570" w:rsidRDefault="00F61570" w:rsidP="00F6157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C427485" w14:textId="77777777" w:rsidR="00F61570" w:rsidRDefault="00F61570" w:rsidP="00F61570">
      <w:pPr>
        <w:widowControl w:val="0"/>
        <w:numPr>
          <w:ilvl w:val="2"/>
          <w:numId w:val="70"/>
        </w:numPr>
        <w:tabs>
          <w:tab w:val="left" w:pos="785"/>
        </w:tabs>
        <w:autoSpaceDE w:val="0"/>
        <w:autoSpaceDN w:val="0"/>
        <w:adjustRightInd w:val="0"/>
        <w:spacing w:after="0" w:line="240"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5.</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Calefacción: </w:t>
      </w:r>
      <w:r>
        <w:rPr>
          <w:rFonts w:ascii="Trebuchet MS" w:hAnsi="Trebuchet MS" w:cs="Trebuchet MS"/>
          <w:kern w:val="1"/>
          <w:sz w:val="19"/>
          <w:szCs w:val="19"/>
          <w:lang w:val="es-ES"/>
        </w:rPr>
        <w:t>Reunirá las condiciones de seguridad y ventilación adecuadas según normas de organismos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competentes.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permitido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uso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pantallas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infrarrojo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garrafas.</w:t>
      </w:r>
    </w:p>
    <w:p w14:paraId="2C7CDDFF" w14:textId="77777777" w:rsidR="00F61570" w:rsidRDefault="00F61570" w:rsidP="00F61570">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4D5D44A5" w14:textId="77777777" w:rsidR="00F61570" w:rsidRDefault="00F61570" w:rsidP="00F61570">
      <w:pPr>
        <w:widowControl w:val="0"/>
        <w:numPr>
          <w:ilvl w:val="2"/>
          <w:numId w:val="71"/>
        </w:numPr>
        <w:tabs>
          <w:tab w:val="left" w:pos="785"/>
        </w:tabs>
        <w:autoSpaceDE w:val="0"/>
        <w:autoSpaceDN w:val="0"/>
        <w:adjustRightInd w:val="0"/>
        <w:spacing w:after="0" w:line="240" w:lineRule="auto"/>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6.</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Otras</w:t>
      </w:r>
      <w:r>
        <w:rPr>
          <w:rFonts w:ascii="Trebuchet MS" w:hAnsi="Trebuchet MS" w:cs="Trebuchet MS"/>
          <w:b/>
          <w:bCs/>
          <w:spacing w:val="-2"/>
          <w:kern w:val="1"/>
          <w:sz w:val="19"/>
          <w:szCs w:val="19"/>
          <w:lang w:val="es-ES"/>
        </w:rPr>
        <w:t xml:space="preserve"> </w:t>
      </w:r>
      <w:r>
        <w:rPr>
          <w:rFonts w:ascii="Trebuchet MS" w:hAnsi="Trebuchet MS" w:cs="Trebuchet MS"/>
          <w:b/>
          <w:bCs/>
          <w:kern w:val="1"/>
          <w:sz w:val="19"/>
          <w:szCs w:val="19"/>
          <w:lang w:val="es-ES"/>
        </w:rPr>
        <w:t>instalaciones:</w:t>
      </w:r>
    </w:p>
    <w:p w14:paraId="0E1F52F3"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b/>
          <w:bCs/>
          <w:kern w:val="1"/>
          <w:lang w:val="es-ES"/>
        </w:rPr>
      </w:pPr>
    </w:p>
    <w:p w14:paraId="62BDE20F" w14:textId="77777777" w:rsidR="00F61570" w:rsidRDefault="00F61570" w:rsidP="00F61570">
      <w:pPr>
        <w:widowControl w:val="0"/>
        <w:autoSpaceDE w:val="0"/>
        <w:autoSpaceDN w:val="0"/>
        <w:adjustRightInd w:val="0"/>
        <w:spacing w:before="179" w:after="0" w:line="220" w:lineRule="exact"/>
        <w:ind w:left="784"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Aula de informática: </w:t>
      </w:r>
      <w:r>
        <w:rPr>
          <w:rFonts w:ascii="Trebuchet MS" w:hAnsi="Trebuchet MS" w:cs="Trebuchet MS"/>
          <w:kern w:val="1"/>
          <w:sz w:val="19"/>
          <w:szCs w:val="19"/>
          <w:lang w:val="es-ES"/>
        </w:rPr>
        <w:t>Los requisitos serán los mismos que para las aulas comunes.</w:t>
      </w:r>
    </w:p>
    <w:p w14:paraId="2996329E" w14:textId="77777777" w:rsidR="00F61570" w:rsidRDefault="00F61570" w:rsidP="00F61570">
      <w:pPr>
        <w:widowControl w:val="0"/>
        <w:autoSpaceDE w:val="0"/>
        <w:autoSpaceDN w:val="0"/>
        <w:adjustRightInd w:val="0"/>
        <w:spacing w:before="1" w:after="0" w:line="237" w:lineRule="auto"/>
        <w:ind w:left="784"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Biblioteca: </w:t>
      </w:r>
      <w:r>
        <w:rPr>
          <w:rFonts w:ascii="Trebuchet MS" w:hAnsi="Trebuchet MS" w:cs="Trebuchet MS"/>
          <w:kern w:val="1"/>
          <w:sz w:val="19"/>
          <w:szCs w:val="19"/>
          <w:lang w:val="es-ES"/>
        </w:rPr>
        <w:t>Estará ubicada en zona aislada de los ruidos interiores o exteriores del establecimiento. Las dimensiones mínimas serán las establecidas para las aulas y el nivel mínimo de iluminación será de 500 lux.</w:t>
      </w:r>
    </w:p>
    <w:p w14:paraId="022090B9" w14:textId="77777777" w:rsidR="00F61570" w:rsidRDefault="00F61570" w:rsidP="00F61570">
      <w:pPr>
        <w:widowControl w:val="0"/>
        <w:autoSpaceDE w:val="0"/>
        <w:autoSpaceDN w:val="0"/>
        <w:adjustRightInd w:val="0"/>
        <w:spacing w:after="0" w:line="237" w:lineRule="auto"/>
        <w:ind w:left="784"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Laboratorios: </w:t>
      </w:r>
      <w:r>
        <w:rPr>
          <w:rFonts w:ascii="Trebuchet MS" w:hAnsi="Trebuchet MS" w:cs="Trebuchet MS"/>
          <w:kern w:val="1"/>
          <w:sz w:val="19"/>
          <w:szCs w:val="19"/>
          <w:lang w:val="es-ES"/>
        </w:rPr>
        <w:t>Los laboratorios de Física y Química tendrán dos accesos y un sistema de ventilación forzada que permita una constante renovación del aire. Contarán asimismo con una campana con ventilación forzada independiente, para la realización de experiencias que originen emanaciones nocivas o molestas.</w:t>
      </w:r>
    </w:p>
    <w:p w14:paraId="365CBAF6" w14:textId="77777777" w:rsidR="00F61570" w:rsidRDefault="00F61570" w:rsidP="00F61570">
      <w:pPr>
        <w:widowControl w:val="0"/>
        <w:autoSpaceDE w:val="0"/>
        <w:autoSpaceDN w:val="0"/>
        <w:adjustRightInd w:val="0"/>
        <w:spacing w:after="0" w:line="240" w:lineRule="auto"/>
        <w:ind w:left="784"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mesas de trabajo tendrán una pileta cada 8 alumnos y un reborde perimetral que impida el derrame de los líquidos hacia el lugar de trabajo de los alumnos.</w:t>
      </w:r>
    </w:p>
    <w:p w14:paraId="1E7D3A3A" w14:textId="77777777" w:rsidR="00F61570" w:rsidRDefault="00F61570" w:rsidP="00F61570">
      <w:pPr>
        <w:widowControl w:val="0"/>
        <w:autoSpaceDE w:val="0"/>
        <w:autoSpaceDN w:val="0"/>
        <w:adjustRightInd w:val="0"/>
        <w:spacing w:after="0" w:line="240" w:lineRule="auto"/>
        <w:ind w:left="784"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todos los casos se dispondrá de los elementos necesarios de seguridad y protección contra siniestros y accidentes.</w:t>
      </w:r>
    </w:p>
    <w:p w14:paraId="452F78CB" w14:textId="77777777" w:rsidR="00F61570" w:rsidRDefault="00F61570" w:rsidP="00F61570">
      <w:pPr>
        <w:widowControl w:val="0"/>
        <w:autoSpaceDE w:val="0"/>
        <w:autoSpaceDN w:val="0"/>
        <w:adjustRightInd w:val="0"/>
        <w:spacing w:after="0" w:line="237" w:lineRule="auto"/>
        <w:ind w:left="784"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mínima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requerimientos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iluminación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ventilación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natural,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iluminación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artificial, calefacción y acústica así como las exigencias relativas a las terminaciones, serán las mismas que para las aulas. En cuanto al equipamiento, responderá al requerido por la/s modalidad/es que desarrolle el servicio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educativo.</w:t>
      </w:r>
    </w:p>
    <w:p w14:paraId="4939E6A7" w14:textId="77777777" w:rsidR="00F61570" w:rsidRDefault="00F61570" w:rsidP="00F61570">
      <w:pPr>
        <w:widowControl w:val="0"/>
        <w:numPr>
          <w:ilvl w:val="2"/>
          <w:numId w:val="72"/>
        </w:numPr>
        <w:tabs>
          <w:tab w:val="left" w:pos="785"/>
        </w:tabs>
        <w:autoSpaceDE w:val="0"/>
        <w:autoSpaceDN w:val="0"/>
        <w:adjustRightInd w:val="0"/>
        <w:spacing w:before="88" w:after="0" w:line="240"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7.</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Dependencias Técnico-Administrativas: </w:t>
      </w:r>
      <w:r>
        <w:rPr>
          <w:rFonts w:ascii="Trebuchet MS" w:hAnsi="Trebuchet MS" w:cs="Trebuchet MS"/>
          <w:kern w:val="1"/>
          <w:sz w:val="19"/>
          <w:szCs w:val="19"/>
          <w:lang w:val="es-ES"/>
        </w:rPr>
        <w:t>Acordes con los cargos de POF previstos para el nivel y la/s modalidad/es.</w:t>
      </w:r>
    </w:p>
    <w:p w14:paraId="4D526584" w14:textId="77777777" w:rsidR="00F61570" w:rsidRDefault="00F61570" w:rsidP="00F61570">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6D0D526A" w14:textId="77777777" w:rsidR="00F61570" w:rsidRDefault="00F61570" w:rsidP="00F61570">
      <w:pPr>
        <w:widowControl w:val="0"/>
        <w:numPr>
          <w:ilvl w:val="2"/>
          <w:numId w:val="73"/>
        </w:numPr>
        <w:tabs>
          <w:tab w:val="left" w:pos="785"/>
        </w:tabs>
        <w:autoSpaceDE w:val="0"/>
        <w:autoSpaceDN w:val="0"/>
        <w:adjustRightInd w:val="0"/>
        <w:spacing w:after="0" w:line="220" w:lineRule="exact"/>
        <w:ind w:left="784" w:right="-1" w:hanging="341"/>
        <w:jc w:val="both"/>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8.</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Otros</w:t>
      </w:r>
      <w:r>
        <w:rPr>
          <w:rFonts w:ascii="Trebuchet MS" w:hAnsi="Trebuchet MS" w:cs="Trebuchet MS"/>
          <w:b/>
          <w:bCs/>
          <w:spacing w:val="-26"/>
          <w:kern w:val="1"/>
          <w:sz w:val="19"/>
          <w:szCs w:val="19"/>
          <w:lang w:val="es-ES"/>
        </w:rPr>
        <w:t xml:space="preserve"> </w:t>
      </w:r>
      <w:r>
        <w:rPr>
          <w:rFonts w:ascii="Trebuchet MS" w:hAnsi="Trebuchet MS" w:cs="Trebuchet MS"/>
          <w:b/>
          <w:bCs/>
          <w:kern w:val="1"/>
          <w:sz w:val="19"/>
          <w:szCs w:val="19"/>
          <w:lang w:val="es-ES"/>
        </w:rPr>
        <w:t>requisitos:</w:t>
      </w:r>
    </w:p>
    <w:p w14:paraId="331FA811" w14:textId="77777777" w:rsidR="00F61570" w:rsidRDefault="00F61570" w:rsidP="00F61570">
      <w:pPr>
        <w:widowControl w:val="0"/>
        <w:numPr>
          <w:ilvl w:val="1"/>
          <w:numId w:val="73"/>
        </w:numPr>
        <w:tabs>
          <w:tab w:val="left" w:pos="785"/>
        </w:tabs>
        <w:autoSpaceDE w:val="0"/>
        <w:autoSpaceDN w:val="0"/>
        <w:adjustRightInd w:val="0"/>
        <w:spacing w:after="0" w:line="218" w:lineRule="exact"/>
        <w:ind w:left="784" w:right="-1" w:hanging="34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Todos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salones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tendrán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iluminación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natural,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ventilación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permanente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calefacción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adecuada.</w:t>
      </w:r>
    </w:p>
    <w:p w14:paraId="607F5BE1" w14:textId="77777777" w:rsidR="00F61570" w:rsidRDefault="00F61570" w:rsidP="00F61570">
      <w:pPr>
        <w:widowControl w:val="0"/>
        <w:numPr>
          <w:ilvl w:val="1"/>
          <w:numId w:val="73"/>
        </w:numPr>
        <w:tabs>
          <w:tab w:val="left" w:pos="785"/>
        </w:tabs>
        <w:autoSpaceDE w:val="0"/>
        <w:autoSpaceDN w:val="0"/>
        <w:adjustRightInd w:val="0"/>
        <w:spacing w:before="1" w:after="0" w:line="237" w:lineRule="auto"/>
        <w:ind w:left="784" w:right="-1" w:hanging="34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Contar con tanque de agua propio que asegure disponibilidad de agua suficiente para el abastecimiento en todo el horario escolar, en caso de corte de la red</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general.</w:t>
      </w:r>
    </w:p>
    <w:p w14:paraId="10F4C06D" w14:textId="77777777" w:rsidR="00F61570" w:rsidRDefault="00F61570" w:rsidP="00F61570">
      <w:pPr>
        <w:widowControl w:val="0"/>
        <w:numPr>
          <w:ilvl w:val="1"/>
          <w:numId w:val="73"/>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diseño arquitectónico deberá reunir las condiciones edilicias de funcionalidad acorde con la finalidad del servicio que 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brinda.</w:t>
      </w:r>
    </w:p>
    <w:p w14:paraId="1886C87A" w14:textId="77777777" w:rsidR="00F61570" w:rsidRDefault="00F61570" w:rsidP="00F61570">
      <w:pPr>
        <w:widowControl w:val="0"/>
        <w:numPr>
          <w:ilvl w:val="1"/>
          <w:numId w:val="73"/>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Para las clases de Educación Física se deberá contar con un espacio de 900 m². Si se realizaran fuera del Establecimiento, la superficie dispondrá de un cerco perimetral, agua potable y sanitarios (Resolución Nº 12.231/93) y se deberá cumplir con lo dispuesto en la Disposición Nº 524/95, en la </w:t>
      </w:r>
      <w:r>
        <w:rPr>
          <w:rFonts w:ascii="Trebuchet MS" w:hAnsi="Trebuchet MS" w:cs="Trebuchet MS"/>
          <w:kern w:val="1"/>
          <w:sz w:val="19"/>
          <w:szCs w:val="19"/>
          <w:lang w:val="es-ES"/>
        </w:rPr>
        <w:lastRenderedPageBreak/>
        <w:t>instancia Propietarios, ítems del 1 al</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6.</w:t>
      </w:r>
    </w:p>
    <w:p w14:paraId="05C5B09D" w14:textId="77777777" w:rsidR="00F61570" w:rsidRDefault="00F61570" w:rsidP="00F61570">
      <w:pPr>
        <w:widowControl w:val="0"/>
        <w:numPr>
          <w:ilvl w:val="1"/>
          <w:numId w:val="73"/>
        </w:numPr>
        <w:tabs>
          <w:tab w:val="left" w:pos="785"/>
        </w:tabs>
        <w:autoSpaceDE w:val="0"/>
        <w:autoSpaceDN w:val="0"/>
        <w:adjustRightInd w:val="0"/>
        <w:spacing w:before="1" w:after="0" w:line="237" w:lineRule="auto"/>
        <w:ind w:left="784" w:right="-1" w:hanging="34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espacios abiertos para recreación tendrán cercos perimetrales de mampostería con un alto mínimo de 1,80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w:t>
      </w:r>
    </w:p>
    <w:p w14:paraId="0C1524AC" w14:textId="77777777" w:rsidR="00F61570" w:rsidRDefault="00F61570" w:rsidP="00F61570">
      <w:pPr>
        <w:widowControl w:val="0"/>
        <w:numPr>
          <w:ilvl w:val="1"/>
          <w:numId w:val="73"/>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Cuando el edificio cuente con locales o instalaciones cuyo uso resulte ajeno a la actividad escolar, estos deberán aislarse mediante cerramientos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adecuados.</w:t>
      </w:r>
    </w:p>
    <w:p w14:paraId="222C7F5A" w14:textId="77777777" w:rsidR="00F61570" w:rsidRDefault="00F61570" w:rsidP="00F6157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01E6143" w14:textId="77777777" w:rsidR="00F61570" w:rsidRDefault="00F61570" w:rsidP="00F61570">
      <w:pPr>
        <w:widowControl w:val="0"/>
        <w:autoSpaceDE w:val="0"/>
        <w:autoSpaceDN w:val="0"/>
        <w:adjustRightInd w:val="0"/>
        <w:spacing w:after="0" w:line="240" w:lineRule="auto"/>
        <w:ind w:left="1280"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IV</w:t>
      </w:r>
    </w:p>
    <w:p w14:paraId="4885F858" w14:textId="77777777" w:rsidR="00F61570" w:rsidRDefault="00F61570" w:rsidP="00F61570">
      <w:pPr>
        <w:widowControl w:val="0"/>
        <w:autoSpaceDE w:val="0"/>
        <w:autoSpaceDN w:val="0"/>
        <w:adjustRightInd w:val="0"/>
        <w:spacing w:before="1" w:after="0" w:line="240" w:lineRule="auto"/>
        <w:ind w:right="-1"/>
        <w:rPr>
          <w:rFonts w:ascii="Times New Roman" w:hAnsi="Times New Roman" w:cs="Times New Roman"/>
          <w:b/>
          <w:bCs/>
          <w:kern w:val="1"/>
          <w:sz w:val="10"/>
          <w:szCs w:val="10"/>
          <w:lang w:val="es-ES"/>
        </w:rPr>
      </w:pPr>
    </w:p>
    <w:p w14:paraId="569519DD" w14:textId="77777777" w:rsidR="00F61570" w:rsidRDefault="00F61570" w:rsidP="00F61570">
      <w:pPr>
        <w:widowControl w:val="0"/>
        <w:autoSpaceDE w:val="0"/>
        <w:autoSpaceDN w:val="0"/>
        <w:adjustRightInd w:val="0"/>
        <w:spacing w:before="99" w:after="0" w:line="240" w:lineRule="auto"/>
        <w:ind w:left="106"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Nivel Especial</w:t>
      </w:r>
    </w:p>
    <w:p w14:paraId="310E2195" w14:textId="77777777" w:rsidR="00F61570" w:rsidRDefault="00F61570" w:rsidP="00F61570">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062B12FF" w14:textId="77777777" w:rsidR="00F61570" w:rsidRDefault="00F61570" w:rsidP="00F61570">
      <w:pPr>
        <w:widowControl w:val="0"/>
        <w:numPr>
          <w:ilvl w:val="1"/>
          <w:numId w:val="74"/>
        </w:numPr>
        <w:tabs>
          <w:tab w:val="left" w:pos="785"/>
        </w:tabs>
        <w:autoSpaceDE w:val="0"/>
        <w:autoSpaceDN w:val="0"/>
        <w:adjustRightInd w:val="0"/>
        <w:spacing w:after="0" w:line="219"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Terreno:</w:t>
      </w:r>
    </w:p>
    <w:p w14:paraId="3D846726" w14:textId="77777777" w:rsidR="00F61570" w:rsidRDefault="00F61570" w:rsidP="00F61570">
      <w:pPr>
        <w:widowControl w:val="0"/>
        <w:autoSpaceDE w:val="0"/>
        <w:autoSpaceDN w:val="0"/>
        <w:adjustRightInd w:val="0"/>
        <w:spacing w:after="0" w:line="240" w:lineRule="auto"/>
        <w:ind w:left="784" w:right="-1"/>
        <w:jc w:val="both"/>
        <w:rPr>
          <w:rFonts w:ascii="Times New Roman" w:hAnsi="Times New Roman" w:cs="Times New Roman"/>
          <w:kern w:val="1"/>
          <w:sz w:val="19"/>
          <w:szCs w:val="19"/>
          <w:lang w:val="es-ES"/>
        </w:rPr>
      </w:pPr>
    </w:p>
    <w:p w14:paraId="1B760495"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99A9190" w14:textId="77777777" w:rsidR="00F61570" w:rsidRDefault="00F61570" w:rsidP="00F61570">
      <w:pPr>
        <w:widowControl w:val="0"/>
        <w:autoSpaceDE w:val="0"/>
        <w:autoSpaceDN w:val="0"/>
        <w:adjustRightInd w:val="0"/>
        <w:spacing w:after="0" w:line="240" w:lineRule="auto"/>
        <w:ind w:left="784" w:right="-1"/>
        <w:jc w:val="both"/>
        <w:rPr>
          <w:rFonts w:ascii="Trebuchet MS" w:hAnsi="Trebuchet MS" w:cs="Trebuchet MS"/>
          <w:kern w:val="1"/>
          <w:sz w:val="19"/>
          <w:szCs w:val="19"/>
          <w:lang w:val="es-ES"/>
        </w:rPr>
      </w:pPr>
      <w:r>
        <w:rPr>
          <w:rFonts w:ascii="Trebuchet MS" w:hAnsi="Trebuchet MS" w:cs="Trebuchet MS"/>
          <w:kern w:val="1"/>
          <w:sz w:val="19"/>
          <w:szCs w:val="19"/>
          <w:lang w:val="es-ES"/>
        </w:rPr>
        <w:t>No podrá ser menor a 600 m² con un mínimo de 3 aulas construidas y dependencias administrativas y de servicio.</w:t>
      </w:r>
    </w:p>
    <w:p w14:paraId="59CEF516" w14:textId="77777777" w:rsidR="00F61570" w:rsidRDefault="00F61570" w:rsidP="00F61570">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739D3A89" w14:textId="77777777" w:rsidR="00F61570" w:rsidRDefault="00F61570" w:rsidP="00F61570">
      <w:pPr>
        <w:widowControl w:val="0"/>
        <w:numPr>
          <w:ilvl w:val="1"/>
          <w:numId w:val="75"/>
        </w:numPr>
        <w:tabs>
          <w:tab w:val="left" w:pos="785"/>
        </w:tabs>
        <w:autoSpaceDE w:val="0"/>
        <w:autoSpaceDN w:val="0"/>
        <w:adjustRightInd w:val="0"/>
        <w:spacing w:after="0" w:line="219"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Propuestas de dependencias y dimensiones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mínimas:</w:t>
      </w:r>
    </w:p>
    <w:p w14:paraId="71DB8909" w14:textId="77777777" w:rsidR="00F61570" w:rsidRDefault="00F61570" w:rsidP="00F61570">
      <w:pPr>
        <w:widowControl w:val="0"/>
        <w:numPr>
          <w:ilvl w:val="1"/>
          <w:numId w:val="76"/>
        </w:numPr>
        <w:tabs>
          <w:tab w:val="left" w:pos="785"/>
        </w:tabs>
        <w:autoSpaceDE w:val="0"/>
        <w:autoSpaceDN w:val="0"/>
        <w:adjustRightInd w:val="0"/>
        <w:spacing w:after="0" w:line="231"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Dirección: 8 m² (ubicación acorde con su</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funcionalidad).</w:t>
      </w:r>
    </w:p>
    <w:p w14:paraId="0E25146F" w14:textId="77777777" w:rsidR="00F61570" w:rsidRDefault="00F61570" w:rsidP="00F61570">
      <w:pPr>
        <w:widowControl w:val="0"/>
        <w:numPr>
          <w:ilvl w:val="1"/>
          <w:numId w:val="76"/>
        </w:numPr>
        <w:tabs>
          <w:tab w:val="left" w:pos="785"/>
        </w:tabs>
        <w:autoSpaceDE w:val="0"/>
        <w:autoSpaceDN w:val="0"/>
        <w:adjustRightInd w:val="0"/>
        <w:spacing w:after="0" w:line="231"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Aula: 25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m².</w:t>
      </w:r>
    </w:p>
    <w:p w14:paraId="3F8DAB09" w14:textId="77777777" w:rsidR="00F61570" w:rsidRDefault="00F61570" w:rsidP="00F61570">
      <w:pPr>
        <w:widowControl w:val="0"/>
        <w:numPr>
          <w:ilvl w:val="1"/>
          <w:numId w:val="76"/>
        </w:numPr>
        <w:tabs>
          <w:tab w:val="left" w:pos="785"/>
        </w:tabs>
        <w:autoSpaceDE w:val="0"/>
        <w:autoSpaceDN w:val="0"/>
        <w:adjustRightInd w:val="0"/>
        <w:spacing w:after="0" w:line="231"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SUM: (opcional) 60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m².</w:t>
      </w:r>
    </w:p>
    <w:p w14:paraId="38E74166" w14:textId="77777777" w:rsidR="00F61570" w:rsidRDefault="00F61570" w:rsidP="00F61570">
      <w:pPr>
        <w:widowControl w:val="0"/>
        <w:autoSpaceDE w:val="0"/>
        <w:autoSpaceDN w:val="0"/>
        <w:adjustRightInd w:val="0"/>
        <w:spacing w:after="0" w:line="220" w:lineRule="exact"/>
        <w:ind w:left="444" w:right="-1"/>
        <w:rPr>
          <w:rFonts w:ascii="Trebuchet MS" w:hAnsi="Trebuchet MS" w:cs="Trebuchet MS"/>
          <w:kern w:val="1"/>
          <w:sz w:val="19"/>
          <w:szCs w:val="19"/>
          <w:lang w:val="es-ES"/>
        </w:rPr>
      </w:pPr>
      <w:r>
        <w:rPr>
          <w:rFonts w:ascii="Trebuchet MS" w:hAnsi="Trebuchet MS" w:cs="Trebuchet MS"/>
          <w:kern w:val="1"/>
          <w:sz w:val="19"/>
          <w:szCs w:val="19"/>
          <w:lang w:val="es-ES"/>
        </w:rPr>
        <w:t>El edificio escolar no ocupará más del 60% de la superficie total del terreno.</w:t>
      </w:r>
    </w:p>
    <w:p w14:paraId="1AC4CAB0"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AA0733E" w14:textId="77777777" w:rsidR="00F61570" w:rsidRDefault="00F61570" w:rsidP="00F61570">
      <w:pPr>
        <w:widowControl w:val="0"/>
        <w:numPr>
          <w:ilvl w:val="1"/>
          <w:numId w:val="77"/>
        </w:numPr>
        <w:tabs>
          <w:tab w:val="left" w:pos="785"/>
        </w:tabs>
        <w:autoSpaceDE w:val="0"/>
        <w:autoSpaceDN w:val="0"/>
        <w:adjustRightInd w:val="0"/>
        <w:spacing w:after="0" w:line="220" w:lineRule="exact"/>
        <w:ind w:left="784" w:right="-1" w:hanging="34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1.</w:t>
      </w:r>
      <w:r>
        <w:rPr>
          <w:rFonts w:ascii="Trebuchet MS" w:hAnsi="Trebuchet MS" w:cs="Trebuchet MS"/>
          <w:b/>
          <w:bCs/>
          <w:kern w:val="1"/>
          <w:sz w:val="19"/>
          <w:szCs w:val="19"/>
          <w:lang w:val="es-ES"/>
        </w:rPr>
        <w:tab/>
        <w:t>Áreas de</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recreación:</w:t>
      </w:r>
    </w:p>
    <w:p w14:paraId="4871D8EE" w14:textId="77777777" w:rsidR="00F61570" w:rsidRDefault="00F61570" w:rsidP="00F61570">
      <w:pPr>
        <w:widowControl w:val="0"/>
        <w:numPr>
          <w:ilvl w:val="1"/>
          <w:numId w:val="77"/>
        </w:numPr>
        <w:tabs>
          <w:tab w:val="left" w:pos="1462"/>
        </w:tabs>
        <w:autoSpaceDE w:val="0"/>
        <w:autoSpaceDN w:val="0"/>
        <w:adjustRightInd w:val="0"/>
        <w:spacing w:before="1"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espacios de recreación guardarán una relación de 2 m² por alumno, de los cuales, 50% como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deben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descubiertos;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asegurándose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espacios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cubiertos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circulación.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Estos espacios deberán estar libres de elementos que obstaculicen la normal circulación de los alumnos, ej. : canteros, mástil, columnas,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etc.</w:t>
      </w:r>
    </w:p>
    <w:p w14:paraId="529C0045" w14:textId="77777777" w:rsidR="00F61570" w:rsidRDefault="00F61570" w:rsidP="00F61570">
      <w:pPr>
        <w:widowControl w:val="0"/>
        <w:autoSpaceDE w:val="0"/>
        <w:autoSpaceDN w:val="0"/>
        <w:adjustRightInd w:val="0"/>
        <w:spacing w:before="2" w:after="0" w:line="235" w:lineRule="auto"/>
        <w:ind w:left="784"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ser consideradas como espacio cubierto de recreación, las galerías tendrán un ancho mínimo de 2 m.</w:t>
      </w:r>
    </w:p>
    <w:p w14:paraId="45C340CA" w14:textId="77777777" w:rsidR="00F61570" w:rsidRDefault="00F61570" w:rsidP="00F6157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E996A89" w14:textId="77777777" w:rsidR="00F61570" w:rsidRDefault="00F61570" w:rsidP="00F61570">
      <w:pPr>
        <w:widowControl w:val="0"/>
        <w:numPr>
          <w:ilvl w:val="1"/>
          <w:numId w:val="78"/>
        </w:numPr>
        <w:tabs>
          <w:tab w:val="left" w:pos="785"/>
        </w:tabs>
        <w:autoSpaceDE w:val="0"/>
        <w:autoSpaceDN w:val="0"/>
        <w:adjustRightInd w:val="0"/>
        <w:spacing w:after="0" w:line="220"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Aulas:</w:t>
      </w:r>
    </w:p>
    <w:p w14:paraId="0E98EBDB" w14:textId="77777777" w:rsidR="00F61570" w:rsidRDefault="00F61570" w:rsidP="00F61570">
      <w:pPr>
        <w:widowControl w:val="0"/>
        <w:numPr>
          <w:ilvl w:val="2"/>
          <w:numId w:val="78"/>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Dimensiones:</w:t>
      </w:r>
    </w:p>
    <w:p w14:paraId="1B9CDB32" w14:textId="77777777" w:rsidR="00F61570" w:rsidRDefault="00F61570" w:rsidP="00F61570">
      <w:pPr>
        <w:widowControl w:val="0"/>
        <w:autoSpaceDE w:val="0"/>
        <w:autoSpaceDN w:val="0"/>
        <w:adjustRightInd w:val="0"/>
        <w:spacing w:before="1" w:after="0" w:line="237" w:lineRule="auto"/>
        <w:ind w:left="1461" w:right="-1"/>
        <w:rPr>
          <w:rFonts w:ascii="Trebuchet MS" w:hAnsi="Trebuchet MS" w:cs="Trebuchet MS"/>
          <w:kern w:val="1"/>
          <w:sz w:val="19"/>
          <w:szCs w:val="19"/>
          <w:lang w:val="es-ES"/>
        </w:rPr>
      </w:pPr>
      <w:r>
        <w:rPr>
          <w:rFonts w:ascii="Trebuchet MS" w:hAnsi="Trebuchet MS" w:cs="Trebuchet MS"/>
          <w:kern w:val="1"/>
          <w:sz w:val="19"/>
          <w:szCs w:val="19"/>
          <w:u w:val="single"/>
          <w:lang w:val="es-ES"/>
        </w:rPr>
        <w:t>Superficie mínima:</w:t>
      </w:r>
      <w:r>
        <w:rPr>
          <w:rFonts w:ascii="Trebuchet MS" w:hAnsi="Trebuchet MS" w:cs="Trebuchet MS"/>
          <w:kern w:val="1"/>
          <w:sz w:val="19"/>
          <w:szCs w:val="19"/>
          <w:lang w:val="es-ES"/>
        </w:rPr>
        <w:t xml:space="preserve"> 25 m², respetando 1,50 m por alumno. </w:t>
      </w:r>
      <w:r>
        <w:rPr>
          <w:rFonts w:ascii="Trebuchet MS" w:hAnsi="Trebuchet MS" w:cs="Trebuchet MS"/>
          <w:kern w:val="1"/>
          <w:sz w:val="19"/>
          <w:szCs w:val="19"/>
          <w:u w:val="single"/>
          <w:lang w:val="es-ES"/>
        </w:rPr>
        <w:t xml:space="preserve">Altura mínima: </w:t>
      </w:r>
      <w:r>
        <w:rPr>
          <w:rFonts w:ascii="Trebuchet MS" w:hAnsi="Trebuchet MS" w:cs="Trebuchet MS"/>
          <w:kern w:val="1"/>
          <w:sz w:val="19"/>
          <w:szCs w:val="19"/>
          <w:lang w:val="es-ES"/>
        </w:rPr>
        <w:t>2,60 m, con techo aislante.</w:t>
      </w:r>
    </w:p>
    <w:p w14:paraId="6B91CE33" w14:textId="77777777" w:rsidR="00F61570" w:rsidRDefault="00F61570" w:rsidP="00F61570">
      <w:pPr>
        <w:widowControl w:val="0"/>
        <w:autoSpaceDE w:val="0"/>
        <w:autoSpaceDN w:val="0"/>
        <w:adjustRightInd w:val="0"/>
        <w:spacing w:after="0" w:line="237" w:lineRule="auto"/>
        <w:ind w:left="1461" w:right="-1" w:hanging="1"/>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Largo máximo:</w:t>
      </w:r>
      <w:r>
        <w:rPr>
          <w:rFonts w:ascii="Trebuchet MS" w:hAnsi="Trebuchet MS" w:cs="Trebuchet MS"/>
          <w:kern w:val="1"/>
          <w:sz w:val="19"/>
          <w:szCs w:val="19"/>
          <w:lang w:val="es-ES"/>
        </w:rPr>
        <w:t xml:space="preserve"> 8,50 m. </w:t>
      </w:r>
      <w:r>
        <w:rPr>
          <w:rFonts w:ascii="Trebuchet MS" w:hAnsi="Trebuchet MS" w:cs="Trebuchet MS"/>
          <w:kern w:val="1"/>
          <w:sz w:val="19"/>
          <w:szCs w:val="19"/>
          <w:u w:val="single"/>
          <w:lang w:val="es-ES"/>
        </w:rPr>
        <w:t>Ancho mínimo:</w:t>
      </w:r>
      <w:r>
        <w:rPr>
          <w:rFonts w:ascii="Trebuchet MS" w:hAnsi="Trebuchet MS" w:cs="Trebuchet MS"/>
          <w:kern w:val="1"/>
          <w:sz w:val="19"/>
          <w:szCs w:val="19"/>
          <w:lang w:val="es-ES"/>
        </w:rPr>
        <w:t xml:space="preserve"> 60% del</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 xml:space="preserve">largo. </w:t>
      </w:r>
      <w:r>
        <w:rPr>
          <w:rFonts w:ascii="Trebuchet MS" w:hAnsi="Trebuchet MS" w:cs="Trebuchet MS"/>
          <w:kern w:val="1"/>
          <w:sz w:val="19"/>
          <w:szCs w:val="19"/>
          <w:u w:val="single"/>
          <w:lang w:val="es-ES"/>
        </w:rPr>
        <w:t>Metros cúbicos:</w:t>
      </w:r>
      <w:r>
        <w:rPr>
          <w:rFonts w:ascii="Trebuchet MS" w:hAnsi="Trebuchet MS" w:cs="Trebuchet MS"/>
          <w:kern w:val="1"/>
          <w:sz w:val="19"/>
          <w:szCs w:val="19"/>
          <w:lang w:val="es-ES"/>
        </w:rPr>
        <w:t xml:space="preserve"> 3 a 4</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kern w:val="1"/>
          <w:sz w:val="19"/>
          <w:szCs w:val="19"/>
          <w:vertAlign w:val="superscript"/>
          <w:lang w:val="es-ES"/>
        </w:rPr>
        <w:t>3</w:t>
      </w:r>
      <w:r>
        <w:rPr>
          <w:rFonts w:ascii="Times New Roman" w:hAnsi="Times New Roman" w:cs="Times New Roman"/>
          <w:kern w:val="1"/>
          <w:sz w:val="19"/>
          <w:szCs w:val="19"/>
          <w:lang w:val="es-ES"/>
        </w:rPr>
        <w:t>.</w:t>
      </w:r>
    </w:p>
    <w:p w14:paraId="53A06DD7" w14:textId="77777777" w:rsidR="00F61570" w:rsidRDefault="00F61570" w:rsidP="00F61570">
      <w:pPr>
        <w:widowControl w:val="0"/>
        <w:numPr>
          <w:ilvl w:val="2"/>
          <w:numId w:val="79"/>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Iluminación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natural: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Vanos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menor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1/10</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piso.</w:t>
      </w:r>
    </w:p>
    <w:p w14:paraId="4CA2BFED" w14:textId="77777777" w:rsidR="00F61570" w:rsidRDefault="00F61570" w:rsidP="00F61570">
      <w:pPr>
        <w:widowControl w:val="0"/>
        <w:numPr>
          <w:ilvl w:val="2"/>
          <w:numId w:val="79"/>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Iluminación artificial: no menor a 500</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lux.</w:t>
      </w:r>
    </w:p>
    <w:p w14:paraId="1AA9B361" w14:textId="77777777" w:rsidR="00F61570" w:rsidRDefault="00F61570" w:rsidP="00F61570">
      <w:pPr>
        <w:widowControl w:val="0"/>
        <w:numPr>
          <w:ilvl w:val="2"/>
          <w:numId w:val="79"/>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Ventilación: 1/3 de la superficie de</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iluminación.</w:t>
      </w:r>
    </w:p>
    <w:p w14:paraId="7B534044" w14:textId="77777777" w:rsidR="00F61570" w:rsidRDefault="00F61570" w:rsidP="00F61570">
      <w:pPr>
        <w:widowControl w:val="0"/>
        <w:numPr>
          <w:ilvl w:val="2"/>
          <w:numId w:val="79"/>
        </w:numPr>
        <w:tabs>
          <w:tab w:val="left" w:pos="1462"/>
        </w:tabs>
        <w:autoSpaceDE w:val="0"/>
        <w:autoSpaceDN w:val="0"/>
        <w:adjustRightInd w:val="0"/>
        <w:spacing w:before="1"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Puertas: Las aulas tendrán no menos de una puerta hacia áreas de circulación, con un ancho mínimo de 1,20 m, con zonas de visualización de material transparente o traslúcido y abrirán hacia afuera. Las puertas de acceso tendrán un ancho mínimo de 1,60 m y abrirán hacia afuera.</w:t>
      </w:r>
    </w:p>
    <w:p w14:paraId="43D55B1A" w14:textId="77777777" w:rsidR="00F61570" w:rsidRDefault="00F61570" w:rsidP="00F61570">
      <w:pPr>
        <w:widowControl w:val="0"/>
        <w:numPr>
          <w:ilvl w:val="2"/>
          <w:numId w:val="79"/>
        </w:numPr>
        <w:tabs>
          <w:tab w:val="left" w:pos="1462"/>
        </w:tabs>
        <w:autoSpaceDE w:val="0"/>
        <w:autoSpaceDN w:val="0"/>
        <w:adjustRightInd w:val="0"/>
        <w:spacing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Ventanas: Las ventanas de los pisos superiores y las que comuniquen con la vía pública contarán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protectores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aberturas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casos,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áreas de circulación y/o espacios libres. Los vidrios de las mismas serán en todos los casos reforzados o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policarbonato.</w:t>
      </w:r>
    </w:p>
    <w:p w14:paraId="6B14CB96" w14:textId="77777777" w:rsidR="00F61570" w:rsidRDefault="00F61570" w:rsidP="00F61570">
      <w:pPr>
        <w:widowControl w:val="0"/>
        <w:numPr>
          <w:ilvl w:val="1"/>
          <w:numId w:val="79"/>
        </w:numPr>
        <w:tabs>
          <w:tab w:val="left" w:pos="785"/>
        </w:tabs>
        <w:autoSpaceDE w:val="0"/>
        <w:autoSpaceDN w:val="0"/>
        <w:adjustRightInd w:val="0"/>
        <w:spacing w:before="88" w:after="0" w:line="220"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3.</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Sanitarios:</w:t>
      </w:r>
    </w:p>
    <w:p w14:paraId="17D31CDA" w14:textId="77777777" w:rsidR="00F61570" w:rsidRDefault="00F61570" w:rsidP="00F61570">
      <w:pPr>
        <w:widowControl w:val="0"/>
        <w:autoSpaceDE w:val="0"/>
        <w:autoSpaceDN w:val="0"/>
        <w:adjustRightInd w:val="0"/>
        <w:spacing w:after="0" w:line="219" w:lineRule="exact"/>
        <w:ind w:left="784" w:right="-1"/>
        <w:rPr>
          <w:rFonts w:ascii="Trebuchet MS" w:hAnsi="Trebuchet MS" w:cs="Trebuchet MS"/>
          <w:kern w:val="1"/>
          <w:sz w:val="19"/>
          <w:szCs w:val="19"/>
          <w:lang w:val="es-ES"/>
        </w:rPr>
      </w:pPr>
      <w:r>
        <w:rPr>
          <w:rFonts w:ascii="Trebuchet MS" w:hAnsi="Trebuchet MS" w:cs="Trebuchet MS"/>
          <w:kern w:val="1"/>
          <w:sz w:val="19"/>
          <w:szCs w:val="19"/>
          <w:lang w:val="es-ES"/>
        </w:rPr>
        <w:t>Los servicios sanitarios deberán responder a las siguientes características:</w:t>
      </w:r>
    </w:p>
    <w:p w14:paraId="19068547" w14:textId="77777777" w:rsidR="00F61570" w:rsidRDefault="00F61570" w:rsidP="00F61570">
      <w:pPr>
        <w:widowControl w:val="0"/>
        <w:numPr>
          <w:ilvl w:val="2"/>
          <w:numId w:val="80"/>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Cantidad de unidades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necesarias:</w:t>
      </w:r>
    </w:p>
    <w:p w14:paraId="2A33C378" w14:textId="77777777" w:rsidR="00F61570" w:rsidRDefault="00F61570" w:rsidP="00F61570">
      <w:pPr>
        <w:widowControl w:val="0"/>
        <w:autoSpaceDE w:val="0"/>
        <w:autoSpaceDN w:val="0"/>
        <w:adjustRightInd w:val="0"/>
        <w:spacing w:after="0" w:line="218" w:lineRule="exact"/>
        <w:ind w:left="1122" w:right="-1"/>
        <w:rPr>
          <w:rFonts w:ascii="Trebuchet MS" w:hAnsi="Trebuchet MS" w:cs="Trebuchet MS"/>
          <w:kern w:val="1"/>
          <w:sz w:val="19"/>
          <w:szCs w:val="19"/>
          <w:lang w:val="es-ES"/>
        </w:rPr>
      </w:pPr>
      <w:r>
        <w:rPr>
          <w:rFonts w:ascii="Trebuchet MS" w:hAnsi="Trebuchet MS" w:cs="Trebuchet MS"/>
          <w:kern w:val="1"/>
          <w:sz w:val="19"/>
          <w:szCs w:val="19"/>
          <w:lang w:val="es-ES"/>
        </w:rPr>
        <w:t>Requerimientos mínimos:</w:t>
      </w:r>
    </w:p>
    <w:p w14:paraId="1EDEA1CC" w14:textId="77777777" w:rsidR="00F61570" w:rsidRDefault="00F61570" w:rsidP="00F61570">
      <w:pPr>
        <w:widowControl w:val="0"/>
        <w:numPr>
          <w:ilvl w:val="2"/>
          <w:numId w:val="81"/>
        </w:numPr>
        <w:tabs>
          <w:tab w:val="left" w:pos="1462"/>
        </w:tabs>
        <w:autoSpaceDE w:val="0"/>
        <w:autoSpaceDN w:val="0"/>
        <w:adjustRightInd w:val="0"/>
        <w:spacing w:after="0" w:line="231" w:lineRule="exact"/>
        <w:ind w:left="1461"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1 inodoro cada 15</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varones.</w:t>
      </w:r>
    </w:p>
    <w:p w14:paraId="5DF1C25C" w14:textId="77777777" w:rsidR="00F61570" w:rsidRDefault="00F61570" w:rsidP="00F61570">
      <w:pPr>
        <w:widowControl w:val="0"/>
        <w:numPr>
          <w:ilvl w:val="2"/>
          <w:numId w:val="81"/>
        </w:numPr>
        <w:tabs>
          <w:tab w:val="left" w:pos="1462"/>
        </w:tabs>
        <w:autoSpaceDE w:val="0"/>
        <w:autoSpaceDN w:val="0"/>
        <w:adjustRightInd w:val="0"/>
        <w:spacing w:after="0" w:line="232" w:lineRule="exact"/>
        <w:ind w:left="1461"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2 inodoros cada 15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mujeres.</w:t>
      </w:r>
    </w:p>
    <w:p w14:paraId="1EBA268E" w14:textId="77777777" w:rsidR="00F61570" w:rsidRDefault="00F61570" w:rsidP="00F61570">
      <w:pPr>
        <w:widowControl w:val="0"/>
        <w:numPr>
          <w:ilvl w:val="2"/>
          <w:numId w:val="81"/>
        </w:numPr>
        <w:tabs>
          <w:tab w:val="left" w:pos="1462"/>
        </w:tabs>
        <w:autoSpaceDE w:val="0"/>
        <w:autoSpaceDN w:val="0"/>
        <w:adjustRightInd w:val="0"/>
        <w:spacing w:after="0" w:line="231" w:lineRule="exact"/>
        <w:ind w:left="1461"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2 mingitorios cada 15</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varones.</w:t>
      </w:r>
    </w:p>
    <w:p w14:paraId="6665D4F9" w14:textId="77777777" w:rsidR="00F61570" w:rsidRDefault="00F61570" w:rsidP="00F61570">
      <w:pPr>
        <w:widowControl w:val="0"/>
        <w:numPr>
          <w:ilvl w:val="2"/>
          <w:numId w:val="81"/>
        </w:numPr>
        <w:tabs>
          <w:tab w:val="left" w:pos="1462"/>
        </w:tabs>
        <w:autoSpaceDE w:val="0"/>
        <w:autoSpaceDN w:val="0"/>
        <w:adjustRightInd w:val="0"/>
        <w:spacing w:after="0" w:line="231" w:lineRule="exact"/>
        <w:ind w:left="1461"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2 lavabos cada 15 alumnos mujeres o</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varones.</w:t>
      </w:r>
    </w:p>
    <w:p w14:paraId="6BA847EB" w14:textId="77777777" w:rsidR="00F61570" w:rsidRDefault="00F61570" w:rsidP="00F61570">
      <w:pPr>
        <w:widowControl w:val="0"/>
        <w:numPr>
          <w:ilvl w:val="2"/>
          <w:numId w:val="81"/>
        </w:numPr>
        <w:tabs>
          <w:tab w:val="left" w:pos="1462"/>
        </w:tabs>
        <w:autoSpaceDE w:val="0"/>
        <w:autoSpaceDN w:val="0"/>
        <w:adjustRightInd w:val="0"/>
        <w:spacing w:after="0" w:line="231" w:lineRule="exact"/>
        <w:ind w:left="1461"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1 canilla exterior con pileta, con purificador de agua, cada 15</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alumnos.</w:t>
      </w:r>
    </w:p>
    <w:p w14:paraId="31DBFF0E" w14:textId="77777777" w:rsidR="00F61570" w:rsidRDefault="00F61570" w:rsidP="00F61570">
      <w:pPr>
        <w:widowControl w:val="0"/>
        <w:autoSpaceDE w:val="0"/>
        <w:autoSpaceDN w:val="0"/>
        <w:adjustRightInd w:val="0"/>
        <w:spacing w:after="0" w:line="218" w:lineRule="exact"/>
        <w:ind w:left="1122" w:right="-1"/>
        <w:rPr>
          <w:rFonts w:ascii="Trebuchet MS" w:hAnsi="Trebuchet MS" w:cs="Trebuchet MS"/>
          <w:kern w:val="1"/>
          <w:sz w:val="19"/>
          <w:szCs w:val="19"/>
          <w:lang w:val="es-ES"/>
        </w:rPr>
      </w:pPr>
      <w:r>
        <w:rPr>
          <w:rFonts w:ascii="Trebuchet MS" w:hAnsi="Trebuchet MS" w:cs="Trebuchet MS"/>
          <w:kern w:val="1"/>
          <w:sz w:val="19"/>
          <w:szCs w:val="19"/>
          <w:lang w:val="es-ES"/>
        </w:rPr>
        <w:t>1. Se deberá contar con:</w:t>
      </w:r>
    </w:p>
    <w:p w14:paraId="5FD47927" w14:textId="77777777" w:rsidR="00F61570" w:rsidRDefault="00F61570" w:rsidP="00F61570">
      <w:pPr>
        <w:widowControl w:val="0"/>
        <w:numPr>
          <w:ilvl w:val="2"/>
          <w:numId w:val="82"/>
        </w:numPr>
        <w:tabs>
          <w:tab w:val="left" w:pos="1462"/>
        </w:tabs>
        <w:autoSpaceDE w:val="0"/>
        <w:autoSpaceDN w:val="0"/>
        <w:adjustRightInd w:val="0"/>
        <w:spacing w:before="1" w:after="0" w:line="237" w:lineRule="auto"/>
        <w:ind w:left="1461" w:right="-1" w:hanging="339"/>
        <w:jc w:val="both"/>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1 servicio sanitario para personas con movilidad reducida, con el espacio suficiente para el ingreso de una silla de ruedas, compartimentado y las puertas abrirán hacia fuera (1,20 m de ancho y 1,50 m 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largo).</w:t>
      </w:r>
    </w:p>
    <w:p w14:paraId="7538A86D" w14:textId="77777777" w:rsidR="00F61570" w:rsidRDefault="00F61570" w:rsidP="00F61570">
      <w:pPr>
        <w:widowControl w:val="0"/>
        <w:numPr>
          <w:ilvl w:val="2"/>
          <w:numId w:val="82"/>
        </w:numPr>
        <w:tabs>
          <w:tab w:val="left" w:pos="1462"/>
        </w:tabs>
        <w:autoSpaceDE w:val="0"/>
        <w:autoSpaceDN w:val="0"/>
        <w:adjustRightInd w:val="0"/>
        <w:spacing w:after="0" w:line="230" w:lineRule="exact"/>
        <w:ind w:left="1461" w:right="-1" w:hanging="340"/>
        <w:jc w:val="both"/>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1 baño completo con ducha y</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duchador.</w:t>
      </w:r>
    </w:p>
    <w:p w14:paraId="19A266F2" w14:textId="77777777" w:rsidR="00F61570" w:rsidRDefault="00F61570" w:rsidP="00F61570">
      <w:pPr>
        <w:widowControl w:val="0"/>
        <w:numPr>
          <w:ilvl w:val="2"/>
          <w:numId w:val="82"/>
        </w:numPr>
        <w:tabs>
          <w:tab w:val="left" w:pos="1462"/>
        </w:tabs>
        <w:autoSpaceDE w:val="0"/>
        <w:autoSpaceDN w:val="0"/>
        <w:adjustRightInd w:val="0"/>
        <w:spacing w:after="0" w:line="231" w:lineRule="exact"/>
        <w:ind w:left="1461" w:right="-1" w:hanging="340"/>
        <w:jc w:val="both"/>
        <w:rPr>
          <w:rFonts w:ascii="Trebuchet MS" w:hAnsi="Trebuchet MS" w:cs="Trebuchet MS"/>
          <w:kern w:val="1"/>
          <w:sz w:val="19"/>
          <w:szCs w:val="19"/>
          <w:lang w:val="es-ES"/>
        </w:rPr>
      </w:pPr>
      <w:r>
        <w:rPr>
          <w:rFonts w:ascii="Symbol" w:hAnsi="Symbol" w:cs="Symbol"/>
          <w:kern w:val="1"/>
          <w:sz w:val="19"/>
          <w:szCs w:val="19"/>
          <w:lang w:val="es-ES"/>
        </w:rPr>
        <w:lastRenderedPageBreak/>
        <w:t></w:t>
      </w:r>
      <w:r>
        <w:rPr>
          <w:rFonts w:ascii="Symbol" w:hAnsi="Symbol" w:cs="Symbol"/>
          <w:kern w:val="1"/>
          <w:sz w:val="19"/>
          <w:szCs w:val="19"/>
          <w:lang w:val="es-ES"/>
        </w:rPr>
        <w:tab/>
      </w:r>
      <w:r>
        <w:rPr>
          <w:rFonts w:ascii="Trebuchet MS" w:hAnsi="Trebuchet MS" w:cs="Trebuchet MS"/>
          <w:kern w:val="1"/>
          <w:sz w:val="19"/>
          <w:szCs w:val="19"/>
          <w:lang w:val="es-ES"/>
        </w:rPr>
        <w:t>1 baño adaptado a las medidas requeridas para el nivel</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inicial.</w:t>
      </w:r>
    </w:p>
    <w:p w14:paraId="06540372" w14:textId="77777777" w:rsidR="00F61570" w:rsidRDefault="00F61570" w:rsidP="00F61570">
      <w:pPr>
        <w:widowControl w:val="0"/>
        <w:autoSpaceDE w:val="0"/>
        <w:autoSpaceDN w:val="0"/>
        <w:adjustRightInd w:val="0"/>
        <w:spacing w:before="1" w:after="0" w:line="237" w:lineRule="auto"/>
        <w:ind w:left="784"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recintos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inodoros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tendrán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0,80</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ancho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1,20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largo,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puertas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 inferiores a 0,60 m 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ancho.</w:t>
      </w:r>
    </w:p>
    <w:p w14:paraId="6014E25C" w14:textId="77777777" w:rsidR="00F61570" w:rsidRDefault="00F61570" w:rsidP="00F61570">
      <w:pPr>
        <w:widowControl w:val="0"/>
        <w:numPr>
          <w:ilvl w:val="2"/>
          <w:numId w:val="83"/>
        </w:numPr>
        <w:tabs>
          <w:tab w:val="left" w:pos="1462"/>
        </w:tabs>
        <w:autoSpaceDE w:val="0"/>
        <w:autoSpaceDN w:val="0"/>
        <w:adjustRightInd w:val="0"/>
        <w:spacing w:before="3" w:after="0" w:line="235"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Provisión de agua: deberán contar con provisión constante de agua, fría y caliente, ésta requerirá condiciones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potabilidad.</w:t>
      </w:r>
    </w:p>
    <w:p w14:paraId="1C3CDB3C" w14:textId="77777777" w:rsidR="00F61570" w:rsidRDefault="00F61570" w:rsidP="00F61570">
      <w:pPr>
        <w:widowControl w:val="0"/>
        <w:numPr>
          <w:ilvl w:val="2"/>
          <w:numId w:val="83"/>
        </w:numPr>
        <w:tabs>
          <w:tab w:val="left" w:pos="1462"/>
        </w:tabs>
        <w:autoSpaceDE w:val="0"/>
        <w:autoSpaceDN w:val="0"/>
        <w:adjustRightInd w:val="0"/>
        <w:spacing w:before="3"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Condiciones de higiene: el local sanitario tendrá pisos de mosaico y estará revestido con azulejos hasta no menos de 2,10 m de altura. En ambos casos podrá usarse materiales que aseguren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igual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facilidad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limpieza,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especial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exclusión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cemento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alisado.</w:t>
      </w:r>
    </w:p>
    <w:p w14:paraId="65B35148" w14:textId="77777777" w:rsidR="00F61570" w:rsidRDefault="00F61570" w:rsidP="00F61570">
      <w:pPr>
        <w:widowControl w:val="0"/>
        <w:numPr>
          <w:ilvl w:val="2"/>
          <w:numId w:val="83"/>
        </w:numPr>
        <w:tabs>
          <w:tab w:val="left" w:pos="1462"/>
        </w:tabs>
        <w:autoSpaceDE w:val="0"/>
        <w:autoSpaceDN w:val="0"/>
        <w:adjustRightInd w:val="0"/>
        <w:spacing w:after="0" w:line="217" w:lineRule="exact"/>
        <w:ind w:left="1461" w:right="-1" w:hanging="34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Circulación: se garantizará fluidez en las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circulaciones.</w:t>
      </w:r>
    </w:p>
    <w:p w14:paraId="2B4211BF" w14:textId="77777777" w:rsidR="00F61570" w:rsidRDefault="00F61570" w:rsidP="00F61570">
      <w:pPr>
        <w:widowControl w:val="0"/>
        <w:numPr>
          <w:ilvl w:val="2"/>
          <w:numId w:val="83"/>
        </w:numPr>
        <w:tabs>
          <w:tab w:val="left" w:pos="1462"/>
        </w:tabs>
        <w:autoSpaceDE w:val="0"/>
        <w:autoSpaceDN w:val="0"/>
        <w:adjustRightInd w:val="0"/>
        <w:spacing w:before="3" w:after="0" w:line="235" w:lineRule="auto"/>
        <w:ind w:left="1461" w:right="-1" w:hanging="339"/>
        <w:jc w:val="both"/>
        <w:rPr>
          <w:rFonts w:ascii="Times New Roman" w:hAnsi="Times New Roman" w:cs="Times New Roman"/>
          <w:kern w:val="1"/>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p>
    <w:p w14:paraId="20AF9704"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lang w:val="es-ES"/>
        </w:rPr>
      </w:pPr>
    </w:p>
    <w:p w14:paraId="0B414B00" w14:textId="77777777" w:rsidR="00F61570" w:rsidRDefault="00F61570" w:rsidP="00F61570">
      <w:pPr>
        <w:widowControl w:val="0"/>
        <w:numPr>
          <w:ilvl w:val="2"/>
          <w:numId w:val="84"/>
        </w:numPr>
        <w:tabs>
          <w:tab w:val="left" w:pos="1462"/>
        </w:tabs>
        <w:autoSpaceDE w:val="0"/>
        <w:autoSpaceDN w:val="0"/>
        <w:adjustRightInd w:val="0"/>
        <w:spacing w:before="3" w:after="0" w:line="235" w:lineRule="auto"/>
        <w:ind w:left="1461" w:right="-1" w:hanging="339"/>
        <w:jc w:val="both"/>
        <w:rPr>
          <w:rFonts w:ascii="Trebuchet MS" w:hAnsi="Trebuchet MS" w:cs="Trebuchet MS"/>
          <w:kern w:val="1"/>
          <w:sz w:val="19"/>
          <w:szCs w:val="19"/>
          <w:lang w:val="es-ES"/>
        </w:rPr>
      </w:pPr>
      <w:r>
        <w:rPr>
          <w:rFonts w:ascii="Trebuchet MS" w:hAnsi="Trebuchet MS" w:cs="Trebuchet MS"/>
          <w:kern w:val="1"/>
          <w:sz w:val="19"/>
          <w:szCs w:val="19"/>
          <w:lang w:val="es-ES"/>
        </w:rPr>
        <w:t>Los servicios sanitarios no se compartirán con los alumnos de los Servicios Agregados de Formación Laboral. Se asegurará la higiene y desinfección entre</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turnos.</w:t>
      </w:r>
    </w:p>
    <w:p w14:paraId="62E6EA9B" w14:textId="77777777" w:rsidR="00F61570" w:rsidRDefault="00F61570" w:rsidP="00F61570">
      <w:pPr>
        <w:widowControl w:val="0"/>
        <w:numPr>
          <w:ilvl w:val="2"/>
          <w:numId w:val="85"/>
        </w:numPr>
        <w:tabs>
          <w:tab w:val="left" w:pos="1462"/>
        </w:tabs>
        <w:autoSpaceDE w:val="0"/>
        <w:autoSpaceDN w:val="0"/>
        <w:adjustRightInd w:val="0"/>
        <w:spacing w:after="0" w:line="240" w:lineRule="auto"/>
        <w:ind w:left="1461" w:right="-1" w:hanging="340"/>
        <w:jc w:val="both"/>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Los docentes tendrán sanitarios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aparte.</w:t>
      </w:r>
    </w:p>
    <w:p w14:paraId="4FC33192"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E519226" w14:textId="77777777" w:rsidR="00F61570" w:rsidRDefault="00F61570" w:rsidP="00F61570">
      <w:pPr>
        <w:widowControl w:val="0"/>
        <w:numPr>
          <w:ilvl w:val="2"/>
          <w:numId w:val="86"/>
        </w:numPr>
        <w:tabs>
          <w:tab w:val="left" w:pos="785"/>
        </w:tabs>
        <w:autoSpaceDE w:val="0"/>
        <w:autoSpaceDN w:val="0"/>
        <w:adjustRightInd w:val="0"/>
        <w:spacing w:after="0" w:line="240" w:lineRule="auto"/>
        <w:ind w:left="784" w:right="-1" w:hanging="340"/>
        <w:rPr>
          <w:rFonts w:ascii="Trebuchet MS" w:hAnsi="Trebuchet MS" w:cs="Trebuchet MS"/>
          <w:kern w:val="1"/>
          <w:sz w:val="19"/>
          <w:szCs w:val="19"/>
          <w:lang w:val="es-ES"/>
        </w:rPr>
      </w:pPr>
      <w:r>
        <w:rPr>
          <w:rFonts w:ascii="Trebuchet MS" w:hAnsi="Trebuchet MS" w:cs="Trebuchet MS"/>
          <w:b/>
          <w:bCs/>
          <w:kern w:val="1"/>
          <w:sz w:val="19"/>
          <w:szCs w:val="19"/>
          <w:lang w:val="es-ES"/>
        </w:rPr>
        <w:t>1.</w:t>
      </w:r>
      <w:r>
        <w:rPr>
          <w:rFonts w:ascii="Trebuchet MS" w:hAnsi="Trebuchet MS" w:cs="Trebuchet MS"/>
          <w:b/>
          <w:bCs/>
          <w:kern w:val="1"/>
          <w:sz w:val="19"/>
          <w:szCs w:val="19"/>
          <w:lang w:val="es-ES"/>
        </w:rPr>
        <w:tab/>
        <w:t xml:space="preserve">Circulaciones: </w:t>
      </w:r>
      <w:r>
        <w:rPr>
          <w:rFonts w:ascii="Trebuchet MS" w:hAnsi="Trebuchet MS" w:cs="Trebuchet MS"/>
          <w:kern w:val="1"/>
          <w:sz w:val="19"/>
          <w:szCs w:val="19"/>
          <w:lang w:val="es-ES"/>
        </w:rPr>
        <w:t>Tendrá un ancho mínimo inicial de 1,50</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m.</w:t>
      </w:r>
    </w:p>
    <w:p w14:paraId="6A6062B1" w14:textId="77777777" w:rsidR="00F61570" w:rsidRDefault="00F61570" w:rsidP="00F6157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EB7048F" w14:textId="77777777" w:rsidR="00F61570" w:rsidRDefault="00F61570" w:rsidP="00F61570">
      <w:pPr>
        <w:widowControl w:val="0"/>
        <w:numPr>
          <w:ilvl w:val="2"/>
          <w:numId w:val="87"/>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kern w:val="1"/>
          <w:sz w:val="19"/>
          <w:szCs w:val="19"/>
          <w:lang w:val="es-ES"/>
        </w:rPr>
        <w:t>2.</w:t>
      </w:r>
      <w:r>
        <w:rPr>
          <w:rFonts w:ascii="Trebuchet MS" w:hAnsi="Trebuchet MS" w:cs="Trebuchet MS"/>
          <w:b/>
          <w:bCs/>
          <w:kern w:val="1"/>
          <w:sz w:val="19"/>
          <w:szCs w:val="19"/>
          <w:lang w:val="es-ES"/>
        </w:rPr>
        <w:tab/>
        <w:t xml:space="preserve">Escaleras y/o rampas: </w:t>
      </w:r>
      <w:r>
        <w:rPr>
          <w:rFonts w:ascii="Trebuchet MS" w:hAnsi="Trebuchet MS" w:cs="Trebuchet MS"/>
          <w:kern w:val="1"/>
          <w:sz w:val="19"/>
          <w:szCs w:val="19"/>
          <w:lang w:val="es-ES"/>
        </w:rPr>
        <w:t>El ancho no será menor de 1,50 m. Tendrá pasamanos de ambos lados. Las paredes laterales no podrán tener una altura inferior a 1,50 m. Los peldaños tendrán la nariz redondeada y revestimiento antideslizante e incombustible. Las escaleras serán de tramos rectos, no permitiéndose 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compensadas.</w:t>
      </w:r>
    </w:p>
    <w:p w14:paraId="1E3696C7"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F4305F1" w14:textId="77777777" w:rsidR="00F61570" w:rsidRDefault="00F61570" w:rsidP="00F61570">
      <w:pPr>
        <w:widowControl w:val="0"/>
        <w:numPr>
          <w:ilvl w:val="2"/>
          <w:numId w:val="88"/>
        </w:numPr>
        <w:tabs>
          <w:tab w:val="left" w:pos="785"/>
        </w:tabs>
        <w:autoSpaceDE w:val="0"/>
        <w:autoSpaceDN w:val="0"/>
        <w:adjustRightInd w:val="0"/>
        <w:spacing w:before="1"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kern w:val="1"/>
          <w:sz w:val="19"/>
          <w:szCs w:val="19"/>
          <w:lang w:val="es-ES"/>
        </w:rPr>
        <w:t>3.</w:t>
      </w:r>
      <w:r>
        <w:rPr>
          <w:rFonts w:ascii="Trebuchet MS" w:hAnsi="Trebuchet MS" w:cs="Trebuchet MS"/>
          <w:b/>
          <w:bCs/>
          <w:kern w:val="1"/>
          <w:sz w:val="19"/>
          <w:szCs w:val="19"/>
          <w:lang w:val="es-ES"/>
        </w:rPr>
        <w:tab/>
        <w:t xml:space="preserve">Instalación eléctrica: </w:t>
      </w:r>
      <w:r>
        <w:rPr>
          <w:rFonts w:ascii="Trebuchet MS" w:hAnsi="Trebuchet MS" w:cs="Trebuchet MS"/>
          <w:kern w:val="1"/>
          <w:sz w:val="19"/>
          <w:szCs w:val="19"/>
          <w:lang w:val="es-ES"/>
        </w:rPr>
        <w:t>En todo el establecimiento los cables estarán empotrados o recubiertos con varillas protectoras. Los tomacorrientes se colocarán fuera del alcance de los niños. Será obligatoria la instalación de aparatos interruptores diferenciales de electricidad. Los tubos fluorescentes se instalarán con protección. Los ventiladores de techo o pared serán instalados por personal idóneo extremando las medidas de control periódico con constancia escrita. Se deberá respetar siempre la altura del techo de 2,40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w:t>
      </w:r>
    </w:p>
    <w:p w14:paraId="3947CA7D"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22FF262" w14:textId="77777777" w:rsidR="00F61570" w:rsidRDefault="00F61570" w:rsidP="00F61570">
      <w:pPr>
        <w:widowControl w:val="0"/>
        <w:numPr>
          <w:ilvl w:val="2"/>
          <w:numId w:val="89"/>
        </w:numPr>
        <w:tabs>
          <w:tab w:val="left" w:pos="785"/>
        </w:tabs>
        <w:autoSpaceDE w:val="0"/>
        <w:autoSpaceDN w:val="0"/>
        <w:adjustRightInd w:val="0"/>
        <w:spacing w:after="0" w:line="237" w:lineRule="auto"/>
        <w:ind w:left="784" w:right="-1" w:hanging="340"/>
        <w:rPr>
          <w:rFonts w:ascii="Trebuchet MS" w:hAnsi="Trebuchet MS" w:cs="Trebuchet MS"/>
          <w:kern w:val="1"/>
          <w:sz w:val="19"/>
          <w:szCs w:val="19"/>
          <w:lang w:val="es-ES"/>
        </w:rPr>
      </w:pPr>
      <w:r>
        <w:rPr>
          <w:rFonts w:ascii="Trebuchet MS" w:hAnsi="Trebuchet MS" w:cs="Trebuchet MS"/>
          <w:b/>
          <w:bCs/>
          <w:kern w:val="1"/>
          <w:sz w:val="19"/>
          <w:szCs w:val="19"/>
          <w:lang w:val="es-ES"/>
        </w:rPr>
        <w:t>4.</w:t>
      </w:r>
      <w:r>
        <w:rPr>
          <w:rFonts w:ascii="Trebuchet MS" w:hAnsi="Trebuchet MS" w:cs="Trebuchet MS"/>
          <w:b/>
          <w:bCs/>
          <w:kern w:val="1"/>
          <w:sz w:val="19"/>
          <w:szCs w:val="19"/>
          <w:lang w:val="es-ES"/>
        </w:rPr>
        <w:tab/>
        <w:t>Seguridad:</w:t>
      </w:r>
      <w:r>
        <w:rPr>
          <w:rFonts w:ascii="Trebuchet MS" w:hAnsi="Trebuchet MS" w:cs="Trebuchet MS"/>
          <w:b/>
          <w:bC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local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ofrecerá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adecuadas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Dispondrá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elementos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necesarios para detectar y combatir siniestros. En todos los ambientes y en especial aulas, patios y circulaciones, no habrá elementos que puedan causar accidentes o daño personal (salientes de puertas y ventanas, filos cortantes, soportes, manijas, bombeadores sin adecuada protección, etc.). es obligatoria la colocación de un matafuego (tipo ABC) cada 200 m² cubiertos y uno por piso. Las ventanas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rejas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tejido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metálico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galerías,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balcones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tipo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vano que dé al vacío, se colocarán parapetos resistentes de altura no inferior a 1,10m. Independientemente de la cantidad de ocupantes, cuando algún punto del piso diste más de 40 m de la salida, deberá poseer una segunda salida de escape. Asimismo, cuando haya pisos superiores cuya superficie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sobrepase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600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m²,</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existirá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escalera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auxiliar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exterior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salida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emergencia.</w:t>
      </w:r>
    </w:p>
    <w:p w14:paraId="54724C54" w14:textId="77777777" w:rsidR="00F61570" w:rsidRDefault="00F61570" w:rsidP="00F6157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FE70B3B" w14:textId="77777777" w:rsidR="00F61570" w:rsidRDefault="00F61570" w:rsidP="00F61570">
      <w:pPr>
        <w:widowControl w:val="0"/>
        <w:numPr>
          <w:ilvl w:val="2"/>
          <w:numId w:val="90"/>
        </w:numPr>
        <w:tabs>
          <w:tab w:val="left" w:pos="785"/>
        </w:tabs>
        <w:autoSpaceDE w:val="0"/>
        <w:autoSpaceDN w:val="0"/>
        <w:adjustRightInd w:val="0"/>
        <w:spacing w:before="1"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kern w:val="1"/>
          <w:sz w:val="19"/>
          <w:szCs w:val="19"/>
          <w:lang w:val="es-ES"/>
        </w:rPr>
        <w:t>5.</w:t>
      </w:r>
      <w:r>
        <w:rPr>
          <w:rFonts w:ascii="Trebuchet MS" w:hAnsi="Trebuchet MS" w:cs="Trebuchet MS"/>
          <w:b/>
          <w:bCs/>
          <w:kern w:val="1"/>
          <w:sz w:val="19"/>
          <w:szCs w:val="19"/>
          <w:lang w:val="es-ES"/>
        </w:rPr>
        <w:tab/>
        <w:t xml:space="preserve">Calefacción: </w:t>
      </w:r>
      <w:r>
        <w:rPr>
          <w:rFonts w:ascii="Trebuchet MS" w:hAnsi="Trebuchet MS" w:cs="Trebuchet MS"/>
          <w:kern w:val="1"/>
          <w:sz w:val="19"/>
          <w:szCs w:val="19"/>
          <w:lang w:val="es-ES"/>
        </w:rPr>
        <w:t>Reunirá las condiciones de seguridad y ventilación adecuada según normas de organismos competentes y no será permitido el uso de pantallas de infrarrojo ni garrafas. Reunirá las condiciones de seguridad y ventilación adecuada según normas de organismos responsables. Para evitar accidentes se colocarán protecciones de madera de 0,17 m por encima del borde superior y 0,05 m hacia adelante y los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costados.</w:t>
      </w:r>
    </w:p>
    <w:p w14:paraId="1DA6B2AC"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F213AF7"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kern w:val="1"/>
          <w:sz w:val="16"/>
          <w:szCs w:val="16"/>
          <w:lang w:val="es-ES"/>
        </w:rPr>
      </w:pPr>
    </w:p>
    <w:p w14:paraId="58DFDE56" w14:textId="77777777" w:rsidR="00F61570" w:rsidRDefault="00F61570" w:rsidP="00F61570">
      <w:pPr>
        <w:widowControl w:val="0"/>
        <w:numPr>
          <w:ilvl w:val="2"/>
          <w:numId w:val="91"/>
        </w:numPr>
        <w:tabs>
          <w:tab w:val="left" w:pos="785"/>
        </w:tabs>
        <w:autoSpaceDE w:val="0"/>
        <w:autoSpaceDN w:val="0"/>
        <w:adjustRightInd w:val="0"/>
        <w:spacing w:before="99" w:after="0" w:line="219" w:lineRule="exact"/>
        <w:ind w:left="784" w:right="-1" w:hanging="341"/>
        <w:rPr>
          <w:rFonts w:ascii="Trebuchet MS" w:hAnsi="Trebuchet MS" w:cs="Trebuchet MS"/>
          <w:b/>
          <w:bCs/>
          <w:kern w:val="1"/>
          <w:sz w:val="19"/>
          <w:szCs w:val="19"/>
          <w:lang w:val="es-ES"/>
        </w:rPr>
      </w:pPr>
      <w:r>
        <w:rPr>
          <w:rFonts w:ascii="Trebuchet MS" w:hAnsi="Trebuchet MS" w:cs="Trebuchet MS"/>
          <w:b/>
          <w:bCs/>
          <w:kern w:val="1"/>
          <w:sz w:val="19"/>
          <w:szCs w:val="19"/>
          <w:lang w:val="es-ES"/>
        </w:rPr>
        <w:t>6.</w:t>
      </w:r>
      <w:r>
        <w:rPr>
          <w:rFonts w:ascii="Trebuchet MS" w:hAnsi="Trebuchet MS" w:cs="Trebuchet MS"/>
          <w:b/>
          <w:bCs/>
          <w:kern w:val="1"/>
          <w:sz w:val="19"/>
          <w:szCs w:val="19"/>
          <w:lang w:val="es-ES"/>
        </w:rPr>
        <w:tab/>
        <w:t>Otras</w:t>
      </w:r>
      <w:r>
        <w:rPr>
          <w:rFonts w:ascii="Trebuchet MS" w:hAnsi="Trebuchet MS" w:cs="Trebuchet MS"/>
          <w:b/>
          <w:bCs/>
          <w:spacing w:val="-2"/>
          <w:kern w:val="1"/>
          <w:sz w:val="19"/>
          <w:szCs w:val="19"/>
          <w:lang w:val="es-ES"/>
        </w:rPr>
        <w:t xml:space="preserve"> </w:t>
      </w:r>
      <w:r>
        <w:rPr>
          <w:rFonts w:ascii="Trebuchet MS" w:hAnsi="Trebuchet MS" w:cs="Trebuchet MS"/>
          <w:b/>
          <w:bCs/>
          <w:kern w:val="1"/>
          <w:sz w:val="19"/>
          <w:szCs w:val="19"/>
          <w:lang w:val="es-ES"/>
        </w:rPr>
        <w:t>Instalaciones:</w:t>
      </w:r>
    </w:p>
    <w:p w14:paraId="1F616375" w14:textId="77777777" w:rsidR="00F61570" w:rsidRDefault="00F61570" w:rsidP="00F61570">
      <w:pPr>
        <w:widowControl w:val="0"/>
        <w:numPr>
          <w:ilvl w:val="2"/>
          <w:numId w:val="92"/>
        </w:numPr>
        <w:tabs>
          <w:tab w:val="left" w:pos="785"/>
        </w:tabs>
        <w:autoSpaceDE w:val="0"/>
        <w:autoSpaceDN w:val="0"/>
        <w:adjustRightInd w:val="0"/>
        <w:spacing w:before="1" w:after="0" w:line="237" w:lineRule="auto"/>
        <w:ind w:left="784"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Las aulas del área de Pre-Taller tendrán una superficie mínima de 30 m² adaptada a la especificidad de cada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Pre-Taller.</w:t>
      </w:r>
    </w:p>
    <w:p w14:paraId="76314DA7" w14:textId="77777777" w:rsidR="00F61570" w:rsidRDefault="00F61570" w:rsidP="00F61570">
      <w:pPr>
        <w:widowControl w:val="0"/>
        <w:numPr>
          <w:ilvl w:val="2"/>
          <w:numId w:val="92"/>
        </w:numPr>
        <w:tabs>
          <w:tab w:val="left" w:pos="785"/>
        </w:tabs>
        <w:autoSpaceDE w:val="0"/>
        <w:autoSpaceDN w:val="0"/>
        <w:adjustRightInd w:val="0"/>
        <w:spacing w:after="0" w:line="237" w:lineRule="auto"/>
        <w:ind w:left="784"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El aula de música: tendrá pisos de madera con pintura antiflama. Se preverá aislación acústica del exterior.</w:t>
      </w:r>
    </w:p>
    <w:p w14:paraId="5C7CEAD0" w14:textId="77777777" w:rsidR="00F61570" w:rsidRDefault="00F61570" w:rsidP="00F61570">
      <w:pPr>
        <w:widowControl w:val="0"/>
        <w:numPr>
          <w:ilvl w:val="2"/>
          <w:numId w:val="92"/>
        </w:numPr>
        <w:tabs>
          <w:tab w:val="left" w:pos="785"/>
        </w:tabs>
        <w:autoSpaceDE w:val="0"/>
        <w:autoSpaceDN w:val="0"/>
        <w:adjustRightInd w:val="0"/>
        <w:spacing w:after="0" w:line="240" w:lineRule="auto"/>
        <w:ind w:left="784"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Deberán tener un espacio para las clases de Educación Física, con ubicación tal que dicha actividad 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interfiera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normal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dictado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clases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respetando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m²</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alumno.</w:t>
      </w:r>
    </w:p>
    <w:p w14:paraId="3F49242D" w14:textId="77777777" w:rsidR="00F61570" w:rsidRDefault="00F61570" w:rsidP="00F61570">
      <w:pPr>
        <w:widowControl w:val="0"/>
        <w:numPr>
          <w:ilvl w:val="2"/>
          <w:numId w:val="92"/>
        </w:numPr>
        <w:tabs>
          <w:tab w:val="left" w:pos="785"/>
        </w:tabs>
        <w:autoSpaceDE w:val="0"/>
        <w:autoSpaceDN w:val="0"/>
        <w:adjustRightInd w:val="0"/>
        <w:spacing w:after="0" w:line="237" w:lineRule="auto"/>
        <w:ind w:left="784"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Los gabinetes del Equipo Transdisciplinario tendrán una superficie mínima de 7,5 m², su lado menor 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inferior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iluminación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ventilación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total.</w:t>
      </w:r>
    </w:p>
    <w:p w14:paraId="73FD9A6D" w14:textId="77777777" w:rsidR="00F61570" w:rsidRDefault="00F61570" w:rsidP="00F61570">
      <w:pPr>
        <w:widowControl w:val="0"/>
        <w:numPr>
          <w:ilvl w:val="2"/>
          <w:numId w:val="92"/>
        </w:numPr>
        <w:tabs>
          <w:tab w:val="left" w:pos="785"/>
        </w:tabs>
        <w:autoSpaceDE w:val="0"/>
        <w:autoSpaceDN w:val="0"/>
        <w:adjustRightInd w:val="0"/>
        <w:spacing w:after="0" w:line="240" w:lineRule="auto"/>
        <w:ind w:left="784"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La cocina estará aislada del resto de las dependencias, con ventilación al exterior, paredes totalmente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azulejadas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piso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fácil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limpieza,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instalación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agua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fría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caliente.</w:t>
      </w:r>
    </w:p>
    <w:p w14:paraId="631A3DC2"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00C0268E" w14:textId="77777777" w:rsidR="00F61570" w:rsidRDefault="00F61570" w:rsidP="00F61570">
      <w:pPr>
        <w:widowControl w:val="0"/>
        <w:numPr>
          <w:ilvl w:val="2"/>
          <w:numId w:val="93"/>
        </w:numPr>
        <w:tabs>
          <w:tab w:val="left" w:pos="785"/>
        </w:tabs>
        <w:autoSpaceDE w:val="0"/>
        <w:autoSpaceDN w:val="0"/>
        <w:adjustRightInd w:val="0"/>
        <w:spacing w:after="0" w:line="219" w:lineRule="exact"/>
        <w:ind w:left="784" w:right="-1" w:hanging="341"/>
        <w:rPr>
          <w:rFonts w:ascii="Trebuchet MS" w:hAnsi="Trebuchet MS" w:cs="Trebuchet MS"/>
          <w:b/>
          <w:bCs/>
          <w:kern w:val="1"/>
          <w:sz w:val="19"/>
          <w:szCs w:val="19"/>
          <w:lang w:val="es-ES"/>
        </w:rPr>
      </w:pPr>
      <w:r>
        <w:rPr>
          <w:rFonts w:ascii="Trebuchet MS" w:hAnsi="Trebuchet MS" w:cs="Trebuchet MS"/>
          <w:b/>
          <w:bCs/>
          <w:kern w:val="1"/>
          <w:sz w:val="19"/>
          <w:szCs w:val="19"/>
          <w:lang w:val="es-ES"/>
        </w:rPr>
        <w:lastRenderedPageBreak/>
        <w:t>1.</w:t>
      </w:r>
      <w:r>
        <w:rPr>
          <w:rFonts w:ascii="Trebuchet MS" w:hAnsi="Trebuchet MS" w:cs="Trebuchet MS"/>
          <w:b/>
          <w:bCs/>
          <w:kern w:val="1"/>
          <w:sz w:val="19"/>
          <w:szCs w:val="19"/>
          <w:lang w:val="es-ES"/>
        </w:rPr>
        <w:tab/>
        <w:t>Otros</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requisitos:</w:t>
      </w:r>
    </w:p>
    <w:p w14:paraId="6693B85A" w14:textId="77777777" w:rsidR="00F61570" w:rsidRDefault="00F61570" w:rsidP="00F61570">
      <w:pPr>
        <w:widowControl w:val="0"/>
        <w:numPr>
          <w:ilvl w:val="1"/>
          <w:numId w:val="93"/>
        </w:numPr>
        <w:tabs>
          <w:tab w:val="left" w:pos="785"/>
        </w:tabs>
        <w:autoSpaceDE w:val="0"/>
        <w:autoSpaceDN w:val="0"/>
        <w:adjustRightInd w:val="0"/>
        <w:spacing w:after="0" w:line="218" w:lineRule="exact"/>
        <w:ind w:left="784" w:right="-1" w:hanging="34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Todos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salones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tendrán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iluminación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natural,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ventilación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permanente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calefacción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adecuada.</w:t>
      </w:r>
    </w:p>
    <w:p w14:paraId="4C143953" w14:textId="77777777" w:rsidR="00F61570" w:rsidRDefault="00F61570" w:rsidP="00F61570">
      <w:pPr>
        <w:widowControl w:val="0"/>
        <w:numPr>
          <w:ilvl w:val="1"/>
          <w:numId w:val="93"/>
        </w:numPr>
        <w:tabs>
          <w:tab w:val="left" w:pos="785"/>
        </w:tabs>
        <w:autoSpaceDE w:val="0"/>
        <w:autoSpaceDN w:val="0"/>
        <w:adjustRightInd w:val="0"/>
        <w:spacing w:before="1" w:after="0" w:line="237" w:lineRule="auto"/>
        <w:ind w:left="784"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diseño arquitectónico deberá reunir las condiciones edilicias de funcionalidad acorde con la finalidad del servicio que 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brinda.</w:t>
      </w:r>
    </w:p>
    <w:p w14:paraId="3EE80848" w14:textId="77777777" w:rsidR="00F61570" w:rsidRDefault="00F61570" w:rsidP="00F61570">
      <w:pPr>
        <w:widowControl w:val="0"/>
        <w:numPr>
          <w:ilvl w:val="1"/>
          <w:numId w:val="93"/>
        </w:numPr>
        <w:tabs>
          <w:tab w:val="left" w:pos="785"/>
        </w:tabs>
        <w:autoSpaceDE w:val="0"/>
        <w:autoSpaceDN w:val="0"/>
        <w:adjustRightInd w:val="0"/>
        <w:spacing w:after="0" w:line="237" w:lineRule="auto"/>
        <w:ind w:left="784"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Contar con tanque de agua propio que asegure disponibilidad de agua suficiente para el abastecimiento en todo el horario escolar en caso de corte de la red</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general.</w:t>
      </w:r>
    </w:p>
    <w:p w14:paraId="669297E8" w14:textId="77777777" w:rsidR="00F61570" w:rsidRDefault="00F61570" w:rsidP="00F61570">
      <w:pPr>
        <w:widowControl w:val="0"/>
        <w:numPr>
          <w:ilvl w:val="1"/>
          <w:numId w:val="93"/>
        </w:numPr>
        <w:tabs>
          <w:tab w:val="left" w:pos="785"/>
        </w:tabs>
        <w:autoSpaceDE w:val="0"/>
        <w:autoSpaceDN w:val="0"/>
        <w:adjustRightInd w:val="0"/>
        <w:spacing w:after="0" w:line="218" w:lineRule="exact"/>
        <w:ind w:left="784" w:right="-1" w:hanging="34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paredes medianeras serán de mampostería con un alto de 1,80</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m.</w:t>
      </w:r>
    </w:p>
    <w:p w14:paraId="20DA92BF" w14:textId="77777777" w:rsidR="00F61570" w:rsidRDefault="00F61570" w:rsidP="00F61570">
      <w:pPr>
        <w:widowControl w:val="0"/>
        <w:numPr>
          <w:ilvl w:val="1"/>
          <w:numId w:val="93"/>
        </w:numPr>
        <w:tabs>
          <w:tab w:val="left" w:pos="785"/>
        </w:tabs>
        <w:autoSpaceDE w:val="0"/>
        <w:autoSpaceDN w:val="0"/>
        <w:adjustRightInd w:val="0"/>
        <w:spacing w:before="3" w:after="0" w:line="235" w:lineRule="auto"/>
        <w:ind w:left="784"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Acceso al establecimiento: dársenas para el ascenso y descenso de los alumnos de vehículos particulares y transportes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escolares.</w:t>
      </w:r>
    </w:p>
    <w:p w14:paraId="7C3C7FB3" w14:textId="77777777" w:rsidR="00F61570" w:rsidRDefault="00F61570" w:rsidP="00F61570">
      <w:pPr>
        <w:widowControl w:val="0"/>
        <w:numPr>
          <w:ilvl w:val="1"/>
          <w:numId w:val="93"/>
        </w:numPr>
        <w:tabs>
          <w:tab w:val="left" w:pos="785"/>
        </w:tabs>
        <w:autoSpaceDE w:val="0"/>
        <w:autoSpaceDN w:val="0"/>
        <w:adjustRightInd w:val="0"/>
        <w:spacing w:before="5" w:after="0" w:line="235" w:lineRule="auto"/>
        <w:ind w:left="784" w:right="-1" w:hanging="340"/>
        <w:rPr>
          <w:rFonts w:ascii="Times New Roman" w:hAnsi="Times New Roman" w:cs="Times New Roman"/>
          <w:kern w:val="1"/>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p>
    <w:p w14:paraId="37FBFFD2"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lang w:val="es-ES"/>
        </w:rPr>
      </w:pPr>
    </w:p>
    <w:p w14:paraId="5991F6A0" w14:textId="77777777" w:rsidR="00F61570" w:rsidRDefault="00F61570" w:rsidP="00F61570">
      <w:pPr>
        <w:widowControl w:val="0"/>
        <w:numPr>
          <w:ilvl w:val="1"/>
          <w:numId w:val="94"/>
        </w:numPr>
        <w:tabs>
          <w:tab w:val="left" w:pos="785"/>
        </w:tabs>
        <w:autoSpaceDE w:val="0"/>
        <w:autoSpaceDN w:val="0"/>
        <w:adjustRightInd w:val="0"/>
        <w:spacing w:before="5" w:after="0" w:line="235" w:lineRule="auto"/>
        <w:ind w:left="784" w:right="-1" w:hanging="340"/>
        <w:rPr>
          <w:rFonts w:ascii="Trebuchet MS" w:hAnsi="Trebuchet MS" w:cs="Trebuchet MS"/>
          <w:kern w:val="1"/>
          <w:sz w:val="19"/>
          <w:szCs w:val="19"/>
          <w:lang w:val="es-ES"/>
        </w:rPr>
      </w:pPr>
      <w:r>
        <w:rPr>
          <w:rFonts w:ascii="Trebuchet MS" w:hAnsi="Trebuchet MS" w:cs="Trebuchet MS"/>
          <w:kern w:val="1"/>
          <w:sz w:val="19"/>
          <w:szCs w:val="19"/>
          <w:lang w:val="es-ES"/>
        </w:rPr>
        <w:t>Cuando el edificio cuente con locales o instalaciones cuyo uso resulte ajeno a la actividad escolar, éstos deberán aislarse mediante cerramientos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adecuados.</w:t>
      </w:r>
    </w:p>
    <w:p w14:paraId="4FAF4213"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186A69A" w14:textId="77777777" w:rsidR="00F61570" w:rsidRDefault="00F61570" w:rsidP="00F61570">
      <w:pPr>
        <w:widowControl w:val="0"/>
        <w:autoSpaceDE w:val="0"/>
        <w:autoSpaceDN w:val="0"/>
        <w:adjustRightInd w:val="0"/>
        <w:spacing w:after="0" w:line="237" w:lineRule="auto"/>
        <w:ind w:left="106"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Para aperturas de servicio independientes del nivel C.E.A.T. - (Centro de Estimulación y Aprendizajes Temprano)</w:t>
      </w:r>
    </w:p>
    <w:p w14:paraId="75B2114C"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4B4E8905" w14:textId="77777777" w:rsidR="00F61570" w:rsidRDefault="00F61570" w:rsidP="00F61570">
      <w:pPr>
        <w:widowControl w:val="0"/>
        <w:autoSpaceDE w:val="0"/>
        <w:autoSpaceDN w:val="0"/>
        <w:adjustRightInd w:val="0"/>
        <w:spacing w:after="0" w:line="237" w:lineRule="auto"/>
        <w:ind w:left="106" w:right="-1" w:firstLine="56"/>
        <w:rPr>
          <w:rFonts w:ascii="Trebuchet MS" w:hAnsi="Trebuchet MS" w:cs="Trebuchet MS"/>
          <w:kern w:val="1"/>
          <w:sz w:val="19"/>
          <w:szCs w:val="19"/>
          <w:lang w:val="es-ES"/>
        </w:rPr>
      </w:pPr>
      <w:r>
        <w:rPr>
          <w:rFonts w:ascii="Trebuchet MS" w:hAnsi="Trebuchet MS" w:cs="Trebuchet MS"/>
          <w:kern w:val="1"/>
          <w:sz w:val="19"/>
          <w:szCs w:val="19"/>
          <w:lang w:val="es-ES"/>
        </w:rPr>
        <w:t>Además de la normativa específica (Resolución Nº 612/87) se tendrán en cuenta las siguientes medidas mínimas:</w:t>
      </w:r>
    </w:p>
    <w:p w14:paraId="1EEB5AC3" w14:textId="77777777" w:rsidR="00F61570" w:rsidRDefault="00F61570" w:rsidP="00F6157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605AB6E" w14:textId="77777777" w:rsidR="00F61570" w:rsidRDefault="00F61570" w:rsidP="00F61570">
      <w:pPr>
        <w:widowControl w:val="0"/>
        <w:autoSpaceDE w:val="0"/>
        <w:autoSpaceDN w:val="0"/>
        <w:adjustRightInd w:val="0"/>
        <w:spacing w:after="0" w:line="220" w:lineRule="exact"/>
        <w:ind w:left="106"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Terreno: </w:t>
      </w:r>
      <w:r>
        <w:rPr>
          <w:rFonts w:ascii="Trebuchet MS" w:hAnsi="Trebuchet MS" w:cs="Trebuchet MS"/>
          <w:kern w:val="1"/>
          <w:sz w:val="19"/>
          <w:szCs w:val="19"/>
          <w:lang w:val="es-ES"/>
        </w:rPr>
        <w:t>300 m²</w:t>
      </w:r>
    </w:p>
    <w:p w14:paraId="628E6477" w14:textId="77777777" w:rsidR="00F61570" w:rsidRDefault="00F61570" w:rsidP="00F61570">
      <w:pPr>
        <w:widowControl w:val="0"/>
        <w:autoSpaceDE w:val="0"/>
        <w:autoSpaceDN w:val="0"/>
        <w:adjustRightInd w:val="0"/>
        <w:spacing w:after="0" w:line="218" w:lineRule="exact"/>
        <w:ind w:left="106"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Aula: </w:t>
      </w:r>
      <w:r>
        <w:rPr>
          <w:rFonts w:ascii="Trebuchet MS" w:hAnsi="Trebuchet MS" w:cs="Trebuchet MS"/>
          <w:kern w:val="1"/>
          <w:sz w:val="19"/>
          <w:szCs w:val="19"/>
          <w:lang w:val="es-ES"/>
        </w:rPr>
        <w:t>9 m²</w:t>
      </w:r>
    </w:p>
    <w:p w14:paraId="0BB10A57" w14:textId="77777777" w:rsidR="00F61570" w:rsidRDefault="00F61570" w:rsidP="00F61570">
      <w:pPr>
        <w:widowControl w:val="0"/>
        <w:autoSpaceDE w:val="0"/>
        <w:autoSpaceDN w:val="0"/>
        <w:adjustRightInd w:val="0"/>
        <w:spacing w:after="0" w:line="218" w:lineRule="exact"/>
        <w:ind w:left="106"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SUM: </w:t>
      </w:r>
      <w:r>
        <w:rPr>
          <w:rFonts w:ascii="Trebuchet MS" w:hAnsi="Trebuchet MS" w:cs="Trebuchet MS"/>
          <w:kern w:val="1"/>
          <w:sz w:val="19"/>
          <w:szCs w:val="19"/>
          <w:lang w:val="es-ES"/>
        </w:rPr>
        <w:t>30 m²</w:t>
      </w:r>
    </w:p>
    <w:p w14:paraId="21E66EAB" w14:textId="77777777" w:rsidR="00F61570" w:rsidRDefault="00F61570" w:rsidP="00F61570">
      <w:pPr>
        <w:widowControl w:val="0"/>
        <w:autoSpaceDE w:val="0"/>
        <w:autoSpaceDN w:val="0"/>
        <w:adjustRightInd w:val="0"/>
        <w:spacing w:after="0" w:line="218" w:lineRule="exact"/>
        <w:ind w:left="106"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Ciegos y disminuidos visuales:</w:t>
      </w:r>
    </w:p>
    <w:p w14:paraId="20305F67" w14:textId="77777777" w:rsidR="00F61570" w:rsidRDefault="00F61570" w:rsidP="00F61570">
      <w:pPr>
        <w:widowControl w:val="0"/>
        <w:autoSpaceDE w:val="0"/>
        <w:autoSpaceDN w:val="0"/>
        <w:adjustRightInd w:val="0"/>
        <w:spacing w:after="0" w:line="219" w:lineRule="exact"/>
        <w:ind w:left="106"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Terreno: </w:t>
      </w:r>
      <w:r>
        <w:rPr>
          <w:rFonts w:ascii="Trebuchet MS" w:hAnsi="Trebuchet MS" w:cs="Trebuchet MS"/>
          <w:kern w:val="1"/>
          <w:sz w:val="19"/>
          <w:szCs w:val="19"/>
          <w:lang w:val="es-ES"/>
        </w:rPr>
        <w:t>superficie mínima 400 m²</w:t>
      </w:r>
    </w:p>
    <w:p w14:paraId="7AC8BE9E" w14:textId="77777777" w:rsidR="00F61570" w:rsidRDefault="00F61570" w:rsidP="00F61570">
      <w:pPr>
        <w:widowControl w:val="0"/>
        <w:autoSpaceDE w:val="0"/>
        <w:autoSpaceDN w:val="0"/>
        <w:adjustRightInd w:val="0"/>
        <w:spacing w:after="0" w:line="218" w:lineRule="exact"/>
        <w:ind w:left="106"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C.F.L. (Centro de Formación Laboral):</w:t>
      </w:r>
    </w:p>
    <w:p w14:paraId="0245A931" w14:textId="77777777" w:rsidR="00F61570" w:rsidRDefault="00F61570" w:rsidP="00F61570">
      <w:pPr>
        <w:widowControl w:val="0"/>
        <w:autoSpaceDE w:val="0"/>
        <w:autoSpaceDN w:val="0"/>
        <w:adjustRightInd w:val="0"/>
        <w:spacing w:after="0" w:line="218" w:lineRule="exact"/>
        <w:ind w:left="106" w:right="-1"/>
        <w:rPr>
          <w:rFonts w:ascii="Trebuchet MS" w:hAnsi="Trebuchet MS" w:cs="Trebuchet MS"/>
          <w:kern w:val="1"/>
          <w:sz w:val="19"/>
          <w:szCs w:val="19"/>
          <w:lang w:val="es-ES"/>
        </w:rPr>
      </w:pPr>
      <w:r>
        <w:rPr>
          <w:rFonts w:ascii="Trebuchet MS" w:hAnsi="Trebuchet MS" w:cs="Trebuchet MS"/>
          <w:b/>
          <w:bCs/>
          <w:kern w:val="1"/>
          <w:sz w:val="19"/>
          <w:szCs w:val="19"/>
          <w:lang w:val="es-ES"/>
        </w:rPr>
        <w:t>Terreno:</w:t>
      </w:r>
      <w:r>
        <w:rPr>
          <w:rFonts w:ascii="Trebuchet MS" w:hAnsi="Trebuchet MS" w:cs="Trebuchet MS"/>
          <w:b/>
          <w:bCs/>
          <w:spacing w:val="-9"/>
          <w:kern w:val="1"/>
          <w:sz w:val="19"/>
          <w:szCs w:val="19"/>
          <w:lang w:val="es-ES"/>
        </w:rPr>
        <w:t xml:space="preserve"> </w:t>
      </w:r>
      <w:r>
        <w:rPr>
          <w:rFonts w:ascii="Trebuchet MS" w:hAnsi="Trebuchet MS" w:cs="Trebuchet MS"/>
          <w:kern w:val="1"/>
          <w:sz w:val="19"/>
          <w:szCs w:val="19"/>
          <w:lang w:val="es-ES"/>
        </w:rPr>
        <w:t>400</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m²</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4</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aulas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taller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mínimo</w:t>
      </w:r>
    </w:p>
    <w:p w14:paraId="45785E98" w14:textId="77777777" w:rsidR="00F61570" w:rsidRDefault="00F61570" w:rsidP="00F61570">
      <w:pPr>
        <w:widowControl w:val="0"/>
        <w:autoSpaceDE w:val="0"/>
        <w:autoSpaceDN w:val="0"/>
        <w:adjustRightInd w:val="0"/>
        <w:spacing w:after="0" w:line="218" w:lineRule="exact"/>
        <w:ind w:left="106" w:right="-1"/>
        <w:rPr>
          <w:rFonts w:ascii="Trebuchet MS" w:hAnsi="Trebuchet MS" w:cs="Trebuchet MS"/>
          <w:kern w:val="1"/>
          <w:sz w:val="19"/>
          <w:szCs w:val="19"/>
          <w:lang w:val="es-ES"/>
        </w:rPr>
      </w:pPr>
      <w:r>
        <w:rPr>
          <w:rFonts w:ascii="Trebuchet MS" w:hAnsi="Trebuchet MS" w:cs="Trebuchet MS"/>
          <w:b/>
          <w:bCs/>
          <w:kern w:val="1"/>
          <w:sz w:val="19"/>
          <w:szCs w:val="19"/>
          <w:lang w:val="es-ES"/>
        </w:rPr>
        <w:t>Aula:</w:t>
      </w:r>
      <w:r>
        <w:rPr>
          <w:rFonts w:ascii="Trebuchet MS" w:hAnsi="Trebuchet MS" w:cs="Trebuchet MS"/>
          <w:b/>
          <w:bCs/>
          <w:spacing w:val="-11"/>
          <w:kern w:val="1"/>
          <w:sz w:val="19"/>
          <w:szCs w:val="19"/>
          <w:lang w:val="es-ES"/>
        </w:rPr>
        <w:t xml:space="preserve"> </w:t>
      </w:r>
      <w:r>
        <w:rPr>
          <w:rFonts w:ascii="Trebuchet MS" w:hAnsi="Trebuchet MS" w:cs="Trebuchet MS"/>
          <w:kern w:val="1"/>
          <w:sz w:val="19"/>
          <w:szCs w:val="19"/>
          <w:lang w:val="es-ES"/>
        </w:rPr>
        <w:t>30</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m²,</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anexando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depósito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materiales</w:t>
      </w:r>
    </w:p>
    <w:p w14:paraId="35D1C3FD" w14:textId="77777777" w:rsidR="00F61570" w:rsidRDefault="00F61570" w:rsidP="00F61570">
      <w:pPr>
        <w:widowControl w:val="0"/>
        <w:autoSpaceDE w:val="0"/>
        <w:autoSpaceDN w:val="0"/>
        <w:adjustRightInd w:val="0"/>
        <w:spacing w:after="0" w:line="219" w:lineRule="exact"/>
        <w:ind w:left="106"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Instalación eléctrica: </w:t>
      </w:r>
      <w:r>
        <w:rPr>
          <w:rFonts w:ascii="Trebuchet MS" w:hAnsi="Trebuchet MS" w:cs="Trebuchet MS"/>
          <w:kern w:val="1"/>
          <w:sz w:val="19"/>
          <w:szCs w:val="19"/>
          <w:lang w:val="es-ES"/>
        </w:rPr>
        <w:t>Trifásica, con llave térmica y disyuntor en cada aula.</w:t>
      </w:r>
    </w:p>
    <w:p w14:paraId="4B58986D"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sz w:val="29"/>
          <w:szCs w:val="29"/>
          <w:lang w:val="es-ES"/>
        </w:rPr>
      </w:pPr>
    </w:p>
    <w:p w14:paraId="20DC6D6F" w14:textId="77777777" w:rsidR="00F61570" w:rsidRDefault="00F61570" w:rsidP="00F61570">
      <w:pPr>
        <w:widowControl w:val="0"/>
        <w:autoSpaceDE w:val="0"/>
        <w:autoSpaceDN w:val="0"/>
        <w:adjustRightInd w:val="0"/>
        <w:spacing w:before="99" w:after="0" w:line="240" w:lineRule="auto"/>
        <w:ind w:left="1280"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V</w:t>
      </w:r>
    </w:p>
    <w:p w14:paraId="435EFB03"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2DD08B11" w14:textId="77777777" w:rsidR="00F61570" w:rsidRDefault="00F61570" w:rsidP="00F61570">
      <w:pPr>
        <w:widowControl w:val="0"/>
        <w:autoSpaceDE w:val="0"/>
        <w:autoSpaceDN w:val="0"/>
        <w:adjustRightInd w:val="0"/>
        <w:spacing w:after="0" w:line="240" w:lineRule="auto"/>
        <w:ind w:left="106"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Nivel Superior</w:t>
      </w:r>
    </w:p>
    <w:p w14:paraId="3473D103"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5A261EA7" w14:textId="77777777" w:rsidR="00F61570" w:rsidRDefault="00F61570" w:rsidP="00F61570">
      <w:pPr>
        <w:widowControl w:val="0"/>
        <w:numPr>
          <w:ilvl w:val="1"/>
          <w:numId w:val="95"/>
        </w:numPr>
        <w:tabs>
          <w:tab w:val="left" w:pos="785"/>
        </w:tabs>
        <w:autoSpaceDE w:val="0"/>
        <w:autoSpaceDN w:val="0"/>
        <w:adjustRightInd w:val="0"/>
        <w:spacing w:after="0" w:line="240" w:lineRule="auto"/>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Terreno:</w:t>
      </w:r>
    </w:p>
    <w:p w14:paraId="0372E036" w14:textId="77777777" w:rsidR="00F61570" w:rsidRDefault="00F61570" w:rsidP="00F61570">
      <w:pPr>
        <w:widowControl w:val="0"/>
        <w:autoSpaceDE w:val="0"/>
        <w:autoSpaceDN w:val="0"/>
        <w:adjustRightInd w:val="0"/>
        <w:spacing w:before="3" w:after="0" w:line="235" w:lineRule="auto"/>
        <w:ind w:left="784" w:right="-1"/>
        <w:rPr>
          <w:rFonts w:ascii="Trebuchet MS" w:hAnsi="Trebuchet MS" w:cs="Trebuchet MS"/>
          <w:kern w:val="1"/>
          <w:sz w:val="19"/>
          <w:szCs w:val="19"/>
          <w:lang w:val="es-ES"/>
        </w:rPr>
      </w:pPr>
      <w:r>
        <w:rPr>
          <w:rFonts w:ascii="Trebuchet MS" w:hAnsi="Trebuchet MS" w:cs="Trebuchet MS"/>
          <w:kern w:val="1"/>
          <w:sz w:val="19"/>
          <w:szCs w:val="19"/>
          <w:lang w:val="es-ES"/>
        </w:rPr>
        <w:t>No menos de 300 m² en relación directa con las superficies por alumno y por turno que más abajo se detallan. Esta relación deberá tenerse en cuenta para el crecimiento.</w:t>
      </w:r>
    </w:p>
    <w:p w14:paraId="69102E8A"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CD64371" w14:textId="77777777" w:rsidR="00F61570" w:rsidRDefault="00F61570" w:rsidP="00F61570">
      <w:pPr>
        <w:widowControl w:val="0"/>
        <w:numPr>
          <w:ilvl w:val="1"/>
          <w:numId w:val="96"/>
        </w:numPr>
        <w:tabs>
          <w:tab w:val="left" w:pos="785"/>
        </w:tabs>
        <w:autoSpaceDE w:val="0"/>
        <w:autoSpaceDN w:val="0"/>
        <w:adjustRightInd w:val="0"/>
        <w:spacing w:after="0" w:line="220"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Propuestas de dependencias y dimensiones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mínimas:</w:t>
      </w:r>
    </w:p>
    <w:p w14:paraId="32E621B0" w14:textId="77777777" w:rsidR="00F61570" w:rsidRDefault="00F61570" w:rsidP="00F61570">
      <w:pPr>
        <w:widowControl w:val="0"/>
        <w:autoSpaceDE w:val="0"/>
        <w:autoSpaceDN w:val="0"/>
        <w:adjustRightInd w:val="0"/>
        <w:spacing w:before="1" w:after="0" w:line="237" w:lineRule="auto"/>
        <w:ind w:left="784" w:right="-1"/>
        <w:rPr>
          <w:rFonts w:ascii="Times New Roman" w:hAnsi="Times New Roman" w:cs="Times New Roman"/>
          <w:kern w:val="1"/>
          <w:sz w:val="19"/>
          <w:szCs w:val="19"/>
          <w:lang w:val="es-ES"/>
        </w:rPr>
      </w:pPr>
      <w:r>
        <w:rPr>
          <w:rFonts w:ascii="Trebuchet MS" w:hAnsi="Trebuchet MS" w:cs="Trebuchet MS"/>
          <w:kern w:val="1"/>
          <w:sz w:val="19"/>
          <w:szCs w:val="19"/>
          <w:lang w:val="es-ES"/>
        </w:rPr>
        <w:t>Aulas Dirección Secretaría</w:t>
      </w:r>
    </w:p>
    <w:p w14:paraId="41A73C65" w14:textId="77777777" w:rsidR="00F61570" w:rsidRDefault="00F61570" w:rsidP="00F61570">
      <w:pPr>
        <w:widowControl w:val="0"/>
        <w:autoSpaceDE w:val="0"/>
        <w:autoSpaceDN w:val="0"/>
        <w:adjustRightInd w:val="0"/>
        <w:spacing w:after="0" w:line="217" w:lineRule="exact"/>
        <w:ind w:left="784" w:right="-1"/>
        <w:rPr>
          <w:rFonts w:ascii="Trebuchet MS" w:hAnsi="Trebuchet MS" w:cs="Trebuchet MS"/>
          <w:kern w:val="1"/>
          <w:sz w:val="19"/>
          <w:szCs w:val="19"/>
          <w:lang w:val="es-ES"/>
        </w:rPr>
      </w:pPr>
      <w:r>
        <w:rPr>
          <w:rFonts w:ascii="Trebuchet MS" w:hAnsi="Trebuchet MS" w:cs="Trebuchet MS"/>
          <w:kern w:val="1"/>
          <w:sz w:val="19"/>
          <w:szCs w:val="19"/>
          <w:lang w:val="es-ES"/>
        </w:rPr>
        <w:t>Sala de Profesores</w:t>
      </w:r>
    </w:p>
    <w:p w14:paraId="47C4D844" w14:textId="77777777" w:rsidR="00F61570" w:rsidRDefault="00F61570" w:rsidP="00F61570">
      <w:pPr>
        <w:widowControl w:val="0"/>
        <w:autoSpaceDE w:val="0"/>
        <w:autoSpaceDN w:val="0"/>
        <w:adjustRightInd w:val="0"/>
        <w:spacing w:before="1" w:after="0" w:line="237" w:lineRule="auto"/>
        <w:ind w:left="784" w:right="-1"/>
        <w:rPr>
          <w:rFonts w:ascii="Trebuchet MS" w:hAnsi="Trebuchet MS" w:cs="Trebuchet MS"/>
          <w:kern w:val="1"/>
          <w:sz w:val="19"/>
          <w:szCs w:val="19"/>
          <w:lang w:val="es-ES"/>
        </w:rPr>
      </w:pPr>
      <w:r>
        <w:rPr>
          <w:rFonts w:ascii="Trebuchet MS" w:hAnsi="Trebuchet MS" w:cs="Trebuchet MS"/>
          <w:kern w:val="1"/>
          <w:sz w:val="19"/>
          <w:szCs w:val="19"/>
          <w:lang w:val="es-ES"/>
        </w:rPr>
        <w:t>Dependencia para el Departamento Administrativo/Contable Mesa de entradas</w:t>
      </w:r>
    </w:p>
    <w:p w14:paraId="65A97FEB" w14:textId="77777777" w:rsidR="00F61570" w:rsidRDefault="00F61570" w:rsidP="00F61570">
      <w:pPr>
        <w:widowControl w:val="0"/>
        <w:autoSpaceDE w:val="0"/>
        <w:autoSpaceDN w:val="0"/>
        <w:adjustRightInd w:val="0"/>
        <w:spacing w:before="88" w:after="0" w:line="220" w:lineRule="exact"/>
        <w:ind w:left="784" w:right="-1"/>
        <w:rPr>
          <w:rFonts w:ascii="Trebuchet MS" w:hAnsi="Trebuchet MS" w:cs="Trebuchet MS"/>
          <w:kern w:val="1"/>
          <w:sz w:val="19"/>
          <w:szCs w:val="19"/>
          <w:lang w:val="es-ES"/>
        </w:rPr>
      </w:pPr>
      <w:r>
        <w:rPr>
          <w:rFonts w:ascii="Trebuchet MS" w:hAnsi="Trebuchet MS" w:cs="Trebuchet MS"/>
          <w:kern w:val="1"/>
          <w:sz w:val="19"/>
          <w:szCs w:val="19"/>
          <w:lang w:val="es-ES"/>
        </w:rPr>
        <w:t>Biblioteca</w:t>
      </w:r>
    </w:p>
    <w:p w14:paraId="329D44B2" w14:textId="77777777" w:rsidR="00F61570" w:rsidRDefault="00F61570" w:rsidP="00F61570">
      <w:pPr>
        <w:widowControl w:val="0"/>
        <w:autoSpaceDE w:val="0"/>
        <w:autoSpaceDN w:val="0"/>
        <w:adjustRightInd w:val="0"/>
        <w:spacing w:before="2" w:after="0" w:line="237" w:lineRule="auto"/>
        <w:ind w:left="784" w:right="-1"/>
        <w:rPr>
          <w:rFonts w:ascii="Trebuchet MS" w:hAnsi="Trebuchet MS" w:cs="Trebuchet MS"/>
          <w:kern w:val="1"/>
          <w:sz w:val="19"/>
          <w:szCs w:val="19"/>
          <w:lang w:val="es-ES"/>
        </w:rPr>
      </w:pPr>
      <w:r>
        <w:rPr>
          <w:rFonts w:ascii="Trebuchet MS" w:hAnsi="Trebuchet MS" w:cs="Trebuchet MS"/>
          <w:kern w:val="1"/>
          <w:sz w:val="19"/>
          <w:szCs w:val="19"/>
          <w:lang w:val="es-ES"/>
        </w:rPr>
        <w:t>Sala de medios audiovisuales Estar para alumnos Circulación</w:t>
      </w:r>
    </w:p>
    <w:p w14:paraId="566130D6" w14:textId="77777777" w:rsidR="00F61570" w:rsidRDefault="00F61570" w:rsidP="00F61570">
      <w:pPr>
        <w:widowControl w:val="0"/>
        <w:autoSpaceDE w:val="0"/>
        <w:autoSpaceDN w:val="0"/>
        <w:adjustRightInd w:val="0"/>
        <w:spacing w:after="0" w:line="219" w:lineRule="exact"/>
        <w:ind w:left="784" w:right="-1"/>
        <w:rPr>
          <w:rFonts w:ascii="Trebuchet MS" w:hAnsi="Trebuchet MS" w:cs="Trebuchet MS"/>
          <w:kern w:val="1"/>
          <w:sz w:val="19"/>
          <w:szCs w:val="19"/>
          <w:lang w:val="es-ES"/>
        </w:rPr>
      </w:pPr>
      <w:r>
        <w:rPr>
          <w:rFonts w:ascii="Trebuchet MS" w:hAnsi="Trebuchet MS" w:cs="Trebuchet MS"/>
          <w:kern w:val="1"/>
          <w:sz w:val="19"/>
          <w:szCs w:val="19"/>
          <w:lang w:val="es-ES"/>
        </w:rPr>
        <w:t>Sanitarios</w:t>
      </w:r>
    </w:p>
    <w:p w14:paraId="699B6937"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A205D44" w14:textId="77777777" w:rsidR="00F61570" w:rsidRDefault="00F61570" w:rsidP="00F61570">
      <w:pPr>
        <w:widowControl w:val="0"/>
        <w:numPr>
          <w:ilvl w:val="1"/>
          <w:numId w:val="97"/>
        </w:numPr>
        <w:tabs>
          <w:tab w:val="left" w:pos="785"/>
        </w:tabs>
        <w:autoSpaceDE w:val="0"/>
        <w:autoSpaceDN w:val="0"/>
        <w:adjustRightInd w:val="0"/>
        <w:spacing w:after="0" w:line="220"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3.</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Aulas:</w:t>
      </w:r>
    </w:p>
    <w:p w14:paraId="16A6BDF7" w14:textId="77777777" w:rsidR="00F61570" w:rsidRDefault="00F61570" w:rsidP="00F61570">
      <w:pPr>
        <w:widowControl w:val="0"/>
        <w:numPr>
          <w:ilvl w:val="1"/>
          <w:numId w:val="97"/>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Dimensiones: Superficie 1,25 m² por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alumno.</w:t>
      </w:r>
    </w:p>
    <w:p w14:paraId="15D2726B" w14:textId="77777777" w:rsidR="00F61570" w:rsidRDefault="00F61570" w:rsidP="00F61570">
      <w:pPr>
        <w:widowControl w:val="0"/>
        <w:autoSpaceDE w:val="0"/>
        <w:autoSpaceDN w:val="0"/>
        <w:adjustRightInd w:val="0"/>
        <w:spacing w:after="0" w:line="237" w:lineRule="auto"/>
        <w:ind w:left="1461" w:right="-1"/>
        <w:rPr>
          <w:rFonts w:ascii="Trebuchet MS" w:hAnsi="Trebuchet MS" w:cs="Trebuchet MS"/>
          <w:kern w:val="1"/>
          <w:sz w:val="19"/>
          <w:szCs w:val="19"/>
          <w:lang w:val="es-ES"/>
        </w:rPr>
      </w:pPr>
      <w:r>
        <w:rPr>
          <w:rFonts w:ascii="Trebuchet MS" w:hAnsi="Trebuchet MS" w:cs="Trebuchet MS"/>
          <w:kern w:val="1"/>
          <w:sz w:val="19"/>
          <w:szCs w:val="19"/>
          <w:u w:val="single"/>
          <w:lang w:val="es-ES"/>
        </w:rPr>
        <w:t>Superficie mínima del aula:</w:t>
      </w:r>
      <w:r>
        <w:rPr>
          <w:rFonts w:ascii="Trebuchet MS" w:hAnsi="Trebuchet MS" w:cs="Trebuchet MS"/>
          <w:kern w:val="1"/>
          <w:sz w:val="19"/>
          <w:szCs w:val="19"/>
          <w:lang w:val="es-ES"/>
        </w:rPr>
        <w:t xml:space="preserve"> 30 m², respetando la relación de 1,25 m por alumno. </w:t>
      </w:r>
      <w:r>
        <w:rPr>
          <w:rFonts w:ascii="Trebuchet MS" w:hAnsi="Trebuchet MS" w:cs="Trebuchet MS"/>
          <w:kern w:val="1"/>
          <w:sz w:val="19"/>
          <w:szCs w:val="19"/>
          <w:u w:val="single"/>
          <w:lang w:val="es-ES"/>
        </w:rPr>
        <w:t xml:space="preserve">Altura mínima: </w:t>
      </w:r>
      <w:r>
        <w:rPr>
          <w:rFonts w:ascii="Trebuchet MS" w:hAnsi="Trebuchet MS" w:cs="Trebuchet MS"/>
          <w:kern w:val="1"/>
          <w:sz w:val="19"/>
          <w:szCs w:val="19"/>
          <w:lang w:val="es-ES"/>
        </w:rPr>
        <w:t>2,60 m, con techo aislante.</w:t>
      </w:r>
    </w:p>
    <w:p w14:paraId="457C2380" w14:textId="77777777" w:rsidR="00F61570" w:rsidRDefault="00F61570" w:rsidP="00F61570">
      <w:pPr>
        <w:widowControl w:val="0"/>
        <w:autoSpaceDE w:val="0"/>
        <w:autoSpaceDN w:val="0"/>
        <w:adjustRightInd w:val="0"/>
        <w:spacing w:after="0" w:line="218" w:lineRule="exact"/>
        <w:ind w:left="1461" w:right="-1"/>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Metros cúbicos:</w:t>
      </w:r>
      <w:r>
        <w:rPr>
          <w:rFonts w:ascii="Trebuchet MS" w:hAnsi="Trebuchet MS" w:cs="Trebuchet MS"/>
          <w:kern w:val="1"/>
          <w:sz w:val="19"/>
          <w:szCs w:val="19"/>
          <w:lang w:val="es-ES"/>
        </w:rPr>
        <w:t xml:space="preserve"> 3 a 4 m</w:t>
      </w:r>
      <w:r>
        <w:rPr>
          <w:rFonts w:ascii="Trebuchet MS" w:hAnsi="Trebuchet MS" w:cs="Trebuchet MS"/>
          <w:kern w:val="1"/>
          <w:sz w:val="19"/>
          <w:szCs w:val="19"/>
          <w:vertAlign w:val="superscript"/>
          <w:lang w:val="es-ES"/>
        </w:rPr>
        <w:t>3</w:t>
      </w:r>
      <w:r>
        <w:rPr>
          <w:rFonts w:ascii="Times New Roman" w:hAnsi="Times New Roman" w:cs="Times New Roman"/>
          <w:kern w:val="1"/>
          <w:sz w:val="19"/>
          <w:szCs w:val="19"/>
          <w:lang w:val="es-ES"/>
        </w:rPr>
        <w:t>.</w:t>
      </w:r>
    </w:p>
    <w:p w14:paraId="466ABAEB" w14:textId="77777777" w:rsidR="00F61570" w:rsidRDefault="00F61570" w:rsidP="00F61570">
      <w:pPr>
        <w:widowControl w:val="0"/>
        <w:autoSpaceDE w:val="0"/>
        <w:autoSpaceDN w:val="0"/>
        <w:adjustRightInd w:val="0"/>
        <w:spacing w:before="2" w:after="0" w:line="237" w:lineRule="auto"/>
        <w:ind w:left="1461" w:right="-1"/>
        <w:rPr>
          <w:rFonts w:ascii="Trebuchet MS" w:hAnsi="Trebuchet MS" w:cs="Trebuchet MS"/>
          <w:kern w:val="1"/>
          <w:sz w:val="19"/>
          <w:szCs w:val="19"/>
          <w:lang w:val="es-ES"/>
        </w:rPr>
      </w:pPr>
      <w:r>
        <w:rPr>
          <w:rFonts w:ascii="Trebuchet MS" w:hAnsi="Trebuchet MS" w:cs="Trebuchet MS"/>
          <w:kern w:val="1"/>
          <w:sz w:val="19"/>
          <w:szCs w:val="19"/>
          <w:u w:val="single"/>
          <w:lang w:val="es-ES"/>
        </w:rPr>
        <w:t>Largo máximo:</w:t>
      </w:r>
      <w:r>
        <w:rPr>
          <w:rFonts w:ascii="Trebuchet MS" w:hAnsi="Trebuchet MS" w:cs="Trebuchet MS"/>
          <w:kern w:val="1"/>
          <w:sz w:val="19"/>
          <w:szCs w:val="19"/>
          <w:lang w:val="es-ES"/>
        </w:rPr>
        <w:t xml:space="preserve"> no superará los 8,50 m. </w:t>
      </w:r>
      <w:r>
        <w:rPr>
          <w:rFonts w:ascii="Trebuchet MS" w:hAnsi="Trebuchet MS" w:cs="Trebuchet MS"/>
          <w:kern w:val="1"/>
          <w:sz w:val="19"/>
          <w:szCs w:val="19"/>
          <w:u w:val="single"/>
          <w:lang w:val="es-ES"/>
        </w:rPr>
        <w:t>Ancho mínimo:</w:t>
      </w:r>
      <w:r>
        <w:rPr>
          <w:rFonts w:ascii="Trebuchet MS" w:hAnsi="Trebuchet MS" w:cs="Trebuchet MS"/>
          <w:kern w:val="1"/>
          <w:sz w:val="19"/>
          <w:szCs w:val="19"/>
          <w:lang w:val="es-ES"/>
        </w:rPr>
        <w:t xml:space="preserve"> 60% del largo.</w:t>
      </w:r>
    </w:p>
    <w:p w14:paraId="0791A5E9" w14:textId="77777777" w:rsidR="00F61570" w:rsidRDefault="00F61570" w:rsidP="00F61570">
      <w:pPr>
        <w:widowControl w:val="0"/>
        <w:numPr>
          <w:ilvl w:val="1"/>
          <w:numId w:val="98"/>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Iluminación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natural: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Vanos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menor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1/10</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piso.</w:t>
      </w:r>
    </w:p>
    <w:p w14:paraId="79969BA1" w14:textId="77777777" w:rsidR="00F61570" w:rsidRDefault="00F61570" w:rsidP="00F61570">
      <w:pPr>
        <w:widowControl w:val="0"/>
        <w:numPr>
          <w:ilvl w:val="1"/>
          <w:numId w:val="98"/>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Iluminación artificial: no menor a 500</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lux.</w:t>
      </w:r>
    </w:p>
    <w:p w14:paraId="21DD7457" w14:textId="77777777" w:rsidR="00F61570" w:rsidRDefault="00F61570" w:rsidP="00F61570">
      <w:pPr>
        <w:widowControl w:val="0"/>
        <w:numPr>
          <w:ilvl w:val="1"/>
          <w:numId w:val="98"/>
        </w:numPr>
        <w:tabs>
          <w:tab w:val="left" w:pos="1462"/>
        </w:tabs>
        <w:autoSpaceDE w:val="0"/>
        <w:autoSpaceDN w:val="0"/>
        <w:adjustRightInd w:val="0"/>
        <w:spacing w:after="0" w:line="218"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Ventilación: 1/3 de la superficie de</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iluminación.</w:t>
      </w:r>
    </w:p>
    <w:p w14:paraId="47C4E307" w14:textId="77777777" w:rsidR="00F61570" w:rsidRDefault="00F61570" w:rsidP="00F61570">
      <w:pPr>
        <w:widowControl w:val="0"/>
        <w:numPr>
          <w:ilvl w:val="1"/>
          <w:numId w:val="98"/>
        </w:numPr>
        <w:tabs>
          <w:tab w:val="left" w:pos="1462"/>
        </w:tabs>
        <w:autoSpaceDE w:val="0"/>
        <w:autoSpaceDN w:val="0"/>
        <w:adjustRightInd w:val="0"/>
        <w:spacing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Puertas: Las aulas tendrán no menos de una puerta hacia áreas de circulación, con un ancho mínimo de 0,80 m y apertura hacia afuera. Las puertas de acceso tendrán un ancho mínimo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1,60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igual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accesos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dependencias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destinadas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totalidad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 alumnos; deberán disponer de adaptaciones para uso de alumnos con Necesidades Educativas Especiales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(NEE).</w:t>
      </w:r>
    </w:p>
    <w:p w14:paraId="674670F0" w14:textId="77777777" w:rsidR="00F61570" w:rsidRDefault="00F61570" w:rsidP="00F61570">
      <w:pPr>
        <w:widowControl w:val="0"/>
        <w:numPr>
          <w:ilvl w:val="1"/>
          <w:numId w:val="98"/>
        </w:numPr>
        <w:tabs>
          <w:tab w:val="left" w:pos="1462"/>
        </w:tabs>
        <w:autoSpaceDE w:val="0"/>
        <w:autoSpaceDN w:val="0"/>
        <w:adjustRightInd w:val="0"/>
        <w:spacing w:after="0" w:line="237" w:lineRule="auto"/>
        <w:ind w:left="1461" w:right="-1" w:hanging="339"/>
        <w:jc w:val="both"/>
        <w:rPr>
          <w:rFonts w:ascii="Times New Roman" w:hAnsi="Times New Roman" w:cs="Times New Roman"/>
          <w:kern w:val="1"/>
          <w:lang w:val="es-ES"/>
        </w:rPr>
      </w:pPr>
      <w:r>
        <w:rPr>
          <w:rFonts w:ascii="Trebuchet MS" w:hAnsi="Trebuchet MS" w:cs="Trebuchet MS"/>
          <w:spacing w:val="-1"/>
          <w:kern w:val="1"/>
          <w:sz w:val="19"/>
          <w:szCs w:val="19"/>
          <w:lang w:val="es-ES"/>
        </w:rPr>
        <w:lastRenderedPageBreak/>
        <w:t>6.</w:t>
      </w:r>
      <w:r>
        <w:rPr>
          <w:rFonts w:ascii="Trebuchet MS" w:hAnsi="Trebuchet MS" w:cs="Trebuchet MS"/>
          <w:spacing w:val="-1"/>
          <w:kern w:val="1"/>
          <w:sz w:val="19"/>
          <w:szCs w:val="19"/>
          <w:lang w:val="es-ES"/>
        </w:rPr>
        <w:tab/>
      </w:r>
    </w:p>
    <w:p w14:paraId="14678886"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lang w:val="es-ES"/>
        </w:rPr>
      </w:pPr>
    </w:p>
    <w:p w14:paraId="62ED2E48" w14:textId="77777777" w:rsidR="00F61570" w:rsidRDefault="00F61570" w:rsidP="00F61570">
      <w:pPr>
        <w:widowControl w:val="0"/>
        <w:numPr>
          <w:ilvl w:val="1"/>
          <w:numId w:val="99"/>
        </w:numPr>
        <w:tabs>
          <w:tab w:val="left" w:pos="1462"/>
        </w:tabs>
        <w:autoSpaceDE w:val="0"/>
        <w:autoSpaceDN w:val="0"/>
        <w:adjustRightInd w:val="0"/>
        <w:spacing w:after="0" w:line="237" w:lineRule="auto"/>
        <w:ind w:left="1461" w:right="-1" w:hanging="339"/>
        <w:jc w:val="both"/>
        <w:rPr>
          <w:rFonts w:ascii="Trebuchet MS" w:hAnsi="Trebuchet MS" w:cs="Trebuchet MS"/>
          <w:kern w:val="1"/>
          <w:sz w:val="19"/>
          <w:szCs w:val="19"/>
          <w:lang w:val="es-ES"/>
        </w:rPr>
      </w:pPr>
      <w:r>
        <w:rPr>
          <w:rFonts w:ascii="Trebuchet MS" w:hAnsi="Trebuchet MS" w:cs="Trebuchet MS"/>
          <w:kern w:val="1"/>
          <w:sz w:val="19"/>
          <w:szCs w:val="19"/>
          <w:lang w:val="es-ES"/>
        </w:rPr>
        <w:t>Ventanas: Las ventanas de los pisos superiores y las que comuniquen con la vía pública contarán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protectores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aberturas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casos,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áreas de circulación y/o espacios libres. Los vidrios de las mismas serán en todos los casos reforzados o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policarbonato.</w:t>
      </w:r>
    </w:p>
    <w:p w14:paraId="40156370"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F948D04" w14:textId="77777777" w:rsidR="00F61570" w:rsidRDefault="00F61570" w:rsidP="00F61570">
      <w:pPr>
        <w:widowControl w:val="0"/>
        <w:numPr>
          <w:ilvl w:val="1"/>
          <w:numId w:val="100"/>
        </w:numPr>
        <w:tabs>
          <w:tab w:val="left" w:pos="785"/>
        </w:tabs>
        <w:autoSpaceDE w:val="0"/>
        <w:autoSpaceDN w:val="0"/>
        <w:adjustRightInd w:val="0"/>
        <w:spacing w:after="0" w:line="219"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4.</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Sanitarios:</w:t>
      </w:r>
    </w:p>
    <w:p w14:paraId="50F29750" w14:textId="77777777" w:rsidR="00F61570" w:rsidRDefault="00F61570" w:rsidP="00F61570">
      <w:pPr>
        <w:widowControl w:val="0"/>
        <w:autoSpaceDE w:val="0"/>
        <w:autoSpaceDN w:val="0"/>
        <w:adjustRightInd w:val="0"/>
        <w:spacing w:after="0" w:line="218" w:lineRule="exact"/>
        <w:ind w:left="784" w:right="-1"/>
        <w:rPr>
          <w:rFonts w:ascii="Trebuchet MS" w:hAnsi="Trebuchet MS" w:cs="Trebuchet MS"/>
          <w:kern w:val="1"/>
          <w:sz w:val="19"/>
          <w:szCs w:val="19"/>
          <w:lang w:val="es-ES"/>
        </w:rPr>
      </w:pPr>
      <w:r>
        <w:rPr>
          <w:rFonts w:ascii="Trebuchet MS" w:hAnsi="Trebuchet MS" w:cs="Trebuchet MS"/>
          <w:kern w:val="1"/>
          <w:sz w:val="19"/>
          <w:szCs w:val="19"/>
          <w:lang w:val="es-ES"/>
        </w:rPr>
        <w:t>Para docentes: En relación a la plata funcional.</w:t>
      </w:r>
    </w:p>
    <w:p w14:paraId="05A3AF22" w14:textId="77777777" w:rsidR="00F61570" w:rsidRDefault="00F61570" w:rsidP="00F61570">
      <w:pPr>
        <w:widowControl w:val="0"/>
        <w:autoSpaceDE w:val="0"/>
        <w:autoSpaceDN w:val="0"/>
        <w:adjustRightInd w:val="0"/>
        <w:spacing w:after="0" w:line="218" w:lineRule="exact"/>
        <w:ind w:left="784" w:right="-1"/>
        <w:rPr>
          <w:rFonts w:ascii="Trebuchet MS" w:hAnsi="Trebuchet MS" w:cs="Trebuchet MS"/>
          <w:kern w:val="1"/>
          <w:sz w:val="19"/>
          <w:szCs w:val="19"/>
          <w:lang w:val="es-ES"/>
        </w:rPr>
      </w:pPr>
      <w:r>
        <w:rPr>
          <w:rFonts w:ascii="Trebuchet MS" w:hAnsi="Trebuchet MS" w:cs="Trebuchet MS"/>
          <w:kern w:val="1"/>
          <w:sz w:val="19"/>
          <w:szCs w:val="19"/>
          <w:lang w:val="es-ES"/>
        </w:rPr>
        <w:t>Para alumnos: En relación a la matrícula real (dos como mínimo).</w:t>
      </w:r>
    </w:p>
    <w:p w14:paraId="7382615F" w14:textId="77777777" w:rsidR="00F61570" w:rsidRDefault="00F61570" w:rsidP="00F61570">
      <w:pPr>
        <w:widowControl w:val="0"/>
        <w:autoSpaceDE w:val="0"/>
        <w:autoSpaceDN w:val="0"/>
        <w:adjustRightInd w:val="0"/>
        <w:spacing w:after="0" w:line="240" w:lineRule="auto"/>
        <w:ind w:left="784" w:right="-1"/>
        <w:rPr>
          <w:rFonts w:ascii="Trebuchet MS" w:hAnsi="Trebuchet MS" w:cs="Trebuchet MS"/>
          <w:kern w:val="1"/>
          <w:sz w:val="19"/>
          <w:szCs w:val="19"/>
          <w:lang w:val="es-ES"/>
        </w:rPr>
      </w:pPr>
      <w:r>
        <w:rPr>
          <w:rFonts w:ascii="Trebuchet MS" w:hAnsi="Trebuchet MS" w:cs="Trebuchet MS"/>
          <w:kern w:val="1"/>
          <w:sz w:val="19"/>
          <w:szCs w:val="19"/>
          <w:lang w:val="es-ES"/>
        </w:rPr>
        <w:t>Para alumnos varones: mingitorios, inodoros y lavabos: dos cada 50 alumnos. Para alumnas mujeres: inodoros y lavabos: uno cada 50 alumnas.</w:t>
      </w:r>
    </w:p>
    <w:p w14:paraId="6BDE784A" w14:textId="77777777" w:rsidR="00F61570" w:rsidRDefault="00F61570" w:rsidP="00F61570">
      <w:pPr>
        <w:widowControl w:val="0"/>
        <w:autoSpaceDE w:val="0"/>
        <w:autoSpaceDN w:val="0"/>
        <w:adjustRightInd w:val="0"/>
        <w:spacing w:after="0" w:line="217" w:lineRule="exact"/>
        <w:ind w:left="784" w:right="-1"/>
        <w:rPr>
          <w:rFonts w:ascii="Trebuchet MS" w:hAnsi="Trebuchet MS" w:cs="Trebuchet MS"/>
          <w:kern w:val="1"/>
          <w:sz w:val="19"/>
          <w:szCs w:val="19"/>
          <w:lang w:val="es-ES"/>
        </w:rPr>
      </w:pPr>
      <w:r>
        <w:rPr>
          <w:rFonts w:ascii="Trebuchet MS" w:hAnsi="Trebuchet MS" w:cs="Trebuchet MS"/>
          <w:kern w:val="1"/>
          <w:sz w:val="19"/>
          <w:szCs w:val="19"/>
          <w:lang w:val="es-ES"/>
        </w:rPr>
        <w:t>Con provisión de agua constante.</w:t>
      </w:r>
    </w:p>
    <w:p w14:paraId="50B9959C"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AAD5CB5" w14:textId="77777777" w:rsidR="00F61570" w:rsidRDefault="00F61570" w:rsidP="00F61570">
      <w:pPr>
        <w:widowControl w:val="0"/>
        <w:numPr>
          <w:ilvl w:val="1"/>
          <w:numId w:val="101"/>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5.</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Circulaciones: </w:t>
      </w:r>
      <w:r>
        <w:rPr>
          <w:rFonts w:ascii="Trebuchet MS" w:hAnsi="Trebuchet MS" w:cs="Trebuchet MS"/>
          <w:kern w:val="1"/>
          <w:sz w:val="19"/>
          <w:szCs w:val="19"/>
          <w:lang w:val="es-ES"/>
        </w:rPr>
        <w:t>Tendrá un ancho mínimo inicial de 1,25 m para las primeras 100 personas, incrementándose 0,15 m cada 50 personas de exceso o</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fracción.</w:t>
      </w:r>
    </w:p>
    <w:p w14:paraId="67CA8031" w14:textId="77777777" w:rsidR="00F61570" w:rsidRDefault="00F61570" w:rsidP="00F6157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EA4BC21" w14:textId="77777777" w:rsidR="00F61570" w:rsidRDefault="00F61570" w:rsidP="00F61570">
      <w:pPr>
        <w:widowControl w:val="0"/>
        <w:numPr>
          <w:ilvl w:val="1"/>
          <w:numId w:val="102"/>
        </w:numPr>
        <w:tabs>
          <w:tab w:val="left" w:pos="785"/>
        </w:tabs>
        <w:autoSpaceDE w:val="0"/>
        <w:autoSpaceDN w:val="0"/>
        <w:adjustRightInd w:val="0"/>
        <w:spacing w:after="0" w:line="240" w:lineRule="auto"/>
        <w:ind w:left="784" w:right="-1" w:hanging="340"/>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6.</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Escaleras y/o rampas: </w:t>
      </w:r>
      <w:r>
        <w:rPr>
          <w:rFonts w:ascii="Trebuchet MS" w:hAnsi="Trebuchet MS" w:cs="Trebuchet MS"/>
          <w:kern w:val="1"/>
          <w:sz w:val="19"/>
          <w:szCs w:val="19"/>
          <w:lang w:val="es-ES"/>
        </w:rPr>
        <w:t>El ancho no será menor de 1,20 m. Tendrá pasamanos y los peldaños serán de material antideslizante 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incombustible.</w:t>
      </w:r>
    </w:p>
    <w:p w14:paraId="70D22024" w14:textId="77777777" w:rsidR="00F61570" w:rsidRDefault="00F61570" w:rsidP="00F6157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8280355" w14:textId="77777777" w:rsidR="00F61570" w:rsidRDefault="00F61570" w:rsidP="00F61570">
      <w:pPr>
        <w:widowControl w:val="0"/>
        <w:numPr>
          <w:ilvl w:val="1"/>
          <w:numId w:val="103"/>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7.</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Instalación eléctrica: </w:t>
      </w:r>
      <w:r>
        <w:rPr>
          <w:rFonts w:ascii="Trebuchet MS" w:hAnsi="Trebuchet MS" w:cs="Trebuchet MS"/>
          <w:kern w:val="1"/>
          <w:sz w:val="19"/>
          <w:szCs w:val="19"/>
          <w:lang w:val="es-ES"/>
        </w:rPr>
        <w:t>Los cables estarán empotrados o recubiertos con varillas protectoras. Será obligatoria la instalación de aparatos interruptores diferenciales de electricidad. Los tubos fluorescentes se instalarán con protección. Los ventiladores de techo o pared serán instalados por personal idóneo a una altura del techo de 2,40 m, extremando las medidas de control periódico con constancia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escrita.</w:t>
      </w:r>
    </w:p>
    <w:p w14:paraId="4214B044"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EBAF91F" w14:textId="77777777" w:rsidR="00F61570" w:rsidRDefault="00F61570" w:rsidP="00F61570">
      <w:pPr>
        <w:widowControl w:val="0"/>
        <w:numPr>
          <w:ilvl w:val="1"/>
          <w:numId w:val="104"/>
        </w:numPr>
        <w:tabs>
          <w:tab w:val="left" w:pos="785"/>
        </w:tabs>
        <w:autoSpaceDE w:val="0"/>
        <w:autoSpaceDN w:val="0"/>
        <w:adjustRightInd w:val="0"/>
        <w:spacing w:before="1" w:after="0" w:line="220"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8.</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Seguridad:</w:t>
      </w:r>
    </w:p>
    <w:p w14:paraId="55F3DAA0" w14:textId="77777777" w:rsidR="00F61570" w:rsidRDefault="00F61570" w:rsidP="00F61570">
      <w:pPr>
        <w:widowControl w:val="0"/>
        <w:autoSpaceDE w:val="0"/>
        <w:autoSpaceDN w:val="0"/>
        <w:adjustRightInd w:val="0"/>
        <w:spacing w:after="0" w:line="219" w:lineRule="exact"/>
        <w:ind w:left="444" w:right="-1"/>
        <w:rPr>
          <w:rFonts w:ascii="Trebuchet MS" w:hAnsi="Trebuchet MS" w:cs="Trebuchet MS"/>
          <w:kern w:val="1"/>
          <w:sz w:val="19"/>
          <w:szCs w:val="19"/>
          <w:lang w:val="es-ES"/>
        </w:rPr>
      </w:pPr>
      <w:r>
        <w:rPr>
          <w:rFonts w:ascii="Trebuchet MS" w:hAnsi="Trebuchet MS" w:cs="Trebuchet MS"/>
          <w:kern w:val="1"/>
          <w:sz w:val="19"/>
          <w:szCs w:val="19"/>
          <w:lang w:val="es-ES"/>
        </w:rPr>
        <w:t>El local ofrecerá adecuadas condiciones de seguridad:</w:t>
      </w:r>
    </w:p>
    <w:p w14:paraId="07170717" w14:textId="77777777" w:rsidR="00F61570" w:rsidRDefault="00F61570" w:rsidP="00F61570">
      <w:pPr>
        <w:widowControl w:val="0"/>
        <w:numPr>
          <w:ilvl w:val="1"/>
          <w:numId w:val="105"/>
        </w:numPr>
        <w:tabs>
          <w:tab w:val="left" w:pos="785"/>
        </w:tabs>
        <w:autoSpaceDE w:val="0"/>
        <w:autoSpaceDN w:val="0"/>
        <w:adjustRightInd w:val="0"/>
        <w:spacing w:after="0" w:line="231"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Salida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emergencia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escalera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auxiliar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exterior,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existir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pisos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superiores.</w:t>
      </w:r>
    </w:p>
    <w:p w14:paraId="1977C477" w14:textId="77777777" w:rsidR="00F61570" w:rsidRDefault="00F61570" w:rsidP="00F61570">
      <w:pPr>
        <w:widowControl w:val="0"/>
        <w:numPr>
          <w:ilvl w:val="1"/>
          <w:numId w:val="105"/>
        </w:numPr>
        <w:tabs>
          <w:tab w:val="left" w:pos="785"/>
        </w:tabs>
        <w:autoSpaceDE w:val="0"/>
        <w:autoSpaceDN w:val="0"/>
        <w:adjustRightInd w:val="0"/>
        <w:spacing w:after="0" w:line="230" w:lineRule="exact"/>
        <w:ind w:left="784" w:right="-1" w:hanging="34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Pisos: lisos de distintos materiales, mosaico, cerámicos,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etc.</w:t>
      </w:r>
    </w:p>
    <w:p w14:paraId="22B8CB2B" w14:textId="77777777" w:rsidR="00F61570" w:rsidRDefault="00F61570" w:rsidP="00F61570">
      <w:pPr>
        <w:widowControl w:val="0"/>
        <w:numPr>
          <w:ilvl w:val="1"/>
          <w:numId w:val="105"/>
        </w:numPr>
        <w:tabs>
          <w:tab w:val="left" w:pos="785"/>
        </w:tabs>
        <w:autoSpaceDE w:val="0"/>
        <w:autoSpaceDN w:val="0"/>
        <w:adjustRightInd w:val="0"/>
        <w:spacing w:after="0" w:line="240" w:lineRule="auto"/>
        <w:ind w:left="784"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Matafuegos: uno cada doscientos metros cúbicos - con fecha actualizada de carga y distribuidos conforme a las normas de Seguridad e Higiene</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Industrial.</w:t>
      </w:r>
    </w:p>
    <w:p w14:paraId="26570478" w14:textId="77777777" w:rsidR="00F61570" w:rsidRDefault="00F61570" w:rsidP="00F61570">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73532CE2" w14:textId="77777777" w:rsidR="00F61570" w:rsidRDefault="00F61570" w:rsidP="00F61570">
      <w:pPr>
        <w:widowControl w:val="0"/>
        <w:numPr>
          <w:ilvl w:val="1"/>
          <w:numId w:val="106"/>
        </w:numPr>
        <w:tabs>
          <w:tab w:val="left" w:pos="785"/>
        </w:tabs>
        <w:autoSpaceDE w:val="0"/>
        <w:autoSpaceDN w:val="0"/>
        <w:adjustRightInd w:val="0"/>
        <w:spacing w:after="0" w:line="237" w:lineRule="auto"/>
        <w:ind w:left="784" w:right="-1" w:hanging="34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1.</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Calefacción:</w:t>
      </w:r>
      <w:r>
        <w:rPr>
          <w:rFonts w:ascii="Trebuchet MS" w:hAnsi="Trebuchet MS" w:cs="Trebuchet MS"/>
          <w:b/>
          <w:bCs/>
          <w:spacing w:val="-6"/>
          <w:kern w:val="1"/>
          <w:sz w:val="19"/>
          <w:szCs w:val="19"/>
          <w:lang w:val="es-ES"/>
        </w:rPr>
        <w:t xml:space="preserve"> </w:t>
      </w:r>
      <w:r>
        <w:rPr>
          <w:rFonts w:ascii="Trebuchet MS" w:hAnsi="Trebuchet MS" w:cs="Trebuchet MS"/>
          <w:kern w:val="1"/>
          <w:sz w:val="19"/>
          <w:szCs w:val="19"/>
          <w:lang w:val="es-ES"/>
        </w:rPr>
        <w:t>Reunirá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ventilación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adecuada.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permitido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uso de pantallas de infrarrojo ni</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garrafas.</w:t>
      </w:r>
    </w:p>
    <w:p w14:paraId="58EDCA45"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5758FC2" w14:textId="77777777" w:rsidR="00F61570" w:rsidRDefault="00F61570" w:rsidP="00F61570">
      <w:pPr>
        <w:widowControl w:val="0"/>
        <w:numPr>
          <w:ilvl w:val="1"/>
          <w:numId w:val="107"/>
        </w:numPr>
        <w:tabs>
          <w:tab w:val="left" w:pos="785"/>
        </w:tabs>
        <w:autoSpaceDE w:val="0"/>
        <w:autoSpaceDN w:val="0"/>
        <w:adjustRightInd w:val="0"/>
        <w:spacing w:before="1" w:after="0" w:line="220"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Otras</w:t>
      </w:r>
      <w:r>
        <w:rPr>
          <w:rFonts w:ascii="Trebuchet MS" w:hAnsi="Trebuchet MS" w:cs="Trebuchet MS"/>
          <w:b/>
          <w:bCs/>
          <w:spacing w:val="-2"/>
          <w:kern w:val="1"/>
          <w:sz w:val="19"/>
          <w:szCs w:val="19"/>
          <w:lang w:val="es-ES"/>
        </w:rPr>
        <w:t xml:space="preserve"> </w:t>
      </w:r>
      <w:r>
        <w:rPr>
          <w:rFonts w:ascii="Trebuchet MS" w:hAnsi="Trebuchet MS" w:cs="Trebuchet MS"/>
          <w:b/>
          <w:bCs/>
          <w:kern w:val="1"/>
          <w:sz w:val="19"/>
          <w:szCs w:val="19"/>
          <w:lang w:val="es-ES"/>
        </w:rPr>
        <w:t>Instalaciones:</w:t>
      </w:r>
    </w:p>
    <w:p w14:paraId="7A18E562" w14:textId="77777777" w:rsidR="00F61570" w:rsidRDefault="00F61570" w:rsidP="00F61570">
      <w:pPr>
        <w:widowControl w:val="0"/>
        <w:numPr>
          <w:ilvl w:val="1"/>
          <w:numId w:val="107"/>
        </w:numPr>
        <w:tabs>
          <w:tab w:val="left" w:pos="1462"/>
        </w:tabs>
        <w:autoSpaceDE w:val="0"/>
        <w:autoSpaceDN w:val="0"/>
        <w:adjustRightInd w:val="0"/>
        <w:spacing w:after="0" w:line="220"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Dirección</w:t>
      </w:r>
      <w:r>
        <w:rPr>
          <w:rFonts w:ascii="Trebuchet MS" w:hAnsi="Trebuchet MS" w:cs="Trebuchet MS"/>
          <w:spacing w:val="-8"/>
          <w:kern w:val="1"/>
          <w:sz w:val="19"/>
          <w:szCs w:val="19"/>
          <w:u w:val="single"/>
          <w:lang w:val="es-ES"/>
        </w:rPr>
        <w:t xml:space="preserve"> </w:t>
      </w:r>
      <w:r>
        <w:rPr>
          <w:rFonts w:ascii="Trebuchet MS" w:hAnsi="Trebuchet MS" w:cs="Trebuchet MS"/>
          <w:kern w:val="1"/>
          <w:sz w:val="19"/>
          <w:szCs w:val="19"/>
          <w:u w:val="single"/>
          <w:lang w:val="es-ES"/>
        </w:rPr>
        <w:t>y</w:t>
      </w:r>
      <w:r>
        <w:rPr>
          <w:rFonts w:ascii="Trebuchet MS" w:hAnsi="Trebuchet MS" w:cs="Trebuchet MS"/>
          <w:spacing w:val="-7"/>
          <w:kern w:val="1"/>
          <w:sz w:val="19"/>
          <w:szCs w:val="19"/>
          <w:u w:val="single"/>
          <w:lang w:val="es-ES"/>
        </w:rPr>
        <w:t xml:space="preserve"> </w:t>
      </w:r>
      <w:r>
        <w:rPr>
          <w:rFonts w:ascii="Trebuchet MS" w:hAnsi="Trebuchet MS" w:cs="Trebuchet MS"/>
          <w:kern w:val="1"/>
          <w:sz w:val="19"/>
          <w:szCs w:val="19"/>
          <w:u w:val="single"/>
          <w:lang w:val="es-ES"/>
        </w:rPr>
        <w:t>Secretaría: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dependencia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independiente,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integrada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otras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dependencias.</w:t>
      </w:r>
    </w:p>
    <w:p w14:paraId="2824CDA0" w14:textId="77777777" w:rsidR="00F61570" w:rsidRDefault="00F61570" w:rsidP="00F61570">
      <w:pPr>
        <w:widowControl w:val="0"/>
        <w:numPr>
          <w:ilvl w:val="1"/>
          <w:numId w:val="107"/>
        </w:numPr>
        <w:tabs>
          <w:tab w:val="left" w:pos="1462"/>
        </w:tabs>
        <w:autoSpaceDE w:val="0"/>
        <w:autoSpaceDN w:val="0"/>
        <w:adjustRightInd w:val="0"/>
        <w:spacing w:before="90"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Biblioteca:</w:t>
      </w:r>
      <w:r>
        <w:rPr>
          <w:rFonts w:ascii="Trebuchet MS" w:hAnsi="Trebuchet MS" w:cs="Trebuchet MS"/>
          <w:kern w:val="1"/>
          <w:sz w:val="19"/>
          <w:szCs w:val="19"/>
          <w:lang w:val="es-ES"/>
        </w:rPr>
        <w:t xml:space="preserve"> espacio independiente, debe contar con el mobiliario apropiado (mesa, sillas) para facilitar la consulta y lectura por parte de los alumnos. Con respecto a la cantidad de volúmenes se considerarán necesarios los textos de lectura obligatoria pactados por cada cátedra para el inicio de las actividades de la</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institución.</w:t>
      </w:r>
    </w:p>
    <w:p w14:paraId="26F131B1" w14:textId="77777777" w:rsidR="00F61570" w:rsidRDefault="00F61570" w:rsidP="00F61570">
      <w:pPr>
        <w:widowControl w:val="0"/>
        <w:numPr>
          <w:ilvl w:val="1"/>
          <w:numId w:val="107"/>
        </w:numPr>
        <w:tabs>
          <w:tab w:val="left" w:pos="1462"/>
        </w:tabs>
        <w:autoSpaceDE w:val="0"/>
        <w:autoSpaceDN w:val="0"/>
        <w:adjustRightInd w:val="0"/>
        <w:spacing w:before="1"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Sala de medios audiovisuales:</w:t>
      </w:r>
      <w:r>
        <w:rPr>
          <w:rFonts w:ascii="Trebuchet MS" w:hAnsi="Trebuchet MS" w:cs="Trebuchet MS"/>
          <w:kern w:val="1"/>
          <w:sz w:val="19"/>
          <w:szCs w:val="19"/>
          <w:lang w:val="es-ES"/>
        </w:rPr>
        <w:t xml:space="preserve"> espacio amplio y funcional, con mobiliario adecuado dotado de recursos audiovisuales: vídeo, TV, retroproyector, grabador, etc. Cada unidad académica, contará con los recursos apropiados para las distintas especialidades (mapoteca, instrumental, esqueleto, laboratorios,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etc.)</w:t>
      </w:r>
    </w:p>
    <w:p w14:paraId="0E0C207B" w14:textId="77777777" w:rsidR="00F61570" w:rsidRDefault="00F61570" w:rsidP="00F61570">
      <w:pPr>
        <w:widowControl w:val="0"/>
        <w:numPr>
          <w:ilvl w:val="1"/>
          <w:numId w:val="107"/>
        </w:numPr>
        <w:tabs>
          <w:tab w:val="left" w:pos="1462"/>
        </w:tabs>
        <w:autoSpaceDE w:val="0"/>
        <w:autoSpaceDN w:val="0"/>
        <w:adjustRightInd w:val="0"/>
        <w:spacing w:after="0" w:line="237" w:lineRule="auto"/>
        <w:ind w:left="1461" w:right="-1" w:hanging="339"/>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Estar para alumnos:</w:t>
      </w:r>
      <w:r>
        <w:rPr>
          <w:rFonts w:ascii="Trebuchet MS" w:hAnsi="Trebuchet MS" w:cs="Trebuchet MS"/>
          <w:kern w:val="1"/>
          <w:sz w:val="19"/>
          <w:szCs w:val="19"/>
          <w:lang w:val="es-ES"/>
        </w:rPr>
        <w:t xml:space="preserve"> funcional y confortable según matrícula del establecimiento (con mobiliario adecuado). Ej.:</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Buffet.</w:t>
      </w:r>
    </w:p>
    <w:p w14:paraId="0246C59C" w14:textId="77777777" w:rsidR="00F61570" w:rsidRDefault="00F61570" w:rsidP="00F615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017AA9D" w14:textId="77777777" w:rsidR="00F61570" w:rsidRDefault="00F61570" w:rsidP="00F61570">
      <w:pPr>
        <w:widowControl w:val="0"/>
        <w:numPr>
          <w:ilvl w:val="1"/>
          <w:numId w:val="108"/>
        </w:numPr>
        <w:tabs>
          <w:tab w:val="left" w:pos="785"/>
        </w:tabs>
        <w:autoSpaceDE w:val="0"/>
        <w:autoSpaceDN w:val="0"/>
        <w:adjustRightInd w:val="0"/>
        <w:spacing w:after="0" w:line="220" w:lineRule="exact"/>
        <w:ind w:left="784" w:right="-1" w:hanging="34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3.</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Dependencias</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Técnico-Administrativas:</w:t>
      </w:r>
    </w:p>
    <w:p w14:paraId="56F94B09" w14:textId="77777777" w:rsidR="00F61570" w:rsidRDefault="00F61570" w:rsidP="00F61570">
      <w:pPr>
        <w:widowControl w:val="0"/>
        <w:numPr>
          <w:ilvl w:val="1"/>
          <w:numId w:val="108"/>
        </w:numPr>
        <w:tabs>
          <w:tab w:val="left" w:pos="1462"/>
        </w:tabs>
        <w:autoSpaceDE w:val="0"/>
        <w:autoSpaceDN w:val="0"/>
        <w:adjustRightInd w:val="0"/>
        <w:spacing w:before="1" w:after="0" w:line="237" w:lineRule="auto"/>
        <w:ind w:left="1461" w:right="-1" w:hanging="339"/>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Dependencia</w:t>
      </w:r>
      <w:r>
        <w:rPr>
          <w:rFonts w:ascii="Trebuchet MS" w:hAnsi="Trebuchet MS" w:cs="Trebuchet MS"/>
          <w:spacing w:val="-8"/>
          <w:kern w:val="1"/>
          <w:sz w:val="19"/>
          <w:szCs w:val="19"/>
          <w:u w:val="single"/>
          <w:lang w:val="es-ES"/>
        </w:rPr>
        <w:t xml:space="preserve"> </w:t>
      </w:r>
      <w:r>
        <w:rPr>
          <w:rFonts w:ascii="Trebuchet MS" w:hAnsi="Trebuchet MS" w:cs="Trebuchet MS"/>
          <w:kern w:val="1"/>
          <w:sz w:val="19"/>
          <w:szCs w:val="19"/>
          <w:u w:val="single"/>
          <w:lang w:val="es-ES"/>
        </w:rPr>
        <w:t>para</w:t>
      </w:r>
      <w:r>
        <w:rPr>
          <w:rFonts w:ascii="Trebuchet MS" w:hAnsi="Trebuchet MS" w:cs="Trebuchet MS"/>
          <w:spacing w:val="-9"/>
          <w:kern w:val="1"/>
          <w:sz w:val="19"/>
          <w:szCs w:val="19"/>
          <w:u w:val="single"/>
          <w:lang w:val="es-ES"/>
        </w:rPr>
        <w:t xml:space="preserve"> </w:t>
      </w:r>
      <w:r>
        <w:rPr>
          <w:rFonts w:ascii="Trebuchet MS" w:hAnsi="Trebuchet MS" w:cs="Trebuchet MS"/>
          <w:kern w:val="1"/>
          <w:sz w:val="19"/>
          <w:szCs w:val="19"/>
          <w:u w:val="single"/>
          <w:lang w:val="es-ES"/>
        </w:rPr>
        <w:t>el</w:t>
      </w:r>
      <w:r>
        <w:rPr>
          <w:rFonts w:ascii="Trebuchet MS" w:hAnsi="Trebuchet MS" w:cs="Trebuchet MS"/>
          <w:spacing w:val="-7"/>
          <w:kern w:val="1"/>
          <w:sz w:val="19"/>
          <w:szCs w:val="19"/>
          <w:u w:val="single"/>
          <w:lang w:val="es-ES"/>
        </w:rPr>
        <w:t xml:space="preserve"> </w:t>
      </w:r>
      <w:r>
        <w:rPr>
          <w:rFonts w:ascii="Trebuchet MS" w:hAnsi="Trebuchet MS" w:cs="Trebuchet MS"/>
          <w:kern w:val="1"/>
          <w:sz w:val="19"/>
          <w:szCs w:val="19"/>
          <w:u w:val="single"/>
          <w:lang w:val="es-ES"/>
        </w:rPr>
        <w:t>Departamento</w:t>
      </w:r>
      <w:r>
        <w:rPr>
          <w:rFonts w:ascii="Trebuchet MS" w:hAnsi="Trebuchet MS" w:cs="Trebuchet MS"/>
          <w:spacing w:val="-7"/>
          <w:kern w:val="1"/>
          <w:sz w:val="19"/>
          <w:szCs w:val="19"/>
          <w:u w:val="single"/>
          <w:lang w:val="es-ES"/>
        </w:rPr>
        <w:t xml:space="preserve"> </w:t>
      </w:r>
      <w:r>
        <w:rPr>
          <w:rFonts w:ascii="Trebuchet MS" w:hAnsi="Trebuchet MS" w:cs="Trebuchet MS"/>
          <w:kern w:val="1"/>
          <w:sz w:val="19"/>
          <w:szCs w:val="19"/>
          <w:u w:val="single"/>
          <w:lang w:val="es-ES"/>
        </w:rPr>
        <w:t>Administrativo</w:t>
      </w:r>
      <w:r>
        <w:rPr>
          <w:rFonts w:ascii="Trebuchet MS" w:hAnsi="Trebuchet MS" w:cs="Trebuchet MS"/>
          <w:spacing w:val="-8"/>
          <w:kern w:val="1"/>
          <w:sz w:val="19"/>
          <w:szCs w:val="19"/>
          <w:u w:val="single"/>
          <w:lang w:val="es-ES"/>
        </w:rPr>
        <w:t xml:space="preserve"> </w:t>
      </w:r>
      <w:r>
        <w:rPr>
          <w:rFonts w:ascii="Trebuchet MS" w:hAnsi="Trebuchet MS" w:cs="Trebuchet MS"/>
          <w:kern w:val="1"/>
          <w:sz w:val="19"/>
          <w:szCs w:val="19"/>
          <w:u w:val="single"/>
          <w:lang w:val="es-ES"/>
        </w:rPr>
        <w:t>/</w:t>
      </w:r>
      <w:r>
        <w:rPr>
          <w:rFonts w:ascii="Trebuchet MS" w:hAnsi="Trebuchet MS" w:cs="Trebuchet MS"/>
          <w:spacing w:val="-7"/>
          <w:kern w:val="1"/>
          <w:sz w:val="19"/>
          <w:szCs w:val="19"/>
          <w:u w:val="single"/>
          <w:lang w:val="es-ES"/>
        </w:rPr>
        <w:t xml:space="preserve"> </w:t>
      </w:r>
      <w:r>
        <w:rPr>
          <w:rFonts w:ascii="Trebuchet MS" w:hAnsi="Trebuchet MS" w:cs="Trebuchet MS"/>
          <w:kern w:val="1"/>
          <w:sz w:val="19"/>
          <w:szCs w:val="19"/>
          <w:u w:val="single"/>
          <w:lang w:val="es-ES"/>
        </w:rPr>
        <w:t>Contable: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independiente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secretaría y 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Dirección.</w:t>
      </w:r>
    </w:p>
    <w:p w14:paraId="34C08EBB" w14:textId="77777777" w:rsidR="00F61570" w:rsidRDefault="00F61570" w:rsidP="00F61570">
      <w:pPr>
        <w:widowControl w:val="0"/>
        <w:numPr>
          <w:ilvl w:val="1"/>
          <w:numId w:val="108"/>
        </w:numPr>
        <w:tabs>
          <w:tab w:val="left" w:pos="1462"/>
        </w:tabs>
        <w:autoSpaceDE w:val="0"/>
        <w:autoSpaceDN w:val="0"/>
        <w:adjustRightInd w:val="0"/>
        <w:spacing w:after="0" w:line="219" w:lineRule="exact"/>
        <w:ind w:left="1461" w:right="-1" w:hanging="34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u w:val="single"/>
          <w:lang w:val="es-ES"/>
        </w:rPr>
        <w:t>Mesa de entradas:</w:t>
      </w:r>
      <w:r>
        <w:rPr>
          <w:rFonts w:ascii="Trebuchet MS" w:hAnsi="Trebuchet MS" w:cs="Trebuchet MS"/>
          <w:kern w:val="1"/>
          <w:sz w:val="19"/>
          <w:szCs w:val="19"/>
          <w:lang w:val="es-ES"/>
        </w:rPr>
        <w:t xml:space="preserve"> espacio independiente y</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funcional.</w:t>
      </w:r>
    </w:p>
    <w:p w14:paraId="5A307C71"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122D318" w14:textId="77777777" w:rsidR="00F61570" w:rsidRDefault="00F61570" w:rsidP="00F61570">
      <w:pPr>
        <w:widowControl w:val="0"/>
        <w:numPr>
          <w:ilvl w:val="1"/>
          <w:numId w:val="109"/>
        </w:numPr>
        <w:tabs>
          <w:tab w:val="left" w:pos="785"/>
        </w:tabs>
        <w:autoSpaceDE w:val="0"/>
        <w:autoSpaceDN w:val="0"/>
        <w:adjustRightInd w:val="0"/>
        <w:spacing w:after="0" w:line="240" w:lineRule="auto"/>
        <w:ind w:left="784" w:right="-1" w:hanging="341"/>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4.</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Otros requisitos: </w:t>
      </w:r>
      <w:r>
        <w:rPr>
          <w:rFonts w:ascii="Trebuchet MS" w:hAnsi="Trebuchet MS" w:cs="Trebuchet MS"/>
          <w:kern w:val="1"/>
          <w:sz w:val="19"/>
          <w:szCs w:val="19"/>
          <w:lang w:val="es-ES"/>
        </w:rPr>
        <w:t>Específicos según las características de la/s carrera/s a</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dictar:</w:t>
      </w:r>
    </w:p>
    <w:p w14:paraId="0009039C"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4DC1A83" w14:textId="77777777" w:rsidR="00F61570" w:rsidRDefault="00F61570" w:rsidP="00F61570">
      <w:pPr>
        <w:widowControl w:val="0"/>
        <w:numPr>
          <w:ilvl w:val="1"/>
          <w:numId w:val="110"/>
        </w:numPr>
        <w:tabs>
          <w:tab w:val="left" w:pos="1462"/>
        </w:tabs>
        <w:autoSpaceDE w:val="0"/>
        <w:autoSpaceDN w:val="0"/>
        <w:adjustRightInd w:val="0"/>
        <w:spacing w:after="0" w:line="220" w:lineRule="exact"/>
        <w:ind w:left="1461" w:right="-1" w:hanging="340"/>
        <w:jc w:val="both"/>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Institutos</w:t>
      </w:r>
      <w:r>
        <w:rPr>
          <w:rFonts w:ascii="Trebuchet MS" w:hAnsi="Trebuchet MS" w:cs="Trebuchet MS"/>
          <w:b/>
          <w:bCs/>
          <w:spacing w:val="-2"/>
          <w:kern w:val="1"/>
          <w:sz w:val="19"/>
          <w:szCs w:val="19"/>
          <w:lang w:val="es-ES"/>
        </w:rPr>
        <w:t xml:space="preserve"> </w:t>
      </w:r>
      <w:r>
        <w:rPr>
          <w:rFonts w:ascii="Trebuchet MS" w:hAnsi="Trebuchet MS" w:cs="Trebuchet MS"/>
          <w:b/>
          <w:bCs/>
          <w:kern w:val="1"/>
          <w:sz w:val="19"/>
          <w:szCs w:val="19"/>
          <w:lang w:val="es-ES"/>
        </w:rPr>
        <w:t>Paramédicos</w:t>
      </w:r>
    </w:p>
    <w:p w14:paraId="3AF1FF30" w14:textId="77777777" w:rsidR="00F61570" w:rsidRDefault="00F61570" w:rsidP="00F61570">
      <w:pPr>
        <w:widowControl w:val="0"/>
        <w:autoSpaceDE w:val="0"/>
        <w:autoSpaceDN w:val="0"/>
        <w:adjustRightInd w:val="0"/>
        <w:spacing w:before="1" w:after="0" w:line="237" w:lineRule="auto"/>
        <w:ind w:left="1461"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autorización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edilicia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Institutos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Paramédicos,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tendrán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cuenta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además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 pautado,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dependencias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instrumental,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según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exigencias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reglamentadas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Planes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 Estudio de las distintas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especialidades.</w:t>
      </w:r>
    </w:p>
    <w:p w14:paraId="70D7B5C4" w14:textId="77777777" w:rsidR="00F61570" w:rsidRDefault="00F61570" w:rsidP="00F61570">
      <w:pPr>
        <w:widowControl w:val="0"/>
        <w:autoSpaceDE w:val="0"/>
        <w:autoSpaceDN w:val="0"/>
        <w:adjustRightInd w:val="0"/>
        <w:spacing w:before="1" w:after="0" w:line="237" w:lineRule="auto"/>
        <w:ind w:left="1461" w:right="-1"/>
        <w:jc w:val="both"/>
        <w:rPr>
          <w:rFonts w:ascii="Times New Roman" w:hAnsi="Times New Roman" w:cs="Times New Roman"/>
          <w:kern w:val="1"/>
          <w:sz w:val="19"/>
          <w:szCs w:val="19"/>
          <w:lang w:val="es-ES"/>
        </w:rPr>
      </w:pPr>
    </w:p>
    <w:p w14:paraId="1E651E89" w14:textId="77777777" w:rsidR="00F61570" w:rsidRDefault="00F61570" w:rsidP="00F61570">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8512AD6" w14:textId="77777777" w:rsidR="00F61570" w:rsidRDefault="00F61570" w:rsidP="00F61570">
      <w:pPr>
        <w:widowControl w:val="0"/>
        <w:autoSpaceDE w:val="0"/>
        <w:autoSpaceDN w:val="0"/>
        <w:adjustRightInd w:val="0"/>
        <w:spacing w:before="1" w:after="0" w:line="237" w:lineRule="auto"/>
        <w:ind w:left="1461"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institutos que necesiten, de acuerdo a su especialidad, hacer convenios con otros organismos de salud, deberán adjuntar en la solicitud de autorización del servicio, o carreras dichos convenios, donde estipule la cantidad de alumnos que se permite para las distintas prácticas,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condicionará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matrícula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asegurará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horas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práctica en las diversas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especialidades.</w:t>
      </w:r>
    </w:p>
    <w:p w14:paraId="4CE52F01" w14:textId="77777777" w:rsidR="00F61570" w:rsidRDefault="00F61570" w:rsidP="00F6157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F491C59" w14:textId="77777777" w:rsidR="00F61570" w:rsidRDefault="00F61570" w:rsidP="00F61570">
      <w:pPr>
        <w:widowControl w:val="0"/>
        <w:numPr>
          <w:ilvl w:val="1"/>
          <w:numId w:val="111"/>
        </w:numPr>
        <w:tabs>
          <w:tab w:val="left" w:pos="1462"/>
        </w:tabs>
        <w:autoSpaceDE w:val="0"/>
        <w:autoSpaceDN w:val="0"/>
        <w:adjustRightInd w:val="0"/>
        <w:spacing w:after="0" w:line="219" w:lineRule="exact"/>
        <w:ind w:left="1461" w:right="-1" w:hanging="340"/>
        <w:jc w:val="both"/>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Institutos de Formación</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Docente</w:t>
      </w:r>
    </w:p>
    <w:p w14:paraId="02D133CA" w14:textId="77777777" w:rsidR="00F61570" w:rsidRDefault="00F61570" w:rsidP="00F61570">
      <w:pPr>
        <w:widowControl w:val="0"/>
        <w:autoSpaceDE w:val="0"/>
        <w:autoSpaceDN w:val="0"/>
        <w:adjustRightInd w:val="0"/>
        <w:spacing w:after="0" w:line="218" w:lineRule="exact"/>
        <w:ind w:left="1461" w:right="-1"/>
        <w:jc w:val="both"/>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Educación Física</w:t>
      </w:r>
    </w:p>
    <w:p w14:paraId="2EBC7B5D" w14:textId="77777777" w:rsidR="00F61570" w:rsidRDefault="00F61570" w:rsidP="00F61570">
      <w:pPr>
        <w:widowControl w:val="0"/>
        <w:autoSpaceDE w:val="0"/>
        <w:autoSpaceDN w:val="0"/>
        <w:adjustRightInd w:val="0"/>
        <w:spacing w:before="2" w:after="0" w:line="237" w:lineRule="auto"/>
        <w:ind w:left="1461"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instituciones que hagan convenios con otros organismos que provean las instalaciones requeridas para el desempeño de las prácticas, deberán adjuntar en la solicitud de autorización del servicio o carrera, dichos convenios.</w:t>
      </w:r>
    </w:p>
    <w:p w14:paraId="0FD5745C" w14:textId="77777777" w:rsidR="00F61570" w:rsidRDefault="00F61570" w:rsidP="00F61570">
      <w:pPr>
        <w:widowControl w:val="0"/>
        <w:autoSpaceDE w:val="0"/>
        <w:autoSpaceDN w:val="0"/>
        <w:adjustRightInd w:val="0"/>
        <w:spacing w:after="0" w:line="218" w:lineRule="exact"/>
        <w:ind w:left="1461" w:right="-1"/>
        <w:jc w:val="both"/>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Ciencias Naturales y Biológicas</w:t>
      </w:r>
    </w:p>
    <w:p w14:paraId="0ADDA22D" w14:textId="77777777" w:rsidR="00F61570" w:rsidRDefault="00F61570" w:rsidP="00F61570">
      <w:pPr>
        <w:widowControl w:val="0"/>
        <w:autoSpaceDE w:val="0"/>
        <w:autoSpaceDN w:val="0"/>
        <w:adjustRightInd w:val="0"/>
        <w:spacing w:after="0" w:line="240" w:lineRule="auto"/>
        <w:ind w:left="1461"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instalarán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laboratorios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instrumental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prácticas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según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plan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estudios.</w:t>
      </w:r>
    </w:p>
    <w:p w14:paraId="73A34706" w14:textId="77777777" w:rsidR="00F61570" w:rsidRDefault="00F61570" w:rsidP="00F61570">
      <w:pPr>
        <w:widowControl w:val="0"/>
        <w:autoSpaceDE w:val="0"/>
        <w:autoSpaceDN w:val="0"/>
        <w:adjustRightInd w:val="0"/>
        <w:spacing w:after="0" w:line="240" w:lineRule="auto"/>
        <w:ind w:left="1461" w:right="-1"/>
        <w:rPr>
          <w:rFonts w:ascii="Trebuchet MS" w:hAnsi="Trebuchet MS" w:cs="Trebuchet MS"/>
          <w:kern w:val="1"/>
          <w:sz w:val="19"/>
          <w:szCs w:val="19"/>
          <w:lang w:val="es-ES"/>
        </w:rPr>
      </w:pPr>
      <w:r>
        <w:rPr>
          <w:rFonts w:ascii="Trebuchet MS" w:hAnsi="Trebuchet MS" w:cs="Trebuchet MS"/>
          <w:kern w:val="1"/>
          <w:sz w:val="19"/>
          <w:szCs w:val="19"/>
          <w:u w:val="single"/>
          <w:lang w:val="es-ES"/>
        </w:rPr>
        <w:t>Profesorado de Enseñanza Artística</w:t>
      </w:r>
      <w:r>
        <w:rPr>
          <w:rFonts w:ascii="Trebuchet MS" w:hAnsi="Trebuchet MS" w:cs="Trebuchet MS"/>
          <w:kern w:val="1"/>
          <w:sz w:val="19"/>
          <w:szCs w:val="19"/>
          <w:lang w:val="es-ES"/>
        </w:rPr>
        <w:t xml:space="preserve"> Además de las dependencias pautadas:</w:t>
      </w:r>
    </w:p>
    <w:p w14:paraId="59E8B79A" w14:textId="77777777" w:rsidR="00F61570" w:rsidRDefault="00F61570" w:rsidP="00F61570">
      <w:pPr>
        <w:widowControl w:val="0"/>
        <w:autoSpaceDE w:val="0"/>
        <w:autoSpaceDN w:val="0"/>
        <w:adjustRightInd w:val="0"/>
        <w:spacing w:after="0" w:line="240" w:lineRule="auto"/>
        <w:ind w:left="1461" w:right="-1"/>
        <w:rPr>
          <w:rFonts w:ascii="Trebuchet MS" w:hAnsi="Trebuchet MS" w:cs="Trebuchet MS"/>
          <w:kern w:val="1"/>
          <w:sz w:val="19"/>
          <w:szCs w:val="19"/>
          <w:lang w:val="es-ES"/>
        </w:rPr>
      </w:pPr>
      <w:r>
        <w:rPr>
          <w:rFonts w:ascii="Trebuchet MS" w:hAnsi="Trebuchet MS" w:cs="Trebuchet MS"/>
          <w:b/>
          <w:bCs/>
          <w:i/>
          <w:iCs/>
          <w:kern w:val="1"/>
          <w:sz w:val="19"/>
          <w:szCs w:val="19"/>
          <w:lang w:val="es-ES"/>
        </w:rPr>
        <w:t xml:space="preserve">Danzas: </w:t>
      </w:r>
      <w:r>
        <w:rPr>
          <w:rFonts w:ascii="Trebuchet MS" w:hAnsi="Trebuchet MS" w:cs="Trebuchet MS"/>
          <w:kern w:val="1"/>
          <w:sz w:val="19"/>
          <w:szCs w:val="19"/>
          <w:lang w:val="es-ES"/>
        </w:rPr>
        <w:t>sala de barras - salas pequeñas de ensayo individual. Salas de mayor dimensión para bailes de conjunto. Salas de maquillaje y vestuario, escenografía, etc.</w:t>
      </w:r>
    </w:p>
    <w:p w14:paraId="4FD863B0" w14:textId="77777777" w:rsidR="00F61570" w:rsidRDefault="00F61570" w:rsidP="00F61570">
      <w:pPr>
        <w:widowControl w:val="0"/>
        <w:autoSpaceDE w:val="0"/>
        <w:autoSpaceDN w:val="0"/>
        <w:adjustRightInd w:val="0"/>
        <w:spacing w:after="0" w:line="240" w:lineRule="auto"/>
        <w:ind w:left="1461" w:right="-1"/>
        <w:rPr>
          <w:rFonts w:ascii="Trebuchet MS" w:hAnsi="Trebuchet MS" w:cs="Trebuchet MS"/>
          <w:kern w:val="1"/>
          <w:sz w:val="19"/>
          <w:szCs w:val="19"/>
          <w:lang w:val="es-ES"/>
        </w:rPr>
      </w:pPr>
      <w:r>
        <w:rPr>
          <w:rFonts w:ascii="Trebuchet MS" w:hAnsi="Trebuchet MS" w:cs="Trebuchet MS"/>
          <w:b/>
          <w:bCs/>
          <w:i/>
          <w:iCs/>
          <w:kern w:val="1"/>
          <w:sz w:val="19"/>
          <w:szCs w:val="19"/>
          <w:lang w:val="es-ES"/>
        </w:rPr>
        <w:t xml:space="preserve">Artes Visuales: </w:t>
      </w:r>
      <w:r>
        <w:rPr>
          <w:rFonts w:ascii="Trebuchet MS" w:hAnsi="Trebuchet MS" w:cs="Trebuchet MS"/>
          <w:kern w:val="1"/>
          <w:sz w:val="19"/>
          <w:szCs w:val="19"/>
          <w:lang w:val="es-ES"/>
        </w:rPr>
        <w:t>salas para el desarrollo de las clases prácticas en las distintas especialidades (grabado - escultura - pintura) con amplitud suficiente.</w:t>
      </w:r>
    </w:p>
    <w:p w14:paraId="3B75417C" w14:textId="77777777" w:rsidR="00F61570" w:rsidRDefault="00F61570" w:rsidP="00F61570">
      <w:pPr>
        <w:widowControl w:val="0"/>
        <w:autoSpaceDE w:val="0"/>
        <w:autoSpaceDN w:val="0"/>
        <w:adjustRightInd w:val="0"/>
        <w:spacing w:after="0" w:line="216" w:lineRule="exact"/>
        <w:ind w:left="1461" w:right="-1"/>
        <w:rPr>
          <w:rFonts w:ascii="Trebuchet MS" w:hAnsi="Trebuchet MS" w:cs="Trebuchet MS"/>
          <w:kern w:val="1"/>
          <w:sz w:val="19"/>
          <w:szCs w:val="19"/>
          <w:lang w:val="es-ES"/>
        </w:rPr>
      </w:pPr>
      <w:r>
        <w:rPr>
          <w:rFonts w:ascii="Trebuchet MS" w:hAnsi="Trebuchet MS" w:cs="Trebuchet MS"/>
          <w:b/>
          <w:bCs/>
          <w:i/>
          <w:iCs/>
          <w:kern w:val="1"/>
          <w:sz w:val="19"/>
          <w:szCs w:val="19"/>
          <w:lang w:val="es-ES"/>
        </w:rPr>
        <w:t xml:space="preserve">Diseño Gráfico: </w:t>
      </w:r>
      <w:r>
        <w:rPr>
          <w:rFonts w:ascii="Trebuchet MS" w:hAnsi="Trebuchet MS" w:cs="Trebuchet MS"/>
          <w:kern w:val="1"/>
          <w:sz w:val="19"/>
          <w:szCs w:val="19"/>
          <w:lang w:val="es-ES"/>
        </w:rPr>
        <w:t>salas para talleres y computación.</w:t>
      </w:r>
    </w:p>
    <w:p w14:paraId="1C5E1721" w14:textId="77777777" w:rsidR="00F61570" w:rsidRDefault="00F61570" w:rsidP="00F61570">
      <w:pPr>
        <w:widowControl w:val="0"/>
        <w:autoSpaceDE w:val="0"/>
        <w:autoSpaceDN w:val="0"/>
        <w:adjustRightInd w:val="0"/>
        <w:spacing w:after="0" w:line="237" w:lineRule="auto"/>
        <w:ind w:left="1461" w:right="-1" w:hanging="1"/>
        <w:rPr>
          <w:rFonts w:ascii="Trebuchet MS" w:hAnsi="Trebuchet MS" w:cs="Trebuchet MS"/>
          <w:kern w:val="1"/>
          <w:sz w:val="19"/>
          <w:szCs w:val="19"/>
          <w:lang w:val="es-ES"/>
        </w:rPr>
      </w:pPr>
      <w:r>
        <w:rPr>
          <w:rFonts w:ascii="Trebuchet MS" w:hAnsi="Trebuchet MS" w:cs="Trebuchet MS"/>
          <w:b/>
          <w:bCs/>
          <w:i/>
          <w:iCs/>
          <w:kern w:val="1"/>
          <w:sz w:val="19"/>
          <w:szCs w:val="19"/>
          <w:lang w:val="es-ES"/>
        </w:rPr>
        <w:t xml:space="preserve">Música: </w:t>
      </w:r>
      <w:r>
        <w:rPr>
          <w:rFonts w:ascii="Trebuchet MS" w:hAnsi="Trebuchet MS" w:cs="Trebuchet MS"/>
          <w:kern w:val="1"/>
          <w:sz w:val="19"/>
          <w:szCs w:val="19"/>
          <w:lang w:val="es-ES"/>
        </w:rPr>
        <w:t>salas en cantidad y dimensiones suficientes para la ejecución y práctica de los distintos instrumentos.</w:t>
      </w:r>
    </w:p>
    <w:p w14:paraId="60AA01BC" w14:textId="77777777" w:rsidR="00F61570" w:rsidRDefault="00F61570" w:rsidP="00F61570">
      <w:pPr>
        <w:widowControl w:val="0"/>
        <w:autoSpaceDE w:val="0"/>
        <w:autoSpaceDN w:val="0"/>
        <w:adjustRightInd w:val="0"/>
        <w:spacing w:after="0" w:line="219" w:lineRule="exact"/>
        <w:ind w:left="1461" w:right="-1"/>
        <w:rPr>
          <w:rFonts w:ascii="Trebuchet MS" w:hAnsi="Trebuchet MS" w:cs="Trebuchet MS"/>
          <w:kern w:val="1"/>
          <w:sz w:val="19"/>
          <w:szCs w:val="19"/>
          <w:lang w:val="es-ES"/>
        </w:rPr>
      </w:pPr>
      <w:r>
        <w:rPr>
          <w:rFonts w:ascii="Trebuchet MS" w:hAnsi="Trebuchet MS" w:cs="Trebuchet MS"/>
          <w:b/>
          <w:bCs/>
          <w:i/>
          <w:iCs/>
          <w:kern w:val="1"/>
          <w:sz w:val="19"/>
          <w:szCs w:val="19"/>
          <w:lang w:val="es-ES"/>
        </w:rPr>
        <w:t xml:space="preserve">Teatro: </w:t>
      </w:r>
      <w:r>
        <w:rPr>
          <w:rFonts w:ascii="Trebuchet MS" w:hAnsi="Trebuchet MS" w:cs="Trebuchet MS"/>
          <w:kern w:val="1"/>
          <w:sz w:val="19"/>
          <w:szCs w:val="19"/>
          <w:lang w:val="es-ES"/>
        </w:rPr>
        <w:t>salas para grupos de prácticas - espacio amplio para puesta en escena.</w:t>
      </w:r>
    </w:p>
    <w:p w14:paraId="751184B3" w14:textId="77777777" w:rsidR="00F61570" w:rsidRDefault="00F61570" w:rsidP="00F61570">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3C1CCD73" w14:textId="77777777" w:rsidR="00F61570" w:rsidRDefault="00F61570" w:rsidP="00F61570">
      <w:pPr>
        <w:widowControl w:val="0"/>
        <w:numPr>
          <w:ilvl w:val="1"/>
          <w:numId w:val="112"/>
        </w:numPr>
        <w:tabs>
          <w:tab w:val="left" w:pos="1462"/>
        </w:tabs>
        <w:autoSpaceDE w:val="0"/>
        <w:autoSpaceDN w:val="0"/>
        <w:adjustRightInd w:val="0"/>
        <w:spacing w:after="0" w:line="219" w:lineRule="exact"/>
        <w:ind w:left="1461" w:right="-1" w:hanging="340"/>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3.</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Carreras</w:t>
      </w:r>
      <w:r>
        <w:rPr>
          <w:rFonts w:ascii="Trebuchet MS" w:hAnsi="Trebuchet MS" w:cs="Trebuchet MS"/>
          <w:b/>
          <w:bCs/>
          <w:spacing w:val="-2"/>
          <w:kern w:val="1"/>
          <w:sz w:val="19"/>
          <w:szCs w:val="19"/>
          <w:lang w:val="es-ES"/>
        </w:rPr>
        <w:t xml:space="preserve"> </w:t>
      </w:r>
      <w:r>
        <w:rPr>
          <w:rFonts w:ascii="Trebuchet MS" w:hAnsi="Trebuchet MS" w:cs="Trebuchet MS"/>
          <w:b/>
          <w:bCs/>
          <w:kern w:val="1"/>
          <w:sz w:val="19"/>
          <w:szCs w:val="19"/>
          <w:lang w:val="es-ES"/>
        </w:rPr>
        <w:t>Técnicas</w:t>
      </w:r>
    </w:p>
    <w:p w14:paraId="38028986" w14:textId="77777777" w:rsidR="00F61570" w:rsidRDefault="00F61570" w:rsidP="00F61570">
      <w:pPr>
        <w:widowControl w:val="0"/>
        <w:numPr>
          <w:ilvl w:val="1"/>
          <w:numId w:val="113"/>
        </w:numPr>
        <w:tabs>
          <w:tab w:val="left" w:pos="1462"/>
        </w:tabs>
        <w:autoSpaceDE w:val="0"/>
        <w:autoSpaceDN w:val="0"/>
        <w:adjustRightInd w:val="0"/>
        <w:spacing w:after="0" w:line="231" w:lineRule="exact"/>
        <w:ind w:left="1461" w:right="-1" w:hanging="34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u w:val="single"/>
          <w:lang w:val="es-ES"/>
        </w:rPr>
        <w:t>Computación: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equipamiento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informático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matrícula.</w:t>
      </w:r>
    </w:p>
    <w:p w14:paraId="54629DDD" w14:textId="77777777" w:rsidR="00F61570" w:rsidRDefault="00F61570" w:rsidP="00F61570">
      <w:pPr>
        <w:widowControl w:val="0"/>
        <w:numPr>
          <w:ilvl w:val="1"/>
          <w:numId w:val="113"/>
        </w:numPr>
        <w:tabs>
          <w:tab w:val="left" w:pos="1462"/>
        </w:tabs>
        <w:autoSpaceDE w:val="0"/>
        <w:autoSpaceDN w:val="0"/>
        <w:adjustRightInd w:val="0"/>
        <w:spacing w:before="1" w:after="0" w:line="237" w:lineRule="auto"/>
        <w:ind w:left="1461" w:right="-1" w:hanging="339"/>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u w:val="single"/>
          <w:lang w:val="es-ES"/>
        </w:rPr>
        <w:t>Hotelería y Gastronomía:</w:t>
      </w:r>
      <w:r>
        <w:rPr>
          <w:rFonts w:ascii="Trebuchet MS" w:hAnsi="Trebuchet MS" w:cs="Trebuchet MS"/>
          <w:kern w:val="1"/>
          <w:sz w:val="19"/>
          <w:szCs w:val="19"/>
          <w:lang w:val="es-ES"/>
        </w:rPr>
        <w:t xml:space="preserve"> capacidad instalada según pautas del Plan de Estudios, equipada con artefactos y utensilios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necesarios.</w:t>
      </w:r>
    </w:p>
    <w:p w14:paraId="6CDB0543" w14:textId="39F7095A" w:rsidR="00592F1B" w:rsidRPr="00AC3BA6" w:rsidRDefault="00592F1B" w:rsidP="00F61570">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numFmt w:val="bullet"/>
      <w:lvlText w:val="•"/>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numFmt w:val="bullet"/>
      <w:lvlText w:val="•"/>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lowerLetter"/>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00000BB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decimal"/>
      <w:lvlText w:val="%1."/>
      <w:lvlJc w:val="left"/>
      <w:pPr>
        <w:ind w:left="720" w:hanging="360"/>
      </w:pPr>
    </w:lvl>
    <w:lvl w:ilvl="1" w:tplc="00000C1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decimal"/>
      <w:lvlText w:val="%1."/>
      <w:lvlJc w:val="left"/>
      <w:pPr>
        <w:ind w:left="720" w:hanging="360"/>
      </w:pPr>
    </w:lvl>
    <w:lvl w:ilvl="1" w:tplc="00000C8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decimal"/>
      <w:lvlText w:val="%1."/>
      <w:lvlJc w:val="left"/>
      <w:pPr>
        <w:ind w:left="720" w:hanging="360"/>
      </w:pPr>
    </w:lvl>
    <w:lvl w:ilvl="1" w:tplc="00000CE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decimal"/>
      <w:lvlText w:val="%1."/>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1"/>
      <w:numFmt w:val="decimal"/>
      <w:lvlText w:val="%1."/>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numFmt w:val="bullet"/>
      <w:lvlText w:val="•"/>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1"/>
      <w:numFmt w:val="decimal"/>
      <w:lvlText w:val="%1."/>
      <w:lvlJc w:val="left"/>
      <w:pPr>
        <w:ind w:left="720" w:hanging="360"/>
      </w:pPr>
    </w:lvl>
    <w:lvl w:ilvl="1" w:tplc="00000E7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1"/>
      <w:numFmt w:val="decimal"/>
      <w:lvlText w:val="%1."/>
      <w:lvlJc w:val="left"/>
      <w:pPr>
        <w:ind w:left="720" w:hanging="360"/>
      </w:pPr>
    </w:lvl>
    <w:lvl w:ilvl="1" w:tplc="00000ED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start w:val="1"/>
      <w:numFmt w:val="decimal"/>
      <w:lvlText w:val="%1."/>
      <w:lvlJc w:val="left"/>
      <w:pPr>
        <w:ind w:left="720" w:hanging="360"/>
      </w:pPr>
    </w:lvl>
    <w:lvl w:ilvl="1" w:tplc="00000F3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start w:val="1"/>
      <w:numFmt w:val="decimal"/>
      <w:lvlText w:val="%1."/>
      <w:lvlJc w:val="left"/>
      <w:pPr>
        <w:ind w:left="720" w:hanging="360"/>
      </w:pPr>
    </w:lvl>
    <w:lvl w:ilvl="1" w:tplc="00000FA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start w:val="1"/>
      <w:numFmt w:val="decimal"/>
      <w:lvlText w:val="%1."/>
      <w:lvlJc w:val="left"/>
      <w:pPr>
        <w:ind w:left="720" w:hanging="360"/>
      </w:pPr>
    </w:lvl>
    <w:lvl w:ilvl="1" w:tplc="0000100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numFmt w:val="bullet"/>
      <w:lvlText w:val="•"/>
      <w:lvlJc w:val="left"/>
      <w:pPr>
        <w:ind w:left="720" w:hanging="360"/>
      </w:pPr>
    </w:lvl>
    <w:lvl w:ilvl="1" w:tplc="000010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start w:val="1"/>
      <w:numFmt w:val="decimal"/>
      <w:lvlText w:val="%1."/>
      <w:lvlJc w:val="left"/>
      <w:pPr>
        <w:ind w:left="720" w:hanging="360"/>
      </w:pPr>
    </w:lvl>
    <w:lvl w:ilvl="1" w:tplc="000010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D"/>
    <w:multiLevelType w:val="hybridMultilevel"/>
    <w:tmpl w:val="0000002D"/>
    <w:lvl w:ilvl="0" w:tplc="00001131">
      <w:numFmt w:val="bullet"/>
      <w:lvlText w:val="•"/>
      <w:lvlJc w:val="left"/>
      <w:pPr>
        <w:ind w:left="720" w:hanging="360"/>
      </w:pPr>
    </w:lvl>
    <w:lvl w:ilvl="1" w:tplc="000011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E"/>
    <w:multiLevelType w:val="hybridMultilevel"/>
    <w:tmpl w:val="0000002E"/>
    <w:lvl w:ilvl="0" w:tplc="00001195">
      <w:start w:val="6"/>
      <w:numFmt w:val="decimal"/>
      <w:lvlText w:val="%1."/>
      <w:lvlJc w:val="left"/>
      <w:pPr>
        <w:ind w:left="720" w:hanging="360"/>
      </w:pPr>
    </w:lvl>
    <w:lvl w:ilvl="1" w:tplc="0000119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2F"/>
    <w:multiLevelType w:val="hybridMultilevel"/>
    <w:tmpl w:val="0000002F"/>
    <w:lvl w:ilvl="0" w:tplc="000011F9">
      <w:start w:val="6"/>
      <w:numFmt w:val="decimal"/>
      <w:lvlText w:val="%1."/>
      <w:lvlJc w:val="left"/>
      <w:pPr>
        <w:ind w:left="720" w:hanging="360"/>
      </w:pPr>
    </w:lvl>
    <w:lvl w:ilvl="1" w:tplc="000011F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0"/>
    <w:multiLevelType w:val="hybridMultilevel"/>
    <w:tmpl w:val="00000030"/>
    <w:lvl w:ilvl="0" w:tplc="0000125D">
      <w:start w:val="6"/>
      <w:numFmt w:val="decimal"/>
      <w:lvlText w:val="%1."/>
      <w:lvlJc w:val="left"/>
      <w:pPr>
        <w:ind w:left="720" w:hanging="360"/>
      </w:pPr>
    </w:lvl>
    <w:lvl w:ilvl="1" w:tplc="0000125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1"/>
    <w:multiLevelType w:val="hybridMultilevel"/>
    <w:tmpl w:val="00000031"/>
    <w:lvl w:ilvl="0" w:tplc="000012C1">
      <w:start w:val="6"/>
      <w:numFmt w:val="decimal"/>
      <w:lvlText w:val="%1."/>
      <w:lvlJc w:val="left"/>
      <w:pPr>
        <w:ind w:left="720" w:hanging="360"/>
      </w:pPr>
    </w:lvl>
    <w:lvl w:ilvl="1" w:tplc="000012C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2"/>
    <w:multiLevelType w:val="hybridMultilevel"/>
    <w:tmpl w:val="00000032"/>
    <w:lvl w:ilvl="0" w:tplc="00001325">
      <w:start w:val="6"/>
      <w:numFmt w:val="decimal"/>
      <w:lvlText w:val="%1."/>
      <w:lvlJc w:val="left"/>
      <w:pPr>
        <w:ind w:left="720" w:hanging="360"/>
      </w:pPr>
    </w:lvl>
    <w:lvl w:ilvl="1" w:tplc="0000132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3"/>
    <w:multiLevelType w:val="hybridMultilevel"/>
    <w:tmpl w:val="00000033"/>
    <w:lvl w:ilvl="0" w:tplc="00001389">
      <w:start w:val="6"/>
      <w:numFmt w:val="decimal"/>
      <w:lvlText w:val="%1."/>
      <w:lvlJc w:val="left"/>
      <w:pPr>
        <w:ind w:left="720" w:hanging="360"/>
      </w:pPr>
    </w:lvl>
    <w:lvl w:ilvl="1" w:tplc="0000138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4"/>
    <w:multiLevelType w:val="hybridMultilevel"/>
    <w:tmpl w:val="00000034"/>
    <w:lvl w:ilvl="0" w:tplc="000013ED">
      <w:start w:val="6"/>
      <w:numFmt w:val="decimal"/>
      <w:lvlText w:val="%1."/>
      <w:lvlJc w:val="left"/>
      <w:pPr>
        <w:ind w:left="720" w:hanging="360"/>
      </w:pPr>
    </w:lvl>
    <w:lvl w:ilvl="1" w:tplc="000013E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5"/>
    <w:multiLevelType w:val="hybridMultilevel"/>
    <w:tmpl w:val="00000035"/>
    <w:lvl w:ilvl="0" w:tplc="00001451">
      <w:start w:val="6"/>
      <w:numFmt w:val="decimal"/>
      <w:lvlText w:val="%1."/>
      <w:lvlJc w:val="left"/>
      <w:pPr>
        <w:ind w:left="720" w:hanging="360"/>
      </w:pPr>
    </w:lvl>
    <w:lvl w:ilvl="1" w:tplc="0000145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6"/>
    <w:multiLevelType w:val="hybridMultilevel"/>
    <w:tmpl w:val="00000036"/>
    <w:lvl w:ilvl="0" w:tplc="000014B5">
      <w:start w:val="1"/>
      <w:numFmt w:val="decimal"/>
      <w:lvlText w:val="%1."/>
      <w:lvlJc w:val="left"/>
      <w:pPr>
        <w:ind w:left="720" w:hanging="360"/>
      </w:pPr>
    </w:lvl>
    <w:lvl w:ilvl="1" w:tplc="000014B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7"/>
    <w:multiLevelType w:val="hybridMultilevel"/>
    <w:tmpl w:val="00000037"/>
    <w:lvl w:ilvl="0" w:tplc="00001519">
      <w:start w:val="1"/>
      <w:numFmt w:val="decimal"/>
      <w:lvlText w:val="%1."/>
      <w:lvlJc w:val="left"/>
      <w:pPr>
        <w:ind w:left="720" w:hanging="360"/>
      </w:pPr>
    </w:lvl>
    <w:lvl w:ilvl="1" w:tplc="0000151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8"/>
    <w:multiLevelType w:val="hybridMultilevel"/>
    <w:tmpl w:val="00000038"/>
    <w:lvl w:ilvl="0" w:tplc="0000157D">
      <w:numFmt w:val="bullet"/>
      <w:lvlText w:val="•"/>
      <w:lvlJc w:val="left"/>
      <w:pPr>
        <w:ind w:left="720" w:hanging="360"/>
      </w:pPr>
    </w:lvl>
    <w:lvl w:ilvl="1" w:tplc="0000157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39"/>
    <w:multiLevelType w:val="hybridMultilevel"/>
    <w:tmpl w:val="00000039"/>
    <w:lvl w:ilvl="0" w:tplc="000015E1">
      <w:start w:val="1"/>
      <w:numFmt w:val="decimal"/>
      <w:lvlText w:val="%1."/>
      <w:lvlJc w:val="left"/>
      <w:pPr>
        <w:ind w:left="720" w:hanging="360"/>
      </w:pPr>
    </w:lvl>
    <w:lvl w:ilvl="1" w:tplc="000015E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3A"/>
    <w:multiLevelType w:val="hybridMultilevel"/>
    <w:tmpl w:val="0000003A"/>
    <w:lvl w:ilvl="0" w:tplc="00001645">
      <w:start w:val="1"/>
      <w:numFmt w:val="decimal"/>
      <w:lvlText w:val="%1."/>
      <w:lvlJc w:val="left"/>
      <w:pPr>
        <w:ind w:left="720" w:hanging="360"/>
      </w:pPr>
    </w:lvl>
    <w:lvl w:ilvl="1" w:tplc="0000164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3B"/>
    <w:multiLevelType w:val="hybridMultilevel"/>
    <w:tmpl w:val="0000003B"/>
    <w:lvl w:ilvl="0" w:tplc="000016A9">
      <w:start w:val="1"/>
      <w:numFmt w:val="decimal"/>
      <w:lvlText w:val="%1."/>
      <w:lvlJc w:val="left"/>
      <w:pPr>
        <w:ind w:left="720" w:hanging="360"/>
      </w:pPr>
    </w:lvl>
    <w:lvl w:ilvl="1" w:tplc="000016AA">
      <w:start w:val="1"/>
      <w:numFmt w:val="decimal"/>
      <w:lvlText w:val="%2."/>
      <w:lvlJc w:val="left"/>
      <w:pPr>
        <w:ind w:left="1440" w:hanging="360"/>
      </w:pPr>
    </w:lvl>
    <w:lvl w:ilvl="2" w:tplc="000016A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3C"/>
    <w:multiLevelType w:val="hybridMultilevel"/>
    <w:tmpl w:val="0000003C"/>
    <w:lvl w:ilvl="0" w:tplc="0000170D">
      <w:start w:val="1"/>
      <w:numFmt w:val="decimal"/>
      <w:lvlText w:val="%1."/>
      <w:lvlJc w:val="left"/>
      <w:pPr>
        <w:ind w:left="720" w:hanging="360"/>
      </w:pPr>
    </w:lvl>
    <w:lvl w:ilvl="1" w:tplc="0000170E">
      <w:start w:val="1"/>
      <w:numFmt w:val="decimal"/>
      <w:lvlText w:val="%2."/>
      <w:lvlJc w:val="left"/>
      <w:pPr>
        <w:ind w:left="1440" w:hanging="360"/>
      </w:pPr>
    </w:lvl>
    <w:lvl w:ilvl="2" w:tplc="0000170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3D"/>
    <w:multiLevelType w:val="hybridMultilevel"/>
    <w:tmpl w:val="0000003D"/>
    <w:lvl w:ilvl="0" w:tplc="00001771">
      <w:start w:val="1"/>
      <w:numFmt w:val="decimal"/>
      <w:lvlText w:val="%1."/>
      <w:lvlJc w:val="left"/>
      <w:pPr>
        <w:ind w:left="720" w:hanging="360"/>
      </w:pPr>
    </w:lvl>
    <w:lvl w:ilvl="1" w:tplc="0000177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3E"/>
    <w:multiLevelType w:val="hybridMultilevel"/>
    <w:tmpl w:val="0000003E"/>
    <w:lvl w:ilvl="0" w:tplc="000017D5">
      <w:start w:val="1"/>
      <w:numFmt w:val="decimal"/>
      <w:lvlText w:val="%1."/>
      <w:lvlJc w:val="left"/>
      <w:pPr>
        <w:ind w:left="720" w:hanging="360"/>
      </w:pPr>
    </w:lvl>
    <w:lvl w:ilvl="1" w:tplc="000017D6">
      <w:start w:val="1"/>
      <w:numFmt w:val="decimal"/>
      <w:lvlText w:val="%2."/>
      <w:lvlJc w:val="left"/>
      <w:pPr>
        <w:ind w:left="1440" w:hanging="360"/>
      </w:pPr>
    </w:lvl>
    <w:lvl w:ilvl="2" w:tplc="000017D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3F"/>
    <w:multiLevelType w:val="hybridMultilevel"/>
    <w:tmpl w:val="0000003F"/>
    <w:lvl w:ilvl="0" w:tplc="00001839">
      <w:numFmt w:val="bullet"/>
      <w:lvlText w:val="•"/>
      <w:lvlJc w:val="left"/>
      <w:pPr>
        <w:ind w:left="720" w:hanging="360"/>
      </w:pPr>
    </w:lvl>
    <w:lvl w:ilvl="1" w:tplc="0000183A">
      <w:numFmt w:val="bullet"/>
      <w:lvlText w:val="•"/>
      <w:lvlJc w:val="left"/>
      <w:pPr>
        <w:ind w:left="1440" w:hanging="360"/>
      </w:pPr>
    </w:lvl>
    <w:lvl w:ilvl="2" w:tplc="0000183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0040"/>
    <w:multiLevelType w:val="hybridMultilevel"/>
    <w:tmpl w:val="00000040"/>
    <w:lvl w:ilvl="0" w:tplc="0000189D">
      <w:start w:val="1"/>
      <w:numFmt w:val="decimal"/>
      <w:lvlText w:val="%1."/>
      <w:lvlJc w:val="left"/>
      <w:pPr>
        <w:ind w:left="720" w:hanging="360"/>
      </w:pPr>
    </w:lvl>
    <w:lvl w:ilvl="1" w:tplc="0000189E">
      <w:numFmt w:val="bullet"/>
      <w:lvlText w:val="•"/>
      <w:lvlJc w:val="left"/>
      <w:pPr>
        <w:ind w:left="1440" w:hanging="360"/>
      </w:pPr>
    </w:lvl>
    <w:lvl w:ilvl="2" w:tplc="0000189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0041"/>
    <w:multiLevelType w:val="hybridMultilevel"/>
    <w:tmpl w:val="00000041"/>
    <w:lvl w:ilvl="0" w:tplc="00001901">
      <w:start w:val="1"/>
      <w:numFmt w:val="decimal"/>
      <w:lvlText w:val="%1."/>
      <w:lvlJc w:val="left"/>
      <w:pPr>
        <w:ind w:left="720" w:hanging="360"/>
      </w:pPr>
    </w:lvl>
    <w:lvl w:ilvl="1" w:tplc="00001902">
      <w:start w:val="1"/>
      <w:numFmt w:val="lowerLetter"/>
      <w:lvlText w:val="%2."/>
      <w:lvlJc w:val="left"/>
      <w:pPr>
        <w:ind w:left="1440" w:hanging="360"/>
      </w:pPr>
    </w:lvl>
    <w:lvl w:ilvl="2" w:tplc="0000190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0042"/>
    <w:multiLevelType w:val="hybridMultilevel"/>
    <w:tmpl w:val="00000042"/>
    <w:lvl w:ilvl="0" w:tplc="00001965">
      <w:start w:val="1"/>
      <w:numFmt w:val="decimal"/>
      <w:lvlText w:val="%1."/>
      <w:lvlJc w:val="left"/>
      <w:pPr>
        <w:ind w:left="720" w:hanging="360"/>
      </w:pPr>
    </w:lvl>
    <w:lvl w:ilvl="1" w:tplc="00001966">
      <w:start w:val="1"/>
      <w:numFmt w:val="lowerLetter"/>
      <w:lvlText w:val="%2."/>
      <w:lvlJc w:val="left"/>
      <w:pPr>
        <w:ind w:left="1440" w:hanging="360"/>
      </w:pPr>
    </w:lvl>
    <w:lvl w:ilvl="2" w:tplc="0000196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0043"/>
    <w:multiLevelType w:val="hybridMultilevel"/>
    <w:tmpl w:val="00000043"/>
    <w:lvl w:ilvl="0" w:tplc="000019C9">
      <w:start w:val="1"/>
      <w:numFmt w:val="decimal"/>
      <w:lvlText w:val="%1."/>
      <w:lvlJc w:val="left"/>
      <w:pPr>
        <w:ind w:left="720" w:hanging="360"/>
      </w:pPr>
    </w:lvl>
    <w:lvl w:ilvl="1" w:tplc="000019CA">
      <w:start w:val="1"/>
      <w:numFmt w:val="lowerLetter"/>
      <w:lvlText w:val="%2."/>
      <w:lvlJc w:val="left"/>
      <w:pPr>
        <w:ind w:left="1440" w:hanging="360"/>
      </w:pPr>
    </w:lvl>
    <w:lvl w:ilvl="2" w:tplc="000019C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0044"/>
    <w:multiLevelType w:val="hybridMultilevel"/>
    <w:tmpl w:val="00000044"/>
    <w:lvl w:ilvl="0" w:tplc="00001A2D">
      <w:start w:val="1"/>
      <w:numFmt w:val="decimal"/>
      <w:lvlText w:val="%1."/>
      <w:lvlJc w:val="left"/>
      <w:pPr>
        <w:ind w:left="720" w:hanging="360"/>
      </w:pPr>
    </w:lvl>
    <w:lvl w:ilvl="1" w:tplc="00001A2E">
      <w:start w:val="1"/>
      <w:numFmt w:val="lowerLetter"/>
      <w:lvlText w:val="%2."/>
      <w:lvlJc w:val="left"/>
      <w:pPr>
        <w:ind w:left="1440" w:hanging="360"/>
      </w:pPr>
    </w:lvl>
    <w:lvl w:ilvl="2" w:tplc="00001A2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0045"/>
    <w:multiLevelType w:val="hybridMultilevel"/>
    <w:tmpl w:val="00000045"/>
    <w:lvl w:ilvl="0" w:tplc="00001A91">
      <w:start w:val="1"/>
      <w:numFmt w:val="decimal"/>
      <w:lvlText w:val="%1."/>
      <w:lvlJc w:val="left"/>
      <w:pPr>
        <w:ind w:left="720" w:hanging="360"/>
      </w:pPr>
    </w:lvl>
    <w:lvl w:ilvl="1" w:tplc="00001A92">
      <w:start w:val="1"/>
      <w:numFmt w:val="lowerLetter"/>
      <w:lvlText w:val="%2."/>
      <w:lvlJc w:val="left"/>
      <w:pPr>
        <w:ind w:left="1440" w:hanging="360"/>
      </w:pPr>
    </w:lvl>
    <w:lvl w:ilvl="2" w:tplc="00001A9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0046"/>
    <w:multiLevelType w:val="hybridMultilevel"/>
    <w:tmpl w:val="00000046"/>
    <w:lvl w:ilvl="0" w:tplc="00001AF5">
      <w:start w:val="1"/>
      <w:numFmt w:val="decimal"/>
      <w:lvlText w:val="%1."/>
      <w:lvlJc w:val="left"/>
      <w:pPr>
        <w:ind w:left="720" w:hanging="360"/>
      </w:pPr>
    </w:lvl>
    <w:lvl w:ilvl="1" w:tplc="00001AF6">
      <w:start w:val="1"/>
      <w:numFmt w:val="lowerLetter"/>
      <w:lvlText w:val="%2."/>
      <w:lvlJc w:val="left"/>
      <w:pPr>
        <w:ind w:left="1440" w:hanging="360"/>
      </w:pPr>
    </w:lvl>
    <w:lvl w:ilvl="2" w:tplc="00001AF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0047"/>
    <w:multiLevelType w:val="hybridMultilevel"/>
    <w:tmpl w:val="00000047"/>
    <w:lvl w:ilvl="0" w:tplc="00001B59">
      <w:start w:val="1"/>
      <w:numFmt w:val="decimal"/>
      <w:lvlText w:val="%1."/>
      <w:lvlJc w:val="left"/>
      <w:pPr>
        <w:ind w:left="720" w:hanging="360"/>
      </w:pPr>
    </w:lvl>
    <w:lvl w:ilvl="1" w:tplc="00001B5A">
      <w:start w:val="1"/>
      <w:numFmt w:val="lowerLetter"/>
      <w:lvlText w:val="%2."/>
      <w:lvlJc w:val="left"/>
      <w:pPr>
        <w:ind w:left="1440" w:hanging="360"/>
      </w:pPr>
    </w:lvl>
    <w:lvl w:ilvl="2" w:tplc="00001B5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0048"/>
    <w:multiLevelType w:val="hybridMultilevel"/>
    <w:tmpl w:val="00000048"/>
    <w:lvl w:ilvl="0" w:tplc="00001BBD">
      <w:start w:val="1"/>
      <w:numFmt w:val="decimal"/>
      <w:lvlText w:val="%1."/>
      <w:lvlJc w:val="left"/>
      <w:pPr>
        <w:ind w:left="720" w:hanging="360"/>
      </w:pPr>
    </w:lvl>
    <w:lvl w:ilvl="1" w:tplc="00001BBE">
      <w:start w:val="1"/>
      <w:numFmt w:val="lowerLetter"/>
      <w:lvlText w:val="%2."/>
      <w:lvlJc w:val="left"/>
      <w:pPr>
        <w:ind w:left="1440" w:hanging="360"/>
      </w:pPr>
    </w:lvl>
    <w:lvl w:ilvl="2" w:tplc="00001BB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0049"/>
    <w:multiLevelType w:val="hybridMultilevel"/>
    <w:tmpl w:val="00000049"/>
    <w:lvl w:ilvl="0" w:tplc="00001C21">
      <w:start w:val="1"/>
      <w:numFmt w:val="decimal"/>
      <w:lvlText w:val="%1."/>
      <w:lvlJc w:val="left"/>
      <w:pPr>
        <w:ind w:left="720" w:hanging="360"/>
      </w:pPr>
    </w:lvl>
    <w:lvl w:ilvl="1" w:tplc="00001C22">
      <w:start w:val="1"/>
      <w:numFmt w:val="lowerLetter"/>
      <w:lvlText w:val="%2."/>
      <w:lvlJc w:val="left"/>
      <w:pPr>
        <w:ind w:left="1440" w:hanging="360"/>
      </w:pPr>
    </w:lvl>
    <w:lvl w:ilvl="2" w:tplc="00001C2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004A"/>
    <w:multiLevelType w:val="hybridMultilevel"/>
    <w:tmpl w:val="0000004A"/>
    <w:lvl w:ilvl="0" w:tplc="00001C85">
      <w:start w:val="1"/>
      <w:numFmt w:val="decimal"/>
      <w:lvlText w:val="%1."/>
      <w:lvlJc w:val="left"/>
      <w:pPr>
        <w:ind w:left="720" w:hanging="360"/>
      </w:pPr>
    </w:lvl>
    <w:lvl w:ilvl="1" w:tplc="00001C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004B"/>
    <w:multiLevelType w:val="hybridMultilevel"/>
    <w:tmpl w:val="0000004B"/>
    <w:lvl w:ilvl="0" w:tplc="00001CE9">
      <w:start w:val="1"/>
      <w:numFmt w:val="decimal"/>
      <w:lvlText w:val="%1."/>
      <w:lvlJc w:val="left"/>
      <w:pPr>
        <w:ind w:left="720" w:hanging="360"/>
      </w:pPr>
    </w:lvl>
    <w:lvl w:ilvl="1" w:tplc="00001C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004C"/>
    <w:multiLevelType w:val="hybridMultilevel"/>
    <w:tmpl w:val="0000004C"/>
    <w:lvl w:ilvl="0" w:tplc="00001D4D">
      <w:numFmt w:val="bullet"/>
      <w:lvlText w:val="•"/>
      <w:lvlJc w:val="left"/>
      <w:pPr>
        <w:ind w:left="720" w:hanging="360"/>
      </w:pPr>
    </w:lvl>
    <w:lvl w:ilvl="1" w:tplc="00001D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004D"/>
    <w:multiLevelType w:val="hybridMultilevel"/>
    <w:tmpl w:val="0000004D"/>
    <w:lvl w:ilvl="0" w:tplc="00001DB1">
      <w:start w:val="1"/>
      <w:numFmt w:val="decimal"/>
      <w:lvlText w:val="%1."/>
      <w:lvlJc w:val="left"/>
      <w:pPr>
        <w:ind w:left="720" w:hanging="360"/>
      </w:pPr>
    </w:lvl>
    <w:lvl w:ilvl="1" w:tplc="00001D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004E"/>
    <w:multiLevelType w:val="hybridMultilevel"/>
    <w:tmpl w:val="0000004E"/>
    <w:lvl w:ilvl="0" w:tplc="00001E15">
      <w:start w:val="1"/>
      <w:numFmt w:val="decimal"/>
      <w:lvlText w:val="%1."/>
      <w:lvlJc w:val="left"/>
      <w:pPr>
        <w:ind w:left="720" w:hanging="360"/>
      </w:pPr>
    </w:lvl>
    <w:lvl w:ilvl="1" w:tplc="00001E16">
      <w:start w:val="1"/>
      <w:numFmt w:val="decimal"/>
      <w:lvlText w:val="%2."/>
      <w:lvlJc w:val="left"/>
      <w:pPr>
        <w:ind w:left="1440" w:hanging="360"/>
      </w:pPr>
    </w:lvl>
    <w:lvl w:ilvl="2" w:tplc="00001E1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004F"/>
    <w:multiLevelType w:val="hybridMultilevel"/>
    <w:tmpl w:val="0000004F"/>
    <w:lvl w:ilvl="0" w:tplc="00001E79">
      <w:start w:val="1"/>
      <w:numFmt w:val="decimal"/>
      <w:lvlText w:val="%1."/>
      <w:lvlJc w:val="left"/>
      <w:pPr>
        <w:ind w:left="720" w:hanging="360"/>
      </w:pPr>
    </w:lvl>
    <w:lvl w:ilvl="1" w:tplc="00001E7A">
      <w:start w:val="1"/>
      <w:numFmt w:val="decimal"/>
      <w:lvlText w:val="%2."/>
      <w:lvlJc w:val="left"/>
      <w:pPr>
        <w:ind w:left="1440" w:hanging="360"/>
      </w:pPr>
    </w:lvl>
    <w:lvl w:ilvl="2" w:tplc="00001E7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0050"/>
    <w:multiLevelType w:val="hybridMultilevel"/>
    <w:tmpl w:val="00000050"/>
    <w:lvl w:ilvl="0" w:tplc="00001EDD">
      <w:start w:val="1"/>
      <w:numFmt w:val="decimal"/>
      <w:lvlText w:val="%1."/>
      <w:lvlJc w:val="left"/>
      <w:pPr>
        <w:ind w:left="720" w:hanging="360"/>
      </w:pPr>
    </w:lvl>
    <w:lvl w:ilvl="1" w:tplc="00001EDE">
      <w:start w:val="1"/>
      <w:numFmt w:val="decimal"/>
      <w:lvlText w:val="%2."/>
      <w:lvlJc w:val="left"/>
      <w:pPr>
        <w:ind w:left="1440" w:hanging="360"/>
      </w:pPr>
    </w:lvl>
    <w:lvl w:ilvl="2" w:tplc="00001ED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0051"/>
    <w:multiLevelType w:val="hybridMultilevel"/>
    <w:tmpl w:val="00000051"/>
    <w:lvl w:ilvl="0" w:tplc="00001F41">
      <w:numFmt w:val="bullet"/>
      <w:lvlText w:val="•"/>
      <w:lvlJc w:val="left"/>
      <w:pPr>
        <w:ind w:left="720" w:hanging="360"/>
      </w:pPr>
    </w:lvl>
    <w:lvl w:ilvl="1" w:tplc="00001F42">
      <w:numFmt w:val="bullet"/>
      <w:lvlText w:val="•"/>
      <w:lvlJc w:val="left"/>
      <w:pPr>
        <w:ind w:left="1440" w:hanging="360"/>
      </w:pPr>
    </w:lvl>
    <w:lvl w:ilvl="2" w:tplc="00001F4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0052"/>
    <w:multiLevelType w:val="hybridMultilevel"/>
    <w:tmpl w:val="00000052"/>
    <w:lvl w:ilvl="0" w:tplc="00001FA5">
      <w:numFmt w:val="bullet"/>
      <w:lvlText w:val="•"/>
      <w:lvlJc w:val="left"/>
      <w:pPr>
        <w:ind w:left="720" w:hanging="360"/>
      </w:pPr>
    </w:lvl>
    <w:lvl w:ilvl="1" w:tplc="00001FA6">
      <w:numFmt w:val="bullet"/>
      <w:lvlText w:val="•"/>
      <w:lvlJc w:val="left"/>
      <w:pPr>
        <w:ind w:left="1440" w:hanging="360"/>
      </w:pPr>
    </w:lvl>
    <w:lvl w:ilvl="2" w:tplc="00001FA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0053"/>
    <w:multiLevelType w:val="hybridMultilevel"/>
    <w:tmpl w:val="00000053"/>
    <w:lvl w:ilvl="0" w:tplc="00002009">
      <w:start w:val="1"/>
      <w:numFmt w:val="decimal"/>
      <w:lvlText w:val="%1."/>
      <w:lvlJc w:val="left"/>
      <w:pPr>
        <w:ind w:left="720" w:hanging="360"/>
      </w:pPr>
    </w:lvl>
    <w:lvl w:ilvl="1" w:tplc="0000200A">
      <w:numFmt w:val="bullet"/>
      <w:lvlText w:val="•"/>
      <w:lvlJc w:val="left"/>
      <w:pPr>
        <w:ind w:left="1440" w:hanging="360"/>
      </w:pPr>
    </w:lvl>
    <w:lvl w:ilvl="2" w:tplc="0000200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0054"/>
    <w:multiLevelType w:val="hybridMultilevel"/>
    <w:tmpl w:val="00000054"/>
    <w:lvl w:ilvl="0" w:tplc="0000206D">
      <w:start w:val="1"/>
      <w:numFmt w:val="decimal"/>
      <w:lvlText w:val="%1."/>
      <w:lvlJc w:val="left"/>
      <w:pPr>
        <w:ind w:left="720" w:hanging="360"/>
      </w:pPr>
    </w:lvl>
    <w:lvl w:ilvl="1" w:tplc="0000206E">
      <w:numFmt w:val="bullet"/>
      <w:lvlText w:val="•"/>
      <w:lvlJc w:val="left"/>
      <w:pPr>
        <w:ind w:left="1440" w:hanging="360"/>
      </w:pPr>
    </w:lvl>
    <w:lvl w:ilvl="2" w:tplc="0000206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0055"/>
    <w:multiLevelType w:val="hybridMultilevel"/>
    <w:tmpl w:val="00000055"/>
    <w:lvl w:ilvl="0" w:tplc="000020D1">
      <w:numFmt w:val="bullet"/>
      <w:lvlText w:val="•"/>
      <w:lvlJc w:val="left"/>
      <w:pPr>
        <w:ind w:left="720" w:hanging="360"/>
      </w:pPr>
    </w:lvl>
    <w:lvl w:ilvl="1" w:tplc="000020D2">
      <w:numFmt w:val="bullet"/>
      <w:lvlText w:val="•"/>
      <w:lvlJc w:val="left"/>
      <w:pPr>
        <w:ind w:left="1440" w:hanging="360"/>
      </w:pPr>
    </w:lvl>
    <w:lvl w:ilvl="2" w:tplc="000020D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0056"/>
    <w:multiLevelType w:val="hybridMultilevel"/>
    <w:tmpl w:val="00000056"/>
    <w:lvl w:ilvl="0" w:tplc="00002135">
      <w:start w:val="1"/>
      <w:numFmt w:val="decimal"/>
      <w:lvlText w:val="%1."/>
      <w:lvlJc w:val="left"/>
      <w:pPr>
        <w:ind w:left="720" w:hanging="360"/>
      </w:pPr>
    </w:lvl>
    <w:lvl w:ilvl="1" w:tplc="00002136">
      <w:numFmt w:val="bullet"/>
      <w:lvlText w:val="•"/>
      <w:lvlJc w:val="left"/>
      <w:pPr>
        <w:ind w:left="1440" w:hanging="360"/>
      </w:pPr>
    </w:lvl>
    <w:lvl w:ilvl="2" w:tplc="0000213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0057"/>
    <w:multiLevelType w:val="hybridMultilevel"/>
    <w:tmpl w:val="00000057"/>
    <w:lvl w:ilvl="0" w:tplc="00002199">
      <w:start w:val="1"/>
      <w:numFmt w:val="decimal"/>
      <w:lvlText w:val="%1."/>
      <w:lvlJc w:val="left"/>
      <w:pPr>
        <w:ind w:left="720" w:hanging="360"/>
      </w:pPr>
    </w:lvl>
    <w:lvl w:ilvl="1" w:tplc="0000219A">
      <w:numFmt w:val="bullet"/>
      <w:lvlText w:val="•"/>
      <w:lvlJc w:val="left"/>
      <w:pPr>
        <w:ind w:left="1440" w:hanging="360"/>
      </w:pPr>
    </w:lvl>
    <w:lvl w:ilvl="2" w:tplc="0000219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0058"/>
    <w:multiLevelType w:val="hybridMultilevel"/>
    <w:tmpl w:val="00000058"/>
    <w:lvl w:ilvl="0" w:tplc="000021FD">
      <w:start w:val="1"/>
      <w:numFmt w:val="decimal"/>
      <w:lvlText w:val="%1."/>
      <w:lvlJc w:val="left"/>
      <w:pPr>
        <w:ind w:left="720" w:hanging="360"/>
      </w:pPr>
    </w:lvl>
    <w:lvl w:ilvl="1" w:tplc="000021FE">
      <w:numFmt w:val="bullet"/>
      <w:lvlText w:val="•"/>
      <w:lvlJc w:val="left"/>
      <w:pPr>
        <w:ind w:left="1440" w:hanging="360"/>
      </w:pPr>
    </w:lvl>
    <w:lvl w:ilvl="2" w:tplc="000021F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0059"/>
    <w:multiLevelType w:val="hybridMultilevel"/>
    <w:tmpl w:val="00000059"/>
    <w:lvl w:ilvl="0" w:tplc="00002261">
      <w:start w:val="1"/>
      <w:numFmt w:val="decimal"/>
      <w:lvlText w:val="%1."/>
      <w:lvlJc w:val="left"/>
      <w:pPr>
        <w:ind w:left="720" w:hanging="360"/>
      </w:pPr>
    </w:lvl>
    <w:lvl w:ilvl="1" w:tplc="00002262">
      <w:numFmt w:val="bullet"/>
      <w:lvlText w:val="•"/>
      <w:lvlJc w:val="left"/>
      <w:pPr>
        <w:ind w:left="1440" w:hanging="360"/>
      </w:pPr>
    </w:lvl>
    <w:lvl w:ilvl="2" w:tplc="0000226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005A"/>
    <w:multiLevelType w:val="hybridMultilevel"/>
    <w:tmpl w:val="0000005A"/>
    <w:lvl w:ilvl="0" w:tplc="000022C5">
      <w:start w:val="1"/>
      <w:numFmt w:val="decimal"/>
      <w:lvlText w:val="%1."/>
      <w:lvlJc w:val="left"/>
      <w:pPr>
        <w:ind w:left="720" w:hanging="360"/>
      </w:pPr>
    </w:lvl>
    <w:lvl w:ilvl="1" w:tplc="000022C6">
      <w:numFmt w:val="bullet"/>
      <w:lvlText w:val="•"/>
      <w:lvlJc w:val="left"/>
      <w:pPr>
        <w:ind w:left="1440" w:hanging="360"/>
      </w:pPr>
    </w:lvl>
    <w:lvl w:ilvl="2" w:tplc="000022C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005B"/>
    <w:multiLevelType w:val="hybridMultilevel"/>
    <w:tmpl w:val="0000005B"/>
    <w:lvl w:ilvl="0" w:tplc="00002329">
      <w:start w:val="1"/>
      <w:numFmt w:val="decimal"/>
      <w:lvlText w:val="%1."/>
      <w:lvlJc w:val="left"/>
      <w:pPr>
        <w:ind w:left="720" w:hanging="360"/>
      </w:pPr>
    </w:lvl>
    <w:lvl w:ilvl="1" w:tplc="0000232A">
      <w:numFmt w:val="bullet"/>
      <w:lvlText w:val="•"/>
      <w:lvlJc w:val="left"/>
      <w:pPr>
        <w:ind w:left="1440" w:hanging="360"/>
      </w:pPr>
    </w:lvl>
    <w:lvl w:ilvl="2" w:tplc="0000232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005C"/>
    <w:multiLevelType w:val="hybridMultilevel"/>
    <w:tmpl w:val="0000005C"/>
    <w:lvl w:ilvl="0" w:tplc="0000238D">
      <w:numFmt w:val="bullet"/>
      <w:lvlText w:val="•"/>
      <w:lvlJc w:val="left"/>
      <w:pPr>
        <w:ind w:left="720" w:hanging="360"/>
      </w:pPr>
    </w:lvl>
    <w:lvl w:ilvl="1" w:tplc="0000238E">
      <w:numFmt w:val="bullet"/>
      <w:lvlText w:val="•"/>
      <w:lvlJc w:val="left"/>
      <w:pPr>
        <w:ind w:left="1440" w:hanging="360"/>
      </w:pPr>
    </w:lvl>
    <w:lvl w:ilvl="2" w:tplc="0000238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005D"/>
    <w:multiLevelType w:val="hybridMultilevel"/>
    <w:tmpl w:val="0000005D"/>
    <w:lvl w:ilvl="0" w:tplc="000023F1">
      <w:start w:val="1"/>
      <w:numFmt w:val="decimal"/>
      <w:lvlText w:val="%1."/>
      <w:lvlJc w:val="left"/>
      <w:pPr>
        <w:ind w:left="720" w:hanging="360"/>
      </w:pPr>
    </w:lvl>
    <w:lvl w:ilvl="1" w:tplc="000023F2">
      <w:start w:val="1"/>
      <w:numFmt w:val="lowerLetter"/>
      <w:lvlText w:val="%2."/>
      <w:lvlJc w:val="left"/>
      <w:pPr>
        <w:ind w:left="1440" w:hanging="360"/>
      </w:pPr>
    </w:lvl>
    <w:lvl w:ilvl="2" w:tplc="000023F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005E"/>
    <w:multiLevelType w:val="hybridMultilevel"/>
    <w:tmpl w:val="0000005E"/>
    <w:lvl w:ilvl="0" w:tplc="00002455">
      <w:start w:val="1"/>
      <w:numFmt w:val="decimal"/>
      <w:lvlText w:val="%1."/>
      <w:lvlJc w:val="left"/>
      <w:pPr>
        <w:ind w:left="720" w:hanging="360"/>
      </w:pPr>
    </w:lvl>
    <w:lvl w:ilvl="1" w:tplc="0000245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005F"/>
    <w:multiLevelType w:val="hybridMultilevel"/>
    <w:tmpl w:val="0000005F"/>
    <w:lvl w:ilvl="0" w:tplc="000024B9">
      <w:start w:val="1"/>
      <w:numFmt w:val="decimal"/>
      <w:lvlText w:val="%1."/>
      <w:lvlJc w:val="left"/>
      <w:pPr>
        <w:ind w:left="720" w:hanging="360"/>
      </w:pPr>
    </w:lvl>
    <w:lvl w:ilvl="1" w:tplc="000024B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0060"/>
    <w:multiLevelType w:val="hybridMultilevel"/>
    <w:tmpl w:val="00000060"/>
    <w:lvl w:ilvl="0" w:tplc="0000251D">
      <w:start w:val="1"/>
      <w:numFmt w:val="decimal"/>
      <w:lvlText w:val="%1."/>
      <w:lvlJc w:val="left"/>
      <w:pPr>
        <w:ind w:left="720" w:hanging="360"/>
      </w:pPr>
    </w:lvl>
    <w:lvl w:ilvl="1" w:tplc="0000251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0061"/>
    <w:multiLevelType w:val="hybridMultilevel"/>
    <w:tmpl w:val="00000061"/>
    <w:lvl w:ilvl="0" w:tplc="00002581">
      <w:start w:val="1"/>
      <w:numFmt w:val="decimal"/>
      <w:lvlText w:val="%1."/>
      <w:lvlJc w:val="left"/>
      <w:pPr>
        <w:ind w:left="720" w:hanging="360"/>
      </w:pPr>
    </w:lvl>
    <w:lvl w:ilvl="1" w:tplc="0000258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00000062"/>
    <w:multiLevelType w:val="hybridMultilevel"/>
    <w:tmpl w:val="00000062"/>
    <w:lvl w:ilvl="0" w:tplc="000025E5">
      <w:start w:val="1"/>
      <w:numFmt w:val="decimal"/>
      <w:lvlText w:val="%1."/>
      <w:lvlJc w:val="left"/>
      <w:pPr>
        <w:ind w:left="720" w:hanging="360"/>
      </w:pPr>
    </w:lvl>
    <w:lvl w:ilvl="1" w:tplc="000025E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00000063"/>
    <w:multiLevelType w:val="hybridMultilevel"/>
    <w:tmpl w:val="00000063"/>
    <w:lvl w:ilvl="0" w:tplc="00002649">
      <w:start w:val="1"/>
      <w:numFmt w:val="decimal"/>
      <w:lvlText w:val="%1."/>
      <w:lvlJc w:val="left"/>
      <w:pPr>
        <w:ind w:left="720" w:hanging="360"/>
      </w:pPr>
    </w:lvl>
    <w:lvl w:ilvl="1" w:tplc="0000264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00000064"/>
    <w:multiLevelType w:val="hybridMultilevel"/>
    <w:tmpl w:val="00000064"/>
    <w:lvl w:ilvl="0" w:tplc="000026AD">
      <w:start w:val="1"/>
      <w:numFmt w:val="decimal"/>
      <w:lvlText w:val="%1."/>
      <w:lvlJc w:val="left"/>
      <w:pPr>
        <w:ind w:left="720" w:hanging="360"/>
      </w:pPr>
    </w:lvl>
    <w:lvl w:ilvl="1" w:tplc="000026A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00000065"/>
    <w:multiLevelType w:val="hybridMultilevel"/>
    <w:tmpl w:val="00000065"/>
    <w:lvl w:ilvl="0" w:tplc="00002711">
      <w:start w:val="1"/>
      <w:numFmt w:val="decimal"/>
      <w:lvlText w:val="%1."/>
      <w:lvlJc w:val="left"/>
      <w:pPr>
        <w:ind w:left="720" w:hanging="360"/>
      </w:pPr>
    </w:lvl>
    <w:lvl w:ilvl="1" w:tplc="0000271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00000066"/>
    <w:multiLevelType w:val="hybridMultilevel"/>
    <w:tmpl w:val="00000066"/>
    <w:lvl w:ilvl="0" w:tplc="00002775">
      <w:start w:val="1"/>
      <w:numFmt w:val="decimal"/>
      <w:lvlText w:val="%1."/>
      <w:lvlJc w:val="left"/>
      <w:pPr>
        <w:ind w:left="720" w:hanging="360"/>
      </w:pPr>
    </w:lvl>
    <w:lvl w:ilvl="1" w:tplc="0000277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00000067"/>
    <w:multiLevelType w:val="hybridMultilevel"/>
    <w:tmpl w:val="00000067"/>
    <w:lvl w:ilvl="0" w:tplc="000027D9">
      <w:start w:val="1"/>
      <w:numFmt w:val="decimal"/>
      <w:lvlText w:val="%1."/>
      <w:lvlJc w:val="left"/>
      <w:pPr>
        <w:ind w:left="720" w:hanging="360"/>
      </w:pPr>
    </w:lvl>
    <w:lvl w:ilvl="1" w:tplc="000027D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nsid w:val="00000068"/>
    <w:multiLevelType w:val="hybridMultilevel"/>
    <w:tmpl w:val="00000068"/>
    <w:lvl w:ilvl="0" w:tplc="0000283D">
      <w:start w:val="1"/>
      <w:numFmt w:val="decimal"/>
      <w:lvlText w:val="%1."/>
      <w:lvlJc w:val="left"/>
      <w:pPr>
        <w:ind w:left="720" w:hanging="360"/>
      </w:pPr>
    </w:lvl>
    <w:lvl w:ilvl="1" w:tplc="0000283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nsid w:val="00000069"/>
    <w:multiLevelType w:val="hybridMultilevel"/>
    <w:tmpl w:val="00000069"/>
    <w:lvl w:ilvl="0" w:tplc="000028A1">
      <w:numFmt w:val="bullet"/>
      <w:lvlText w:val="•"/>
      <w:lvlJc w:val="left"/>
      <w:pPr>
        <w:ind w:left="720" w:hanging="360"/>
      </w:pPr>
    </w:lvl>
    <w:lvl w:ilvl="1" w:tplc="000028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nsid w:val="0000006A"/>
    <w:multiLevelType w:val="hybridMultilevel"/>
    <w:tmpl w:val="0000006A"/>
    <w:lvl w:ilvl="0" w:tplc="00002905">
      <w:start w:val="1"/>
      <w:numFmt w:val="decimal"/>
      <w:lvlText w:val="%1."/>
      <w:lvlJc w:val="left"/>
      <w:pPr>
        <w:ind w:left="720" w:hanging="360"/>
      </w:pPr>
    </w:lvl>
    <w:lvl w:ilvl="1" w:tplc="0000290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nsid w:val="0000006B"/>
    <w:multiLevelType w:val="hybridMultilevel"/>
    <w:tmpl w:val="0000006B"/>
    <w:lvl w:ilvl="0" w:tplc="00002969">
      <w:start w:val="1"/>
      <w:numFmt w:val="decimal"/>
      <w:lvlText w:val="%1."/>
      <w:lvlJc w:val="left"/>
      <w:pPr>
        <w:ind w:left="720" w:hanging="360"/>
      </w:pPr>
    </w:lvl>
    <w:lvl w:ilvl="1" w:tplc="0000296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nsid w:val="0000006C"/>
    <w:multiLevelType w:val="hybridMultilevel"/>
    <w:tmpl w:val="0000006C"/>
    <w:lvl w:ilvl="0" w:tplc="000029CD">
      <w:start w:val="1"/>
      <w:numFmt w:val="decimal"/>
      <w:lvlText w:val="%1."/>
      <w:lvlJc w:val="left"/>
      <w:pPr>
        <w:ind w:left="720" w:hanging="360"/>
      </w:pPr>
    </w:lvl>
    <w:lvl w:ilvl="1" w:tplc="000029C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nsid w:val="0000006D"/>
    <w:multiLevelType w:val="hybridMultilevel"/>
    <w:tmpl w:val="0000006D"/>
    <w:lvl w:ilvl="0" w:tplc="00002A31">
      <w:start w:val="1"/>
      <w:numFmt w:val="decimal"/>
      <w:lvlText w:val="%1."/>
      <w:lvlJc w:val="left"/>
      <w:pPr>
        <w:ind w:left="720" w:hanging="360"/>
      </w:pPr>
    </w:lvl>
    <w:lvl w:ilvl="1" w:tplc="00002A3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nsid w:val="0000006E"/>
    <w:multiLevelType w:val="hybridMultilevel"/>
    <w:tmpl w:val="0000006E"/>
    <w:lvl w:ilvl="0" w:tplc="00002A95">
      <w:start w:val="1"/>
      <w:numFmt w:val="decimal"/>
      <w:lvlText w:val="%1."/>
      <w:lvlJc w:val="left"/>
      <w:pPr>
        <w:ind w:left="720" w:hanging="360"/>
      </w:pPr>
    </w:lvl>
    <w:lvl w:ilvl="1" w:tplc="00002A9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0000006F"/>
    <w:multiLevelType w:val="hybridMultilevel"/>
    <w:tmpl w:val="0000006F"/>
    <w:lvl w:ilvl="0" w:tplc="00002AF9">
      <w:start w:val="1"/>
      <w:numFmt w:val="decimal"/>
      <w:lvlText w:val="%1."/>
      <w:lvlJc w:val="left"/>
      <w:pPr>
        <w:ind w:left="720" w:hanging="360"/>
      </w:pPr>
    </w:lvl>
    <w:lvl w:ilvl="1" w:tplc="00002AF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nsid w:val="00000070"/>
    <w:multiLevelType w:val="hybridMultilevel"/>
    <w:tmpl w:val="00000070"/>
    <w:lvl w:ilvl="0" w:tplc="00002B5D">
      <w:start w:val="1"/>
      <w:numFmt w:val="decimal"/>
      <w:lvlText w:val="%1."/>
      <w:lvlJc w:val="left"/>
      <w:pPr>
        <w:ind w:left="720" w:hanging="360"/>
      </w:pPr>
    </w:lvl>
    <w:lvl w:ilvl="1" w:tplc="00002B5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nsid w:val="00000071"/>
    <w:multiLevelType w:val="hybridMultilevel"/>
    <w:tmpl w:val="00000071"/>
    <w:lvl w:ilvl="0" w:tplc="00002BC1">
      <w:numFmt w:val="bullet"/>
      <w:lvlText w:val="•"/>
      <w:lvlJc w:val="left"/>
      <w:pPr>
        <w:ind w:left="720" w:hanging="360"/>
      </w:pPr>
    </w:lvl>
    <w:lvl w:ilvl="1" w:tplc="00002B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F61570"/>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6857</Words>
  <Characters>37716</Characters>
  <Application>Microsoft Macintosh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2021-05-11T21:11:00Z</dcterms:created>
  <dcterms:modified xsi:type="dcterms:W3CDTF">2021-05-11T21:11:00Z</dcterms:modified>
</cp:coreProperties>
</file>