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E01F5" w14:textId="77777777" w:rsidR="00EE655F" w:rsidRDefault="00EE655F" w:rsidP="00EE655F">
      <w:pPr>
        <w:jc w:val="center"/>
        <w:rPr>
          <w:rFonts w:ascii="Trebuchet MS" w:hAnsi="Trebuchet MS"/>
          <w:b/>
        </w:rPr>
      </w:pPr>
    </w:p>
    <w:p w14:paraId="579D07E7" w14:textId="77777777" w:rsidR="00EE655F" w:rsidRPr="00DC64F5" w:rsidRDefault="00EE655F" w:rsidP="00EE655F">
      <w:pPr>
        <w:pStyle w:val="Textodecuerpo"/>
        <w:jc w:val="center"/>
        <w:rPr>
          <w:rFonts w:ascii="Trebuchet MS" w:hAnsi="Trebuchet MS"/>
          <w:b/>
          <w:sz w:val="20"/>
          <w:szCs w:val="20"/>
        </w:rPr>
      </w:pPr>
      <w:bookmarkStart w:id="0" w:name="_GoBack"/>
      <w:bookmarkEnd w:id="0"/>
      <w:r w:rsidRPr="00DC64F5">
        <w:rPr>
          <w:rFonts w:ascii="Trebuchet MS" w:hAnsi="Trebuchet MS"/>
          <w:b/>
          <w:sz w:val="20"/>
          <w:szCs w:val="20"/>
        </w:rPr>
        <w:t>PROTECCION INTEGRAL DE LOS DERECHOS DE NIÑOS, NIÑAS Y ADOLESCENTES</w:t>
      </w:r>
    </w:p>
    <w:p w14:paraId="3E45115E" w14:textId="77777777" w:rsidR="00EE655F" w:rsidRPr="00DC64F5" w:rsidRDefault="00EE655F" w:rsidP="00EE655F">
      <w:pPr>
        <w:pStyle w:val="Textodecuerpo"/>
        <w:jc w:val="center"/>
        <w:rPr>
          <w:rFonts w:ascii="Trebuchet MS" w:hAnsi="Trebuchet MS"/>
          <w:b/>
          <w:sz w:val="20"/>
          <w:szCs w:val="20"/>
        </w:rPr>
      </w:pPr>
      <w:r w:rsidRPr="00DC64F5">
        <w:rPr>
          <w:rFonts w:ascii="Trebuchet MS" w:hAnsi="Trebuchet MS"/>
          <w:b/>
          <w:sz w:val="20"/>
          <w:szCs w:val="20"/>
        </w:rPr>
        <w:t>DE LA CIUDAD DE BUENOS AIRES</w:t>
      </w:r>
    </w:p>
    <w:p w14:paraId="7AB824ED" w14:textId="77777777" w:rsidR="00EE655F" w:rsidRPr="00387CA8" w:rsidRDefault="00EE655F" w:rsidP="00EE655F">
      <w:pPr>
        <w:jc w:val="center"/>
        <w:rPr>
          <w:rFonts w:ascii="Trebuchet MS" w:hAnsi="Trebuchet MS"/>
          <w:b/>
          <w:bCs/>
          <w:caps/>
        </w:rPr>
      </w:pPr>
    </w:p>
    <w:p w14:paraId="056D99E1" w14:textId="77777777" w:rsidR="00EE655F" w:rsidRPr="00387CA8" w:rsidRDefault="00EE655F" w:rsidP="00EE655F">
      <w:pPr>
        <w:jc w:val="center"/>
        <w:rPr>
          <w:rFonts w:ascii="Trebuchet MS" w:hAnsi="Trebuchet MS" w:cs="Arial"/>
          <w:b/>
          <w:bCs/>
          <w:caps/>
        </w:rPr>
      </w:pPr>
      <w:r w:rsidRPr="00387CA8">
        <w:rPr>
          <w:rFonts w:ascii="Trebuchet MS" w:hAnsi="Trebuchet MS" w:cs="Arial"/>
          <w:b/>
          <w:bCs/>
          <w:caps/>
        </w:rPr>
        <w:t>LEGISLATURA DE LA CIUDAD AUTÓNOMA DE BUENOS AIRES</w:t>
      </w:r>
    </w:p>
    <w:p w14:paraId="58B4F0ED" w14:textId="77777777" w:rsidR="00EE655F" w:rsidRPr="00387CA8" w:rsidRDefault="00EE655F" w:rsidP="00EE655F">
      <w:pPr>
        <w:jc w:val="center"/>
        <w:rPr>
          <w:rFonts w:ascii="Trebuchet MS" w:hAnsi="Trebuchet MS" w:cs="Arial"/>
          <w:b/>
          <w:bCs/>
          <w:caps/>
        </w:rPr>
      </w:pPr>
    </w:p>
    <w:p w14:paraId="308BAA09" w14:textId="77777777" w:rsidR="00EE655F" w:rsidRDefault="00EE655F" w:rsidP="00EE655F">
      <w:pPr>
        <w:jc w:val="center"/>
        <w:rPr>
          <w:rFonts w:ascii="Trebuchet MS" w:hAnsi="Trebuchet MS" w:cs="Arial"/>
          <w:b/>
          <w:bCs/>
          <w:caps/>
        </w:rPr>
      </w:pPr>
      <w:r w:rsidRPr="00387CA8">
        <w:rPr>
          <w:rFonts w:ascii="Trebuchet MS" w:hAnsi="Trebuchet MS" w:cs="Arial"/>
          <w:b/>
          <w:bCs/>
          <w:caps/>
        </w:rPr>
        <w:t>Ley Nº 114</w:t>
      </w:r>
    </w:p>
    <w:p w14:paraId="7906F15C" w14:textId="77777777" w:rsidR="00EE655F" w:rsidRPr="00387CA8" w:rsidRDefault="00EE655F" w:rsidP="00EE655F">
      <w:pPr>
        <w:jc w:val="center"/>
        <w:rPr>
          <w:rFonts w:ascii="Trebuchet MS" w:hAnsi="Trebuchet MS" w:cs="Arial"/>
          <w:b/>
          <w:bCs/>
          <w:caps/>
        </w:rPr>
      </w:pPr>
    </w:p>
    <w:p w14:paraId="1A664B50" w14:textId="77777777" w:rsidR="00EE655F" w:rsidRPr="00387CA8" w:rsidRDefault="00EE655F" w:rsidP="00EE655F">
      <w:pPr>
        <w:pBdr>
          <w:top w:val="single" w:sz="12" w:space="1" w:color="auto"/>
          <w:left w:val="single" w:sz="12" w:space="4" w:color="auto"/>
          <w:bottom w:val="single" w:sz="12" w:space="1" w:color="auto"/>
          <w:right w:val="single" w:sz="12" w:space="4" w:color="auto"/>
        </w:pBdr>
        <w:ind w:left="3402" w:right="3402"/>
        <w:jc w:val="center"/>
        <w:rPr>
          <w:rFonts w:ascii="Trebuchet MS" w:hAnsi="Trebuchet MS" w:cs="Arial"/>
          <w:b/>
          <w:bCs/>
        </w:rPr>
      </w:pPr>
      <w:r>
        <w:rPr>
          <w:rFonts w:ascii="Trebuchet MS" w:hAnsi="Trebuchet MS" w:cs="Arial"/>
          <w:b/>
          <w:bCs/>
        </w:rPr>
        <w:t>MODIFICADA POR LA LEY 1340</w:t>
      </w:r>
    </w:p>
    <w:p w14:paraId="6163FD53" w14:textId="77777777" w:rsidR="00EE655F" w:rsidRPr="00387CA8" w:rsidRDefault="00EE655F" w:rsidP="00EE655F">
      <w:pPr>
        <w:jc w:val="both"/>
        <w:rPr>
          <w:rFonts w:ascii="Trebuchet MS" w:hAnsi="Trebuchet MS" w:cs="Arial"/>
        </w:rPr>
      </w:pPr>
    </w:p>
    <w:p w14:paraId="53FA3B02" w14:textId="77777777" w:rsidR="00EE655F" w:rsidRDefault="00EE655F" w:rsidP="00EE655F">
      <w:pPr>
        <w:jc w:val="right"/>
        <w:rPr>
          <w:rFonts w:ascii="Trebuchet MS" w:hAnsi="Trebuchet MS" w:cs="Arial"/>
        </w:rPr>
      </w:pPr>
    </w:p>
    <w:p w14:paraId="41B69E1C" w14:textId="77777777" w:rsidR="00EE655F" w:rsidRDefault="00EE655F" w:rsidP="00EE655F">
      <w:pPr>
        <w:jc w:val="right"/>
        <w:rPr>
          <w:rFonts w:ascii="Trebuchet MS" w:hAnsi="Trebuchet MS" w:cs="Arial"/>
        </w:rPr>
      </w:pPr>
      <w:r w:rsidRPr="00387CA8">
        <w:rPr>
          <w:rFonts w:ascii="Trebuchet MS" w:hAnsi="Trebuchet MS" w:cs="Arial"/>
        </w:rPr>
        <w:t>Buenos Aires, 3 de diciembre de 1998.</w:t>
      </w:r>
    </w:p>
    <w:p w14:paraId="15DC5E9B" w14:textId="77777777" w:rsidR="00EE655F" w:rsidRPr="00387CA8" w:rsidRDefault="00EE655F" w:rsidP="00EE655F">
      <w:pPr>
        <w:jc w:val="right"/>
        <w:rPr>
          <w:rFonts w:ascii="Trebuchet MS" w:hAnsi="Trebuchet MS" w:cs="Arial"/>
        </w:rPr>
      </w:pPr>
    </w:p>
    <w:p w14:paraId="42263042" w14:textId="77777777" w:rsidR="00EE655F" w:rsidRPr="00387CA8" w:rsidRDefault="00EE655F" w:rsidP="00EE655F">
      <w:pPr>
        <w:jc w:val="right"/>
        <w:rPr>
          <w:rFonts w:ascii="Trebuchet MS" w:hAnsi="Trebuchet MS"/>
        </w:rPr>
      </w:pPr>
    </w:p>
    <w:p w14:paraId="4E16268C" w14:textId="77777777" w:rsidR="00EE655F" w:rsidRPr="00387CA8" w:rsidRDefault="00EE655F" w:rsidP="00EE655F">
      <w:pPr>
        <w:pStyle w:val="Ttulo1"/>
        <w:jc w:val="center"/>
        <w:rPr>
          <w:rFonts w:ascii="Trebuchet MS" w:hAnsi="Trebuchet MS"/>
          <w:szCs w:val="20"/>
        </w:rPr>
      </w:pPr>
      <w:r w:rsidRPr="00387CA8">
        <w:rPr>
          <w:rFonts w:ascii="Trebuchet MS" w:hAnsi="Trebuchet MS"/>
          <w:szCs w:val="20"/>
        </w:rPr>
        <w:t>LA LEGISLATURA DE LA CIUDAD AUTONOMA DE BUENOS AIRES</w:t>
      </w:r>
    </w:p>
    <w:p w14:paraId="42D1A924" w14:textId="77777777" w:rsidR="00EE655F" w:rsidRPr="00387CA8" w:rsidRDefault="00EE655F" w:rsidP="00EE655F">
      <w:pPr>
        <w:jc w:val="center"/>
        <w:rPr>
          <w:rFonts w:ascii="Trebuchet MS" w:hAnsi="Trebuchet MS" w:cs="Arial"/>
          <w:b/>
          <w:bCs/>
        </w:rPr>
      </w:pPr>
      <w:r w:rsidRPr="00387CA8">
        <w:rPr>
          <w:rFonts w:ascii="Trebuchet MS" w:hAnsi="Trebuchet MS" w:cs="Arial"/>
          <w:b/>
          <w:bCs/>
        </w:rPr>
        <w:t>SANCIONA CON FUERZA DE LEY:</w:t>
      </w:r>
    </w:p>
    <w:p w14:paraId="0052B395" w14:textId="77777777" w:rsidR="00EE655F" w:rsidRPr="00387CA8" w:rsidRDefault="00EE655F" w:rsidP="00EE655F">
      <w:pPr>
        <w:jc w:val="center"/>
        <w:rPr>
          <w:rFonts w:ascii="Trebuchet MS" w:hAnsi="Trebuchet MS"/>
          <w:b/>
          <w:bCs/>
        </w:rPr>
      </w:pPr>
    </w:p>
    <w:p w14:paraId="7FC00503" w14:textId="77777777" w:rsidR="00EE655F" w:rsidRPr="00387CA8" w:rsidRDefault="00EE655F" w:rsidP="00EE655F">
      <w:pPr>
        <w:jc w:val="center"/>
        <w:rPr>
          <w:rFonts w:ascii="Trebuchet MS" w:hAnsi="Trebuchet MS"/>
          <w:b/>
          <w:bCs/>
        </w:rPr>
      </w:pPr>
      <w:r w:rsidRPr="00387CA8">
        <w:rPr>
          <w:rFonts w:ascii="Trebuchet MS" w:hAnsi="Trebuchet MS" w:cs="Arial"/>
          <w:b/>
          <w:bCs/>
        </w:rPr>
        <w:t>TITULO I</w:t>
      </w:r>
    </w:p>
    <w:p w14:paraId="048D328A" w14:textId="77777777" w:rsidR="00EE655F" w:rsidRPr="00387CA8" w:rsidRDefault="00EE655F" w:rsidP="00EE655F">
      <w:pPr>
        <w:jc w:val="center"/>
        <w:rPr>
          <w:rFonts w:ascii="Trebuchet MS" w:hAnsi="Trebuchet MS"/>
          <w:b/>
          <w:bCs/>
        </w:rPr>
      </w:pPr>
      <w:r w:rsidRPr="00387CA8">
        <w:rPr>
          <w:rFonts w:ascii="Trebuchet MS" w:hAnsi="Trebuchet MS" w:cs="Arial"/>
          <w:b/>
          <w:bCs/>
        </w:rPr>
        <w:t>DISPOSICIONES GENERALES</w:t>
      </w:r>
    </w:p>
    <w:p w14:paraId="37D88FF5" w14:textId="77777777" w:rsidR="00EE655F" w:rsidRPr="00387CA8" w:rsidRDefault="00EE655F" w:rsidP="00EE655F">
      <w:pPr>
        <w:jc w:val="center"/>
        <w:rPr>
          <w:rFonts w:ascii="Trebuchet MS" w:hAnsi="Trebuchet MS"/>
          <w:b/>
          <w:bCs/>
        </w:rPr>
      </w:pPr>
      <w:r w:rsidRPr="00387CA8">
        <w:rPr>
          <w:rFonts w:ascii="Trebuchet MS" w:hAnsi="Trebuchet MS" w:cs="Arial"/>
          <w:b/>
          <w:bCs/>
        </w:rPr>
        <w:t xml:space="preserve">Objeto y fines </w:t>
      </w:r>
    </w:p>
    <w:p w14:paraId="0A1769D9" w14:textId="77777777" w:rsidR="00EE655F" w:rsidRPr="00387CA8" w:rsidRDefault="00EE655F" w:rsidP="00EE655F">
      <w:pPr>
        <w:jc w:val="both"/>
        <w:rPr>
          <w:rFonts w:ascii="Trebuchet MS" w:hAnsi="Trebuchet MS" w:cs="Arial"/>
          <w:b/>
          <w:bCs/>
        </w:rPr>
      </w:pPr>
    </w:p>
    <w:p w14:paraId="3F445404"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Artículo 1º — Objeto. La presente ley tiene por objeto la protección integral de los derechos de las niñas, niños y adolescentes. </w:t>
      </w:r>
    </w:p>
    <w:p w14:paraId="3B580168"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Los derechos y garantías enumerados en la presente ley deben entenderse complementarios de otros reconocidos en la Constitución Nacional, la Convención Internacional sobre los Derechos del Niño, los Tratados Internacionales en los que el Estado Argentino sea parte y la Constitución de la Ciudad de Buenos Aires. </w:t>
      </w:r>
    </w:p>
    <w:p w14:paraId="3A3AD876" w14:textId="77777777" w:rsidR="00EE655F" w:rsidRPr="00387CA8" w:rsidRDefault="00EE655F" w:rsidP="00EE655F">
      <w:pPr>
        <w:ind w:firstLine="720"/>
        <w:jc w:val="both"/>
        <w:rPr>
          <w:rFonts w:ascii="Trebuchet MS" w:hAnsi="Trebuchet MS" w:cs="Arial"/>
        </w:rPr>
      </w:pPr>
    </w:p>
    <w:p w14:paraId="7E8EECFF"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Artículo 2º — Interés Superior. A todos los efectos emergentes de la presente ley, se entiende por interés superior de niños, niñas y adolescentes, el sistema integral que conforman todos y cada uno de los derechos a ellos reconocidos y los que en el futuro pudieran reconocérseles. </w:t>
      </w:r>
    </w:p>
    <w:p w14:paraId="4C26F370" w14:textId="77777777" w:rsidR="00EE655F" w:rsidRPr="00387CA8" w:rsidRDefault="00EE655F" w:rsidP="00EE655F">
      <w:pPr>
        <w:ind w:firstLine="720"/>
        <w:jc w:val="both"/>
        <w:rPr>
          <w:rFonts w:ascii="Trebuchet MS" w:hAnsi="Trebuchet MS" w:cs="Arial"/>
        </w:rPr>
      </w:pPr>
    </w:p>
    <w:p w14:paraId="0D55F2D2"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Artículo. 3º — Aplicación e interpretación. En la aplicación e interpretación de la presente ley, de las demás normas y en todas las medidas que tomen o en las que intervengan instituciones </w:t>
      </w:r>
      <w:r w:rsidRPr="00387CA8">
        <w:rPr>
          <w:rFonts w:ascii="Trebuchet MS" w:hAnsi="Trebuchet MS" w:cs="Arial"/>
        </w:rPr>
        <w:lastRenderedPageBreak/>
        <w:t>públicas o privadas, así como los órganos legislativos, judiciales o administrativos es de consideración primordial el interés de niños, niñas y adolescentes.</w:t>
      </w:r>
    </w:p>
    <w:p w14:paraId="355121AE" w14:textId="77777777" w:rsidR="00EE655F" w:rsidRPr="00387CA8" w:rsidRDefault="00EE655F" w:rsidP="00EE655F">
      <w:pPr>
        <w:ind w:firstLine="720"/>
        <w:jc w:val="both"/>
        <w:rPr>
          <w:rFonts w:ascii="Trebuchet MS" w:hAnsi="Trebuchet MS" w:cs="Arial"/>
        </w:rPr>
      </w:pPr>
    </w:p>
    <w:p w14:paraId="0485DD51"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4º — Derechos fundamentales. Todos los niños, niñas y adolescentes gozan de los derechos fundamentales inherentes a su condición de personas. La Ciudad propicia su participación social y garantiza todas las oportunidades para su pleno desarrollo físico, psíquico, moral, espiritual y social, en condiciones de libertad, igualdad y dignidad.</w:t>
      </w:r>
    </w:p>
    <w:p w14:paraId="1E881C62" w14:textId="77777777" w:rsidR="00EE655F" w:rsidRPr="00387CA8" w:rsidRDefault="00EE655F" w:rsidP="00EE655F">
      <w:pPr>
        <w:ind w:firstLine="720"/>
        <w:jc w:val="both"/>
        <w:rPr>
          <w:rFonts w:ascii="Trebuchet MS" w:hAnsi="Trebuchet MS" w:cs="Arial"/>
        </w:rPr>
      </w:pPr>
    </w:p>
    <w:p w14:paraId="66B598AB"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Artículo 5º — Remoción de obstáculos. La Ciudad promueve la remoción de los obstáculos de cualquier orden que, limitando de hecho la igualdad y la libertad, impidan o entorpezcan el pleno desarrollo de niñas, niños y adolescentes y su efectiva participación en la vida política, económica y social de la comunidad. </w:t>
      </w:r>
    </w:p>
    <w:p w14:paraId="5FAEB362" w14:textId="77777777" w:rsidR="00EE655F" w:rsidRPr="00387CA8" w:rsidRDefault="00EE655F" w:rsidP="00EE655F">
      <w:pPr>
        <w:ind w:firstLine="720"/>
        <w:jc w:val="both"/>
        <w:rPr>
          <w:rFonts w:ascii="Trebuchet MS" w:hAnsi="Trebuchet MS" w:cs="Arial"/>
        </w:rPr>
      </w:pPr>
    </w:p>
    <w:p w14:paraId="4C249995"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6º — Efectivización de derechos. La familia, la sociedad y el Gobierno de la Ciudad, tienen el deber de asegurar a niñas, niños y adolescentes, con absoluta prioridad, la efectivización de los derechos a la vida, a la libertad, a la identidad, a la salud, a la alimentación, a la educación, a la vivienda, a la cultura, al deporte, a la recreación, a la formación integral, al respeto, a la convivencia familiar y comunitaria, y en general, a procurar su desarrollo integral</w:t>
      </w:r>
    </w:p>
    <w:p w14:paraId="3324C0F2" w14:textId="77777777" w:rsidR="00EE655F" w:rsidRPr="00387CA8" w:rsidRDefault="00EE655F" w:rsidP="00EE655F">
      <w:pPr>
        <w:ind w:firstLine="720"/>
        <w:jc w:val="both"/>
        <w:rPr>
          <w:rFonts w:ascii="Trebuchet MS" w:hAnsi="Trebuchet MS" w:cs="Arial"/>
        </w:rPr>
      </w:pPr>
    </w:p>
    <w:p w14:paraId="240AD942" w14:textId="77777777" w:rsidR="00EE655F" w:rsidRDefault="00EE655F" w:rsidP="00EE655F">
      <w:pPr>
        <w:ind w:firstLine="720"/>
        <w:jc w:val="both"/>
        <w:rPr>
          <w:rFonts w:ascii="Trebuchet MS" w:hAnsi="Trebuchet MS" w:cs="Arial"/>
        </w:rPr>
      </w:pPr>
      <w:r w:rsidRPr="00387CA8">
        <w:rPr>
          <w:rFonts w:ascii="Trebuchet MS" w:hAnsi="Trebuchet MS" w:cs="Arial"/>
        </w:rPr>
        <w:t xml:space="preserve">Artículo 7º — Medidas de efectivización, definición y objetivos El Gobierno de la Ciudad adopta medidas legislativas, administrativas y de otra índole para dar efectividad a los derechos reconocidos a niños, niñas y adolescentes por normas jurídicas, operativas o programáticas. Las medidas de efectivización de </w:t>
      </w:r>
    </w:p>
    <w:p w14:paraId="4F3D8E8B" w14:textId="77777777" w:rsidR="00EE655F" w:rsidRDefault="00EE655F" w:rsidP="00EE655F">
      <w:pPr>
        <w:ind w:firstLine="720"/>
        <w:jc w:val="both"/>
        <w:rPr>
          <w:rFonts w:ascii="Trebuchet MS" w:hAnsi="Trebuchet MS" w:cs="Arial"/>
        </w:rPr>
      </w:pPr>
    </w:p>
    <w:p w14:paraId="079254F9" w14:textId="77777777" w:rsidR="00EE655F" w:rsidRDefault="00EE655F" w:rsidP="00EE655F">
      <w:pPr>
        <w:ind w:firstLine="720"/>
        <w:jc w:val="both"/>
        <w:rPr>
          <w:rFonts w:ascii="Trebuchet MS" w:hAnsi="Trebuchet MS" w:cs="Arial"/>
        </w:rPr>
      </w:pPr>
      <w:r w:rsidRPr="00387CA8">
        <w:rPr>
          <w:rFonts w:ascii="Trebuchet MS" w:hAnsi="Trebuchet MS" w:cs="Arial"/>
        </w:rPr>
        <w:t xml:space="preserve">derechos comprenden las de acción positiva que garantizan la igualdad real de oportunidades y de trato y el pleno goce y ejercicio de los derechos humanos reconocidos por la Constitución Nacional, por los Tratados </w:t>
      </w:r>
    </w:p>
    <w:p w14:paraId="13D28C35" w14:textId="77777777" w:rsidR="00EE655F" w:rsidRDefault="00EE655F" w:rsidP="00EE655F">
      <w:pPr>
        <w:ind w:firstLine="720"/>
        <w:jc w:val="both"/>
        <w:rPr>
          <w:rFonts w:ascii="Trebuchet MS" w:hAnsi="Trebuchet MS" w:cs="Arial"/>
        </w:rPr>
      </w:pPr>
    </w:p>
    <w:p w14:paraId="0F598621" w14:textId="77777777" w:rsidR="00EE655F" w:rsidRDefault="00EE655F" w:rsidP="00EE655F">
      <w:pPr>
        <w:ind w:firstLine="720"/>
        <w:jc w:val="both"/>
        <w:rPr>
          <w:rFonts w:ascii="Trebuchet MS" w:hAnsi="Trebuchet MS" w:cs="Arial"/>
        </w:rPr>
      </w:pPr>
    </w:p>
    <w:p w14:paraId="787B4E4A" w14:textId="77777777" w:rsidR="00EE655F" w:rsidRPr="00387CA8" w:rsidRDefault="00EE655F" w:rsidP="00EE655F">
      <w:pPr>
        <w:ind w:firstLine="720"/>
        <w:jc w:val="both"/>
        <w:rPr>
          <w:rFonts w:ascii="Trebuchet MS" w:hAnsi="Trebuchet MS"/>
        </w:rPr>
      </w:pPr>
      <w:r w:rsidRPr="00387CA8">
        <w:rPr>
          <w:rFonts w:ascii="Trebuchet MS" w:hAnsi="Trebuchet MS" w:cs="Arial"/>
        </w:rPr>
        <w:t>Internacionales vigentes, la Constitución de la Ciudad de Buenos Aires y la legislación nacional.</w:t>
      </w:r>
    </w:p>
    <w:p w14:paraId="2D7776D4" w14:textId="77777777" w:rsidR="00EE655F" w:rsidRPr="00387CA8" w:rsidRDefault="00EE655F" w:rsidP="00EE655F">
      <w:pPr>
        <w:ind w:firstLine="720"/>
        <w:jc w:val="both"/>
        <w:rPr>
          <w:rFonts w:ascii="Trebuchet MS" w:hAnsi="Trebuchet MS"/>
        </w:rPr>
      </w:pPr>
      <w:r w:rsidRPr="00387CA8">
        <w:rPr>
          <w:rFonts w:ascii="Trebuchet MS" w:hAnsi="Trebuchet MS" w:cs="Arial"/>
        </w:rPr>
        <w:t>Su objetivo esencial es la prevención y detección precoz de aquellas situaciones de amenaza o violación de los principios, derechos y garantías contemplados en la presente ley.</w:t>
      </w:r>
    </w:p>
    <w:p w14:paraId="5B1665ED" w14:textId="77777777" w:rsidR="00EE655F" w:rsidRPr="00387CA8" w:rsidRDefault="00EE655F" w:rsidP="00EE655F">
      <w:pPr>
        <w:ind w:firstLine="720"/>
        <w:jc w:val="both"/>
        <w:rPr>
          <w:rFonts w:ascii="Trebuchet MS" w:hAnsi="Trebuchet MS" w:cs="Arial"/>
        </w:rPr>
      </w:pPr>
    </w:p>
    <w:p w14:paraId="055116CF"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8º — Garantía de Prioridad. Los/las niños, niñas y adolescentes tienen prioridad en la:</w:t>
      </w:r>
    </w:p>
    <w:p w14:paraId="12E4B148" w14:textId="77777777" w:rsidR="00EE655F" w:rsidRPr="00387CA8" w:rsidRDefault="00EE655F" w:rsidP="00EE655F">
      <w:pPr>
        <w:numPr>
          <w:ilvl w:val="0"/>
          <w:numId w:val="1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protección y auxilio cualquiera sea la circunstancia;</w:t>
      </w:r>
    </w:p>
    <w:p w14:paraId="6A71E5D4" w14:textId="77777777" w:rsidR="00EE655F" w:rsidRPr="00387CA8" w:rsidRDefault="00EE655F" w:rsidP="00EE655F">
      <w:pPr>
        <w:numPr>
          <w:ilvl w:val="0"/>
          <w:numId w:val="1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atención en los servicios públicos;</w:t>
      </w:r>
    </w:p>
    <w:p w14:paraId="2E8AEB94" w14:textId="77777777" w:rsidR="00EE655F" w:rsidRPr="00387CA8" w:rsidRDefault="00EE655F" w:rsidP="00EE655F">
      <w:pPr>
        <w:numPr>
          <w:ilvl w:val="0"/>
          <w:numId w:val="1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lastRenderedPageBreak/>
        <w:t>asignación de recursos públicos en la formulación y ejecución de políticas en las áreas relacionadas con la efectivización y la protección de los derechos de la niñez, la adolescencia y la familia;</w:t>
      </w:r>
    </w:p>
    <w:p w14:paraId="227C6662" w14:textId="77777777" w:rsidR="00EE655F" w:rsidRPr="00387CA8" w:rsidRDefault="00EE655F" w:rsidP="00EE655F">
      <w:pPr>
        <w:numPr>
          <w:ilvl w:val="0"/>
          <w:numId w:val="1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consideración y ponderación de las necesidades y problemáticas de la comunidad local a la que pertenecen. </w:t>
      </w:r>
    </w:p>
    <w:p w14:paraId="19707A5F" w14:textId="77777777" w:rsidR="00EE655F" w:rsidRPr="00387CA8" w:rsidRDefault="00EE655F" w:rsidP="00EE655F">
      <w:pPr>
        <w:ind w:firstLine="720"/>
        <w:jc w:val="both"/>
        <w:rPr>
          <w:rFonts w:ascii="Trebuchet MS" w:hAnsi="Trebuchet MS" w:cs="Arial"/>
        </w:rPr>
      </w:pPr>
    </w:p>
    <w:p w14:paraId="0B134DE8"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9º — Denominación. Toda referencia de cualquier índole a las personas que constituyen el ámbito de aplicación subjetiva de la presente ley debe hacerse con las palabras "niñas, niños, adolescentes". La denominación "menores de edad" se utiliza exclusivamente cuando razones técnicas insalvables así lo justifiquen.</w:t>
      </w:r>
    </w:p>
    <w:p w14:paraId="7EA06404" w14:textId="77777777" w:rsidR="00EE655F" w:rsidRPr="00387CA8" w:rsidRDefault="00EE655F" w:rsidP="00EE655F">
      <w:pPr>
        <w:ind w:firstLine="720"/>
        <w:jc w:val="center"/>
        <w:rPr>
          <w:rFonts w:ascii="Trebuchet MS" w:hAnsi="Trebuchet MS" w:cs="Arial"/>
        </w:rPr>
      </w:pPr>
    </w:p>
    <w:p w14:paraId="6A29EA22" w14:textId="77777777" w:rsidR="00EE655F" w:rsidRPr="00387CA8" w:rsidRDefault="00EE655F" w:rsidP="00EE655F">
      <w:pPr>
        <w:pStyle w:val="Ttulo2"/>
        <w:ind w:firstLine="720"/>
        <w:jc w:val="center"/>
        <w:rPr>
          <w:rFonts w:ascii="Trebuchet MS" w:hAnsi="Trebuchet MS"/>
          <w:i w:val="0"/>
          <w:sz w:val="20"/>
          <w:szCs w:val="20"/>
        </w:rPr>
      </w:pPr>
      <w:r w:rsidRPr="00387CA8">
        <w:rPr>
          <w:rFonts w:ascii="Trebuchet MS" w:hAnsi="Trebuchet MS"/>
          <w:i w:val="0"/>
          <w:sz w:val="20"/>
          <w:szCs w:val="20"/>
        </w:rPr>
        <w:t>TITULO II</w:t>
      </w:r>
    </w:p>
    <w:p w14:paraId="6507FDC8"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PRINCIPIOS, DERECHOS Y GARANTIAS</w:t>
      </w:r>
    </w:p>
    <w:p w14:paraId="7E9FBCEA" w14:textId="77777777" w:rsidR="00EE655F" w:rsidRPr="00387CA8" w:rsidRDefault="00EE655F" w:rsidP="00EE655F">
      <w:pPr>
        <w:ind w:firstLine="720"/>
        <w:jc w:val="both"/>
        <w:rPr>
          <w:rFonts w:ascii="Trebuchet MS" w:hAnsi="Trebuchet MS" w:cs="Arial"/>
          <w:b/>
          <w:bCs/>
        </w:rPr>
      </w:pPr>
    </w:p>
    <w:p w14:paraId="511F665A" w14:textId="77777777" w:rsidR="00EE655F" w:rsidRPr="00387CA8" w:rsidRDefault="00EE655F" w:rsidP="00EE655F">
      <w:pPr>
        <w:pStyle w:val="Sangra2detdecuerpo"/>
        <w:spacing w:line="240" w:lineRule="auto"/>
        <w:ind w:firstLine="720"/>
        <w:rPr>
          <w:rFonts w:ascii="Trebuchet MS" w:hAnsi="Trebuchet MS"/>
        </w:rPr>
      </w:pPr>
      <w:r w:rsidRPr="00387CA8">
        <w:rPr>
          <w:rFonts w:ascii="Trebuchet MS" w:hAnsi="Trebuchet MS"/>
        </w:rPr>
        <w:t>Artículo 10</w:t>
      </w:r>
      <w:r>
        <w:rPr>
          <w:rFonts w:ascii="Trebuchet MS" w:hAnsi="Trebuchet MS"/>
        </w:rPr>
        <w:t>°</w:t>
      </w:r>
      <w:r w:rsidRPr="00387CA8">
        <w:rPr>
          <w:rFonts w:ascii="Trebuchet MS" w:hAnsi="Trebuchet MS"/>
        </w:rPr>
        <w:t xml:space="preserve"> — Derecho a la Vida, Derecho a la Libertad, Dignidad, Identidad y Respeto. Los niños, niñas y adolescentes tienen derecho a la vida, a su disfrute y protección. Tienen derecho a la libertad, a la dignidad, a la identidad en todas sus dimensiones, y al respeto como personas sujetos titulares de todos los derechos, reconocidos en la Constitución Nacional, la Convención Internacional sobre los Derechos del Niño, los Tratados Internacionales, otras normas nacionales y la Constitución de la Ciudad de Buenos Aires. </w:t>
      </w:r>
    </w:p>
    <w:p w14:paraId="3CA66296" w14:textId="77777777" w:rsidR="00EE655F" w:rsidRPr="00387CA8" w:rsidRDefault="00EE655F" w:rsidP="00EE655F">
      <w:pPr>
        <w:ind w:firstLine="720"/>
        <w:jc w:val="both"/>
        <w:rPr>
          <w:rFonts w:ascii="Trebuchet MS" w:hAnsi="Trebuchet MS" w:cs="Arial"/>
        </w:rPr>
      </w:pPr>
    </w:p>
    <w:p w14:paraId="5620F0CE"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11</w:t>
      </w:r>
      <w:r>
        <w:rPr>
          <w:rFonts w:ascii="Trebuchet MS" w:hAnsi="Trebuchet MS" w:cs="Arial"/>
        </w:rPr>
        <w:t>°</w:t>
      </w:r>
      <w:r w:rsidRPr="00387CA8">
        <w:rPr>
          <w:rFonts w:ascii="Trebuchet MS" w:hAnsi="Trebuchet MS" w:cs="Arial"/>
        </w:rPr>
        <w:t xml:space="preserve"> — Garantías procesales. La Ciudad garantiza a niños, niñas y adolescentes a quienes se atribuya una conducta ilícita, los siguientes derechos: </w:t>
      </w:r>
    </w:p>
    <w:p w14:paraId="48C2E048"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ser considerado inocente hasta tanto se demuestre su culpabilidad;</w:t>
      </w:r>
    </w:p>
    <w:p w14:paraId="77231500"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al pleno y formal conocimiento del acto infractor que se le atribuye y de las garantías procesales con que cuenta. Todo ello debe ser explicado en forma suficiente, oportuna, y adecuada al nivel cultural de la niña, niño o adolescente;</w:t>
      </w:r>
    </w:p>
    <w:p w14:paraId="17E9A1F4"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la igualdad en la relación procesal, a cuyo efecto puede producir todas las pruebas que estime conveniente para su defensa;</w:t>
      </w:r>
    </w:p>
    <w:p w14:paraId="78F6D857"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la asistencia de un abogado/a especializado/a en niñez y adolescencia de su libre elección o proporcionado/a gratuitamente por el Gobierno de la Ciudad;</w:t>
      </w:r>
    </w:p>
    <w:p w14:paraId="30D6857B"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ser escuchado personalmente por la autoridad competente tanto en la instancia administrativa como judicial;</w:t>
      </w:r>
    </w:p>
    <w:p w14:paraId="30CB8D89"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no ser obligado a declarar;</w:t>
      </w:r>
    </w:p>
    <w:p w14:paraId="0C01900C"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solicitar la presencia de los padres o responsables a partir de su aprehensión y en cualquier etapa del procedimiento;</w:t>
      </w:r>
    </w:p>
    <w:p w14:paraId="32FFD694"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que sus padres, responsables, o persona a la que la niña, niño o adolescente adhiera afectivamente, sean informados de inmediato en caso de aprehensión, del lugar donde se encuentra, hecho que se le imputa, tribunal y organismo de prevención intervinientes;</w:t>
      </w:r>
    </w:p>
    <w:p w14:paraId="1BD7CAC7" w14:textId="77777777" w:rsidR="00EE655F" w:rsidRPr="006647C7"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que toda actuación referida a la aprehensión de niños, niñas y adolescentes, así como los hechos que se le imputen sean estrictamente confidenciales;</w:t>
      </w:r>
    </w:p>
    <w:p w14:paraId="408AF40F" w14:textId="77777777" w:rsidR="00EE655F" w:rsidRDefault="00EE655F" w:rsidP="00EE655F">
      <w:pPr>
        <w:autoSpaceDE w:val="0"/>
        <w:autoSpaceDN w:val="0"/>
        <w:jc w:val="both"/>
        <w:outlineLvl w:val="0"/>
        <w:rPr>
          <w:rFonts w:ascii="Trebuchet MS" w:hAnsi="Trebuchet MS" w:cs="Arial"/>
        </w:rPr>
      </w:pPr>
    </w:p>
    <w:p w14:paraId="2DC1AD08" w14:textId="77777777" w:rsidR="00EE655F" w:rsidRDefault="00EE655F" w:rsidP="00EE655F">
      <w:pPr>
        <w:autoSpaceDE w:val="0"/>
        <w:autoSpaceDN w:val="0"/>
        <w:jc w:val="both"/>
        <w:outlineLvl w:val="0"/>
        <w:rPr>
          <w:rFonts w:ascii="Trebuchet MS" w:hAnsi="Trebuchet MS" w:cs="Arial"/>
        </w:rPr>
      </w:pPr>
    </w:p>
    <w:p w14:paraId="7A17CD9D" w14:textId="77777777" w:rsidR="00EE655F" w:rsidRPr="00387CA8" w:rsidRDefault="00EE655F" w:rsidP="00EE655F">
      <w:pPr>
        <w:autoSpaceDE w:val="0"/>
        <w:autoSpaceDN w:val="0"/>
        <w:jc w:val="both"/>
        <w:outlineLvl w:val="0"/>
        <w:rPr>
          <w:rFonts w:ascii="Trebuchet MS" w:hAnsi="Trebuchet MS"/>
        </w:rPr>
      </w:pPr>
    </w:p>
    <w:p w14:paraId="7E380BB3" w14:textId="77777777" w:rsidR="00EE655F" w:rsidRPr="00387CA8" w:rsidRDefault="00EE655F" w:rsidP="00EE655F">
      <w:pPr>
        <w:numPr>
          <w:ilvl w:val="0"/>
          <w:numId w:val="1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 comunicarse en caso de privación de libertad, en un plazo no mayor de una hora, por vía telefónica o a través de cualquier otro medio, con su grupo familiar responsable, o persona a la que adhiera afectivamente.</w:t>
      </w:r>
    </w:p>
    <w:p w14:paraId="4725C20C" w14:textId="77777777" w:rsidR="00EE655F" w:rsidRPr="00387CA8" w:rsidRDefault="00EE655F" w:rsidP="00EE655F">
      <w:pPr>
        <w:ind w:firstLine="720"/>
        <w:jc w:val="both"/>
        <w:rPr>
          <w:rFonts w:ascii="Trebuchet MS" w:hAnsi="Trebuchet MS" w:cs="Arial"/>
        </w:rPr>
      </w:pPr>
    </w:p>
    <w:p w14:paraId="0E920F1E"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12</w:t>
      </w:r>
      <w:r>
        <w:rPr>
          <w:rFonts w:ascii="Trebuchet MS" w:hAnsi="Trebuchet MS" w:cs="Arial"/>
        </w:rPr>
        <w:t>°</w:t>
      </w:r>
      <w:r w:rsidRPr="00387CA8">
        <w:rPr>
          <w:rFonts w:ascii="Trebuchet MS" w:hAnsi="Trebuchet MS" w:cs="Arial"/>
        </w:rPr>
        <w:t xml:space="preserve"> — Incorporación de Reglas de Naciones Unidas. Se consideran parte integrante de la presente ley, en lo pertinente, las "Reglas Mínimas de las Naciones Unidas para la Administración de la Justicia de menores (Reglas de Beijing) Resolución Nº 40/33 de la Asamblea General", las "Reglas de las Naciones Unidas para la protección de los menores privados de libertad Resolución Nº 45/113 de la Asamblea General", y las "Directrices de Naciones Unidas para la prevención de la Delincuencia Juvenil (Directrices de Riad)" que se nominan ANEXOS I, II y III respectivamente.</w:t>
      </w:r>
    </w:p>
    <w:p w14:paraId="145AB3B0" w14:textId="77777777" w:rsidR="00EE655F" w:rsidRPr="00387CA8" w:rsidRDefault="00EE655F" w:rsidP="00EE655F">
      <w:pPr>
        <w:ind w:firstLine="720"/>
        <w:jc w:val="both"/>
        <w:rPr>
          <w:rFonts w:ascii="Trebuchet MS" w:hAnsi="Trebuchet MS" w:cs="Arial"/>
        </w:rPr>
      </w:pPr>
    </w:p>
    <w:p w14:paraId="76AC2CD8"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13</w:t>
      </w:r>
      <w:r>
        <w:rPr>
          <w:rFonts w:ascii="Trebuchet MS" w:hAnsi="Trebuchet MS" w:cs="Arial"/>
        </w:rPr>
        <w:t>°</w:t>
      </w:r>
      <w:r w:rsidRPr="00387CA8">
        <w:rPr>
          <w:rFonts w:ascii="Trebuchet MS" w:hAnsi="Trebuchet MS" w:cs="Arial"/>
        </w:rPr>
        <w:t xml:space="preserve"> — Derecho a la identidad. El derecho a la identidad comprende el derecho a una nacionalidad, a un nombre, a su cultura, a su lengua de origen, a su orientación sexual, al conocimiento de quiénes son sus padres y a la preservación de sus relaciones familiares de conformidad con la ley. </w:t>
      </w:r>
    </w:p>
    <w:p w14:paraId="4641465E" w14:textId="77777777" w:rsidR="00EE655F" w:rsidRPr="00387CA8" w:rsidRDefault="00EE655F" w:rsidP="00EE655F">
      <w:pPr>
        <w:ind w:firstLine="720"/>
        <w:jc w:val="both"/>
        <w:rPr>
          <w:rFonts w:ascii="Trebuchet MS" w:hAnsi="Trebuchet MS" w:cs="Arial"/>
        </w:rPr>
      </w:pPr>
    </w:p>
    <w:p w14:paraId="51354D34" w14:textId="77777777" w:rsidR="00EE655F" w:rsidRPr="00387CA8" w:rsidRDefault="00EE655F" w:rsidP="00EE655F">
      <w:pPr>
        <w:pStyle w:val="Textodecuerpo2"/>
        <w:spacing w:after="0" w:line="240" w:lineRule="auto"/>
        <w:ind w:firstLine="720"/>
        <w:rPr>
          <w:rFonts w:ascii="Trebuchet MS" w:hAnsi="Trebuchet MS"/>
          <w:bCs/>
        </w:rPr>
      </w:pPr>
      <w:r w:rsidRPr="00387CA8">
        <w:rPr>
          <w:rFonts w:ascii="Trebuchet MS" w:hAnsi="Trebuchet MS"/>
          <w:bCs/>
        </w:rPr>
        <w:t xml:space="preserve">Artículo 14° — Medidas de Protección de la Identidad. Para efectivizar el derecho a la identidad el Gobierno de la Ciudad debe: </w:t>
      </w:r>
    </w:p>
    <w:p w14:paraId="04DFA18E" w14:textId="77777777" w:rsidR="00EE655F" w:rsidRPr="00387CA8" w:rsidRDefault="00EE655F" w:rsidP="00EE655F">
      <w:pPr>
        <w:numPr>
          <w:ilvl w:val="0"/>
          <w:numId w:val="1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identificar al recién nacido mediante el procedimiento que establezca la normativa vigente;</w:t>
      </w:r>
    </w:p>
    <w:p w14:paraId="12457A03" w14:textId="77777777" w:rsidR="00EE655F" w:rsidRPr="00387CA8" w:rsidRDefault="00EE655F" w:rsidP="00EE655F">
      <w:pPr>
        <w:numPr>
          <w:ilvl w:val="0"/>
          <w:numId w:val="1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garantizar la inscripción gratuita de niños y niñas inmediatamente después de su nacimiento. En ningún caso la indocumentación de la madre o del padre es obstáculo para que se identifique al recién nacido o a los menores de dieciocho años de edad. </w:t>
      </w:r>
    </w:p>
    <w:p w14:paraId="0E668C20" w14:textId="77777777" w:rsidR="00EE655F" w:rsidRPr="00387CA8" w:rsidRDefault="00EE655F" w:rsidP="00EE655F">
      <w:pPr>
        <w:numPr>
          <w:ilvl w:val="0"/>
          <w:numId w:val="1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facilitar y colaborar para obtener información, la búsqueda o localización de los padres u otros familiares de niñas, niños y adolescentes facilitándoseles el encuentro o reencuentro familiar.</w:t>
      </w:r>
    </w:p>
    <w:p w14:paraId="0F1A6299" w14:textId="77777777" w:rsidR="00EE655F" w:rsidRPr="00387CA8" w:rsidRDefault="00EE655F" w:rsidP="00EE655F">
      <w:pPr>
        <w:ind w:firstLine="720"/>
        <w:jc w:val="both"/>
        <w:rPr>
          <w:rFonts w:ascii="Trebuchet MS" w:hAnsi="Trebuchet MS" w:cs="Arial"/>
        </w:rPr>
      </w:pPr>
    </w:p>
    <w:p w14:paraId="02453930"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15</w:t>
      </w:r>
      <w:r>
        <w:rPr>
          <w:rFonts w:ascii="Trebuchet MS" w:hAnsi="Trebuchet MS" w:cs="Arial"/>
        </w:rPr>
        <w:t>°</w:t>
      </w:r>
      <w:r w:rsidRPr="00387CA8">
        <w:rPr>
          <w:rFonts w:ascii="Trebuchet MS" w:hAnsi="Trebuchet MS" w:cs="Arial"/>
        </w:rPr>
        <w:t xml:space="preserve"> — Derecho a la integridad. Las niñas, niños y adolescentes tienen derecho a la integridad biopsicosocial, a la intimidad, a la privacidad, a la autonomía de valores, ideas o creencias y a sus espacios y objetos personales.</w:t>
      </w:r>
    </w:p>
    <w:p w14:paraId="34AFA35B" w14:textId="77777777" w:rsidR="00EE655F" w:rsidRPr="00387CA8" w:rsidRDefault="00EE655F" w:rsidP="00EE655F">
      <w:pPr>
        <w:ind w:firstLine="720"/>
        <w:jc w:val="both"/>
        <w:rPr>
          <w:rFonts w:ascii="Trebuchet MS" w:hAnsi="Trebuchet MS" w:cs="Arial"/>
        </w:rPr>
      </w:pPr>
    </w:p>
    <w:p w14:paraId="511AA763"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16</w:t>
      </w:r>
      <w:r>
        <w:rPr>
          <w:rFonts w:ascii="Trebuchet MS" w:hAnsi="Trebuchet MS" w:cs="Arial"/>
        </w:rPr>
        <w:t>°</w:t>
      </w:r>
      <w:r w:rsidRPr="00387CA8">
        <w:rPr>
          <w:rFonts w:ascii="Trebuchet MS" w:hAnsi="Trebuchet MS" w:cs="Arial"/>
        </w:rPr>
        <w:t xml:space="preserve"> — Reserva de Identidad. Ningún medio de comunicación social, público o privado, podrá difundir información que identifique o pueda dar lugar a la identificación de niñas, niños y adolescentes a quienes se les atribuya o fueran víctimas de la comisión de un delito.</w:t>
      </w:r>
    </w:p>
    <w:p w14:paraId="06945CD5" w14:textId="77777777" w:rsidR="00EE655F" w:rsidRPr="00387CA8" w:rsidRDefault="00EE655F" w:rsidP="00EE655F">
      <w:pPr>
        <w:ind w:firstLine="720"/>
        <w:jc w:val="both"/>
        <w:rPr>
          <w:rFonts w:ascii="Trebuchet MS" w:hAnsi="Trebuchet MS" w:cs="Arial"/>
        </w:rPr>
      </w:pPr>
    </w:p>
    <w:p w14:paraId="04B9FF05"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17</w:t>
      </w:r>
      <w:r>
        <w:rPr>
          <w:rFonts w:ascii="Trebuchet MS" w:hAnsi="Trebuchet MS" w:cs="Arial"/>
        </w:rPr>
        <w:t>°</w:t>
      </w:r>
      <w:r w:rsidRPr="00387CA8">
        <w:rPr>
          <w:rFonts w:ascii="Trebuchet MS" w:hAnsi="Trebuchet MS" w:cs="Arial"/>
        </w:rPr>
        <w:t xml:space="preserve"> — Derecho a ser oído. Los niños, niñas y adolescentes, tienen derecho a ser oídos en cualquier ámbito cuando se trate de sus intereses o al encontrarse involucrados personalmente en cuestiones o procedimientos relativos a sus derechos.</w:t>
      </w:r>
    </w:p>
    <w:p w14:paraId="6E7919A9" w14:textId="77777777" w:rsidR="00EE655F" w:rsidRPr="00387CA8" w:rsidRDefault="00EE655F" w:rsidP="00EE655F">
      <w:pPr>
        <w:ind w:firstLine="720"/>
        <w:jc w:val="both"/>
        <w:rPr>
          <w:rFonts w:ascii="Trebuchet MS" w:hAnsi="Trebuchet MS" w:cs="Arial"/>
        </w:rPr>
      </w:pPr>
    </w:p>
    <w:p w14:paraId="36DA6719" w14:textId="77777777" w:rsidR="00EE655F" w:rsidRPr="00387CA8" w:rsidRDefault="00EE655F" w:rsidP="00EE655F">
      <w:pPr>
        <w:ind w:firstLine="720"/>
        <w:jc w:val="both"/>
        <w:rPr>
          <w:rFonts w:ascii="Trebuchet MS" w:hAnsi="Trebuchet MS"/>
        </w:rPr>
      </w:pPr>
      <w:r w:rsidRPr="00387CA8">
        <w:rPr>
          <w:rFonts w:ascii="Trebuchet MS" w:hAnsi="Trebuchet MS" w:cs="Arial"/>
        </w:rPr>
        <w:lastRenderedPageBreak/>
        <w:t>Artículo 18</w:t>
      </w:r>
      <w:r>
        <w:rPr>
          <w:rFonts w:ascii="Trebuchet MS" w:hAnsi="Trebuchet MS" w:cs="Arial"/>
        </w:rPr>
        <w:t>°</w:t>
      </w:r>
      <w:r w:rsidRPr="00387CA8">
        <w:rPr>
          <w:rFonts w:ascii="Trebuchet MS" w:hAnsi="Trebuchet MS" w:cs="Arial"/>
        </w:rPr>
        <w:t xml:space="preserve"> — Derecho a la Dignidad. Es deber de la familia, la sociedad y el Gobierno de la Ciudad proteger la dignidad de niños, niñas y adolescentes impidiendo que sean sometidos a trato violento, discriminatorio, vejatorio, humillante, intimidatorio, a prostitución, explotación sexual o a cualquier otra condición inhumana o degradante.</w:t>
      </w:r>
    </w:p>
    <w:p w14:paraId="73B209EA" w14:textId="77777777" w:rsidR="00EE655F" w:rsidRPr="00387CA8" w:rsidRDefault="00EE655F" w:rsidP="00EE655F">
      <w:pPr>
        <w:ind w:firstLine="720"/>
        <w:jc w:val="both"/>
        <w:rPr>
          <w:rFonts w:ascii="Trebuchet MS" w:hAnsi="Trebuchet MS" w:cs="Arial"/>
        </w:rPr>
      </w:pPr>
    </w:p>
    <w:p w14:paraId="10333C10"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19</w:t>
      </w:r>
      <w:r>
        <w:rPr>
          <w:rFonts w:ascii="Trebuchet MS" w:hAnsi="Trebuchet MS" w:cs="Arial"/>
        </w:rPr>
        <w:t>°</w:t>
      </w:r>
      <w:r w:rsidRPr="00387CA8">
        <w:rPr>
          <w:rFonts w:ascii="Trebuchet MS" w:hAnsi="Trebuchet MS" w:cs="Arial"/>
        </w:rPr>
        <w:t xml:space="preserve"> — Derecho a ser Respetado. El respeto a las niñas, niños y adolescentes consiste en brindarles comprensión, en otorgarles la oportunidad al despliegue de sus actividades, al desarrollo de sus potencialidades, al goce y ejercicio de sus derechos y al protagonismo activo inherente a las prácticas ciudadanas acordes con su edad.</w:t>
      </w:r>
    </w:p>
    <w:p w14:paraId="1893F494" w14:textId="77777777" w:rsidR="00EE655F" w:rsidRPr="00387CA8" w:rsidRDefault="00EE655F" w:rsidP="00EE655F">
      <w:pPr>
        <w:ind w:firstLine="720"/>
        <w:jc w:val="both"/>
        <w:rPr>
          <w:rFonts w:ascii="Trebuchet MS" w:hAnsi="Trebuchet MS" w:cs="Arial"/>
        </w:rPr>
      </w:pPr>
    </w:p>
    <w:p w14:paraId="7F1A7F2B"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20</w:t>
      </w:r>
      <w:r>
        <w:rPr>
          <w:rFonts w:ascii="Trebuchet MS" w:hAnsi="Trebuchet MS" w:cs="Arial"/>
        </w:rPr>
        <w:t>°</w:t>
      </w:r>
      <w:r w:rsidRPr="00387CA8">
        <w:rPr>
          <w:rFonts w:ascii="Trebuchet MS" w:hAnsi="Trebuchet MS" w:cs="Arial"/>
        </w:rPr>
        <w:t xml:space="preserve"> — Derecho a la Igualdad. Los niños, niñas y adolescentes tienen idéntica dignidad y son iguales ante la ley.</w:t>
      </w:r>
    </w:p>
    <w:p w14:paraId="368D97AC" w14:textId="77777777" w:rsidR="00EE655F" w:rsidRPr="00387CA8" w:rsidRDefault="00EE655F" w:rsidP="00EE655F">
      <w:pPr>
        <w:ind w:firstLine="720"/>
        <w:jc w:val="both"/>
        <w:rPr>
          <w:rFonts w:ascii="Trebuchet MS" w:hAnsi="Trebuchet MS"/>
        </w:rPr>
      </w:pPr>
      <w:r w:rsidRPr="00387CA8">
        <w:rPr>
          <w:rFonts w:ascii="Trebuchet MS" w:hAnsi="Trebuchet MS" w:cs="Arial"/>
        </w:rPr>
        <w:t>Se les reconoce y garantiza el derecho a ser diferente, no admitiéndose discriminaciones que tiendan a la segregación por razones o con pretexto de raza, etnia, género, orientación sexual, edad, ideología, religión, opinión, nacionalidad, caracteres físicos, condición psicofísica, social, económica, creencias culturales o cualquier otra circunstancia que implique exclusión o menoscabo de ellos, de sus padres o responsables.</w:t>
      </w:r>
    </w:p>
    <w:p w14:paraId="71006F7B" w14:textId="77777777" w:rsidR="00EE655F" w:rsidRPr="00387CA8" w:rsidRDefault="00EE655F" w:rsidP="00EE655F">
      <w:pPr>
        <w:ind w:firstLine="720"/>
        <w:jc w:val="both"/>
        <w:rPr>
          <w:rFonts w:ascii="Trebuchet MS" w:hAnsi="Trebuchet MS"/>
        </w:rPr>
      </w:pPr>
      <w:r w:rsidRPr="00387CA8">
        <w:rPr>
          <w:rFonts w:ascii="Trebuchet MS" w:hAnsi="Trebuchet MS" w:cs="Arial"/>
        </w:rPr>
        <w:t>Las normas legales y reglamentarias de cualquier naturaleza deben aplicarse a todas las niñas, niños y adolescentes sin discriminación alguna.</w:t>
      </w:r>
    </w:p>
    <w:p w14:paraId="38C1C542" w14:textId="77777777" w:rsidR="00EE655F" w:rsidRPr="00387CA8" w:rsidRDefault="00EE655F" w:rsidP="00EE655F">
      <w:pPr>
        <w:ind w:firstLine="720"/>
        <w:jc w:val="both"/>
        <w:rPr>
          <w:rFonts w:ascii="Trebuchet MS" w:hAnsi="Trebuchet MS" w:cs="Arial"/>
        </w:rPr>
      </w:pPr>
    </w:p>
    <w:p w14:paraId="7CB94D50"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21</w:t>
      </w:r>
      <w:r>
        <w:rPr>
          <w:rFonts w:ascii="Trebuchet MS" w:hAnsi="Trebuchet MS" w:cs="Arial"/>
        </w:rPr>
        <w:t>°</w:t>
      </w:r>
      <w:r w:rsidRPr="00387CA8">
        <w:rPr>
          <w:rFonts w:ascii="Trebuchet MS" w:hAnsi="Trebuchet MS" w:cs="Arial"/>
        </w:rPr>
        <w:t xml:space="preserve"> — Necesidades especiales. Las niñas, niños y adolescentes con necesidades especiales de cualquier índole tienen derecho a disfrutar de una vida plena en condiciones que aseguren su dignidad e integración igualitaria.</w:t>
      </w:r>
    </w:p>
    <w:p w14:paraId="6BD7FC2F" w14:textId="77777777" w:rsidR="00EE655F" w:rsidRPr="00387CA8" w:rsidRDefault="00EE655F" w:rsidP="00EE655F">
      <w:pPr>
        <w:ind w:firstLine="720"/>
        <w:jc w:val="both"/>
        <w:rPr>
          <w:rFonts w:ascii="Trebuchet MS" w:hAnsi="Trebuchet MS" w:cs="Arial"/>
        </w:rPr>
      </w:pPr>
    </w:p>
    <w:p w14:paraId="57F2764F" w14:textId="77777777" w:rsidR="00EE655F" w:rsidRPr="00DC64F5" w:rsidRDefault="00EE655F" w:rsidP="00EE655F">
      <w:pPr>
        <w:ind w:firstLine="720"/>
        <w:jc w:val="both"/>
        <w:rPr>
          <w:rFonts w:ascii="Trebuchet MS" w:hAnsi="Trebuchet MS"/>
        </w:rPr>
      </w:pPr>
      <w:r w:rsidRPr="00387CA8">
        <w:rPr>
          <w:rFonts w:ascii="Trebuchet MS" w:hAnsi="Trebuchet MS" w:cs="Arial"/>
        </w:rPr>
        <w:t>Artículo 22</w:t>
      </w:r>
      <w:r>
        <w:rPr>
          <w:rFonts w:ascii="Trebuchet MS" w:hAnsi="Trebuchet MS" w:cs="Arial"/>
        </w:rPr>
        <w:t>°</w:t>
      </w:r>
      <w:r w:rsidRPr="00387CA8">
        <w:rPr>
          <w:rFonts w:ascii="Trebuchet MS" w:hAnsi="Trebuchet MS" w:cs="Arial"/>
        </w:rPr>
        <w:t xml:space="preserve"> — Derecho a la Salud. Los niños, niñas y adolescentes tienen derecho a la atención integral de su salud. Debe asegurarse su acceso gratuito, universal e igualitario, </w:t>
      </w:r>
      <w:r>
        <w:rPr>
          <w:rFonts w:ascii="Trebuchet MS" w:hAnsi="Trebuchet MS" w:cs="Arial"/>
        </w:rPr>
        <w:t>sobre la base de la solidaridad</w:t>
      </w:r>
    </w:p>
    <w:p w14:paraId="0BB18972"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23</w:t>
      </w:r>
      <w:r>
        <w:rPr>
          <w:rFonts w:ascii="Trebuchet MS" w:hAnsi="Trebuchet MS" w:cs="Arial"/>
        </w:rPr>
        <w:t>°</w:t>
      </w:r>
      <w:r w:rsidRPr="00387CA8">
        <w:rPr>
          <w:rFonts w:ascii="Trebuchet MS" w:hAnsi="Trebuchet MS" w:cs="Arial"/>
        </w:rPr>
        <w:t xml:space="preserve"> — Protección de la salud. A los efectos de garantizar el disfrute del nivel más alto de salud el Gobierno debe adoptar medidas para: </w:t>
      </w:r>
    </w:p>
    <w:p w14:paraId="34F29E9A"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reducir la morbi-mortalidad;</w:t>
      </w:r>
    </w:p>
    <w:p w14:paraId="5ABB38A9"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combatir las enfermedades y la malnutrición;</w:t>
      </w:r>
    </w:p>
    <w:p w14:paraId="5B798682"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asegurar que todos los sectores de la sociedad, los miembros de la familia, y en particular los niñas, niños y adolescentes, conozcan los principios básicos de la salud y la nutrición, las ventajas de la lactancia materna, la higiene, el saneamiento ambiental y todas las medidas de cuidado y prevención;</w:t>
      </w:r>
    </w:p>
    <w:p w14:paraId="6029FE45"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desarrollar la atención sanitaria preventiva, la orientación al grupo familiar conviviente, la educación en materia de salud sexual y reproductiva, tendientes a prevenir el embarazo no deseado y las enfermedades de transmisión sexual;</w:t>
      </w:r>
    </w:p>
    <w:p w14:paraId="460C7D20"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proveer gratuitamente a niños, niñas y adolescentes de escasos recursos, medicamentos, prótesis u otros elementos necesarios para su tratamiento, habilitación y rehabilitación;</w:t>
      </w:r>
    </w:p>
    <w:p w14:paraId="68290938"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lastRenderedPageBreak/>
        <w:t>proporcionar condiciones dignas para que la madre, el padre o la persona responsable del cuidado de niños, niñas y adolescentes permanezca todo el tiempo durante el cual se prolongue la internación en establecimientos de salud;</w:t>
      </w:r>
    </w:p>
    <w:p w14:paraId="095385F5"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vacunar gratuitamente según el esquema vigente;</w:t>
      </w:r>
    </w:p>
    <w:p w14:paraId="6446CEF6"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garantizar el derecho de los niños y niñas a gozar de la lactancia materna inclusive aquellos cuyas madres cumplen penas privativas de libertad durante un período no menor de doce meses consecutivos a partir del momento del nacimiento sin que pueda separarse al niño o niña de su madre;</w:t>
      </w:r>
    </w:p>
    <w:p w14:paraId="0B7E8DBC"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garantizar la aplicación de los principios consagrados en esta ley en materia de prestaciones relativas a la salud mental;</w:t>
      </w:r>
    </w:p>
    <w:p w14:paraId="11101B06" w14:textId="77777777" w:rsidR="00EE655F" w:rsidRPr="00387CA8" w:rsidRDefault="00EE655F" w:rsidP="00EE655F">
      <w:pPr>
        <w:numPr>
          <w:ilvl w:val="0"/>
          <w:numId w:val="15"/>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garantizar la atención de la salud a toda adolescente embarazada.</w:t>
      </w:r>
    </w:p>
    <w:p w14:paraId="31E971B9" w14:textId="77777777" w:rsidR="00EE655F" w:rsidRPr="00387CA8" w:rsidRDefault="00EE655F" w:rsidP="00EE655F">
      <w:pPr>
        <w:ind w:firstLine="720"/>
        <w:jc w:val="both"/>
        <w:rPr>
          <w:rFonts w:ascii="Trebuchet MS" w:hAnsi="Trebuchet MS" w:cs="Arial"/>
        </w:rPr>
      </w:pPr>
    </w:p>
    <w:p w14:paraId="63BC970E" w14:textId="77777777" w:rsidR="00EE655F" w:rsidRPr="00387CA8" w:rsidRDefault="00EE655F" w:rsidP="00EE655F">
      <w:pPr>
        <w:pStyle w:val="Sangradetdecuerpo"/>
        <w:ind w:firstLine="720"/>
        <w:rPr>
          <w:rFonts w:ascii="Trebuchet MS" w:hAnsi="Trebuchet MS"/>
          <w:bCs/>
        </w:rPr>
      </w:pPr>
      <w:r>
        <w:rPr>
          <w:rFonts w:ascii="Trebuchet MS" w:hAnsi="Trebuchet MS"/>
          <w:bCs/>
        </w:rPr>
        <w:t xml:space="preserve">        </w:t>
      </w:r>
      <w:r w:rsidRPr="00387CA8">
        <w:rPr>
          <w:rFonts w:ascii="Trebuchet MS" w:hAnsi="Trebuchet MS"/>
          <w:bCs/>
        </w:rPr>
        <w:t>Artículo 24</w:t>
      </w:r>
      <w:r>
        <w:rPr>
          <w:rFonts w:ascii="Trebuchet MS" w:hAnsi="Trebuchet MS"/>
          <w:bCs/>
        </w:rPr>
        <w:t>°</w:t>
      </w:r>
      <w:r w:rsidRPr="00387CA8">
        <w:rPr>
          <w:rFonts w:ascii="Trebuchet MS" w:hAnsi="Trebuchet MS"/>
          <w:bCs/>
        </w:rPr>
        <w:t xml:space="preserve"> — Atención perinatal. Los establecimientos públicos y privados que realicen atención del embarazo, del parto y del recién nacido, están obligados a: </w:t>
      </w:r>
    </w:p>
    <w:p w14:paraId="54FBCD8D" w14:textId="77777777" w:rsidR="00EE655F" w:rsidRPr="00387CA8" w:rsidRDefault="00EE655F" w:rsidP="00EE655F">
      <w:pPr>
        <w:numPr>
          <w:ilvl w:val="0"/>
          <w:numId w:val="1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Conservar las historias clínicas individuales por el plazo de 30 años;</w:t>
      </w:r>
    </w:p>
    <w:p w14:paraId="5B096F6A" w14:textId="77777777" w:rsidR="00EE655F" w:rsidRPr="00387CA8" w:rsidRDefault="00EE655F" w:rsidP="00EE655F">
      <w:pPr>
        <w:numPr>
          <w:ilvl w:val="0"/>
          <w:numId w:val="1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realizar exámenes a fin de determinar el diagnóstico y la terapéutica de anormalidades en el metabolismo del recién nacido, así como prestar orientación a los padres;</w:t>
      </w:r>
    </w:p>
    <w:p w14:paraId="14042381" w14:textId="77777777" w:rsidR="00EE655F" w:rsidRPr="00387CA8" w:rsidRDefault="00EE655F" w:rsidP="00EE655F">
      <w:pPr>
        <w:numPr>
          <w:ilvl w:val="0"/>
          <w:numId w:val="1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proveer una declaración de nacimiento donde conste lo ocurrido en el parto y el desenvolvimiento del neonato;</w:t>
      </w:r>
    </w:p>
    <w:p w14:paraId="7DD2D836" w14:textId="77777777" w:rsidR="00EE655F" w:rsidRPr="00387CA8" w:rsidRDefault="00EE655F" w:rsidP="00EE655F">
      <w:pPr>
        <w:numPr>
          <w:ilvl w:val="0"/>
          <w:numId w:val="1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posibilitar la permanencia del neonato junto con la madre;</w:t>
      </w:r>
    </w:p>
    <w:p w14:paraId="1CBD9358" w14:textId="77777777" w:rsidR="00EE655F" w:rsidRPr="00387CA8" w:rsidRDefault="00EE655F" w:rsidP="00EE655F">
      <w:pPr>
        <w:numPr>
          <w:ilvl w:val="0"/>
          <w:numId w:val="1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ejecutar acciones programadas teniendo en cuenta los grupos de mayor vulnerabilidad para garantizar el adecuado seguimiento del embarazo, parto, puerperio del recién nacido;</w:t>
      </w:r>
    </w:p>
    <w:p w14:paraId="2FCA5709" w14:textId="77777777" w:rsidR="00EE655F" w:rsidRPr="00387CA8" w:rsidRDefault="00EE655F" w:rsidP="00EE655F">
      <w:pPr>
        <w:numPr>
          <w:ilvl w:val="0"/>
          <w:numId w:val="1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garantizar la atención de todas las enfermedades perinatales en el ámbito estatal y privado.</w:t>
      </w:r>
    </w:p>
    <w:p w14:paraId="0079B35D" w14:textId="77777777" w:rsidR="00EE655F" w:rsidRPr="00387CA8" w:rsidRDefault="00EE655F" w:rsidP="00EE655F">
      <w:pPr>
        <w:ind w:firstLine="720"/>
        <w:jc w:val="both"/>
        <w:rPr>
          <w:rFonts w:ascii="Trebuchet MS" w:hAnsi="Trebuchet MS" w:cs="Arial"/>
        </w:rPr>
      </w:pPr>
    </w:p>
    <w:p w14:paraId="57E2A803"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25</w:t>
      </w:r>
      <w:r>
        <w:rPr>
          <w:rFonts w:ascii="Trebuchet MS" w:hAnsi="Trebuchet MS" w:cs="Arial"/>
        </w:rPr>
        <w:t>°</w:t>
      </w:r>
      <w:r w:rsidRPr="00387CA8">
        <w:rPr>
          <w:rFonts w:ascii="Trebuchet MS" w:hAnsi="Trebuchet MS" w:cs="Arial"/>
        </w:rPr>
        <w:t xml:space="preserve"> — Derecho a la Convivencia familiar y comunitaria. Los niños, niñas y adolescentes tienen derecho a ser criados y cuidados por sus padres y a permanecer en su grupo familiar de origen, en una convivencia sustentada en vínculos y relaciones afectivas y comunitarias. </w:t>
      </w:r>
    </w:p>
    <w:p w14:paraId="2D5461E5" w14:textId="77777777" w:rsidR="00EE655F" w:rsidRPr="00387CA8" w:rsidRDefault="00EE655F" w:rsidP="00EE655F">
      <w:pPr>
        <w:ind w:firstLine="720"/>
        <w:jc w:val="both"/>
        <w:rPr>
          <w:rFonts w:ascii="Trebuchet MS" w:hAnsi="Trebuchet MS" w:cs="Arial"/>
        </w:rPr>
      </w:pPr>
    </w:p>
    <w:p w14:paraId="193C553A"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26</w:t>
      </w:r>
      <w:r>
        <w:rPr>
          <w:rFonts w:ascii="Trebuchet MS" w:hAnsi="Trebuchet MS" w:cs="Arial"/>
        </w:rPr>
        <w:t>°</w:t>
      </w:r>
      <w:r w:rsidRPr="00387CA8">
        <w:rPr>
          <w:rFonts w:ascii="Trebuchet MS" w:hAnsi="Trebuchet MS" w:cs="Arial"/>
        </w:rPr>
        <w:t xml:space="preserve"> — Preservación del grupo familiar. La carencia o insuficiencia de recursos materiales del padre, madre o responsable no constituye causa para la separación de la niña, niño o adolescente de su grupo familiar.</w:t>
      </w:r>
    </w:p>
    <w:p w14:paraId="3A9E4D0A" w14:textId="77777777" w:rsidR="00EE655F" w:rsidRPr="00387CA8" w:rsidRDefault="00EE655F" w:rsidP="00EE655F">
      <w:pPr>
        <w:ind w:firstLine="720"/>
        <w:jc w:val="both"/>
        <w:rPr>
          <w:rFonts w:ascii="Trebuchet MS" w:hAnsi="Trebuchet MS"/>
        </w:rPr>
      </w:pPr>
      <w:r w:rsidRPr="00387CA8">
        <w:rPr>
          <w:rFonts w:ascii="Trebuchet MS" w:hAnsi="Trebuchet MS" w:cs="Arial"/>
        </w:rPr>
        <w:t>La convivencia dentro de otros grupos familiares constituye una situación excepcional.</w:t>
      </w:r>
    </w:p>
    <w:p w14:paraId="65FE5099" w14:textId="77777777" w:rsidR="00EE655F" w:rsidRPr="00387CA8" w:rsidRDefault="00EE655F" w:rsidP="00EE655F">
      <w:pPr>
        <w:ind w:firstLine="720"/>
        <w:jc w:val="both"/>
        <w:rPr>
          <w:rFonts w:ascii="Trebuchet MS" w:hAnsi="Trebuchet MS" w:cs="Arial"/>
        </w:rPr>
      </w:pPr>
    </w:p>
    <w:p w14:paraId="6866E0DC"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27</w:t>
      </w:r>
      <w:r>
        <w:rPr>
          <w:rFonts w:ascii="Trebuchet MS" w:hAnsi="Trebuchet MS" w:cs="Arial"/>
        </w:rPr>
        <w:t>°</w:t>
      </w:r>
      <w:r w:rsidRPr="00387CA8">
        <w:rPr>
          <w:rFonts w:ascii="Trebuchet MS" w:hAnsi="Trebuchet MS" w:cs="Arial"/>
        </w:rPr>
        <w:t xml:space="preserve"> — Derecho a la educación. Formación integral. Los niños, niñas y adolescentes tienen derecho a la educación con miras a su desarrollo integral, su preparación para el ejercicio de la ciudadanía, su formación para la convivencia democrática y el trabajo, garantizándoles el disfrute de los valores culturales, la libertad de creación y el desarrollo máximo de las potencialidades individuales.</w:t>
      </w:r>
    </w:p>
    <w:p w14:paraId="4DCD4B9C" w14:textId="77777777" w:rsidR="00EE655F" w:rsidRPr="00387CA8" w:rsidRDefault="00EE655F" w:rsidP="00EE655F">
      <w:pPr>
        <w:ind w:firstLine="720"/>
        <w:jc w:val="both"/>
        <w:rPr>
          <w:rFonts w:ascii="Trebuchet MS" w:hAnsi="Trebuchet MS" w:cs="Arial"/>
        </w:rPr>
      </w:pPr>
    </w:p>
    <w:p w14:paraId="57DA8AE5"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28</w:t>
      </w:r>
      <w:r>
        <w:rPr>
          <w:rFonts w:ascii="Trebuchet MS" w:hAnsi="Trebuchet MS" w:cs="Arial"/>
        </w:rPr>
        <w:t>°</w:t>
      </w:r>
      <w:r w:rsidRPr="00387CA8">
        <w:rPr>
          <w:rFonts w:ascii="Trebuchet MS" w:hAnsi="Trebuchet MS" w:cs="Arial"/>
        </w:rPr>
        <w:t xml:space="preserve"> — Derecho a la Educación. Valores. El derecho a la educación a través de los sistemas de enseñanza formal y no formal comprende la construcción de valores basados en la </w:t>
      </w:r>
      <w:r w:rsidRPr="00387CA8">
        <w:rPr>
          <w:rFonts w:ascii="Trebuchet MS" w:hAnsi="Trebuchet MS" w:cs="Arial"/>
        </w:rPr>
        <w:lastRenderedPageBreak/>
        <w:t>tolerancia y el respeto por los derechos humanos, la pluralidad cultural, la diversidad, el medio ambiente, los recursos naturales y los bienes sociales, preparando a los niños, niñas y adolescentes para asumir una vida responsable en una sociedad democrática.</w:t>
      </w:r>
    </w:p>
    <w:p w14:paraId="760F4A41" w14:textId="77777777" w:rsidR="00EE655F" w:rsidRPr="00387CA8" w:rsidRDefault="00EE655F" w:rsidP="00EE655F">
      <w:pPr>
        <w:ind w:firstLine="720"/>
        <w:jc w:val="both"/>
        <w:rPr>
          <w:rFonts w:ascii="Trebuchet MS" w:hAnsi="Trebuchet MS" w:cs="Arial"/>
        </w:rPr>
      </w:pPr>
    </w:p>
    <w:p w14:paraId="43A0A25D" w14:textId="77777777" w:rsidR="00EE655F" w:rsidRDefault="00EE655F" w:rsidP="00EE655F">
      <w:pPr>
        <w:ind w:firstLine="720"/>
        <w:jc w:val="both"/>
        <w:rPr>
          <w:rFonts w:ascii="Trebuchet MS" w:hAnsi="Trebuchet MS" w:cs="Arial"/>
        </w:rPr>
      </w:pPr>
      <w:r w:rsidRPr="00387CA8">
        <w:rPr>
          <w:rFonts w:ascii="Trebuchet MS" w:hAnsi="Trebuchet MS" w:cs="Arial"/>
        </w:rPr>
        <w:t>Artículo 29</w:t>
      </w:r>
      <w:r>
        <w:rPr>
          <w:rFonts w:ascii="Trebuchet MS" w:hAnsi="Trebuchet MS" w:cs="Arial"/>
        </w:rPr>
        <w:t>°</w:t>
      </w:r>
      <w:r w:rsidRPr="00387CA8">
        <w:rPr>
          <w:rFonts w:ascii="Trebuchet MS" w:hAnsi="Trebuchet MS" w:cs="Arial"/>
        </w:rPr>
        <w:t xml:space="preserve"> — Derecho a la Educación. Garantías mínimas. El Gobierno de la Ciudad garantiza a</w:t>
      </w:r>
    </w:p>
    <w:p w14:paraId="0481A248" w14:textId="77777777" w:rsidR="00EE655F" w:rsidRDefault="00EE655F" w:rsidP="00EE655F">
      <w:pPr>
        <w:ind w:firstLine="720"/>
        <w:jc w:val="both"/>
        <w:rPr>
          <w:rFonts w:ascii="Trebuchet MS" w:hAnsi="Trebuchet MS" w:cs="Arial"/>
        </w:rPr>
      </w:pPr>
    </w:p>
    <w:p w14:paraId="7C3B451F" w14:textId="77777777" w:rsidR="00EE655F" w:rsidRDefault="00EE655F" w:rsidP="00EE655F">
      <w:pPr>
        <w:ind w:firstLine="720"/>
        <w:jc w:val="both"/>
        <w:rPr>
          <w:rFonts w:ascii="Trebuchet MS" w:hAnsi="Trebuchet MS" w:cs="Arial"/>
        </w:rPr>
      </w:pPr>
    </w:p>
    <w:p w14:paraId="08D7B378"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 xml:space="preserve"> niños, niñas y adolescentes:</w:t>
      </w:r>
    </w:p>
    <w:p w14:paraId="560CCA26"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acceso gratuito a los establecimientos educativos de todos los niveles;</w:t>
      </w:r>
    </w:p>
    <w:p w14:paraId="43B3FF8D"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garantizando la prestación del servicio en todos los barrios de la Ciudad;</w:t>
      </w:r>
    </w:p>
    <w:p w14:paraId="6B5FA5B4"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igualdad de condiciones de acceso, permanencia y egreso del sistema educativo, instrumentando las medidas necesarias para su retención en el mismo;</w:t>
      </w:r>
    </w:p>
    <w:p w14:paraId="4F64D04B"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respeto por parte de los integrantes de la comunidad educativa;</w:t>
      </w:r>
    </w:p>
    <w:p w14:paraId="6997A848"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acceso al conocimiento e información de los procedimientos para la construcción de las normativas de convivencia y su participación en ella;</w:t>
      </w:r>
    </w:p>
    <w:p w14:paraId="7A1FC697"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ser escuchados/as previamente en caso de decidirse cualquier medida o sanción, las que únicamente pueden tomarse mediante procedimientos y normativas conocidas, claras y justas;</w:t>
      </w:r>
    </w:p>
    <w:p w14:paraId="30129966"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recurrir a instancias escolares superiores o extraeducativas en caso de sanciones;</w:t>
      </w:r>
    </w:p>
    <w:p w14:paraId="5493B259"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ser evaluados/as por sus desempeños y logros, conforme a las normas acordadas previamente y a conocer u objetar criterios de evaluación, pudiendo recurrir a instancias escolares superiores;</w:t>
      </w:r>
    </w:p>
    <w:p w14:paraId="412DE76F"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la organización y participación en entidades estudiantiles;</w:t>
      </w:r>
    </w:p>
    <w:p w14:paraId="191464C5"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el conocimiento de los derechos que les son reconocidos y los mecanismos para su ejercicio y defensa;</w:t>
      </w:r>
    </w:p>
    <w:p w14:paraId="3E6A8C12"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recibir educación pública, eximiéndoselos de presentar documento de identidad nacional, en caso de carecer del mismo, o cualquier otra documentación que restrinja dicho acceso debiéndoseles entregar la certificación o diploma correspondiente a cada nivel;</w:t>
      </w:r>
    </w:p>
    <w:p w14:paraId="188C525A"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la existencia y aplicación de lineamientos curriculares acordes con sus necesidades y que viabilicen el desarrollo máximo de las potencialidades individuales.</w:t>
      </w:r>
    </w:p>
    <w:p w14:paraId="5A4008EE" w14:textId="77777777" w:rsidR="00EE655F" w:rsidRPr="00387CA8" w:rsidRDefault="00EE655F" w:rsidP="00EE655F">
      <w:pPr>
        <w:numPr>
          <w:ilvl w:val="0"/>
          <w:numId w:val="1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la implementación de investigaciones, experiencias y nuevas propuestas relativas a los diseños curriculares y a su didáctica, con miras a dar respuesta a las necesidades de integración de la diversidad de la población infantil y adolescente en la educación común.</w:t>
      </w:r>
    </w:p>
    <w:p w14:paraId="65A3822D" w14:textId="77777777" w:rsidR="00EE655F" w:rsidRPr="00387CA8" w:rsidRDefault="00EE655F" w:rsidP="00EE655F">
      <w:pPr>
        <w:ind w:firstLine="720"/>
        <w:jc w:val="both"/>
        <w:rPr>
          <w:rFonts w:ascii="Trebuchet MS" w:hAnsi="Trebuchet MS" w:cs="Arial"/>
        </w:rPr>
      </w:pPr>
    </w:p>
    <w:p w14:paraId="4CC5F1E2" w14:textId="77777777" w:rsidR="00EE655F" w:rsidRPr="00387CA8" w:rsidRDefault="00EE655F" w:rsidP="00EE655F">
      <w:pPr>
        <w:pStyle w:val="Sangra2detdecuerpo"/>
        <w:spacing w:line="240" w:lineRule="auto"/>
        <w:ind w:firstLine="720"/>
        <w:rPr>
          <w:rFonts w:ascii="Trebuchet MS" w:hAnsi="Trebuchet MS"/>
        </w:rPr>
      </w:pPr>
      <w:r w:rsidRPr="00387CA8">
        <w:rPr>
          <w:rFonts w:ascii="Trebuchet MS" w:hAnsi="Trebuchet MS"/>
        </w:rPr>
        <w:t>Artículo 30</w:t>
      </w:r>
      <w:r>
        <w:rPr>
          <w:rFonts w:ascii="Trebuchet MS" w:hAnsi="Trebuchet MS"/>
        </w:rPr>
        <w:t>°</w:t>
      </w:r>
      <w:r w:rsidRPr="00387CA8">
        <w:rPr>
          <w:rFonts w:ascii="Trebuchet MS" w:hAnsi="Trebuchet MS"/>
        </w:rPr>
        <w:t xml:space="preserve"> — Derecho a la recreación, juego, deporte y descanso. Los niños, niñas y adolescentes tienen derecho a la recreación, al juego, al deporte y al descanso.</w:t>
      </w:r>
    </w:p>
    <w:p w14:paraId="60DD3667" w14:textId="77777777" w:rsidR="00EE655F" w:rsidRPr="00387CA8" w:rsidRDefault="00EE655F" w:rsidP="00EE655F">
      <w:pPr>
        <w:ind w:firstLine="720"/>
        <w:jc w:val="both"/>
        <w:rPr>
          <w:rFonts w:ascii="Trebuchet MS" w:hAnsi="Trebuchet MS" w:cs="Arial"/>
        </w:rPr>
      </w:pPr>
    </w:p>
    <w:p w14:paraId="217CFC50" w14:textId="77777777" w:rsidR="00EE655F" w:rsidRPr="00387CA8" w:rsidRDefault="00EE655F" w:rsidP="00EE655F">
      <w:pPr>
        <w:ind w:firstLine="720"/>
        <w:jc w:val="both"/>
        <w:rPr>
          <w:rFonts w:ascii="Trebuchet MS" w:hAnsi="Trebuchet MS"/>
        </w:rPr>
      </w:pPr>
      <w:r w:rsidRPr="00387CA8">
        <w:rPr>
          <w:rFonts w:ascii="Trebuchet MS" w:hAnsi="Trebuchet MS" w:cs="Arial"/>
        </w:rPr>
        <w:lastRenderedPageBreak/>
        <w:t>Artículo 31</w:t>
      </w:r>
      <w:r>
        <w:rPr>
          <w:rFonts w:ascii="Trebuchet MS" w:hAnsi="Trebuchet MS" w:cs="Arial"/>
        </w:rPr>
        <w:t>°</w:t>
      </w:r>
      <w:r w:rsidRPr="00387CA8">
        <w:rPr>
          <w:rFonts w:ascii="Trebuchet MS" w:hAnsi="Trebuchet MS" w:cs="Arial"/>
        </w:rPr>
        <w:t xml:space="preserve"> — Participación e integración. El Gobierno de la Ciudad debe implementar actividades culturales, deportivas y de recreación, promoviendo el protagonismo de niños, niñas y adolescentes y la participación e integración de aquellos con necesidades especiales. </w:t>
      </w:r>
    </w:p>
    <w:p w14:paraId="52E85C4F" w14:textId="77777777" w:rsidR="00EE655F" w:rsidRPr="00387CA8" w:rsidRDefault="00EE655F" w:rsidP="00EE655F">
      <w:pPr>
        <w:ind w:firstLine="720"/>
        <w:jc w:val="both"/>
        <w:rPr>
          <w:rFonts w:ascii="Trebuchet MS" w:hAnsi="Trebuchet MS" w:cs="Arial"/>
        </w:rPr>
      </w:pPr>
    </w:p>
    <w:p w14:paraId="372A14F9"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32</w:t>
      </w:r>
      <w:r>
        <w:rPr>
          <w:rFonts w:ascii="Trebuchet MS" w:hAnsi="Trebuchet MS" w:cs="Arial"/>
        </w:rPr>
        <w:t>°</w:t>
      </w:r>
      <w:r w:rsidRPr="00387CA8">
        <w:rPr>
          <w:rFonts w:ascii="Trebuchet MS" w:hAnsi="Trebuchet MS" w:cs="Arial"/>
        </w:rPr>
        <w:t xml:space="preserve"> — Derecho a la no explotación. Las niñas y los niños tienen derecho a no trabajar. Las personas mayores de catorce años pueden hacerlo conforme a las modalidades establecidas en la legislación vigente. </w:t>
      </w:r>
    </w:p>
    <w:p w14:paraId="647358DD" w14:textId="77777777" w:rsidR="00EE655F" w:rsidRPr="00387CA8" w:rsidRDefault="00EE655F" w:rsidP="00EE655F">
      <w:pPr>
        <w:ind w:firstLine="720"/>
        <w:jc w:val="both"/>
        <w:rPr>
          <w:rFonts w:ascii="Trebuchet MS" w:hAnsi="Trebuchet MS" w:cs="Arial"/>
        </w:rPr>
      </w:pPr>
    </w:p>
    <w:p w14:paraId="38251045" w14:textId="77777777" w:rsidR="00EE655F" w:rsidRDefault="00EE655F" w:rsidP="00EE655F">
      <w:pPr>
        <w:ind w:firstLine="720"/>
        <w:jc w:val="both"/>
        <w:rPr>
          <w:rFonts w:ascii="Trebuchet MS" w:hAnsi="Trebuchet MS" w:cs="Arial"/>
        </w:rPr>
      </w:pPr>
    </w:p>
    <w:p w14:paraId="00EDF5D2" w14:textId="77777777" w:rsidR="00EE655F" w:rsidRDefault="00EE655F" w:rsidP="00EE655F">
      <w:pPr>
        <w:ind w:firstLine="720"/>
        <w:jc w:val="both"/>
        <w:rPr>
          <w:rFonts w:ascii="Trebuchet MS" w:hAnsi="Trebuchet MS" w:cs="Arial"/>
        </w:rPr>
      </w:pPr>
    </w:p>
    <w:p w14:paraId="43FC2918"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33</w:t>
      </w:r>
      <w:r>
        <w:rPr>
          <w:rFonts w:ascii="Trebuchet MS" w:hAnsi="Trebuchet MS" w:cs="Arial"/>
        </w:rPr>
        <w:t>°</w:t>
      </w:r>
      <w:r w:rsidRPr="00387CA8">
        <w:rPr>
          <w:rFonts w:ascii="Trebuchet MS" w:hAnsi="Trebuchet MS" w:cs="Arial"/>
        </w:rPr>
        <w:t xml:space="preserve"> — Derecho a la libre expresión, información y participación. Las niñas, niños y adolescentes tienen derecho a: </w:t>
      </w:r>
    </w:p>
    <w:p w14:paraId="3BC15337" w14:textId="77777777" w:rsidR="00EE655F" w:rsidRPr="00387CA8" w:rsidRDefault="00EE655F" w:rsidP="00EE655F">
      <w:pPr>
        <w:numPr>
          <w:ilvl w:val="0"/>
          <w:numId w:val="18"/>
        </w:numPr>
        <w:autoSpaceDE w:val="0"/>
        <w:autoSpaceDN w:val="0"/>
        <w:spacing w:after="0" w:line="240" w:lineRule="auto"/>
        <w:ind w:firstLine="720"/>
        <w:jc w:val="both"/>
        <w:rPr>
          <w:rFonts w:ascii="Trebuchet MS" w:hAnsi="Trebuchet MS"/>
        </w:rPr>
      </w:pPr>
      <w:r w:rsidRPr="00387CA8">
        <w:rPr>
          <w:rFonts w:ascii="Trebuchet MS" w:hAnsi="Trebuchet MS" w:cs="Arial"/>
        </w:rPr>
        <w:t>informarse, opinar y expresarse;</w:t>
      </w:r>
    </w:p>
    <w:p w14:paraId="02A22D97" w14:textId="77777777" w:rsidR="00EE655F" w:rsidRPr="00387CA8" w:rsidRDefault="00EE655F" w:rsidP="00EE655F">
      <w:pPr>
        <w:numPr>
          <w:ilvl w:val="0"/>
          <w:numId w:val="18"/>
        </w:numPr>
        <w:autoSpaceDE w:val="0"/>
        <w:autoSpaceDN w:val="0"/>
        <w:spacing w:after="0" w:line="240" w:lineRule="auto"/>
        <w:ind w:firstLine="720"/>
        <w:jc w:val="both"/>
        <w:rPr>
          <w:rFonts w:ascii="Trebuchet MS" w:hAnsi="Trebuchet MS"/>
        </w:rPr>
      </w:pPr>
      <w:r w:rsidRPr="00387CA8">
        <w:rPr>
          <w:rFonts w:ascii="Trebuchet MS" w:hAnsi="Trebuchet MS" w:cs="Arial"/>
        </w:rPr>
        <w:t>creer y profesar cultos religiosos;</w:t>
      </w:r>
    </w:p>
    <w:p w14:paraId="22BBADB5" w14:textId="77777777" w:rsidR="00EE655F" w:rsidRPr="00387CA8" w:rsidRDefault="00EE655F" w:rsidP="00EE655F">
      <w:pPr>
        <w:numPr>
          <w:ilvl w:val="0"/>
          <w:numId w:val="18"/>
        </w:numPr>
        <w:autoSpaceDE w:val="0"/>
        <w:autoSpaceDN w:val="0"/>
        <w:spacing w:after="0" w:line="240" w:lineRule="auto"/>
        <w:ind w:firstLine="720"/>
        <w:jc w:val="both"/>
        <w:rPr>
          <w:rFonts w:ascii="Trebuchet MS" w:hAnsi="Trebuchet MS"/>
        </w:rPr>
      </w:pPr>
      <w:r w:rsidRPr="00387CA8">
        <w:rPr>
          <w:rFonts w:ascii="Trebuchet MS" w:hAnsi="Trebuchet MS" w:cs="Arial"/>
        </w:rPr>
        <w:t>participar en la vida política;</w:t>
      </w:r>
    </w:p>
    <w:p w14:paraId="1503C6E9" w14:textId="77777777" w:rsidR="00EE655F" w:rsidRPr="00387CA8" w:rsidRDefault="00EE655F" w:rsidP="00EE655F">
      <w:pPr>
        <w:numPr>
          <w:ilvl w:val="0"/>
          <w:numId w:val="18"/>
        </w:numPr>
        <w:autoSpaceDE w:val="0"/>
        <w:autoSpaceDN w:val="0"/>
        <w:spacing w:after="0" w:line="240" w:lineRule="auto"/>
        <w:ind w:firstLine="720"/>
        <w:jc w:val="both"/>
        <w:rPr>
          <w:rFonts w:ascii="Trebuchet MS" w:hAnsi="Trebuchet MS"/>
        </w:rPr>
      </w:pPr>
      <w:r w:rsidRPr="00387CA8">
        <w:rPr>
          <w:rFonts w:ascii="Trebuchet MS" w:hAnsi="Trebuchet MS" w:cs="Arial"/>
        </w:rPr>
        <w:t>asociarse y celebrar reuniones;</w:t>
      </w:r>
    </w:p>
    <w:p w14:paraId="4CF28E11" w14:textId="77777777" w:rsidR="00EE655F" w:rsidRPr="00387CA8" w:rsidRDefault="00EE655F" w:rsidP="00EE655F">
      <w:pPr>
        <w:numPr>
          <w:ilvl w:val="0"/>
          <w:numId w:val="18"/>
        </w:numPr>
        <w:autoSpaceDE w:val="0"/>
        <w:autoSpaceDN w:val="0"/>
        <w:spacing w:after="0" w:line="240" w:lineRule="auto"/>
        <w:ind w:firstLine="720"/>
        <w:jc w:val="both"/>
        <w:rPr>
          <w:rFonts w:ascii="Trebuchet MS" w:hAnsi="Trebuchet MS"/>
        </w:rPr>
      </w:pPr>
      <w:r w:rsidRPr="00387CA8">
        <w:rPr>
          <w:rFonts w:ascii="Trebuchet MS" w:hAnsi="Trebuchet MS" w:cs="Arial"/>
        </w:rPr>
        <w:t xml:space="preserve">usar, transitar y permanecer en los espacios públicos. </w:t>
      </w:r>
    </w:p>
    <w:p w14:paraId="10410F93" w14:textId="77777777" w:rsidR="00EE655F" w:rsidRPr="00387CA8" w:rsidRDefault="00EE655F" w:rsidP="00EE655F">
      <w:pPr>
        <w:ind w:firstLine="720"/>
        <w:jc w:val="both"/>
        <w:rPr>
          <w:rFonts w:ascii="Trebuchet MS" w:hAnsi="Trebuchet MS" w:cs="Arial"/>
        </w:rPr>
      </w:pPr>
    </w:p>
    <w:p w14:paraId="2AFF355F" w14:textId="77777777" w:rsidR="00EE655F" w:rsidRPr="00387CA8" w:rsidRDefault="00EE655F" w:rsidP="00EE655F">
      <w:pPr>
        <w:pStyle w:val="Sangradetdecuerpo"/>
        <w:ind w:firstLine="720"/>
        <w:rPr>
          <w:rFonts w:ascii="Trebuchet MS" w:hAnsi="Trebuchet MS"/>
          <w:bCs/>
        </w:rPr>
      </w:pPr>
      <w:r>
        <w:rPr>
          <w:rFonts w:ascii="Trebuchet MS" w:hAnsi="Trebuchet MS"/>
          <w:bCs/>
        </w:rPr>
        <w:t xml:space="preserve">         </w:t>
      </w:r>
      <w:r w:rsidRPr="00387CA8">
        <w:rPr>
          <w:rFonts w:ascii="Trebuchet MS" w:hAnsi="Trebuchet MS"/>
          <w:bCs/>
        </w:rPr>
        <w:t>Artículo 34</w:t>
      </w:r>
      <w:r>
        <w:rPr>
          <w:rFonts w:ascii="Trebuchet MS" w:hAnsi="Trebuchet MS"/>
          <w:bCs/>
        </w:rPr>
        <w:t>°</w:t>
      </w:r>
      <w:r w:rsidRPr="00387CA8">
        <w:rPr>
          <w:rFonts w:ascii="Trebuchet MS" w:hAnsi="Trebuchet MS"/>
          <w:bCs/>
        </w:rPr>
        <w:t xml:space="preserve"> — Responsabilidad de los padres. Incumbe a los padres la responsabilidad primordial de la crianza y desarrollo de sus hijos/as para su protección y formación integral. La Ciudad de Buenos Aires respeta los derechos y deberes de los padres y les presta la ayuda necesaria para su ejercicio con plenitud y responsabilidad.</w:t>
      </w:r>
    </w:p>
    <w:p w14:paraId="1BAF557B" w14:textId="77777777" w:rsidR="00EE655F" w:rsidRDefault="00EE655F" w:rsidP="00EE655F">
      <w:pPr>
        <w:ind w:firstLine="720"/>
        <w:jc w:val="both"/>
        <w:rPr>
          <w:rFonts w:ascii="Trebuchet MS" w:hAnsi="Trebuchet MS"/>
        </w:rPr>
      </w:pPr>
    </w:p>
    <w:p w14:paraId="306F0C9A" w14:textId="77777777" w:rsidR="00EE655F" w:rsidRPr="00387CA8" w:rsidRDefault="00EE655F" w:rsidP="00EE655F">
      <w:pPr>
        <w:ind w:firstLine="720"/>
        <w:jc w:val="both"/>
        <w:rPr>
          <w:rFonts w:ascii="Trebuchet MS" w:hAnsi="Trebuchet MS"/>
        </w:rPr>
      </w:pPr>
    </w:p>
    <w:p w14:paraId="2F433D46"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TITULO III</w:t>
      </w:r>
    </w:p>
    <w:p w14:paraId="41926B4A"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 xml:space="preserve">De las Políticas Públicas de Protección Integral. </w:t>
      </w:r>
    </w:p>
    <w:p w14:paraId="292ACCF4"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Capítulo Primero</w:t>
      </w:r>
    </w:p>
    <w:p w14:paraId="6A0562A9"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 xml:space="preserve">Pautas Básicas </w:t>
      </w:r>
    </w:p>
    <w:p w14:paraId="6BA6EC2C" w14:textId="77777777" w:rsidR="00EE655F" w:rsidRDefault="00EE655F" w:rsidP="00EE655F">
      <w:pPr>
        <w:pStyle w:val="Sangradetdecuerpo"/>
        <w:ind w:firstLine="720"/>
        <w:rPr>
          <w:rFonts w:ascii="Trebuchet MS" w:hAnsi="Trebuchet MS"/>
          <w:bCs/>
        </w:rPr>
      </w:pPr>
    </w:p>
    <w:p w14:paraId="7DBF3AB5" w14:textId="77777777" w:rsidR="00EE655F" w:rsidRPr="00387CA8" w:rsidRDefault="00EE655F" w:rsidP="00EE655F">
      <w:pPr>
        <w:pStyle w:val="Sangradetdecuerpo"/>
        <w:ind w:firstLine="720"/>
        <w:rPr>
          <w:rFonts w:ascii="Trebuchet MS" w:hAnsi="Trebuchet MS"/>
          <w:bCs/>
        </w:rPr>
      </w:pPr>
      <w:r>
        <w:rPr>
          <w:rFonts w:ascii="Trebuchet MS" w:hAnsi="Trebuchet MS"/>
          <w:bCs/>
        </w:rPr>
        <w:t xml:space="preserve">         </w:t>
      </w:r>
      <w:r w:rsidRPr="00387CA8">
        <w:rPr>
          <w:rFonts w:ascii="Trebuchet MS" w:hAnsi="Trebuchet MS"/>
          <w:bCs/>
        </w:rPr>
        <w:t>Artículo 35</w:t>
      </w:r>
      <w:r>
        <w:rPr>
          <w:rFonts w:ascii="Trebuchet MS" w:hAnsi="Trebuchet MS"/>
          <w:bCs/>
        </w:rPr>
        <w:t>°</w:t>
      </w:r>
      <w:r w:rsidRPr="00387CA8">
        <w:rPr>
          <w:rFonts w:ascii="Trebuchet MS" w:hAnsi="Trebuchet MS"/>
          <w:bCs/>
        </w:rPr>
        <w:t xml:space="preserve"> — Ejes. Son ejes que sustentan las políticas públicas de protección integral de los derechos: </w:t>
      </w:r>
    </w:p>
    <w:p w14:paraId="2C3C3328" w14:textId="77777777" w:rsidR="00EE655F" w:rsidRPr="00387CA8" w:rsidRDefault="00EE655F" w:rsidP="00EE655F">
      <w:pPr>
        <w:numPr>
          <w:ilvl w:val="0"/>
          <w:numId w:val="19"/>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descentralizar los organismos de aplicación de los programas específicos de las distintas políticas de protección integral a fin de garantizar mayor autonomía, agilidad y eficiencia; </w:t>
      </w:r>
    </w:p>
    <w:p w14:paraId="1C8353AF" w14:textId="77777777" w:rsidR="00EE655F" w:rsidRPr="00387CA8" w:rsidRDefault="00EE655F" w:rsidP="00EE655F">
      <w:pPr>
        <w:numPr>
          <w:ilvl w:val="0"/>
          <w:numId w:val="19"/>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elaborar, desarrollar, monitorear, articular y evaluar los programas específicos de las distintas áreas de salud, educación, vivienda, recreación, trabajo, deporte, cultura, seguridad pública y social, con criterios de intersectorialidad e interdisciplinariedad y participación activa de la comunidad;</w:t>
      </w:r>
    </w:p>
    <w:p w14:paraId="752E255B" w14:textId="77777777" w:rsidR="00EE655F" w:rsidRPr="00387CA8" w:rsidRDefault="00EE655F" w:rsidP="00EE655F">
      <w:pPr>
        <w:numPr>
          <w:ilvl w:val="0"/>
          <w:numId w:val="19"/>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propiciar la constitución de organizaciones y organismos para la defensa de los derechos de niños, niñas y adolescentes que brinden asesoramiento y </w:t>
      </w:r>
      <w:r w:rsidRPr="00387CA8">
        <w:rPr>
          <w:rFonts w:ascii="Trebuchet MS" w:hAnsi="Trebuchet MS" w:cs="Arial"/>
        </w:rPr>
        <w:lastRenderedPageBreak/>
        <w:t>patrocinio jurídico gratuito, deduzcan denuncias o promuevan acciones ante tribunales, asesorías, fiscalías y defensorías oficiales;</w:t>
      </w:r>
    </w:p>
    <w:p w14:paraId="065C0A86" w14:textId="77777777" w:rsidR="00EE655F" w:rsidRPr="00387CA8" w:rsidRDefault="00EE655F" w:rsidP="00EE655F">
      <w:pPr>
        <w:numPr>
          <w:ilvl w:val="0"/>
          <w:numId w:val="19"/>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promover la participación de diversos segmentos de la sociedad, en especial de los centros de estudiantes y de los grupos juveniles, generando desde el Estado los espacios necesarios para su creación y desarrollo;</w:t>
      </w:r>
    </w:p>
    <w:p w14:paraId="140C70E7" w14:textId="77777777" w:rsidR="00EE655F" w:rsidRPr="00387CA8" w:rsidRDefault="00EE655F" w:rsidP="00EE655F">
      <w:pPr>
        <w:numPr>
          <w:ilvl w:val="0"/>
          <w:numId w:val="19"/>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implementar servicios de identificación y localización de padres, madres y responsables, de niños y adolescentes;</w:t>
      </w:r>
    </w:p>
    <w:p w14:paraId="3C540690" w14:textId="77777777" w:rsidR="00EE655F" w:rsidRPr="00387CA8" w:rsidRDefault="00EE655F" w:rsidP="00EE655F">
      <w:pPr>
        <w:numPr>
          <w:ilvl w:val="0"/>
          <w:numId w:val="19"/>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propender a la formación de redes sociales que conecten y optimicen los recursos existentes.</w:t>
      </w:r>
    </w:p>
    <w:p w14:paraId="7E8CA870" w14:textId="77777777" w:rsidR="00EE655F" w:rsidRDefault="00EE655F" w:rsidP="00EE655F">
      <w:pPr>
        <w:ind w:firstLine="720"/>
        <w:jc w:val="center"/>
        <w:rPr>
          <w:rFonts w:ascii="Trebuchet MS" w:hAnsi="Trebuchet MS" w:cs="Arial"/>
        </w:rPr>
      </w:pPr>
    </w:p>
    <w:p w14:paraId="7526C0A1" w14:textId="77777777" w:rsidR="00EE655F" w:rsidRDefault="00EE655F" w:rsidP="00EE655F">
      <w:pPr>
        <w:ind w:firstLine="720"/>
        <w:jc w:val="center"/>
        <w:rPr>
          <w:rFonts w:ascii="Trebuchet MS" w:hAnsi="Trebuchet MS" w:cs="Arial"/>
        </w:rPr>
      </w:pPr>
    </w:p>
    <w:p w14:paraId="6AB8C8B6" w14:textId="77777777" w:rsidR="00EE655F" w:rsidRPr="00387CA8" w:rsidRDefault="00EE655F" w:rsidP="00EE655F">
      <w:pPr>
        <w:ind w:firstLine="720"/>
        <w:jc w:val="center"/>
        <w:rPr>
          <w:rFonts w:ascii="Trebuchet MS" w:hAnsi="Trebuchet MS" w:cs="Arial"/>
        </w:rPr>
      </w:pPr>
    </w:p>
    <w:p w14:paraId="4DF8E16E"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Capítulo Segundo</w:t>
      </w:r>
    </w:p>
    <w:p w14:paraId="5FED27B4" w14:textId="77777777" w:rsidR="00EE655F" w:rsidRDefault="00EE655F" w:rsidP="00EE655F">
      <w:pPr>
        <w:ind w:firstLine="720"/>
        <w:jc w:val="center"/>
        <w:rPr>
          <w:rFonts w:ascii="Trebuchet MS" w:hAnsi="Trebuchet MS" w:cs="Arial"/>
          <w:b/>
          <w:bCs/>
        </w:rPr>
      </w:pPr>
      <w:r w:rsidRPr="00387CA8">
        <w:rPr>
          <w:rFonts w:ascii="Trebuchet MS" w:hAnsi="Trebuchet MS" w:cs="Arial"/>
          <w:b/>
          <w:bCs/>
        </w:rPr>
        <w:t>Medidas de Protección Especial de Derechos</w:t>
      </w:r>
    </w:p>
    <w:p w14:paraId="28191010" w14:textId="77777777" w:rsidR="00EE655F" w:rsidRPr="00387CA8" w:rsidRDefault="00EE655F" w:rsidP="00EE655F">
      <w:pPr>
        <w:ind w:firstLine="720"/>
        <w:jc w:val="center"/>
        <w:rPr>
          <w:rFonts w:ascii="Trebuchet MS" w:hAnsi="Trebuchet MS"/>
          <w:b/>
          <w:bCs/>
        </w:rPr>
      </w:pPr>
    </w:p>
    <w:p w14:paraId="648A1053" w14:textId="77777777" w:rsidR="00EE655F" w:rsidRPr="00387CA8" w:rsidRDefault="00EE655F" w:rsidP="00EE655F">
      <w:pPr>
        <w:ind w:firstLine="720"/>
        <w:jc w:val="both"/>
        <w:rPr>
          <w:rFonts w:ascii="Trebuchet MS" w:hAnsi="Trebuchet MS" w:cs="Arial"/>
        </w:rPr>
      </w:pPr>
    </w:p>
    <w:p w14:paraId="1FA12A2E" w14:textId="77777777" w:rsidR="00EE655F" w:rsidRPr="00387CA8" w:rsidRDefault="00EE655F" w:rsidP="00EE655F">
      <w:pPr>
        <w:pStyle w:val="Sangra2detdecuerpo"/>
        <w:spacing w:line="240" w:lineRule="auto"/>
        <w:ind w:firstLine="720"/>
        <w:rPr>
          <w:rFonts w:ascii="Trebuchet MS" w:hAnsi="Trebuchet MS"/>
        </w:rPr>
      </w:pPr>
      <w:r>
        <w:rPr>
          <w:rFonts w:ascii="Trebuchet MS" w:hAnsi="Trebuchet MS"/>
        </w:rPr>
        <w:t xml:space="preserve">       </w:t>
      </w:r>
      <w:r w:rsidRPr="00387CA8">
        <w:rPr>
          <w:rFonts w:ascii="Trebuchet MS" w:hAnsi="Trebuchet MS"/>
        </w:rPr>
        <w:t>Artículo 36</w:t>
      </w:r>
      <w:r>
        <w:rPr>
          <w:rFonts w:ascii="Trebuchet MS" w:hAnsi="Trebuchet MS"/>
        </w:rPr>
        <w:t>°</w:t>
      </w:r>
      <w:r w:rsidRPr="00387CA8">
        <w:rPr>
          <w:rFonts w:ascii="Trebuchet MS" w:hAnsi="Trebuchet MS"/>
        </w:rPr>
        <w:t xml:space="preserve"> — Definición. Son medidas de protección especial aquellas que se adoptan cuando son amenazados, vulnerados o violados los derechos de niños, niñas y adolescentes. Son limitadas en el tiempo y se prolongan mientras persistan las causas que dieron origen a las amenazas o violaciones. </w:t>
      </w:r>
    </w:p>
    <w:p w14:paraId="04DBDB04" w14:textId="77777777" w:rsidR="00EE655F" w:rsidRPr="00387CA8" w:rsidRDefault="00EE655F" w:rsidP="00EE655F">
      <w:pPr>
        <w:ind w:firstLine="720"/>
        <w:jc w:val="both"/>
        <w:rPr>
          <w:rFonts w:ascii="Trebuchet MS" w:hAnsi="Trebuchet MS" w:cs="Arial"/>
        </w:rPr>
      </w:pPr>
    </w:p>
    <w:p w14:paraId="016DD3B1"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37</w:t>
      </w:r>
      <w:r>
        <w:rPr>
          <w:rFonts w:ascii="Trebuchet MS" w:hAnsi="Trebuchet MS" w:cs="Arial"/>
        </w:rPr>
        <w:t>°</w:t>
      </w:r>
      <w:r w:rsidRPr="00387CA8">
        <w:rPr>
          <w:rFonts w:ascii="Trebuchet MS" w:hAnsi="Trebuchet MS" w:cs="Arial"/>
        </w:rPr>
        <w:t xml:space="preserve"> — Objetivos. Las medidas de protección especial tienen como objetivo la conservación o recuperación por parte del sujeto del ejercicio y goce de sus derechos vulnerados y la reparación de sus consecuencias.</w:t>
      </w:r>
    </w:p>
    <w:p w14:paraId="6D5ED95B" w14:textId="77777777" w:rsidR="00EE655F" w:rsidRPr="00387CA8" w:rsidRDefault="00EE655F" w:rsidP="00EE655F">
      <w:pPr>
        <w:ind w:firstLine="720"/>
        <w:jc w:val="both"/>
        <w:rPr>
          <w:rFonts w:ascii="Trebuchet MS" w:hAnsi="Trebuchet MS" w:cs="Arial"/>
        </w:rPr>
      </w:pPr>
    </w:p>
    <w:p w14:paraId="6AC570C4" w14:textId="77777777" w:rsidR="00EE655F" w:rsidRDefault="00EE655F" w:rsidP="00EE655F">
      <w:pPr>
        <w:ind w:firstLine="720"/>
        <w:jc w:val="both"/>
        <w:rPr>
          <w:rFonts w:ascii="Trebuchet MS" w:hAnsi="Trebuchet MS" w:cs="Arial"/>
        </w:rPr>
      </w:pPr>
    </w:p>
    <w:p w14:paraId="33840C8F" w14:textId="77777777" w:rsidR="00EE655F" w:rsidRDefault="00EE655F" w:rsidP="00EE655F">
      <w:pPr>
        <w:ind w:firstLine="720"/>
        <w:jc w:val="both"/>
        <w:rPr>
          <w:rFonts w:ascii="Trebuchet MS" w:hAnsi="Trebuchet MS" w:cs="Arial"/>
        </w:rPr>
      </w:pPr>
    </w:p>
    <w:p w14:paraId="6BE29F71"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38</w:t>
      </w:r>
      <w:r>
        <w:rPr>
          <w:rFonts w:ascii="Trebuchet MS" w:hAnsi="Trebuchet MS" w:cs="Arial"/>
        </w:rPr>
        <w:t>°</w:t>
      </w:r>
      <w:r w:rsidRPr="00387CA8">
        <w:rPr>
          <w:rFonts w:ascii="Trebuchet MS" w:hAnsi="Trebuchet MS" w:cs="Arial"/>
        </w:rPr>
        <w:t xml:space="preserve"> — Alteración de la identidad. La privación, adulteración, modificación o sustitución de alguno de los elementos que integran la identidad de niñas, niños y adolescentes, se consideran amenazas o violaciones de este derecho. </w:t>
      </w:r>
    </w:p>
    <w:p w14:paraId="700B958E" w14:textId="77777777" w:rsidR="00EE655F" w:rsidRPr="00387CA8" w:rsidRDefault="00EE655F" w:rsidP="00EE655F">
      <w:pPr>
        <w:ind w:firstLine="720"/>
        <w:jc w:val="both"/>
        <w:rPr>
          <w:rFonts w:ascii="Trebuchet MS" w:hAnsi="Trebuchet MS" w:cs="Arial"/>
        </w:rPr>
      </w:pPr>
    </w:p>
    <w:p w14:paraId="07754AD2"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39</w:t>
      </w:r>
      <w:r>
        <w:rPr>
          <w:rFonts w:ascii="Trebuchet MS" w:hAnsi="Trebuchet MS" w:cs="Arial"/>
        </w:rPr>
        <w:t>°</w:t>
      </w:r>
      <w:r w:rsidRPr="00387CA8">
        <w:rPr>
          <w:rFonts w:ascii="Trebuchet MS" w:hAnsi="Trebuchet MS" w:cs="Arial"/>
        </w:rPr>
        <w:t xml:space="preserve"> — Comunicación. Toda persona que tomare conocimiento de la existencia de abuso físico, psíquico, sexual, trato negligente, malos tratos o explotación de niños, niñas y adolescentes debe comunicarlo inmediatamente a los organismos competentes y a las defensorías zonales creadas por la presente ley. Si fuere funcionario su incumplimiento lo hará pasible de sanción.</w:t>
      </w:r>
    </w:p>
    <w:p w14:paraId="39C412DC" w14:textId="77777777" w:rsidR="00EE655F" w:rsidRPr="00387CA8" w:rsidRDefault="00EE655F" w:rsidP="00EE655F">
      <w:pPr>
        <w:ind w:firstLine="720"/>
        <w:jc w:val="both"/>
        <w:rPr>
          <w:rFonts w:ascii="Trebuchet MS" w:hAnsi="Trebuchet MS" w:cs="Arial"/>
        </w:rPr>
      </w:pPr>
    </w:p>
    <w:p w14:paraId="32146115"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40</w:t>
      </w:r>
      <w:r>
        <w:rPr>
          <w:rFonts w:ascii="Trebuchet MS" w:hAnsi="Trebuchet MS" w:cs="Arial"/>
        </w:rPr>
        <w:t>°</w:t>
      </w:r>
      <w:r w:rsidRPr="00387CA8">
        <w:rPr>
          <w:rFonts w:ascii="Trebuchet MS" w:hAnsi="Trebuchet MS" w:cs="Arial"/>
        </w:rPr>
        <w:t xml:space="preserve"> — Acciones sociales de protección. Cuando el organismo creado por la presente ley tome conocimiento de alguna amenaza o violación de derechos de niñas, niños y adolescentes debe implementar en forma directa o a través de sus unidades descentralizadas, las acciones </w:t>
      </w:r>
      <w:r w:rsidRPr="00387CA8">
        <w:rPr>
          <w:rFonts w:ascii="Trebuchet MS" w:hAnsi="Trebuchet MS" w:cs="Arial"/>
        </w:rPr>
        <w:lastRenderedPageBreak/>
        <w:t xml:space="preserve">sociales de protección especial tendientes a proporcionar escucha, atención, contención y ayuda necesarias a las niñas, niños y adolescentes y a quienes cuiden de ellos. </w:t>
      </w:r>
    </w:p>
    <w:p w14:paraId="52DD3054" w14:textId="77777777" w:rsidR="00EE655F" w:rsidRPr="00387CA8" w:rsidRDefault="00EE655F" w:rsidP="00EE655F">
      <w:pPr>
        <w:ind w:firstLine="720"/>
        <w:jc w:val="both"/>
        <w:rPr>
          <w:rFonts w:ascii="Trebuchet MS" w:hAnsi="Trebuchet MS" w:cs="Arial"/>
        </w:rPr>
      </w:pPr>
    </w:p>
    <w:p w14:paraId="0A93EE38"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41</w:t>
      </w:r>
      <w:r>
        <w:rPr>
          <w:rFonts w:ascii="Trebuchet MS" w:hAnsi="Trebuchet MS" w:cs="Arial"/>
        </w:rPr>
        <w:t>°</w:t>
      </w:r>
      <w:r w:rsidRPr="00387CA8">
        <w:rPr>
          <w:rFonts w:ascii="Trebuchet MS" w:hAnsi="Trebuchet MS" w:cs="Arial"/>
        </w:rPr>
        <w:t xml:space="preserve"> — Intervención Judicial. La intervención judicial podrá ser requerida: </w:t>
      </w:r>
    </w:p>
    <w:p w14:paraId="68269CCE" w14:textId="77777777" w:rsidR="00EE655F" w:rsidRPr="00387CA8" w:rsidRDefault="00EE655F" w:rsidP="00EE655F">
      <w:pPr>
        <w:numPr>
          <w:ilvl w:val="0"/>
          <w:numId w:val="20"/>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por quien tenga interés legítimo como representante legal de niños, niñas y adolescentes o como miembro de su familia de parentesco o de la comunidad local; </w:t>
      </w:r>
    </w:p>
    <w:p w14:paraId="2C5A6919" w14:textId="77777777" w:rsidR="00EE655F" w:rsidRPr="00387CA8" w:rsidRDefault="00EE655F" w:rsidP="00EE655F">
      <w:pPr>
        <w:numPr>
          <w:ilvl w:val="0"/>
          <w:numId w:val="20"/>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por los integrantes de los equipos técnicos que se desempeñen en los organismos creados por la presente ley; </w:t>
      </w:r>
    </w:p>
    <w:p w14:paraId="237EAAE4" w14:textId="77777777" w:rsidR="00EE655F" w:rsidRPr="00387CA8" w:rsidRDefault="00EE655F" w:rsidP="00EE655F">
      <w:pPr>
        <w:numPr>
          <w:ilvl w:val="0"/>
          <w:numId w:val="20"/>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por el propio niño/a o adolescente en su resguardo.</w:t>
      </w:r>
    </w:p>
    <w:p w14:paraId="4D6EB941" w14:textId="77777777" w:rsidR="00EE655F" w:rsidRPr="00387CA8" w:rsidRDefault="00EE655F" w:rsidP="00EE655F">
      <w:pPr>
        <w:ind w:firstLine="720"/>
        <w:jc w:val="both"/>
        <w:rPr>
          <w:rFonts w:ascii="Trebuchet MS" w:hAnsi="Trebuchet MS" w:cs="Arial"/>
        </w:rPr>
      </w:pPr>
    </w:p>
    <w:p w14:paraId="2BC5D6F2" w14:textId="77777777" w:rsidR="00EE655F" w:rsidRDefault="00EE655F" w:rsidP="00EE655F">
      <w:pPr>
        <w:ind w:firstLine="720"/>
        <w:jc w:val="both"/>
        <w:rPr>
          <w:rFonts w:ascii="Trebuchet MS" w:hAnsi="Trebuchet MS" w:cs="Arial"/>
        </w:rPr>
      </w:pPr>
      <w:r w:rsidRPr="00387CA8">
        <w:rPr>
          <w:rFonts w:ascii="Trebuchet MS" w:hAnsi="Trebuchet MS" w:cs="Arial"/>
        </w:rPr>
        <w:t>Artículo 42</w:t>
      </w:r>
      <w:r>
        <w:rPr>
          <w:rFonts w:ascii="Trebuchet MS" w:hAnsi="Trebuchet MS" w:cs="Arial"/>
        </w:rPr>
        <w:t>°</w:t>
      </w:r>
      <w:r w:rsidRPr="00387CA8">
        <w:rPr>
          <w:rFonts w:ascii="Trebuchet MS" w:hAnsi="Trebuchet MS" w:cs="Arial"/>
        </w:rPr>
        <w:t xml:space="preserve"> — Formas alternativas de convivencia. Cuando medie inexistencia o privación del grupo familiar de pertenencia, las medidas de protección consisten en la búsqueda e individualización de alternativas para que niñas, niños y adolescentes convivan con personas vinculadas a ellos, a través de líneas </w:t>
      </w:r>
    </w:p>
    <w:p w14:paraId="5FD3BDB5" w14:textId="77777777" w:rsidR="00EE655F" w:rsidRDefault="00EE655F" w:rsidP="00EE655F">
      <w:pPr>
        <w:ind w:firstLine="720"/>
        <w:jc w:val="both"/>
        <w:rPr>
          <w:rFonts w:ascii="Trebuchet MS" w:hAnsi="Trebuchet MS" w:cs="Arial"/>
        </w:rPr>
      </w:pPr>
    </w:p>
    <w:p w14:paraId="5921A0A5" w14:textId="77777777" w:rsidR="00EE655F" w:rsidRDefault="00EE655F" w:rsidP="00EE655F">
      <w:pPr>
        <w:ind w:firstLine="720"/>
        <w:jc w:val="both"/>
        <w:rPr>
          <w:rFonts w:ascii="Trebuchet MS" w:hAnsi="Trebuchet MS" w:cs="Arial"/>
        </w:rPr>
      </w:pPr>
    </w:p>
    <w:p w14:paraId="7A1CB640"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de parentesco por consanguinidad o por afinidad, o con otros miembros de la familia ampliada o de la comunidad, según la costumbre local, en todos los casos teniendo en cuenta la opinión de niños, niñas y adolescentes. </w:t>
      </w:r>
    </w:p>
    <w:p w14:paraId="3A88AD10"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Cualesquiera de esas formas alternativas de convivencia, instrumentada por el organismo competente creado por la presente ley, configura una guarda provisoria de hecho. </w:t>
      </w:r>
    </w:p>
    <w:p w14:paraId="28640360" w14:textId="77777777" w:rsidR="00EE655F" w:rsidRPr="00387CA8" w:rsidRDefault="00EE655F" w:rsidP="00EE655F">
      <w:pPr>
        <w:ind w:firstLine="720"/>
        <w:jc w:val="both"/>
        <w:rPr>
          <w:rFonts w:ascii="Trebuchet MS" w:hAnsi="Trebuchet MS" w:cs="Arial"/>
        </w:rPr>
      </w:pPr>
    </w:p>
    <w:p w14:paraId="1FE23512" w14:textId="77777777" w:rsidR="00EE655F" w:rsidRPr="00387CA8" w:rsidRDefault="00EE655F" w:rsidP="00EE655F">
      <w:pPr>
        <w:ind w:left="708" w:firstLine="720"/>
        <w:jc w:val="both"/>
        <w:rPr>
          <w:rFonts w:ascii="Trebuchet MS" w:hAnsi="Trebuchet MS"/>
        </w:rPr>
      </w:pPr>
      <w:r w:rsidRPr="00387CA8">
        <w:rPr>
          <w:rFonts w:ascii="Trebuchet MS" w:hAnsi="Trebuchet MS" w:cs="Arial"/>
        </w:rPr>
        <w:t>Artículo 43</w:t>
      </w:r>
      <w:r>
        <w:rPr>
          <w:rFonts w:ascii="Trebuchet MS" w:hAnsi="Trebuchet MS" w:cs="Arial"/>
        </w:rPr>
        <w:t>°</w:t>
      </w:r>
      <w:r w:rsidRPr="00387CA8">
        <w:rPr>
          <w:rFonts w:ascii="Trebuchet MS" w:hAnsi="Trebuchet MS" w:cs="Arial"/>
        </w:rPr>
        <w:t xml:space="preserve"> — Desjudicialización de la pobreza Cuando la amenaza o violación de derechos sea consecuencia de necesidades básicas insatisfechas, carencias o dificultades materiales, económicas, laborales o de vivienda, las medidas de protección a aplicar son los programas sociales establecidos por las políticas públicas, que deben brindar orientación, ayuda y apoyo incluso económico, con miras a la sustentación y fortalecimiento de los vínculos del grupo familiar responsable del cuidado de niñas, niños y adolescentes.</w:t>
      </w:r>
    </w:p>
    <w:p w14:paraId="441ABA0C" w14:textId="77777777" w:rsidR="00EE655F" w:rsidRPr="00387CA8" w:rsidRDefault="00EE655F" w:rsidP="00EE655F">
      <w:pPr>
        <w:ind w:firstLine="720"/>
        <w:jc w:val="both"/>
        <w:rPr>
          <w:rFonts w:ascii="Trebuchet MS" w:hAnsi="Trebuchet MS" w:cs="Arial"/>
        </w:rPr>
      </w:pPr>
    </w:p>
    <w:p w14:paraId="50603547" w14:textId="77777777" w:rsidR="00EE655F" w:rsidRPr="00387CA8" w:rsidRDefault="00EE655F" w:rsidP="00EE655F">
      <w:pPr>
        <w:ind w:left="708" w:firstLine="720"/>
        <w:jc w:val="both"/>
        <w:rPr>
          <w:rFonts w:ascii="Trebuchet MS" w:hAnsi="Trebuchet MS"/>
        </w:rPr>
      </w:pPr>
      <w:r w:rsidRPr="00387CA8">
        <w:rPr>
          <w:rFonts w:ascii="Trebuchet MS" w:hAnsi="Trebuchet MS" w:cs="Arial"/>
        </w:rPr>
        <w:t>Artículo 44</w:t>
      </w:r>
      <w:r>
        <w:rPr>
          <w:rFonts w:ascii="Trebuchet MS" w:hAnsi="Trebuchet MS" w:cs="Arial"/>
        </w:rPr>
        <w:t>°</w:t>
      </w:r>
      <w:r w:rsidRPr="00387CA8">
        <w:rPr>
          <w:rFonts w:ascii="Trebuchet MS" w:hAnsi="Trebuchet MS" w:cs="Arial"/>
        </w:rPr>
        <w:t xml:space="preserve"> — Excepcionalidad de la internación. Sólo en forma excepcional, subsidiaria y por el más breve lapso posible puede recurrirse a la internación, debiéndose propiciar, a través de mecanismos rápidos y ágiles el regreso de niños, niñas y adolescentes a su grupo o medio familiar y comunitario y su reintegración social. En ningún caso, las medidas de protección pueden consistir en la privación de libertad. Las internaciones son supervisadas por las defensorías zonales creadas por la presente ley. </w:t>
      </w:r>
    </w:p>
    <w:p w14:paraId="15E8B33F" w14:textId="77777777" w:rsidR="00EE655F" w:rsidRDefault="00EE655F" w:rsidP="00EE655F">
      <w:pPr>
        <w:ind w:firstLine="720"/>
        <w:jc w:val="center"/>
        <w:rPr>
          <w:rFonts w:ascii="Trebuchet MS" w:hAnsi="Trebuchet MS" w:cs="Arial"/>
        </w:rPr>
      </w:pPr>
    </w:p>
    <w:p w14:paraId="1B31322F" w14:textId="77777777" w:rsidR="00EE655F" w:rsidRPr="00387CA8" w:rsidRDefault="00EE655F" w:rsidP="00EE655F">
      <w:pPr>
        <w:ind w:firstLine="720"/>
        <w:jc w:val="center"/>
        <w:rPr>
          <w:rFonts w:ascii="Trebuchet MS" w:hAnsi="Trebuchet MS" w:cs="Arial"/>
        </w:rPr>
      </w:pPr>
    </w:p>
    <w:p w14:paraId="495EF4B0"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TITULO IV</w:t>
      </w:r>
    </w:p>
    <w:p w14:paraId="5ADDE5F1"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lastRenderedPageBreak/>
        <w:t xml:space="preserve">AUTORIDADES DE APLICACION </w:t>
      </w:r>
    </w:p>
    <w:p w14:paraId="0DCB3EDF"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 xml:space="preserve">Capítulo Primero </w:t>
      </w:r>
    </w:p>
    <w:p w14:paraId="4937AF34" w14:textId="77777777" w:rsidR="00EE655F" w:rsidRPr="00387CA8" w:rsidRDefault="00EE655F" w:rsidP="00EE655F">
      <w:pPr>
        <w:ind w:firstLine="720"/>
        <w:jc w:val="center"/>
        <w:rPr>
          <w:rFonts w:ascii="Trebuchet MS" w:hAnsi="Trebuchet MS"/>
          <w:b/>
          <w:bCs/>
        </w:rPr>
      </w:pPr>
      <w:r w:rsidRPr="00387CA8">
        <w:rPr>
          <w:rFonts w:ascii="Trebuchet MS" w:hAnsi="Trebuchet MS" w:cs="Arial"/>
          <w:b/>
          <w:bCs/>
        </w:rPr>
        <w:t xml:space="preserve">Consejo de los Derechos de Niños, Niñas y Adolescentes de la Ciudad </w:t>
      </w:r>
    </w:p>
    <w:p w14:paraId="78492E96" w14:textId="77777777" w:rsidR="00EE655F" w:rsidRPr="00387CA8" w:rsidRDefault="00EE655F" w:rsidP="00EE655F">
      <w:pPr>
        <w:ind w:firstLine="720"/>
        <w:jc w:val="both"/>
        <w:rPr>
          <w:rFonts w:ascii="Trebuchet MS" w:hAnsi="Trebuchet MS" w:cs="Arial"/>
        </w:rPr>
      </w:pPr>
    </w:p>
    <w:p w14:paraId="2A8D2263" w14:textId="77777777" w:rsidR="00EE655F" w:rsidRPr="00387CA8" w:rsidRDefault="00EE655F" w:rsidP="00EE655F">
      <w:pPr>
        <w:pStyle w:val="Sangra2detdecuerpo"/>
        <w:spacing w:line="240" w:lineRule="auto"/>
        <w:ind w:firstLine="720"/>
        <w:rPr>
          <w:rFonts w:ascii="Trebuchet MS" w:hAnsi="Trebuchet MS"/>
        </w:rPr>
      </w:pPr>
      <w:r>
        <w:rPr>
          <w:rFonts w:ascii="Trebuchet MS" w:hAnsi="Trebuchet MS"/>
        </w:rPr>
        <w:t xml:space="preserve">       </w:t>
      </w:r>
      <w:r>
        <w:rPr>
          <w:rFonts w:ascii="Trebuchet MS" w:hAnsi="Trebuchet MS"/>
        </w:rPr>
        <w:tab/>
      </w:r>
      <w:r w:rsidRPr="00387CA8">
        <w:rPr>
          <w:rFonts w:ascii="Trebuchet MS" w:hAnsi="Trebuchet MS"/>
        </w:rPr>
        <w:t>Artículo 45</w:t>
      </w:r>
      <w:r>
        <w:rPr>
          <w:rFonts w:ascii="Trebuchet MS" w:hAnsi="Trebuchet MS"/>
        </w:rPr>
        <w:t>°</w:t>
      </w:r>
      <w:r w:rsidRPr="00387CA8">
        <w:rPr>
          <w:rFonts w:ascii="Trebuchet MS" w:hAnsi="Trebuchet MS"/>
        </w:rPr>
        <w:t xml:space="preserve"> — Creación y finalidad. Créase en el ámbito de la Ciudad de Buenos Aires el Consejo de los Derechos de Niñas, Niños y Adolescentes como organismo especializado que tiene a su cargo las funciones que le incumben a la Ciudad en materia de promoción y protección integral de los derechos de niños, niñas y adolescentes. </w:t>
      </w:r>
    </w:p>
    <w:p w14:paraId="036CE70B" w14:textId="77777777" w:rsidR="00EE655F" w:rsidRPr="00387CA8" w:rsidRDefault="00EE655F" w:rsidP="00EE655F">
      <w:pPr>
        <w:ind w:firstLine="720"/>
        <w:jc w:val="both"/>
        <w:rPr>
          <w:rFonts w:ascii="Trebuchet MS" w:hAnsi="Trebuchet MS" w:cs="Arial"/>
        </w:rPr>
      </w:pPr>
    </w:p>
    <w:p w14:paraId="03E83185" w14:textId="77777777" w:rsidR="00EE655F" w:rsidRPr="00387CA8" w:rsidRDefault="00EE655F" w:rsidP="00EE655F">
      <w:pPr>
        <w:ind w:left="283" w:firstLine="720"/>
        <w:jc w:val="both"/>
        <w:rPr>
          <w:rFonts w:ascii="Trebuchet MS" w:hAnsi="Trebuchet MS"/>
        </w:rPr>
      </w:pPr>
      <w:r w:rsidRPr="00387CA8">
        <w:rPr>
          <w:rFonts w:ascii="Trebuchet MS" w:hAnsi="Trebuchet MS" w:cs="Arial"/>
        </w:rPr>
        <w:t>Artículo 46</w:t>
      </w:r>
      <w:r>
        <w:rPr>
          <w:rFonts w:ascii="Trebuchet MS" w:hAnsi="Trebuchet MS" w:cs="Arial"/>
        </w:rPr>
        <w:t>°</w:t>
      </w:r>
      <w:r w:rsidRPr="00387CA8">
        <w:rPr>
          <w:rFonts w:ascii="Trebuchet MS" w:hAnsi="Trebuchet MS" w:cs="Arial"/>
        </w:rPr>
        <w:t xml:space="preserve">— Jerarquía Institucional - Autonomía. El Consejo integra el área Jefatura de Gobierno de la Ciudad y goza de autonomía técnica y administrativa y autarquía financiera. </w:t>
      </w:r>
    </w:p>
    <w:p w14:paraId="7DC06858" w14:textId="77777777" w:rsidR="00EE655F" w:rsidRPr="00387CA8" w:rsidRDefault="00EE655F" w:rsidP="00EE655F">
      <w:pPr>
        <w:ind w:firstLine="720"/>
        <w:jc w:val="both"/>
        <w:rPr>
          <w:rFonts w:ascii="Trebuchet MS" w:hAnsi="Trebuchet MS" w:cs="Arial"/>
        </w:rPr>
      </w:pPr>
    </w:p>
    <w:p w14:paraId="596FFE8A" w14:textId="77777777" w:rsidR="00EE655F" w:rsidRPr="00387CA8" w:rsidRDefault="00EE655F" w:rsidP="00EE655F">
      <w:pPr>
        <w:ind w:left="368" w:firstLine="720"/>
        <w:jc w:val="both"/>
        <w:rPr>
          <w:rFonts w:ascii="Trebuchet MS" w:hAnsi="Trebuchet MS"/>
        </w:rPr>
      </w:pPr>
      <w:r w:rsidRPr="00387CA8">
        <w:rPr>
          <w:rFonts w:ascii="Trebuchet MS" w:hAnsi="Trebuchet MS" w:cs="Arial"/>
        </w:rPr>
        <w:t>Artículo 47</w:t>
      </w:r>
      <w:r>
        <w:rPr>
          <w:rFonts w:ascii="Trebuchet MS" w:hAnsi="Trebuchet MS" w:cs="Arial"/>
        </w:rPr>
        <w:t>°</w:t>
      </w:r>
      <w:r w:rsidRPr="00387CA8">
        <w:rPr>
          <w:rFonts w:ascii="Trebuchet MS" w:hAnsi="Trebuchet MS" w:cs="Arial"/>
        </w:rPr>
        <w:t xml:space="preserve"> — Composición. El Consejo está compuesto por: </w:t>
      </w:r>
    </w:p>
    <w:p w14:paraId="3884D6AA" w14:textId="77777777" w:rsidR="00EE655F" w:rsidRPr="00387CA8" w:rsidRDefault="00EE655F" w:rsidP="00EE655F">
      <w:pPr>
        <w:numPr>
          <w:ilvl w:val="0"/>
          <w:numId w:val="21"/>
        </w:numPr>
        <w:autoSpaceDE w:val="0"/>
        <w:autoSpaceDN w:val="0"/>
        <w:spacing w:after="0" w:line="240" w:lineRule="auto"/>
        <w:ind w:firstLine="720"/>
        <w:jc w:val="both"/>
        <w:rPr>
          <w:rFonts w:ascii="Trebuchet MS" w:hAnsi="Trebuchet MS"/>
        </w:rPr>
      </w:pPr>
      <w:r w:rsidRPr="00387CA8">
        <w:rPr>
          <w:rFonts w:ascii="Trebuchet MS" w:hAnsi="Trebuchet MS" w:cs="Arial"/>
        </w:rPr>
        <w:t xml:space="preserve">una Dirección Ejecutiva, </w:t>
      </w:r>
    </w:p>
    <w:p w14:paraId="5B2C0C20" w14:textId="77777777" w:rsidR="00EE655F" w:rsidRPr="00387CA8" w:rsidRDefault="00EE655F" w:rsidP="00EE655F">
      <w:pPr>
        <w:numPr>
          <w:ilvl w:val="0"/>
          <w:numId w:val="21"/>
        </w:numPr>
        <w:autoSpaceDE w:val="0"/>
        <w:autoSpaceDN w:val="0"/>
        <w:spacing w:after="0" w:line="240" w:lineRule="auto"/>
        <w:ind w:firstLine="720"/>
        <w:jc w:val="both"/>
        <w:rPr>
          <w:rFonts w:ascii="Trebuchet MS" w:hAnsi="Trebuchet MS"/>
        </w:rPr>
      </w:pPr>
      <w:r w:rsidRPr="00387CA8">
        <w:rPr>
          <w:rFonts w:ascii="Trebuchet MS" w:hAnsi="Trebuchet MS" w:cs="Arial"/>
        </w:rPr>
        <w:t xml:space="preserve">un Plenario. </w:t>
      </w:r>
    </w:p>
    <w:p w14:paraId="43DA15B2" w14:textId="77777777" w:rsidR="00EE655F" w:rsidRPr="00387CA8" w:rsidRDefault="00EE655F" w:rsidP="00EE655F">
      <w:pPr>
        <w:ind w:firstLine="720"/>
        <w:jc w:val="both"/>
        <w:rPr>
          <w:rFonts w:ascii="Trebuchet MS" w:hAnsi="Trebuchet MS" w:cs="Arial"/>
        </w:rPr>
      </w:pPr>
    </w:p>
    <w:p w14:paraId="207F20FD" w14:textId="77777777" w:rsidR="00EE655F" w:rsidRPr="00387CA8" w:rsidRDefault="00EE655F" w:rsidP="00EE655F">
      <w:pPr>
        <w:ind w:left="369" w:firstLine="720"/>
        <w:jc w:val="both"/>
        <w:rPr>
          <w:rFonts w:ascii="Trebuchet MS" w:hAnsi="Trebuchet MS"/>
        </w:rPr>
      </w:pPr>
      <w:r w:rsidRPr="00387CA8">
        <w:rPr>
          <w:rFonts w:ascii="Trebuchet MS" w:hAnsi="Trebuchet MS" w:cs="Arial"/>
        </w:rPr>
        <w:t>Artículo 48</w:t>
      </w:r>
      <w:r>
        <w:rPr>
          <w:rFonts w:ascii="Trebuchet MS" w:hAnsi="Trebuchet MS" w:cs="Arial"/>
        </w:rPr>
        <w:t>°</w:t>
      </w:r>
      <w:r w:rsidRPr="00387CA8">
        <w:rPr>
          <w:rFonts w:ascii="Trebuchet MS" w:hAnsi="Trebuchet MS" w:cs="Arial"/>
        </w:rPr>
        <w:t xml:space="preserve"> — Dirección Ejecutiva - Integración. La Dirección Ejecutiva está integrada por:</w:t>
      </w:r>
    </w:p>
    <w:p w14:paraId="48213CC9" w14:textId="77777777" w:rsidR="00EE655F" w:rsidRPr="00387CA8" w:rsidRDefault="00EE655F" w:rsidP="00EE655F">
      <w:pPr>
        <w:numPr>
          <w:ilvl w:val="0"/>
          <w:numId w:val="22"/>
        </w:numPr>
        <w:autoSpaceDE w:val="0"/>
        <w:autoSpaceDN w:val="0"/>
        <w:spacing w:after="0" w:line="240" w:lineRule="auto"/>
        <w:ind w:firstLine="720"/>
        <w:jc w:val="both"/>
        <w:rPr>
          <w:rFonts w:ascii="Trebuchet MS" w:hAnsi="Trebuchet MS"/>
        </w:rPr>
      </w:pPr>
      <w:r w:rsidRPr="00387CA8">
        <w:rPr>
          <w:rFonts w:ascii="Trebuchet MS" w:hAnsi="Trebuchet MS" w:cs="Arial"/>
        </w:rPr>
        <w:t>un/a Presidente/a,</w:t>
      </w:r>
    </w:p>
    <w:p w14:paraId="3E25D1AC" w14:textId="77777777" w:rsidR="00EE655F" w:rsidRPr="00387CA8" w:rsidRDefault="00EE655F" w:rsidP="00EE655F">
      <w:pPr>
        <w:numPr>
          <w:ilvl w:val="0"/>
          <w:numId w:val="22"/>
        </w:numPr>
        <w:autoSpaceDE w:val="0"/>
        <w:autoSpaceDN w:val="0"/>
        <w:spacing w:after="0" w:line="240" w:lineRule="auto"/>
        <w:ind w:firstLine="720"/>
        <w:jc w:val="both"/>
        <w:rPr>
          <w:rFonts w:ascii="Trebuchet MS" w:hAnsi="Trebuchet MS"/>
        </w:rPr>
      </w:pPr>
      <w:r w:rsidRPr="00387CA8">
        <w:rPr>
          <w:rFonts w:ascii="Trebuchet MS" w:hAnsi="Trebuchet MS" w:cs="Arial"/>
        </w:rPr>
        <w:t>un/a vicepresidente/a.</w:t>
      </w:r>
    </w:p>
    <w:p w14:paraId="4BE9877B" w14:textId="77777777" w:rsidR="00EE655F" w:rsidRPr="00387CA8" w:rsidRDefault="00EE655F" w:rsidP="00EE655F">
      <w:pPr>
        <w:ind w:firstLine="720"/>
        <w:jc w:val="both"/>
        <w:rPr>
          <w:rFonts w:ascii="Trebuchet MS" w:hAnsi="Trebuchet MS" w:cs="Arial"/>
        </w:rPr>
      </w:pPr>
    </w:p>
    <w:p w14:paraId="58FF44E9"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49</w:t>
      </w:r>
      <w:r>
        <w:rPr>
          <w:rFonts w:ascii="Trebuchet MS" w:hAnsi="Trebuchet MS" w:cs="Arial"/>
        </w:rPr>
        <w:t>°</w:t>
      </w:r>
      <w:r w:rsidRPr="00387CA8">
        <w:rPr>
          <w:rFonts w:ascii="Trebuchet MS" w:hAnsi="Trebuchet MS" w:cs="Arial"/>
        </w:rPr>
        <w:t xml:space="preserve"> — Plenario - Integración. El Plenario está integrado por: </w:t>
      </w:r>
    </w:p>
    <w:p w14:paraId="54038692"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el/la Presidente/a;</w:t>
      </w:r>
    </w:p>
    <w:p w14:paraId="264E6668"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el/la vicepresidente/a;</w:t>
      </w:r>
    </w:p>
    <w:p w14:paraId="28BB75AE"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un/a Subsecretario/a de la Secretaría de Salud;</w:t>
      </w:r>
    </w:p>
    <w:p w14:paraId="3A9E5C25"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un/a Subsecretario/a de la Secretaría de Educación; </w:t>
      </w:r>
    </w:p>
    <w:p w14:paraId="6841B94D"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un/a Subsecretario/a de la Secretaria de Promoción Social;</w:t>
      </w:r>
    </w:p>
    <w:p w14:paraId="3C6EB237"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un/a Subsecretario/a de la Secretaría de Cultura;</w:t>
      </w:r>
    </w:p>
    <w:p w14:paraId="7DB7A964"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un/a Subsecretario/a o funcionario/a de máxima jerarquía del organismo que se dedique a la Promoción de los Derechos Humanos en el Gobierno de la Ciudad;</w:t>
      </w:r>
    </w:p>
    <w:p w14:paraId="09EA5120"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cinco profesionales con formación y antecedentes científicos y técnicos, especializados en las temáticas de niñez y adolescencia, designados por la Legislatura que deben reflejar proporcionalmente la representación política de los bloques que la componen;</w:t>
      </w:r>
    </w:p>
    <w:p w14:paraId="7D36EC66" w14:textId="77777777" w:rsidR="00EE655F" w:rsidRPr="00071E34"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cinco representantes designados por organizaciones no gubernamentales debidamente registradas, especializadas en los derechos contemplados por esta ley. Uno de los representantes debe pertenecer a las organizaciones no gubernamentales que se ocupen de niñas, niños y adolescentes con necesidades especiales;</w:t>
      </w:r>
    </w:p>
    <w:p w14:paraId="3F17F29A" w14:textId="77777777" w:rsidR="00EE655F" w:rsidRPr="00387CA8" w:rsidRDefault="00EE655F" w:rsidP="00EE655F">
      <w:pPr>
        <w:autoSpaceDE w:val="0"/>
        <w:autoSpaceDN w:val="0"/>
        <w:ind w:firstLine="720"/>
        <w:jc w:val="both"/>
        <w:outlineLvl w:val="0"/>
        <w:rPr>
          <w:rFonts w:ascii="Trebuchet MS" w:hAnsi="Trebuchet MS"/>
        </w:rPr>
      </w:pPr>
    </w:p>
    <w:p w14:paraId="14C2C701"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dos representantes designados por el Consejo de la Juventud;</w:t>
      </w:r>
    </w:p>
    <w:p w14:paraId="0F5928AA"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lastRenderedPageBreak/>
        <w:t>un representante designado por la Asesoría General Tutelar;</w:t>
      </w:r>
    </w:p>
    <w:p w14:paraId="6A79B72E" w14:textId="77777777" w:rsidR="00EE655F" w:rsidRPr="00387CA8" w:rsidRDefault="00EE655F" w:rsidP="00EE655F">
      <w:pPr>
        <w:numPr>
          <w:ilvl w:val="0"/>
          <w:numId w:val="2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cuatro representantes de las Defensorías de los Derechos de Niños, Niñas y Adolescentes. </w:t>
      </w:r>
    </w:p>
    <w:p w14:paraId="5A754D1B" w14:textId="77777777" w:rsidR="00EE655F" w:rsidRPr="00387CA8" w:rsidRDefault="00EE655F" w:rsidP="00EE655F">
      <w:pPr>
        <w:ind w:firstLine="720"/>
        <w:jc w:val="both"/>
        <w:rPr>
          <w:rFonts w:ascii="Trebuchet MS" w:hAnsi="Trebuchet MS" w:cs="Arial"/>
        </w:rPr>
      </w:pPr>
    </w:p>
    <w:p w14:paraId="611BE624"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50</w:t>
      </w:r>
      <w:r>
        <w:rPr>
          <w:rFonts w:ascii="Trebuchet MS" w:hAnsi="Trebuchet MS" w:cs="Arial"/>
        </w:rPr>
        <w:t>°</w:t>
      </w:r>
      <w:r w:rsidRPr="00387CA8">
        <w:rPr>
          <w:rFonts w:ascii="Trebuchet MS" w:hAnsi="Trebuchet MS" w:cs="Arial"/>
        </w:rPr>
        <w:t xml:space="preserve"> — Designación, jerarquía. El/la Presidente/a del Consejo es designado/a por el Jefe de Gobierno con rango de Secretario/a.</w:t>
      </w:r>
    </w:p>
    <w:p w14:paraId="0658CB0C"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El/la Vicepresidente/a es designado/a por el Jefe de Gobierno con rango de Subsecretario/a. </w:t>
      </w:r>
    </w:p>
    <w:p w14:paraId="17724847" w14:textId="77777777" w:rsidR="00EE655F" w:rsidRPr="00387CA8" w:rsidRDefault="00EE655F" w:rsidP="00EE655F">
      <w:pPr>
        <w:ind w:firstLine="720"/>
        <w:jc w:val="both"/>
        <w:rPr>
          <w:rFonts w:ascii="Trebuchet MS" w:hAnsi="Trebuchet MS"/>
        </w:rPr>
      </w:pPr>
      <w:r w:rsidRPr="00387CA8">
        <w:rPr>
          <w:rFonts w:ascii="Trebuchet MS" w:hAnsi="Trebuchet MS" w:cs="Arial"/>
        </w:rPr>
        <w:t>Los/as subsecretarios/as o funcionarios/as de máxima jerarquía del Poder Ejecutivo de cada área que integran el Consejo son designados/as por el Jefe de Gobierno.</w:t>
      </w:r>
    </w:p>
    <w:p w14:paraId="164B991F" w14:textId="77777777" w:rsidR="00EE655F" w:rsidRPr="00387CA8" w:rsidRDefault="00EE655F" w:rsidP="00EE655F">
      <w:pPr>
        <w:ind w:firstLine="720"/>
        <w:jc w:val="both"/>
        <w:rPr>
          <w:rFonts w:ascii="Trebuchet MS" w:hAnsi="Trebuchet MS"/>
        </w:rPr>
      </w:pPr>
      <w:r w:rsidRPr="00387CA8">
        <w:rPr>
          <w:rFonts w:ascii="Trebuchet MS" w:hAnsi="Trebuchet MS" w:cs="Arial"/>
        </w:rPr>
        <w:t>Los/as representantes de la Legislatura son designados/as en la forma que aquella disponga.</w:t>
      </w:r>
    </w:p>
    <w:p w14:paraId="6D3DFF1E" w14:textId="77777777" w:rsidR="00EE655F" w:rsidRPr="00387CA8" w:rsidRDefault="00EE655F" w:rsidP="00EE655F">
      <w:pPr>
        <w:ind w:firstLine="720"/>
        <w:jc w:val="both"/>
        <w:rPr>
          <w:rFonts w:ascii="Trebuchet MS" w:hAnsi="Trebuchet MS"/>
        </w:rPr>
      </w:pPr>
      <w:r w:rsidRPr="00387CA8">
        <w:rPr>
          <w:rFonts w:ascii="Trebuchet MS" w:hAnsi="Trebuchet MS" w:cs="Arial"/>
        </w:rPr>
        <w:t>Los/as representantes del Consejo de la Juventud son designados/as por dicho organismo.</w:t>
      </w:r>
    </w:p>
    <w:p w14:paraId="7E711F53" w14:textId="77777777" w:rsidR="00EE655F" w:rsidRPr="00387CA8" w:rsidRDefault="00EE655F" w:rsidP="00EE655F">
      <w:pPr>
        <w:ind w:firstLine="720"/>
        <w:jc w:val="both"/>
        <w:rPr>
          <w:rFonts w:ascii="Trebuchet MS" w:hAnsi="Trebuchet MS"/>
        </w:rPr>
      </w:pPr>
      <w:r w:rsidRPr="00387CA8">
        <w:rPr>
          <w:rFonts w:ascii="Trebuchet MS" w:hAnsi="Trebuchet MS" w:cs="Arial"/>
        </w:rPr>
        <w:t>Los/as representantes de las organizaciones no gubernamentales son designados/as por éstas en una asamblea convocada al efecto. Desempeñan sus funciones en forma honoraria.</w:t>
      </w:r>
    </w:p>
    <w:p w14:paraId="54CBB60D" w14:textId="77777777" w:rsidR="00EE655F" w:rsidRPr="00387CA8" w:rsidRDefault="00EE655F" w:rsidP="00EE655F">
      <w:pPr>
        <w:ind w:firstLine="720"/>
        <w:jc w:val="both"/>
        <w:rPr>
          <w:rFonts w:ascii="Trebuchet MS" w:hAnsi="Trebuchet MS"/>
        </w:rPr>
      </w:pPr>
      <w:r w:rsidRPr="00387CA8">
        <w:rPr>
          <w:rFonts w:ascii="Trebuchet MS" w:hAnsi="Trebuchet MS" w:cs="Arial"/>
        </w:rPr>
        <w:t>Las Defensorías Zonales establecen sus propios mecanismos para designar a sus representantes.</w:t>
      </w:r>
    </w:p>
    <w:p w14:paraId="2613F727" w14:textId="77777777" w:rsidR="00EE655F" w:rsidRPr="00387CA8" w:rsidRDefault="00EE655F" w:rsidP="00EE655F">
      <w:pPr>
        <w:ind w:firstLine="720"/>
        <w:jc w:val="both"/>
        <w:rPr>
          <w:rFonts w:ascii="Trebuchet MS" w:hAnsi="Trebuchet MS" w:cs="Arial"/>
        </w:rPr>
      </w:pPr>
    </w:p>
    <w:p w14:paraId="66FD5241"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51</w:t>
      </w:r>
      <w:r>
        <w:rPr>
          <w:rFonts w:ascii="Trebuchet MS" w:hAnsi="Trebuchet MS" w:cs="Arial"/>
        </w:rPr>
        <w:t>°</w:t>
      </w:r>
      <w:r w:rsidRPr="00387CA8">
        <w:rPr>
          <w:rFonts w:ascii="Trebuchet MS" w:hAnsi="Trebuchet MS" w:cs="Arial"/>
        </w:rPr>
        <w:t xml:space="preserve"> — Representación de género. En la integración del Consejo debe cumplirse con lo dispuesto por el Artículo 36 de la Constitución de la Ciudad, no pudiendo incluirse más del setenta por ciento de personas del mismo sexo.</w:t>
      </w:r>
    </w:p>
    <w:p w14:paraId="1F498592" w14:textId="77777777" w:rsidR="00EE655F" w:rsidRPr="00387CA8" w:rsidRDefault="00EE655F" w:rsidP="00EE655F">
      <w:pPr>
        <w:ind w:firstLine="720"/>
        <w:jc w:val="both"/>
        <w:rPr>
          <w:rFonts w:ascii="Trebuchet MS" w:hAnsi="Trebuchet MS" w:cs="Arial"/>
        </w:rPr>
      </w:pPr>
    </w:p>
    <w:p w14:paraId="6295F27A"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52</w:t>
      </w:r>
      <w:r>
        <w:rPr>
          <w:rFonts w:ascii="Trebuchet MS" w:hAnsi="Trebuchet MS" w:cs="Arial"/>
        </w:rPr>
        <w:t>°</w:t>
      </w:r>
      <w:r w:rsidRPr="00387CA8">
        <w:rPr>
          <w:rFonts w:ascii="Trebuchet MS" w:hAnsi="Trebuchet MS" w:cs="Arial"/>
        </w:rPr>
        <w:t xml:space="preserve"> — Duración. Los miembros del Consejo duran dos años en sus funciones pudiendo ser reelectos/as. Los/as subsecretarios/as o funcionarios/as son designados/as y removidos por el Poder Ejecutivo.</w:t>
      </w:r>
    </w:p>
    <w:p w14:paraId="2D841441" w14:textId="77777777" w:rsidR="00EE655F" w:rsidRPr="00387CA8" w:rsidRDefault="00EE655F" w:rsidP="00EE655F">
      <w:pPr>
        <w:ind w:firstLine="720"/>
        <w:jc w:val="both"/>
        <w:rPr>
          <w:rFonts w:ascii="Trebuchet MS" w:hAnsi="Trebuchet MS" w:cs="Arial"/>
        </w:rPr>
      </w:pPr>
    </w:p>
    <w:p w14:paraId="3F09C499" w14:textId="77777777" w:rsidR="00EE655F" w:rsidRDefault="00EE655F" w:rsidP="00EE655F">
      <w:pPr>
        <w:ind w:firstLine="720"/>
        <w:jc w:val="both"/>
        <w:rPr>
          <w:rFonts w:ascii="Trebuchet MS" w:hAnsi="Trebuchet MS" w:cs="Arial"/>
        </w:rPr>
      </w:pPr>
      <w:r w:rsidRPr="00387CA8">
        <w:rPr>
          <w:rFonts w:ascii="Trebuchet MS" w:hAnsi="Trebuchet MS" w:cs="Arial"/>
        </w:rPr>
        <w:t>Artículo 53</w:t>
      </w:r>
      <w:r>
        <w:rPr>
          <w:rFonts w:ascii="Trebuchet MS" w:hAnsi="Trebuchet MS" w:cs="Arial"/>
        </w:rPr>
        <w:t>°</w:t>
      </w:r>
      <w:r w:rsidRPr="00387CA8">
        <w:rPr>
          <w:rFonts w:ascii="Trebuchet MS" w:hAnsi="Trebuchet MS" w:cs="Arial"/>
        </w:rPr>
        <w:t xml:space="preserve"> — Remoción. Es causal de remoción el mal desempeño de sus funciones. El Reglamento Interno que se dicte el Consejo establecerá el procedimiento respectivo.</w:t>
      </w:r>
    </w:p>
    <w:p w14:paraId="74C80A41" w14:textId="77777777" w:rsidR="00EE655F" w:rsidRDefault="00EE655F" w:rsidP="00EE655F">
      <w:pPr>
        <w:ind w:firstLine="720"/>
        <w:jc w:val="both"/>
        <w:rPr>
          <w:rFonts w:ascii="Trebuchet MS" w:hAnsi="Trebuchet MS" w:cs="Arial"/>
        </w:rPr>
      </w:pPr>
    </w:p>
    <w:p w14:paraId="393E564D" w14:textId="77777777" w:rsidR="00EE655F" w:rsidRPr="00387CA8" w:rsidRDefault="00EE655F" w:rsidP="00EE655F">
      <w:pPr>
        <w:ind w:firstLine="720"/>
        <w:jc w:val="both"/>
        <w:rPr>
          <w:rFonts w:ascii="Trebuchet MS" w:hAnsi="Trebuchet MS"/>
        </w:rPr>
      </w:pPr>
    </w:p>
    <w:p w14:paraId="27819706" w14:textId="77777777" w:rsidR="00EE655F" w:rsidRPr="00387CA8" w:rsidRDefault="00EE655F" w:rsidP="00EE655F">
      <w:pPr>
        <w:ind w:firstLine="720"/>
        <w:jc w:val="both"/>
        <w:rPr>
          <w:rFonts w:ascii="Trebuchet MS" w:hAnsi="Trebuchet MS" w:cs="Arial"/>
        </w:rPr>
      </w:pPr>
    </w:p>
    <w:p w14:paraId="318B8CDC" w14:textId="77777777" w:rsidR="00EE655F" w:rsidRDefault="00EE655F" w:rsidP="00EE655F">
      <w:pPr>
        <w:ind w:firstLine="720"/>
        <w:jc w:val="both"/>
        <w:rPr>
          <w:rFonts w:ascii="Trebuchet MS" w:hAnsi="Trebuchet MS" w:cs="Arial"/>
        </w:rPr>
      </w:pPr>
      <w:r w:rsidRPr="00387CA8">
        <w:rPr>
          <w:rFonts w:ascii="Trebuchet MS" w:hAnsi="Trebuchet MS" w:cs="Arial"/>
        </w:rPr>
        <w:t>Artículo 54</w:t>
      </w:r>
      <w:r>
        <w:rPr>
          <w:rFonts w:ascii="Trebuchet MS" w:hAnsi="Trebuchet MS" w:cs="Arial"/>
        </w:rPr>
        <w:t>°</w:t>
      </w:r>
      <w:r w:rsidRPr="00387CA8">
        <w:rPr>
          <w:rFonts w:ascii="Trebuchet MS" w:hAnsi="Trebuchet MS" w:cs="Arial"/>
        </w:rPr>
        <w:t xml:space="preserve"> — Funciones. Son funciones del Consejo: </w:t>
      </w:r>
    </w:p>
    <w:p w14:paraId="51A798EE" w14:textId="77777777" w:rsidR="00EE655F" w:rsidRPr="00387CA8" w:rsidRDefault="00EE655F" w:rsidP="00EE655F">
      <w:pPr>
        <w:ind w:firstLine="720"/>
        <w:jc w:val="both"/>
        <w:rPr>
          <w:rFonts w:ascii="Trebuchet MS" w:hAnsi="Trebuchet MS" w:cs="Arial"/>
        </w:rPr>
      </w:pPr>
    </w:p>
    <w:p w14:paraId="25A2C777"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definir la política anual del organismo a través de un Plan que articule transversalmente la acción de gobierno en todas las áreas y enunciar los criterios para la formulación estratégica de la misma;</w:t>
      </w:r>
    </w:p>
    <w:p w14:paraId="70CAF45F"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diseñar y aprobar los programas necesarios para el cumplimiento de los derechos consagrados y ratificados por la presente ley;</w:t>
      </w:r>
    </w:p>
    <w:p w14:paraId="350DE00A"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lastRenderedPageBreak/>
        <w:t>asesorar y proponer al Gobierno de la Ciudad las políticas del área;</w:t>
      </w:r>
    </w:p>
    <w:p w14:paraId="7058BF77"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articular las políticas públicas de todas las áreas de gobierno, en los aspectos vinculados con la infancia y la adolescencia;</w:t>
      </w:r>
    </w:p>
    <w:p w14:paraId="17B61E49"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elaborar proyectos legislativos específicos;</w:t>
      </w:r>
    </w:p>
    <w:p w14:paraId="40B49948"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aprobar informes anuales que son elevados al Jefe de Gobierno y a la Legislatura;</w:t>
      </w:r>
    </w:p>
    <w:p w14:paraId="6B6932EC"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realizar la evaluación anual de lo actuado;</w:t>
      </w:r>
    </w:p>
    <w:p w14:paraId="3DD38AC9"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evaluar los informes trimestrales presentados por las Defensorías;</w:t>
      </w:r>
    </w:p>
    <w:p w14:paraId="77800F04"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tomar las medidas para dar cumplimiento a las demandas pertinentes; </w:t>
      </w:r>
    </w:p>
    <w:p w14:paraId="06CD1008"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proponer al Jefe de Gobierno el Presupuesto del Área, Planes y Cálculos de Recursos;</w:t>
      </w:r>
    </w:p>
    <w:p w14:paraId="03ECB4E3"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promover la participación social de niñas, niños y adolescentes para el ejercicio pleno de la ciudadanía; </w:t>
      </w:r>
    </w:p>
    <w:p w14:paraId="2AE421DD"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realizar estudios, relevamientos, diagnósticos situacionales, investigaciones y recabar información de cualquier organismo público o privado; </w:t>
      </w:r>
    </w:p>
    <w:p w14:paraId="0CF3D402"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participar en el diseño de la política oficial de medios de comunicación vinculada con la materia;</w:t>
      </w:r>
    </w:p>
    <w:p w14:paraId="01191777"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celebrar convenios con universidades e instituciones públicas o privadas;</w:t>
      </w:r>
    </w:p>
    <w:p w14:paraId="3AA5CF54"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arbitrar los medios de seguimiento y control sobre los organismos del Gobierno de la Ciudad y las organizaciones no gubernamentales involucradas en la ejecución de políticas públicas; </w:t>
      </w:r>
    </w:p>
    <w:p w14:paraId="060F8B9B"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ser oído en la solicitud de personería jurídica que presenten las instituciones privadas de atención de niños, niñas y adolescentes; supervisar los proyectos de planes y programas de las mismas y peticionar en los casos que estime procedente la cancelación de dicha personería;</w:t>
      </w:r>
    </w:p>
    <w:p w14:paraId="1D6B8031"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recabar, recibir y canalizar las inquietudes de niños, niñas y adolescentes;</w:t>
      </w:r>
    </w:p>
    <w:p w14:paraId="4021AB32"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organizar y dirigir el Registro Único de Aspirantes a la Adopción creado por la Ley 24.779;</w:t>
      </w:r>
    </w:p>
    <w:p w14:paraId="66B17D5F" w14:textId="77777777" w:rsidR="00EE655F" w:rsidRPr="00387CA8" w:rsidRDefault="00EE655F" w:rsidP="00EE655F">
      <w:pPr>
        <w:numPr>
          <w:ilvl w:val="0"/>
          <w:numId w:val="24"/>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dictar su reglamento interno.</w:t>
      </w:r>
    </w:p>
    <w:p w14:paraId="4223880B" w14:textId="77777777" w:rsidR="00EE655F" w:rsidRDefault="00EE655F" w:rsidP="00EE655F">
      <w:pPr>
        <w:pStyle w:val="Sangradetdecuerpo"/>
        <w:ind w:firstLine="720"/>
        <w:rPr>
          <w:rFonts w:ascii="Trebuchet MS" w:hAnsi="Trebuchet MS"/>
          <w:bCs/>
        </w:rPr>
      </w:pPr>
    </w:p>
    <w:p w14:paraId="6826E25D" w14:textId="77777777" w:rsidR="00EE655F" w:rsidRPr="00071E34" w:rsidRDefault="00EE655F" w:rsidP="00EE655F">
      <w:pPr>
        <w:pStyle w:val="Sangradetdecuerpo"/>
        <w:ind w:firstLine="720"/>
        <w:rPr>
          <w:rFonts w:ascii="Trebuchet MS" w:hAnsi="Trebuchet MS"/>
          <w:bCs/>
        </w:rPr>
      </w:pPr>
      <w:r w:rsidRPr="00071E34">
        <w:rPr>
          <w:rFonts w:ascii="Trebuchet MS" w:hAnsi="Trebuchet MS"/>
          <w:bCs/>
        </w:rPr>
        <w:t xml:space="preserve">Artículo 55° — Funciones del/la Presidente/a. Son funciones del/la Presidente/a: </w:t>
      </w:r>
    </w:p>
    <w:p w14:paraId="36C6F7DB" w14:textId="77777777" w:rsidR="00EE655F" w:rsidRPr="00071E34" w:rsidRDefault="00EE655F" w:rsidP="00EE655F">
      <w:pPr>
        <w:numPr>
          <w:ilvl w:val="0"/>
          <w:numId w:val="25"/>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presidir las reuniones plenarias;</w:t>
      </w:r>
    </w:p>
    <w:p w14:paraId="0A1F5FE2" w14:textId="77777777" w:rsidR="00EE655F" w:rsidRPr="00071E34" w:rsidRDefault="00EE655F" w:rsidP="00EE655F">
      <w:pPr>
        <w:numPr>
          <w:ilvl w:val="0"/>
          <w:numId w:val="25"/>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representar a la Ciudad ante las autoridades y organismos nacionales e internacionales;</w:t>
      </w:r>
    </w:p>
    <w:p w14:paraId="70AE13FA" w14:textId="77777777" w:rsidR="00EE655F" w:rsidRPr="00071E34" w:rsidRDefault="00EE655F" w:rsidP="00EE655F">
      <w:pPr>
        <w:numPr>
          <w:ilvl w:val="0"/>
          <w:numId w:val="25"/>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elevar al Poder Ejecutivo el Presupuesto del Área, Planes y Cálculo de Recursos y fijar las remuneraciones;</w:t>
      </w:r>
    </w:p>
    <w:p w14:paraId="61414478" w14:textId="77777777" w:rsidR="00EE655F" w:rsidRPr="00071E34" w:rsidRDefault="00EE655F" w:rsidP="00EE655F">
      <w:pPr>
        <w:numPr>
          <w:ilvl w:val="0"/>
          <w:numId w:val="25"/>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ejercer la legitimación procesal para actuar en todos los casos derivados de los fines y objetivos de la presente ley;</w:t>
      </w:r>
    </w:p>
    <w:p w14:paraId="1FECAA1B" w14:textId="77777777" w:rsidR="00EE655F" w:rsidRPr="00071E34" w:rsidRDefault="00EE655F" w:rsidP="00EE655F">
      <w:pPr>
        <w:numPr>
          <w:ilvl w:val="0"/>
          <w:numId w:val="25"/>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 xml:space="preserve">denunciar ante las autoridades judiciales competentes las infracciones a leyes vigentes en materia de derechos de niñas, niños y adolescentes; </w:t>
      </w:r>
    </w:p>
    <w:p w14:paraId="5546809C" w14:textId="77777777" w:rsidR="00EE655F" w:rsidRPr="00071E34" w:rsidRDefault="00EE655F" w:rsidP="00EE655F">
      <w:pPr>
        <w:numPr>
          <w:ilvl w:val="0"/>
          <w:numId w:val="25"/>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recibir, donaciones, legados, herencias, subsidios y subvenciones que se le hicieran al Consejo, con la aprobación del Jefe de Gobierno o de la Legislatura, cuando corresponda.</w:t>
      </w:r>
    </w:p>
    <w:p w14:paraId="0CC0C05C" w14:textId="77777777" w:rsidR="00EE655F" w:rsidRPr="00071E34" w:rsidRDefault="00EE655F" w:rsidP="00EE655F">
      <w:pPr>
        <w:ind w:firstLine="720"/>
        <w:jc w:val="both"/>
        <w:rPr>
          <w:rFonts w:ascii="Trebuchet MS" w:hAnsi="Trebuchet MS" w:cs="Arial"/>
        </w:rPr>
      </w:pPr>
    </w:p>
    <w:p w14:paraId="59A03B2C" w14:textId="77777777" w:rsidR="00EE655F" w:rsidRPr="00071E34" w:rsidRDefault="00EE655F" w:rsidP="00EE655F">
      <w:pPr>
        <w:pStyle w:val="Sangradetdecuerpo"/>
        <w:ind w:firstLine="720"/>
        <w:rPr>
          <w:rFonts w:ascii="Trebuchet MS" w:hAnsi="Trebuchet MS"/>
          <w:bCs/>
        </w:rPr>
      </w:pPr>
      <w:r w:rsidRPr="00071E34">
        <w:rPr>
          <w:rFonts w:ascii="Trebuchet MS" w:hAnsi="Trebuchet MS"/>
          <w:bCs/>
        </w:rPr>
        <w:t>Artículo 56</w:t>
      </w:r>
      <w:r>
        <w:rPr>
          <w:rFonts w:ascii="Trebuchet MS" w:hAnsi="Trebuchet MS"/>
          <w:bCs/>
        </w:rPr>
        <w:t>°</w:t>
      </w:r>
      <w:r w:rsidRPr="00071E34">
        <w:rPr>
          <w:rFonts w:ascii="Trebuchet MS" w:hAnsi="Trebuchet MS"/>
          <w:bCs/>
        </w:rPr>
        <w:t xml:space="preserve"> — Funciones del/la Vicepresidente/a. Son funciones del/la Vicepresidente/a: </w:t>
      </w:r>
    </w:p>
    <w:p w14:paraId="730AF833" w14:textId="77777777" w:rsidR="00EE655F" w:rsidRPr="00387CA8" w:rsidRDefault="00EE655F" w:rsidP="00EE655F">
      <w:pPr>
        <w:numPr>
          <w:ilvl w:val="0"/>
          <w:numId w:val="2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reemplazar al presidente en caso de ausencia o vacancia; </w:t>
      </w:r>
    </w:p>
    <w:p w14:paraId="06E0A7FA" w14:textId="77777777" w:rsidR="00EE655F" w:rsidRPr="00FE4D25" w:rsidRDefault="00EE655F" w:rsidP="00EE655F">
      <w:pPr>
        <w:numPr>
          <w:ilvl w:val="0"/>
          <w:numId w:val="2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coordinar, asistir y supervisar el funcionamiento de las Defensorías Zonales de Derechos de Niños, Niñas y Adolescentes; </w:t>
      </w:r>
    </w:p>
    <w:p w14:paraId="7398E793" w14:textId="77777777" w:rsidR="00EE655F" w:rsidRPr="00387CA8" w:rsidRDefault="00EE655F" w:rsidP="00EE655F">
      <w:pPr>
        <w:autoSpaceDE w:val="0"/>
        <w:autoSpaceDN w:val="0"/>
        <w:jc w:val="both"/>
        <w:outlineLvl w:val="0"/>
        <w:rPr>
          <w:rFonts w:ascii="Trebuchet MS" w:hAnsi="Trebuchet MS"/>
        </w:rPr>
      </w:pPr>
    </w:p>
    <w:p w14:paraId="4BF8F6BA" w14:textId="77777777" w:rsidR="00EE655F" w:rsidRPr="00387CA8" w:rsidRDefault="00EE655F" w:rsidP="00EE655F">
      <w:pPr>
        <w:numPr>
          <w:ilvl w:val="0"/>
          <w:numId w:val="2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llevar el registro de Organizaciones No Gubernamentales creado por esta ley;</w:t>
      </w:r>
    </w:p>
    <w:p w14:paraId="291E0F05" w14:textId="77777777" w:rsidR="00EE655F" w:rsidRPr="00387CA8" w:rsidRDefault="00EE655F" w:rsidP="00EE655F">
      <w:pPr>
        <w:numPr>
          <w:ilvl w:val="0"/>
          <w:numId w:val="2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convocar a las asambleas de las organizaciones no gubernamentales y de las Defensorías Zonales; </w:t>
      </w:r>
    </w:p>
    <w:p w14:paraId="0132F74E" w14:textId="77777777" w:rsidR="00EE655F" w:rsidRPr="00387CA8" w:rsidRDefault="00EE655F" w:rsidP="00EE655F">
      <w:pPr>
        <w:numPr>
          <w:ilvl w:val="0"/>
          <w:numId w:val="26"/>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realizar toda otra función que determine el plenario.</w:t>
      </w:r>
    </w:p>
    <w:p w14:paraId="1B461F90" w14:textId="77777777" w:rsidR="00EE655F" w:rsidRPr="00387CA8" w:rsidRDefault="00EE655F" w:rsidP="00EE655F">
      <w:pPr>
        <w:ind w:firstLine="720"/>
        <w:jc w:val="both"/>
        <w:rPr>
          <w:rFonts w:ascii="Trebuchet MS" w:hAnsi="Trebuchet MS" w:cs="Arial"/>
        </w:rPr>
      </w:pPr>
    </w:p>
    <w:p w14:paraId="6C35A1F1" w14:textId="77777777" w:rsidR="00EE655F" w:rsidRPr="00071E34" w:rsidRDefault="00EE655F" w:rsidP="00EE655F">
      <w:pPr>
        <w:pStyle w:val="Sangradetdecuerpo"/>
        <w:ind w:firstLine="720"/>
        <w:rPr>
          <w:rFonts w:ascii="Trebuchet MS" w:hAnsi="Trebuchet MS"/>
          <w:bCs/>
        </w:rPr>
      </w:pPr>
      <w:r w:rsidRPr="00071E34">
        <w:rPr>
          <w:rFonts w:ascii="Trebuchet MS" w:hAnsi="Trebuchet MS"/>
          <w:bCs/>
        </w:rPr>
        <w:t xml:space="preserve">Artículo 57° — Ejecución de acciones y programas. La Secretaría de cada área del Poder Ejecutivo ejecuta las acciones y programas inherentes a su competencia. </w:t>
      </w:r>
    </w:p>
    <w:p w14:paraId="60927C98" w14:textId="77777777" w:rsidR="00EE655F" w:rsidRPr="00387CA8" w:rsidRDefault="00EE655F" w:rsidP="00EE655F">
      <w:pPr>
        <w:ind w:firstLine="720"/>
        <w:jc w:val="both"/>
        <w:rPr>
          <w:rFonts w:ascii="Trebuchet MS" w:hAnsi="Trebuchet MS" w:cs="Arial"/>
        </w:rPr>
      </w:pPr>
    </w:p>
    <w:p w14:paraId="6EC2B3F3"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58</w:t>
      </w:r>
      <w:r>
        <w:rPr>
          <w:rFonts w:ascii="Trebuchet MS" w:hAnsi="Trebuchet MS" w:cs="Arial"/>
        </w:rPr>
        <w:t>°</w:t>
      </w:r>
      <w:r w:rsidRPr="00387CA8">
        <w:rPr>
          <w:rFonts w:ascii="Trebuchet MS" w:hAnsi="Trebuchet MS" w:cs="Arial"/>
        </w:rPr>
        <w:t xml:space="preserve"> — Funcionamiento del Consejo. El Consejo adopta sus decisiones en Plenario. Este se reúne por lo menos una vez cada dos meses y sesiona con la mitad más uno de sus miembros. Adopta sus decisiones por mayoría de votos. En caso de empate vota el Presidente.</w:t>
      </w:r>
    </w:p>
    <w:p w14:paraId="3E7E5E39" w14:textId="77777777" w:rsidR="00EE655F" w:rsidRPr="00387CA8" w:rsidRDefault="00EE655F" w:rsidP="00EE655F">
      <w:pPr>
        <w:ind w:firstLine="720"/>
        <w:jc w:val="both"/>
        <w:rPr>
          <w:rFonts w:ascii="Trebuchet MS" w:hAnsi="Trebuchet MS"/>
        </w:rPr>
      </w:pPr>
      <w:r w:rsidRPr="00387CA8">
        <w:rPr>
          <w:rFonts w:ascii="Trebuchet MS" w:hAnsi="Trebuchet MS" w:cs="Arial"/>
        </w:rPr>
        <w:t>Las reuniones extraordinarias se realizan a solicitud de la Dirección Ejecutiva o de por lo menos el veinte por ciento de los integrantes del Consejo.</w:t>
      </w:r>
    </w:p>
    <w:p w14:paraId="10F18EBF" w14:textId="77777777" w:rsidR="00EE655F" w:rsidRPr="00387CA8" w:rsidRDefault="00EE655F" w:rsidP="00EE655F">
      <w:pPr>
        <w:ind w:firstLine="720"/>
        <w:jc w:val="both"/>
        <w:rPr>
          <w:rFonts w:ascii="Trebuchet MS" w:hAnsi="Trebuchet MS" w:cs="Arial"/>
        </w:rPr>
      </w:pPr>
    </w:p>
    <w:p w14:paraId="1DFDE74B"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59</w:t>
      </w:r>
      <w:r>
        <w:rPr>
          <w:rFonts w:ascii="Trebuchet MS" w:hAnsi="Trebuchet MS" w:cs="Arial"/>
        </w:rPr>
        <w:t>°</w:t>
      </w:r>
      <w:r w:rsidRPr="00387CA8">
        <w:rPr>
          <w:rFonts w:ascii="Trebuchet MS" w:hAnsi="Trebuchet MS" w:cs="Arial"/>
        </w:rPr>
        <w:t xml:space="preserve"> — Unidad técnico administrativa. La Dirección Ejecutiva cuenta con una Unidad técnico - administrativa que debe estar dotada de la infraestructura y equipamientos suficientes, recursos técnicos y profesionales idóneos. Su estructura básica comprende, por lo menos, las siguientes áreas de actividades: </w:t>
      </w:r>
    </w:p>
    <w:p w14:paraId="309EDAAD" w14:textId="77777777" w:rsidR="00EE655F" w:rsidRPr="00387CA8" w:rsidRDefault="00EE655F" w:rsidP="00EE655F">
      <w:pPr>
        <w:numPr>
          <w:ilvl w:val="0"/>
          <w:numId w:val="2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coordinación y cooperación interinstitucional;</w:t>
      </w:r>
    </w:p>
    <w:p w14:paraId="5937DBB0" w14:textId="77777777" w:rsidR="00EE655F" w:rsidRPr="00387CA8" w:rsidRDefault="00EE655F" w:rsidP="00EE655F">
      <w:pPr>
        <w:numPr>
          <w:ilvl w:val="0"/>
          <w:numId w:val="2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coordinación de programas y Defensorías;</w:t>
      </w:r>
    </w:p>
    <w:p w14:paraId="4EF3DBA8" w14:textId="77777777" w:rsidR="00EE655F" w:rsidRPr="00387CA8" w:rsidRDefault="00EE655F" w:rsidP="00EE655F">
      <w:pPr>
        <w:numPr>
          <w:ilvl w:val="0"/>
          <w:numId w:val="2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asistencia técnica, investigación, seguimiento y evaluación de programas, capacitación, comunicación y documentación;</w:t>
      </w:r>
    </w:p>
    <w:p w14:paraId="7C3EAB5F" w14:textId="77777777" w:rsidR="00EE655F" w:rsidRPr="00FE4D25" w:rsidRDefault="00EE655F" w:rsidP="00EE655F">
      <w:pPr>
        <w:numPr>
          <w:ilvl w:val="0"/>
          <w:numId w:val="27"/>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coordinación administrativa.</w:t>
      </w:r>
    </w:p>
    <w:p w14:paraId="0B415892" w14:textId="77777777" w:rsidR="00EE655F" w:rsidRPr="00387CA8" w:rsidRDefault="00EE655F" w:rsidP="00EE655F">
      <w:pPr>
        <w:autoSpaceDE w:val="0"/>
        <w:autoSpaceDN w:val="0"/>
        <w:ind w:left="2251"/>
        <w:jc w:val="both"/>
        <w:outlineLvl w:val="0"/>
        <w:rPr>
          <w:rFonts w:ascii="Trebuchet MS" w:hAnsi="Trebuchet MS"/>
        </w:rPr>
      </w:pPr>
    </w:p>
    <w:p w14:paraId="64EF92A8" w14:textId="77777777" w:rsidR="00EE655F" w:rsidRPr="00387CA8" w:rsidRDefault="00EE655F" w:rsidP="00EE655F">
      <w:pPr>
        <w:ind w:firstLine="720"/>
        <w:rPr>
          <w:rFonts w:ascii="Trebuchet MS" w:hAnsi="Trebuchet MS" w:cs="Arial"/>
        </w:rPr>
      </w:pPr>
    </w:p>
    <w:p w14:paraId="55DA2B05"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Capítulo Segundo</w:t>
      </w:r>
    </w:p>
    <w:p w14:paraId="2DB13F8D"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 xml:space="preserve">Defensorías Zonales de los Derechos de Niñas, </w:t>
      </w:r>
    </w:p>
    <w:p w14:paraId="03DFCACF"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Niños y Adolescentes</w:t>
      </w:r>
    </w:p>
    <w:p w14:paraId="3B741EB9" w14:textId="77777777" w:rsidR="00EE655F" w:rsidRPr="00387CA8" w:rsidRDefault="00EE655F" w:rsidP="00EE655F">
      <w:pPr>
        <w:ind w:firstLine="720"/>
        <w:jc w:val="both"/>
        <w:rPr>
          <w:rFonts w:ascii="Trebuchet MS" w:hAnsi="Trebuchet MS" w:cs="Arial"/>
        </w:rPr>
      </w:pPr>
    </w:p>
    <w:p w14:paraId="70CB6989"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60</w:t>
      </w:r>
      <w:r>
        <w:rPr>
          <w:rFonts w:ascii="Trebuchet MS" w:hAnsi="Trebuchet MS" w:cs="Arial"/>
        </w:rPr>
        <w:t>°</w:t>
      </w:r>
      <w:r w:rsidRPr="00387CA8">
        <w:rPr>
          <w:rFonts w:ascii="Trebuchet MS" w:hAnsi="Trebuchet MS" w:cs="Arial"/>
        </w:rPr>
        <w:t xml:space="preserve"> — Creación. Créanse en el ámbito de la Ciudad de Buenos Aires las Defensorías Zonales como organismos descentralizados del Consejo de los Derechos de Niños, Niñas y Adolescentes. Cada una de las Comunas cuenta, por lo menos, con una Defensoría.</w:t>
      </w:r>
    </w:p>
    <w:p w14:paraId="469C8DCD" w14:textId="77777777" w:rsidR="00EE655F" w:rsidRDefault="00EE655F" w:rsidP="00EE655F">
      <w:pPr>
        <w:ind w:firstLine="720"/>
        <w:jc w:val="both"/>
        <w:rPr>
          <w:rFonts w:ascii="Trebuchet MS" w:hAnsi="Trebuchet MS" w:cs="Arial"/>
        </w:rPr>
      </w:pPr>
    </w:p>
    <w:p w14:paraId="7EF8D400"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61</w:t>
      </w:r>
      <w:r>
        <w:rPr>
          <w:rFonts w:ascii="Trebuchet MS" w:hAnsi="Trebuchet MS" w:cs="Arial"/>
        </w:rPr>
        <w:t>°</w:t>
      </w:r>
      <w:r w:rsidRPr="00387CA8">
        <w:rPr>
          <w:rFonts w:ascii="Trebuchet MS" w:hAnsi="Trebuchet MS" w:cs="Arial"/>
        </w:rPr>
        <w:t xml:space="preserve"> — Objeto y fines. Las Defensorías Zonales tienen por objeto diseñar y desarrollar un sistema articulado de efectivización, defensa y resguardo de los derechos de niños, niñas y adolescentes. Deben ejecutar las políticas públicas específicas, implementando acciones con criterios interdisciplinarios y participación de los actores sociales. </w:t>
      </w:r>
    </w:p>
    <w:p w14:paraId="2AE9FEBC" w14:textId="77777777" w:rsidR="00EE655F" w:rsidRPr="00387CA8" w:rsidRDefault="00EE655F" w:rsidP="00EE655F">
      <w:pPr>
        <w:ind w:firstLine="720"/>
        <w:jc w:val="both"/>
        <w:rPr>
          <w:rFonts w:ascii="Trebuchet MS" w:hAnsi="Trebuchet MS" w:cs="Arial"/>
        </w:rPr>
      </w:pPr>
    </w:p>
    <w:p w14:paraId="6DDE3A27"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62</w:t>
      </w:r>
      <w:r>
        <w:rPr>
          <w:rFonts w:ascii="Trebuchet MS" w:hAnsi="Trebuchet MS" w:cs="Arial"/>
        </w:rPr>
        <w:t>°</w:t>
      </w:r>
      <w:r w:rsidRPr="00387CA8">
        <w:rPr>
          <w:rFonts w:ascii="Trebuchet MS" w:hAnsi="Trebuchet MS" w:cs="Arial"/>
        </w:rPr>
        <w:t xml:space="preserve"> — Composición. Las Defensorías Zonales están integradas por:</w:t>
      </w:r>
    </w:p>
    <w:p w14:paraId="0169CB6E" w14:textId="77777777" w:rsidR="00EE655F" w:rsidRPr="00387CA8" w:rsidRDefault="00EE655F" w:rsidP="00EE655F">
      <w:pPr>
        <w:numPr>
          <w:ilvl w:val="0"/>
          <w:numId w:val="28"/>
        </w:numPr>
        <w:autoSpaceDE w:val="0"/>
        <w:autoSpaceDN w:val="0"/>
        <w:spacing w:after="0" w:line="240" w:lineRule="auto"/>
        <w:ind w:firstLine="720"/>
        <w:jc w:val="both"/>
        <w:rPr>
          <w:rFonts w:ascii="Trebuchet MS" w:hAnsi="Trebuchet MS"/>
        </w:rPr>
      </w:pPr>
      <w:r w:rsidRPr="00387CA8">
        <w:rPr>
          <w:rFonts w:ascii="Trebuchet MS" w:hAnsi="Trebuchet MS" w:cs="Arial"/>
        </w:rPr>
        <w:t>un Consejo Consultivo;</w:t>
      </w:r>
    </w:p>
    <w:p w14:paraId="52ADE5BF" w14:textId="77777777" w:rsidR="00EE655F" w:rsidRPr="00387CA8" w:rsidRDefault="00EE655F" w:rsidP="00EE655F">
      <w:pPr>
        <w:numPr>
          <w:ilvl w:val="0"/>
          <w:numId w:val="28"/>
        </w:numPr>
        <w:autoSpaceDE w:val="0"/>
        <w:autoSpaceDN w:val="0"/>
        <w:spacing w:after="0" w:line="240" w:lineRule="auto"/>
        <w:ind w:firstLine="720"/>
        <w:jc w:val="both"/>
        <w:rPr>
          <w:rFonts w:ascii="Trebuchet MS" w:hAnsi="Trebuchet MS"/>
        </w:rPr>
      </w:pPr>
      <w:r w:rsidRPr="00387CA8">
        <w:rPr>
          <w:rFonts w:ascii="Trebuchet MS" w:hAnsi="Trebuchet MS" w:cs="Arial"/>
        </w:rPr>
        <w:t>un Equipo técnico;</w:t>
      </w:r>
    </w:p>
    <w:p w14:paraId="74539F5C" w14:textId="77777777" w:rsidR="00EE655F" w:rsidRPr="00DC64F5" w:rsidRDefault="00EE655F" w:rsidP="00EE655F">
      <w:pPr>
        <w:numPr>
          <w:ilvl w:val="0"/>
          <w:numId w:val="28"/>
        </w:numPr>
        <w:autoSpaceDE w:val="0"/>
        <w:autoSpaceDN w:val="0"/>
        <w:spacing w:after="0" w:line="240" w:lineRule="auto"/>
        <w:ind w:firstLine="720"/>
        <w:jc w:val="both"/>
        <w:rPr>
          <w:rFonts w:ascii="Trebuchet MS" w:hAnsi="Trebuchet MS"/>
        </w:rPr>
      </w:pPr>
      <w:r>
        <w:rPr>
          <w:rFonts w:ascii="Trebuchet MS" w:hAnsi="Trebuchet MS" w:cs="Arial"/>
        </w:rPr>
        <w:t>una Unidad Administrativa.</w:t>
      </w:r>
    </w:p>
    <w:p w14:paraId="471582F5" w14:textId="77777777" w:rsidR="00EE655F" w:rsidRDefault="00EE655F" w:rsidP="00EE655F">
      <w:pPr>
        <w:pStyle w:val="Sangradetdecuerpo"/>
        <w:ind w:left="0"/>
        <w:rPr>
          <w:rFonts w:ascii="Trebuchet MS" w:hAnsi="Trebuchet MS"/>
          <w:b/>
          <w:bCs/>
        </w:rPr>
      </w:pPr>
    </w:p>
    <w:p w14:paraId="1F4DD8A2" w14:textId="77777777" w:rsidR="00EE655F" w:rsidRPr="00071E34" w:rsidRDefault="00EE655F" w:rsidP="00EE655F">
      <w:pPr>
        <w:pStyle w:val="Sangradetdecuerpo"/>
        <w:ind w:firstLine="720"/>
        <w:rPr>
          <w:rFonts w:ascii="Trebuchet MS" w:hAnsi="Trebuchet MS"/>
          <w:bCs/>
        </w:rPr>
      </w:pPr>
      <w:r w:rsidRPr="00071E34">
        <w:rPr>
          <w:rFonts w:ascii="Trebuchet MS" w:hAnsi="Trebuchet MS"/>
          <w:bCs/>
        </w:rPr>
        <w:t xml:space="preserve">Artículo 63° — Integración del Consejo Consultivo. El Consejo Consultivo está integrado por: </w:t>
      </w:r>
    </w:p>
    <w:p w14:paraId="087C7A59" w14:textId="77777777" w:rsidR="00EE655F" w:rsidRPr="00071E34" w:rsidRDefault="00EE655F" w:rsidP="00EE655F">
      <w:pPr>
        <w:numPr>
          <w:ilvl w:val="0"/>
          <w:numId w:val="29"/>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miembros de organismos e instituciones oficiales con sede en la comuna, pertenecientes, entre otras, a las áreas de salud, educación, recreación y promoción social;</w:t>
      </w:r>
    </w:p>
    <w:p w14:paraId="2A6E645A" w14:textId="77777777" w:rsidR="00EE655F" w:rsidRPr="00071E34" w:rsidRDefault="00EE655F" w:rsidP="00EE655F">
      <w:pPr>
        <w:numPr>
          <w:ilvl w:val="0"/>
          <w:numId w:val="29"/>
        </w:numPr>
        <w:autoSpaceDE w:val="0"/>
        <w:autoSpaceDN w:val="0"/>
        <w:spacing w:after="0" w:line="240" w:lineRule="auto"/>
        <w:ind w:firstLine="720"/>
        <w:jc w:val="both"/>
        <w:outlineLvl w:val="0"/>
        <w:rPr>
          <w:rFonts w:ascii="Trebuchet MS" w:hAnsi="Trebuchet MS"/>
        </w:rPr>
      </w:pPr>
      <w:r w:rsidRPr="00071E34">
        <w:rPr>
          <w:rFonts w:ascii="Trebuchet MS" w:hAnsi="Trebuchet MS" w:cs="Arial"/>
        </w:rPr>
        <w:t>representantes de organizaciones barriales intermedias con actuación en la zona.</w:t>
      </w:r>
    </w:p>
    <w:p w14:paraId="680C9720" w14:textId="77777777" w:rsidR="00EE655F" w:rsidRPr="00071E34" w:rsidRDefault="00EE655F" w:rsidP="00EE655F">
      <w:pPr>
        <w:ind w:left="360" w:firstLine="720"/>
        <w:jc w:val="both"/>
        <w:outlineLvl w:val="0"/>
        <w:rPr>
          <w:rFonts w:ascii="Trebuchet MS" w:hAnsi="Trebuchet MS"/>
        </w:rPr>
      </w:pPr>
    </w:p>
    <w:p w14:paraId="460E9CF0" w14:textId="77777777" w:rsidR="00EE655F" w:rsidRPr="00071E34" w:rsidRDefault="00EE655F" w:rsidP="00EE655F">
      <w:pPr>
        <w:ind w:firstLine="720"/>
        <w:jc w:val="both"/>
        <w:rPr>
          <w:rFonts w:ascii="Trebuchet MS" w:hAnsi="Trebuchet MS"/>
        </w:rPr>
      </w:pPr>
      <w:r w:rsidRPr="00071E34">
        <w:rPr>
          <w:rFonts w:ascii="Trebuchet MS" w:hAnsi="Trebuchet MS" w:cs="Arial"/>
        </w:rPr>
        <w:t xml:space="preserve">Sus integrantes son elegidos en Asamblea que al efecto convoca el Equipo Técnico y se renuevan cada dos años. Sus funciones son ad honorem. </w:t>
      </w:r>
    </w:p>
    <w:p w14:paraId="39A775C2" w14:textId="77777777" w:rsidR="00EE655F" w:rsidRPr="00071E34" w:rsidRDefault="00EE655F" w:rsidP="00EE655F">
      <w:pPr>
        <w:ind w:firstLine="720"/>
        <w:jc w:val="both"/>
        <w:rPr>
          <w:rFonts w:ascii="Trebuchet MS" w:hAnsi="Trebuchet MS" w:cs="Arial"/>
        </w:rPr>
      </w:pPr>
    </w:p>
    <w:p w14:paraId="685D73C2" w14:textId="77777777" w:rsidR="00EE655F" w:rsidRPr="00387CA8" w:rsidRDefault="00EE655F" w:rsidP="00EE655F">
      <w:pPr>
        <w:pStyle w:val="Textodecuerpo2"/>
        <w:spacing w:after="0" w:line="240" w:lineRule="auto"/>
        <w:ind w:firstLine="720"/>
        <w:rPr>
          <w:rFonts w:ascii="Trebuchet MS" w:hAnsi="Trebuchet MS"/>
          <w:b/>
          <w:bCs/>
        </w:rPr>
      </w:pPr>
      <w:r w:rsidRPr="00071E34">
        <w:rPr>
          <w:rFonts w:ascii="Trebuchet MS" w:hAnsi="Trebuchet MS"/>
          <w:bCs/>
        </w:rPr>
        <w:t>Artículo 64°— Integración del Equipo Técnico. El Equipo Técnico desempeña sus funciones de modo interdisciplinario</w:t>
      </w:r>
      <w:r w:rsidRPr="00387CA8">
        <w:rPr>
          <w:rFonts w:ascii="Trebuchet MS" w:hAnsi="Trebuchet MS"/>
          <w:b/>
          <w:bCs/>
        </w:rPr>
        <w:t xml:space="preserve"> y está integrado como mínimo por: </w:t>
      </w:r>
    </w:p>
    <w:p w14:paraId="642EC2F9" w14:textId="77777777" w:rsidR="00EE655F" w:rsidRPr="00FE4D25" w:rsidRDefault="00EE655F" w:rsidP="00EE655F">
      <w:pPr>
        <w:numPr>
          <w:ilvl w:val="0"/>
          <w:numId w:val="30"/>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un/a trabajador/a social; </w:t>
      </w:r>
    </w:p>
    <w:p w14:paraId="70FAC111" w14:textId="77777777" w:rsidR="00EE655F" w:rsidRDefault="00EE655F" w:rsidP="00EE655F">
      <w:pPr>
        <w:autoSpaceDE w:val="0"/>
        <w:autoSpaceDN w:val="0"/>
        <w:jc w:val="both"/>
        <w:outlineLvl w:val="0"/>
        <w:rPr>
          <w:rFonts w:ascii="Trebuchet MS" w:hAnsi="Trebuchet MS" w:cs="Arial"/>
        </w:rPr>
      </w:pPr>
    </w:p>
    <w:p w14:paraId="5ECD979E" w14:textId="77777777" w:rsidR="00EE655F" w:rsidRPr="00387CA8" w:rsidRDefault="00EE655F" w:rsidP="00EE655F">
      <w:pPr>
        <w:autoSpaceDE w:val="0"/>
        <w:autoSpaceDN w:val="0"/>
        <w:jc w:val="both"/>
        <w:outlineLvl w:val="0"/>
        <w:rPr>
          <w:rFonts w:ascii="Trebuchet MS" w:hAnsi="Trebuchet MS"/>
        </w:rPr>
      </w:pPr>
    </w:p>
    <w:p w14:paraId="103E7EB7" w14:textId="77777777" w:rsidR="00EE655F" w:rsidRPr="00387CA8" w:rsidRDefault="00EE655F" w:rsidP="00EE655F">
      <w:pPr>
        <w:numPr>
          <w:ilvl w:val="0"/>
          <w:numId w:val="30"/>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un/a psicóloga/o;</w:t>
      </w:r>
    </w:p>
    <w:p w14:paraId="488FDEB0" w14:textId="77777777" w:rsidR="00EE655F" w:rsidRPr="00387CA8" w:rsidRDefault="00EE655F" w:rsidP="00EE655F">
      <w:pPr>
        <w:numPr>
          <w:ilvl w:val="0"/>
          <w:numId w:val="30"/>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un/a abogado/a;</w:t>
      </w:r>
    </w:p>
    <w:p w14:paraId="525EE638" w14:textId="77777777" w:rsidR="00EE655F" w:rsidRPr="00387CA8" w:rsidRDefault="00EE655F" w:rsidP="00EE655F">
      <w:pPr>
        <w:numPr>
          <w:ilvl w:val="0"/>
          <w:numId w:val="30"/>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dos promotoras/es de derechos de niños, niñas y adolescentes propuestos/as por las organizaciones barriales que acrediten experiencia y especialización en la temática de infancia y adolescencia. </w:t>
      </w:r>
    </w:p>
    <w:p w14:paraId="1DB2DBD8" w14:textId="77777777" w:rsidR="00EE655F" w:rsidRPr="00387CA8" w:rsidRDefault="00EE655F" w:rsidP="00EE655F">
      <w:pPr>
        <w:ind w:firstLine="720"/>
        <w:jc w:val="both"/>
        <w:rPr>
          <w:rFonts w:ascii="Trebuchet MS" w:hAnsi="Trebuchet MS" w:cs="Arial"/>
        </w:rPr>
      </w:pPr>
    </w:p>
    <w:p w14:paraId="71A8BDB7"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65</w:t>
      </w:r>
      <w:r>
        <w:rPr>
          <w:rFonts w:ascii="Trebuchet MS" w:hAnsi="Trebuchet MS" w:cs="Arial"/>
        </w:rPr>
        <w:t>°</w:t>
      </w:r>
      <w:r w:rsidRPr="00387CA8">
        <w:rPr>
          <w:rFonts w:ascii="Trebuchet MS" w:hAnsi="Trebuchet MS" w:cs="Arial"/>
        </w:rPr>
        <w:t xml:space="preserve"> — Designación del Equipo Técnico. Los/las integrantes del Equipo Técnico son designados/as por el Consejo de acuerdo a un sistema de Concursos. Para ser designado/a es necesario acreditar antecedentes de conocimientos, experiencia y capacitación en las temáticas a que se refiere la presente ley. </w:t>
      </w:r>
    </w:p>
    <w:p w14:paraId="718303EC"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El Consejo nombra a uno/a de los/as profesionales del Equipo Técnico como coordinador/a del mismo. </w:t>
      </w:r>
    </w:p>
    <w:p w14:paraId="4A3A6B0C" w14:textId="77777777" w:rsidR="00EE655F" w:rsidRPr="00387CA8" w:rsidRDefault="00EE655F" w:rsidP="00EE655F">
      <w:pPr>
        <w:ind w:firstLine="720"/>
        <w:jc w:val="both"/>
        <w:rPr>
          <w:rFonts w:ascii="Trebuchet MS" w:hAnsi="Trebuchet MS" w:cs="Arial"/>
        </w:rPr>
      </w:pPr>
    </w:p>
    <w:p w14:paraId="3E297E01"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66</w:t>
      </w:r>
      <w:r>
        <w:rPr>
          <w:rFonts w:ascii="Trebuchet MS" w:hAnsi="Trebuchet MS" w:cs="Arial"/>
        </w:rPr>
        <w:t>°</w:t>
      </w:r>
      <w:r w:rsidRPr="00387CA8">
        <w:rPr>
          <w:rFonts w:ascii="Trebuchet MS" w:hAnsi="Trebuchet MS" w:cs="Arial"/>
        </w:rPr>
        <w:t xml:space="preserve"> — Prioridad de asignación de recursos. La conformación del Equipo Técnico de cada Defensoría Zonal, así como los recursos que el Consejo les provea, responden a la prioridad, suficiencia y adecuación que requieran las particularidades propias de cada Comuna. </w:t>
      </w:r>
    </w:p>
    <w:p w14:paraId="58D3D39D" w14:textId="77777777" w:rsidR="00EE655F" w:rsidRPr="00387CA8" w:rsidRDefault="00EE655F" w:rsidP="00EE655F">
      <w:pPr>
        <w:ind w:firstLine="720"/>
        <w:jc w:val="both"/>
        <w:rPr>
          <w:rFonts w:ascii="Trebuchet MS" w:hAnsi="Trebuchet MS" w:cs="Arial"/>
        </w:rPr>
      </w:pPr>
    </w:p>
    <w:p w14:paraId="516A136A"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67</w:t>
      </w:r>
      <w:r>
        <w:rPr>
          <w:rFonts w:ascii="Trebuchet MS" w:hAnsi="Trebuchet MS" w:cs="Arial"/>
        </w:rPr>
        <w:t>°</w:t>
      </w:r>
      <w:r w:rsidRPr="00387CA8">
        <w:rPr>
          <w:rFonts w:ascii="Trebuchet MS" w:hAnsi="Trebuchet MS" w:cs="Arial"/>
        </w:rPr>
        <w:t xml:space="preserve"> — Legitimación en causas judiciales. Las Defensorías Zonales son parte legítima en las causas judiciales. Todos los informes, pericias, diagnósticos, evaluaciones y demás actuaciones extrajudiciales realizadas por las Defensorías, deben ser agregadas al expediente </w:t>
      </w:r>
      <w:r w:rsidRPr="00387CA8">
        <w:rPr>
          <w:rFonts w:ascii="Trebuchet MS" w:hAnsi="Trebuchet MS" w:cs="Arial"/>
        </w:rPr>
        <w:lastRenderedPageBreak/>
        <w:t>judicial como prueba preconstituida, a los efectos de su valoración por el Juez evitando su reiteración innecesaria.</w:t>
      </w:r>
    </w:p>
    <w:p w14:paraId="6D779A21" w14:textId="77777777" w:rsidR="00EE655F" w:rsidRPr="00387CA8" w:rsidRDefault="00EE655F" w:rsidP="00EE655F">
      <w:pPr>
        <w:ind w:firstLine="720"/>
        <w:jc w:val="both"/>
        <w:rPr>
          <w:rFonts w:ascii="Trebuchet MS" w:hAnsi="Trebuchet MS" w:cs="Arial"/>
        </w:rPr>
      </w:pPr>
    </w:p>
    <w:p w14:paraId="2060CEEA"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68</w:t>
      </w:r>
      <w:r>
        <w:rPr>
          <w:rFonts w:ascii="Trebuchet MS" w:hAnsi="Trebuchet MS" w:cs="Arial"/>
        </w:rPr>
        <w:t>°</w:t>
      </w:r>
      <w:r w:rsidRPr="00387CA8">
        <w:rPr>
          <w:rFonts w:ascii="Trebuchet MS" w:hAnsi="Trebuchet MS" w:cs="Arial"/>
        </w:rPr>
        <w:t xml:space="preserve"> — Reuniones Plenarias Las reuniones plenarias se efectúan por lo menos una vez al mes. Participan todas los integrantes de la Defensoría Zonal. En ellas: </w:t>
      </w:r>
    </w:p>
    <w:p w14:paraId="3CEEA247" w14:textId="77777777" w:rsidR="00EE655F" w:rsidRPr="00387CA8" w:rsidRDefault="00EE655F" w:rsidP="00EE655F">
      <w:pPr>
        <w:numPr>
          <w:ilvl w:val="0"/>
          <w:numId w:val="31"/>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el Equipo Técnico informa las actividades realizadas y programadas;</w:t>
      </w:r>
    </w:p>
    <w:p w14:paraId="29D44B45" w14:textId="77777777" w:rsidR="00EE655F" w:rsidRPr="00387CA8" w:rsidRDefault="00EE655F" w:rsidP="00EE655F">
      <w:pPr>
        <w:numPr>
          <w:ilvl w:val="0"/>
          <w:numId w:val="31"/>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el Consejo Consultivo puede emitir opinión y sus dictámenes deben ser tenidos en cuenta por el Equipo Técnico para llevar a cabo acciones articuladas con la comunidad. </w:t>
      </w:r>
    </w:p>
    <w:p w14:paraId="505868DD" w14:textId="77777777" w:rsidR="00EE655F" w:rsidRPr="00387CA8" w:rsidRDefault="00EE655F" w:rsidP="00EE655F">
      <w:pPr>
        <w:ind w:firstLine="720"/>
        <w:jc w:val="both"/>
        <w:rPr>
          <w:rFonts w:ascii="Trebuchet MS" w:hAnsi="Trebuchet MS" w:cs="Arial"/>
        </w:rPr>
      </w:pPr>
    </w:p>
    <w:p w14:paraId="6ABBB51C"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69</w:t>
      </w:r>
      <w:r>
        <w:rPr>
          <w:rFonts w:ascii="Trebuchet MS" w:hAnsi="Trebuchet MS" w:cs="Arial"/>
        </w:rPr>
        <w:t>°</w:t>
      </w:r>
      <w:r w:rsidRPr="00387CA8">
        <w:rPr>
          <w:rFonts w:ascii="Trebuchet MS" w:hAnsi="Trebuchet MS" w:cs="Arial"/>
        </w:rPr>
        <w:t xml:space="preserve"> — Informes del Equipo Técnico. El Equipo Técnico elevará al Consejo un informe trimestral sobre el funcionamiento y desarrollo de la Defensoría Zonal.</w:t>
      </w:r>
    </w:p>
    <w:p w14:paraId="3E1FD04F" w14:textId="77777777" w:rsidR="00EE655F" w:rsidRPr="00387CA8" w:rsidRDefault="00EE655F" w:rsidP="00EE655F">
      <w:pPr>
        <w:ind w:firstLine="720"/>
        <w:jc w:val="both"/>
        <w:rPr>
          <w:rFonts w:ascii="Trebuchet MS" w:hAnsi="Trebuchet MS" w:cs="Arial"/>
        </w:rPr>
      </w:pPr>
    </w:p>
    <w:p w14:paraId="65873812"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70</w:t>
      </w:r>
      <w:r>
        <w:rPr>
          <w:rFonts w:ascii="Trebuchet MS" w:hAnsi="Trebuchet MS" w:cs="Arial"/>
        </w:rPr>
        <w:t>°</w:t>
      </w:r>
      <w:r w:rsidRPr="00387CA8">
        <w:rPr>
          <w:rFonts w:ascii="Trebuchet MS" w:hAnsi="Trebuchet MS" w:cs="Arial"/>
        </w:rPr>
        <w:t xml:space="preserve"> — Funciones de las Defensorías Son funciones de las Defensorías Zonales:</w:t>
      </w:r>
    </w:p>
    <w:p w14:paraId="0F7EEE6C"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difundir los principios emanados de la Convención Internacional de los Derechos del Niño y propiciar y apoyar todas aquellas acciones que promuevan dichos derechos;</w:t>
      </w:r>
    </w:p>
    <w:p w14:paraId="138D5D95"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establecer los procedimientos para la implementación de programas de efectivización y de protección especial de los derechos de niñas, niños y adolescentes; </w:t>
      </w:r>
    </w:p>
    <w:p w14:paraId="314BE762"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brindar asesoramiento, orientación y atención ante situaciones de amenaza o violación de derechos de niños, niñas y adolescentes. Utilizar modalidades alternativas de resolución de conflictos. Las actuaciones Zonales constituirán instancias comunitarias alternativas a la intervención judicial o, en su caso, coadyuvantes o previas a ella;</w:t>
      </w:r>
    </w:p>
    <w:p w14:paraId="47F874AA"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conformar y fortalecer una red articulada en el ámbito local para facilitar la confluencia de recursos destinados a problemáticas de amenaza o violación de los derechos de las niñas, niños y adolescentes;</w:t>
      </w:r>
    </w:p>
    <w:p w14:paraId="21A08456"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actualizar en forma permanente su capacitación; </w:t>
      </w:r>
    </w:p>
    <w:p w14:paraId="2601A445"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recibir los reclamos e inquietudes que formulen niños, niñas, adolescentes y cualquier otra persona de existencia visible o ideal con relación a los derechos contemplados por lapresente ley. Canalizar esas expresiones a través de los organismos competentes;</w:t>
      </w:r>
    </w:p>
    <w:p w14:paraId="2807BA6B"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otorgar patrocinio jurídico gratuito, cuando lo estime necesario o conveniente, a niñas, niños, adolescentes y a miembros de su grupo familiar;</w:t>
      </w:r>
    </w:p>
    <w:p w14:paraId="4B875C0F" w14:textId="77777777" w:rsidR="00EE655F" w:rsidRPr="00FE4D25"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dictaminar en el otorgamiento de subsidios a los grupos familiares de origen de niños, niñas y adolescentes o a integrantes de la familia ampliada o a miembros de la comunidad local, sean personas de existencia visible o ideal, para implementar medidas de efectivización o de protección especial de derechos, en las condiciones que los programas determinen;</w:t>
      </w:r>
    </w:p>
    <w:p w14:paraId="22E38657" w14:textId="77777777" w:rsidR="00EE655F" w:rsidRDefault="00EE655F" w:rsidP="00EE655F">
      <w:pPr>
        <w:autoSpaceDE w:val="0"/>
        <w:autoSpaceDN w:val="0"/>
        <w:jc w:val="both"/>
        <w:outlineLvl w:val="0"/>
        <w:rPr>
          <w:rFonts w:ascii="Trebuchet MS" w:hAnsi="Trebuchet MS" w:cs="Arial"/>
        </w:rPr>
      </w:pPr>
    </w:p>
    <w:p w14:paraId="0DA577BF" w14:textId="77777777" w:rsidR="00EE655F" w:rsidRDefault="00EE655F" w:rsidP="00EE655F">
      <w:pPr>
        <w:autoSpaceDE w:val="0"/>
        <w:autoSpaceDN w:val="0"/>
        <w:jc w:val="both"/>
        <w:outlineLvl w:val="0"/>
        <w:rPr>
          <w:rFonts w:ascii="Trebuchet MS" w:hAnsi="Trebuchet MS" w:cs="Arial"/>
        </w:rPr>
      </w:pPr>
    </w:p>
    <w:p w14:paraId="1FEFA072" w14:textId="77777777" w:rsidR="00EE655F" w:rsidRPr="00387CA8" w:rsidRDefault="00EE655F" w:rsidP="00EE655F">
      <w:pPr>
        <w:autoSpaceDE w:val="0"/>
        <w:autoSpaceDN w:val="0"/>
        <w:jc w:val="both"/>
        <w:outlineLvl w:val="0"/>
        <w:rPr>
          <w:rFonts w:ascii="Trebuchet MS" w:hAnsi="Trebuchet MS"/>
        </w:rPr>
      </w:pPr>
    </w:p>
    <w:p w14:paraId="46EB08E2"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lastRenderedPageBreak/>
        <w:t>celebrar reuniones y sostener entrevistas o encuentros con miembros del grupo familiar, de la familia ampliada o de la comunidad local;</w:t>
      </w:r>
    </w:p>
    <w:p w14:paraId="41C0AD47"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realizar averiguaciones, efectuar diagnósticos, evaluar daños y perjuicios, dimensionar consecuencias e impactos, brindar apoyo, orientación, contención, seguimiento y acompañamiento para que niñas, niños y adolescentes mantengan o recuperen el disfrute y goce de sus derechos; </w:t>
      </w:r>
    </w:p>
    <w:p w14:paraId="17C45B35"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llevar un registro de comunicaciones y confeccionar estadísticas de los reclamos que se le efectúen. Las estadísticas deberán contener entre otras variables, las diferentes problemáticas, personas involucradas, circuitos, acciones llevadas a cabo y resultados de las mismas;</w:t>
      </w:r>
    </w:p>
    <w:p w14:paraId="62EBAEA2"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publicar y difundir el resultado de las estadísticas realizadas;</w:t>
      </w:r>
    </w:p>
    <w:p w14:paraId="06976767"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recabar información, realizar averiguaciones y efectuar gestiones tendientes a verificar la existencia de incumplimientos a lo establecido por la presente ley;</w:t>
      </w:r>
    </w:p>
    <w:p w14:paraId="79669921"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informar a las autoridades competentes las irregularidades constatadas. Las autoridades receptoras intervinientes deben comunicar al Consejo el estado de las investigaciones realizadas, sus resultados y las medidas adoptadas;</w:t>
      </w:r>
    </w:p>
    <w:p w14:paraId="700D8876"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interponer acción judicial contra todo acto que vulnere o restrinja los derechos de niños, niñas y adolescentes y sus familias como así también aquéllas que tengan por objeto la vigencia de principios, derechos y garantías asegurados por la presente ley;</w:t>
      </w:r>
    </w:p>
    <w:p w14:paraId="52391246"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consultar y requerir copias de las actuaciones o piezas respectivas a fin de verificar el debido cumplimiento de las garantías procesales de niñas, niños y adolescentes así como el respeto de sus derechos a ser oídos en todo trámite administrativo o proceso judicial que los involucre o afecte;</w:t>
      </w:r>
    </w:p>
    <w:p w14:paraId="727EE78F"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formular recomendaciones, propuestas o sugerencias a organismos públicos o privados respecto de cuestiones susceptibles de ser materia de investigación.</w:t>
      </w:r>
    </w:p>
    <w:p w14:paraId="09865AE1"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remitir al Consejo relevamientos y diagnósticos situacionales actualizados, pertenecientes a las respectivas zonas y/o barrios donde funcione la Defensoría Zonal; </w:t>
      </w:r>
    </w:p>
    <w:p w14:paraId="02591C05"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sugerir modificaciones que aseguren un mejor funcionamiento de los servicios públicos atinentes a la niñez, la adolescencia y la familia;</w:t>
      </w:r>
    </w:p>
    <w:p w14:paraId="2F949AB9"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brindar asesoramiento y emitir dictámenes referidos a cuestiones temáticas de su competencia;</w:t>
      </w:r>
    </w:p>
    <w:p w14:paraId="730079CE" w14:textId="77777777" w:rsidR="00EE655F" w:rsidRPr="00387CA8"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proponer las reformas legales necesarias para garantizar los derechos de niños, niñas y adolescentes;</w:t>
      </w:r>
    </w:p>
    <w:p w14:paraId="744DD96E" w14:textId="77777777" w:rsidR="00EE655F" w:rsidRPr="00FE4D25" w:rsidRDefault="00EE655F" w:rsidP="00EE655F">
      <w:pPr>
        <w:numPr>
          <w:ilvl w:val="0"/>
          <w:numId w:val="32"/>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procurar que las niñas, niños y adolescentes albergados por razones de urgencia, en forma transitoria, excepcional y subsidiaria, en pequeños hogares u organismos no gubernamentales, regresen a su grupo familiar o recuperen la convivencia con miembros de la familia ampliada o de la comunidad local facilitando la reinserción y contención en su medio afectivo y social.</w:t>
      </w:r>
    </w:p>
    <w:p w14:paraId="699B4C11" w14:textId="77777777" w:rsidR="00EE655F" w:rsidRPr="00387CA8" w:rsidRDefault="00EE655F" w:rsidP="00EE655F">
      <w:pPr>
        <w:autoSpaceDE w:val="0"/>
        <w:autoSpaceDN w:val="0"/>
        <w:ind w:left="2251"/>
        <w:jc w:val="both"/>
        <w:outlineLvl w:val="0"/>
        <w:rPr>
          <w:rFonts w:ascii="Trebuchet MS" w:hAnsi="Trebuchet MS"/>
        </w:rPr>
      </w:pPr>
    </w:p>
    <w:p w14:paraId="05C212CD" w14:textId="77777777" w:rsidR="00EE655F" w:rsidRPr="00387CA8" w:rsidRDefault="00EE655F" w:rsidP="00EE655F">
      <w:pPr>
        <w:ind w:firstLine="720"/>
        <w:jc w:val="center"/>
        <w:rPr>
          <w:rFonts w:ascii="Trebuchet MS" w:hAnsi="Trebuchet MS" w:cs="Arial"/>
        </w:rPr>
      </w:pPr>
    </w:p>
    <w:p w14:paraId="01580829"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Capítulo Tercero</w:t>
      </w:r>
    </w:p>
    <w:p w14:paraId="293DBD86"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Organismos de Atención</w:t>
      </w:r>
    </w:p>
    <w:p w14:paraId="409C9319" w14:textId="77777777" w:rsidR="00EE655F" w:rsidRPr="00387CA8" w:rsidRDefault="00EE655F" w:rsidP="00EE655F">
      <w:pPr>
        <w:ind w:firstLine="720"/>
        <w:jc w:val="both"/>
        <w:rPr>
          <w:rFonts w:ascii="Trebuchet MS" w:hAnsi="Trebuchet MS" w:cs="Arial"/>
        </w:rPr>
      </w:pPr>
    </w:p>
    <w:p w14:paraId="51C40E1F" w14:textId="77777777" w:rsidR="00EE655F" w:rsidRPr="00071E34" w:rsidRDefault="00EE655F" w:rsidP="00EE655F">
      <w:pPr>
        <w:pStyle w:val="Sangradetdecuerpo"/>
        <w:ind w:firstLine="720"/>
        <w:rPr>
          <w:rFonts w:ascii="Trebuchet MS" w:hAnsi="Trebuchet MS"/>
          <w:bCs/>
        </w:rPr>
      </w:pPr>
      <w:r w:rsidRPr="00071E34">
        <w:rPr>
          <w:rFonts w:ascii="Trebuchet MS" w:hAnsi="Trebuchet MS"/>
          <w:bCs/>
        </w:rPr>
        <w:lastRenderedPageBreak/>
        <w:t>Artículo 71</w:t>
      </w:r>
      <w:r>
        <w:rPr>
          <w:rFonts w:ascii="Trebuchet MS" w:hAnsi="Trebuchet MS"/>
          <w:bCs/>
        </w:rPr>
        <w:t>°</w:t>
      </w:r>
      <w:r w:rsidRPr="00071E34">
        <w:rPr>
          <w:rFonts w:ascii="Trebuchet MS" w:hAnsi="Trebuchet MS"/>
          <w:bCs/>
        </w:rPr>
        <w:t xml:space="preserve"> — Organismos de Atención - concepto. A los fines de la presente ley se consideran Organismos de Atención los organismos estatales y las organizaciones no gubernamentales que desarrollen programas o servicios de atención a niños, niñas y adolescentes. </w:t>
      </w:r>
    </w:p>
    <w:p w14:paraId="695E89EF" w14:textId="77777777" w:rsidR="00EE655F" w:rsidRPr="00071E34" w:rsidRDefault="00EE655F" w:rsidP="00EE655F">
      <w:pPr>
        <w:ind w:firstLine="720"/>
        <w:jc w:val="both"/>
        <w:rPr>
          <w:rFonts w:ascii="Trebuchet MS" w:hAnsi="Trebuchet MS" w:cs="Arial"/>
        </w:rPr>
      </w:pPr>
    </w:p>
    <w:p w14:paraId="6ADE8B62" w14:textId="77777777" w:rsidR="00EE655F" w:rsidRDefault="00EE655F" w:rsidP="00EE655F">
      <w:pPr>
        <w:pStyle w:val="Sangradetdecuerpo"/>
        <w:ind w:firstLine="720"/>
        <w:rPr>
          <w:rFonts w:ascii="Trebuchet MS" w:hAnsi="Trebuchet MS"/>
          <w:bCs/>
        </w:rPr>
      </w:pPr>
      <w:r w:rsidRPr="00071E34">
        <w:rPr>
          <w:rFonts w:ascii="Trebuchet MS" w:hAnsi="Trebuchet MS"/>
          <w:bCs/>
        </w:rPr>
        <w:t>Artículo 72</w:t>
      </w:r>
      <w:r>
        <w:rPr>
          <w:rFonts w:ascii="Trebuchet MS" w:hAnsi="Trebuchet MS"/>
          <w:bCs/>
        </w:rPr>
        <w:t>°</w:t>
      </w:r>
      <w:r w:rsidRPr="00071E34">
        <w:rPr>
          <w:rFonts w:ascii="Trebuchet MS" w:hAnsi="Trebuchet MS"/>
          <w:bCs/>
        </w:rPr>
        <w:t xml:space="preserve"> — Obligaciones. Los Organismos de Atención deben cumplir con los derechos y garantías que emanan de esta ley, la Constitución de la Nación, la Convención Internacional sobre los Derechos del Niño, los Tratados Internacionales en los que el Estado Argentino sea parte y la Constitución de la Ciudad y en especial:</w:t>
      </w:r>
    </w:p>
    <w:p w14:paraId="76962E93"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respetar y preservar la identidad de las niñas, niños y adolescentes y ofrecerles un ambiente de respeto y dignidad;</w:t>
      </w:r>
    </w:p>
    <w:p w14:paraId="7A85C6E4" w14:textId="77777777" w:rsidR="00EE655F" w:rsidRPr="00FE4D25"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respetar y preservar los vínculos familiares, evitando desmembrar o separar grupos de hermanos;</w:t>
      </w:r>
    </w:p>
    <w:p w14:paraId="792C2504" w14:textId="77777777" w:rsidR="00EE655F" w:rsidRDefault="00EE655F" w:rsidP="00EE655F">
      <w:pPr>
        <w:autoSpaceDE w:val="0"/>
        <w:autoSpaceDN w:val="0"/>
        <w:jc w:val="both"/>
        <w:outlineLvl w:val="0"/>
        <w:rPr>
          <w:rFonts w:ascii="Trebuchet MS" w:hAnsi="Trebuchet MS" w:cs="Arial"/>
        </w:rPr>
      </w:pPr>
    </w:p>
    <w:p w14:paraId="2D9504F6" w14:textId="77777777" w:rsidR="00EE655F" w:rsidRPr="00387CA8" w:rsidRDefault="00EE655F" w:rsidP="00EE655F">
      <w:pPr>
        <w:autoSpaceDE w:val="0"/>
        <w:autoSpaceDN w:val="0"/>
        <w:jc w:val="both"/>
        <w:outlineLvl w:val="0"/>
        <w:rPr>
          <w:rFonts w:ascii="Trebuchet MS" w:hAnsi="Trebuchet MS"/>
        </w:rPr>
      </w:pPr>
    </w:p>
    <w:p w14:paraId="48EC2A9B"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brindar a los niños, niñas y adolescentes atención personalizada y en pequeños grupos evitando en todos los casos el hacinamiento y la promiscuidad;</w:t>
      </w:r>
    </w:p>
    <w:p w14:paraId="272B62F6"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ofrecer instalaciones físicas en condiciones adecuadas de habitabilidad, higiene, salubridad, seguridad y respeto a la intimidad y privacidad de cada persona;</w:t>
      </w:r>
    </w:p>
    <w:p w14:paraId="46804B5D"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asegurar la participación de las niñas, niños y adolescentes atendidos en la elaboración y el cumplimiento de pautas de convivencia;</w:t>
      </w:r>
    </w:p>
    <w:p w14:paraId="42D7FA03"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fortalecer la participación del grupo familiar en el proceso educativo;</w:t>
      </w:r>
    </w:p>
    <w:p w14:paraId="729F2D03"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propiciar actividades culturales, deportivas y de recreación en el ámbito abierto de la comunidad;</w:t>
      </w:r>
    </w:p>
    <w:p w14:paraId="5F8EC9D1"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propiciar la educación y la formación para el trabajo en las instituciones publicas o privadas abiertas de la comunidad;</w:t>
      </w:r>
    </w:p>
    <w:p w14:paraId="03E14F57"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evitar el traslado a otras instituciones alejadas del domicilio de niños, niñas y adolescentes; </w:t>
      </w:r>
    </w:p>
    <w:p w14:paraId="75AD6C1B"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fomentar el desarrollo de actividades en las que participen ambos sexos; </w:t>
      </w:r>
    </w:p>
    <w:p w14:paraId="19194E28"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brindar atención integral de la salud mediante la derivación a los centros pertinentes;</w:t>
      </w:r>
    </w:p>
    <w:p w14:paraId="7AD8223B"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asegurar el apoyo para el regreso de niños, niñas y adolescentes a su ámbito familiar o comunitario;</w:t>
      </w:r>
    </w:p>
    <w:p w14:paraId="50A61922"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ofrecer vestuario y alimentación adecuados y suficientes;</w:t>
      </w:r>
    </w:p>
    <w:p w14:paraId="0F1F162E"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abstenerse bajo ningún pretexto de conculcar o limitar derecho alguno de niñas, niños o adolescentes que no haya sido objeto de restricción en la decisión judicial respectiva;</w:t>
      </w:r>
    </w:p>
    <w:p w14:paraId="36A29A9C"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asegurar asistencia religiosa a aquellos /as que lo deseen de acuerdo a sus propias creencias;</w:t>
      </w:r>
    </w:p>
    <w:p w14:paraId="1712197B"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realizar el estudio social y el seguimiento de cada situación; debiendo confeccionarse un legajo de cada persona atendida;</w:t>
      </w:r>
    </w:p>
    <w:p w14:paraId="2C68501D" w14:textId="77777777" w:rsidR="00EE655F" w:rsidRPr="00387CA8"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mantener constantemente informado/a al niño, niña o adolescente atendido/a sobre su situación legal debiendo notificarle cada novedad que se produzca en la misma de forma inmediata y cada vez que el mismo lo requiera. No se admitirá ningún tipo de requisito para la formulación de este requerimiento;</w:t>
      </w:r>
    </w:p>
    <w:p w14:paraId="38D62680" w14:textId="77777777" w:rsidR="00EE655F" w:rsidRPr="00BE506F" w:rsidRDefault="00EE655F" w:rsidP="00EE655F">
      <w:pPr>
        <w:numPr>
          <w:ilvl w:val="0"/>
          <w:numId w:val="33"/>
        </w:numPr>
        <w:autoSpaceDE w:val="0"/>
        <w:autoSpaceDN w:val="0"/>
        <w:spacing w:after="0" w:line="240" w:lineRule="auto"/>
        <w:ind w:firstLine="720"/>
        <w:jc w:val="both"/>
        <w:outlineLvl w:val="0"/>
        <w:rPr>
          <w:rFonts w:ascii="Trebuchet MS" w:hAnsi="Trebuchet MS"/>
        </w:rPr>
      </w:pPr>
      <w:r w:rsidRPr="00387CA8">
        <w:rPr>
          <w:rFonts w:ascii="Trebuchet MS" w:hAnsi="Trebuchet MS" w:cs="Arial"/>
        </w:rPr>
        <w:t xml:space="preserve">tramitar los documentos de identificación personal para aquellos/as que no </w:t>
      </w:r>
    </w:p>
    <w:p w14:paraId="0A8FDEA9" w14:textId="77777777" w:rsidR="00EE655F" w:rsidRPr="00BE506F" w:rsidRDefault="00EE655F" w:rsidP="00EE655F">
      <w:pPr>
        <w:autoSpaceDE w:val="0"/>
        <w:autoSpaceDN w:val="0"/>
        <w:ind w:left="1117"/>
        <w:jc w:val="both"/>
        <w:outlineLvl w:val="0"/>
        <w:rPr>
          <w:rFonts w:ascii="Trebuchet MS" w:hAnsi="Trebuchet MS"/>
        </w:rPr>
      </w:pPr>
    </w:p>
    <w:p w14:paraId="4C5DAAEC" w14:textId="77777777" w:rsidR="00EE655F" w:rsidRPr="00387CA8" w:rsidRDefault="00EE655F" w:rsidP="00EE655F">
      <w:pPr>
        <w:autoSpaceDE w:val="0"/>
        <w:autoSpaceDN w:val="0"/>
        <w:ind w:left="1117"/>
        <w:jc w:val="both"/>
        <w:outlineLvl w:val="0"/>
        <w:rPr>
          <w:rFonts w:ascii="Trebuchet MS" w:hAnsi="Trebuchet MS"/>
        </w:rPr>
      </w:pPr>
      <w:r w:rsidRPr="00387CA8">
        <w:rPr>
          <w:rFonts w:ascii="Trebuchet MS" w:hAnsi="Trebuchet MS" w:cs="Arial"/>
        </w:rPr>
        <w:lastRenderedPageBreak/>
        <w:t>los posean.</w:t>
      </w:r>
    </w:p>
    <w:p w14:paraId="4072FC0C" w14:textId="77777777" w:rsidR="00EE655F" w:rsidRPr="00387CA8" w:rsidRDefault="00EE655F" w:rsidP="00EE655F">
      <w:pPr>
        <w:ind w:firstLine="720"/>
        <w:jc w:val="both"/>
        <w:rPr>
          <w:rFonts w:ascii="Trebuchet MS" w:hAnsi="Trebuchet MS" w:cs="Arial"/>
        </w:rPr>
      </w:pPr>
    </w:p>
    <w:p w14:paraId="163C29CF" w14:textId="77777777" w:rsidR="00EE655F" w:rsidRPr="00071E34" w:rsidRDefault="00EE655F" w:rsidP="00EE655F">
      <w:pPr>
        <w:pStyle w:val="Sangradetdecuerpo"/>
        <w:ind w:firstLine="720"/>
        <w:rPr>
          <w:rFonts w:ascii="Trebuchet MS" w:hAnsi="Trebuchet MS"/>
          <w:bCs/>
        </w:rPr>
      </w:pPr>
      <w:r w:rsidRPr="00071E34">
        <w:rPr>
          <w:rFonts w:ascii="Trebuchet MS" w:hAnsi="Trebuchet MS"/>
          <w:bCs/>
        </w:rPr>
        <w:t>Artículo 73</w:t>
      </w:r>
      <w:r>
        <w:rPr>
          <w:rFonts w:ascii="Trebuchet MS" w:hAnsi="Trebuchet MS"/>
          <w:bCs/>
        </w:rPr>
        <w:t>°</w:t>
      </w:r>
      <w:r w:rsidRPr="00071E34">
        <w:rPr>
          <w:rFonts w:ascii="Trebuchet MS" w:hAnsi="Trebuchet MS"/>
          <w:bCs/>
        </w:rPr>
        <w:t xml:space="preserve"> — Internación en caso de emergencia. Las entidades que cuenten con programas de albergue podrán, con carácter excepcional y de urgencia, alojar niñas, niños y adolescentes sin previa determinación de la autoridad judicial competente, debiendo comunicarlo a la misma dentro de las doce horas de acontecido.</w:t>
      </w:r>
    </w:p>
    <w:p w14:paraId="1D1CAEB0" w14:textId="77777777" w:rsidR="00EE655F" w:rsidRPr="00071E34" w:rsidRDefault="00EE655F" w:rsidP="00EE655F">
      <w:pPr>
        <w:ind w:firstLine="720"/>
        <w:rPr>
          <w:rFonts w:ascii="Trebuchet MS" w:hAnsi="Trebuchet MS" w:cs="Arial"/>
        </w:rPr>
      </w:pPr>
    </w:p>
    <w:p w14:paraId="70664A29"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Capítulo Cuarto</w:t>
      </w:r>
    </w:p>
    <w:p w14:paraId="1F37F7E4"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 xml:space="preserve">Registro de Organismos No Gubernamentales </w:t>
      </w:r>
    </w:p>
    <w:p w14:paraId="412D9602" w14:textId="77777777" w:rsidR="00EE655F" w:rsidRPr="00071E34" w:rsidRDefault="00EE655F" w:rsidP="00EE655F">
      <w:pPr>
        <w:ind w:firstLine="720"/>
        <w:jc w:val="both"/>
        <w:rPr>
          <w:rFonts w:ascii="Trebuchet MS" w:hAnsi="Trebuchet MS" w:cs="Arial"/>
          <w:b/>
        </w:rPr>
      </w:pPr>
    </w:p>
    <w:p w14:paraId="0CE09CB4"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74</w:t>
      </w:r>
      <w:r>
        <w:rPr>
          <w:rFonts w:ascii="Trebuchet MS" w:hAnsi="Trebuchet MS" w:cs="Arial"/>
        </w:rPr>
        <w:t>°</w:t>
      </w:r>
      <w:r w:rsidRPr="00387CA8">
        <w:rPr>
          <w:rFonts w:ascii="Trebuchet MS" w:hAnsi="Trebuchet MS" w:cs="Arial"/>
        </w:rPr>
        <w:t xml:space="preserve"> — Creación. Créase en el ámbito del Consejo el Registro de organizaciones comunitarias y organismos no gubernamentales que tengan como objeto el trabajo sobre temáticas y cuestiones de cualquier índole, vinculadas directa o indirectamente a los derechos de niños, niñas y adolescentes.</w:t>
      </w:r>
    </w:p>
    <w:p w14:paraId="1FE84DEE" w14:textId="77777777" w:rsidR="00EE655F" w:rsidRPr="00387CA8" w:rsidRDefault="00EE655F" w:rsidP="00EE655F">
      <w:pPr>
        <w:ind w:firstLine="720"/>
        <w:jc w:val="both"/>
        <w:rPr>
          <w:rFonts w:ascii="Trebuchet MS" w:hAnsi="Trebuchet MS" w:cs="Arial"/>
        </w:rPr>
      </w:pPr>
    </w:p>
    <w:p w14:paraId="2E026134"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75</w:t>
      </w:r>
      <w:r>
        <w:rPr>
          <w:rFonts w:ascii="Trebuchet MS" w:hAnsi="Trebuchet MS" w:cs="Arial"/>
        </w:rPr>
        <w:t>°</w:t>
      </w:r>
      <w:r w:rsidRPr="00387CA8">
        <w:rPr>
          <w:rFonts w:ascii="Trebuchet MS" w:hAnsi="Trebuchet MS" w:cs="Arial"/>
        </w:rPr>
        <w:t xml:space="preserve"> — Obligatoriedad de la inscripción. Deben inscribirse en el Registro las organizaciones de la sociedad civil y en general las personas de existencia ideal que hayan obtenido su personería jurídica. Dicha inscripción constituye condición insoslayable para la celebración de convenios de cualquier naturaleza y alcance con instituciones oficiales en virtud de lo dispuesto en la presente ley. </w:t>
      </w:r>
    </w:p>
    <w:p w14:paraId="2C57D525" w14:textId="77777777" w:rsidR="00EE655F" w:rsidRPr="00387CA8" w:rsidRDefault="00EE655F" w:rsidP="00EE655F">
      <w:pPr>
        <w:ind w:firstLine="720"/>
        <w:jc w:val="both"/>
        <w:rPr>
          <w:rFonts w:ascii="Trebuchet MS" w:hAnsi="Trebuchet MS" w:cs="Arial"/>
        </w:rPr>
      </w:pPr>
    </w:p>
    <w:p w14:paraId="4098AA55"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76</w:t>
      </w:r>
      <w:r>
        <w:rPr>
          <w:rFonts w:ascii="Trebuchet MS" w:hAnsi="Trebuchet MS" w:cs="Arial"/>
        </w:rPr>
        <w:t>°</w:t>
      </w:r>
      <w:r w:rsidRPr="00387CA8">
        <w:rPr>
          <w:rFonts w:ascii="Trebuchet MS" w:hAnsi="Trebuchet MS" w:cs="Arial"/>
        </w:rPr>
        <w:t xml:space="preserve"> — Funcionamiento y requisitos. El Consejo debe distribuir a todas las Defensorías Zonales la información actualizada acerca de las personas jurídicas y otras organizaciones comunitarias registradas. Las organizaciones al momento de su registración deben acompañar copia de los estatutos y nómina de sus directivos debiendo informar de las modificaciones que se produzcan en ambos.</w:t>
      </w:r>
    </w:p>
    <w:p w14:paraId="3BCB5A11" w14:textId="77777777" w:rsidR="00EE655F" w:rsidRDefault="00EE655F" w:rsidP="00EE655F">
      <w:pPr>
        <w:ind w:firstLine="720"/>
        <w:jc w:val="both"/>
        <w:rPr>
          <w:rFonts w:ascii="Trebuchet MS" w:hAnsi="Trebuchet MS" w:cs="Arial"/>
        </w:rPr>
      </w:pPr>
    </w:p>
    <w:p w14:paraId="034B1A31" w14:textId="77777777" w:rsidR="00EE655F" w:rsidRPr="00387CA8" w:rsidRDefault="00EE655F" w:rsidP="00EE655F">
      <w:pPr>
        <w:ind w:firstLine="720"/>
        <w:jc w:val="both"/>
        <w:rPr>
          <w:rFonts w:ascii="Trebuchet MS" w:hAnsi="Trebuchet MS" w:cs="Arial"/>
        </w:rPr>
      </w:pPr>
    </w:p>
    <w:p w14:paraId="73387F5F" w14:textId="77777777" w:rsidR="00EE655F" w:rsidRDefault="00EE655F" w:rsidP="00EE655F">
      <w:pPr>
        <w:ind w:firstLine="720"/>
        <w:jc w:val="both"/>
        <w:rPr>
          <w:rFonts w:ascii="Trebuchet MS" w:hAnsi="Trebuchet MS" w:cs="Arial"/>
        </w:rPr>
      </w:pPr>
      <w:r w:rsidRPr="00387CA8">
        <w:rPr>
          <w:rFonts w:ascii="Trebuchet MS" w:hAnsi="Trebuchet MS" w:cs="Arial"/>
        </w:rPr>
        <w:t>Artículo 77</w:t>
      </w:r>
      <w:r>
        <w:rPr>
          <w:rFonts w:ascii="Trebuchet MS" w:hAnsi="Trebuchet MS" w:cs="Arial"/>
        </w:rPr>
        <w:t>°</w:t>
      </w:r>
      <w:r w:rsidRPr="00387CA8">
        <w:rPr>
          <w:rFonts w:ascii="Trebuchet MS" w:hAnsi="Trebuchet MS" w:cs="Arial"/>
        </w:rPr>
        <w:t xml:space="preserve"> — Fiscalización de organismos. El Consejo fiscaliza a los organismos y entidades gubernamentales y no gubernamentales, así como a las organizaciones comunitarias inscriptas en el Registro. </w:t>
      </w:r>
    </w:p>
    <w:p w14:paraId="597B5AD8" w14:textId="77777777" w:rsidR="00EE655F" w:rsidRDefault="00EE655F" w:rsidP="00EE655F">
      <w:pPr>
        <w:ind w:firstLine="720"/>
        <w:jc w:val="both"/>
        <w:rPr>
          <w:rFonts w:ascii="Trebuchet MS" w:hAnsi="Trebuchet MS" w:cs="Arial"/>
        </w:rPr>
      </w:pPr>
    </w:p>
    <w:p w14:paraId="6C5900A2" w14:textId="77777777" w:rsidR="00EE655F" w:rsidRDefault="00EE655F" w:rsidP="00EE655F">
      <w:pPr>
        <w:ind w:firstLine="720"/>
        <w:jc w:val="both"/>
        <w:rPr>
          <w:rFonts w:ascii="Trebuchet MS" w:hAnsi="Trebuchet MS" w:cs="Arial"/>
        </w:rPr>
      </w:pPr>
    </w:p>
    <w:p w14:paraId="2D7A43D5"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Controla el cumplimiento de los convenios que se celebren y lo relacionado con la observancia de la presente ley. </w:t>
      </w:r>
    </w:p>
    <w:p w14:paraId="46891B52" w14:textId="77777777" w:rsidR="00EE655F" w:rsidRPr="00387CA8" w:rsidRDefault="00EE655F" w:rsidP="00EE655F">
      <w:pPr>
        <w:ind w:firstLine="720"/>
        <w:jc w:val="both"/>
        <w:rPr>
          <w:rFonts w:ascii="Trebuchet MS" w:hAnsi="Trebuchet MS" w:cs="Arial"/>
        </w:rPr>
      </w:pPr>
    </w:p>
    <w:p w14:paraId="14E9E392" w14:textId="77777777" w:rsidR="00EE655F" w:rsidRPr="00387CA8" w:rsidRDefault="00EE655F" w:rsidP="00EE655F">
      <w:pPr>
        <w:ind w:firstLine="720"/>
        <w:jc w:val="both"/>
        <w:rPr>
          <w:rFonts w:ascii="Trebuchet MS" w:hAnsi="Trebuchet MS" w:cs="Arial"/>
        </w:rPr>
      </w:pPr>
      <w:r w:rsidRPr="00387CA8">
        <w:rPr>
          <w:rFonts w:ascii="Trebuchet MS" w:hAnsi="Trebuchet MS" w:cs="Arial"/>
        </w:rPr>
        <w:t>Artículo 78</w:t>
      </w:r>
      <w:r>
        <w:rPr>
          <w:rFonts w:ascii="Trebuchet MS" w:hAnsi="Trebuchet MS" w:cs="Arial"/>
        </w:rPr>
        <w:t>°</w:t>
      </w:r>
      <w:r w:rsidRPr="00387CA8">
        <w:rPr>
          <w:rFonts w:ascii="Trebuchet MS" w:hAnsi="Trebuchet MS" w:cs="Arial"/>
        </w:rPr>
        <w:t xml:space="preserve"> — Sanciones. Sin perjuicio de la responsabilidad civil y/o penal que correspondiera a sus directivos, funcionarios e integrantes, son aplicables a los organismos aludidos </w:t>
      </w:r>
      <w:r w:rsidRPr="00387CA8">
        <w:rPr>
          <w:rFonts w:ascii="Trebuchet MS" w:hAnsi="Trebuchet MS" w:cs="Arial"/>
        </w:rPr>
        <w:lastRenderedPageBreak/>
        <w:t>en el Artículo 75, en caso de inobservancia de la presente ley o cuando incurran en amenaza o violación de derechos de niñas, niños y adolescentes, las siguientes medidas:</w:t>
      </w:r>
    </w:p>
    <w:p w14:paraId="6BCC1627" w14:textId="77777777" w:rsidR="00EE655F" w:rsidRPr="00387CA8" w:rsidRDefault="00EE655F" w:rsidP="00EE655F">
      <w:pPr>
        <w:numPr>
          <w:ilvl w:val="0"/>
          <w:numId w:val="34"/>
        </w:numPr>
        <w:autoSpaceDE w:val="0"/>
        <w:autoSpaceDN w:val="0"/>
        <w:spacing w:after="0" w:line="240" w:lineRule="auto"/>
        <w:ind w:firstLine="720"/>
        <w:jc w:val="both"/>
        <w:rPr>
          <w:rFonts w:ascii="Trebuchet MS" w:hAnsi="Trebuchet MS"/>
        </w:rPr>
      </w:pPr>
      <w:r w:rsidRPr="00387CA8">
        <w:rPr>
          <w:rFonts w:ascii="Trebuchet MS" w:hAnsi="Trebuchet MS" w:cs="Arial"/>
        </w:rPr>
        <w:t>advertencia;</w:t>
      </w:r>
    </w:p>
    <w:p w14:paraId="0F7AC644" w14:textId="77777777" w:rsidR="00EE655F" w:rsidRPr="00387CA8" w:rsidRDefault="00EE655F" w:rsidP="00EE655F">
      <w:pPr>
        <w:numPr>
          <w:ilvl w:val="0"/>
          <w:numId w:val="34"/>
        </w:numPr>
        <w:autoSpaceDE w:val="0"/>
        <w:autoSpaceDN w:val="0"/>
        <w:spacing w:after="0" w:line="240" w:lineRule="auto"/>
        <w:ind w:firstLine="720"/>
        <w:jc w:val="both"/>
        <w:rPr>
          <w:rFonts w:ascii="Trebuchet MS" w:hAnsi="Trebuchet MS"/>
        </w:rPr>
      </w:pPr>
      <w:r w:rsidRPr="00387CA8">
        <w:rPr>
          <w:rFonts w:ascii="Trebuchet MS" w:hAnsi="Trebuchet MS" w:cs="Arial"/>
        </w:rPr>
        <w:t>suspensión total o parcial de la transferencia de fondos públicos;</w:t>
      </w:r>
    </w:p>
    <w:p w14:paraId="7414C7FC" w14:textId="77777777" w:rsidR="00EE655F" w:rsidRPr="00387CA8" w:rsidRDefault="00EE655F" w:rsidP="00EE655F">
      <w:pPr>
        <w:numPr>
          <w:ilvl w:val="0"/>
          <w:numId w:val="34"/>
        </w:numPr>
        <w:autoSpaceDE w:val="0"/>
        <w:autoSpaceDN w:val="0"/>
        <w:spacing w:after="0" w:line="240" w:lineRule="auto"/>
        <w:ind w:firstLine="720"/>
        <w:jc w:val="both"/>
        <w:rPr>
          <w:rFonts w:ascii="Trebuchet MS" w:hAnsi="Trebuchet MS"/>
        </w:rPr>
      </w:pPr>
      <w:r w:rsidRPr="00387CA8">
        <w:rPr>
          <w:rFonts w:ascii="Trebuchet MS" w:hAnsi="Trebuchet MS" w:cs="Arial"/>
        </w:rPr>
        <w:t>suspensión del programa;</w:t>
      </w:r>
    </w:p>
    <w:p w14:paraId="5C4911F8" w14:textId="77777777" w:rsidR="00EE655F" w:rsidRPr="00387CA8" w:rsidRDefault="00EE655F" w:rsidP="00EE655F">
      <w:pPr>
        <w:numPr>
          <w:ilvl w:val="0"/>
          <w:numId w:val="34"/>
        </w:numPr>
        <w:autoSpaceDE w:val="0"/>
        <w:autoSpaceDN w:val="0"/>
        <w:spacing w:after="0" w:line="240" w:lineRule="auto"/>
        <w:ind w:firstLine="720"/>
        <w:jc w:val="both"/>
        <w:rPr>
          <w:rFonts w:ascii="Trebuchet MS" w:hAnsi="Trebuchet MS"/>
        </w:rPr>
      </w:pPr>
      <w:r w:rsidRPr="00387CA8">
        <w:rPr>
          <w:rFonts w:ascii="Trebuchet MS" w:hAnsi="Trebuchet MS" w:cs="Arial"/>
        </w:rPr>
        <w:t xml:space="preserve">intervención de establecimientos; </w:t>
      </w:r>
    </w:p>
    <w:p w14:paraId="7A434802" w14:textId="77777777" w:rsidR="00EE655F" w:rsidRPr="00FE4D25" w:rsidRDefault="00EE655F" w:rsidP="00EE655F">
      <w:pPr>
        <w:numPr>
          <w:ilvl w:val="0"/>
          <w:numId w:val="34"/>
        </w:numPr>
        <w:autoSpaceDE w:val="0"/>
        <w:autoSpaceDN w:val="0"/>
        <w:spacing w:after="0" w:line="240" w:lineRule="auto"/>
        <w:ind w:firstLine="720"/>
        <w:jc w:val="both"/>
        <w:rPr>
          <w:rFonts w:ascii="Trebuchet MS" w:hAnsi="Trebuchet MS"/>
        </w:rPr>
      </w:pPr>
      <w:r w:rsidRPr="00387CA8">
        <w:rPr>
          <w:rFonts w:ascii="Trebuchet MS" w:hAnsi="Trebuchet MS" w:cs="Arial"/>
        </w:rPr>
        <w:t>cancelación de la inscripción en el registro.</w:t>
      </w:r>
    </w:p>
    <w:p w14:paraId="022E6AAB" w14:textId="77777777" w:rsidR="00EE655F" w:rsidRPr="00387CA8" w:rsidRDefault="00EE655F" w:rsidP="00EE655F">
      <w:pPr>
        <w:autoSpaceDE w:val="0"/>
        <w:autoSpaceDN w:val="0"/>
        <w:ind w:left="2251"/>
        <w:jc w:val="both"/>
        <w:rPr>
          <w:rFonts w:ascii="Trebuchet MS" w:hAnsi="Trebuchet MS"/>
        </w:rPr>
      </w:pPr>
    </w:p>
    <w:p w14:paraId="49BED200" w14:textId="77777777" w:rsidR="00EE655F" w:rsidRPr="00387CA8" w:rsidRDefault="00EE655F" w:rsidP="00EE655F">
      <w:pPr>
        <w:ind w:firstLine="720"/>
        <w:jc w:val="center"/>
        <w:rPr>
          <w:rFonts w:ascii="Trebuchet MS" w:hAnsi="Trebuchet MS" w:cs="Arial"/>
        </w:rPr>
      </w:pPr>
    </w:p>
    <w:p w14:paraId="388B2677"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Capítulo Quinto</w:t>
      </w:r>
    </w:p>
    <w:p w14:paraId="4D4F7341"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Presupuesto y Control Financiero del Consejo</w:t>
      </w:r>
    </w:p>
    <w:p w14:paraId="7C055E26" w14:textId="77777777" w:rsidR="00EE655F" w:rsidRPr="00387CA8" w:rsidRDefault="00EE655F" w:rsidP="00EE655F">
      <w:pPr>
        <w:ind w:firstLine="720"/>
        <w:jc w:val="both"/>
        <w:rPr>
          <w:rFonts w:ascii="Trebuchet MS" w:hAnsi="Trebuchet MS" w:cs="Arial"/>
        </w:rPr>
      </w:pPr>
    </w:p>
    <w:p w14:paraId="74F9DA54"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79</w:t>
      </w:r>
      <w:r>
        <w:rPr>
          <w:rFonts w:ascii="Trebuchet MS" w:hAnsi="Trebuchet MS" w:cs="Arial"/>
        </w:rPr>
        <w:t>°</w:t>
      </w:r>
      <w:r w:rsidRPr="00387CA8">
        <w:rPr>
          <w:rFonts w:ascii="Trebuchet MS" w:hAnsi="Trebuchet MS" w:cs="Arial"/>
        </w:rPr>
        <w:t xml:space="preserve"> — Presupuesto y control financiero. El gobierno de la Ciudad debe incluir en el presupuesto anual, la partida necesaria y suficiente para el cumplimiento de la finalidad del organismo. </w:t>
      </w:r>
    </w:p>
    <w:p w14:paraId="3039B28A"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Su actividad económica financiera y sus registros contables son fiscalizados por la Auditoria de la Ciudad. </w:t>
      </w:r>
    </w:p>
    <w:p w14:paraId="308332DF" w14:textId="77777777" w:rsidR="00EE655F" w:rsidRDefault="00EE655F" w:rsidP="00EE655F">
      <w:pPr>
        <w:rPr>
          <w:rFonts w:ascii="Trebuchet MS" w:hAnsi="Trebuchet MS" w:cs="Arial"/>
          <w:b/>
        </w:rPr>
      </w:pPr>
    </w:p>
    <w:p w14:paraId="34436D94" w14:textId="77777777" w:rsidR="00EE655F" w:rsidRPr="00071E34" w:rsidRDefault="00EE655F" w:rsidP="00EE655F">
      <w:pPr>
        <w:ind w:firstLine="720"/>
        <w:jc w:val="center"/>
        <w:rPr>
          <w:rFonts w:ascii="Trebuchet MS" w:hAnsi="Trebuchet MS"/>
          <w:b/>
        </w:rPr>
      </w:pPr>
      <w:r w:rsidRPr="00071E34">
        <w:rPr>
          <w:rFonts w:ascii="Trebuchet MS" w:hAnsi="Trebuchet MS" w:cs="Arial"/>
          <w:b/>
        </w:rPr>
        <w:t xml:space="preserve">CLAUSULAS TRANSITORIAS </w:t>
      </w:r>
    </w:p>
    <w:p w14:paraId="19CF9511" w14:textId="77777777" w:rsidR="00EE655F" w:rsidRPr="00071E34" w:rsidRDefault="00EE655F" w:rsidP="00EE655F">
      <w:pPr>
        <w:ind w:firstLine="720"/>
        <w:jc w:val="both"/>
        <w:rPr>
          <w:rFonts w:ascii="Trebuchet MS" w:hAnsi="Trebuchet MS" w:cs="Arial"/>
          <w:b/>
        </w:rPr>
      </w:pPr>
    </w:p>
    <w:p w14:paraId="4B967FE5" w14:textId="77777777" w:rsidR="00EE655F" w:rsidRPr="00387CA8" w:rsidRDefault="00EE655F" w:rsidP="00EE655F">
      <w:pPr>
        <w:ind w:firstLine="720"/>
        <w:jc w:val="both"/>
        <w:rPr>
          <w:rFonts w:ascii="Trebuchet MS" w:hAnsi="Trebuchet MS"/>
        </w:rPr>
      </w:pPr>
      <w:r w:rsidRPr="00387CA8">
        <w:rPr>
          <w:rFonts w:ascii="Trebuchet MS" w:hAnsi="Trebuchet MS" w:cs="Arial"/>
        </w:rPr>
        <w:t>Primera</w:t>
      </w:r>
      <w:r>
        <w:rPr>
          <w:rFonts w:ascii="Trebuchet MS" w:hAnsi="Trebuchet MS" w:cs="Arial"/>
        </w:rPr>
        <w:t>:</w:t>
      </w:r>
      <w:r w:rsidRPr="00387CA8">
        <w:rPr>
          <w:rFonts w:ascii="Trebuchet MS" w:hAnsi="Trebuchet MS" w:cs="Arial"/>
        </w:rPr>
        <w:t xml:space="preserve"> La Ciudad realizará los convenios y gestiones que fueren menester para el paso a su órbita de todas aquellas funciones no federales que actualmente cumple el Consejo Nacional del Menor y la Familia en su territorio. Estos convenios deben incluir necesariamente el traspaso de las partidas presupuestarias para asegurar los objetivos de esta ley de acuerdo con lo establecido en el Artículo 9º inc. 4 de la Constitución de la Ciudad de Buenos Aires y el Artículo 75 inc. 2 pto. 5 de la Constitución de la Nación.</w:t>
      </w:r>
    </w:p>
    <w:p w14:paraId="67B56269" w14:textId="77777777" w:rsidR="00EE655F" w:rsidRDefault="00EE655F" w:rsidP="00EE655F">
      <w:pPr>
        <w:jc w:val="both"/>
        <w:rPr>
          <w:rFonts w:ascii="Trebuchet MS" w:hAnsi="Trebuchet MS" w:cs="Arial"/>
        </w:rPr>
      </w:pPr>
    </w:p>
    <w:p w14:paraId="348D3767" w14:textId="77777777" w:rsidR="00EE655F" w:rsidRPr="00387CA8" w:rsidRDefault="00EE655F" w:rsidP="00EE655F">
      <w:pPr>
        <w:ind w:firstLine="720"/>
        <w:jc w:val="both"/>
        <w:rPr>
          <w:rFonts w:ascii="Trebuchet MS" w:hAnsi="Trebuchet MS"/>
        </w:rPr>
      </w:pPr>
      <w:r w:rsidRPr="00387CA8">
        <w:rPr>
          <w:rFonts w:ascii="Trebuchet MS" w:hAnsi="Trebuchet MS" w:cs="Arial"/>
        </w:rPr>
        <w:t>Segunda</w:t>
      </w:r>
      <w:r>
        <w:rPr>
          <w:rFonts w:ascii="Trebuchet MS" w:hAnsi="Trebuchet MS" w:cs="Arial"/>
        </w:rPr>
        <w:t>:</w:t>
      </w:r>
      <w:r w:rsidRPr="00387CA8">
        <w:rPr>
          <w:rFonts w:ascii="Trebuchet MS" w:hAnsi="Trebuchet MS" w:cs="Arial"/>
        </w:rPr>
        <w:t xml:space="preserve"> En todo cuanto corresponda a la aplicación de normas nacionales en el ámbito de la Ciudad, la Ley 10.903 no es aplicable en todo cuanto se oponga a la</w:t>
      </w:r>
    </w:p>
    <w:p w14:paraId="28933B6B" w14:textId="77777777" w:rsidR="00EE655F" w:rsidRPr="00387CA8" w:rsidRDefault="00EE655F" w:rsidP="00EE655F">
      <w:pPr>
        <w:ind w:firstLine="720"/>
        <w:jc w:val="both"/>
        <w:rPr>
          <w:rFonts w:ascii="Trebuchet MS" w:hAnsi="Trebuchet MS"/>
        </w:rPr>
      </w:pPr>
      <w:r w:rsidRPr="00387CA8">
        <w:rPr>
          <w:rFonts w:ascii="Trebuchet MS" w:hAnsi="Trebuchet MS" w:cs="Arial"/>
        </w:rPr>
        <w:t>Convención Internacional sobre los Derechos del Niño, ratificada por la Ley 23.849, e incluida en el artículo 75, inciso 22 de la Constitución Nacional.</w:t>
      </w:r>
    </w:p>
    <w:p w14:paraId="335B38E9" w14:textId="77777777" w:rsidR="00EE655F" w:rsidRPr="00387CA8" w:rsidRDefault="00EE655F" w:rsidP="00EE655F">
      <w:pPr>
        <w:ind w:firstLine="720"/>
        <w:jc w:val="both"/>
        <w:rPr>
          <w:rFonts w:ascii="Trebuchet MS" w:hAnsi="Trebuchet MS" w:cs="Arial"/>
        </w:rPr>
      </w:pPr>
    </w:p>
    <w:p w14:paraId="4DA30F98" w14:textId="77777777" w:rsidR="00EE655F" w:rsidRPr="00387CA8" w:rsidRDefault="00EE655F" w:rsidP="00EE655F">
      <w:pPr>
        <w:ind w:firstLine="720"/>
        <w:jc w:val="both"/>
        <w:rPr>
          <w:rFonts w:ascii="Trebuchet MS" w:hAnsi="Trebuchet MS"/>
        </w:rPr>
      </w:pPr>
      <w:r w:rsidRPr="00387CA8">
        <w:rPr>
          <w:rFonts w:ascii="Trebuchet MS" w:hAnsi="Trebuchet MS" w:cs="Arial"/>
        </w:rPr>
        <w:t>Tercera</w:t>
      </w:r>
      <w:r>
        <w:rPr>
          <w:rFonts w:ascii="Trebuchet MS" w:hAnsi="Trebuchet MS" w:cs="Arial"/>
        </w:rPr>
        <w:t>:</w:t>
      </w:r>
      <w:r w:rsidRPr="00387CA8">
        <w:rPr>
          <w:rFonts w:ascii="Trebuchet MS" w:hAnsi="Trebuchet MS" w:cs="Arial"/>
        </w:rPr>
        <w:t xml:space="preserve"> El Consejo de los Derechos de los Niños, Niñas y Adolescentes integra a su estructura, los equipos del Programa de Defensorías dependiente de la Secretaría de Promoción Social de la Ciudad de Buenos Aires. Su personal pasa a actuar bajo la jurisdicción y el control del Consejo de los Derechos de niñas, niños y adolescentes. </w:t>
      </w:r>
    </w:p>
    <w:p w14:paraId="039A28F7" w14:textId="77777777" w:rsidR="00EE655F" w:rsidRPr="00387CA8" w:rsidRDefault="00EE655F" w:rsidP="00EE655F">
      <w:pPr>
        <w:ind w:firstLine="720"/>
        <w:jc w:val="both"/>
        <w:rPr>
          <w:rFonts w:ascii="Trebuchet MS" w:hAnsi="Trebuchet MS" w:cs="Arial"/>
        </w:rPr>
      </w:pPr>
    </w:p>
    <w:p w14:paraId="4C22510A" w14:textId="77777777" w:rsidR="00EE655F" w:rsidRPr="00387CA8" w:rsidRDefault="00EE655F" w:rsidP="00EE655F">
      <w:pPr>
        <w:ind w:firstLine="720"/>
        <w:jc w:val="both"/>
        <w:rPr>
          <w:rFonts w:ascii="Trebuchet MS" w:hAnsi="Trebuchet MS"/>
        </w:rPr>
      </w:pPr>
      <w:r w:rsidRPr="00387CA8">
        <w:rPr>
          <w:rFonts w:ascii="Trebuchet MS" w:hAnsi="Trebuchet MS" w:cs="Arial"/>
        </w:rPr>
        <w:lastRenderedPageBreak/>
        <w:t>Cuarta</w:t>
      </w:r>
      <w:r>
        <w:rPr>
          <w:rFonts w:ascii="Trebuchet MS" w:hAnsi="Trebuchet MS" w:cs="Arial"/>
        </w:rPr>
        <w:t>:</w:t>
      </w:r>
      <w:r w:rsidRPr="00387CA8">
        <w:rPr>
          <w:rFonts w:ascii="Trebuchet MS" w:hAnsi="Trebuchet MS" w:cs="Arial"/>
        </w:rPr>
        <w:t xml:space="preserve"> Hasta tanto funcione el Registro creado por esta ley las organizaciones no gubernamentales serán convocadas a la Asamblea que establece el Artículo 50 a través de la Dirección de Familia y Minoridad de la Secretaria de Promoción Social de la Ciudad de Buenos Aires.</w:t>
      </w:r>
    </w:p>
    <w:p w14:paraId="5B8BC725" w14:textId="77777777" w:rsidR="00EE655F" w:rsidRPr="00387CA8" w:rsidRDefault="00EE655F" w:rsidP="00EE655F">
      <w:pPr>
        <w:ind w:firstLine="720"/>
        <w:jc w:val="both"/>
        <w:rPr>
          <w:rFonts w:ascii="Trebuchet MS" w:hAnsi="Trebuchet MS" w:cs="Arial"/>
        </w:rPr>
      </w:pPr>
    </w:p>
    <w:p w14:paraId="1C63C078" w14:textId="77777777" w:rsidR="00EE655F" w:rsidRPr="00387CA8" w:rsidRDefault="00EE655F" w:rsidP="00EE655F">
      <w:pPr>
        <w:ind w:firstLine="720"/>
        <w:jc w:val="both"/>
        <w:rPr>
          <w:rFonts w:ascii="Trebuchet MS" w:hAnsi="Trebuchet MS"/>
        </w:rPr>
      </w:pPr>
      <w:r w:rsidRPr="00387CA8">
        <w:rPr>
          <w:rFonts w:ascii="Trebuchet MS" w:hAnsi="Trebuchet MS" w:cs="Arial"/>
        </w:rPr>
        <w:t>Quinta</w:t>
      </w:r>
      <w:r>
        <w:rPr>
          <w:rFonts w:ascii="Trebuchet MS" w:hAnsi="Trebuchet MS" w:cs="Arial"/>
        </w:rPr>
        <w:t>:</w:t>
      </w:r>
      <w:r w:rsidRPr="00387CA8">
        <w:rPr>
          <w:rFonts w:ascii="Trebuchet MS" w:hAnsi="Trebuchet MS" w:cs="Arial"/>
        </w:rPr>
        <w:t xml:space="preserve"> Hasta tanto se constituya el Consejo de la Juventud, los representantes del mismo serán elegidos: uno por una asamblea de Organizaciones No Gubernamentales que nucleen a jóvenes, y el otro designado por las organizaciones estudiantiles de la Ciudad.</w:t>
      </w:r>
    </w:p>
    <w:p w14:paraId="39DB6FE5"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Sexta. En el presupuesto correspondiente al año 1999 debe incluirse la partida necesaria para poner en funcionamiento los organismos creados por la presente Ley. </w:t>
      </w:r>
    </w:p>
    <w:p w14:paraId="326075CA" w14:textId="77777777" w:rsidR="00EE655F" w:rsidRPr="00387CA8" w:rsidRDefault="00EE655F" w:rsidP="00EE655F">
      <w:pPr>
        <w:ind w:firstLine="720"/>
        <w:jc w:val="both"/>
        <w:rPr>
          <w:rFonts w:ascii="Trebuchet MS" w:hAnsi="Trebuchet MS" w:cs="Arial"/>
        </w:rPr>
      </w:pPr>
    </w:p>
    <w:p w14:paraId="399398CE" w14:textId="77777777" w:rsidR="00EE655F" w:rsidRPr="00387CA8" w:rsidRDefault="00EE655F" w:rsidP="00EE655F">
      <w:pPr>
        <w:ind w:firstLine="720"/>
        <w:jc w:val="both"/>
        <w:rPr>
          <w:rFonts w:ascii="Trebuchet MS" w:hAnsi="Trebuchet MS"/>
        </w:rPr>
      </w:pPr>
      <w:r w:rsidRPr="00387CA8">
        <w:rPr>
          <w:rFonts w:ascii="Trebuchet MS" w:hAnsi="Trebuchet MS" w:cs="Arial"/>
        </w:rPr>
        <w:t>Artículo 80</w:t>
      </w:r>
      <w:r>
        <w:rPr>
          <w:rFonts w:ascii="Trebuchet MS" w:hAnsi="Trebuchet MS" w:cs="Arial"/>
        </w:rPr>
        <w:t>°</w:t>
      </w:r>
      <w:r w:rsidRPr="00387CA8">
        <w:rPr>
          <w:rFonts w:ascii="Trebuchet MS" w:hAnsi="Trebuchet MS" w:cs="Arial"/>
        </w:rPr>
        <w:t xml:space="preserve">— Comuníquese, etcétera. </w:t>
      </w:r>
    </w:p>
    <w:p w14:paraId="6E59E92E" w14:textId="77777777" w:rsidR="00EE655F" w:rsidRPr="00071E34" w:rsidRDefault="00EE655F" w:rsidP="00EE655F">
      <w:pPr>
        <w:ind w:firstLine="720"/>
        <w:jc w:val="right"/>
        <w:rPr>
          <w:rFonts w:ascii="Trebuchet MS" w:hAnsi="Trebuchet MS"/>
          <w:sz w:val="16"/>
          <w:szCs w:val="16"/>
        </w:rPr>
      </w:pPr>
      <w:r w:rsidRPr="00071E34">
        <w:rPr>
          <w:rFonts w:ascii="Trebuchet MS" w:hAnsi="Trebuchet MS" w:cs="Arial"/>
          <w:sz w:val="16"/>
          <w:szCs w:val="16"/>
        </w:rPr>
        <w:t>OLIVERA</w:t>
      </w:r>
    </w:p>
    <w:p w14:paraId="0A537B75" w14:textId="77777777" w:rsidR="00EE655F" w:rsidRPr="00071E34" w:rsidRDefault="00EE655F" w:rsidP="00EE655F">
      <w:pPr>
        <w:ind w:firstLine="720"/>
        <w:jc w:val="right"/>
        <w:rPr>
          <w:rFonts w:ascii="Trebuchet MS" w:hAnsi="Trebuchet MS"/>
          <w:sz w:val="16"/>
          <w:szCs w:val="16"/>
        </w:rPr>
      </w:pPr>
      <w:r w:rsidRPr="00071E34">
        <w:rPr>
          <w:rFonts w:ascii="Trebuchet MS" w:hAnsi="Trebuchet MS" w:cs="Arial"/>
          <w:sz w:val="16"/>
          <w:szCs w:val="16"/>
        </w:rPr>
        <w:t>Miguel O. Grillo</w:t>
      </w:r>
    </w:p>
    <w:p w14:paraId="3FB3E0CA" w14:textId="77777777" w:rsidR="00EE655F" w:rsidRDefault="00EE655F" w:rsidP="00EE655F">
      <w:pPr>
        <w:rPr>
          <w:rFonts w:ascii="Trebuchet MS" w:hAnsi="Trebuchet MS" w:cs="Arial"/>
        </w:rPr>
      </w:pPr>
    </w:p>
    <w:p w14:paraId="72C38271" w14:textId="77777777" w:rsidR="00EE655F" w:rsidRDefault="00EE655F" w:rsidP="00EE655F">
      <w:pPr>
        <w:ind w:firstLine="720"/>
        <w:jc w:val="right"/>
        <w:rPr>
          <w:rFonts w:ascii="Trebuchet MS" w:hAnsi="Trebuchet MS" w:cs="Arial"/>
        </w:rPr>
      </w:pPr>
    </w:p>
    <w:p w14:paraId="517019D1" w14:textId="77777777" w:rsidR="00EE655F" w:rsidRPr="00387CA8" w:rsidRDefault="00EE655F" w:rsidP="00EE655F">
      <w:pPr>
        <w:ind w:firstLine="720"/>
        <w:jc w:val="right"/>
        <w:rPr>
          <w:rFonts w:ascii="Trebuchet MS" w:hAnsi="Trebuchet MS"/>
        </w:rPr>
      </w:pPr>
      <w:r w:rsidRPr="00387CA8">
        <w:rPr>
          <w:rFonts w:ascii="Trebuchet MS" w:hAnsi="Trebuchet MS" w:cs="Arial"/>
        </w:rPr>
        <w:t>Buenos Aires, 25 de enero de 1999.</w:t>
      </w:r>
    </w:p>
    <w:p w14:paraId="549B4F00" w14:textId="77777777" w:rsidR="00EE655F" w:rsidRPr="00387CA8" w:rsidRDefault="00EE655F" w:rsidP="00EE655F">
      <w:pPr>
        <w:ind w:firstLine="720"/>
        <w:rPr>
          <w:rFonts w:ascii="Trebuchet MS" w:hAnsi="Trebuchet MS" w:cs="Arial"/>
        </w:rPr>
      </w:pPr>
    </w:p>
    <w:p w14:paraId="6532984D" w14:textId="77777777" w:rsidR="00EE655F" w:rsidRPr="00387CA8" w:rsidRDefault="00EE655F" w:rsidP="00EE655F">
      <w:pPr>
        <w:ind w:firstLine="720"/>
        <w:jc w:val="both"/>
        <w:rPr>
          <w:rFonts w:ascii="Trebuchet MS" w:hAnsi="Trebuchet MS"/>
        </w:rPr>
      </w:pPr>
      <w:r w:rsidRPr="00387CA8">
        <w:rPr>
          <w:rFonts w:ascii="Trebuchet MS" w:hAnsi="Trebuchet MS" w:cs="Arial"/>
        </w:rPr>
        <w:t xml:space="preserve">En virtud de lo prescripto en el artículo 8º del Decreto Nº 2.343-GCBA-98, certifico que la Ley Nº 114, sancionada por la Legislatura de la Ciudad Autónoma de Buenos Aires en su sesión del 3 de diciembre de 1998, ha quedado automáticamente promulgada el día 4 de enero de 1999. </w:t>
      </w:r>
    </w:p>
    <w:p w14:paraId="6109B1FD" w14:textId="77777777" w:rsidR="00EE655F" w:rsidRDefault="00EE655F" w:rsidP="00EE655F">
      <w:pPr>
        <w:ind w:firstLine="720"/>
        <w:jc w:val="both"/>
        <w:rPr>
          <w:rFonts w:ascii="Trebuchet MS" w:hAnsi="Trebuchet MS" w:cs="Arial"/>
        </w:rPr>
      </w:pPr>
    </w:p>
    <w:p w14:paraId="4BFE25F4" w14:textId="77777777" w:rsidR="00EE655F" w:rsidRPr="00387CA8" w:rsidRDefault="00EE655F" w:rsidP="00EE655F">
      <w:pPr>
        <w:ind w:firstLine="720"/>
        <w:jc w:val="both"/>
        <w:rPr>
          <w:rFonts w:ascii="Trebuchet MS" w:hAnsi="Trebuchet MS"/>
        </w:rPr>
      </w:pPr>
      <w:r w:rsidRPr="00387CA8">
        <w:rPr>
          <w:rFonts w:ascii="Trebuchet MS" w:hAnsi="Trebuchet MS" w:cs="Arial"/>
        </w:rPr>
        <w:t>Regístrese, publíquese en el Boletín Oficial de la Ciudad de Buenos Aires, gírese copia a la Legislatura de la Ciudad de Buenos Aires por intermedio de la Dirección General de Asuntos Políticos e Institucionales, pase para su conocimiento y demás efectos a las Secretarías de Promoción Social y de Hacienda y Finanzas, en prosecución de su trámite.</w:t>
      </w:r>
    </w:p>
    <w:p w14:paraId="7002E2D2" w14:textId="77777777" w:rsidR="00EE655F" w:rsidRPr="00387CA8" w:rsidRDefault="00EE655F" w:rsidP="00EE655F">
      <w:pPr>
        <w:jc w:val="center"/>
        <w:rPr>
          <w:rFonts w:ascii="Trebuchet MS" w:hAnsi="Trebuchet MS" w:cs="Arial"/>
        </w:rPr>
      </w:pPr>
    </w:p>
    <w:p w14:paraId="39C482AF" w14:textId="77777777" w:rsidR="00EE655F" w:rsidRPr="00071E34" w:rsidRDefault="00EE655F" w:rsidP="00EE655F">
      <w:pPr>
        <w:jc w:val="right"/>
        <w:rPr>
          <w:rFonts w:ascii="Trebuchet MS" w:hAnsi="Trebuchet MS"/>
          <w:sz w:val="16"/>
          <w:szCs w:val="16"/>
        </w:rPr>
      </w:pPr>
      <w:r w:rsidRPr="00071E34">
        <w:rPr>
          <w:rFonts w:ascii="Trebuchet MS" w:hAnsi="Trebuchet MS" w:cs="Arial"/>
          <w:sz w:val="16"/>
          <w:szCs w:val="16"/>
        </w:rPr>
        <w:t>Jorge A. S. Barbagelata</w:t>
      </w:r>
    </w:p>
    <w:p w14:paraId="42D638BC" w14:textId="77777777" w:rsidR="00EE655F" w:rsidRPr="00071E34" w:rsidRDefault="00EE655F" w:rsidP="00EE655F">
      <w:pPr>
        <w:jc w:val="right"/>
        <w:rPr>
          <w:rFonts w:ascii="Trebuchet MS" w:hAnsi="Trebuchet MS"/>
          <w:sz w:val="16"/>
          <w:szCs w:val="16"/>
        </w:rPr>
      </w:pPr>
      <w:r w:rsidRPr="00071E34">
        <w:rPr>
          <w:rFonts w:ascii="Trebuchet MS" w:hAnsi="Trebuchet MS" w:cs="Arial"/>
          <w:sz w:val="16"/>
          <w:szCs w:val="16"/>
        </w:rPr>
        <w:t>Subsecretario</w:t>
      </w:r>
    </w:p>
    <w:p w14:paraId="2F4B50E0" w14:textId="77777777" w:rsidR="00EE655F" w:rsidRDefault="00EE655F" w:rsidP="00EE655F">
      <w:pPr>
        <w:jc w:val="center"/>
        <w:rPr>
          <w:rFonts w:ascii="Trebuchet MS" w:hAnsi="Trebuchet MS"/>
          <w:b/>
        </w:rPr>
      </w:pPr>
    </w:p>
    <w:p w14:paraId="776A6D46" w14:textId="77777777" w:rsidR="00EE655F" w:rsidRDefault="00EE655F" w:rsidP="00EE655F">
      <w:pPr>
        <w:jc w:val="center"/>
        <w:rPr>
          <w:rFonts w:ascii="Trebuchet MS" w:hAnsi="Trebuchet MS"/>
          <w:b/>
        </w:rPr>
      </w:pPr>
    </w:p>
    <w:p w14:paraId="48EF16B5" w14:textId="77777777" w:rsidR="00EE655F" w:rsidRDefault="00EE655F" w:rsidP="00EE655F">
      <w:pPr>
        <w:jc w:val="center"/>
        <w:rPr>
          <w:rFonts w:ascii="Trebuchet MS" w:hAnsi="Trebuchet MS"/>
          <w:b/>
        </w:rPr>
      </w:pPr>
    </w:p>
    <w:p w14:paraId="1746F666" w14:textId="77777777" w:rsidR="00EE655F" w:rsidRDefault="00EE655F" w:rsidP="00EE655F">
      <w:pPr>
        <w:jc w:val="center"/>
        <w:rPr>
          <w:rFonts w:ascii="Trebuchet MS" w:hAnsi="Trebuchet MS"/>
          <w:b/>
        </w:rPr>
      </w:pPr>
    </w:p>
    <w:p w14:paraId="186755F6" w14:textId="77777777" w:rsidR="00EE655F" w:rsidRDefault="00EE655F" w:rsidP="00EE655F">
      <w:pPr>
        <w:jc w:val="center"/>
        <w:rPr>
          <w:rFonts w:ascii="Trebuchet MS" w:hAnsi="Trebuchet MS"/>
          <w:b/>
        </w:rPr>
      </w:pPr>
    </w:p>
    <w:p w14:paraId="4F598CF7" w14:textId="77777777" w:rsidR="00EE655F" w:rsidRDefault="00EE655F" w:rsidP="00EE655F">
      <w:pPr>
        <w:jc w:val="center"/>
        <w:rPr>
          <w:rFonts w:ascii="Trebuchet MS" w:hAnsi="Trebuchet MS"/>
          <w:b/>
        </w:rPr>
      </w:pPr>
    </w:p>
    <w:p w14:paraId="3981CE53" w14:textId="77777777" w:rsidR="00EE655F" w:rsidRPr="00CD20E3" w:rsidRDefault="00EE655F" w:rsidP="00EE655F">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147EFE"/>
    <w:multiLevelType w:val="hybridMultilevel"/>
    <w:tmpl w:val="79423746"/>
    <w:lvl w:ilvl="0" w:tplc="23748196">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8727E1D"/>
    <w:multiLevelType w:val="hybridMultilevel"/>
    <w:tmpl w:val="BEE03C3C"/>
    <w:lvl w:ilvl="0" w:tplc="55728F1A">
      <w:start w:val="1"/>
      <w:numFmt w:val="lowerLetter"/>
      <w:lvlText w:val="%1)"/>
      <w:lvlJc w:val="left"/>
      <w:pPr>
        <w:tabs>
          <w:tab w:val="num" w:pos="1531"/>
        </w:tabs>
        <w:ind w:left="1531"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647303A"/>
    <w:multiLevelType w:val="hybridMultilevel"/>
    <w:tmpl w:val="9F088FB4"/>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270F75"/>
    <w:multiLevelType w:val="hybridMultilevel"/>
    <w:tmpl w:val="7EDE8E2C"/>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A2D0D45"/>
    <w:multiLevelType w:val="hybridMultilevel"/>
    <w:tmpl w:val="9C840DE4"/>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B612903"/>
    <w:multiLevelType w:val="hybridMultilevel"/>
    <w:tmpl w:val="00725634"/>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EA747F8"/>
    <w:multiLevelType w:val="hybridMultilevel"/>
    <w:tmpl w:val="4F38AC8C"/>
    <w:lvl w:ilvl="0" w:tplc="666EF4E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5743D3D"/>
    <w:multiLevelType w:val="hybridMultilevel"/>
    <w:tmpl w:val="1D22FDC6"/>
    <w:lvl w:ilvl="0" w:tplc="DDDCFE82">
      <w:start w:val="1"/>
      <w:numFmt w:val="lowerLetter"/>
      <w:lvlText w:val="%1)"/>
      <w:lvlJc w:val="left"/>
      <w:pPr>
        <w:tabs>
          <w:tab w:val="num" w:pos="1531"/>
        </w:tabs>
        <w:ind w:left="1531"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6892D87"/>
    <w:multiLevelType w:val="hybridMultilevel"/>
    <w:tmpl w:val="8294D3EA"/>
    <w:lvl w:ilvl="0" w:tplc="D3446C4A">
      <w:start w:val="1"/>
      <w:numFmt w:val="lowerLetter"/>
      <w:lvlText w:val="%1)"/>
      <w:lvlJc w:val="left"/>
      <w:pPr>
        <w:tabs>
          <w:tab w:val="num" w:pos="1531"/>
        </w:tabs>
        <w:ind w:left="1531"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51064D5"/>
    <w:multiLevelType w:val="hybridMultilevel"/>
    <w:tmpl w:val="F5AA3694"/>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43979E7"/>
    <w:multiLevelType w:val="hybridMultilevel"/>
    <w:tmpl w:val="CCE02AD8"/>
    <w:lvl w:ilvl="0" w:tplc="23748196">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4D67549"/>
    <w:multiLevelType w:val="hybridMultilevel"/>
    <w:tmpl w:val="831C6746"/>
    <w:lvl w:ilvl="0" w:tplc="662AC876">
      <w:start w:val="1"/>
      <w:numFmt w:val="lowerLetter"/>
      <w:lvlText w:val="%1) "/>
      <w:lvlJc w:val="left"/>
      <w:pPr>
        <w:tabs>
          <w:tab w:val="num" w:pos="1588"/>
        </w:tabs>
        <w:ind w:left="1588" w:hanging="454"/>
      </w:pPr>
      <w:rPr>
        <w:rFonts w:ascii="Arial" w:hAnsi="Arial"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59E6D26"/>
    <w:multiLevelType w:val="hybridMultilevel"/>
    <w:tmpl w:val="21F28E30"/>
    <w:lvl w:ilvl="0" w:tplc="23748196">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6555DC7"/>
    <w:multiLevelType w:val="hybridMultilevel"/>
    <w:tmpl w:val="D562B08A"/>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7763854"/>
    <w:multiLevelType w:val="hybridMultilevel"/>
    <w:tmpl w:val="76669166"/>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7B53EF7"/>
    <w:multiLevelType w:val="hybridMultilevel"/>
    <w:tmpl w:val="74266AF0"/>
    <w:lvl w:ilvl="0" w:tplc="23748196">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FAC4B06"/>
    <w:multiLevelType w:val="hybridMultilevel"/>
    <w:tmpl w:val="E0141BBA"/>
    <w:lvl w:ilvl="0" w:tplc="67C4221A">
      <w:start w:val="1"/>
      <w:numFmt w:val="lowerLetter"/>
      <w:lvlText w:val="%1)"/>
      <w:lvlJc w:val="left"/>
      <w:pPr>
        <w:tabs>
          <w:tab w:val="num" w:pos="1531"/>
        </w:tabs>
        <w:ind w:left="1531"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2"/>
  </w:num>
  <w:num w:numId="3">
    <w:abstractNumId w:val="13"/>
  </w:num>
  <w:num w:numId="4">
    <w:abstractNumId w:val="19"/>
  </w:num>
  <w:num w:numId="5">
    <w:abstractNumId w:val="6"/>
  </w:num>
  <w:num w:numId="6">
    <w:abstractNumId w:val="8"/>
  </w:num>
  <w:num w:numId="7">
    <w:abstractNumId w:val="8"/>
    <w:lvlOverride w:ilvl="1">
      <w:startOverride w:val="1"/>
    </w:lvlOverride>
  </w:num>
  <w:num w:numId="8">
    <w:abstractNumId w:val="8"/>
    <w:lvlOverride w:ilvl="1">
      <w:startOverride w:val="5"/>
    </w:lvlOverride>
  </w:num>
  <w:num w:numId="9">
    <w:abstractNumId w:val="8"/>
    <w:lvlOverride w:ilvl="1">
      <w:startOverride w:val="5"/>
    </w:lvlOverride>
  </w:num>
  <w:num w:numId="10">
    <w:abstractNumId w:val="20"/>
  </w:num>
  <w:num w:numId="11">
    <w:abstractNumId w:val="10"/>
  </w:num>
  <w:num w:numId="12">
    <w:abstractNumId w:val="0"/>
    <w:lvlOverride w:ilvl="0">
      <w:lvl w:ilvl="0">
        <w:start w:val="1"/>
        <w:numFmt w:val="lowerLetter"/>
        <w:lvlText w:val="%1) "/>
        <w:lvlJc w:val="left"/>
        <w:pPr>
          <w:tabs>
            <w:tab w:val="num" w:pos="1531"/>
          </w:tabs>
          <w:ind w:left="1531" w:hanging="454"/>
        </w:pPr>
        <w:rPr>
          <w:rFonts w:ascii="Arial" w:hAnsi="Arial" w:hint="default"/>
          <w:b w:val="0"/>
          <w:i w:val="0"/>
          <w:sz w:val="2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3">
    <w:abstractNumId w:val="1"/>
    <w:lvlOverride w:ilvl="0">
      <w:lvl w:ilvl="0">
        <w:start w:val="1"/>
        <w:numFmt w:val="lowerLetter"/>
        <w:lvlText w:val="%1) "/>
        <w:lvlJc w:val="left"/>
        <w:pPr>
          <w:tabs>
            <w:tab w:val="num" w:pos="1531"/>
          </w:tabs>
          <w:ind w:left="1531" w:hanging="454"/>
        </w:pPr>
        <w:rPr>
          <w:rFonts w:ascii="Arial" w:hAnsi="Arial" w:hint="default"/>
          <w:b w:val="0"/>
          <w:i w:val="0"/>
          <w:sz w:val="2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4">
    <w:abstractNumId w:val="2"/>
    <w:lvlOverride w:ilvl="0">
      <w:lvl w:ilvl="0">
        <w:start w:val="1"/>
        <w:numFmt w:val="lowerLetter"/>
        <w:lvlText w:val="%1) "/>
        <w:lvlJc w:val="left"/>
        <w:pPr>
          <w:tabs>
            <w:tab w:val="num" w:pos="1531"/>
          </w:tabs>
          <w:ind w:left="1531" w:hanging="454"/>
        </w:pPr>
        <w:rPr>
          <w:rFonts w:ascii="Arial" w:hAnsi="Arial" w:hint="default"/>
          <w:b w:val="0"/>
          <w:i w:val="0"/>
          <w:sz w:val="2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5">
    <w:abstractNumId w:val="3"/>
    <w:lvlOverride w:ilvl="0">
      <w:lvl w:ilvl="0">
        <w:start w:val="1"/>
        <w:numFmt w:val="lowerLetter"/>
        <w:lvlText w:val="%1) "/>
        <w:lvlJc w:val="left"/>
        <w:pPr>
          <w:tabs>
            <w:tab w:val="num" w:pos="1531"/>
          </w:tabs>
          <w:ind w:left="1531" w:hanging="454"/>
        </w:pPr>
        <w:rPr>
          <w:rFonts w:ascii="Arial" w:hAnsi="Arial" w:hint="default"/>
          <w:b w:val="0"/>
          <w:i w:val="0"/>
          <w:sz w:val="2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6">
    <w:abstractNumId w:val="4"/>
    <w:lvlOverride w:ilvl="0">
      <w:lvl w:ilvl="0">
        <w:start w:val="1"/>
        <w:numFmt w:val="lowerLetter"/>
        <w:lvlText w:val="%1) "/>
        <w:lvlJc w:val="left"/>
        <w:pPr>
          <w:tabs>
            <w:tab w:val="num" w:pos="1531"/>
          </w:tabs>
          <w:ind w:left="1531" w:hanging="454"/>
        </w:pPr>
        <w:rPr>
          <w:rFonts w:ascii="Arial" w:hAnsi="Arial" w:hint="default"/>
          <w:b w:val="0"/>
          <w:i w:val="0"/>
          <w:sz w:val="2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7">
    <w:abstractNumId w:val="5"/>
    <w:lvlOverride w:ilvl="0">
      <w:lvl w:ilvl="0">
        <w:start w:val="1"/>
        <w:numFmt w:val="lowerLetter"/>
        <w:lvlText w:val="%1) "/>
        <w:lvlJc w:val="left"/>
        <w:pPr>
          <w:tabs>
            <w:tab w:val="num" w:pos="1531"/>
          </w:tabs>
          <w:ind w:left="1531" w:hanging="454"/>
        </w:pPr>
        <w:rPr>
          <w:rFonts w:ascii="Arial" w:hAnsi="Arial" w:hint="default"/>
          <w:b w:val="0"/>
          <w:i w:val="0"/>
          <w:sz w:val="2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8">
    <w:abstractNumId w:val="24"/>
  </w:num>
  <w:num w:numId="19">
    <w:abstractNumId w:val="18"/>
  </w:num>
  <w:num w:numId="20">
    <w:abstractNumId w:val="17"/>
  </w:num>
  <w:num w:numId="21">
    <w:abstractNumId w:val="9"/>
  </w:num>
  <w:num w:numId="22">
    <w:abstractNumId w:val="26"/>
  </w:num>
  <w:num w:numId="23">
    <w:abstractNumId w:val="29"/>
  </w:num>
  <w:num w:numId="24">
    <w:abstractNumId w:val="27"/>
  </w:num>
  <w:num w:numId="25">
    <w:abstractNumId w:val="14"/>
  </w:num>
  <w:num w:numId="26">
    <w:abstractNumId w:val="12"/>
  </w:num>
  <w:num w:numId="27">
    <w:abstractNumId w:val="21"/>
  </w:num>
  <w:num w:numId="28">
    <w:abstractNumId w:val="11"/>
  </w:num>
  <w:num w:numId="29">
    <w:abstractNumId w:val="15"/>
  </w:num>
  <w:num w:numId="30">
    <w:abstractNumId w:val="16"/>
  </w:num>
  <w:num w:numId="31">
    <w:abstractNumId w:val="23"/>
  </w:num>
  <w:num w:numId="32">
    <w:abstractNumId w:val="25"/>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E655F"/>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E655F"/>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EE655F"/>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EE655F"/>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EE655F"/>
    <w:rPr>
      <w:rFonts w:ascii="Arial" w:eastAsia="Times New Roman" w:hAnsi="Arial" w:cs="Arial"/>
      <w:b/>
      <w:bCs/>
      <w:i/>
      <w:iCs/>
      <w:sz w:val="28"/>
      <w:szCs w:val="28"/>
      <w:lang w:val="es-ES" w:eastAsia="es-ES"/>
    </w:rPr>
  </w:style>
  <w:style w:type="paragraph" w:styleId="Textodecuerpo">
    <w:name w:val="Body Text"/>
    <w:basedOn w:val="Normal"/>
    <w:link w:val="TextodecuerpoCar"/>
    <w:rsid w:val="00EE655F"/>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EE655F"/>
    <w:rPr>
      <w:rFonts w:ascii="Helvetica" w:eastAsia="Times New Roman" w:hAnsi="Helvetica" w:cs="Times New Roman"/>
      <w:sz w:val="17"/>
      <w:szCs w:val="17"/>
      <w:lang w:val="es-MX" w:eastAsia="es-MX"/>
    </w:rPr>
  </w:style>
  <w:style w:type="paragraph" w:styleId="Sangradetdecuerpo">
    <w:name w:val="Body Text Indent"/>
    <w:basedOn w:val="Normal"/>
    <w:link w:val="SangradetdecuerpoCar"/>
    <w:rsid w:val="00EE655F"/>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decuerpoCar">
    <w:name w:val="Sangría de t. de cuerpo Car"/>
    <w:basedOn w:val="Fuentedeprrafopredeter"/>
    <w:link w:val="Sangradetdecuerpo"/>
    <w:rsid w:val="00EE655F"/>
    <w:rPr>
      <w:rFonts w:ascii="Times New Roman" w:eastAsia="Times New Roman" w:hAnsi="Times New Roman" w:cs="Times New Roman"/>
      <w:sz w:val="20"/>
      <w:szCs w:val="20"/>
      <w:lang w:val="es-ES" w:eastAsia="es-ES"/>
    </w:rPr>
  </w:style>
  <w:style w:type="paragraph" w:styleId="Textodecuerpo2">
    <w:name w:val="Body Text 2"/>
    <w:basedOn w:val="Normal"/>
    <w:link w:val="Textodecuerpo2Car"/>
    <w:rsid w:val="00EE655F"/>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EE655F"/>
    <w:rPr>
      <w:rFonts w:ascii="Times New Roman" w:eastAsia="Times New Roman" w:hAnsi="Times New Roman" w:cs="Times New Roman"/>
      <w:sz w:val="20"/>
      <w:szCs w:val="20"/>
      <w:lang w:val="es-ES" w:eastAsia="es-ES"/>
    </w:rPr>
  </w:style>
  <w:style w:type="paragraph" w:styleId="Sangra2detdecuerpo">
    <w:name w:val="Body Text Indent 2"/>
    <w:basedOn w:val="Normal"/>
    <w:link w:val="Sangra2detdecuerpoCar"/>
    <w:rsid w:val="00EE655F"/>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decuerpoCar">
    <w:name w:val="Sangría 2 de t. de cuerpo Car"/>
    <w:basedOn w:val="Fuentedeprrafopredeter"/>
    <w:link w:val="Sangra2detdecuerpo"/>
    <w:rsid w:val="00EE655F"/>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E655F"/>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EE655F"/>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EE655F"/>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EE655F"/>
    <w:rPr>
      <w:rFonts w:ascii="Arial" w:eastAsia="Times New Roman" w:hAnsi="Arial" w:cs="Arial"/>
      <w:b/>
      <w:bCs/>
      <w:i/>
      <w:iCs/>
      <w:sz w:val="28"/>
      <w:szCs w:val="28"/>
      <w:lang w:val="es-ES" w:eastAsia="es-ES"/>
    </w:rPr>
  </w:style>
  <w:style w:type="paragraph" w:styleId="Textodecuerpo">
    <w:name w:val="Body Text"/>
    <w:basedOn w:val="Normal"/>
    <w:link w:val="TextodecuerpoCar"/>
    <w:rsid w:val="00EE655F"/>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EE655F"/>
    <w:rPr>
      <w:rFonts w:ascii="Helvetica" w:eastAsia="Times New Roman" w:hAnsi="Helvetica" w:cs="Times New Roman"/>
      <w:sz w:val="17"/>
      <w:szCs w:val="17"/>
      <w:lang w:val="es-MX" w:eastAsia="es-MX"/>
    </w:rPr>
  </w:style>
  <w:style w:type="paragraph" w:styleId="Sangradetdecuerpo">
    <w:name w:val="Body Text Indent"/>
    <w:basedOn w:val="Normal"/>
    <w:link w:val="SangradetdecuerpoCar"/>
    <w:rsid w:val="00EE655F"/>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decuerpoCar">
    <w:name w:val="Sangría de t. de cuerpo Car"/>
    <w:basedOn w:val="Fuentedeprrafopredeter"/>
    <w:link w:val="Sangradetdecuerpo"/>
    <w:rsid w:val="00EE655F"/>
    <w:rPr>
      <w:rFonts w:ascii="Times New Roman" w:eastAsia="Times New Roman" w:hAnsi="Times New Roman" w:cs="Times New Roman"/>
      <w:sz w:val="20"/>
      <w:szCs w:val="20"/>
      <w:lang w:val="es-ES" w:eastAsia="es-ES"/>
    </w:rPr>
  </w:style>
  <w:style w:type="paragraph" w:styleId="Textodecuerpo2">
    <w:name w:val="Body Text 2"/>
    <w:basedOn w:val="Normal"/>
    <w:link w:val="Textodecuerpo2Car"/>
    <w:rsid w:val="00EE655F"/>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EE655F"/>
    <w:rPr>
      <w:rFonts w:ascii="Times New Roman" w:eastAsia="Times New Roman" w:hAnsi="Times New Roman" w:cs="Times New Roman"/>
      <w:sz w:val="20"/>
      <w:szCs w:val="20"/>
      <w:lang w:val="es-ES" w:eastAsia="es-ES"/>
    </w:rPr>
  </w:style>
  <w:style w:type="paragraph" w:styleId="Sangra2detdecuerpo">
    <w:name w:val="Body Text Indent 2"/>
    <w:basedOn w:val="Normal"/>
    <w:link w:val="Sangra2detdecuerpoCar"/>
    <w:rsid w:val="00EE655F"/>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decuerpoCar">
    <w:name w:val="Sangría 2 de t. de cuerpo Car"/>
    <w:basedOn w:val="Fuentedeprrafopredeter"/>
    <w:link w:val="Sangra2detdecuerpo"/>
    <w:rsid w:val="00EE655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7242</Words>
  <Characters>39831</Characters>
  <Application>Microsoft Macintosh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2021-05-05T18:04:00Z</dcterms:created>
  <dcterms:modified xsi:type="dcterms:W3CDTF">2021-05-05T18:04:00Z</dcterms:modified>
</cp:coreProperties>
</file>