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B68C7" w14:textId="77777777" w:rsidR="00E2339D" w:rsidRDefault="00E2339D" w:rsidP="00E2339D">
      <w:pPr>
        <w:widowControl w:val="0"/>
        <w:autoSpaceDE w:val="0"/>
        <w:autoSpaceDN w:val="0"/>
        <w:adjustRightInd w:val="0"/>
        <w:spacing w:after="240" w:line="280" w:lineRule="atLeast"/>
        <w:rPr>
          <w:rFonts w:ascii="Trebuchet MS" w:hAnsi="Trebuchet MS" w:cs="Trebuchet MS"/>
          <w:b/>
          <w:bCs/>
          <w:color w:val="000000"/>
          <w:sz w:val="24"/>
          <w:szCs w:val="24"/>
          <w:lang w:val="es-ES"/>
        </w:rPr>
      </w:pPr>
    </w:p>
    <w:p w14:paraId="643872CC" w14:textId="5B7921B7" w:rsidR="004E3F45" w:rsidRDefault="004E3F45" w:rsidP="004E3F45">
      <w:pPr>
        <w:widowControl w:val="0"/>
        <w:autoSpaceDE w:val="0"/>
        <w:autoSpaceDN w:val="0"/>
        <w:adjustRightInd w:val="0"/>
        <w:spacing w:after="240" w:line="280" w:lineRule="atLeast"/>
        <w:jc w:val="center"/>
        <w:rPr>
          <w:rFonts w:ascii="Trebuchet MS" w:hAnsi="Trebuchet MS" w:cs="Trebuchet MS"/>
          <w:b/>
          <w:bCs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b/>
          <w:bCs/>
          <w:color w:val="000000"/>
          <w:sz w:val="24"/>
          <w:szCs w:val="24"/>
          <w:lang w:val="es-ES"/>
        </w:rPr>
        <w:t>DÍA DEL VECINO MUNICIPALIDAD DE LA CIUDAD DE BUENOS AIRES</w:t>
      </w:r>
    </w:p>
    <w:p w14:paraId="74AC8569" w14:textId="510F6197" w:rsidR="004E3F45" w:rsidRDefault="004E3F45" w:rsidP="004E3F45">
      <w:pPr>
        <w:widowControl w:val="0"/>
        <w:autoSpaceDE w:val="0"/>
        <w:autoSpaceDN w:val="0"/>
        <w:adjustRightInd w:val="0"/>
        <w:spacing w:after="240" w:line="280" w:lineRule="atLeast"/>
        <w:jc w:val="center"/>
        <w:rPr>
          <w:rFonts w:ascii="Times Roman" w:hAnsi="Times Roman" w:cs="Times Roman"/>
          <w:color w:val="000000"/>
          <w:sz w:val="24"/>
          <w:szCs w:val="24"/>
          <w:lang w:val="es-ES"/>
        </w:rPr>
      </w:pPr>
      <w:bookmarkStart w:id="0" w:name="_GoBack"/>
      <w:r>
        <w:rPr>
          <w:rFonts w:ascii="Trebuchet MS" w:hAnsi="Trebuchet MS" w:cs="Trebuchet MS"/>
          <w:b/>
          <w:bCs/>
          <w:color w:val="000000"/>
          <w:sz w:val="24"/>
          <w:szCs w:val="24"/>
          <w:lang w:val="es-ES"/>
        </w:rPr>
        <w:t>ORDENANZA No 40.060</w:t>
      </w:r>
    </w:p>
    <w:bookmarkEnd w:id="0"/>
    <w:p w14:paraId="1986F8AB" w14:textId="77777777" w:rsidR="004E3F45" w:rsidRDefault="004E3F45" w:rsidP="004E3F45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 Roman" w:hAnsi="Times Roman" w:cs="Times Roman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Artículo 1o : - Inclúyase en el Calendario Escolar, para todas las escuelas dependientes de la Municipalidad de la Ciudad de Buenos Aires, el día 11 de junio como el ̈ Día del Vecino ̈. </w:t>
      </w:r>
    </w:p>
    <w:p w14:paraId="69FE84C5" w14:textId="77777777" w:rsidR="004E3F45" w:rsidRDefault="004E3F45" w:rsidP="004E3F45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 Roman" w:hAnsi="Times Roman" w:cs="Times Roman"/>
          <w:color w:val="000000"/>
          <w:sz w:val="24"/>
          <w:szCs w:val="24"/>
          <w:lang w:val="es-ES"/>
        </w:rPr>
      </w:pPr>
      <w:r>
        <w:rPr>
          <w:rFonts w:ascii="Trebuchet MS" w:hAnsi="Trebuchet MS" w:cs="Trebuchet MS"/>
          <w:color w:val="000000"/>
          <w:sz w:val="24"/>
          <w:szCs w:val="24"/>
          <w:lang w:val="es-ES"/>
        </w:rPr>
        <w:t xml:space="preserve">Artículo 2o : - La evocación se realizará bajo forma 4. </w:t>
      </w:r>
    </w:p>
    <w:p w14:paraId="24291E50" w14:textId="77777777" w:rsidR="00592F1B" w:rsidRPr="00E2339D" w:rsidRDefault="00592F1B" w:rsidP="004E3F45">
      <w:pPr>
        <w:widowControl w:val="0"/>
        <w:autoSpaceDE w:val="0"/>
        <w:autoSpaceDN w:val="0"/>
        <w:adjustRightInd w:val="0"/>
        <w:spacing w:after="240" w:line="280" w:lineRule="atLeast"/>
        <w:jc w:val="center"/>
      </w:pPr>
    </w:p>
    <w:sectPr w:rsidR="00592F1B" w:rsidRPr="00E2339D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88287" w14:textId="77777777" w:rsidR="00366B3B" w:rsidRDefault="00366B3B" w:rsidP="00592F1B">
      <w:pPr>
        <w:spacing w:after="0" w:line="240" w:lineRule="auto"/>
      </w:pPr>
      <w:r>
        <w:separator/>
      </w:r>
    </w:p>
  </w:endnote>
  <w:endnote w:type="continuationSeparator" w:id="0">
    <w:p w14:paraId="73225DE2" w14:textId="77777777" w:rsidR="00366B3B" w:rsidRDefault="00366B3B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DB94D" w14:textId="77777777" w:rsidR="00366B3B" w:rsidRPr="00592F1B" w:rsidRDefault="00366B3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 xml:space="preserve">ROB CONSULTORA EDUCATIVA INTEGRAL SRL – </w:t>
    </w: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Beruti 3465 °3° piso “G” (C1425BBS) Ciudad Autónoma de Buenos Aires</w:t>
    </w:r>
  </w:p>
  <w:p w14:paraId="01EAC639" w14:textId="77777777" w:rsidR="00366B3B" w:rsidRPr="00592F1B" w:rsidRDefault="00366B3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7C9796" w14:textId="77777777" w:rsidR="00366B3B" w:rsidRDefault="00366B3B" w:rsidP="00592F1B">
      <w:pPr>
        <w:spacing w:after="0" w:line="240" w:lineRule="auto"/>
      </w:pPr>
      <w:r>
        <w:separator/>
      </w:r>
    </w:p>
  </w:footnote>
  <w:footnote w:type="continuationSeparator" w:id="0">
    <w:p w14:paraId="559A6BB2" w14:textId="77777777" w:rsidR="00366B3B" w:rsidRDefault="00366B3B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87289" w14:textId="77777777" w:rsidR="00366B3B" w:rsidRPr="00B64518" w:rsidRDefault="00366B3B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1781136F" wp14:editId="4DD35A9F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2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1B64C2"/>
    <w:rsid w:val="00366B3B"/>
    <w:rsid w:val="00484AE6"/>
    <w:rsid w:val="004A708C"/>
    <w:rsid w:val="004E237C"/>
    <w:rsid w:val="004E3F45"/>
    <w:rsid w:val="00592F1B"/>
    <w:rsid w:val="00675AA9"/>
    <w:rsid w:val="006F28DC"/>
    <w:rsid w:val="00B64518"/>
    <w:rsid w:val="00B6751E"/>
    <w:rsid w:val="00E2339D"/>
    <w:rsid w:val="00F81552"/>
    <w:rsid w:val="00FE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3FE4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1B64C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64C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1B64C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64C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275</Characters>
  <Application>Microsoft Macintosh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Fernando Bottazzi</cp:lastModifiedBy>
  <cp:revision>2</cp:revision>
  <dcterms:created xsi:type="dcterms:W3CDTF">2021-04-29T23:27:00Z</dcterms:created>
  <dcterms:modified xsi:type="dcterms:W3CDTF">2021-04-29T23:27:00Z</dcterms:modified>
</cp:coreProperties>
</file>