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A112A" w14:textId="77777777" w:rsidR="00ED4C0A" w:rsidRDefault="00ED4C0A" w:rsidP="00ED4C0A">
      <w:pPr>
        <w:widowControl w:val="0"/>
        <w:autoSpaceDE w:val="0"/>
        <w:autoSpaceDN w:val="0"/>
        <w:adjustRightInd w:val="0"/>
        <w:spacing w:before="11" w:after="0" w:line="240" w:lineRule="auto"/>
        <w:ind w:right="-1"/>
        <w:rPr>
          <w:rFonts w:ascii="Times New Roman" w:hAnsi="Times New Roman" w:cs="Times New Roman"/>
          <w:sz w:val="20"/>
          <w:szCs w:val="20"/>
          <w:lang w:val="es-ES"/>
        </w:rPr>
      </w:pPr>
    </w:p>
    <w:p w14:paraId="46316521" w14:textId="77777777" w:rsidR="00ED4C0A" w:rsidRDefault="00ED4C0A" w:rsidP="00ED4C0A">
      <w:pPr>
        <w:widowControl w:val="0"/>
        <w:autoSpaceDE w:val="0"/>
        <w:autoSpaceDN w:val="0"/>
        <w:adjustRightInd w:val="0"/>
        <w:spacing w:after="0" w:line="20" w:lineRule="exact"/>
        <w:ind w:right="-1"/>
        <w:rPr>
          <w:rFonts w:ascii="Times New Roman" w:hAnsi="Times New Roman" w:cs="Times New Roman"/>
          <w:sz w:val="2"/>
          <w:szCs w:val="2"/>
          <w:lang w:val="es-ES"/>
        </w:rPr>
      </w:pPr>
    </w:p>
    <w:p w14:paraId="700179E7"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3AE87BC" w14:textId="77777777" w:rsidR="00ED4C0A" w:rsidRDefault="00ED4C0A" w:rsidP="00ED4C0A">
      <w:pPr>
        <w:widowControl w:val="0"/>
        <w:autoSpaceDE w:val="0"/>
        <w:autoSpaceDN w:val="0"/>
        <w:adjustRightInd w:val="0"/>
        <w:spacing w:before="2" w:after="0" w:line="240" w:lineRule="auto"/>
        <w:ind w:right="-1"/>
        <w:rPr>
          <w:rFonts w:ascii="Times New Roman" w:hAnsi="Times New Roman" w:cs="Times New Roman"/>
          <w:sz w:val="19"/>
          <w:szCs w:val="19"/>
          <w:lang w:val="es-ES"/>
        </w:rPr>
      </w:pPr>
    </w:p>
    <w:p w14:paraId="525659C2" w14:textId="77777777" w:rsidR="00ED4C0A" w:rsidRDefault="00ED4C0A" w:rsidP="00ED4C0A">
      <w:pPr>
        <w:widowControl w:val="0"/>
        <w:autoSpaceDE w:val="0"/>
        <w:autoSpaceDN w:val="0"/>
        <w:adjustRightInd w:val="0"/>
        <w:spacing w:after="0" w:line="23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PAUTAS FEDERALES PARA LA MOVILIDAD ESTUDIANTIL EN LA EDUCACIÓN </w:t>
      </w:r>
    </w:p>
    <w:p w14:paraId="5999F1AA" w14:textId="55BE40DD" w:rsidR="00ED4C0A" w:rsidRDefault="00ED4C0A" w:rsidP="00ED4C0A">
      <w:pPr>
        <w:widowControl w:val="0"/>
        <w:autoSpaceDE w:val="0"/>
        <w:autoSpaceDN w:val="0"/>
        <w:adjustRightInd w:val="0"/>
        <w:spacing w:after="0" w:line="23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OBLIGATORIA DOCUMENTO PARA LA DISCUSIÓN</w:t>
      </w:r>
    </w:p>
    <w:p w14:paraId="01D8F3B5" w14:textId="77777777" w:rsidR="00ED4C0A" w:rsidRDefault="00ED4C0A" w:rsidP="00ED4C0A">
      <w:pPr>
        <w:widowControl w:val="0"/>
        <w:autoSpaceDE w:val="0"/>
        <w:autoSpaceDN w:val="0"/>
        <w:adjustRightInd w:val="0"/>
        <w:spacing w:before="8" w:after="0" w:line="240" w:lineRule="auto"/>
        <w:ind w:right="-1"/>
        <w:rPr>
          <w:rFonts w:ascii="Times New Roman" w:hAnsi="Times New Roman" w:cs="Times New Roman"/>
          <w:b/>
          <w:bCs/>
          <w:sz w:val="18"/>
          <w:szCs w:val="18"/>
          <w:lang w:val="es-ES"/>
        </w:rPr>
      </w:pPr>
    </w:p>
    <w:p w14:paraId="7ECB52DF" w14:textId="77777777" w:rsidR="00ED4C0A" w:rsidRDefault="00ED4C0A" w:rsidP="00ED4C0A">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CONSEJO FEDERAL DE CULTURA Y EDUCACIÓN </w:t>
      </w:r>
    </w:p>
    <w:p w14:paraId="7B0A1E46" w14:textId="59372720" w:rsidR="00ED4C0A" w:rsidRDefault="00ED4C0A" w:rsidP="00ED4C0A">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RESOLUCIÓN Nº 100 / 10 </w:t>
      </w:r>
      <w:proofErr w:type="spellStart"/>
      <w:r>
        <w:rPr>
          <w:rFonts w:ascii="Trebuchet MS" w:hAnsi="Trebuchet MS" w:cs="Trebuchet MS"/>
          <w:b/>
          <w:bCs/>
          <w:sz w:val="19"/>
          <w:szCs w:val="19"/>
          <w:lang w:val="es-ES"/>
        </w:rPr>
        <w:t>C.F.C.y</w:t>
      </w:r>
      <w:proofErr w:type="spellEnd"/>
      <w:r>
        <w:rPr>
          <w:rFonts w:ascii="Trebuchet MS" w:hAnsi="Trebuchet MS" w:cs="Trebuchet MS"/>
          <w:b/>
          <w:bCs/>
          <w:sz w:val="19"/>
          <w:szCs w:val="19"/>
          <w:lang w:val="es-ES"/>
        </w:rPr>
        <w:t xml:space="preserve"> E.</w:t>
      </w:r>
    </w:p>
    <w:p w14:paraId="4E385420" w14:textId="77777777" w:rsidR="00ED4C0A" w:rsidRDefault="00ED4C0A" w:rsidP="00ED4C0A">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6200215F" w14:textId="77777777" w:rsidR="00ED4C0A" w:rsidRDefault="00ED4C0A" w:rsidP="00ED4C0A">
      <w:pPr>
        <w:widowControl w:val="0"/>
        <w:autoSpaceDE w:val="0"/>
        <w:autoSpaceDN w:val="0"/>
        <w:adjustRightInd w:val="0"/>
        <w:spacing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12 de mayo de 2010</w:t>
      </w:r>
    </w:p>
    <w:p w14:paraId="3A0D19DF" w14:textId="77777777" w:rsidR="00ED4C0A" w:rsidRDefault="00ED4C0A" w:rsidP="00ED4C0A">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23A64A1E" w14:textId="77777777" w:rsidR="00ED4C0A" w:rsidRDefault="00ED4C0A" w:rsidP="00ED4C0A">
      <w:pPr>
        <w:widowControl w:val="0"/>
        <w:autoSpaceDE w:val="0"/>
        <w:autoSpaceDN w:val="0"/>
        <w:adjustRightInd w:val="0"/>
        <w:spacing w:after="0" w:line="240" w:lineRule="auto"/>
        <w:ind w:right="-1"/>
        <w:jc w:val="both"/>
        <w:rPr>
          <w:rFonts w:ascii="Trebuchet MS" w:hAnsi="Trebuchet MS" w:cs="Trebuchet MS"/>
          <w:sz w:val="19"/>
          <w:szCs w:val="19"/>
          <w:lang w:val="es-ES"/>
        </w:rPr>
      </w:pPr>
      <w:r>
        <w:rPr>
          <w:rFonts w:ascii="Trebuchet MS" w:hAnsi="Trebuchet MS" w:cs="Trebuchet MS"/>
          <w:b/>
          <w:bCs/>
          <w:sz w:val="19"/>
          <w:szCs w:val="19"/>
          <w:lang w:val="es-ES"/>
        </w:rPr>
        <w:t xml:space="preserve">VISTO </w:t>
      </w:r>
      <w:r>
        <w:rPr>
          <w:rFonts w:ascii="Trebuchet MS" w:hAnsi="Trebuchet MS" w:cs="Trebuchet MS"/>
          <w:sz w:val="19"/>
          <w:szCs w:val="19"/>
          <w:lang w:val="es-ES"/>
        </w:rPr>
        <w:t>la Ley de Educación Nacional Nº 26.206, la Resolución CFE Nº 18/07, y</w:t>
      </w:r>
    </w:p>
    <w:p w14:paraId="3D762D07" w14:textId="77777777" w:rsidR="00ED4C0A" w:rsidRDefault="00ED4C0A" w:rsidP="00ED4C0A">
      <w:pPr>
        <w:widowControl w:val="0"/>
        <w:autoSpaceDE w:val="0"/>
        <w:autoSpaceDN w:val="0"/>
        <w:adjustRightInd w:val="0"/>
        <w:spacing w:before="8" w:after="0" w:line="240" w:lineRule="auto"/>
        <w:ind w:right="-1"/>
        <w:rPr>
          <w:rFonts w:ascii="Times New Roman" w:hAnsi="Times New Roman" w:cs="Times New Roman"/>
          <w:sz w:val="18"/>
          <w:szCs w:val="18"/>
          <w:lang w:val="es-ES"/>
        </w:rPr>
      </w:pPr>
    </w:p>
    <w:p w14:paraId="79AA2DFF" w14:textId="77777777" w:rsidR="00ED4C0A" w:rsidRDefault="00ED4C0A" w:rsidP="00ED4C0A">
      <w:pPr>
        <w:widowControl w:val="0"/>
        <w:autoSpaceDE w:val="0"/>
        <w:autoSpaceDN w:val="0"/>
        <w:adjustRightInd w:val="0"/>
        <w:spacing w:before="1"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10B38248" w14:textId="77777777" w:rsidR="00ED4C0A" w:rsidRDefault="00ED4C0A" w:rsidP="00ED4C0A">
      <w:pPr>
        <w:widowControl w:val="0"/>
        <w:autoSpaceDE w:val="0"/>
        <w:autoSpaceDN w:val="0"/>
        <w:adjustRightInd w:val="0"/>
        <w:spacing w:before="8" w:after="0" w:line="240" w:lineRule="auto"/>
        <w:ind w:right="-1"/>
        <w:rPr>
          <w:rFonts w:ascii="Times New Roman" w:hAnsi="Times New Roman" w:cs="Times New Roman"/>
          <w:b/>
          <w:bCs/>
          <w:sz w:val="18"/>
          <w:szCs w:val="18"/>
          <w:lang w:val="es-ES"/>
        </w:rPr>
      </w:pPr>
    </w:p>
    <w:p w14:paraId="5199B456" w14:textId="77777777" w:rsidR="00ED4C0A" w:rsidRDefault="00ED4C0A" w:rsidP="00ED4C0A">
      <w:pPr>
        <w:widowControl w:val="0"/>
        <w:autoSpaceDE w:val="0"/>
        <w:autoSpaceDN w:val="0"/>
        <w:adjustRightInd w:val="0"/>
        <w:spacing w:before="1"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conforme lo establecido en el artículo 116 de la Ley de Educación Nacional, el CONSEJO FEDERAL DE EDUCACIÓN es el ámbito de concertación, acuerdo y coordinación de la política educativa nacional, asegurando la unidad y articulación del Sistema Educativo Nacional.</w:t>
      </w:r>
    </w:p>
    <w:p w14:paraId="10A81938" w14:textId="77777777" w:rsidR="00ED4C0A" w:rsidRDefault="00ED4C0A" w:rsidP="00ED4C0A">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695063B8" w14:textId="77777777" w:rsidR="00ED4C0A" w:rsidRDefault="00ED4C0A" w:rsidP="00ED4C0A">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las autoridades educativas nacionales, de las provincias y de la CIUDAD AUTÓNOMA DE BUENOS AIRES, deben acordar aspectos generales para resguardar la unidad del Sistema Educativo Nacional, en el marco del proceso de aplicación de la Ley de Educación Nacional.</w:t>
      </w:r>
    </w:p>
    <w:p w14:paraId="4C0E6E19" w14:textId="77777777" w:rsidR="00ED4C0A" w:rsidRDefault="00ED4C0A" w:rsidP="00ED4C0A">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60A29045" w14:textId="77777777" w:rsidR="00ED4C0A" w:rsidRDefault="00ED4C0A" w:rsidP="00ED4C0A">
      <w:pPr>
        <w:widowControl w:val="0"/>
        <w:autoSpaceDE w:val="0"/>
        <w:autoSpaceDN w:val="0"/>
        <w:adjustRightInd w:val="0"/>
        <w:spacing w:before="1" w:after="0" w:line="240" w:lineRule="auto"/>
        <w:ind w:right="-1"/>
        <w:rPr>
          <w:rFonts w:ascii="Trebuchet MS" w:hAnsi="Trebuchet MS" w:cs="Trebuchet MS"/>
          <w:sz w:val="19"/>
          <w:szCs w:val="19"/>
          <w:lang w:val="es-ES"/>
        </w:rPr>
      </w:pPr>
      <w:r>
        <w:rPr>
          <w:rFonts w:ascii="Trebuchet MS" w:hAnsi="Trebuchet MS" w:cs="Trebuchet MS"/>
          <w:sz w:val="19"/>
          <w:szCs w:val="19"/>
          <w:lang w:val="es-ES"/>
        </w:rPr>
        <w:t>Que en vista de este proceso, el MINISTERIO DE EDUCACIÓN y el CONSEJO FEDERAL DE EDUCACIÓN, se encuentran desarrollando acciones tendientes a garantizar la unidad y calidad educativa.</w:t>
      </w:r>
    </w:p>
    <w:p w14:paraId="57858314" w14:textId="77777777" w:rsidR="00ED4C0A" w:rsidRDefault="00ED4C0A" w:rsidP="00ED4C0A">
      <w:pPr>
        <w:widowControl w:val="0"/>
        <w:autoSpaceDE w:val="0"/>
        <w:autoSpaceDN w:val="0"/>
        <w:adjustRightInd w:val="0"/>
        <w:spacing w:before="6" w:after="0" w:line="240" w:lineRule="auto"/>
        <w:ind w:right="-1"/>
        <w:rPr>
          <w:rFonts w:ascii="Times New Roman" w:hAnsi="Times New Roman" w:cs="Times New Roman"/>
          <w:sz w:val="18"/>
          <w:szCs w:val="18"/>
          <w:lang w:val="es-ES"/>
        </w:rPr>
      </w:pPr>
    </w:p>
    <w:p w14:paraId="38027234" w14:textId="77777777" w:rsidR="00ED4C0A" w:rsidRDefault="00ED4C0A" w:rsidP="00ED4C0A">
      <w:pPr>
        <w:widowControl w:val="0"/>
        <w:autoSpaceDE w:val="0"/>
        <w:autoSpaceDN w:val="0"/>
        <w:adjustRightInd w:val="0"/>
        <w:spacing w:after="0" w:line="240" w:lineRule="auto"/>
        <w:ind w:right="-1"/>
        <w:rPr>
          <w:rFonts w:ascii="Trebuchet MS" w:hAnsi="Trebuchet MS" w:cs="Trebuchet MS"/>
          <w:sz w:val="19"/>
          <w:szCs w:val="19"/>
          <w:lang w:val="es-ES"/>
        </w:rPr>
      </w:pPr>
      <w:r>
        <w:rPr>
          <w:rFonts w:ascii="Trebuchet MS" w:hAnsi="Trebuchet MS" w:cs="Trebuchet MS"/>
          <w:sz w:val="19"/>
          <w:szCs w:val="19"/>
          <w:lang w:val="es-ES"/>
        </w:rPr>
        <w:t>Que la Resolución CFE N° 18/07 aprobó el documento “Acuerdos Generales sobre Educación Obligatoria”.</w:t>
      </w:r>
    </w:p>
    <w:p w14:paraId="50E409DC" w14:textId="77777777" w:rsidR="00ED4C0A" w:rsidRDefault="00ED4C0A" w:rsidP="00ED4C0A">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575B1603" w14:textId="77777777" w:rsidR="00ED4C0A" w:rsidRDefault="00ED4C0A" w:rsidP="00ED4C0A">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la Resolución CFE N° 47/08 aprobó el documento “Lineamientos y criterios para la organización institucional y curricular de la educación técnico profesional correspondiente a la educación secundaria y la educación superior”.</w:t>
      </w:r>
    </w:p>
    <w:p w14:paraId="5C6849CE" w14:textId="77777777" w:rsidR="00ED4C0A" w:rsidRDefault="00ED4C0A" w:rsidP="00ED4C0A">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27E44013" w14:textId="77777777" w:rsidR="00ED4C0A" w:rsidRDefault="00ED4C0A" w:rsidP="00ED4C0A">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la Resolución CFE N° 84/09 aprobó el documento “Lineamientos Políticos y Estratégicos de la Educación Secundaria Obligatoria”.</w:t>
      </w:r>
    </w:p>
    <w:p w14:paraId="7A7AE361" w14:textId="77777777" w:rsidR="00ED4C0A" w:rsidRDefault="00ED4C0A" w:rsidP="00ED4C0A">
      <w:pPr>
        <w:widowControl w:val="0"/>
        <w:autoSpaceDE w:val="0"/>
        <w:autoSpaceDN w:val="0"/>
        <w:adjustRightInd w:val="0"/>
        <w:spacing w:before="1" w:after="0" w:line="240" w:lineRule="auto"/>
        <w:ind w:right="-1"/>
        <w:rPr>
          <w:rFonts w:ascii="Times New Roman" w:hAnsi="Times New Roman" w:cs="Times New Roman"/>
          <w:sz w:val="19"/>
          <w:szCs w:val="19"/>
          <w:lang w:val="es-ES"/>
        </w:rPr>
      </w:pPr>
    </w:p>
    <w:p w14:paraId="5771EF35" w14:textId="77777777" w:rsidR="00ED4C0A" w:rsidRDefault="00ED4C0A" w:rsidP="00ED4C0A">
      <w:pPr>
        <w:widowControl w:val="0"/>
        <w:autoSpaceDE w:val="0"/>
        <w:autoSpaceDN w:val="0"/>
        <w:adjustRightInd w:val="0"/>
        <w:spacing w:after="0" w:line="235" w:lineRule="auto"/>
        <w:ind w:right="-1"/>
        <w:jc w:val="both"/>
        <w:rPr>
          <w:rFonts w:ascii="Trebuchet MS" w:hAnsi="Trebuchet MS" w:cs="Trebuchet MS"/>
          <w:sz w:val="19"/>
          <w:szCs w:val="19"/>
          <w:lang w:val="es-ES"/>
        </w:rPr>
      </w:pPr>
      <w:r>
        <w:rPr>
          <w:rFonts w:ascii="Trebuchet MS" w:hAnsi="Trebuchet MS" w:cs="Trebuchet MS"/>
          <w:sz w:val="19"/>
          <w:szCs w:val="19"/>
          <w:lang w:val="es-ES"/>
        </w:rPr>
        <w:t>Que la Resolución CFE N° 93/09 aprobó el documento “Orientaciones para la organización pedagógica e institucional de la educación obligatoria”.</w:t>
      </w:r>
    </w:p>
    <w:p w14:paraId="48F29E8B" w14:textId="77777777" w:rsidR="00ED4C0A" w:rsidRDefault="00ED4C0A" w:rsidP="00ED4C0A">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1EB90F9E" w14:textId="77777777" w:rsidR="00ED4C0A" w:rsidRDefault="00ED4C0A" w:rsidP="00ED4C0A">
      <w:pPr>
        <w:widowControl w:val="0"/>
        <w:autoSpaceDE w:val="0"/>
        <w:autoSpaceDN w:val="0"/>
        <w:adjustRightInd w:val="0"/>
        <w:spacing w:after="0" w:line="240" w:lineRule="auto"/>
        <w:ind w:right="-1"/>
        <w:rPr>
          <w:rFonts w:ascii="Trebuchet MS" w:hAnsi="Trebuchet MS" w:cs="Trebuchet MS"/>
          <w:sz w:val="19"/>
          <w:szCs w:val="19"/>
          <w:lang w:val="es-ES"/>
        </w:rPr>
      </w:pPr>
      <w:r>
        <w:rPr>
          <w:rFonts w:ascii="Trebuchet MS" w:hAnsi="Trebuchet MS" w:cs="Trebuchet MS"/>
          <w:sz w:val="19"/>
          <w:szCs w:val="19"/>
          <w:lang w:val="es-ES"/>
        </w:rPr>
        <w:t>Que es necesario establecer mecanismos ágiles y dinámicos que faciliten la movilidad de los estudiantes dentro del territorio nacional, promuevan la inclusión y la finalización de la educación obligatoria.</w:t>
      </w:r>
    </w:p>
    <w:p w14:paraId="3C98E110" w14:textId="77777777" w:rsidR="00ED4C0A" w:rsidRDefault="00ED4C0A" w:rsidP="00ED4C0A">
      <w:pPr>
        <w:widowControl w:val="0"/>
        <w:autoSpaceDE w:val="0"/>
        <w:autoSpaceDN w:val="0"/>
        <w:adjustRightInd w:val="0"/>
        <w:spacing w:before="8" w:after="0" w:line="240" w:lineRule="auto"/>
        <w:ind w:right="-1"/>
        <w:rPr>
          <w:rFonts w:ascii="Times New Roman" w:hAnsi="Times New Roman" w:cs="Times New Roman"/>
          <w:sz w:val="18"/>
          <w:szCs w:val="18"/>
          <w:lang w:val="es-ES"/>
        </w:rPr>
      </w:pPr>
    </w:p>
    <w:p w14:paraId="4FFEF349" w14:textId="77777777" w:rsidR="00ED4C0A" w:rsidRDefault="00ED4C0A" w:rsidP="00ED4C0A">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estos acuerdos resultan indispensables para resguardar los derechos de los alumnos y la cohesión del sistema educativo nacional.</w:t>
      </w:r>
    </w:p>
    <w:p w14:paraId="02C81482" w14:textId="77777777" w:rsidR="00ED4C0A" w:rsidRDefault="00ED4C0A" w:rsidP="00ED4C0A">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50C782A9" w14:textId="77777777" w:rsidR="00ED4C0A" w:rsidRDefault="00ED4C0A" w:rsidP="00ED4C0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 conforme el Reglamento de Funcionamiento del cuerpo, se presenta para su discusión un documento complementario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CFE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18/07</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denominado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“Pautas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Federales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movilidad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estudiantil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 la educación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obligatoria”.</w:t>
      </w:r>
    </w:p>
    <w:p w14:paraId="10EC7986" w14:textId="77777777" w:rsidR="00ED4C0A" w:rsidRDefault="00ED4C0A" w:rsidP="00ED4C0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AFEB1EA" w14:textId="77777777" w:rsidR="00ED4C0A" w:rsidRDefault="00ED4C0A" w:rsidP="00ED4C0A">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presente medida se adopta con el voto afirmativo de todos los integrantes de este Consejo Federal, a excepción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provincias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Juan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Salta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integrante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Universidades,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ausencia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 sus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representantes.</w:t>
      </w:r>
    </w:p>
    <w:p w14:paraId="77FC4C99" w14:textId="77777777" w:rsidR="00ED4C0A" w:rsidRDefault="00ED4C0A" w:rsidP="00ED4C0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5138DAF" w14:textId="77777777" w:rsidR="00ED4C0A" w:rsidRDefault="00ED4C0A" w:rsidP="00ED4C0A">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33E4E90B" w14:textId="77777777" w:rsidR="00ED4C0A" w:rsidRDefault="00ED4C0A" w:rsidP="00ED4C0A">
      <w:pPr>
        <w:widowControl w:val="0"/>
        <w:autoSpaceDE w:val="0"/>
        <w:autoSpaceDN w:val="0"/>
        <w:adjustRightInd w:val="0"/>
        <w:spacing w:before="3" w:after="0" w:line="235" w:lineRule="auto"/>
        <w:ind w:right="-1"/>
        <w:jc w:val="center"/>
        <w:rPr>
          <w:rFonts w:ascii="Trebuchet MS" w:hAnsi="Trebuchet MS" w:cs="Trebuchet MS"/>
          <w:b/>
          <w:bCs/>
          <w:kern w:val="1"/>
          <w:sz w:val="19"/>
          <w:szCs w:val="19"/>
          <w:lang w:val="es-ES"/>
        </w:rPr>
      </w:pPr>
    </w:p>
    <w:p w14:paraId="7A2F2F0A" w14:textId="77777777" w:rsidR="00ED4C0A" w:rsidRDefault="00ED4C0A" w:rsidP="00ED4C0A">
      <w:pPr>
        <w:widowControl w:val="0"/>
        <w:autoSpaceDE w:val="0"/>
        <w:autoSpaceDN w:val="0"/>
        <w:adjustRightInd w:val="0"/>
        <w:spacing w:before="3" w:after="0" w:line="23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LA XXVIII ASAMBLEA DEL CONSEJO FEDERAL DE EDUCACIÓN RESUELVE:</w:t>
      </w:r>
    </w:p>
    <w:p w14:paraId="7F2C82DF" w14:textId="77777777" w:rsidR="00ED4C0A" w:rsidRDefault="00ED4C0A" w:rsidP="00ED4C0A">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t>ARTÍCULO</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1º</w:t>
      </w:r>
      <w:r>
        <w:rPr>
          <w:rFonts w:ascii="Trebuchet MS" w:hAnsi="Trebuchet MS" w:cs="Trebuchet MS"/>
          <w:kern w:val="1"/>
          <w:sz w:val="19"/>
          <w:szCs w:val="19"/>
          <w:lang w:val="es-ES"/>
        </w:rPr>
        <w:t>:</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Aprobar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discusión,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conforme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10º</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CFE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1/07,</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documento complementario a la Resolución CFE N° 18/07 “Pautas Federales para la movilidad estudiantil en la educación obligatoria”, que como anexo forma parte de la presente</w:t>
      </w:r>
      <w:r>
        <w:rPr>
          <w:rFonts w:ascii="Trebuchet MS" w:hAnsi="Trebuchet MS" w:cs="Trebuchet MS"/>
          <w:spacing w:val="-26"/>
          <w:kern w:val="1"/>
          <w:sz w:val="19"/>
          <w:szCs w:val="19"/>
          <w:lang w:val="es-ES"/>
        </w:rPr>
        <w:t xml:space="preserve"> </w:t>
      </w:r>
      <w:r>
        <w:rPr>
          <w:rFonts w:ascii="Trebuchet MS" w:hAnsi="Trebuchet MS" w:cs="Trebuchet MS"/>
          <w:kern w:val="1"/>
          <w:sz w:val="19"/>
          <w:szCs w:val="19"/>
          <w:lang w:val="es-ES"/>
        </w:rPr>
        <w:t>resolución.</w:t>
      </w:r>
    </w:p>
    <w:p w14:paraId="69A5A91C" w14:textId="77777777" w:rsidR="00ED4C0A" w:rsidRDefault="00ED4C0A" w:rsidP="00ED4C0A">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3557A01" w14:textId="77777777" w:rsidR="00ED4C0A" w:rsidRDefault="00ED4C0A" w:rsidP="00ED4C0A">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b/>
          <w:bCs/>
          <w:kern w:val="1"/>
          <w:sz w:val="19"/>
          <w:szCs w:val="19"/>
          <w:lang w:val="es-ES"/>
        </w:rPr>
        <w:lastRenderedPageBreak/>
        <w:t xml:space="preserve">ARTÍCULO 2°.- </w:t>
      </w:r>
      <w:r>
        <w:rPr>
          <w:rFonts w:ascii="Trebuchet MS" w:hAnsi="Trebuchet MS" w:cs="Trebuchet MS"/>
          <w:kern w:val="1"/>
          <w:sz w:val="19"/>
          <w:szCs w:val="19"/>
          <w:lang w:val="es-ES"/>
        </w:rPr>
        <w:t>Regístrese, comuníquese, notifíquese a los integrantes del CONSEJO FEDERAL DE EDUCACIÓN y cumplido archívese.</w:t>
      </w:r>
    </w:p>
    <w:p w14:paraId="5136423E" w14:textId="77777777" w:rsidR="00ED4C0A" w:rsidRDefault="00ED4C0A" w:rsidP="00ED4C0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998221C" w14:textId="77777777" w:rsidR="00ED4C0A" w:rsidRDefault="00ED4C0A" w:rsidP="00ED4C0A">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proofErr w:type="spellStart"/>
      <w:r>
        <w:rPr>
          <w:rFonts w:ascii="Trebuchet MS" w:hAnsi="Trebuchet MS" w:cs="Trebuchet MS"/>
          <w:kern w:val="1"/>
          <w:sz w:val="19"/>
          <w:szCs w:val="19"/>
          <w:lang w:val="es-ES"/>
        </w:rPr>
        <w:t>Fdo</w:t>
      </w:r>
      <w:proofErr w:type="spellEnd"/>
      <w:r>
        <w:rPr>
          <w:rFonts w:ascii="Trebuchet MS" w:hAnsi="Trebuchet MS" w:cs="Trebuchet MS"/>
          <w:kern w:val="1"/>
          <w:sz w:val="19"/>
          <w:szCs w:val="19"/>
          <w:lang w:val="es-ES"/>
        </w:rPr>
        <w:t xml:space="preserve">: Prof. Alberto </w:t>
      </w:r>
      <w:proofErr w:type="spellStart"/>
      <w:r>
        <w:rPr>
          <w:rFonts w:ascii="Trebuchet MS" w:hAnsi="Trebuchet MS" w:cs="Trebuchet MS"/>
          <w:kern w:val="1"/>
          <w:sz w:val="19"/>
          <w:szCs w:val="19"/>
          <w:lang w:val="es-ES"/>
        </w:rPr>
        <w:t>Sileoni</w:t>
      </w:r>
      <w:proofErr w:type="spellEnd"/>
      <w:r>
        <w:rPr>
          <w:rFonts w:ascii="Trebuchet MS" w:hAnsi="Trebuchet MS" w:cs="Trebuchet MS"/>
          <w:kern w:val="1"/>
          <w:sz w:val="19"/>
          <w:szCs w:val="19"/>
          <w:lang w:val="es-ES"/>
        </w:rPr>
        <w:t xml:space="preserve"> – Ministro de Educación de la Nación</w:t>
      </w:r>
    </w:p>
    <w:p w14:paraId="4C6160FE" w14:textId="77777777" w:rsidR="00ED4C0A" w:rsidRDefault="00ED4C0A" w:rsidP="00ED4C0A">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Prof. Domingo de Cara – Secretario General del Consejo Federal de Educación</w:t>
      </w:r>
    </w:p>
    <w:p w14:paraId="6FCD0C7B"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056D258F" w14:textId="77777777" w:rsidR="00ED4C0A" w:rsidRDefault="00ED4C0A" w:rsidP="00ED4C0A">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ANEXOS I y II RESOLUCIÓN CFE Nº 100/10 DOCUMENTOS</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APROBADOS</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PARA</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DISCUSIÓN</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12</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9"/>
          <w:kern w:val="1"/>
          <w:sz w:val="19"/>
          <w:szCs w:val="19"/>
          <w:lang w:val="es-ES"/>
        </w:rPr>
        <w:t xml:space="preserve"> </w:t>
      </w:r>
      <w:r>
        <w:rPr>
          <w:rFonts w:ascii="Trebuchet MS" w:hAnsi="Trebuchet MS" w:cs="Trebuchet MS"/>
          <w:b/>
          <w:bCs/>
          <w:kern w:val="1"/>
          <w:sz w:val="19"/>
          <w:szCs w:val="19"/>
          <w:lang w:val="es-ES"/>
        </w:rPr>
        <w:t>MAYO</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8"/>
          <w:kern w:val="1"/>
          <w:sz w:val="19"/>
          <w:szCs w:val="19"/>
          <w:lang w:val="es-ES"/>
        </w:rPr>
        <w:t xml:space="preserve"> </w:t>
      </w:r>
      <w:r>
        <w:rPr>
          <w:rFonts w:ascii="Trebuchet MS" w:hAnsi="Trebuchet MS" w:cs="Trebuchet MS"/>
          <w:b/>
          <w:bCs/>
          <w:kern w:val="1"/>
          <w:sz w:val="19"/>
          <w:szCs w:val="19"/>
          <w:lang w:val="es-ES"/>
        </w:rPr>
        <w:t>2010</w:t>
      </w:r>
    </w:p>
    <w:p w14:paraId="47469413" w14:textId="77777777" w:rsidR="00ED4C0A" w:rsidRDefault="00ED4C0A" w:rsidP="00ED4C0A">
      <w:pPr>
        <w:widowControl w:val="0"/>
        <w:autoSpaceDE w:val="0"/>
        <w:autoSpaceDN w:val="0"/>
        <w:adjustRightInd w:val="0"/>
        <w:spacing w:before="6" w:after="0" w:line="240" w:lineRule="auto"/>
        <w:ind w:right="-1"/>
        <w:rPr>
          <w:rFonts w:ascii="Times New Roman" w:hAnsi="Times New Roman" w:cs="Times New Roman"/>
          <w:b/>
          <w:bCs/>
          <w:kern w:val="1"/>
          <w:sz w:val="18"/>
          <w:szCs w:val="18"/>
          <w:lang w:val="es-ES"/>
        </w:rPr>
      </w:pPr>
    </w:p>
    <w:p w14:paraId="2864C172" w14:textId="77777777" w:rsidR="00ED4C0A" w:rsidRDefault="00ED4C0A" w:rsidP="00ED4C0A">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p>
    <w:p w14:paraId="79AB6E6C" w14:textId="77777777" w:rsidR="00ED4C0A" w:rsidRDefault="00ED4C0A" w:rsidP="00ED4C0A">
      <w:pPr>
        <w:widowControl w:val="0"/>
        <w:autoSpaceDE w:val="0"/>
        <w:autoSpaceDN w:val="0"/>
        <w:adjustRightInd w:val="0"/>
        <w:spacing w:before="1"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w:t>
      </w:r>
    </w:p>
    <w:p w14:paraId="40B8170D" w14:textId="77777777" w:rsidR="00ED4C0A" w:rsidRDefault="00ED4C0A" w:rsidP="00ED4C0A">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71592443" w14:textId="77777777" w:rsidR="00ED4C0A" w:rsidRDefault="00ED4C0A" w:rsidP="00ED4C0A">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Pautas Federales para la movilidad estudiantil en la educación obligatoria</w:t>
      </w:r>
    </w:p>
    <w:p w14:paraId="03D116AE" w14:textId="77777777" w:rsidR="00ED4C0A" w:rsidRDefault="00ED4C0A" w:rsidP="00ED4C0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75FB9E7" w14:textId="77777777" w:rsidR="00ED4C0A" w:rsidRDefault="00ED4C0A" w:rsidP="00ED4C0A">
      <w:pPr>
        <w:widowControl w:val="0"/>
        <w:autoSpaceDE w:val="0"/>
        <w:autoSpaceDN w:val="0"/>
        <w:adjustRightInd w:val="0"/>
        <w:spacing w:after="0" w:line="475"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 xml:space="preserve">Las siguientes pautas son de aplicación para la movilidad estudiantil </w:t>
      </w:r>
      <w:proofErr w:type="spellStart"/>
      <w:r>
        <w:rPr>
          <w:rFonts w:ascii="Trebuchet MS" w:hAnsi="Trebuchet MS" w:cs="Trebuchet MS"/>
          <w:b/>
          <w:bCs/>
          <w:kern w:val="1"/>
          <w:sz w:val="19"/>
          <w:szCs w:val="19"/>
          <w:lang w:val="es-ES"/>
        </w:rPr>
        <w:t>intra</w:t>
      </w:r>
      <w:proofErr w:type="spellEnd"/>
      <w:r>
        <w:rPr>
          <w:rFonts w:ascii="Trebuchet MS" w:hAnsi="Trebuchet MS" w:cs="Trebuchet MS"/>
          <w:b/>
          <w:bCs/>
          <w:kern w:val="1"/>
          <w:sz w:val="19"/>
          <w:szCs w:val="19"/>
          <w:lang w:val="es-ES"/>
        </w:rPr>
        <w:t xml:space="preserve"> e inter jurisdiccional. EDUCACIÓN OBLIGATORIA</w:t>
      </w:r>
    </w:p>
    <w:p w14:paraId="7E6B783B" w14:textId="77777777" w:rsidR="00ED4C0A" w:rsidRDefault="00ED4C0A" w:rsidP="00ED4C0A">
      <w:pPr>
        <w:widowControl w:val="0"/>
        <w:tabs>
          <w:tab w:val="left" w:pos="464"/>
        </w:tabs>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1.</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Equivalencias de</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estructura.</w:t>
      </w:r>
    </w:p>
    <w:p w14:paraId="7BF05ACD" w14:textId="77777777" w:rsidR="00ED4C0A" w:rsidRDefault="00ED4C0A" w:rsidP="00ED4C0A">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19D9F32E" w14:textId="77777777" w:rsidR="00ED4C0A" w:rsidRDefault="00ED4C0A" w:rsidP="00ED4C0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Ley de Educación Nacional define la nueva estructura educativa, y en vista de la coexistencia de estructuras, se acuerda respetar año a año en todos los casos la Tabla de Equivalencias establecida por la Resolución CFE N° 18/07 inciso b.</w:t>
      </w:r>
    </w:p>
    <w:p w14:paraId="5952E149" w14:textId="77777777" w:rsidR="00ED4C0A" w:rsidRDefault="00ED4C0A" w:rsidP="00ED4C0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B99827D" w14:textId="77777777" w:rsidR="00ED4C0A" w:rsidRDefault="00ED4C0A" w:rsidP="00ED4C0A">
      <w:pPr>
        <w:widowControl w:val="0"/>
        <w:tabs>
          <w:tab w:val="left" w:pos="464"/>
        </w:tabs>
        <w:autoSpaceDE w:val="0"/>
        <w:autoSpaceDN w:val="0"/>
        <w:adjustRightInd w:val="0"/>
        <w:spacing w:before="1" w:after="0" w:line="240" w:lineRule="auto"/>
        <w:ind w:right="-1"/>
        <w:rPr>
          <w:rFonts w:ascii="Times New Roman" w:hAnsi="Times New Roman" w:cs="Times New Roman"/>
          <w:b/>
          <w:bCs/>
          <w:kern w:val="1"/>
          <w:sz w:val="19"/>
          <w:szCs w:val="19"/>
          <w:lang w:val="es-ES"/>
        </w:rPr>
      </w:pPr>
      <w:r>
        <w:rPr>
          <w:rFonts w:ascii="Trebuchet MS" w:hAnsi="Trebuchet MS" w:cs="Trebuchet MS"/>
          <w:b/>
          <w:bCs/>
          <w:spacing w:val="-1"/>
          <w:kern w:val="1"/>
          <w:sz w:val="19"/>
          <w:szCs w:val="19"/>
          <w:lang w:val="es-ES"/>
        </w:rPr>
        <w:t>2.</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Movilidad de los estudiantes en el Ciclo Básico de la Educación Secundaria</w:t>
      </w:r>
      <w:r>
        <w:rPr>
          <w:rFonts w:ascii="Trebuchet MS" w:hAnsi="Trebuchet MS" w:cs="Trebuchet MS"/>
          <w:b/>
          <w:bCs/>
          <w:spacing w:val="19"/>
          <w:kern w:val="1"/>
          <w:sz w:val="19"/>
          <w:szCs w:val="19"/>
          <w:lang w:val="es-ES"/>
        </w:rPr>
        <w:t xml:space="preserve"> </w:t>
      </w:r>
      <w:r>
        <w:rPr>
          <w:rFonts w:ascii="Trebuchet MS" w:hAnsi="Trebuchet MS" w:cs="Trebuchet MS"/>
          <w:b/>
          <w:bCs/>
          <w:kern w:val="1"/>
          <w:sz w:val="19"/>
          <w:szCs w:val="19"/>
          <w:vertAlign w:val="superscript"/>
          <w:lang w:val="es-ES"/>
        </w:rPr>
        <w:t>1</w:t>
      </w:r>
    </w:p>
    <w:p w14:paraId="2B2FCE80" w14:textId="77777777" w:rsidR="00ED4C0A" w:rsidRDefault="00ED4C0A" w:rsidP="00ED4C0A">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6411DD37" w14:textId="77777777" w:rsidR="00ED4C0A" w:rsidRDefault="00ED4C0A" w:rsidP="00ED4C0A">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Las autoridades educativas nacionales, provinciales y de la CIUDAD AUTÓNOMA DE BUENOS AIRES otorgarán el reconocimiento automático de estudiantes en los años que corresponden al Ciclo Básico de la Educación Secundaria, según se detalla a continuación:</w:t>
      </w:r>
    </w:p>
    <w:p w14:paraId="1C606338" w14:textId="77777777" w:rsidR="00ED4C0A" w:rsidRDefault="00ED4C0A" w:rsidP="00ED4C0A">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38CB25D3" w14:textId="77777777" w:rsidR="00ED4C0A" w:rsidRDefault="00ED4C0A" w:rsidP="00ED4C0A">
      <w:pPr>
        <w:widowControl w:val="0"/>
        <w:tabs>
          <w:tab w:val="left" w:pos="1129"/>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Si el/la alumno/a se encuentra cursando o ha concluido algunos de los años del Ciclo Básico de la Educación Secundaria en una misma modalidad/especialidad y se traslada a otra de la misma modalidad/especialidad</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común,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técnica,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artística)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rendir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ninguna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asignatura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 la escuela que 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incorpora.</w:t>
      </w:r>
    </w:p>
    <w:p w14:paraId="6476D842" w14:textId="77777777" w:rsidR="00ED4C0A" w:rsidRDefault="00ED4C0A" w:rsidP="00ED4C0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E533631" w14:textId="77777777" w:rsidR="00ED4C0A" w:rsidRDefault="00ED4C0A" w:rsidP="00ED4C0A">
      <w:pPr>
        <w:widowControl w:val="0"/>
        <w:tabs>
          <w:tab w:val="left" w:pos="1138"/>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Si el/la alumno/a se encuentra cursando o ha concluido algunos de los año del Ciclo Básico de la Educación Secundaria de una modalidad/especialidad distinta a la que ingresa, las autoridades educativas garantizarán que el establecimiento receptor brinde las estrategias de adquisición de saberes mínimos propios de la modalidad a la que se incorpora, sin que ello implique rendir equivalencias.</w:t>
      </w:r>
    </w:p>
    <w:p w14:paraId="1952C3F4" w14:textId="77777777" w:rsidR="00ED4C0A" w:rsidRDefault="00ED4C0A" w:rsidP="00ED4C0A">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7342C6D" w14:textId="77777777" w:rsidR="00ED4C0A" w:rsidRDefault="00ED4C0A" w:rsidP="00ED4C0A">
      <w:pPr>
        <w:widowControl w:val="0"/>
        <w:tabs>
          <w:tab w:val="left" w:pos="1117"/>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Para los alumnos que se incorporan a la modalidad artística, en secundarias de arte especializadas o artístico técnicas, proveniente de otra modalidad, las autoridades educativas jurisdiccionales garantizarán que el establecimiento receptor brinde los espacios, estrategias y tiempos suficientes para la adquisición de los saberes mínimos propios de la modalidad artística y según la especialidad a la que 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incorpora.</w:t>
      </w:r>
    </w:p>
    <w:p w14:paraId="479921B2" w14:textId="77777777" w:rsidR="00ED4C0A" w:rsidRDefault="00ED4C0A" w:rsidP="00ED4C0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8AE8A2C" w14:textId="77777777" w:rsidR="00ED4C0A" w:rsidRDefault="00ED4C0A" w:rsidP="00ED4C0A">
      <w:pPr>
        <w:widowControl w:val="0"/>
        <w:tabs>
          <w:tab w:val="left" w:pos="464"/>
        </w:tabs>
        <w:autoSpaceDE w:val="0"/>
        <w:autoSpaceDN w:val="0"/>
        <w:adjustRightInd w:val="0"/>
        <w:spacing w:before="1" w:after="0" w:line="240" w:lineRule="auto"/>
        <w:ind w:right="-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3.</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Movilidad de los estudiantes en el Ciclo Orientado de la Educación</w:t>
      </w:r>
      <w:r>
        <w:rPr>
          <w:rFonts w:ascii="Trebuchet MS" w:hAnsi="Trebuchet MS" w:cs="Trebuchet MS"/>
          <w:b/>
          <w:bCs/>
          <w:spacing w:val="-34"/>
          <w:kern w:val="1"/>
          <w:sz w:val="19"/>
          <w:szCs w:val="19"/>
          <w:lang w:val="es-ES"/>
        </w:rPr>
        <w:t xml:space="preserve"> </w:t>
      </w:r>
      <w:r>
        <w:rPr>
          <w:rFonts w:ascii="Trebuchet MS" w:hAnsi="Trebuchet MS" w:cs="Trebuchet MS"/>
          <w:b/>
          <w:bCs/>
          <w:kern w:val="1"/>
          <w:sz w:val="19"/>
          <w:szCs w:val="19"/>
          <w:lang w:val="es-ES"/>
        </w:rPr>
        <w:t>Secundaria</w:t>
      </w:r>
    </w:p>
    <w:p w14:paraId="3AF79207" w14:textId="77777777" w:rsidR="00ED4C0A" w:rsidRDefault="00ED4C0A" w:rsidP="00ED4C0A">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46A9DA6E" w14:textId="77777777" w:rsidR="00ED4C0A" w:rsidRDefault="00ED4C0A" w:rsidP="00ED4C0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autoridades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educativas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nacionales,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provinciales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AUTÓNOMA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otorgarán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 reconocimiento automático de los estudios de los espacios que integran el campo de la formación general y 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fundamentos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trasladen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establecimientos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cuyos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planes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estudios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misma o distinta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modalidad.</w:t>
      </w:r>
    </w:p>
    <w:p w14:paraId="7D2D772A" w14:textId="77777777" w:rsidR="00ED4C0A" w:rsidRDefault="00ED4C0A" w:rsidP="00ED4C0A">
      <w:pPr>
        <w:widowControl w:val="0"/>
        <w:autoSpaceDE w:val="0"/>
        <w:autoSpaceDN w:val="0"/>
        <w:adjustRightInd w:val="0"/>
        <w:spacing w:before="9" w:after="0" w:line="240" w:lineRule="auto"/>
        <w:ind w:right="-1"/>
        <w:rPr>
          <w:rFonts w:ascii="Times New Roman" w:hAnsi="Times New Roman" w:cs="Times New Roman"/>
          <w:kern w:val="1"/>
          <w:sz w:val="9"/>
          <w:szCs w:val="9"/>
          <w:lang w:val="es-ES"/>
        </w:rPr>
      </w:pPr>
    </w:p>
    <w:p w14:paraId="544171DB" w14:textId="77777777" w:rsidR="00ED4C0A" w:rsidRDefault="00ED4C0A" w:rsidP="00ED4C0A">
      <w:pPr>
        <w:widowControl w:val="0"/>
        <w:autoSpaceDE w:val="0"/>
        <w:autoSpaceDN w:val="0"/>
        <w:adjustRightInd w:val="0"/>
        <w:spacing w:before="65" w:after="0" w:line="240" w:lineRule="auto"/>
        <w:ind w:right="-1"/>
        <w:jc w:val="both"/>
        <w:rPr>
          <w:rFonts w:ascii="Trebuchet MS" w:hAnsi="Trebuchet MS" w:cs="Trebuchet MS"/>
          <w:kern w:val="1"/>
          <w:sz w:val="17"/>
          <w:szCs w:val="17"/>
          <w:lang w:val="es-ES"/>
        </w:rPr>
      </w:pPr>
      <w:r>
        <w:rPr>
          <w:rFonts w:ascii="Times New Roman" w:hAnsi="Times New Roman" w:cs="Times New Roman"/>
          <w:kern w:val="1"/>
          <w:sz w:val="17"/>
          <w:szCs w:val="17"/>
          <w:vertAlign w:val="superscript"/>
          <w:lang w:val="es-ES"/>
        </w:rPr>
        <w:t>1</w:t>
      </w:r>
      <w:r>
        <w:rPr>
          <w:rFonts w:ascii="Times New Roman" w:hAnsi="Times New Roman" w:cs="Times New Roman"/>
          <w:kern w:val="1"/>
          <w:sz w:val="17"/>
          <w:szCs w:val="17"/>
          <w:lang w:val="es-ES"/>
        </w:rPr>
        <w:t xml:space="preserve"> </w:t>
      </w:r>
      <w:r>
        <w:rPr>
          <w:rFonts w:ascii="Trebuchet MS" w:hAnsi="Trebuchet MS" w:cs="Trebuchet MS"/>
          <w:kern w:val="1"/>
          <w:sz w:val="17"/>
          <w:szCs w:val="17"/>
          <w:lang w:val="es-ES"/>
        </w:rPr>
        <w:t>En el caso de la educación técnica de nivel secundario rige la Res CFE Nro. 47/08, particularmente el párrafo 34</w:t>
      </w:r>
    </w:p>
    <w:p w14:paraId="6DB9B21A" w14:textId="77777777" w:rsidR="00ED4C0A" w:rsidRDefault="00ED4C0A" w:rsidP="00ED4C0A">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Si el/la alumno/a se encuentra cursando algunos de los años del Ciclo Orientado de la Educación Secundaria común y se traslada a otra orientación de esa modalidad las autoridades educativas garantizarán que el establecimiento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receptor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brinde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estrategias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adquisición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saberes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mínimos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propios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orientación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 la que se incorpora, sin que ello implique rendir</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equivalencias.</w:t>
      </w:r>
    </w:p>
    <w:p w14:paraId="07F27D98" w14:textId="77777777" w:rsidR="00ED4C0A" w:rsidRDefault="00ED4C0A" w:rsidP="00ED4C0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C5E0882" w14:textId="77777777" w:rsidR="00ED4C0A" w:rsidRDefault="00ED4C0A" w:rsidP="00ED4C0A">
      <w:pPr>
        <w:widowControl w:val="0"/>
        <w:tabs>
          <w:tab w:val="left" w:pos="464"/>
        </w:tabs>
        <w:autoSpaceDE w:val="0"/>
        <w:autoSpaceDN w:val="0"/>
        <w:adjustRightInd w:val="0"/>
        <w:spacing w:after="0" w:line="240" w:lineRule="auto"/>
        <w:ind w:right="-1"/>
        <w:rPr>
          <w:rFonts w:ascii="Trebuchet MS" w:hAnsi="Trebuchet MS" w:cs="Trebuchet MS"/>
          <w:b/>
          <w:bCs/>
          <w:spacing w:val="-1"/>
          <w:kern w:val="1"/>
          <w:sz w:val="19"/>
          <w:szCs w:val="19"/>
          <w:lang w:val="es-ES"/>
        </w:rPr>
      </w:pPr>
    </w:p>
    <w:p w14:paraId="7E7931BF" w14:textId="77777777" w:rsidR="00ED4C0A" w:rsidRDefault="00ED4C0A" w:rsidP="00ED4C0A">
      <w:pPr>
        <w:widowControl w:val="0"/>
        <w:tabs>
          <w:tab w:val="left" w:pos="464"/>
        </w:tabs>
        <w:autoSpaceDE w:val="0"/>
        <w:autoSpaceDN w:val="0"/>
        <w:adjustRightInd w:val="0"/>
        <w:spacing w:after="0" w:line="240" w:lineRule="auto"/>
        <w:ind w:right="-1"/>
        <w:rPr>
          <w:rFonts w:ascii="Trebuchet MS" w:hAnsi="Trebuchet MS" w:cs="Trebuchet MS"/>
          <w:b/>
          <w:bCs/>
          <w:spacing w:val="-1"/>
          <w:kern w:val="1"/>
          <w:sz w:val="19"/>
          <w:szCs w:val="19"/>
          <w:lang w:val="es-ES"/>
        </w:rPr>
      </w:pPr>
    </w:p>
    <w:p w14:paraId="7CC8E44A" w14:textId="77777777" w:rsidR="00ED4C0A" w:rsidRDefault="00ED4C0A" w:rsidP="00ED4C0A">
      <w:pPr>
        <w:widowControl w:val="0"/>
        <w:tabs>
          <w:tab w:val="left" w:pos="464"/>
        </w:tabs>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4.</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Movilidad</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3"/>
          <w:kern w:val="1"/>
          <w:sz w:val="19"/>
          <w:szCs w:val="19"/>
          <w:lang w:val="es-ES"/>
        </w:rPr>
        <w:t xml:space="preserve"> </w:t>
      </w:r>
      <w:r>
        <w:rPr>
          <w:rFonts w:ascii="Trebuchet MS" w:hAnsi="Trebuchet MS" w:cs="Trebuchet MS"/>
          <w:b/>
          <w:bCs/>
          <w:kern w:val="1"/>
          <w:sz w:val="19"/>
          <w:szCs w:val="19"/>
          <w:lang w:val="es-ES"/>
        </w:rPr>
        <w:t>los</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estudiantes</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en</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el</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segundo</w:t>
      </w:r>
      <w:r>
        <w:rPr>
          <w:rFonts w:ascii="Trebuchet MS" w:hAnsi="Trebuchet MS" w:cs="Trebuchet MS"/>
          <w:b/>
          <w:bCs/>
          <w:spacing w:val="-4"/>
          <w:kern w:val="1"/>
          <w:sz w:val="19"/>
          <w:szCs w:val="19"/>
          <w:lang w:val="es-ES"/>
        </w:rPr>
        <w:t xml:space="preserve"> </w:t>
      </w:r>
      <w:r>
        <w:rPr>
          <w:rFonts w:ascii="Trebuchet MS" w:hAnsi="Trebuchet MS" w:cs="Trebuchet MS"/>
          <w:b/>
          <w:bCs/>
          <w:kern w:val="1"/>
          <w:sz w:val="19"/>
          <w:szCs w:val="19"/>
          <w:lang w:val="es-ES"/>
        </w:rPr>
        <w:t>ciclo</w:t>
      </w:r>
      <w:r>
        <w:rPr>
          <w:rFonts w:ascii="Trebuchet MS" w:hAnsi="Trebuchet MS" w:cs="Trebuchet MS"/>
          <w:b/>
          <w:bCs/>
          <w:spacing w:val="-5"/>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4"/>
          <w:kern w:val="1"/>
          <w:sz w:val="19"/>
          <w:szCs w:val="19"/>
          <w:lang w:val="es-ES"/>
        </w:rPr>
        <w:t xml:space="preserve"> </w:t>
      </w:r>
      <w:r>
        <w:rPr>
          <w:rFonts w:ascii="Trebuchet MS" w:hAnsi="Trebuchet MS" w:cs="Trebuchet MS"/>
          <w:b/>
          <w:bCs/>
          <w:kern w:val="1"/>
          <w:sz w:val="19"/>
          <w:szCs w:val="19"/>
          <w:lang w:val="es-ES"/>
        </w:rPr>
        <w:t>la</w:t>
      </w:r>
      <w:r>
        <w:rPr>
          <w:rFonts w:ascii="Trebuchet MS" w:hAnsi="Trebuchet MS" w:cs="Trebuchet MS"/>
          <w:b/>
          <w:bCs/>
          <w:spacing w:val="-4"/>
          <w:kern w:val="1"/>
          <w:sz w:val="19"/>
          <w:szCs w:val="19"/>
          <w:lang w:val="es-ES"/>
        </w:rPr>
        <w:t xml:space="preserve"> </w:t>
      </w:r>
      <w:r>
        <w:rPr>
          <w:rFonts w:ascii="Trebuchet MS" w:hAnsi="Trebuchet MS" w:cs="Trebuchet MS"/>
          <w:b/>
          <w:bCs/>
          <w:kern w:val="1"/>
          <w:sz w:val="19"/>
          <w:szCs w:val="19"/>
          <w:lang w:val="es-ES"/>
        </w:rPr>
        <w:t>educación</w:t>
      </w:r>
      <w:r>
        <w:rPr>
          <w:rFonts w:ascii="Trebuchet MS" w:hAnsi="Trebuchet MS" w:cs="Trebuchet MS"/>
          <w:b/>
          <w:bCs/>
          <w:spacing w:val="-4"/>
          <w:kern w:val="1"/>
          <w:sz w:val="19"/>
          <w:szCs w:val="19"/>
          <w:lang w:val="es-ES"/>
        </w:rPr>
        <w:t xml:space="preserve"> </w:t>
      </w:r>
      <w:r>
        <w:rPr>
          <w:rFonts w:ascii="Trebuchet MS" w:hAnsi="Trebuchet MS" w:cs="Trebuchet MS"/>
          <w:b/>
          <w:bCs/>
          <w:kern w:val="1"/>
          <w:sz w:val="19"/>
          <w:szCs w:val="19"/>
          <w:lang w:val="es-ES"/>
        </w:rPr>
        <w:t>técnica</w:t>
      </w:r>
      <w:r>
        <w:rPr>
          <w:rFonts w:ascii="Trebuchet MS" w:hAnsi="Trebuchet MS" w:cs="Trebuchet MS"/>
          <w:b/>
          <w:bCs/>
          <w:spacing w:val="-7"/>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4"/>
          <w:kern w:val="1"/>
          <w:sz w:val="19"/>
          <w:szCs w:val="19"/>
          <w:lang w:val="es-ES"/>
        </w:rPr>
        <w:t xml:space="preserve"> </w:t>
      </w:r>
      <w:r>
        <w:rPr>
          <w:rFonts w:ascii="Trebuchet MS" w:hAnsi="Trebuchet MS" w:cs="Trebuchet MS"/>
          <w:b/>
          <w:bCs/>
          <w:kern w:val="1"/>
          <w:sz w:val="19"/>
          <w:szCs w:val="19"/>
          <w:lang w:val="es-ES"/>
        </w:rPr>
        <w:t>nivel</w:t>
      </w:r>
      <w:r>
        <w:rPr>
          <w:rFonts w:ascii="Trebuchet MS" w:hAnsi="Trebuchet MS" w:cs="Trebuchet MS"/>
          <w:b/>
          <w:bCs/>
          <w:spacing w:val="-4"/>
          <w:kern w:val="1"/>
          <w:sz w:val="19"/>
          <w:szCs w:val="19"/>
          <w:lang w:val="es-ES"/>
        </w:rPr>
        <w:t xml:space="preserve"> </w:t>
      </w:r>
      <w:r>
        <w:rPr>
          <w:rFonts w:ascii="Trebuchet MS" w:hAnsi="Trebuchet MS" w:cs="Trebuchet MS"/>
          <w:b/>
          <w:bCs/>
          <w:kern w:val="1"/>
          <w:sz w:val="19"/>
          <w:szCs w:val="19"/>
          <w:lang w:val="es-ES"/>
        </w:rPr>
        <w:t>secundario.</w:t>
      </w:r>
    </w:p>
    <w:p w14:paraId="41EAF44D" w14:textId="77777777" w:rsidR="00ED4C0A" w:rsidRDefault="00ED4C0A" w:rsidP="00ED4C0A">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6DAB0CE8" w14:textId="77777777" w:rsidR="00ED4C0A" w:rsidRDefault="00ED4C0A" w:rsidP="00ED4C0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autoridades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educativas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nacionales,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provinciales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AUTÓNOMA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otorgarán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 reconocimiento automático de los estudios de los espacios que integran el campo de la formación ética, ciudadana y humanístico general y de la formación científico-tecnológica que se correspondan con la formación general de educación secundaria común a los alumnos que se trasladen a establecimientos cuyos planes de estudios sean de la misma o distinta</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modalidad/especialidad.</w:t>
      </w:r>
    </w:p>
    <w:p w14:paraId="561AFF70" w14:textId="77777777" w:rsidR="00ED4C0A" w:rsidRDefault="00ED4C0A" w:rsidP="00ED4C0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64C65FE6" w14:textId="77777777" w:rsidR="00ED4C0A" w:rsidRDefault="00ED4C0A" w:rsidP="00ED4C0A">
      <w:pPr>
        <w:widowControl w:val="0"/>
        <w:autoSpaceDE w:val="0"/>
        <w:autoSpaceDN w:val="0"/>
        <w:adjustRightInd w:val="0"/>
        <w:spacing w:before="1"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Además de ello:</w:t>
      </w:r>
    </w:p>
    <w:p w14:paraId="2959F032" w14:textId="77777777" w:rsidR="00ED4C0A" w:rsidRDefault="00ED4C0A" w:rsidP="00ED4C0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Si el/la alumno/a se encuentra cursando algunos de los años del segundo ciclo de la Educación Técnica de nivel secundario y se traslada a la misma especialidad de esa modalidad las autoridades educativas garantizarán que el establecimiento receptor brinde las estrategias de adquisición de saberes mínimos propios de la especialidad a la que se incorpora, ello implicará:</w:t>
      </w:r>
    </w:p>
    <w:p w14:paraId="7A606861" w14:textId="77777777" w:rsidR="00ED4C0A" w:rsidRDefault="00ED4C0A" w:rsidP="00ED4C0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F91569C" w14:textId="77777777" w:rsidR="00ED4C0A" w:rsidRDefault="00ED4C0A" w:rsidP="00ED4C0A">
      <w:pPr>
        <w:widowControl w:val="0"/>
        <w:tabs>
          <w:tab w:val="left" w:pos="1117"/>
        </w:tabs>
        <w:autoSpaceDE w:val="0"/>
        <w:autoSpaceDN w:val="0"/>
        <w:adjustRightInd w:val="0"/>
        <w:spacing w:after="0" w:line="220" w:lineRule="exact"/>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Reconocer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saberes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adquiridos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establecimiento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origen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especialidad.</w:t>
      </w:r>
    </w:p>
    <w:p w14:paraId="65B484CC" w14:textId="77777777" w:rsidR="00ED4C0A" w:rsidRDefault="00ED4C0A" w:rsidP="00ED4C0A">
      <w:pPr>
        <w:widowControl w:val="0"/>
        <w:tabs>
          <w:tab w:val="left" w:pos="1152"/>
        </w:tabs>
        <w:autoSpaceDE w:val="0"/>
        <w:autoSpaceDN w:val="0"/>
        <w:adjustRightInd w:val="0"/>
        <w:spacing w:before="1" w:after="0" w:line="237" w:lineRule="auto"/>
        <w:ind w:left="1080"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Plantear las estrategias de adquisición de los saberes que corresponden al plan de estudios del establecimiento al que 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incorpora.</w:t>
      </w:r>
    </w:p>
    <w:p w14:paraId="5957760D" w14:textId="77777777" w:rsidR="00ED4C0A" w:rsidRDefault="00ED4C0A" w:rsidP="00ED4C0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B58B8CD" w14:textId="77777777" w:rsidR="00ED4C0A" w:rsidRDefault="00ED4C0A" w:rsidP="00ED4C0A">
      <w:pPr>
        <w:widowControl w:val="0"/>
        <w:autoSpaceDE w:val="0"/>
        <w:autoSpaceDN w:val="0"/>
        <w:adjustRightInd w:val="0"/>
        <w:spacing w:after="0" w:line="237" w:lineRule="auto"/>
        <w:ind w:right="-1"/>
        <w:jc w:val="both"/>
        <w:rPr>
          <w:rFonts w:ascii="Times New Roman" w:hAnsi="Times New Roman" w:cs="Times New Roman"/>
          <w:kern w:val="1"/>
          <w:sz w:val="19"/>
          <w:szCs w:val="19"/>
          <w:lang w:val="es-ES"/>
        </w:rPr>
      </w:pPr>
    </w:p>
    <w:p w14:paraId="65B64F69"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E115F2A" w14:textId="77777777" w:rsidR="00ED4C0A" w:rsidRDefault="00ED4C0A" w:rsidP="00ED4C0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Si el/la alumno/a se encuentra cursando algunos de los años del segundo ciclo de la Educación Técnica de nivel secundario y se traslada a otra especialidad de esa modalidad las autoridades educativas garantizarán que el establecimiento receptor evalúe los saberes adquiridos en función del grado de avance en el plan de estudios de la especialidad y sobre ello analice la viabilidad de incorporación del estudiante a la trayectoria formativa.</w:t>
      </w:r>
    </w:p>
    <w:p w14:paraId="1B7C96F1" w14:textId="77777777" w:rsidR="00ED4C0A" w:rsidRDefault="00ED4C0A" w:rsidP="00ED4C0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5B7565F" w14:textId="77777777" w:rsidR="00ED4C0A" w:rsidRDefault="00ED4C0A" w:rsidP="00ED4C0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Si el/la alumno/a se encuentra cursando algunos de los años del segundo Ciclo de la Educación técnica de nivel Secundario y se traslada a una orientación de educación secundaria las autoridades educativas garantizarán que el establecimiento receptor brinde las estrategias de adquisición de saberes mínimos propios de la orientación a la que se incorpora, sin que ello implique rendir equivalencias.</w:t>
      </w:r>
    </w:p>
    <w:p w14:paraId="3579448B"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8474DA9" w14:textId="77777777" w:rsidR="00ED4C0A" w:rsidRDefault="00ED4C0A" w:rsidP="00ED4C0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Si el/la alumno/a se encuentra cursando algunos de los años del Ciclo Orientado de la Educación secundaria común y se traslada al segundo ciclo de la educación técnica de nivel secundario las autoridades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educativas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garantizarán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establecimiento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receptor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evalúe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saberes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adquiridos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 función del plan de estudios de la especialidad y sobre ello analice la viabilidad de incorporación del estudiante a la trayectoria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formativa.</w:t>
      </w:r>
    </w:p>
    <w:p w14:paraId="327AF29C" w14:textId="77777777" w:rsidR="00ED4C0A" w:rsidRDefault="00ED4C0A" w:rsidP="00ED4C0A">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1BA1693" w14:textId="77777777" w:rsidR="00ED4C0A" w:rsidRDefault="00ED4C0A" w:rsidP="00ED4C0A">
      <w:pPr>
        <w:widowControl w:val="0"/>
        <w:tabs>
          <w:tab w:val="left" w:pos="496"/>
        </w:tabs>
        <w:autoSpaceDE w:val="0"/>
        <w:autoSpaceDN w:val="0"/>
        <w:adjustRightInd w:val="0"/>
        <w:spacing w:after="0" w:line="237" w:lineRule="auto"/>
        <w:ind w:left="1080" w:right="-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5.</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Movilidad de los estudiantes en el segundo ciclo de la secundaria de arte especializada y artístico técnica.</w:t>
      </w:r>
    </w:p>
    <w:p w14:paraId="4B00DF51" w14:textId="77777777" w:rsidR="00ED4C0A" w:rsidRDefault="00ED4C0A" w:rsidP="00ED4C0A">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B83FF10" w14:textId="77777777" w:rsidR="00ED4C0A" w:rsidRDefault="00ED4C0A" w:rsidP="00ED4C0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Las autoridades educativas nacionales, provinciales y de la Ciudad Autónoma de Buenos Aires otorgarán el reconocimiento automático de los estudios de los espacios que integran el campo de la formación general, a los alumnos que se incorporen a establecimientos de la modalidad artística.</w:t>
      </w:r>
    </w:p>
    <w:p w14:paraId="11DD0473" w14:textId="77777777" w:rsidR="00ED4C0A" w:rsidRDefault="00ED4C0A" w:rsidP="00ED4C0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7005829" w14:textId="77777777" w:rsidR="00ED4C0A" w:rsidRDefault="00ED4C0A" w:rsidP="00ED4C0A">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Si el/la alumno/a se encuentra cursando el segundo ciclo del nivel secundario de la modalidad artística especializada o artístico-técnica y se traslada a la misma especialidad de la modalidad, las autoridades educativas jurisdiccionales garantizarán que el establecimiento receptor brinde los espacios, estrategias y tiempos suficientes para la adquisición de los saberes mínimos no adquiridos y que correspondan al plan de estudios del establecimiento al que se incorpora, sin que ello implique rendir equivalencias.</w:t>
      </w:r>
    </w:p>
    <w:p w14:paraId="1343196E" w14:textId="77777777" w:rsidR="00ED4C0A" w:rsidRDefault="00ED4C0A" w:rsidP="00ED4C0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0334018" w14:textId="77777777" w:rsidR="00ED4C0A" w:rsidRDefault="00ED4C0A" w:rsidP="00ED4C0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Si el/la alumno/a se encuentra cursando el segundo ciclo del nivel secundario de la modalidad artística especializada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artístico-técnica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traslada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otra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especialidad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modalidad,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autoridades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educativas jurisdiccionales evaluarán, en función del estado de avance del plan de estudio de la modalidad/especialidad, la viabilidad de incorporar al</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estudiante.</w:t>
      </w:r>
    </w:p>
    <w:p w14:paraId="192E95DD" w14:textId="77777777" w:rsidR="00ED4C0A" w:rsidRDefault="00ED4C0A" w:rsidP="00ED4C0A">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Si el/la alumno/a se encuentra cursando el segundo ciclo del nivel secundario de la modalidad artística especializada o artístico-técnica y se traslada a una secundaria orientada las autoridades educativas jurisdiccionales garantizarán que el establecimiento receptor brinde los espacios, estrategias y tiempos suficientes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adquisición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saberes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mínimos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propios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orientación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incorpora,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 ello implique rendir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equivalencias.</w:t>
      </w:r>
    </w:p>
    <w:p w14:paraId="2B37FB28" w14:textId="77777777" w:rsidR="00ED4C0A" w:rsidRDefault="00ED4C0A" w:rsidP="00ED4C0A">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DAAE608" w14:textId="77777777" w:rsidR="00ED4C0A" w:rsidRDefault="00ED4C0A" w:rsidP="00ED4C0A">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Si el/la alumno/a se encuentra cursando el ciclo orientado del nivel secundario y se traslada a la modalidad </w:t>
      </w:r>
      <w:r>
        <w:rPr>
          <w:rFonts w:ascii="Trebuchet MS" w:hAnsi="Trebuchet MS" w:cs="Trebuchet MS"/>
          <w:kern w:val="1"/>
          <w:sz w:val="19"/>
          <w:szCs w:val="19"/>
          <w:lang w:val="es-ES"/>
        </w:rPr>
        <w:lastRenderedPageBreak/>
        <w:t>artística especializada o artístico-técnica, las autoridades educativas jurisdiccionales evaluarán, en función del estado de avance del plan de estudio de la modalidad/especialidad, la viabilidad de incorporar al estudiante.</w:t>
      </w:r>
    </w:p>
    <w:p w14:paraId="404772BC" w14:textId="77777777" w:rsidR="00ED4C0A" w:rsidRDefault="00ED4C0A" w:rsidP="00ED4C0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009681F" w14:textId="77777777" w:rsidR="00ED4C0A" w:rsidRDefault="00ED4C0A" w:rsidP="00ED4C0A">
      <w:pPr>
        <w:widowControl w:val="0"/>
        <w:tabs>
          <w:tab w:val="left" w:pos="465"/>
        </w:tabs>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6.</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Asignaturas pendientes de</w:t>
      </w:r>
      <w:r>
        <w:rPr>
          <w:rFonts w:ascii="Trebuchet MS" w:hAnsi="Trebuchet MS" w:cs="Trebuchet MS"/>
          <w:b/>
          <w:bCs/>
          <w:spacing w:val="-6"/>
          <w:kern w:val="1"/>
          <w:sz w:val="19"/>
          <w:szCs w:val="19"/>
          <w:lang w:val="es-ES"/>
        </w:rPr>
        <w:t xml:space="preserve"> </w:t>
      </w:r>
      <w:r>
        <w:rPr>
          <w:rFonts w:ascii="Trebuchet MS" w:hAnsi="Trebuchet MS" w:cs="Trebuchet MS"/>
          <w:b/>
          <w:bCs/>
          <w:kern w:val="1"/>
          <w:sz w:val="19"/>
          <w:szCs w:val="19"/>
          <w:lang w:val="es-ES"/>
        </w:rPr>
        <w:t>aprobación</w:t>
      </w:r>
    </w:p>
    <w:p w14:paraId="53EC2E39" w14:textId="77777777" w:rsidR="00ED4C0A" w:rsidRDefault="00ED4C0A" w:rsidP="00ED4C0A">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26B62D0E" w14:textId="77777777" w:rsidR="00ED4C0A" w:rsidRDefault="00ED4C0A" w:rsidP="00ED4C0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Hasta tanto se aprueben federalmente nuevos parámetros sobre esta temática, la jurisdicción receptora resolverá la situación de las asignaturas pendientes teniendo en cuenta los siguientes aspectos:</w:t>
      </w:r>
    </w:p>
    <w:p w14:paraId="35EB3E97" w14:textId="77777777" w:rsidR="00ED4C0A" w:rsidRDefault="00ED4C0A" w:rsidP="00ED4C0A">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CCCEBCB" w14:textId="77777777" w:rsidR="00ED4C0A" w:rsidRDefault="00ED4C0A" w:rsidP="00ED4C0A">
      <w:pPr>
        <w:widowControl w:val="0"/>
        <w:tabs>
          <w:tab w:val="left" w:pos="1152"/>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1.</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 cantidad de asignaturas pendientes: se considerarán tantas como permite la jurisdicción de origen.</w:t>
      </w:r>
    </w:p>
    <w:p w14:paraId="7C7E826A" w14:textId="77777777" w:rsidR="00ED4C0A" w:rsidRDefault="00ED4C0A" w:rsidP="00ED4C0A">
      <w:pPr>
        <w:widowControl w:val="0"/>
        <w:tabs>
          <w:tab w:val="left" w:pos="1120"/>
        </w:tabs>
        <w:autoSpaceDE w:val="0"/>
        <w:autoSpaceDN w:val="0"/>
        <w:adjustRightInd w:val="0"/>
        <w:spacing w:after="0" w:line="237" w:lineRule="auto"/>
        <w:ind w:left="108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2.</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ausencia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asignatura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pendiente</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Plan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Estudios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incorpora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el/la alumno/a: si la asignatura se encuentra entre las incluidas en el plan de estudios, el/la estudiante deberá aprobar la correspondiente evaluación para lo cual el establecimiento receptor le brindará el apoyo pedagógico y el tiempo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necesarios.</w:t>
      </w:r>
    </w:p>
    <w:p w14:paraId="1C5E1B24" w14:textId="77777777" w:rsidR="00ED4C0A" w:rsidRDefault="00ED4C0A" w:rsidP="00ED4C0A">
      <w:pPr>
        <w:widowControl w:val="0"/>
        <w:autoSpaceDE w:val="0"/>
        <w:autoSpaceDN w:val="0"/>
        <w:adjustRightInd w:val="0"/>
        <w:spacing w:before="3" w:after="0" w:line="235" w:lineRule="auto"/>
        <w:ind w:right="-1"/>
        <w:jc w:val="both"/>
        <w:rPr>
          <w:rFonts w:ascii="Times New Roman" w:hAnsi="Times New Roman" w:cs="Times New Roman"/>
          <w:kern w:val="1"/>
          <w:sz w:val="19"/>
          <w:szCs w:val="19"/>
          <w:lang w:val="es-ES"/>
        </w:rPr>
      </w:pPr>
    </w:p>
    <w:p w14:paraId="6143E6A7"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4F485D0" w14:textId="77777777" w:rsidR="00ED4C0A" w:rsidRDefault="00ED4C0A" w:rsidP="00ED4C0A">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Si la asignatura no se encuentra en el plan de estudios, el/la estudiante quedará exceptuado/a de su aprobación.</w:t>
      </w:r>
    </w:p>
    <w:p w14:paraId="33BE3AAE" w14:textId="77777777" w:rsidR="00ED4C0A" w:rsidRDefault="00ED4C0A" w:rsidP="00ED4C0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3DDEEF1" w14:textId="77777777" w:rsidR="00ED4C0A" w:rsidRDefault="00ED4C0A" w:rsidP="00ED4C0A">
      <w:pPr>
        <w:widowControl w:val="0"/>
        <w:tabs>
          <w:tab w:val="left" w:pos="464"/>
        </w:tabs>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spacing w:val="-1"/>
          <w:kern w:val="1"/>
          <w:sz w:val="19"/>
          <w:szCs w:val="19"/>
          <w:lang w:val="es-ES"/>
        </w:rPr>
        <w:t>7.</w:t>
      </w:r>
      <w:r>
        <w:rPr>
          <w:rFonts w:ascii="Trebuchet MS" w:hAnsi="Trebuchet MS" w:cs="Trebuchet MS"/>
          <w:b/>
          <w:bCs/>
          <w:spacing w:val="-1"/>
          <w:kern w:val="1"/>
          <w:sz w:val="19"/>
          <w:szCs w:val="19"/>
          <w:lang w:val="es-ES"/>
        </w:rPr>
        <w:tab/>
      </w:r>
      <w:r>
        <w:rPr>
          <w:rFonts w:ascii="Trebuchet MS" w:hAnsi="Trebuchet MS" w:cs="Trebuchet MS"/>
          <w:b/>
          <w:bCs/>
          <w:kern w:val="1"/>
          <w:sz w:val="19"/>
          <w:szCs w:val="19"/>
          <w:lang w:val="es-ES"/>
        </w:rPr>
        <w:t>Certificaciones</w:t>
      </w:r>
    </w:p>
    <w:p w14:paraId="14246334" w14:textId="77777777" w:rsidR="00ED4C0A" w:rsidRDefault="00ED4C0A" w:rsidP="00ED4C0A">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2FE7896" w14:textId="77777777" w:rsidR="00ED4C0A" w:rsidRDefault="00ED4C0A" w:rsidP="00ED4C0A">
      <w:pPr>
        <w:widowControl w:val="0"/>
        <w:autoSpaceDE w:val="0"/>
        <w:autoSpaceDN w:val="0"/>
        <w:adjustRightInd w:val="0"/>
        <w:spacing w:after="0" w:line="237" w:lineRule="auto"/>
        <w:ind w:right="-1" w:hanging="1"/>
        <w:jc w:val="both"/>
        <w:rPr>
          <w:rFonts w:ascii="Trebuchet MS" w:hAnsi="Trebuchet MS" w:cs="Trebuchet MS"/>
          <w:kern w:val="1"/>
          <w:sz w:val="19"/>
          <w:szCs w:val="19"/>
          <w:lang w:val="es-ES"/>
        </w:rPr>
      </w:pP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casos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traslado</w:t>
      </w:r>
      <w:r>
        <w:rPr>
          <w:rFonts w:ascii="Trebuchet MS" w:hAnsi="Trebuchet MS" w:cs="Trebuchet MS"/>
          <w:spacing w:val="-6"/>
          <w:kern w:val="1"/>
          <w:sz w:val="19"/>
          <w:szCs w:val="19"/>
          <w:lang w:val="es-ES"/>
        </w:rPr>
        <w:t xml:space="preserve"> </w:t>
      </w:r>
      <w:proofErr w:type="spellStart"/>
      <w:r>
        <w:rPr>
          <w:rFonts w:ascii="Trebuchet MS" w:hAnsi="Trebuchet MS" w:cs="Trebuchet MS"/>
          <w:kern w:val="1"/>
          <w:sz w:val="19"/>
          <w:szCs w:val="19"/>
          <w:lang w:val="es-ES"/>
        </w:rPr>
        <w:t>interjurisdiccional</w:t>
      </w:r>
      <w:proofErr w:type="spellEnd"/>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alumno/as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hayan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concluido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primario conforme a la estructura vigente en la jurisdicción de origen en los términos del artículo 134 inciso b) de la Ley 26.206 y acrediten la totalidad de los grados/años correspondientes a dicho nivel según la estructura de la jurisdicción receptora, ésta certificará en el momento de la matriculación, el nivel primario en base a la Tabla de Equivalencias del Anexo I de la Resolución CFE N°</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18/07.</w:t>
      </w:r>
    </w:p>
    <w:p w14:paraId="07650343" w14:textId="77777777" w:rsidR="00ED4C0A" w:rsidRDefault="00ED4C0A" w:rsidP="00ED4C0A">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todos los casos se debe garantizar trece años de educación obligatoria mínima, conforme con lo previsto en la Ley de Educación Nacional para educación inicial, educación primaria y educación secundaria.</w:t>
      </w:r>
    </w:p>
    <w:p w14:paraId="493AE2FA" w14:textId="77777777" w:rsidR="00ED4C0A" w:rsidRDefault="00ED4C0A" w:rsidP="00ED4C0A">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Toda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vez</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alumno/a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deba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trasladarse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otra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jurisdicción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otra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escuela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misma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jurisdicción,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 escuela de origen deberá confeccionar un pase escolar que acredite la totalidad de grados/años cursados y aprobados en la misma como así también las asignaturas previas</w:t>
      </w:r>
      <w:r>
        <w:rPr>
          <w:rFonts w:ascii="Trebuchet MS" w:hAnsi="Trebuchet MS" w:cs="Trebuchet MS"/>
          <w:spacing w:val="-23"/>
          <w:kern w:val="1"/>
          <w:sz w:val="19"/>
          <w:szCs w:val="19"/>
          <w:lang w:val="es-ES"/>
        </w:rPr>
        <w:t xml:space="preserve"> </w:t>
      </w:r>
      <w:r>
        <w:rPr>
          <w:rFonts w:ascii="Trebuchet MS" w:hAnsi="Trebuchet MS" w:cs="Trebuchet MS"/>
          <w:kern w:val="1"/>
          <w:sz w:val="19"/>
          <w:szCs w:val="19"/>
          <w:lang w:val="es-ES"/>
        </w:rPr>
        <w:t>pendientes.</w:t>
      </w:r>
    </w:p>
    <w:p w14:paraId="73226F27" w14:textId="77777777" w:rsidR="00ED4C0A" w:rsidRDefault="00ED4C0A" w:rsidP="00ED4C0A">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pase escolar deberá ir acompañado del certificado analítico parcial el que deberá acreditar fehacientemente la historia / trayectoria escolar de el/la alumno/a dejando expresado los grados/años aprobados y cursados como también el año y mes del traslado de el/la alumno/a.</w:t>
      </w:r>
    </w:p>
    <w:p w14:paraId="0B0F1F4F"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5E30E227" w14:textId="77777777" w:rsidR="00ED4C0A" w:rsidRDefault="00ED4C0A" w:rsidP="00ED4C0A">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II</w:t>
      </w:r>
    </w:p>
    <w:p w14:paraId="6436AF97" w14:textId="096228C5" w:rsidR="00ED4C0A" w:rsidRDefault="00ED4C0A" w:rsidP="00ED4C0A">
      <w:pPr>
        <w:widowControl w:val="0"/>
        <w:autoSpaceDE w:val="0"/>
        <w:autoSpaceDN w:val="0"/>
        <w:adjustRightInd w:val="0"/>
        <w:spacing w:before="179"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MODELOS DE CERTIFICACIONES</w:t>
      </w:r>
    </w:p>
    <w:p w14:paraId="20FB1E42" w14:textId="77777777" w:rsidR="00ED4C0A" w:rsidRDefault="00ED4C0A" w:rsidP="00ED4C0A">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5F31CA0F" w14:textId="0A767A61" w:rsidR="00ED4C0A" w:rsidRPr="00ED4C0A" w:rsidRDefault="00ED4C0A" w:rsidP="00ED4C0A">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Se recomienda tener en cuenta los siguientes modelos de certificaciones:</w:t>
      </w:r>
    </w:p>
    <w:p w14:paraId="14217C91" w14:textId="77777777" w:rsidR="00ED4C0A" w:rsidRDefault="00ED4C0A" w:rsidP="00ED4C0A">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60E738EC" w14:textId="16E023C5" w:rsidR="00ED4C0A" w:rsidRDefault="00ED4C0A" w:rsidP="00ED4C0A">
      <w:pPr>
        <w:widowControl w:val="0"/>
        <w:autoSpaceDE w:val="0"/>
        <w:autoSpaceDN w:val="0"/>
        <w:adjustRightInd w:val="0"/>
        <w:spacing w:before="100" w:after="0" w:line="237" w:lineRule="auto"/>
        <w:ind w:right="-1" w:hanging="742"/>
        <w:jc w:val="right"/>
        <w:rPr>
          <w:rFonts w:ascii="Trebuchet MS" w:hAnsi="Trebuchet MS" w:cs="Trebuchet MS"/>
          <w:b/>
          <w:bCs/>
          <w:kern w:val="1"/>
          <w:sz w:val="19"/>
          <w:szCs w:val="19"/>
          <w:lang w:val="es-ES"/>
        </w:rPr>
      </w:pPr>
      <w:r>
        <w:rPr>
          <w:rFonts w:ascii="Trebuchet MS" w:hAnsi="Trebuchet MS" w:cs="Trebuchet MS"/>
          <w:b/>
          <w:bCs/>
          <w:noProof/>
          <w:kern w:val="1"/>
          <w:sz w:val="19"/>
          <w:szCs w:val="19"/>
          <w:lang w:val="es-ES" w:eastAsia="es-ES"/>
        </w:rPr>
        <mc:AlternateContent>
          <mc:Choice Requires="wps">
            <w:drawing>
              <wp:anchor distT="0" distB="0" distL="0" distR="0" simplePos="0" relativeHeight="251658240" behindDoc="1" locked="0" layoutInCell="1" allowOverlap="1" wp14:editId="444CBC8C">
                <wp:simplePos x="0" y="0"/>
                <wp:positionH relativeFrom="page">
                  <wp:posOffset>1773555</wp:posOffset>
                </wp:positionH>
                <wp:positionV relativeFrom="paragraph">
                  <wp:posOffset>62865</wp:posOffset>
                </wp:positionV>
                <wp:extent cx="4067810" cy="169545"/>
                <wp:effectExtent l="0" t="0" r="21590" b="33655"/>
                <wp:wrapThrough wrapText="bothSides">
                  <wp:wrapPolygon edited="0">
                    <wp:start x="0" y="0"/>
                    <wp:lineTo x="0" y="22652"/>
                    <wp:lineTo x="21580" y="22652"/>
                    <wp:lineTo x="21580"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810" cy="1695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FB739B" w14:textId="77777777" w:rsidR="00ED4C0A" w:rsidRDefault="00ED4C0A">
                            <w:pPr>
                              <w:spacing w:before="10"/>
                              <w:ind w:left="1315"/>
                              <w:rPr>
                                <w:b/>
                                <w:sz w:val="19"/>
                              </w:rPr>
                            </w:pPr>
                            <w:r>
                              <w:rPr>
                                <w:b/>
                                <w:sz w:val="19"/>
                              </w:rPr>
                              <w:t>CERTIFICADO DE NIVEL INICIAL COMPLETO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1" o:spid="_x0000_s1026" type="#_x0000_t202" style="position:absolute;left:0;text-align:left;margin-left:139.65pt;margin-top:4.95pt;width:320.3pt;height:13.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" filled="f" strokeweight=".48pt">
                <v:textbox inset="0,0,0,0">
                  <w:txbxContent>
                    <w:p w14:paraId="17FB739B" w14:textId="77777777" w:rsidR="00ED4C0A" w:rsidRDefault="00ED4C0A">
                      <w:pPr>
                        <w:spacing w:before="10"/>
                        <w:ind w:left="1315"/>
                        <w:rPr>
                          <w:b/>
                          <w:sz w:val="19"/>
                        </w:rPr>
                      </w:pPr>
                      <w:r>
                        <w:rPr>
                          <w:b/>
                          <w:sz w:val="19"/>
                        </w:rPr>
                        <w:t>CERTIFICADO DE NIVEL INICIAL COMPLETO</w:t>
                      </w:r>
                    </w:p>
                  </w:txbxContent>
                </v:textbox>
                <w10:wrap type="through" anchorx="page"/>
              </v:shape>
            </w:pict>
          </mc:Fallback>
        </mc:AlternateContent>
      </w:r>
    </w:p>
    <w:p w14:paraId="3F316F14" w14:textId="77777777" w:rsidR="00ED4C0A" w:rsidRDefault="00ED4C0A" w:rsidP="00ED4C0A">
      <w:pPr>
        <w:widowControl w:val="0"/>
        <w:autoSpaceDE w:val="0"/>
        <w:autoSpaceDN w:val="0"/>
        <w:adjustRightInd w:val="0"/>
        <w:spacing w:before="100" w:after="0" w:line="237" w:lineRule="auto"/>
        <w:ind w:right="-1" w:hanging="742"/>
        <w:jc w:val="right"/>
        <w:rPr>
          <w:rFonts w:ascii="Trebuchet MS" w:hAnsi="Trebuchet MS" w:cs="Trebuchet MS"/>
          <w:b/>
          <w:bCs/>
          <w:kern w:val="1"/>
          <w:sz w:val="19"/>
          <w:szCs w:val="19"/>
          <w:lang w:val="es-ES"/>
        </w:rPr>
      </w:pPr>
    </w:p>
    <w:p w14:paraId="36EDEE99" w14:textId="15C2B8CE" w:rsidR="00ED4C0A" w:rsidRDefault="00ED4C0A" w:rsidP="00ED4C0A">
      <w:pPr>
        <w:widowControl w:val="0"/>
        <w:autoSpaceDE w:val="0"/>
        <w:autoSpaceDN w:val="0"/>
        <w:adjustRightInd w:val="0"/>
        <w:spacing w:before="100" w:after="0" w:line="237" w:lineRule="auto"/>
        <w:ind w:right="-1" w:hanging="742"/>
        <w:jc w:val="right"/>
        <w:rPr>
          <w:rFonts w:ascii="Trebuchet MS" w:hAnsi="Trebuchet MS" w:cs="Trebuchet MS"/>
          <w:b/>
          <w:bCs/>
          <w:kern w:val="1"/>
          <w:sz w:val="19"/>
          <w:szCs w:val="19"/>
          <w:lang w:val="es-ES"/>
        </w:rPr>
      </w:pPr>
      <w:r>
        <w:rPr>
          <w:rFonts w:ascii="Trebuchet MS" w:hAnsi="Trebuchet MS" w:cs="Trebuchet MS"/>
          <w:b/>
          <w:bCs/>
          <w:kern w:val="1"/>
          <w:sz w:val="19"/>
          <w:szCs w:val="19"/>
          <w:lang w:val="es-ES"/>
        </w:rPr>
        <w:t>Identificación del certificado Ejemplo: N° C12345</w:t>
      </w:r>
    </w:p>
    <w:p w14:paraId="7E4196CE" w14:textId="77777777" w:rsidR="00ED4C0A" w:rsidRDefault="00ED4C0A" w:rsidP="00ED4C0A">
      <w:pPr>
        <w:widowControl w:val="0"/>
        <w:autoSpaceDE w:val="0"/>
        <w:autoSpaceDN w:val="0"/>
        <w:adjustRightInd w:val="0"/>
        <w:spacing w:after="0" w:line="220" w:lineRule="exact"/>
        <w:ind w:right="-1"/>
        <w:jc w:val="right"/>
        <w:rPr>
          <w:rFonts w:ascii="Trebuchet MS" w:hAnsi="Trebuchet MS" w:cs="Trebuchet MS"/>
          <w:b/>
          <w:bCs/>
          <w:kern w:val="1"/>
          <w:sz w:val="19"/>
          <w:szCs w:val="19"/>
          <w:lang w:val="es-ES"/>
        </w:rPr>
      </w:pPr>
    </w:p>
    <w:p w14:paraId="13D13B52" w14:textId="77777777" w:rsidR="00ED4C0A" w:rsidRDefault="00ED4C0A" w:rsidP="00ED4C0A">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p>
    <w:p w14:paraId="5CDD7568" w14:textId="77777777" w:rsidR="00ED4C0A" w:rsidRDefault="00ED4C0A" w:rsidP="00ED4C0A">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p>
    <w:p w14:paraId="63B4755B" w14:textId="77777777" w:rsidR="00ED4C0A" w:rsidRDefault="00ED4C0A" w:rsidP="00ED4C0A">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REPÚBLICA ARGENTINA</w:t>
      </w:r>
    </w:p>
    <w:p w14:paraId="1D07041E" w14:textId="77777777" w:rsidR="00ED4C0A" w:rsidRDefault="00ED4C0A" w:rsidP="00ED4C0A">
      <w:pPr>
        <w:widowControl w:val="0"/>
        <w:autoSpaceDE w:val="0"/>
        <w:autoSpaceDN w:val="0"/>
        <w:adjustRightInd w:val="0"/>
        <w:spacing w:after="0" w:line="237" w:lineRule="auto"/>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LEY</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EDUCACIÓN</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NACIONAL</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N°</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26.206 PROVINCIA DE</w:t>
      </w:r>
      <w:r>
        <w:rPr>
          <w:rFonts w:ascii="Trebuchet MS" w:hAnsi="Trebuchet MS" w:cs="Trebuchet MS"/>
          <w:b/>
          <w:bCs/>
          <w:spacing w:val="-7"/>
          <w:kern w:val="1"/>
          <w:sz w:val="19"/>
          <w:szCs w:val="19"/>
          <w:lang w:val="es-ES"/>
        </w:rPr>
        <w:t xml:space="preserve"> </w:t>
      </w:r>
      <w:r>
        <w:rPr>
          <w:rFonts w:ascii="Times New Roman" w:hAnsi="Times New Roman" w:cs="Times New Roman"/>
          <w:b/>
          <w:bCs/>
          <w:kern w:val="1"/>
          <w:sz w:val="19"/>
          <w:szCs w:val="19"/>
          <w:lang w:val="es-ES"/>
        </w:rPr>
        <w:t>.............</w:t>
      </w:r>
    </w:p>
    <w:p w14:paraId="77330962" w14:textId="6E001276" w:rsidR="00ED4C0A" w:rsidRDefault="00ED4C0A" w:rsidP="00ED4C0A">
      <w:pPr>
        <w:widowControl w:val="0"/>
        <w:autoSpaceDE w:val="0"/>
        <w:autoSpaceDN w:val="0"/>
        <w:adjustRightInd w:val="0"/>
        <w:spacing w:after="0" w:line="218"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 xml:space="preserve"> (si hubiere) NORMATIVA PROVINCIAL DE EDUCACIÓN Nº…………</w:t>
      </w:r>
    </w:p>
    <w:p w14:paraId="7BFBE1EB" w14:textId="77777777" w:rsidR="00ED4C0A" w:rsidRDefault="00ED4C0A" w:rsidP="00ED4C0A">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ORGANISMO PROVINCIAL DE EDUCACIÓN</w:t>
      </w:r>
    </w:p>
    <w:p w14:paraId="0916F52D" w14:textId="77777777" w:rsidR="00ED4C0A" w:rsidRDefault="00ED4C0A" w:rsidP="00ED4C0A">
      <w:pPr>
        <w:widowControl w:val="0"/>
        <w:autoSpaceDE w:val="0"/>
        <w:autoSpaceDN w:val="0"/>
        <w:adjustRightInd w:val="0"/>
        <w:spacing w:after="0" w:line="218"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w:t>
      </w:r>
      <w:proofErr w:type="spellStart"/>
      <w:r>
        <w:rPr>
          <w:rFonts w:ascii="Trebuchet MS" w:hAnsi="Trebuchet MS" w:cs="Trebuchet MS"/>
          <w:kern w:val="1"/>
          <w:sz w:val="19"/>
          <w:szCs w:val="19"/>
          <w:lang w:val="es-ES"/>
        </w:rPr>
        <w:t>Ej</w:t>
      </w:r>
      <w:proofErr w:type="spellEnd"/>
      <w:r>
        <w:rPr>
          <w:rFonts w:ascii="Trebuchet MS" w:hAnsi="Trebuchet MS" w:cs="Trebuchet MS"/>
          <w:kern w:val="1"/>
          <w:sz w:val="19"/>
          <w:szCs w:val="19"/>
          <w:lang w:val="es-ES"/>
        </w:rPr>
        <w:t>: Ministerio de Educación)</w:t>
      </w:r>
    </w:p>
    <w:p w14:paraId="50C87C1D" w14:textId="77777777" w:rsidR="00ED4C0A" w:rsidRDefault="00ED4C0A" w:rsidP="00ED4C0A">
      <w:pPr>
        <w:widowControl w:val="0"/>
        <w:autoSpaceDE w:val="0"/>
        <w:autoSpaceDN w:val="0"/>
        <w:adjustRightInd w:val="0"/>
        <w:spacing w:after="0" w:line="218" w:lineRule="exact"/>
        <w:ind w:right="-1"/>
        <w:jc w:val="center"/>
        <w:rPr>
          <w:rFonts w:ascii="Times New Roman" w:hAnsi="Times New Roman" w:cs="Times New Roman"/>
          <w:b/>
          <w:bCs/>
          <w:kern w:val="1"/>
          <w:sz w:val="19"/>
          <w:szCs w:val="19"/>
          <w:lang w:val="es-ES"/>
        </w:rPr>
      </w:pPr>
    </w:p>
    <w:p w14:paraId="7484C5FB" w14:textId="77777777" w:rsidR="00ED4C0A" w:rsidRDefault="00ED4C0A" w:rsidP="00ED4C0A">
      <w:pPr>
        <w:widowControl w:val="0"/>
        <w:autoSpaceDE w:val="0"/>
        <w:autoSpaceDN w:val="0"/>
        <w:adjustRightInd w:val="0"/>
        <w:spacing w:after="0" w:line="218"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DEPENDENCIA O ÁREA A LA CUAL PERTENECE LA ESCUELA</w:t>
      </w:r>
    </w:p>
    <w:p w14:paraId="24AC2ADE" w14:textId="77777777" w:rsidR="00ED4C0A" w:rsidRDefault="00ED4C0A" w:rsidP="00ED4C0A">
      <w:pPr>
        <w:widowControl w:val="0"/>
        <w:autoSpaceDE w:val="0"/>
        <w:autoSpaceDN w:val="0"/>
        <w:adjustRightInd w:val="0"/>
        <w:spacing w:after="0" w:line="220"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(Ej. Dirección de Educación Inicial, Dirección de Educación de Gestión Privada)</w:t>
      </w:r>
    </w:p>
    <w:p w14:paraId="7BF543B6"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B339EBF" w14:textId="77777777" w:rsidR="00ED4C0A" w:rsidRDefault="00ED4C0A" w:rsidP="00ED4C0A">
      <w:pPr>
        <w:widowControl w:val="0"/>
        <w:autoSpaceDE w:val="0"/>
        <w:autoSpaceDN w:val="0"/>
        <w:adjustRightInd w:val="0"/>
        <w:spacing w:before="9" w:after="0" w:line="240" w:lineRule="auto"/>
        <w:ind w:right="-1"/>
        <w:rPr>
          <w:rFonts w:ascii="Times New Roman" w:hAnsi="Times New Roman" w:cs="Times New Roman"/>
          <w:kern w:val="1"/>
          <w:sz w:val="14"/>
          <w:szCs w:val="14"/>
          <w:lang w:val="es-ES"/>
        </w:rPr>
      </w:pPr>
    </w:p>
    <w:p w14:paraId="565DC227" w14:textId="77777777" w:rsidR="00ED4C0A" w:rsidRDefault="00ED4C0A" w:rsidP="00ED4C0A">
      <w:pPr>
        <w:widowControl w:val="0"/>
        <w:autoSpaceDE w:val="0"/>
        <w:autoSpaceDN w:val="0"/>
        <w:adjustRightInd w:val="0"/>
        <w:spacing w:before="5" w:after="0" w:line="240" w:lineRule="auto"/>
        <w:ind w:right="-1"/>
        <w:rPr>
          <w:rFonts w:ascii="Times New Roman" w:hAnsi="Times New Roman" w:cs="Times New Roman"/>
          <w:kern w:val="1"/>
          <w:sz w:val="8"/>
          <w:szCs w:val="8"/>
          <w:lang w:val="es-ES"/>
        </w:rPr>
      </w:pPr>
    </w:p>
    <w:p w14:paraId="65EE37EB"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EE425D5"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18C5910"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73F48AA2"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sz w:val="24"/>
          <w:szCs w:val="24"/>
          <w:lang w:val="es-ES"/>
        </w:rPr>
      </w:pPr>
    </w:p>
    <w:p w14:paraId="07775307" w14:textId="0FD7028B"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sz w:val="24"/>
          <w:szCs w:val="24"/>
          <w:lang w:val="es-ES"/>
        </w:rPr>
      </w:pPr>
      <w:r>
        <w:rPr>
          <w:rFonts w:ascii="Times New Roman" w:hAnsi="Times New Roman" w:cs="Times New Roman"/>
          <w:noProof/>
          <w:kern w:val="1"/>
          <w:lang w:val="es-ES" w:eastAsia="es-ES"/>
        </w:rPr>
        <mc:AlternateContent>
          <mc:Choice Requires="wps">
            <w:drawing>
              <wp:anchor distT="0" distB="0" distL="0" distR="0" simplePos="0" relativeHeight="251659264" behindDoc="1" locked="0" layoutInCell="1" allowOverlap="1" wp14:editId="46894040">
                <wp:simplePos x="0" y="0"/>
                <wp:positionH relativeFrom="page">
                  <wp:posOffset>744855</wp:posOffset>
                </wp:positionH>
                <wp:positionV relativeFrom="paragraph">
                  <wp:posOffset>82550</wp:posOffset>
                </wp:positionV>
                <wp:extent cx="6064250" cy="1972945"/>
                <wp:effectExtent l="0" t="0" r="31750" b="33655"/>
                <wp:wrapThrough wrapText="bothSides">
                  <wp:wrapPolygon edited="0">
                    <wp:start x="0" y="0"/>
                    <wp:lineTo x="0" y="21690"/>
                    <wp:lineTo x="21623" y="21690"/>
                    <wp:lineTo x="21623" y="0"/>
                    <wp:lineTo x="0" y="0"/>
                  </wp:wrapPolygon>
                </wp:wrapThrough>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972945"/>
                        </a:xfrm>
                        <a:prstGeom prst="rect">
                          <a:avLst/>
                        </a:prstGeom>
                        <a:noFill/>
                        <a:ln w="533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529673" w14:textId="77777777" w:rsidR="00ED4C0A" w:rsidRDefault="00ED4C0A">
                            <w:pPr>
                              <w:pStyle w:val="Textodecuerpo"/>
                              <w:spacing w:before="11" w:line="237" w:lineRule="auto"/>
                              <w:ind w:left="610" w:hanging="508"/>
                            </w:pPr>
                            <w:r>
                              <w:t xml:space="preserve">Las autoridades del Establecimiento Educativo (nombre exacto) </w:t>
                            </w:r>
                            <w:r>
                              <w:rPr>
                                <w:w w:val="95"/>
                              </w:rPr>
                              <w:t>“...........................................................................”.C.U.E N°:... …………………………………...</w:t>
                            </w:r>
                          </w:p>
                          <w:p w14:paraId="7D62ACA4" w14:textId="77777777" w:rsidR="00ED4C0A" w:rsidRDefault="00ED4C0A">
                            <w:pPr>
                              <w:pStyle w:val="Textodecuerpo"/>
                              <w:spacing w:line="218" w:lineRule="exact"/>
                              <w:ind w:left="103"/>
                            </w:pPr>
                            <w:r>
                              <w:t>Ubicado</w:t>
                            </w:r>
                            <w:r>
                              <w:rPr>
                                <w:spacing w:val="22"/>
                              </w:rPr>
                              <w:t xml:space="preserve"> </w:t>
                            </w:r>
                            <w:r>
                              <w:t>en</w:t>
                            </w:r>
                            <w:r>
                              <w:rPr>
                                <w:spacing w:val="23"/>
                              </w:rPr>
                              <w:t xml:space="preserve"> </w:t>
                            </w:r>
                            <w:r>
                              <w:t>(domicilio).......……………...de</w:t>
                            </w:r>
                            <w:r>
                              <w:rPr>
                                <w:spacing w:val="22"/>
                              </w:rPr>
                              <w:t xml:space="preserve"> </w:t>
                            </w:r>
                            <w:r>
                              <w:t>la</w:t>
                            </w:r>
                            <w:r>
                              <w:rPr>
                                <w:spacing w:val="23"/>
                              </w:rPr>
                              <w:t xml:space="preserve"> </w:t>
                            </w:r>
                            <w:r>
                              <w:t>Ciudad</w:t>
                            </w:r>
                            <w:r>
                              <w:rPr>
                                <w:spacing w:val="21"/>
                              </w:rPr>
                              <w:t xml:space="preserve"> </w:t>
                            </w:r>
                            <w:r>
                              <w:t>de…………………………de</w:t>
                            </w:r>
                            <w:r>
                              <w:rPr>
                                <w:spacing w:val="23"/>
                              </w:rPr>
                              <w:t xml:space="preserve"> </w:t>
                            </w:r>
                            <w:r>
                              <w:t>la</w:t>
                            </w:r>
                            <w:r>
                              <w:rPr>
                                <w:spacing w:val="22"/>
                              </w:rPr>
                              <w:t xml:space="preserve"> </w:t>
                            </w:r>
                            <w:r>
                              <w:t>Provincia</w:t>
                            </w:r>
                            <w:r>
                              <w:rPr>
                                <w:spacing w:val="21"/>
                              </w:rPr>
                              <w:t xml:space="preserve"> </w:t>
                            </w:r>
                            <w:r>
                              <w:t>de…………………………..</w:t>
                            </w:r>
                          </w:p>
                          <w:p w14:paraId="4D85FAE0" w14:textId="77777777" w:rsidR="00ED4C0A" w:rsidRDefault="00ED4C0A">
                            <w:pPr>
                              <w:pStyle w:val="Textodecuerpo"/>
                              <w:spacing w:line="218" w:lineRule="exact"/>
                              <w:ind w:left="103"/>
                            </w:pPr>
                            <w:r>
                              <w:t xml:space="preserve">Certifican </w:t>
                            </w:r>
                            <w:r>
                              <w:rPr>
                                <w:spacing w:val="26"/>
                              </w:rPr>
                              <w:t xml:space="preserve"> </w:t>
                            </w:r>
                            <w:r>
                              <w:t xml:space="preserve">que </w:t>
                            </w:r>
                            <w:r>
                              <w:rPr>
                                <w:spacing w:val="25"/>
                              </w:rPr>
                              <w:t xml:space="preserve"> </w:t>
                            </w:r>
                            <w:r>
                              <w:t xml:space="preserve">(apellidos </w:t>
                            </w:r>
                            <w:r>
                              <w:rPr>
                                <w:spacing w:val="27"/>
                              </w:rPr>
                              <w:t xml:space="preserve"> </w:t>
                            </w:r>
                            <w:r>
                              <w:t xml:space="preserve">y </w:t>
                            </w:r>
                            <w:r>
                              <w:rPr>
                                <w:spacing w:val="26"/>
                              </w:rPr>
                              <w:t xml:space="preserve"> </w:t>
                            </w:r>
                            <w:r>
                              <w:t xml:space="preserve">nombres </w:t>
                            </w:r>
                            <w:r>
                              <w:rPr>
                                <w:spacing w:val="26"/>
                              </w:rPr>
                              <w:t xml:space="preserve"> </w:t>
                            </w:r>
                            <w:r>
                              <w:t xml:space="preserve">completos </w:t>
                            </w:r>
                            <w:r>
                              <w:rPr>
                                <w:spacing w:val="27"/>
                              </w:rPr>
                              <w:t xml:space="preserve"> </w:t>
                            </w:r>
                            <w:r>
                              <w:t xml:space="preserve">del/la </w:t>
                            </w:r>
                            <w:r>
                              <w:rPr>
                                <w:spacing w:val="27"/>
                              </w:rPr>
                              <w:t xml:space="preserve"> </w:t>
                            </w:r>
                            <w:r>
                              <w:t>alumno/a)……………………………………………………………</w:t>
                            </w:r>
                          </w:p>
                          <w:p w14:paraId="27F64169" w14:textId="77777777" w:rsidR="00ED4C0A" w:rsidRDefault="00ED4C0A">
                            <w:pPr>
                              <w:pStyle w:val="Textodecuerpo"/>
                              <w:spacing w:line="218" w:lineRule="exact"/>
                              <w:ind w:left="103"/>
                            </w:pPr>
                            <w:r>
                              <w:t>Nacido/a</w:t>
                            </w:r>
                            <w:r>
                              <w:rPr>
                                <w:spacing w:val="-11"/>
                              </w:rPr>
                              <w:t xml:space="preserve"> </w:t>
                            </w:r>
                            <w:r>
                              <w:t>en</w:t>
                            </w:r>
                            <w:r>
                              <w:rPr>
                                <w:spacing w:val="-11"/>
                              </w:rPr>
                              <w:t xml:space="preserve"> </w:t>
                            </w:r>
                            <w:r>
                              <w:t>localidad………..</w:t>
                            </w:r>
                            <w:r>
                              <w:rPr>
                                <w:spacing w:val="-9"/>
                              </w:rPr>
                              <w:t xml:space="preserve"> </w:t>
                            </w:r>
                            <w:r>
                              <w:t>(provincia/país)..........................</w:t>
                            </w:r>
                            <w:r>
                              <w:rPr>
                                <w:spacing w:val="-12"/>
                              </w:rPr>
                              <w:t xml:space="preserve"> </w:t>
                            </w:r>
                            <w:r>
                              <w:t>el</w:t>
                            </w:r>
                            <w:r>
                              <w:rPr>
                                <w:spacing w:val="-10"/>
                              </w:rPr>
                              <w:t xml:space="preserve"> </w:t>
                            </w:r>
                            <w:r>
                              <w:t>día</w:t>
                            </w:r>
                            <w:r>
                              <w:rPr>
                                <w:spacing w:val="-11"/>
                              </w:rPr>
                              <w:t xml:space="preserve"> </w:t>
                            </w:r>
                            <w:r>
                              <w:t>.......</w:t>
                            </w:r>
                            <w:r>
                              <w:rPr>
                                <w:spacing w:val="-12"/>
                              </w:rPr>
                              <w:t xml:space="preserve"> </w:t>
                            </w:r>
                            <w:r>
                              <w:t>del</w:t>
                            </w:r>
                            <w:r>
                              <w:rPr>
                                <w:spacing w:val="-11"/>
                              </w:rPr>
                              <w:t xml:space="preserve"> </w:t>
                            </w:r>
                            <w:r>
                              <w:t>mes</w:t>
                            </w:r>
                            <w:r>
                              <w:rPr>
                                <w:spacing w:val="-10"/>
                              </w:rPr>
                              <w:t xml:space="preserve"> </w:t>
                            </w:r>
                            <w:r>
                              <w:t>de........................</w:t>
                            </w:r>
                          </w:p>
                          <w:p w14:paraId="2D383169" w14:textId="77777777" w:rsidR="00ED4C0A" w:rsidRDefault="00ED4C0A">
                            <w:pPr>
                              <w:pStyle w:val="Textodecuerpo"/>
                              <w:spacing w:line="220" w:lineRule="exact"/>
                              <w:ind w:left="103"/>
                            </w:pPr>
                            <w:r>
                              <w:t>del año……….. tipo y N° de documento........................</w:t>
                            </w:r>
                          </w:p>
                          <w:p w14:paraId="5FCC61EF" w14:textId="77777777" w:rsidR="00ED4C0A" w:rsidRDefault="00ED4C0A">
                            <w:pPr>
                              <w:spacing w:before="7" w:line="430" w:lineRule="atLeast"/>
                              <w:ind w:left="103" w:right="32"/>
                              <w:rPr>
                                <w:sz w:val="19"/>
                              </w:rPr>
                            </w:pPr>
                            <w:proofErr w:type="gramStart"/>
                            <w:r>
                              <w:rPr>
                                <w:b/>
                                <w:sz w:val="19"/>
                              </w:rPr>
                              <w:t>Se</w:t>
                            </w:r>
                            <w:r>
                              <w:rPr>
                                <w:b/>
                                <w:spacing w:val="-8"/>
                                <w:sz w:val="19"/>
                              </w:rPr>
                              <w:t xml:space="preserve"> </w:t>
                            </w:r>
                            <w:proofErr w:type="spellStart"/>
                            <w:r>
                              <w:rPr>
                                <w:b/>
                                <w:sz w:val="19"/>
                              </w:rPr>
                              <w:t>certifica</w:t>
                            </w:r>
                            <w:proofErr w:type="spellEnd"/>
                            <w:r>
                              <w:rPr>
                                <w:b/>
                                <w:spacing w:val="-7"/>
                                <w:sz w:val="19"/>
                              </w:rPr>
                              <w:t xml:space="preserve"> </w:t>
                            </w:r>
                            <w:proofErr w:type="spellStart"/>
                            <w:r>
                              <w:rPr>
                                <w:b/>
                                <w:sz w:val="19"/>
                              </w:rPr>
                              <w:t>que</w:t>
                            </w:r>
                            <w:proofErr w:type="spellEnd"/>
                            <w:r>
                              <w:rPr>
                                <w:b/>
                                <w:spacing w:val="-7"/>
                                <w:sz w:val="19"/>
                              </w:rPr>
                              <w:t xml:space="preserve"> </w:t>
                            </w:r>
                            <w:r>
                              <w:rPr>
                                <w:b/>
                                <w:sz w:val="19"/>
                              </w:rPr>
                              <w:t>ha</w:t>
                            </w:r>
                            <w:r>
                              <w:rPr>
                                <w:b/>
                                <w:spacing w:val="-8"/>
                                <w:sz w:val="19"/>
                              </w:rPr>
                              <w:t xml:space="preserve"> </w:t>
                            </w:r>
                            <w:proofErr w:type="spellStart"/>
                            <w:r>
                              <w:rPr>
                                <w:b/>
                                <w:sz w:val="19"/>
                              </w:rPr>
                              <w:t>cursado</w:t>
                            </w:r>
                            <w:proofErr w:type="spellEnd"/>
                            <w:r>
                              <w:rPr>
                                <w:b/>
                                <w:spacing w:val="-7"/>
                                <w:sz w:val="19"/>
                              </w:rPr>
                              <w:t xml:space="preserve"> </w:t>
                            </w:r>
                            <w:r>
                              <w:rPr>
                                <w:b/>
                                <w:sz w:val="19"/>
                              </w:rPr>
                              <w:t>y</w:t>
                            </w:r>
                            <w:r>
                              <w:rPr>
                                <w:b/>
                                <w:spacing w:val="-7"/>
                                <w:sz w:val="19"/>
                              </w:rPr>
                              <w:t xml:space="preserve"> </w:t>
                            </w:r>
                            <w:proofErr w:type="spellStart"/>
                            <w:r>
                              <w:rPr>
                                <w:b/>
                                <w:sz w:val="19"/>
                              </w:rPr>
                              <w:t>culminado</w:t>
                            </w:r>
                            <w:proofErr w:type="spellEnd"/>
                            <w:r>
                              <w:rPr>
                                <w:b/>
                                <w:spacing w:val="-7"/>
                                <w:sz w:val="19"/>
                              </w:rPr>
                              <w:t xml:space="preserve"> </w:t>
                            </w:r>
                            <w:r>
                              <w:rPr>
                                <w:b/>
                                <w:sz w:val="19"/>
                              </w:rPr>
                              <w:t>el</w:t>
                            </w:r>
                            <w:r>
                              <w:rPr>
                                <w:b/>
                                <w:spacing w:val="-7"/>
                                <w:sz w:val="19"/>
                              </w:rPr>
                              <w:t xml:space="preserve"> </w:t>
                            </w:r>
                            <w:proofErr w:type="spellStart"/>
                            <w:r>
                              <w:rPr>
                                <w:b/>
                                <w:sz w:val="19"/>
                              </w:rPr>
                              <w:t>año</w:t>
                            </w:r>
                            <w:proofErr w:type="spellEnd"/>
                            <w:r>
                              <w:rPr>
                                <w:b/>
                                <w:spacing w:val="-7"/>
                                <w:sz w:val="19"/>
                              </w:rPr>
                              <w:t xml:space="preserve"> </w:t>
                            </w:r>
                            <w:proofErr w:type="spellStart"/>
                            <w:r>
                              <w:rPr>
                                <w:b/>
                                <w:sz w:val="19"/>
                              </w:rPr>
                              <w:t>obligatorio</w:t>
                            </w:r>
                            <w:proofErr w:type="spellEnd"/>
                            <w:r>
                              <w:rPr>
                                <w:b/>
                                <w:spacing w:val="-7"/>
                                <w:sz w:val="19"/>
                              </w:rPr>
                              <w:t xml:space="preserve"> </w:t>
                            </w:r>
                            <w:r>
                              <w:rPr>
                                <w:b/>
                                <w:sz w:val="19"/>
                              </w:rPr>
                              <w:t>del</w:t>
                            </w:r>
                            <w:r>
                              <w:rPr>
                                <w:b/>
                                <w:spacing w:val="-8"/>
                                <w:sz w:val="19"/>
                              </w:rPr>
                              <w:t xml:space="preserve"> </w:t>
                            </w:r>
                            <w:proofErr w:type="spellStart"/>
                            <w:r>
                              <w:rPr>
                                <w:b/>
                                <w:sz w:val="19"/>
                              </w:rPr>
                              <w:t>Nivel</w:t>
                            </w:r>
                            <w:proofErr w:type="spellEnd"/>
                            <w:r>
                              <w:rPr>
                                <w:b/>
                                <w:spacing w:val="-8"/>
                                <w:sz w:val="19"/>
                              </w:rPr>
                              <w:t xml:space="preserve"> </w:t>
                            </w:r>
                            <w:proofErr w:type="spellStart"/>
                            <w:r>
                              <w:rPr>
                                <w:b/>
                                <w:sz w:val="19"/>
                              </w:rPr>
                              <w:t>Inicial</w:t>
                            </w:r>
                            <w:proofErr w:type="spellEnd"/>
                            <w:r>
                              <w:rPr>
                                <w:b/>
                                <w:spacing w:val="-7"/>
                                <w:sz w:val="19"/>
                              </w:rPr>
                              <w:t xml:space="preserve"> </w:t>
                            </w:r>
                            <w:proofErr w:type="spellStart"/>
                            <w:r>
                              <w:rPr>
                                <w:sz w:val="19"/>
                              </w:rPr>
                              <w:t>conforme</w:t>
                            </w:r>
                            <w:proofErr w:type="spellEnd"/>
                            <w:r>
                              <w:rPr>
                                <w:spacing w:val="-7"/>
                                <w:sz w:val="19"/>
                              </w:rPr>
                              <w:t xml:space="preserve"> </w:t>
                            </w:r>
                            <w:r>
                              <w:rPr>
                                <w:sz w:val="19"/>
                              </w:rPr>
                              <w:t>la</w:t>
                            </w:r>
                            <w:r>
                              <w:rPr>
                                <w:spacing w:val="-7"/>
                                <w:sz w:val="19"/>
                              </w:rPr>
                              <w:t xml:space="preserve"> </w:t>
                            </w:r>
                            <w:r>
                              <w:rPr>
                                <w:sz w:val="19"/>
                              </w:rPr>
                              <w:t>Ley</w:t>
                            </w:r>
                            <w:r>
                              <w:rPr>
                                <w:spacing w:val="-8"/>
                                <w:sz w:val="19"/>
                              </w:rPr>
                              <w:t xml:space="preserve"> </w:t>
                            </w:r>
                            <w:r>
                              <w:rPr>
                                <w:sz w:val="19"/>
                              </w:rPr>
                              <w:t>N°</w:t>
                            </w:r>
                            <w:r>
                              <w:rPr>
                                <w:spacing w:val="-8"/>
                                <w:sz w:val="19"/>
                              </w:rPr>
                              <w:t xml:space="preserve"> </w:t>
                            </w:r>
                            <w:r>
                              <w:rPr>
                                <w:sz w:val="19"/>
                              </w:rPr>
                              <w:t>26.206.</w:t>
                            </w:r>
                            <w:proofErr w:type="gramEnd"/>
                            <w:r>
                              <w:rPr>
                                <w:sz w:val="19"/>
                              </w:rPr>
                              <w:t xml:space="preserve"> </w:t>
                            </w:r>
                            <w:proofErr w:type="spellStart"/>
                            <w:r>
                              <w:rPr>
                                <w:sz w:val="19"/>
                              </w:rPr>
                              <w:t>Diseño</w:t>
                            </w:r>
                            <w:proofErr w:type="spellEnd"/>
                            <w:r>
                              <w:rPr>
                                <w:sz w:val="19"/>
                              </w:rPr>
                              <w:t xml:space="preserve"> Curricular </w:t>
                            </w:r>
                            <w:proofErr w:type="spellStart"/>
                            <w:r>
                              <w:rPr>
                                <w:sz w:val="19"/>
                              </w:rPr>
                              <w:t>aprobado</w:t>
                            </w:r>
                            <w:proofErr w:type="spellEnd"/>
                            <w:r>
                              <w:rPr>
                                <w:sz w:val="19"/>
                              </w:rPr>
                              <w:t xml:space="preserve"> </w:t>
                            </w:r>
                            <w:proofErr w:type="spellStart"/>
                            <w:r>
                              <w:rPr>
                                <w:sz w:val="19"/>
                              </w:rPr>
                              <w:t>por</w:t>
                            </w:r>
                            <w:proofErr w:type="spellEnd"/>
                            <w:r>
                              <w:rPr>
                                <w:sz w:val="19"/>
                              </w:rPr>
                              <w:t>: (</w:t>
                            </w:r>
                            <w:proofErr w:type="spellStart"/>
                            <w:r>
                              <w:rPr>
                                <w:sz w:val="19"/>
                              </w:rPr>
                              <w:t>tipo</w:t>
                            </w:r>
                            <w:proofErr w:type="spellEnd"/>
                            <w:r>
                              <w:rPr>
                                <w:sz w:val="19"/>
                              </w:rPr>
                              <w:t xml:space="preserve"> y N° de </w:t>
                            </w:r>
                            <w:proofErr w:type="spellStart"/>
                            <w:r>
                              <w:rPr>
                                <w:sz w:val="19"/>
                              </w:rPr>
                              <w:t>norma</w:t>
                            </w:r>
                            <w:proofErr w:type="spellEnd"/>
                            <w:r>
                              <w:rPr>
                                <w:spacing w:val="-22"/>
                                <w:sz w:val="19"/>
                              </w:rPr>
                              <w:t xml:space="preserve"> </w:t>
                            </w:r>
                            <w:proofErr w:type="spellStart"/>
                            <w:r>
                              <w:rPr>
                                <w:sz w:val="19"/>
                              </w:rPr>
                              <w:t>jurisdiccional</w:t>
                            </w:r>
                            <w:proofErr w:type="spellEnd"/>
                            <w:r>
                              <w:rPr>
                                <w:sz w:val="19"/>
                              </w:rPr>
                              <w:t>)</w:t>
                            </w:r>
                          </w:p>
                          <w:p w14:paraId="3ED5F108" w14:textId="77777777" w:rsidR="00ED4C0A" w:rsidRDefault="00ED4C0A">
                            <w:pPr>
                              <w:pStyle w:val="Textodecuerpo"/>
                              <w:spacing w:before="4"/>
                              <w:ind w:left="103"/>
                            </w:pPr>
                            <w:r>
                              <w:rPr>
                                <w:w w:val="95"/>
                              </w:rPr>
                              <w:t>.......................................................................................................................................</w:t>
                            </w:r>
                          </w:p>
                          <w:p w14:paraId="308C8644" w14:textId="77777777" w:rsidR="00ED4C0A" w:rsidRDefault="00ED4C0A">
                            <w:pPr>
                              <w:pStyle w:val="Textodecuerpo"/>
                              <w:spacing w:before="7"/>
                              <w:rPr>
                                <w:sz w:val="18"/>
                              </w:rPr>
                            </w:pPr>
                          </w:p>
                          <w:p w14:paraId="1A07A7B0" w14:textId="77777777" w:rsidR="00ED4C0A" w:rsidRDefault="00ED4C0A">
                            <w:pPr>
                              <w:pStyle w:val="Textodecuerpo"/>
                              <w:tabs>
                                <w:tab w:val="left" w:leader="dot" w:pos="6284"/>
                              </w:tabs>
                              <w:ind w:left="103"/>
                            </w:pPr>
                            <w:r>
                              <w:t>Validez Nacional</w:t>
                            </w:r>
                            <w:r>
                              <w:rPr>
                                <w:spacing w:val="-14"/>
                              </w:rPr>
                              <w:t xml:space="preserve"> </w:t>
                            </w:r>
                            <w:r>
                              <w:t>otorgada</w:t>
                            </w:r>
                            <w:r>
                              <w:rPr>
                                <w:spacing w:val="-6"/>
                              </w:rPr>
                              <w:t xml:space="preserve"> </w:t>
                            </w:r>
                            <w:r>
                              <w:t>por</w:t>
                            </w:r>
                            <w:r>
                              <w:tab/>
                              <w:t>(tipo y N° de norma</w:t>
                            </w:r>
                            <w:r>
                              <w:rPr>
                                <w:spacing w:val="-12"/>
                              </w:rPr>
                              <w:t xml:space="preserve"> </w:t>
                            </w:r>
                            <w:r>
                              <w:t>nacional)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27" type="#_x0000_t202" style="position:absolute;margin-left:58.65pt;margin-top:6.5pt;width:477.5pt;height:155.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" filled="f" strokeweight=".42pt">
                <v:textbox inset="0,0,0,0">
                  <w:txbxContent>
                    <w:p w14:paraId="6A529673" w14:textId="77777777" w:rsidR="00ED4C0A" w:rsidRDefault="00ED4C0A">
                      <w:pPr>
                        <w:pStyle w:val="Textodecuerpo"/>
                        <w:spacing w:before="11" w:line="237" w:lineRule="auto"/>
                        <w:ind w:left="610" w:hanging="508"/>
                      </w:pPr>
                      <w:r>
                        <w:t xml:space="preserve">Las autoridades del Establecimiento Educativo (nombre exacto) </w:t>
                      </w:r>
                      <w:r>
                        <w:rPr>
                          <w:w w:val="95"/>
                        </w:rPr>
                        <w:t>“...........................................................................”.C.U.E N°:... …………………………………...</w:t>
                      </w:r>
                    </w:p>
                    <w:p w14:paraId="7D62ACA4" w14:textId="77777777" w:rsidR="00ED4C0A" w:rsidRDefault="00ED4C0A">
                      <w:pPr>
                        <w:pStyle w:val="Textodecuerpo"/>
                        <w:spacing w:line="218" w:lineRule="exact"/>
                        <w:ind w:left="103"/>
                      </w:pPr>
                      <w:r>
                        <w:t>Ubicado</w:t>
                      </w:r>
                      <w:r>
                        <w:rPr>
                          <w:spacing w:val="22"/>
                        </w:rPr>
                        <w:t xml:space="preserve"> </w:t>
                      </w:r>
                      <w:r>
                        <w:t>en</w:t>
                      </w:r>
                      <w:r>
                        <w:rPr>
                          <w:spacing w:val="23"/>
                        </w:rPr>
                        <w:t xml:space="preserve"> </w:t>
                      </w:r>
                      <w:r>
                        <w:t>(domicilio).......……………...de</w:t>
                      </w:r>
                      <w:r>
                        <w:rPr>
                          <w:spacing w:val="22"/>
                        </w:rPr>
                        <w:t xml:space="preserve"> </w:t>
                      </w:r>
                      <w:r>
                        <w:t>la</w:t>
                      </w:r>
                      <w:r>
                        <w:rPr>
                          <w:spacing w:val="23"/>
                        </w:rPr>
                        <w:t xml:space="preserve"> </w:t>
                      </w:r>
                      <w:r>
                        <w:t>Ciudad</w:t>
                      </w:r>
                      <w:r>
                        <w:rPr>
                          <w:spacing w:val="21"/>
                        </w:rPr>
                        <w:t xml:space="preserve"> </w:t>
                      </w:r>
                      <w:r>
                        <w:t>de…………………………de</w:t>
                      </w:r>
                      <w:r>
                        <w:rPr>
                          <w:spacing w:val="23"/>
                        </w:rPr>
                        <w:t xml:space="preserve"> </w:t>
                      </w:r>
                      <w:r>
                        <w:t>la</w:t>
                      </w:r>
                      <w:r>
                        <w:rPr>
                          <w:spacing w:val="22"/>
                        </w:rPr>
                        <w:t xml:space="preserve"> </w:t>
                      </w:r>
                      <w:r>
                        <w:t>Provincia</w:t>
                      </w:r>
                      <w:r>
                        <w:rPr>
                          <w:spacing w:val="21"/>
                        </w:rPr>
                        <w:t xml:space="preserve"> </w:t>
                      </w:r>
                      <w:r>
                        <w:t>de…………………………..</w:t>
                      </w:r>
                    </w:p>
                    <w:p w14:paraId="4D85FAE0" w14:textId="77777777" w:rsidR="00ED4C0A" w:rsidRDefault="00ED4C0A">
                      <w:pPr>
                        <w:pStyle w:val="Textodecuerpo"/>
                        <w:spacing w:line="218" w:lineRule="exact"/>
                        <w:ind w:left="103"/>
                      </w:pPr>
                      <w:r>
                        <w:t xml:space="preserve">Certifican </w:t>
                      </w:r>
                      <w:r>
                        <w:rPr>
                          <w:spacing w:val="26"/>
                        </w:rPr>
                        <w:t xml:space="preserve"> </w:t>
                      </w:r>
                      <w:r>
                        <w:t xml:space="preserve">que </w:t>
                      </w:r>
                      <w:r>
                        <w:rPr>
                          <w:spacing w:val="25"/>
                        </w:rPr>
                        <w:t xml:space="preserve"> </w:t>
                      </w:r>
                      <w:r>
                        <w:t xml:space="preserve">(apellidos </w:t>
                      </w:r>
                      <w:r>
                        <w:rPr>
                          <w:spacing w:val="27"/>
                        </w:rPr>
                        <w:t xml:space="preserve"> </w:t>
                      </w:r>
                      <w:r>
                        <w:t xml:space="preserve">y </w:t>
                      </w:r>
                      <w:r>
                        <w:rPr>
                          <w:spacing w:val="26"/>
                        </w:rPr>
                        <w:t xml:space="preserve"> </w:t>
                      </w:r>
                      <w:r>
                        <w:t xml:space="preserve">nombres </w:t>
                      </w:r>
                      <w:r>
                        <w:rPr>
                          <w:spacing w:val="26"/>
                        </w:rPr>
                        <w:t xml:space="preserve"> </w:t>
                      </w:r>
                      <w:r>
                        <w:t xml:space="preserve">completos </w:t>
                      </w:r>
                      <w:r>
                        <w:rPr>
                          <w:spacing w:val="27"/>
                        </w:rPr>
                        <w:t xml:space="preserve"> </w:t>
                      </w:r>
                      <w:r>
                        <w:t xml:space="preserve">del/la </w:t>
                      </w:r>
                      <w:r>
                        <w:rPr>
                          <w:spacing w:val="27"/>
                        </w:rPr>
                        <w:t xml:space="preserve"> </w:t>
                      </w:r>
                      <w:r>
                        <w:t>alumno/a)……………………………………………………………</w:t>
                      </w:r>
                    </w:p>
                    <w:p w14:paraId="27F64169" w14:textId="77777777" w:rsidR="00ED4C0A" w:rsidRDefault="00ED4C0A">
                      <w:pPr>
                        <w:pStyle w:val="Textodecuerpo"/>
                        <w:spacing w:line="218" w:lineRule="exact"/>
                        <w:ind w:left="103"/>
                      </w:pPr>
                      <w:r>
                        <w:t>Nacido/a</w:t>
                      </w:r>
                      <w:r>
                        <w:rPr>
                          <w:spacing w:val="-11"/>
                        </w:rPr>
                        <w:t xml:space="preserve"> </w:t>
                      </w:r>
                      <w:r>
                        <w:t>en</w:t>
                      </w:r>
                      <w:r>
                        <w:rPr>
                          <w:spacing w:val="-11"/>
                        </w:rPr>
                        <w:t xml:space="preserve"> </w:t>
                      </w:r>
                      <w:r>
                        <w:t>localidad………..</w:t>
                      </w:r>
                      <w:r>
                        <w:rPr>
                          <w:spacing w:val="-9"/>
                        </w:rPr>
                        <w:t xml:space="preserve"> </w:t>
                      </w:r>
                      <w:r>
                        <w:t>(provincia/país)..........................</w:t>
                      </w:r>
                      <w:r>
                        <w:rPr>
                          <w:spacing w:val="-12"/>
                        </w:rPr>
                        <w:t xml:space="preserve"> </w:t>
                      </w:r>
                      <w:r>
                        <w:t>el</w:t>
                      </w:r>
                      <w:r>
                        <w:rPr>
                          <w:spacing w:val="-10"/>
                        </w:rPr>
                        <w:t xml:space="preserve"> </w:t>
                      </w:r>
                      <w:r>
                        <w:t>día</w:t>
                      </w:r>
                      <w:r>
                        <w:rPr>
                          <w:spacing w:val="-11"/>
                        </w:rPr>
                        <w:t xml:space="preserve"> </w:t>
                      </w:r>
                      <w:r>
                        <w:t>.......</w:t>
                      </w:r>
                      <w:r>
                        <w:rPr>
                          <w:spacing w:val="-12"/>
                        </w:rPr>
                        <w:t xml:space="preserve"> </w:t>
                      </w:r>
                      <w:r>
                        <w:t>del</w:t>
                      </w:r>
                      <w:r>
                        <w:rPr>
                          <w:spacing w:val="-11"/>
                        </w:rPr>
                        <w:t xml:space="preserve"> </w:t>
                      </w:r>
                      <w:r>
                        <w:t>mes</w:t>
                      </w:r>
                      <w:r>
                        <w:rPr>
                          <w:spacing w:val="-10"/>
                        </w:rPr>
                        <w:t xml:space="preserve"> </w:t>
                      </w:r>
                      <w:r>
                        <w:t>de........................</w:t>
                      </w:r>
                    </w:p>
                    <w:p w14:paraId="2D383169" w14:textId="77777777" w:rsidR="00ED4C0A" w:rsidRDefault="00ED4C0A">
                      <w:pPr>
                        <w:pStyle w:val="Textodecuerpo"/>
                        <w:spacing w:line="220" w:lineRule="exact"/>
                        <w:ind w:left="103"/>
                      </w:pPr>
                      <w:r>
                        <w:t>del año……….. tipo y N° de documento........................</w:t>
                      </w:r>
                    </w:p>
                    <w:p w14:paraId="5FCC61EF" w14:textId="77777777" w:rsidR="00ED4C0A" w:rsidRDefault="00ED4C0A">
                      <w:pPr>
                        <w:spacing w:before="7" w:line="430" w:lineRule="atLeast"/>
                        <w:ind w:left="103" w:right="32"/>
                        <w:rPr>
                          <w:sz w:val="19"/>
                        </w:rPr>
                      </w:pPr>
                      <w:proofErr w:type="gramStart"/>
                      <w:r>
                        <w:rPr>
                          <w:b/>
                          <w:sz w:val="19"/>
                        </w:rPr>
                        <w:t>Se</w:t>
                      </w:r>
                      <w:r>
                        <w:rPr>
                          <w:b/>
                          <w:spacing w:val="-8"/>
                          <w:sz w:val="19"/>
                        </w:rPr>
                        <w:t xml:space="preserve"> </w:t>
                      </w:r>
                      <w:proofErr w:type="spellStart"/>
                      <w:r>
                        <w:rPr>
                          <w:b/>
                          <w:sz w:val="19"/>
                        </w:rPr>
                        <w:t>certifica</w:t>
                      </w:r>
                      <w:proofErr w:type="spellEnd"/>
                      <w:r>
                        <w:rPr>
                          <w:b/>
                          <w:spacing w:val="-7"/>
                          <w:sz w:val="19"/>
                        </w:rPr>
                        <w:t xml:space="preserve"> </w:t>
                      </w:r>
                      <w:proofErr w:type="spellStart"/>
                      <w:r>
                        <w:rPr>
                          <w:b/>
                          <w:sz w:val="19"/>
                        </w:rPr>
                        <w:t>que</w:t>
                      </w:r>
                      <w:proofErr w:type="spellEnd"/>
                      <w:r>
                        <w:rPr>
                          <w:b/>
                          <w:spacing w:val="-7"/>
                          <w:sz w:val="19"/>
                        </w:rPr>
                        <w:t xml:space="preserve"> </w:t>
                      </w:r>
                      <w:r>
                        <w:rPr>
                          <w:b/>
                          <w:sz w:val="19"/>
                        </w:rPr>
                        <w:t>ha</w:t>
                      </w:r>
                      <w:r>
                        <w:rPr>
                          <w:b/>
                          <w:spacing w:val="-8"/>
                          <w:sz w:val="19"/>
                        </w:rPr>
                        <w:t xml:space="preserve"> </w:t>
                      </w:r>
                      <w:proofErr w:type="spellStart"/>
                      <w:r>
                        <w:rPr>
                          <w:b/>
                          <w:sz w:val="19"/>
                        </w:rPr>
                        <w:t>cursado</w:t>
                      </w:r>
                      <w:proofErr w:type="spellEnd"/>
                      <w:r>
                        <w:rPr>
                          <w:b/>
                          <w:spacing w:val="-7"/>
                          <w:sz w:val="19"/>
                        </w:rPr>
                        <w:t xml:space="preserve"> </w:t>
                      </w:r>
                      <w:r>
                        <w:rPr>
                          <w:b/>
                          <w:sz w:val="19"/>
                        </w:rPr>
                        <w:t>y</w:t>
                      </w:r>
                      <w:r>
                        <w:rPr>
                          <w:b/>
                          <w:spacing w:val="-7"/>
                          <w:sz w:val="19"/>
                        </w:rPr>
                        <w:t xml:space="preserve"> </w:t>
                      </w:r>
                      <w:proofErr w:type="spellStart"/>
                      <w:r>
                        <w:rPr>
                          <w:b/>
                          <w:sz w:val="19"/>
                        </w:rPr>
                        <w:t>culminado</w:t>
                      </w:r>
                      <w:proofErr w:type="spellEnd"/>
                      <w:r>
                        <w:rPr>
                          <w:b/>
                          <w:spacing w:val="-7"/>
                          <w:sz w:val="19"/>
                        </w:rPr>
                        <w:t xml:space="preserve"> </w:t>
                      </w:r>
                      <w:r>
                        <w:rPr>
                          <w:b/>
                          <w:sz w:val="19"/>
                        </w:rPr>
                        <w:t>el</w:t>
                      </w:r>
                      <w:r>
                        <w:rPr>
                          <w:b/>
                          <w:spacing w:val="-7"/>
                          <w:sz w:val="19"/>
                        </w:rPr>
                        <w:t xml:space="preserve"> </w:t>
                      </w:r>
                      <w:proofErr w:type="spellStart"/>
                      <w:r>
                        <w:rPr>
                          <w:b/>
                          <w:sz w:val="19"/>
                        </w:rPr>
                        <w:t>año</w:t>
                      </w:r>
                      <w:proofErr w:type="spellEnd"/>
                      <w:r>
                        <w:rPr>
                          <w:b/>
                          <w:spacing w:val="-7"/>
                          <w:sz w:val="19"/>
                        </w:rPr>
                        <w:t xml:space="preserve"> </w:t>
                      </w:r>
                      <w:proofErr w:type="spellStart"/>
                      <w:r>
                        <w:rPr>
                          <w:b/>
                          <w:sz w:val="19"/>
                        </w:rPr>
                        <w:t>obligatorio</w:t>
                      </w:r>
                      <w:proofErr w:type="spellEnd"/>
                      <w:r>
                        <w:rPr>
                          <w:b/>
                          <w:spacing w:val="-7"/>
                          <w:sz w:val="19"/>
                        </w:rPr>
                        <w:t xml:space="preserve"> </w:t>
                      </w:r>
                      <w:r>
                        <w:rPr>
                          <w:b/>
                          <w:sz w:val="19"/>
                        </w:rPr>
                        <w:t>del</w:t>
                      </w:r>
                      <w:r>
                        <w:rPr>
                          <w:b/>
                          <w:spacing w:val="-8"/>
                          <w:sz w:val="19"/>
                        </w:rPr>
                        <w:t xml:space="preserve"> </w:t>
                      </w:r>
                      <w:proofErr w:type="spellStart"/>
                      <w:r>
                        <w:rPr>
                          <w:b/>
                          <w:sz w:val="19"/>
                        </w:rPr>
                        <w:t>Nivel</w:t>
                      </w:r>
                      <w:proofErr w:type="spellEnd"/>
                      <w:r>
                        <w:rPr>
                          <w:b/>
                          <w:spacing w:val="-8"/>
                          <w:sz w:val="19"/>
                        </w:rPr>
                        <w:t xml:space="preserve"> </w:t>
                      </w:r>
                      <w:proofErr w:type="spellStart"/>
                      <w:r>
                        <w:rPr>
                          <w:b/>
                          <w:sz w:val="19"/>
                        </w:rPr>
                        <w:t>Inicial</w:t>
                      </w:r>
                      <w:proofErr w:type="spellEnd"/>
                      <w:r>
                        <w:rPr>
                          <w:b/>
                          <w:spacing w:val="-7"/>
                          <w:sz w:val="19"/>
                        </w:rPr>
                        <w:t xml:space="preserve"> </w:t>
                      </w:r>
                      <w:proofErr w:type="spellStart"/>
                      <w:r>
                        <w:rPr>
                          <w:sz w:val="19"/>
                        </w:rPr>
                        <w:t>conforme</w:t>
                      </w:r>
                      <w:proofErr w:type="spellEnd"/>
                      <w:r>
                        <w:rPr>
                          <w:spacing w:val="-7"/>
                          <w:sz w:val="19"/>
                        </w:rPr>
                        <w:t xml:space="preserve"> </w:t>
                      </w:r>
                      <w:r>
                        <w:rPr>
                          <w:sz w:val="19"/>
                        </w:rPr>
                        <w:t>la</w:t>
                      </w:r>
                      <w:r>
                        <w:rPr>
                          <w:spacing w:val="-7"/>
                          <w:sz w:val="19"/>
                        </w:rPr>
                        <w:t xml:space="preserve"> </w:t>
                      </w:r>
                      <w:r>
                        <w:rPr>
                          <w:sz w:val="19"/>
                        </w:rPr>
                        <w:t>Ley</w:t>
                      </w:r>
                      <w:r>
                        <w:rPr>
                          <w:spacing w:val="-8"/>
                          <w:sz w:val="19"/>
                        </w:rPr>
                        <w:t xml:space="preserve"> </w:t>
                      </w:r>
                      <w:r>
                        <w:rPr>
                          <w:sz w:val="19"/>
                        </w:rPr>
                        <w:t>N°</w:t>
                      </w:r>
                      <w:r>
                        <w:rPr>
                          <w:spacing w:val="-8"/>
                          <w:sz w:val="19"/>
                        </w:rPr>
                        <w:t xml:space="preserve"> </w:t>
                      </w:r>
                      <w:r>
                        <w:rPr>
                          <w:sz w:val="19"/>
                        </w:rPr>
                        <w:t>26.206.</w:t>
                      </w:r>
                      <w:proofErr w:type="gramEnd"/>
                      <w:r>
                        <w:rPr>
                          <w:sz w:val="19"/>
                        </w:rPr>
                        <w:t xml:space="preserve"> </w:t>
                      </w:r>
                      <w:proofErr w:type="spellStart"/>
                      <w:r>
                        <w:rPr>
                          <w:sz w:val="19"/>
                        </w:rPr>
                        <w:t>Diseño</w:t>
                      </w:r>
                      <w:proofErr w:type="spellEnd"/>
                      <w:r>
                        <w:rPr>
                          <w:sz w:val="19"/>
                        </w:rPr>
                        <w:t xml:space="preserve"> Curricular </w:t>
                      </w:r>
                      <w:proofErr w:type="spellStart"/>
                      <w:r>
                        <w:rPr>
                          <w:sz w:val="19"/>
                        </w:rPr>
                        <w:t>aprobado</w:t>
                      </w:r>
                      <w:proofErr w:type="spellEnd"/>
                      <w:r>
                        <w:rPr>
                          <w:sz w:val="19"/>
                        </w:rPr>
                        <w:t xml:space="preserve"> </w:t>
                      </w:r>
                      <w:proofErr w:type="spellStart"/>
                      <w:r>
                        <w:rPr>
                          <w:sz w:val="19"/>
                        </w:rPr>
                        <w:t>por</w:t>
                      </w:r>
                      <w:proofErr w:type="spellEnd"/>
                      <w:r>
                        <w:rPr>
                          <w:sz w:val="19"/>
                        </w:rPr>
                        <w:t>: (</w:t>
                      </w:r>
                      <w:proofErr w:type="spellStart"/>
                      <w:r>
                        <w:rPr>
                          <w:sz w:val="19"/>
                        </w:rPr>
                        <w:t>tipo</w:t>
                      </w:r>
                      <w:proofErr w:type="spellEnd"/>
                      <w:r>
                        <w:rPr>
                          <w:sz w:val="19"/>
                        </w:rPr>
                        <w:t xml:space="preserve"> y N° de </w:t>
                      </w:r>
                      <w:proofErr w:type="spellStart"/>
                      <w:r>
                        <w:rPr>
                          <w:sz w:val="19"/>
                        </w:rPr>
                        <w:t>norma</w:t>
                      </w:r>
                      <w:proofErr w:type="spellEnd"/>
                      <w:r>
                        <w:rPr>
                          <w:spacing w:val="-22"/>
                          <w:sz w:val="19"/>
                        </w:rPr>
                        <w:t xml:space="preserve"> </w:t>
                      </w:r>
                      <w:proofErr w:type="spellStart"/>
                      <w:r>
                        <w:rPr>
                          <w:sz w:val="19"/>
                        </w:rPr>
                        <w:t>jurisdiccional</w:t>
                      </w:r>
                      <w:proofErr w:type="spellEnd"/>
                      <w:r>
                        <w:rPr>
                          <w:sz w:val="19"/>
                        </w:rPr>
                        <w:t>)</w:t>
                      </w:r>
                    </w:p>
                    <w:p w14:paraId="3ED5F108" w14:textId="77777777" w:rsidR="00ED4C0A" w:rsidRDefault="00ED4C0A">
                      <w:pPr>
                        <w:pStyle w:val="Textodecuerpo"/>
                        <w:spacing w:before="4"/>
                        <w:ind w:left="103"/>
                      </w:pPr>
                      <w:r>
                        <w:rPr>
                          <w:w w:val="95"/>
                        </w:rPr>
                        <w:t>.......................................................................................................................................</w:t>
                      </w:r>
                    </w:p>
                    <w:p w14:paraId="308C8644" w14:textId="77777777" w:rsidR="00ED4C0A" w:rsidRDefault="00ED4C0A">
                      <w:pPr>
                        <w:pStyle w:val="Textodecuerpo"/>
                        <w:spacing w:before="7"/>
                        <w:rPr>
                          <w:sz w:val="18"/>
                        </w:rPr>
                      </w:pPr>
                    </w:p>
                    <w:p w14:paraId="1A07A7B0" w14:textId="77777777" w:rsidR="00ED4C0A" w:rsidRDefault="00ED4C0A">
                      <w:pPr>
                        <w:pStyle w:val="Textodecuerpo"/>
                        <w:tabs>
                          <w:tab w:val="left" w:leader="dot" w:pos="6284"/>
                        </w:tabs>
                        <w:ind w:left="103"/>
                      </w:pPr>
                      <w:r>
                        <w:t>Validez Nacional</w:t>
                      </w:r>
                      <w:r>
                        <w:rPr>
                          <w:spacing w:val="-14"/>
                        </w:rPr>
                        <w:t xml:space="preserve"> </w:t>
                      </w:r>
                      <w:r>
                        <w:t>otorgada</w:t>
                      </w:r>
                      <w:r>
                        <w:rPr>
                          <w:spacing w:val="-6"/>
                        </w:rPr>
                        <w:t xml:space="preserve"> </w:t>
                      </w:r>
                      <w:r>
                        <w:t>por</w:t>
                      </w:r>
                      <w:r>
                        <w:tab/>
                        <w:t>(tipo y N° de norma</w:t>
                      </w:r>
                      <w:r>
                        <w:rPr>
                          <w:spacing w:val="-12"/>
                        </w:rPr>
                        <w:t xml:space="preserve"> </w:t>
                      </w:r>
                      <w:r>
                        <w:t>nacional)</w:t>
                      </w:r>
                    </w:p>
                  </w:txbxContent>
                </v:textbox>
                <w10:wrap type="through" anchorx="page"/>
              </v:shape>
            </w:pict>
          </mc:Fallback>
        </mc:AlternateContent>
      </w:r>
    </w:p>
    <w:p w14:paraId="504177E1" w14:textId="69056A9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lang w:val="es-ES"/>
        </w:rPr>
      </w:pPr>
    </w:p>
    <w:p w14:paraId="7AA0CDFF"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lang w:val="es-ES"/>
        </w:rPr>
      </w:pPr>
    </w:p>
    <w:p w14:paraId="060BB8FC" w14:textId="488446D5" w:rsidR="00ED4C0A" w:rsidRDefault="00ED4C0A" w:rsidP="00ED4C0A">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6A3862E4" w14:textId="77777777" w:rsidR="00ED4C0A" w:rsidRDefault="00ED4C0A" w:rsidP="00ED4C0A">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p>
    <w:p w14:paraId="1036BD8A" w14:textId="77777777" w:rsidR="00ED4C0A" w:rsidRDefault="00ED4C0A" w:rsidP="00ED4C0A">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p>
    <w:p w14:paraId="1F122283" w14:textId="77777777" w:rsidR="00ED4C0A" w:rsidRDefault="00ED4C0A" w:rsidP="00ED4C0A">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p>
    <w:p w14:paraId="15C2CB17" w14:textId="77777777" w:rsidR="00ED4C0A" w:rsidRDefault="00ED4C0A" w:rsidP="00ED4C0A">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p>
    <w:p w14:paraId="4BF046F8" w14:textId="77777777" w:rsidR="00ED4C0A" w:rsidRDefault="00ED4C0A" w:rsidP="00ED4C0A">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p>
    <w:p w14:paraId="5BDF6F3C" w14:textId="77777777" w:rsidR="00ED4C0A" w:rsidRDefault="00ED4C0A" w:rsidP="00ED4C0A">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p>
    <w:p w14:paraId="25BB3427" w14:textId="77777777" w:rsidR="00ED4C0A" w:rsidRDefault="00ED4C0A" w:rsidP="00ED4C0A">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p>
    <w:p w14:paraId="19CC9077" w14:textId="77777777" w:rsidR="00ED4C0A" w:rsidRDefault="00ED4C0A" w:rsidP="00ED4C0A">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p>
    <w:p w14:paraId="57CEE5F8" w14:textId="77777777" w:rsidR="00ED4C0A" w:rsidRDefault="00ED4C0A" w:rsidP="00ED4C0A">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p>
    <w:p w14:paraId="37593289" w14:textId="77777777" w:rsidR="00ED4C0A" w:rsidRDefault="00ED4C0A" w:rsidP="00ED4C0A">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p>
    <w:p w14:paraId="1A72A21B" w14:textId="77777777" w:rsidR="00ED4C0A" w:rsidRDefault="00ED4C0A" w:rsidP="00ED4C0A">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p>
    <w:p w14:paraId="3AC1AAE5" w14:textId="5FC2905D" w:rsidR="00ED4C0A" w:rsidRDefault="00ED4C0A" w:rsidP="00ED4C0A">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p>
    <w:p w14:paraId="1DA8C479" w14:textId="77777777" w:rsidR="00ED4C0A" w:rsidRDefault="00ED4C0A" w:rsidP="00ED4C0A">
      <w:pPr>
        <w:widowControl w:val="0"/>
        <w:autoSpaceDE w:val="0"/>
        <w:autoSpaceDN w:val="0"/>
        <w:adjustRightInd w:val="0"/>
        <w:spacing w:before="101" w:after="0" w:line="237" w:lineRule="auto"/>
        <w:ind w:right="-1" w:hanging="742"/>
        <w:jc w:val="right"/>
        <w:rPr>
          <w:rFonts w:ascii="Trebuchet MS" w:hAnsi="Trebuchet MS" w:cs="Trebuchet MS"/>
          <w:b/>
          <w:bCs/>
          <w:kern w:val="1"/>
          <w:sz w:val="19"/>
          <w:szCs w:val="19"/>
          <w:lang w:val="es-ES"/>
        </w:rPr>
      </w:pPr>
      <w:r>
        <w:rPr>
          <w:rFonts w:ascii="Trebuchet MS" w:hAnsi="Trebuchet MS" w:cs="Trebuchet MS"/>
          <w:b/>
          <w:bCs/>
          <w:kern w:val="1"/>
          <w:sz w:val="19"/>
          <w:szCs w:val="19"/>
          <w:lang w:val="es-ES"/>
        </w:rPr>
        <w:t>Identificación del certificado Ejemplo: N° C12345</w:t>
      </w:r>
    </w:p>
    <w:p w14:paraId="32C5D8CD" w14:textId="77777777" w:rsidR="00ED4C0A" w:rsidRDefault="00ED4C0A" w:rsidP="00ED4C0A">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p>
    <w:p w14:paraId="38548616" w14:textId="16EA8F98" w:rsidR="00ED4C0A" w:rsidRDefault="00ED4C0A" w:rsidP="00ED4C0A">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p>
    <w:p w14:paraId="0AC44D14" w14:textId="77777777" w:rsidR="00ED4C0A" w:rsidRDefault="00ED4C0A" w:rsidP="00ED4C0A">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REPÚBLICA ARGENTINA</w:t>
      </w:r>
    </w:p>
    <w:p w14:paraId="27CDAE37" w14:textId="77777777" w:rsidR="00ED4C0A" w:rsidRDefault="00ED4C0A" w:rsidP="00ED4C0A">
      <w:pPr>
        <w:widowControl w:val="0"/>
        <w:autoSpaceDE w:val="0"/>
        <w:autoSpaceDN w:val="0"/>
        <w:adjustRightInd w:val="0"/>
        <w:spacing w:before="1" w:after="0" w:line="237" w:lineRule="auto"/>
        <w:ind w:right="-1"/>
        <w:jc w:val="center"/>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LEY</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DE</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EDUCACIÓN</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NACIONAL</w:t>
      </w:r>
      <w:r>
        <w:rPr>
          <w:rFonts w:ascii="Trebuchet MS" w:hAnsi="Trebuchet MS" w:cs="Trebuchet MS"/>
          <w:b/>
          <w:bCs/>
          <w:spacing w:val="-11"/>
          <w:kern w:val="1"/>
          <w:sz w:val="19"/>
          <w:szCs w:val="19"/>
          <w:lang w:val="es-ES"/>
        </w:rPr>
        <w:t xml:space="preserve"> </w:t>
      </w:r>
      <w:r>
        <w:rPr>
          <w:rFonts w:ascii="Trebuchet MS" w:hAnsi="Trebuchet MS" w:cs="Trebuchet MS"/>
          <w:b/>
          <w:bCs/>
          <w:kern w:val="1"/>
          <w:sz w:val="19"/>
          <w:szCs w:val="19"/>
          <w:lang w:val="es-ES"/>
        </w:rPr>
        <w:t>N°</w:t>
      </w:r>
      <w:r>
        <w:rPr>
          <w:rFonts w:ascii="Trebuchet MS" w:hAnsi="Trebuchet MS" w:cs="Trebuchet MS"/>
          <w:b/>
          <w:bCs/>
          <w:spacing w:val="-10"/>
          <w:kern w:val="1"/>
          <w:sz w:val="19"/>
          <w:szCs w:val="19"/>
          <w:lang w:val="es-ES"/>
        </w:rPr>
        <w:t xml:space="preserve"> </w:t>
      </w:r>
      <w:r>
        <w:rPr>
          <w:rFonts w:ascii="Trebuchet MS" w:hAnsi="Trebuchet MS" w:cs="Trebuchet MS"/>
          <w:b/>
          <w:bCs/>
          <w:kern w:val="1"/>
          <w:sz w:val="19"/>
          <w:szCs w:val="19"/>
          <w:lang w:val="es-ES"/>
        </w:rPr>
        <w:t>26.206 PROVINCIA DE</w:t>
      </w:r>
      <w:r>
        <w:rPr>
          <w:rFonts w:ascii="Trebuchet MS" w:hAnsi="Trebuchet MS" w:cs="Trebuchet MS"/>
          <w:b/>
          <w:bCs/>
          <w:spacing w:val="-7"/>
          <w:kern w:val="1"/>
          <w:sz w:val="19"/>
          <w:szCs w:val="19"/>
          <w:lang w:val="es-ES"/>
        </w:rPr>
        <w:t xml:space="preserve"> </w:t>
      </w:r>
      <w:r>
        <w:rPr>
          <w:rFonts w:ascii="Times New Roman" w:hAnsi="Times New Roman" w:cs="Times New Roman"/>
          <w:b/>
          <w:bCs/>
          <w:kern w:val="1"/>
          <w:sz w:val="19"/>
          <w:szCs w:val="19"/>
          <w:lang w:val="es-ES"/>
        </w:rPr>
        <w:t>.............</w:t>
      </w:r>
    </w:p>
    <w:p w14:paraId="7DF15171" w14:textId="64ABF8A7" w:rsidR="00ED4C0A" w:rsidRDefault="00ED4C0A" w:rsidP="00ED4C0A">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 xml:space="preserve"> (si hubiere) NORMATIVA PROVINCIAL DE EDUCACIÓN Nº…………</w:t>
      </w:r>
    </w:p>
    <w:p w14:paraId="2DCE5D01" w14:textId="77777777" w:rsidR="00ED4C0A" w:rsidRDefault="00ED4C0A" w:rsidP="00ED4C0A">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ORGANISMO PROVINCIAL DE EDUCACIÓN</w:t>
      </w:r>
    </w:p>
    <w:p w14:paraId="60D2BA11" w14:textId="77777777" w:rsidR="00ED4C0A" w:rsidRDefault="00ED4C0A" w:rsidP="00ED4C0A">
      <w:pPr>
        <w:widowControl w:val="0"/>
        <w:autoSpaceDE w:val="0"/>
        <w:autoSpaceDN w:val="0"/>
        <w:adjustRightInd w:val="0"/>
        <w:spacing w:after="0" w:line="218"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w:t>
      </w:r>
      <w:proofErr w:type="spellStart"/>
      <w:r>
        <w:rPr>
          <w:rFonts w:ascii="Trebuchet MS" w:hAnsi="Trebuchet MS" w:cs="Trebuchet MS"/>
          <w:kern w:val="1"/>
          <w:sz w:val="19"/>
          <w:szCs w:val="19"/>
          <w:lang w:val="es-ES"/>
        </w:rPr>
        <w:t>Ej</w:t>
      </w:r>
      <w:proofErr w:type="spellEnd"/>
      <w:r>
        <w:rPr>
          <w:rFonts w:ascii="Trebuchet MS" w:hAnsi="Trebuchet MS" w:cs="Trebuchet MS"/>
          <w:kern w:val="1"/>
          <w:sz w:val="19"/>
          <w:szCs w:val="19"/>
          <w:lang w:val="es-ES"/>
        </w:rPr>
        <w:t>: Ministerio de Educación)</w:t>
      </w:r>
    </w:p>
    <w:p w14:paraId="132080A9" w14:textId="6E861E8F" w:rsidR="00ED4C0A" w:rsidRPr="00ED4C0A" w:rsidRDefault="00ED4C0A" w:rsidP="00ED4C0A">
      <w:pPr>
        <w:widowControl w:val="0"/>
        <w:autoSpaceDE w:val="0"/>
        <w:autoSpaceDN w:val="0"/>
        <w:adjustRightInd w:val="0"/>
        <w:spacing w:after="0" w:line="218"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DEPENDENCIA O ÁREA A LA CUAL PERTENECE LA ESCUELA</w:t>
      </w:r>
    </w:p>
    <w:p w14:paraId="60F48D9D" w14:textId="05A95EEC" w:rsidR="00ED4C0A" w:rsidRDefault="00ED4C0A" w:rsidP="00ED4C0A">
      <w:pPr>
        <w:widowControl w:val="0"/>
        <w:autoSpaceDE w:val="0"/>
        <w:autoSpaceDN w:val="0"/>
        <w:adjustRightInd w:val="0"/>
        <w:spacing w:after="0" w:line="220"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(Ej. Dirección de Educación de Gestión Privada)</w:t>
      </w:r>
    </w:p>
    <w:p w14:paraId="20E99F0C"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D874F20" w14:textId="04E3FFFE" w:rsidR="00ED4C0A" w:rsidRDefault="00ED4C0A" w:rsidP="00ED4C0A">
      <w:pPr>
        <w:widowControl w:val="0"/>
        <w:autoSpaceDE w:val="0"/>
        <w:autoSpaceDN w:val="0"/>
        <w:adjustRightInd w:val="0"/>
        <w:spacing w:before="10" w:after="0" w:line="240" w:lineRule="auto"/>
        <w:ind w:right="-1"/>
        <w:rPr>
          <w:rFonts w:ascii="Times New Roman" w:hAnsi="Times New Roman" w:cs="Times New Roman"/>
          <w:kern w:val="1"/>
          <w:sz w:val="14"/>
          <w:szCs w:val="14"/>
          <w:lang w:val="es-ES"/>
        </w:rPr>
      </w:pPr>
      <w:r>
        <w:rPr>
          <w:rFonts w:ascii="Times New Roman" w:hAnsi="Times New Roman" w:cs="Times New Roman"/>
          <w:noProof/>
          <w:kern w:val="1"/>
          <w:sz w:val="27"/>
          <w:szCs w:val="27"/>
          <w:lang w:val="es-ES" w:eastAsia="es-ES"/>
        </w:rPr>
        <mc:AlternateContent>
          <mc:Choice Requires="wps">
            <w:drawing>
              <wp:anchor distT="0" distB="0" distL="0" distR="0" simplePos="0" relativeHeight="251660288" behindDoc="1" locked="0" layoutInCell="1" allowOverlap="1" wp14:editId="39E05F08">
                <wp:simplePos x="0" y="0"/>
                <wp:positionH relativeFrom="page">
                  <wp:posOffset>744855</wp:posOffset>
                </wp:positionH>
                <wp:positionV relativeFrom="paragraph">
                  <wp:posOffset>41275</wp:posOffset>
                </wp:positionV>
                <wp:extent cx="6064250" cy="1972310"/>
                <wp:effectExtent l="0" t="0" r="31750" b="34290"/>
                <wp:wrapThrough wrapText="bothSides">
                  <wp:wrapPolygon edited="0">
                    <wp:start x="0" y="0"/>
                    <wp:lineTo x="0" y="21697"/>
                    <wp:lineTo x="21623" y="21697"/>
                    <wp:lineTo x="21623" y="0"/>
                    <wp:lineTo x="0" y="0"/>
                  </wp:wrapPolygon>
                </wp:wrapThrough>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972310"/>
                        </a:xfrm>
                        <a:prstGeom prst="rect">
                          <a:avLst/>
                        </a:prstGeom>
                        <a:noFill/>
                        <a:ln w="533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9CB0E6" w14:textId="77777777" w:rsidR="00ED4C0A" w:rsidRDefault="00ED4C0A">
                            <w:pPr>
                              <w:pStyle w:val="Textodecuerpo"/>
                              <w:spacing w:before="9"/>
                              <w:ind w:left="103" w:hanging="1"/>
                            </w:pPr>
                            <w:r>
                              <w:t xml:space="preserve">Las autoridades del Establecimiento Educativo (nombre exacto) </w:t>
                            </w:r>
                            <w:r>
                              <w:rPr>
                                <w:w w:val="95"/>
                              </w:rPr>
                              <w:t>“...........................................................................”.C.U.E N°:... …………………………………...</w:t>
                            </w:r>
                          </w:p>
                          <w:p w14:paraId="173B5E18" w14:textId="77777777" w:rsidR="00ED4C0A" w:rsidRDefault="00ED4C0A">
                            <w:pPr>
                              <w:pStyle w:val="Textodecuerpo"/>
                              <w:spacing w:line="216" w:lineRule="exact"/>
                              <w:ind w:left="103"/>
                            </w:pPr>
                            <w:r>
                              <w:t>Ubicado</w:t>
                            </w:r>
                            <w:r>
                              <w:rPr>
                                <w:spacing w:val="39"/>
                              </w:rPr>
                              <w:t xml:space="preserve"> </w:t>
                            </w:r>
                            <w:r>
                              <w:t>en</w:t>
                            </w:r>
                            <w:r>
                              <w:rPr>
                                <w:spacing w:val="40"/>
                              </w:rPr>
                              <w:t xml:space="preserve"> </w:t>
                            </w:r>
                            <w:r>
                              <w:t>(domicilio).......……………...de</w:t>
                            </w:r>
                            <w:r>
                              <w:rPr>
                                <w:spacing w:val="40"/>
                              </w:rPr>
                              <w:t xml:space="preserve"> </w:t>
                            </w:r>
                            <w:r>
                              <w:t>la</w:t>
                            </w:r>
                            <w:r>
                              <w:rPr>
                                <w:spacing w:val="39"/>
                              </w:rPr>
                              <w:t xml:space="preserve"> </w:t>
                            </w:r>
                            <w:r>
                              <w:t>Ciudad</w:t>
                            </w:r>
                            <w:r>
                              <w:rPr>
                                <w:spacing w:val="40"/>
                              </w:rPr>
                              <w:t xml:space="preserve"> </w:t>
                            </w:r>
                            <w:r>
                              <w:t>de…………………………de</w:t>
                            </w:r>
                            <w:r>
                              <w:rPr>
                                <w:spacing w:val="38"/>
                              </w:rPr>
                              <w:t xml:space="preserve"> </w:t>
                            </w:r>
                            <w:r>
                              <w:t>la</w:t>
                            </w:r>
                            <w:r>
                              <w:rPr>
                                <w:spacing w:val="39"/>
                              </w:rPr>
                              <w:t xml:space="preserve"> </w:t>
                            </w:r>
                            <w:r>
                              <w:t>Provincia</w:t>
                            </w:r>
                            <w:r>
                              <w:rPr>
                                <w:spacing w:val="39"/>
                              </w:rPr>
                              <w:t xml:space="preserve"> </w:t>
                            </w:r>
                            <w:r>
                              <w:t>de…………………………</w:t>
                            </w:r>
                          </w:p>
                          <w:p w14:paraId="5B957FFB" w14:textId="77777777" w:rsidR="00ED4C0A" w:rsidRDefault="00ED4C0A">
                            <w:pPr>
                              <w:pStyle w:val="Textodecuerpo"/>
                              <w:spacing w:line="219" w:lineRule="exact"/>
                              <w:ind w:left="103"/>
                            </w:pPr>
                            <w:r>
                              <w:t xml:space="preserve">Certifican </w:t>
                            </w:r>
                            <w:r>
                              <w:rPr>
                                <w:spacing w:val="26"/>
                              </w:rPr>
                              <w:t xml:space="preserve"> </w:t>
                            </w:r>
                            <w:r>
                              <w:t xml:space="preserve">que </w:t>
                            </w:r>
                            <w:r>
                              <w:rPr>
                                <w:spacing w:val="25"/>
                              </w:rPr>
                              <w:t xml:space="preserve"> </w:t>
                            </w:r>
                            <w:r>
                              <w:t xml:space="preserve">(apellidos </w:t>
                            </w:r>
                            <w:r>
                              <w:rPr>
                                <w:spacing w:val="27"/>
                              </w:rPr>
                              <w:t xml:space="preserve"> </w:t>
                            </w:r>
                            <w:r>
                              <w:t xml:space="preserve">y </w:t>
                            </w:r>
                            <w:r>
                              <w:rPr>
                                <w:spacing w:val="26"/>
                              </w:rPr>
                              <w:t xml:space="preserve"> </w:t>
                            </w:r>
                            <w:r>
                              <w:t xml:space="preserve">nombres </w:t>
                            </w:r>
                            <w:r>
                              <w:rPr>
                                <w:spacing w:val="26"/>
                              </w:rPr>
                              <w:t xml:space="preserve"> </w:t>
                            </w:r>
                            <w:r>
                              <w:t xml:space="preserve">completos </w:t>
                            </w:r>
                            <w:r>
                              <w:rPr>
                                <w:spacing w:val="27"/>
                              </w:rPr>
                              <w:t xml:space="preserve"> </w:t>
                            </w:r>
                            <w:r>
                              <w:t xml:space="preserve">del/la </w:t>
                            </w:r>
                            <w:r>
                              <w:rPr>
                                <w:spacing w:val="27"/>
                              </w:rPr>
                              <w:t xml:space="preserve"> </w:t>
                            </w:r>
                            <w:r>
                              <w:t>alumno/a)……………………………………………………………</w:t>
                            </w:r>
                          </w:p>
                          <w:p w14:paraId="115BA20B" w14:textId="77777777" w:rsidR="00ED4C0A" w:rsidRDefault="00ED4C0A">
                            <w:pPr>
                              <w:pStyle w:val="Textodecuerpo"/>
                              <w:spacing w:line="218" w:lineRule="exact"/>
                              <w:ind w:left="103"/>
                            </w:pPr>
                            <w:r>
                              <w:t>Nacido/a</w:t>
                            </w:r>
                            <w:r>
                              <w:rPr>
                                <w:spacing w:val="-14"/>
                              </w:rPr>
                              <w:t xml:space="preserve"> </w:t>
                            </w:r>
                            <w:r>
                              <w:t>en</w:t>
                            </w:r>
                            <w:r>
                              <w:rPr>
                                <w:spacing w:val="-13"/>
                              </w:rPr>
                              <w:t xml:space="preserve"> </w:t>
                            </w:r>
                            <w:r>
                              <w:t>localidad………..</w:t>
                            </w:r>
                            <w:r>
                              <w:rPr>
                                <w:spacing w:val="-13"/>
                              </w:rPr>
                              <w:t xml:space="preserve"> </w:t>
                            </w:r>
                            <w:r>
                              <w:t>(provincia/país)..........................</w:t>
                            </w:r>
                            <w:r>
                              <w:rPr>
                                <w:spacing w:val="-14"/>
                              </w:rPr>
                              <w:t xml:space="preserve"> </w:t>
                            </w:r>
                            <w:r>
                              <w:t>el</w:t>
                            </w:r>
                            <w:r>
                              <w:rPr>
                                <w:spacing w:val="-13"/>
                              </w:rPr>
                              <w:t xml:space="preserve"> </w:t>
                            </w:r>
                            <w:r>
                              <w:t>día</w:t>
                            </w:r>
                            <w:r>
                              <w:rPr>
                                <w:spacing w:val="-14"/>
                              </w:rPr>
                              <w:t xml:space="preserve"> </w:t>
                            </w:r>
                            <w:r>
                              <w:t>.......del</w:t>
                            </w:r>
                            <w:r>
                              <w:rPr>
                                <w:spacing w:val="-13"/>
                              </w:rPr>
                              <w:t xml:space="preserve"> </w:t>
                            </w:r>
                            <w:r>
                              <w:t>mes</w:t>
                            </w:r>
                            <w:r>
                              <w:rPr>
                                <w:spacing w:val="-13"/>
                              </w:rPr>
                              <w:t xml:space="preserve"> </w:t>
                            </w:r>
                            <w:r>
                              <w:t>de.........................</w:t>
                            </w:r>
                          </w:p>
                          <w:p w14:paraId="03643C05" w14:textId="77777777" w:rsidR="00ED4C0A" w:rsidRDefault="00ED4C0A">
                            <w:pPr>
                              <w:pStyle w:val="Textodecuerpo"/>
                              <w:spacing w:line="220" w:lineRule="exact"/>
                              <w:ind w:left="103"/>
                            </w:pPr>
                            <w:r>
                              <w:t>del año……….. tipo y N° de documento........................</w:t>
                            </w:r>
                          </w:p>
                          <w:p w14:paraId="375F2BE3" w14:textId="77777777" w:rsidR="00ED4C0A" w:rsidRDefault="00ED4C0A">
                            <w:pPr>
                              <w:spacing w:before="6" w:line="430" w:lineRule="atLeast"/>
                              <w:ind w:left="103" w:right="2192"/>
                              <w:rPr>
                                <w:sz w:val="19"/>
                              </w:rPr>
                            </w:pPr>
                            <w:proofErr w:type="gramStart"/>
                            <w:r>
                              <w:rPr>
                                <w:sz w:val="19"/>
                              </w:rPr>
                              <w:t xml:space="preserve">Se </w:t>
                            </w:r>
                            <w:proofErr w:type="spellStart"/>
                            <w:r>
                              <w:rPr>
                                <w:sz w:val="19"/>
                              </w:rPr>
                              <w:t>hizo</w:t>
                            </w:r>
                            <w:proofErr w:type="spellEnd"/>
                            <w:r>
                              <w:rPr>
                                <w:sz w:val="19"/>
                              </w:rPr>
                              <w:t xml:space="preserve"> </w:t>
                            </w:r>
                            <w:proofErr w:type="spellStart"/>
                            <w:r>
                              <w:rPr>
                                <w:sz w:val="19"/>
                              </w:rPr>
                              <w:t>acreedor</w:t>
                            </w:r>
                            <w:proofErr w:type="spellEnd"/>
                            <w:r>
                              <w:rPr>
                                <w:sz w:val="19"/>
                              </w:rPr>
                              <w:t xml:space="preserve"> del </w:t>
                            </w:r>
                            <w:proofErr w:type="spellStart"/>
                            <w:r>
                              <w:rPr>
                                <w:b/>
                                <w:sz w:val="19"/>
                              </w:rPr>
                              <w:t>Certificado</w:t>
                            </w:r>
                            <w:proofErr w:type="spellEnd"/>
                            <w:r>
                              <w:rPr>
                                <w:b/>
                                <w:sz w:val="19"/>
                              </w:rPr>
                              <w:t xml:space="preserve"> de </w:t>
                            </w:r>
                            <w:proofErr w:type="spellStart"/>
                            <w:r>
                              <w:rPr>
                                <w:b/>
                                <w:sz w:val="19"/>
                              </w:rPr>
                              <w:t>Educación</w:t>
                            </w:r>
                            <w:proofErr w:type="spellEnd"/>
                            <w:r>
                              <w:rPr>
                                <w:b/>
                                <w:sz w:val="19"/>
                              </w:rPr>
                              <w:t xml:space="preserve"> </w:t>
                            </w:r>
                            <w:proofErr w:type="spellStart"/>
                            <w:r>
                              <w:rPr>
                                <w:b/>
                                <w:sz w:val="19"/>
                              </w:rPr>
                              <w:t>Primaria</w:t>
                            </w:r>
                            <w:proofErr w:type="spellEnd"/>
                            <w:r>
                              <w:rPr>
                                <w:b/>
                                <w:sz w:val="19"/>
                              </w:rPr>
                              <w:t xml:space="preserve"> </w:t>
                            </w:r>
                            <w:proofErr w:type="spellStart"/>
                            <w:r>
                              <w:rPr>
                                <w:sz w:val="19"/>
                              </w:rPr>
                              <w:t>conforme</w:t>
                            </w:r>
                            <w:proofErr w:type="spellEnd"/>
                            <w:r>
                              <w:rPr>
                                <w:sz w:val="19"/>
                              </w:rPr>
                              <w:t xml:space="preserve"> la Ley N° 26.206.</w:t>
                            </w:r>
                            <w:proofErr w:type="gramEnd"/>
                            <w:r>
                              <w:rPr>
                                <w:sz w:val="19"/>
                              </w:rPr>
                              <w:t xml:space="preserve"> </w:t>
                            </w:r>
                            <w:proofErr w:type="spellStart"/>
                            <w:r>
                              <w:rPr>
                                <w:sz w:val="19"/>
                              </w:rPr>
                              <w:t>Diseño</w:t>
                            </w:r>
                            <w:proofErr w:type="spellEnd"/>
                            <w:r>
                              <w:rPr>
                                <w:sz w:val="19"/>
                              </w:rPr>
                              <w:t xml:space="preserve"> Curricular </w:t>
                            </w:r>
                            <w:proofErr w:type="spellStart"/>
                            <w:r>
                              <w:rPr>
                                <w:sz w:val="19"/>
                              </w:rPr>
                              <w:t>aprobado</w:t>
                            </w:r>
                            <w:proofErr w:type="spellEnd"/>
                            <w:r>
                              <w:rPr>
                                <w:sz w:val="19"/>
                              </w:rPr>
                              <w:t xml:space="preserve"> </w:t>
                            </w:r>
                            <w:proofErr w:type="spellStart"/>
                            <w:r>
                              <w:rPr>
                                <w:sz w:val="19"/>
                              </w:rPr>
                              <w:t>por</w:t>
                            </w:r>
                            <w:proofErr w:type="spellEnd"/>
                            <w:r>
                              <w:rPr>
                                <w:sz w:val="19"/>
                              </w:rPr>
                              <w:t>: (</w:t>
                            </w:r>
                            <w:proofErr w:type="spellStart"/>
                            <w:r>
                              <w:rPr>
                                <w:sz w:val="19"/>
                              </w:rPr>
                              <w:t>tipo</w:t>
                            </w:r>
                            <w:proofErr w:type="spellEnd"/>
                            <w:r>
                              <w:rPr>
                                <w:sz w:val="19"/>
                              </w:rPr>
                              <w:t xml:space="preserve"> y N° de </w:t>
                            </w:r>
                            <w:proofErr w:type="spellStart"/>
                            <w:r>
                              <w:rPr>
                                <w:sz w:val="19"/>
                              </w:rPr>
                              <w:t>norma</w:t>
                            </w:r>
                            <w:proofErr w:type="spellEnd"/>
                            <w:r>
                              <w:rPr>
                                <w:sz w:val="19"/>
                              </w:rPr>
                              <w:t xml:space="preserve"> </w:t>
                            </w:r>
                            <w:proofErr w:type="spellStart"/>
                            <w:r>
                              <w:rPr>
                                <w:sz w:val="19"/>
                              </w:rPr>
                              <w:t>jurisdiccional</w:t>
                            </w:r>
                            <w:proofErr w:type="spellEnd"/>
                            <w:r>
                              <w:rPr>
                                <w:sz w:val="19"/>
                              </w:rPr>
                              <w:t>)</w:t>
                            </w:r>
                          </w:p>
                          <w:p w14:paraId="5923736A" w14:textId="77777777" w:rsidR="00ED4C0A" w:rsidRDefault="00ED4C0A">
                            <w:pPr>
                              <w:pStyle w:val="Textodecuerpo"/>
                              <w:spacing w:before="5"/>
                              <w:ind w:left="103"/>
                            </w:pPr>
                            <w:r>
                              <w:rPr>
                                <w:w w:val="95"/>
                              </w:rPr>
                              <w:t>.......................................................................................................................................</w:t>
                            </w:r>
                          </w:p>
                          <w:p w14:paraId="400F7C14" w14:textId="77777777" w:rsidR="00ED4C0A" w:rsidRDefault="00ED4C0A">
                            <w:pPr>
                              <w:pStyle w:val="Textodecuerpo"/>
                              <w:spacing w:before="7"/>
                              <w:rPr>
                                <w:sz w:val="18"/>
                              </w:rPr>
                            </w:pPr>
                          </w:p>
                          <w:p w14:paraId="2D17EB8D" w14:textId="77777777" w:rsidR="00ED4C0A" w:rsidRDefault="00ED4C0A">
                            <w:pPr>
                              <w:pStyle w:val="Textodecuerpo"/>
                              <w:tabs>
                                <w:tab w:val="left" w:leader="dot" w:pos="6284"/>
                              </w:tabs>
                              <w:ind w:left="103"/>
                            </w:pPr>
                            <w:r>
                              <w:t>Validez Nacional</w:t>
                            </w:r>
                            <w:r>
                              <w:rPr>
                                <w:spacing w:val="-14"/>
                              </w:rPr>
                              <w:t xml:space="preserve"> </w:t>
                            </w:r>
                            <w:r>
                              <w:t>otorgada</w:t>
                            </w:r>
                            <w:r>
                              <w:rPr>
                                <w:spacing w:val="-6"/>
                              </w:rPr>
                              <w:t xml:space="preserve"> </w:t>
                            </w:r>
                            <w:r>
                              <w:t>por</w:t>
                            </w:r>
                            <w:r>
                              <w:tab/>
                              <w:t>(tipo y N° de norma</w:t>
                            </w:r>
                            <w:r>
                              <w:rPr>
                                <w:spacing w:val="-12"/>
                              </w:rPr>
                              <w:t xml:space="preserve"> </w:t>
                            </w:r>
                            <w:r>
                              <w:t>nacional)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28" type="#_x0000_t202" style="position:absolute;margin-left:58.65pt;margin-top:3.25pt;width:477.5pt;height:155.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" filled="f" strokeweight=".42pt">
                <v:textbox inset="0,0,0,0">
                  <w:txbxContent>
                    <w:p w14:paraId="759CB0E6" w14:textId="77777777" w:rsidR="00ED4C0A" w:rsidRDefault="00ED4C0A">
                      <w:pPr>
                        <w:pStyle w:val="Textodecuerpo"/>
                        <w:spacing w:before="9"/>
                        <w:ind w:left="103" w:hanging="1"/>
                      </w:pPr>
                      <w:r>
                        <w:t xml:space="preserve">Las autoridades del Establecimiento Educativo (nombre exacto) </w:t>
                      </w:r>
                      <w:r>
                        <w:rPr>
                          <w:w w:val="95"/>
                        </w:rPr>
                        <w:t>“...........................................................................”.C.U.E N°:... …………………………………...</w:t>
                      </w:r>
                    </w:p>
                    <w:p w14:paraId="173B5E18" w14:textId="77777777" w:rsidR="00ED4C0A" w:rsidRDefault="00ED4C0A">
                      <w:pPr>
                        <w:pStyle w:val="Textodecuerpo"/>
                        <w:spacing w:line="216" w:lineRule="exact"/>
                        <w:ind w:left="103"/>
                      </w:pPr>
                      <w:r>
                        <w:t>Ubicado</w:t>
                      </w:r>
                      <w:r>
                        <w:rPr>
                          <w:spacing w:val="39"/>
                        </w:rPr>
                        <w:t xml:space="preserve"> </w:t>
                      </w:r>
                      <w:r>
                        <w:t>en</w:t>
                      </w:r>
                      <w:r>
                        <w:rPr>
                          <w:spacing w:val="40"/>
                        </w:rPr>
                        <w:t xml:space="preserve"> </w:t>
                      </w:r>
                      <w:r>
                        <w:t>(domicilio).......……………...de</w:t>
                      </w:r>
                      <w:r>
                        <w:rPr>
                          <w:spacing w:val="40"/>
                        </w:rPr>
                        <w:t xml:space="preserve"> </w:t>
                      </w:r>
                      <w:r>
                        <w:t>la</w:t>
                      </w:r>
                      <w:r>
                        <w:rPr>
                          <w:spacing w:val="39"/>
                        </w:rPr>
                        <w:t xml:space="preserve"> </w:t>
                      </w:r>
                      <w:r>
                        <w:t>Ciudad</w:t>
                      </w:r>
                      <w:r>
                        <w:rPr>
                          <w:spacing w:val="40"/>
                        </w:rPr>
                        <w:t xml:space="preserve"> </w:t>
                      </w:r>
                      <w:r>
                        <w:t>de…………………………de</w:t>
                      </w:r>
                      <w:r>
                        <w:rPr>
                          <w:spacing w:val="38"/>
                        </w:rPr>
                        <w:t xml:space="preserve"> </w:t>
                      </w:r>
                      <w:r>
                        <w:t>la</w:t>
                      </w:r>
                      <w:r>
                        <w:rPr>
                          <w:spacing w:val="39"/>
                        </w:rPr>
                        <w:t xml:space="preserve"> </w:t>
                      </w:r>
                      <w:r>
                        <w:t>Provincia</w:t>
                      </w:r>
                      <w:r>
                        <w:rPr>
                          <w:spacing w:val="39"/>
                        </w:rPr>
                        <w:t xml:space="preserve"> </w:t>
                      </w:r>
                      <w:r>
                        <w:t>de…………………………</w:t>
                      </w:r>
                    </w:p>
                    <w:p w14:paraId="5B957FFB" w14:textId="77777777" w:rsidR="00ED4C0A" w:rsidRDefault="00ED4C0A">
                      <w:pPr>
                        <w:pStyle w:val="Textodecuerpo"/>
                        <w:spacing w:line="219" w:lineRule="exact"/>
                        <w:ind w:left="103"/>
                      </w:pPr>
                      <w:r>
                        <w:t xml:space="preserve">Certifican </w:t>
                      </w:r>
                      <w:r>
                        <w:rPr>
                          <w:spacing w:val="26"/>
                        </w:rPr>
                        <w:t xml:space="preserve"> </w:t>
                      </w:r>
                      <w:r>
                        <w:t xml:space="preserve">que </w:t>
                      </w:r>
                      <w:r>
                        <w:rPr>
                          <w:spacing w:val="25"/>
                        </w:rPr>
                        <w:t xml:space="preserve"> </w:t>
                      </w:r>
                      <w:r>
                        <w:t xml:space="preserve">(apellidos </w:t>
                      </w:r>
                      <w:r>
                        <w:rPr>
                          <w:spacing w:val="27"/>
                        </w:rPr>
                        <w:t xml:space="preserve"> </w:t>
                      </w:r>
                      <w:r>
                        <w:t xml:space="preserve">y </w:t>
                      </w:r>
                      <w:r>
                        <w:rPr>
                          <w:spacing w:val="26"/>
                        </w:rPr>
                        <w:t xml:space="preserve"> </w:t>
                      </w:r>
                      <w:r>
                        <w:t xml:space="preserve">nombres </w:t>
                      </w:r>
                      <w:r>
                        <w:rPr>
                          <w:spacing w:val="26"/>
                        </w:rPr>
                        <w:t xml:space="preserve"> </w:t>
                      </w:r>
                      <w:r>
                        <w:t xml:space="preserve">completos </w:t>
                      </w:r>
                      <w:r>
                        <w:rPr>
                          <w:spacing w:val="27"/>
                        </w:rPr>
                        <w:t xml:space="preserve"> </w:t>
                      </w:r>
                      <w:r>
                        <w:t xml:space="preserve">del/la </w:t>
                      </w:r>
                      <w:r>
                        <w:rPr>
                          <w:spacing w:val="27"/>
                        </w:rPr>
                        <w:t xml:space="preserve"> </w:t>
                      </w:r>
                      <w:r>
                        <w:t>alumno/a)……………………………………………………………</w:t>
                      </w:r>
                    </w:p>
                    <w:p w14:paraId="115BA20B" w14:textId="77777777" w:rsidR="00ED4C0A" w:rsidRDefault="00ED4C0A">
                      <w:pPr>
                        <w:pStyle w:val="Textodecuerpo"/>
                        <w:spacing w:line="218" w:lineRule="exact"/>
                        <w:ind w:left="103"/>
                      </w:pPr>
                      <w:r>
                        <w:t>Nacido/a</w:t>
                      </w:r>
                      <w:r>
                        <w:rPr>
                          <w:spacing w:val="-14"/>
                        </w:rPr>
                        <w:t xml:space="preserve"> </w:t>
                      </w:r>
                      <w:r>
                        <w:t>en</w:t>
                      </w:r>
                      <w:r>
                        <w:rPr>
                          <w:spacing w:val="-13"/>
                        </w:rPr>
                        <w:t xml:space="preserve"> </w:t>
                      </w:r>
                      <w:r>
                        <w:t>localidad………..</w:t>
                      </w:r>
                      <w:r>
                        <w:rPr>
                          <w:spacing w:val="-13"/>
                        </w:rPr>
                        <w:t xml:space="preserve"> </w:t>
                      </w:r>
                      <w:r>
                        <w:t>(provincia/país)..........................</w:t>
                      </w:r>
                      <w:r>
                        <w:rPr>
                          <w:spacing w:val="-14"/>
                        </w:rPr>
                        <w:t xml:space="preserve"> </w:t>
                      </w:r>
                      <w:r>
                        <w:t>el</w:t>
                      </w:r>
                      <w:r>
                        <w:rPr>
                          <w:spacing w:val="-13"/>
                        </w:rPr>
                        <w:t xml:space="preserve"> </w:t>
                      </w:r>
                      <w:r>
                        <w:t>día</w:t>
                      </w:r>
                      <w:r>
                        <w:rPr>
                          <w:spacing w:val="-14"/>
                        </w:rPr>
                        <w:t xml:space="preserve"> </w:t>
                      </w:r>
                      <w:r>
                        <w:t>.......del</w:t>
                      </w:r>
                      <w:r>
                        <w:rPr>
                          <w:spacing w:val="-13"/>
                        </w:rPr>
                        <w:t xml:space="preserve"> </w:t>
                      </w:r>
                      <w:r>
                        <w:t>mes</w:t>
                      </w:r>
                      <w:r>
                        <w:rPr>
                          <w:spacing w:val="-13"/>
                        </w:rPr>
                        <w:t xml:space="preserve"> </w:t>
                      </w:r>
                      <w:r>
                        <w:t>de.........................</w:t>
                      </w:r>
                    </w:p>
                    <w:p w14:paraId="03643C05" w14:textId="77777777" w:rsidR="00ED4C0A" w:rsidRDefault="00ED4C0A">
                      <w:pPr>
                        <w:pStyle w:val="Textodecuerpo"/>
                        <w:spacing w:line="220" w:lineRule="exact"/>
                        <w:ind w:left="103"/>
                      </w:pPr>
                      <w:r>
                        <w:t>del año……….. tipo y N° de documento........................</w:t>
                      </w:r>
                    </w:p>
                    <w:p w14:paraId="375F2BE3" w14:textId="77777777" w:rsidR="00ED4C0A" w:rsidRDefault="00ED4C0A">
                      <w:pPr>
                        <w:spacing w:before="6" w:line="430" w:lineRule="atLeast"/>
                        <w:ind w:left="103" w:right="2192"/>
                        <w:rPr>
                          <w:sz w:val="19"/>
                        </w:rPr>
                      </w:pPr>
                      <w:proofErr w:type="gramStart"/>
                      <w:r>
                        <w:rPr>
                          <w:sz w:val="19"/>
                        </w:rPr>
                        <w:t xml:space="preserve">Se </w:t>
                      </w:r>
                      <w:proofErr w:type="spellStart"/>
                      <w:r>
                        <w:rPr>
                          <w:sz w:val="19"/>
                        </w:rPr>
                        <w:t>hizo</w:t>
                      </w:r>
                      <w:proofErr w:type="spellEnd"/>
                      <w:r>
                        <w:rPr>
                          <w:sz w:val="19"/>
                        </w:rPr>
                        <w:t xml:space="preserve"> </w:t>
                      </w:r>
                      <w:proofErr w:type="spellStart"/>
                      <w:r>
                        <w:rPr>
                          <w:sz w:val="19"/>
                        </w:rPr>
                        <w:t>acreedor</w:t>
                      </w:r>
                      <w:proofErr w:type="spellEnd"/>
                      <w:r>
                        <w:rPr>
                          <w:sz w:val="19"/>
                        </w:rPr>
                        <w:t xml:space="preserve"> del </w:t>
                      </w:r>
                      <w:proofErr w:type="spellStart"/>
                      <w:r>
                        <w:rPr>
                          <w:b/>
                          <w:sz w:val="19"/>
                        </w:rPr>
                        <w:t>Certificado</w:t>
                      </w:r>
                      <w:proofErr w:type="spellEnd"/>
                      <w:r>
                        <w:rPr>
                          <w:b/>
                          <w:sz w:val="19"/>
                        </w:rPr>
                        <w:t xml:space="preserve"> de </w:t>
                      </w:r>
                      <w:proofErr w:type="spellStart"/>
                      <w:r>
                        <w:rPr>
                          <w:b/>
                          <w:sz w:val="19"/>
                        </w:rPr>
                        <w:t>Educación</w:t>
                      </w:r>
                      <w:proofErr w:type="spellEnd"/>
                      <w:r>
                        <w:rPr>
                          <w:b/>
                          <w:sz w:val="19"/>
                        </w:rPr>
                        <w:t xml:space="preserve"> </w:t>
                      </w:r>
                      <w:proofErr w:type="spellStart"/>
                      <w:r>
                        <w:rPr>
                          <w:b/>
                          <w:sz w:val="19"/>
                        </w:rPr>
                        <w:t>Primaria</w:t>
                      </w:r>
                      <w:proofErr w:type="spellEnd"/>
                      <w:r>
                        <w:rPr>
                          <w:b/>
                          <w:sz w:val="19"/>
                        </w:rPr>
                        <w:t xml:space="preserve"> </w:t>
                      </w:r>
                      <w:proofErr w:type="spellStart"/>
                      <w:r>
                        <w:rPr>
                          <w:sz w:val="19"/>
                        </w:rPr>
                        <w:t>conforme</w:t>
                      </w:r>
                      <w:proofErr w:type="spellEnd"/>
                      <w:r>
                        <w:rPr>
                          <w:sz w:val="19"/>
                        </w:rPr>
                        <w:t xml:space="preserve"> la Ley N° 26.206.</w:t>
                      </w:r>
                      <w:proofErr w:type="gramEnd"/>
                      <w:r>
                        <w:rPr>
                          <w:sz w:val="19"/>
                        </w:rPr>
                        <w:t xml:space="preserve"> </w:t>
                      </w:r>
                      <w:proofErr w:type="spellStart"/>
                      <w:r>
                        <w:rPr>
                          <w:sz w:val="19"/>
                        </w:rPr>
                        <w:t>Diseño</w:t>
                      </w:r>
                      <w:proofErr w:type="spellEnd"/>
                      <w:r>
                        <w:rPr>
                          <w:sz w:val="19"/>
                        </w:rPr>
                        <w:t xml:space="preserve"> Curricular </w:t>
                      </w:r>
                      <w:proofErr w:type="spellStart"/>
                      <w:r>
                        <w:rPr>
                          <w:sz w:val="19"/>
                        </w:rPr>
                        <w:t>aprobado</w:t>
                      </w:r>
                      <w:proofErr w:type="spellEnd"/>
                      <w:r>
                        <w:rPr>
                          <w:sz w:val="19"/>
                        </w:rPr>
                        <w:t xml:space="preserve"> </w:t>
                      </w:r>
                      <w:proofErr w:type="spellStart"/>
                      <w:r>
                        <w:rPr>
                          <w:sz w:val="19"/>
                        </w:rPr>
                        <w:t>por</w:t>
                      </w:r>
                      <w:proofErr w:type="spellEnd"/>
                      <w:r>
                        <w:rPr>
                          <w:sz w:val="19"/>
                        </w:rPr>
                        <w:t>: (</w:t>
                      </w:r>
                      <w:proofErr w:type="spellStart"/>
                      <w:r>
                        <w:rPr>
                          <w:sz w:val="19"/>
                        </w:rPr>
                        <w:t>tipo</w:t>
                      </w:r>
                      <w:proofErr w:type="spellEnd"/>
                      <w:r>
                        <w:rPr>
                          <w:sz w:val="19"/>
                        </w:rPr>
                        <w:t xml:space="preserve"> y N° de </w:t>
                      </w:r>
                      <w:proofErr w:type="spellStart"/>
                      <w:r>
                        <w:rPr>
                          <w:sz w:val="19"/>
                        </w:rPr>
                        <w:t>norma</w:t>
                      </w:r>
                      <w:proofErr w:type="spellEnd"/>
                      <w:r>
                        <w:rPr>
                          <w:sz w:val="19"/>
                        </w:rPr>
                        <w:t xml:space="preserve"> </w:t>
                      </w:r>
                      <w:proofErr w:type="spellStart"/>
                      <w:r>
                        <w:rPr>
                          <w:sz w:val="19"/>
                        </w:rPr>
                        <w:t>jurisdiccional</w:t>
                      </w:r>
                      <w:proofErr w:type="spellEnd"/>
                      <w:r>
                        <w:rPr>
                          <w:sz w:val="19"/>
                        </w:rPr>
                        <w:t>)</w:t>
                      </w:r>
                    </w:p>
                    <w:p w14:paraId="5923736A" w14:textId="77777777" w:rsidR="00ED4C0A" w:rsidRDefault="00ED4C0A">
                      <w:pPr>
                        <w:pStyle w:val="Textodecuerpo"/>
                        <w:spacing w:before="5"/>
                        <w:ind w:left="103"/>
                      </w:pPr>
                      <w:r>
                        <w:rPr>
                          <w:w w:val="95"/>
                        </w:rPr>
                        <w:t>.......................................................................................................................................</w:t>
                      </w:r>
                    </w:p>
                    <w:p w14:paraId="400F7C14" w14:textId="77777777" w:rsidR="00ED4C0A" w:rsidRDefault="00ED4C0A">
                      <w:pPr>
                        <w:pStyle w:val="Textodecuerpo"/>
                        <w:spacing w:before="7"/>
                        <w:rPr>
                          <w:sz w:val="18"/>
                        </w:rPr>
                      </w:pPr>
                    </w:p>
                    <w:p w14:paraId="2D17EB8D" w14:textId="77777777" w:rsidR="00ED4C0A" w:rsidRDefault="00ED4C0A">
                      <w:pPr>
                        <w:pStyle w:val="Textodecuerpo"/>
                        <w:tabs>
                          <w:tab w:val="left" w:leader="dot" w:pos="6284"/>
                        </w:tabs>
                        <w:ind w:left="103"/>
                      </w:pPr>
                      <w:r>
                        <w:t>Validez Nacional</w:t>
                      </w:r>
                      <w:r>
                        <w:rPr>
                          <w:spacing w:val="-14"/>
                        </w:rPr>
                        <w:t xml:space="preserve"> </w:t>
                      </w:r>
                      <w:r>
                        <w:t>otorgada</w:t>
                      </w:r>
                      <w:r>
                        <w:rPr>
                          <w:spacing w:val="-6"/>
                        </w:rPr>
                        <w:t xml:space="preserve"> </w:t>
                      </w:r>
                      <w:r>
                        <w:t>por</w:t>
                      </w:r>
                      <w:r>
                        <w:tab/>
                        <w:t>(tipo y N° de norma</w:t>
                      </w:r>
                      <w:r>
                        <w:rPr>
                          <w:spacing w:val="-12"/>
                        </w:rPr>
                        <w:t xml:space="preserve"> </w:t>
                      </w:r>
                      <w:r>
                        <w:t>nacional)</w:t>
                      </w:r>
                    </w:p>
                  </w:txbxContent>
                </v:textbox>
                <w10:wrap type="through" anchorx="page"/>
              </v:shape>
            </w:pict>
          </mc:Fallback>
        </mc:AlternateContent>
      </w:r>
    </w:p>
    <w:p w14:paraId="0AF34835" w14:textId="3337F5F8" w:rsidR="00ED4C0A" w:rsidRDefault="00ED4C0A" w:rsidP="00ED4C0A">
      <w:pPr>
        <w:widowControl w:val="0"/>
        <w:autoSpaceDE w:val="0"/>
        <w:autoSpaceDN w:val="0"/>
        <w:adjustRightInd w:val="0"/>
        <w:spacing w:before="4" w:after="0" w:line="240" w:lineRule="auto"/>
        <w:ind w:right="-1"/>
        <w:rPr>
          <w:rFonts w:ascii="Times New Roman" w:hAnsi="Times New Roman" w:cs="Times New Roman"/>
          <w:kern w:val="1"/>
          <w:sz w:val="27"/>
          <w:szCs w:val="27"/>
          <w:lang w:val="es-ES"/>
        </w:rPr>
      </w:pPr>
    </w:p>
    <w:p w14:paraId="3225DAF8"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14E1B08" w14:textId="77777777" w:rsidR="00ED4C0A" w:rsidRDefault="00ED4C0A" w:rsidP="00ED4C0A">
      <w:pPr>
        <w:widowControl w:val="0"/>
        <w:autoSpaceDE w:val="0"/>
        <w:autoSpaceDN w:val="0"/>
        <w:adjustRightInd w:val="0"/>
        <w:spacing w:before="3" w:after="0" w:line="240" w:lineRule="auto"/>
        <w:ind w:right="-1"/>
        <w:rPr>
          <w:rFonts w:ascii="Times New Roman" w:hAnsi="Times New Roman" w:cs="Times New Roman"/>
          <w:kern w:val="1"/>
          <w:sz w:val="6"/>
          <w:szCs w:val="6"/>
          <w:lang w:val="es-ES"/>
        </w:rPr>
      </w:pPr>
    </w:p>
    <w:p w14:paraId="5C6FF1EC"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lang w:val="es-ES"/>
        </w:rPr>
      </w:pPr>
    </w:p>
    <w:p w14:paraId="4DA0D9DA"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lang w:val="es-ES"/>
        </w:rPr>
      </w:pPr>
    </w:p>
    <w:p w14:paraId="2ED26859" w14:textId="77777777" w:rsidR="00ED4C0A" w:rsidRDefault="00ED4C0A" w:rsidP="00ED4C0A">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2A4F5487" w14:textId="77777777" w:rsidR="00ED4C0A" w:rsidRDefault="00ED4C0A" w:rsidP="00ED4C0A">
      <w:pPr>
        <w:widowControl w:val="0"/>
        <w:autoSpaceDE w:val="0"/>
        <w:autoSpaceDN w:val="0"/>
        <w:adjustRightInd w:val="0"/>
        <w:spacing w:after="0" w:line="220" w:lineRule="exact"/>
        <w:ind w:right="-1"/>
        <w:rPr>
          <w:rFonts w:ascii="Trebuchet MS" w:hAnsi="Trebuchet MS" w:cs="Trebuchet MS"/>
          <w:b/>
          <w:bCs/>
          <w:kern w:val="1"/>
          <w:sz w:val="19"/>
          <w:szCs w:val="19"/>
          <w:lang w:val="es-ES"/>
        </w:rPr>
      </w:pPr>
    </w:p>
    <w:p w14:paraId="406A8D32" w14:textId="77777777" w:rsidR="00ED4C0A" w:rsidRDefault="00ED4C0A" w:rsidP="00ED4C0A">
      <w:pPr>
        <w:widowControl w:val="0"/>
        <w:autoSpaceDE w:val="0"/>
        <w:autoSpaceDN w:val="0"/>
        <w:adjustRightInd w:val="0"/>
        <w:spacing w:after="0" w:line="220" w:lineRule="exact"/>
        <w:ind w:right="-1"/>
        <w:rPr>
          <w:rFonts w:ascii="Trebuchet MS" w:hAnsi="Trebuchet MS" w:cs="Trebuchet MS"/>
          <w:b/>
          <w:bCs/>
          <w:kern w:val="1"/>
          <w:sz w:val="19"/>
          <w:szCs w:val="19"/>
          <w:lang w:val="es-ES"/>
        </w:rPr>
      </w:pPr>
    </w:p>
    <w:p w14:paraId="52B77BF3" w14:textId="77777777" w:rsidR="00ED4C0A" w:rsidRDefault="00ED4C0A" w:rsidP="00ED4C0A">
      <w:pPr>
        <w:widowControl w:val="0"/>
        <w:autoSpaceDE w:val="0"/>
        <w:autoSpaceDN w:val="0"/>
        <w:adjustRightInd w:val="0"/>
        <w:spacing w:after="0" w:line="220" w:lineRule="exact"/>
        <w:ind w:right="-1"/>
        <w:rPr>
          <w:rFonts w:ascii="Trebuchet MS" w:hAnsi="Trebuchet MS" w:cs="Trebuchet MS"/>
          <w:b/>
          <w:bCs/>
          <w:kern w:val="1"/>
          <w:sz w:val="19"/>
          <w:szCs w:val="19"/>
          <w:lang w:val="es-ES"/>
        </w:rPr>
      </w:pPr>
    </w:p>
    <w:p w14:paraId="6EDEDE2D" w14:textId="77777777" w:rsidR="00ED4C0A" w:rsidRDefault="00ED4C0A" w:rsidP="00ED4C0A">
      <w:pPr>
        <w:widowControl w:val="0"/>
        <w:autoSpaceDE w:val="0"/>
        <w:autoSpaceDN w:val="0"/>
        <w:adjustRightInd w:val="0"/>
        <w:spacing w:after="0" w:line="220" w:lineRule="exact"/>
        <w:ind w:right="-1"/>
        <w:rPr>
          <w:rFonts w:ascii="Trebuchet MS" w:hAnsi="Trebuchet MS" w:cs="Trebuchet MS"/>
          <w:b/>
          <w:bCs/>
          <w:kern w:val="1"/>
          <w:sz w:val="19"/>
          <w:szCs w:val="19"/>
          <w:lang w:val="es-ES"/>
        </w:rPr>
      </w:pPr>
    </w:p>
    <w:p w14:paraId="76FE48C0" w14:textId="77777777" w:rsidR="00ED4C0A" w:rsidRDefault="00ED4C0A" w:rsidP="00ED4C0A">
      <w:pPr>
        <w:widowControl w:val="0"/>
        <w:autoSpaceDE w:val="0"/>
        <w:autoSpaceDN w:val="0"/>
        <w:adjustRightInd w:val="0"/>
        <w:spacing w:after="0" w:line="220" w:lineRule="exact"/>
        <w:ind w:right="-1"/>
        <w:rPr>
          <w:rFonts w:ascii="Trebuchet MS" w:hAnsi="Trebuchet MS" w:cs="Trebuchet MS"/>
          <w:b/>
          <w:bCs/>
          <w:kern w:val="1"/>
          <w:sz w:val="19"/>
          <w:szCs w:val="19"/>
          <w:lang w:val="es-ES"/>
        </w:rPr>
      </w:pPr>
    </w:p>
    <w:p w14:paraId="1439D6E1" w14:textId="77777777" w:rsidR="00ED4C0A" w:rsidRDefault="00ED4C0A" w:rsidP="00ED4C0A">
      <w:pPr>
        <w:widowControl w:val="0"/>
        <w:autoSpaceDE w:val="0"/>
        <w:autoSpaceDN w:val="0"/>
        <w:adjustRightInd w:val="0"/>
        <w:spacing w:after="0" w:line="220" w:lineRule="exact"/>
        <w:ind w:right="-1"/>
        <w:rPr>
          <w:rFonts w:ascii="Trebuchet MS" w:hAnsi="Trebuchet MS" w:cs="Trebuchet MS"/>
          <w:b/>
          <w:bCs/>
          <w:kern w:val="1"/>
          <w:sz w:val="19"/>
          <w:szCs w:val="19"/>
          <w:lang w:val="es-ES"/>
        </w:rPr>
      </w:pPr>
    </w:p>
    <w:p w14:paraId="09F52339" w14:textId="77777777" w:rsidR="00ED4C0A" w:rsidRDefault="00ED4C0A" w:rsidP="00ED4C0A">
      <w:pPr>
        <w:widowControl w:val="0"/>
        <w:autoSpaceDE w:val="0"/>
        <w:autoSpaceDN w:val="0"/>
        <w:adjustRightInd w:val="0"/>
        <w:spacing w:after="0" w:line="220" w:lineRule="exact"/>
        <w:ind w:right="-1"/>
        <w:rPr>
          <w:rFonts w:ascii="Trebuchet MS" w:hAnsi="Trebuchet MS" w:cs="Trebuchet MS"/>
          <w:b/>
          <w:bCs/>
          <w:kern w:val="1"/>
          <w:sz w:val="19"/>
          <w:szCs w:val="19"/>
          <w:lang w:val="es-ES"/>
        </w:rPr>
      </w:pPr>
    </w:p>
    <w:p w14:paraId="1C54FF00" w14:textId="77777777" w:rsidR="00ED4C0A" w:rsidRDefault="00ED4C0A" w:rsidP="00ED4C0A">
      <w:pPr>
        <w:widowControl w:val="0"/>
        <w:autoSpaceDE w:val="0"/>
        <w:autoSpaceDN w:val="0"/>
        <w:adjustRightInd w:val="0"/>
        <w:spacing w:after="0" w:line="220" w:lineRule="exact"/>
        <w:ind w:right="-1"/>
        <w:rPr>
          <w:rFonts w:ascii="Trebuchet MS" w:hAnsi="Trebuchet MS" w:cs="Trebuchet MS"/>
          <w:b/>
          <w:bCs/>
          <w:kern w:val="1"/>
          <w:sz w:val="19"/>
          <w:szCs w:val="19"/>
          <w:lang w:val="es-ES"/>
        </w:rPr>
      </w:pPr>
    </w:p>
    <w:p w14:paraId="03C76CCF" w14:textId="77777777" w:rsidR="00ED4C0A" w:rsidRDefault="00ED4C0A" w:rsidP="00ED4C0A">
      <w:pPr>
        <w:widowControl w:val="0"/>
        <w:autoSpaceDE w:val="0"/>
        <w:autoSpaceDN w:val="0"/>
        <w:adjustRightInd w:val="0"/>
        <w:spacing w:after="0" w:line="220" w:lineRule="exact"/>
        <w:ind w:right="-1"/>
        <w:rPr>
          <w:rFonts w:ascii="Trebuchet MS" w:hAnsi="Trebuchet MS" w:cs="Trebuchet MS"/>
          <w:b/>
          <w:bCs/>
          <w:kern w:val="1"/>
          <w:sz w:val="19"/>
          <w:szCs w:val="19"/>
          <w:lang w:val="es-ES"/>
        </w:rPr>
      </w:pPr>
    </w:p>
    <w:p w14:paraId="14A5F175" w14:textId="77777777" w:rsidR="00ED4C0A" w:rsidRDefault="00ED4C0A" w:rsidP="00ED4C0A">
      <w:pPr>
        <w:widowControl w:val="0"/>
        <w:autoSpaceDE w:val="0"/>
        <w:autoSpaceDN w:val="0"/>
        <w:adjustRightInd w:val="0"/>
        <w:spacing w:after="0" w:line="220" w:lineRule="exact"/>
        <w:ind w:right="-1"/>
        <w:rPr>
          <w:rFonts w:ascii="Trebuchet MS" w:hAnsi="Trebuchet MS" w:cs="Trebuchet MS"/>
          <w:b/>
          <w:bCs/>
          <w:kern w:val="1"/>
          <w:sz w:val="19"/>
          <w:szCs w:val="19"/>
          <w:lang w:val="es-ES"/>
        </w:rPr>
      </w:pPr>
    </w:p>
    <w:p w14:paraId="3D2CC815" w14:textId="77777777" w:rsidR="00ED4C0A" w:rsidRDefault="00ED4C0A" w:rsidP="00ED4C0A">
      <w:pPr>
        <w:widowControl w:val="0"/>
        <w:autoSpaceDE w:val="0"/>
        <w:autoSpaceDN w:val="0"/>
        <w:adjustRightInd w:val="0"/>
        <w:spacing w:after="0" w:line="220" w:lineRule="exact"/>
        <w:ind w:right="-1"/>
        <w:rPr>
          <w:rFonts w:ascii="Trebuchet MS" w:hAnsi="Trebuchet MS" w:cs="Trebuchet MS"/>
          <w:b/>
          <w:bCs/>
          <w:kern w:val="1"/>
          <w:sz w:val="19"/>
          <w:szCs w:val="19"/>
          <w:lang w:val="es-ES"/>
        </w:rPr>
      </w:pPr>
    </w:p>
    <w:p w14:paraId="7A049867" w14:textId="77777777" w:rsidR="00ED4C0A" w:rsidRDefault="00ED4C0A" w:rsidP="00ED4C0A">
      <w:pPr>
        <w:widowControl w:val="0"/>
        <w:autoSpaceDE w:val="0"/>
        <w:autoSpaceDN w:val="0"/>
        <w:adjustRightInd w:val="0"/>
        <w:spacing w:after="0" w:line="220" w:lineRule="exact"/>
        <w:ind w:right="-1"/>
        <w:rPr>
          <w:rFonts w:ascii="Trebuchet MS" w:hAnsi="Trebuchet MS" w:cs="Trebuchet MS"/>
          <w:b/>
          <w:bCs/>
          <w:kern w:val="1"/>
          <w:sz w:val="19"/>
          <w:szCs w:val="19"/>
          <w:lang w:val="es-ES"/>
        </w:rPr>
      </w:pPr>
    </w:p>
    <w:p w14:paraId="1D57B243" w14:textId="77777777" w:rsidR="00ED4C0A" w:rsidRDefault="00ED4C0A" w:rsidP="00ED4C0A">
      <w:pPr>
        <w:widowControl w:val="0"/>
        <w:autoSpaceDE w:val="0"/>
        <w:autoSpaceDN w:val="0"/>
        <w:adjustRightInd w:val="0"/>
        <w:spacing w:after="0" w:line="220" w:lineRule="exact"/>
        <w:ind w:right="-1"/>
        <w:rPr>
          <w:rFonts w:ascii="Trebuchet MS" w:hAnsi="Trebuchet MS" w:cs="Trebuchet MS"/>
          <w:b/>
          <w:bCs/>
          <w:kern w:val="1"/>
          <w:sz w:val="19"/>
          <w:szCs w:val="19"/>
          <w:lang w:val="es-ES"/>
        </w:rPr>
      </w:pPr>
    </w:p>
    <w:p w14:paraId="485E7E25" w14:textId="77777777" w:rsidR="00ED4C0A" w:rsidRDefault="00ED4C0A" w:rsidP="00ED4C0A">
      <w:pPr>
        <w:widowControl w:val="0"/>
        <w:autoSpaceDE w:val="0"/>
        <w:autoSpaceDN w:val="0"/>
        <w:adjustRightInd w:val="0"/>
        <w:spacing w:after="0" w:line="220" w:lineRule="exact"/>
        <w:ind w:right="-1"/>
        <w:rPr>
          <w:rFonts w:ascii="Trebuchet MS" w:hAnsi="Trebuchet MS" w:cs="Trebuchet MS"/>
          <w:b/>
          <w:bCs/>
          <w:kern w:val="1"/>
          <w:sz w:val="19"/>
          <w:szCs w:val="19"/>
          <w:lang w:val="es-ES"/>
        </w:rPr>
      </w:pPr>
    </w:p>
    <w:p w14:paraId="6C1A280E" w14:textId="77777777" w:rsidR="00ED4C0A" w:rsidRDefault="00ED4C0A" w:rsidP="00ED4C0A">
      <w:pPr>
        <w:widowControl w:val="0"/>
        <w:autoSpaceDE w:val="0"/>
        <w:autoSpaceDN w:val="0"/>
        <w:adjustRightInd w:val="0"/>
        <w:spacing w:after="0" w:line="220" w:lineRule="exact"/>
        <w:ind w:right="-1"/>
        <w:rPr>
          <w:rFonts w:ascii="Trebuchet MS" w:hAnsi="Trebuchet MS" w:cs="Trebuchet MS"/>
          <w:b/>
          <w:bCs/>
          <w:kern w:val="1"/>
          <w:sz w:val="19"/>
          <w:szCs w:val="19"/>
          <w:lang w:val="es-ES"/>
        </w:rPr>
      </w:pPr>
    </w:p>
    <w:p w14:paraId="427FA064" w14:textId="77777777" w:rsidR="00ED4C0A" w:rsidRDefault="00ED4C0A" w:rsidP="00ED4C0A">
      <w:pPr>
        <w:widowControl w:val="0"/>
        <w:autoSpaceDE w:val="0"/>
        <w:autoSpaceDN w:val="0"/>
        <w:adjustRightInd w:val="0"/>
        <w:spacing w:after="0" w:line="220" w:lineRule="exact"/>
        <w:ind w:right="-1"/>
        <w:rPr>
          <w:rFonts w:ascii="Trebuchet MS" w:hAnsi="Trebuchet MS" w:cs="Trebuchet MS"/>
          <w:b/>
          <w:bCs/>
          <w:kern w:val="1"/>
          <w:sz w:val="19"/>
          <w:szCs w:val="19"/>
          <w:lang w:val="es-ES"/>
        </w:rPr>
      </w:pPr>
    </w:p>
    <w:p w14:paraId="3538E72F" w14:textId="77777777" w:rsidR="00ED4C0A" w:rsidRDefault="00ED4C0A" w:rsidP="00ED4C0A">
      <w:pPr>
        <w:widowControl w:val="0"/>
        <w:autoSpaceDE w:val="0"/>
        <w:autoSpaceDN w:val="0"/>
        <w:adjustRightInd w:val="0"/>
        <w:spacing w:after="0" w:line="220" w:lineRule="exact"/>
        <w:ind w:right="-1"/>
        <w:rPr>
          <w:rFonts w:ascii="Trebuchet MS" w:hAnsi="Trebuchet MS" w:cs="Trebuchet MS"/>
          <w:b/>
          <w:bCs/>
          <w:kern w:val="1"/>
          <w:sz w:val="19"/>
          <w:szCs w:val="19"/>
          <w:lang w:val="es-ES"/>
        </w:rPr>
      </w:pPr>
    </w:p>
    <w:p w14:paraId="6309BB28" w14:textId="77777777" w:rsidR="00ED4C0A" w:rsidRDefault="00ED4C0A" w:rsidP="00ED4C0A">
      <w:pPr>
        <w:widowControl w:val="0"/>
        <w:autoSpaceDE w:val="0"/>
        <w:autoSpaceDN w:val="0"/>
        <w:adjustRightInd w:val="0"/>
        <w:spacing w:after="0" w:line="220" w:lineRule="exact"/>
        <w:ind w:right="-1"/>
        <w:rPr>
          <w:rFonts w:ascii="Trebuchet MS" w:hAnsi="Trebuchet MS" w:cs="Trebuchet MS"/>
          <w:b/>
          <w:bCs/>
          <w:kern w:val="1"/>
          <w:sz w:val="19"/>
          <w:szCs w:val="19"/>
          <w:lang w:val="es-ES"/>
        </w:rPr>
      </w:pPr>
    </w:p>
    <w:p w14:paraId="075DD982" w14:textId="77777777" w:rsidR="00ED4C0A" w:rsidRDefault="00ED4C0A" w:rsidP="00ED4C0A">
      <w:pPr>
        <w:widowControl w:val="0"/>
        <w:autoSpaceDE w:val="0"/>
        <w:autoSpaceDN w:val="0"/>
        <w:adjustRightInd w:val="0"/>
        <w:spacing w:after="0" w:line="220" w:lineRule="exact"/>
        <w:ind w:right="-1"/>
        <w:rPr>
          <w:rFonts w:ascii="Trebuchet MS" w:hAnsi="Trebuchet MS" w:cs="Trebuchet MS"/>
          <w:b/>
          <w:bCs/>
          <w:kern w:val="1"/>
          <w:sz w:val="19"/>
          <w:szCs w:val="19"/>
          <w:lang w:val="es-ES"/>
        </w:rPr>
      </w:pPr>
    </w:p>
    <w:p w14:paraId="366DF9E3" w14:textId="77777777" w:rsidR="00ED4C0A" w:rsidRDefault="00ED4C0A" w:rsidP="00ED4C0A">
      <w:pPr>
        <w:widowControl w:val="0"/>
        <w:autoSpaceDE w:val="0"/>
        <w:autoSpaceDN w:val="0"/>
        <w:adjustRightInd w:val="0"/>
        <w:spacing w:after="0" w:line="220" w:lineRule="exact"/>
        <w:ind w:right="-1"/>
        <w:rPr>
          <w:rFonts w:ascii="Trebuchet MS" w:hAnsi="Trebuchet MS" w:cs="Trebuchet MS"/>
          <w:b/>
          <w:bCs/>
          <w:kern w:val="1"/>
          <w:sz w:val="19"/>
          <w:szCs w:val="19"/>
          <w:lang w:val="es-ES"/>
        </w:rPr>
      </w:pPr>
    </w:p>
    <w:p w14:paraId="34185301" w14:textId="77777777" w:rsidR="00ED4C0A" w:rsidRDefault="00ED4C0A" w:rsidP="00ED4C0A">
      <w:pPr>
        <w:widowControl w:val="0"/>
        <w:autoSpaceDE w:val="0"/>
        <w:autoSpaceDN w:val="0"/>
        <w:adjustRightInd w:val="0"/>
        <w:spacing w:after="0" w:line="220" w:lineRule="exact"/>
        <w:ind w:right="-1"/>
        <w:rPr>
          <w:rFonts w:ascii="Trebuchet MS" w:hAnsi="Trebuchet MS" w:cs="Trebuchet MS"/>
          <w:b/>
          <w:bCs/>
          <w:kern w:val="1"/>
          <w:sz w:val="19"/>
          <w:szCs w:val="19"/>
          <w:lang w:val="es-ES"/>
        </w:rPr>
      </w:pPr>
    </w:p>
    <w:p w14:paraId="24352987" w14:textId="77777777" w:rsidR="00ED4C0A" w:rsidRDefault="00ED4C0A" w:rsidP="00ED4C0A">
      <w:pPr>
        <w:widowControl w:val="0"/>
        <w:autoSpaceDE w:val="0"/>
        <w:autoSpaceDN w:val="0"/>
        <w:adjustRightInd w:val="0"/>
        <w:spacing w:after="0" w:line="220" w:lineRule="exact"/>
        <w:ind w:right="-1"/>
        <w:rPr>
          <w:rFonts w:ascii="Trebuchet MS" w:hAnsi="Trebuchet MS" w:cs="Trebuchet MS"/>
          <w:b/>
          <w:bCs/>
          <w:kern w:val="1"/>
          <w:sz w:val="19"/>
          <w:szCs w:val="19"/>
          <w:lang w:val="es-ES"/>
        </w:rPr>
      </w:pPr>
    </w:p>
    <w:p w14:paraId="2686E38E" w14:textId="77777777" w:rsidR="00ED4C0A" w:rsidRDefault="00ED4C0A" w:rsidP="00ED4C0A">
      <w:pPr>
        <w:widowControl w:val="0"/>
        <w:autoSpaceDE w:val="0"/>
        <w:autoSpaceDN w:val="0"/>
        <w:adjustRightInd w:val="0"/>
        <w:spacing w:after="0" w:line="220" w:lineRule="exact"/>
        <w:ind w:right="-1"/>
        <w:rPr>
          <w:rFonts w:ascii="Trebuchet MS" w:hAnsi="Trebuchet MS" w:cs="Trebuchet MS"/>
          <w:b/>
          <w:bCs/>
          <w:kern w:val="1"/>
          <w:sz w:val="19"/>
          <w:szCs w:val="19"/>
          <w:lang w:val="es-ES"/>
        </w:rPr>
      </w:pPr>
    </w:p>
    <w:p w14:paraId="1FD48B51" w14:textId="77777777" w:rsidR="00ED4C0A" w:rsidRDefault="00ED4C0A" w:rsidP="00ED4C0A">
      <w:pPr>
        <w:widowControl w:val="0"/>
        <w:autoSpaceDE w:val="0"/>
        <w:autoSpaceDN w:val="0"/>
        <w:adjustRightInd w:val="0"/>
        <w:spacing w:after="0" w:line="220" w:lineRule="exact"/>
        <w:ind w:right="-1"/>
        <w:rPr>
          <w:rFonts w:ascii="Trebuchet MS" w:hAnsi="Trebuchet MS" w:cs="Trebuchet MS"/>
          <w:b/>
          <w:bCs/>
          <w:kern w:val="1"/>
          <w:sz w:val="19"/>
          <w:szCs w:val="19"/>
          <w:lang w:val="es-ES"/>
        </w:rPr>
      </w:pPr>
    </w:p>
    <w:p w14:paraId="58F9E43D" w14:textId="77777777" w:rsidR="00ED4C0A" w:rsidRDefault="00ED4C0A" w:rsidP="00ED4C0A">
      <w:pPr>
        <w:widowControl w:val="0"/>
        <w:autoSpaceDE w:val="0"/>
        <w:autoSpaceDN w:val="0"/>
        <w:adjustRightInd w:val="0"/>
        <w:spacing w:after="0" w:line="220" w:lineRule="exact"/>
        <w:ind w:right="-1"/>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 xml:space="preserve">REPÚBLICA </w:t>
      </w:r>
      <w:r>
        <w:rPr>
          <w:rFonts w:ascii="Trebuchet MS" w:hAnsi="Trebuchet MS" w:cs="Trebuchet MS"/>
          <w:b/>
          <w:bCs/>
          <w:spacing w:val="-3"/>
          <w:kern w:val="1"/>
          <w:sz w:val="19"/>
          <w:szCs w:val="19"/>
          <w:lang w:val="es-ES"/>
        </w:rPr>
        <w:t>ARGENTINA</w:t>
      </w:r>
    </w:p>
    <w:p w14:paraId="05B5E410" w14:textId="77777777" w:rsidR="00ED4C0A" w:rsidRDefault="00ED4C0A" w:rsidP="00ED4C0A">
      <w:pPr>
        <w:widowControl w:val="0"/>
        <w:autoSpaceDE w:val="0"/>
        <w:autoSpaceDN w:val="0"/>
        <w:adjustRightInd w:val="0"/>
        <w:spacing w:before="99" w:after="0" w:line="220" w:lineRule="exact"/>
        <w:ind w:right="-1"/>
        <w:jc w:val="right"/>
        <w:rPr>
          <w:rFonts w:ascii="Trebuchet MS" w:hAnsi="Trebuchet MS" w:cs="Trebuchet MS"/>
          <w:b/>
          <w:bCs/>
          <w:kern w:val="1"/>
          <w:sz w:val="19"/>
          <w:szCs w:val="19"/>
          <w:lang w:val="es-ES"/>
        </w:rPr>
      </w:pPr>
      <w:r>
        <w:rPr>
          <w:rFonts w:ascii="Trebuchet MS" w:hAnsi="Trebuchet MS" w:cs="Trebuchet MS"/>
          <w:b/>
          <w:bCs/>
          <w:kern w:val="1"/>
          <w:sz w:val="19"/>
          <w:szCs w:val="19"/>
          <w:lang w:val="es-ES"/>
        </w:rPr>
        <w:t>Identificación del certificado</w:t>
      </w:r>
      <w:r>
        <w:rPr>
          <w:rFonts w:ascii="Trebuchet MS" w:hAnsi="Trebuchet MS" w:cs="Trebuchet MS"/>
          <w:b/>
          <w:bCs/>
          <w:spacing w:val="-39"/>
          <w:kern w:val="1"/>
          <w:sz w:val="19"/>
          <w:szCs w:val="19"/>
          <w:lang w:val="es-ES"/>
        </w:rPr>
        <w:t xml:space="preserve"> </w:t>
      </w:r>
      <w:r>
        <w:rPr>
          <w:rFonts w:ascii="Trebuchet MS" w:hAnsi="Trebuchet MS" w:cs="Trebuchet MS"/>
          <w:b/>
          <w:bCs/>
          <w:kern w:val="1"/>
          <w:sz w:val="19"/>
          <w:szCs w:val="19"/>
          <w:lang w:val="es-ES"/>
        </w:rPr>
        <w:t>analítico</w:t>
      </w:r>
    </w:p>
    <w:p w14:paraId="2DFADC81" w14:textId="77777777" w:rsidR="00ED4C0A" w:rsidRDefault="00ED4C0A" w:rsidP="00ED4C0A">
      <w:pPr>
        <w:widowControl w:val="0"/>
        <w:autoSpaceDE w:val="0"/>
        <w:autoSpaceDN w:val="0"/>
        <w:adjustRightInd w:val="0"/>
        <w:spacing w:after="0" w:line="220" w:lineRule="exact"/>
        <w:ind w:right="-1"/>
        <w:jc w:val="right"/>
        <w:rPr>
          <w:rFonts w:ascii="Trebuchet MS" w:hAnsi="Trebuchet MS" w:cs="Trebuchet MS"/>
          <w:b/>
          <w:bCs/>
          <w:kern w:val="1"/>
          <w:sz w:val="19"/>
          <w:szCs w:val="19"/>
          <w:lang w:val="es-ES"/>
        </w:rPr>
      </w:pPr>
      <w:proofErr w:type="spellStart"/>
      <w:r>
        <w:rPr>
          <w:rFonts w:ascii="Trebuchet MS" w:hAnsi="Trebuchet MS" w:cs="Trebuchet MS"/>
          <w:b/>
          <w:bCs/>
          <w:kern w:val="1"/>
          <w:sz w:val="19"/>
          <w:szCs w:val="19"/>
          <w:lang w:val="es-ES"/>
        </w:rPr>
        <w:t>Ej</w:t>
      </w:r>
      <w:proofErr w:type="spellEnd"/>
      <w:r>
        <w:rPr>
          <w:rFonts w:ascii="Trebuchet MS" w:hAnsi="Trebuchet MS" w:cs="Trebuchet MS"/>
          <w:b/>
          <w:bCs/>
          <w:kern w:val="1"/>
          <w:sz w:val="19"/>
          <w:szCs w:val="19"/>
          <w:lang w:val="es-ES"/>
        </w:rPr>
        <w:t>: N°</w:t>
      </w:r>
      <w:r>
        <w:rPr>
          <w:rFonts w:ascii="Trebuchet MS" w:hAnsi="Trebuchet MS" w:cs="Trebuchet MS"/>
          <w:b/>
          <w:bCs/>
          <w:spacing w:val="-23"/>
          <w:kern w:val="1"/>
          <w:sz w:val="19"/>
          <w:szCs w:val="19"/>
          <w:lang w:val="es-ES"/>
        </w:rPr>
        <w:t xml:space="preserve"> </w:t>
      </w:r>
      <w:r>
        <w:rPr>
          <w:rFonts w:ascii="Trebuchet MS" w:hAnsi="Trebuchet MS" w:cs="Trebuchet MS"/>
          <w:b/>
          <w:bCs/>
          <w:kern w:val="1"/>
          <w:sz w:val="19"/>
          <w:szCs w:val="19"/>
          <w:lang w:val="es-ES"/>
        </w:rPr>
        <w:t>12345678</w:t>
      </w:r>
    </w:p>
    <w:p w14:paraId="40795097" w14:textId="77777777" w:rsidR="00ED4C0A" w:rsidRDefault="00ED4C0A" w:rsidP="00ED4C0A">
      <w:pPr>
        <w:widowControl w:val="0"/>
        <w:autoSpaceDE w:val="0"/>
        <w:autoSpaceDN w:val="0"/>
        <w:adjustRightInd w:val="0"/>
        <w:spacing w:before="1" w:after="0" w:line="237" w:lineRule="auto"/>
        <w:ind w:right="-1"/>
        <w:jc w:val="center"/>
        <w:rPr>
          <w:rFonts w:ascii="Trebuchet MS" w:hAnsi="Trebuchet MS" w:cs="Trebuchet MS"/>
          <w:b/>
          <w:bCs/>
          <w:kern w:val="1"/>
          <w:sz w:val="19"/>
          <w:szCs w:val="19"/>
          <w:lang w:val="es-ES"/>
        </w:rPr>
      </w:pPr>
    </w:p>
    <w:p w14:paraId="0BEA1E87" w14:textId="77777777" w:rsidR="00ED4C0A" w:rsidRDefault="00ED4C0A" w:rsidP="00ED4C0A">
      <w:pPr>
        <w:widowControl w:val="0"/>
        <w:autoSpaceDE w:val="0"/>
        <w:autoSpaceDN w:val="0"/>
        <w:adjustRightInd w:val="0"/>
        <w:spacing w:before="1"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LEY DE EDUCACIÓN NACIONAL N° 26.206 PROVINCIA DE .............</w:t>
      </w:r>
    </w:p>
    <w:p w14:paraId="2FA1D678" w14:textId="77777777" w:rsidR="00ED4C0A" w:rsidRDefault="00ED4C0A" w:rsidP="00ED4C0A">
      <w:pPr>
        <w:widowControl w:val="0"/>
        <w:autoSpaceDE w:val="0"/>
        <w:autoSpaceDN w:val="0"/>
        <w:adjustRightInd w:val="0"/>
        <w:spacing w:after="0" w:line="218"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(Si la hubiere) NORMATIVA PROVINCIAL DE EDUCACIÓN</w:t>
      </w:r>
    </w:p>
    <w:p w14:paraId="6EAD80A0" w14:textId="77777777" w:rsidR="00ED4C0A" w:rsidRDefault="00ED4C0A" w:rsidP="00ED4C0A">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Nº…………</w:t>
      </w:r>
    </w:p>
    <w:p w14:paraId="112C5B76" w14:textId="77777777" w:rsidR="00ED4C0A" w:rsidRDefault="00ED4C0A" w:rsidP="00ED4C0A">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ORGANISMO PROVINCIAL DE EDUCACIÓN</w:t>
      </w:r>
    </w:p>
    <w:p w14:paraId="6DBD6F8B" w14:textId="77777777" w:rsidR="00ED4C0A" w:rsidRDefault="00ED4C0A" w:rsidP="00ED4C0A">
      <w:pPr>
        <w:widowControl w:val="0"/>
        <w:autoSpaceDE w:val="0"/>
        <w:autoSpaceDN w:val="0"/>
        <w:adjustRightInd w:val="0"/>
        <w:spacing w:after="0" w:line="218"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w:t>
      </w:r>
      <w:proofErr w:type="spellStart"/>
      <w:r>
        <w:rPr>
          <w:rFonts w:ascii="Trebuchet MS" w:hAnsi="Trebuchet MS" w:cs="Trebuchet MS"/>
          <w:kern w:val="1"/>
          <w:sz w:val="19"/>
          <w:szCs w:val="19"/>
          <w:lang w:val="es-ES"/>
        </w:rPr>
        <w:t>Ej</w:t>
      </w:r>
      <w:proofErr w:type="spellEnd"/>
      <w:r>
        <w:rPr>
          <w:rFonts w:ascii="Trebuchet MS" w:hAnsi="Trebuchet MS" w:cs="Trebuchet MS"/>
          <w:kern w:val="1"/>
          <w:sz w:val="19"/>
          <w:szCs w:val="19"/>
          <w:lang w:val="es-ES"/>
        </w:rPr>
        <w:t>: Ministerio de Educación)</w:t>
      </w:r>
    </w:p>
    <w:p w14:paraId="176D11BF" w14:textId="77777777" w:rsidR="00ED4C0A" w:rsidRDefault="00ED4C0A" w:rsidP="00ED4C0A">
      <w:pPr>
        <w:widowControl w:val="0"/>
        <w:autoSpaceDE w:val="0"/>
        <w:autoSpaceDN w:val="0"/>
        <w:adjustRightInd w:val="0"/>
        <w:spacing w:after="0" w:line="218"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DEPENDENCIA O ÁREA A LA CUAL PERTENECE LA ESCUELA</w:t>
      </w:r>
    </w:p>
    <w:p w14:paraId="4E4E95BE" w14:textId="77777777" w:rsidR="00ED4C0A" w:rsidRDefault="00ED4C0A" w:rsidP="00ED4C0A">
      <w:pPr>
        <w:widowControl w:val="0"/>
        <w:autoSpaceDE w:val="0"/>
        <w:autoSpaceDN w:val="0"/>
        <w:adjustRightInd w:val="0"/>
        <w:spacing w:after="0" w:line="220"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(Ej. Dirección de Educación de Gestión Privada)</w:t>
      </w:r>
    </w:p>
    <w:p w14:paraId="37D36D32" w14:textId="77777777" w:rsidR="00ED4C0A" w:rsidRDefault="00ED4C0A" w:rsidP="00ED4C0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7F155E7" w14:textId="77777777" w:rsidR="00ED4C0A" w:rsidRDefault="00ED4C0A" w:rsidP="00ED4C0A">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p>
    <w:p w14:paraId="4510E278" w14:textId="77777777" w:rsidR="00ED4C0A" w:rsidRDefault="00ED4C0A" w:rsidP="00ED4C0A">
      <w:pPr>
        <w:widowControl w:val="0"/>
        <w:autoSpaceDE w:val="0"/>
        <w:autoSpaceDN w:val="0"/>
        <w:adjustRightInd w:val="0"/>
        <w:spacing w:before="1" w:after="0" w:line="237" w:lineRule="auto"/>
        <w:ind w:right="-1"/>
        <w:jc w:val="both"/>
        <w:rPr>
          <w:rFonts w:ascii="Times New Roman" w:hAnsi="Times New Roman" w:cs="Times New Roman"/>
          <w:kern w:val="1"/>
          <w:sz w:val="19"/>
          <w:szCs w:val="19"/>
          <w:lang w:val="es-ES"/>
        </w:rPr>
      </w:pPr>
      <w:r>
        <w:rPr>
          <w:rFonts w:ascii="Trebuchet MS" w:hAnsi="Trebuchet MS" w:cs="Trebuchet MS"/>
          <w:kern w:val="1"/>
          <w:sz w:val="19"/>
          <w:szCs w:val="19"/>
          <w:lang w:val="es-ES"/>
        </w:rPr>
        <w:t xml:space="preserve">Las autoridades del Establecimiento Educativo (nombre exacto) “…………………………………………………………………………………..…..”    C.U.E  </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N°……………………………………</w:t>
      </w:r>
    </w:p>
    <w:p w14:paraId="33CCDE20" w14:textId="77777777" w:rsidR="00ED4C0A" w:rsidRDefault="00ED4C0A" w:rsidP="00ED4C0A">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Ubicado</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(domicilio).......……………..…………………..</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0"/>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21"/>
          <w:kern w:val="1"/>
          <w:sz w:val="19"/>
          <w:szCs w:val="19"/>
          <w:lang w:val="es-ES"/>
        </w:rPr>
        <w:t xml:space="preserve"> </w:t>
      </w:r>
      <w:r>
        <w:rPr>
          <w:rFonts w:ascii="Trebuchet MS" w:hAnsi="Trebuchet MS" w:cs="Trebuchet MS"/>
          <w:kern w:val="1"/>
          <w:sz w:val="19"/>
          <w:szCs w:val="19"/>
          <w:lang w:val="es-ES"/>
        </w:rPr>
        <w:t>de………………………………..…</w:t>
      </w:r>
    </w:p>
    <w:p w14:paraId="557244DF" w14:textId="77777777" w:rsidR="00ED4C0A" w:rsidRDefault="00ED4C0A" w:rsidP="00ED4C0A">
      <w:pPr>
        <w:widowControl w:val="0"/>
        <w:tabs>
          <w:tab w:val="left" w:pos="4558"/>
        </w:tabs>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Provincia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kern w:val="1"/>
          <w:sz w:val="19"/>
          <w:szCs w:val="19"/>
          <w:lang w:val="es-ES"/>
        </w:rPr>
        <w:tab/>
        <w:t>Certifican</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(apellidos</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nombres</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completos</w:t>
      </w:r>
    </w:p>
    <w:p w14:paraId="1BC8F149" w14:textId="77777777" w:rsidR="00ED4C0A" w:rsidRDefault="00ED4C0A" w:rsidP="00ED4C0A">
      <w:pPr>
        <w:widowControl w:val="0"/>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del/la</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alumno)…………………………………………………………….</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nacido/a</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0"/>
          <w:kern w:val="1"/>
          <w:sz w:val="19"/>
          <w:szCs w:val="19"/>
          <w:lang w:val="es-ES"/>
        </w:rPr>
        <w:t xml:space="preserve"> </w:t>
      </w:r>
      <w:r>
        <w:rPr>
          <w:rFonts w:ascii="Trebuchet MS" w:hAnsi="Trebuchet MS" w:cs="Trebuchet MS"/>
          <w:kern w:val="1"/>
          <w:sz w:val="19"/>
          <w:szCs w:val="19"/>
          <w:lang w:val="es-ES"/>
        </w:rPr>
        <w:t>localidad…………………....</w:t>
      </w:r>
    </w:p>
    <w:p w14:paraId="06DD41EF" w14:textId="77777777" w:rsidR="00ED4C0A" w:rsidRDefault="00ED4C0A" w:rsidP="00ED4C0A">
      <w:pPr>
        <w:widowControl w:val="0"/>
        <w:tabs>
          <w:tab w:val="left" w:pos="8214"/>
        </w:tabs>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(provincia/país)……………….…..……..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día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mes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kern w:val="1"/>
          <w:sz w:val="19"/>
          <w:szCs w:val="19"/>
          <w:lang w:val="es-ES"/>
        </w:rPr>
        <w:tab/>
        <w:t>del</w:t>
      </w:r>
    </w:p>
    <w:p w14:paraId="71371B14" w14:textId="77777777" w:rsidR="00ED4C0A" w:rsidRDefault="00ED4C0A" w:rsidP="00ED4C0A">
      <w:pPr>
        <w:widowControl w:val="0"/>
        <w:tabs>
          <w:tab w:val="left" w:pos="6653"/>
        </w:tabs>
        <w:autoSpaceDE w:val="0"/>
        <w:autoSpaceDN w:val="0"/>
        <w:adjustRightInd w:val="0"/>
        <w:spacing w:after="0" w:line="218"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año ...................tipo y N°</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documento…</w:t>
      </w:r>
      <w:r>
        <w:rPr>
          <w:rFonts w:ascii="Trebuchet MS" w:hAnsi="Trebuchet MS" w:cs="Trebuchet MS"/>
          <w:kern w:val="1"/>
          <w:sz w:val="19"/>
          <w:szCs w:val="19"/>
          <w:lang w:val="es-ES"/>
        </w:rPr>
        <w:tab/>
        <w:t>, acreditó 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espacios</w:t>
      </w:r>
    </w:p>
    <w:p w14:paraId="6A16C360" w14:textId="77777777" w:rsidR="00ED4C0A" w:rsidRDefault="00ED4C0A" w:rsidP="00ED4C0A">
      <w:pPr>
        <w:widowControl w:val="0"/>
        <w:autoSpaceDE w:val="0"/>
        <w:autoSpaceDN w:val="0"/>
        <w:adjustRightInd w:val="0"/>
        <w:spacing w:after="0" w:line="219" w:lineRule="exact"/>
        <w:ind w:right="-1"/>
        <w:jc w:val="both"/>
        <w:rPr>
          <w:rFonts w:ascii="Times New Roman" w:hAnsi="Times New Roman" w:cs="Times New Roman"/>
          <w:kern w:val="1"/>
          <w:sz w:val="19"/>
          <w:szCs w:val="19"/>
          <w:lang w:val="es-ES"/>
        </w:rPr>
      </w:pPr>
    </w:p>
    <w:p w14:paraId="0652367C" w14:textId="77777777" w:rsidR="00ED4C0A" w:rsidRDefault="00ED4C0A" w:rsidP="00ED4C0A">
      <w:pPr>
        <w:widowControl w:val="0"/>
        <w:autoSpaceDE w:val="0"/>
        <w:autoSpaceDN w:val="0"/>
        <w:adjustRightInd w:val="0"/>
        <w:spacing w:after="0" w:line="240" w:lineRule="auto"/>
        <w:ind w:right="-1"/>
        <w:jc w:val="both"/>
        <w:rPr>
          <w:rFonts w:ascii="Times New Roman" w:hAnsi="Times New Roman" w:cs="Times New Roman"/>
          <w:kern w:val="1"/>
          <w:sz w:val="19"/>
          <w:szCs w:val="19"/>
          <w:lang w:val="es-ES"/>
        </w:rPr>
      </w:pPr>
    </w:p>
    <w:p w14:paraId="1B00E926" w14:textId="77777777" w:rsidR="00ED4C0A" w:rsidRDefault="00ED4C0A" w:rsidP="00ED4C0A">
      <w:pPr>
        <w:widowControl w:val="0"/>
        <w:autoSpaceDE w:val="0"/>
        <w:autoSpaceDN w:val="0"/>
        <w:adjustRightInd w:val="0"/>
        <w:spacing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curriculares que con sus respectivas calificaciones a continuación se expresan:</w:t>
      </w:r>
    </w:p>
    <w:p w14:paraId="0CFD0FD4" w14:textId="77777777" w:rsidR="00ED4C0A" w:rsidRDefault="00ED4C0A" w:rsidP="00ED4C0A">
      <w:pPr>
        <w:widowControl w:val="0"/>
        <w:autoSpaceDE w:val="0"/>
        <w:autoSpaceDN w:val="0"/>
        <w:adjustRightInd w:val="0"/>
        <w:spacing w:before="5" w:after="0" w:line="240" w:lineRule="auto"/>
        <w:ind w:right="-1"/>
        <w:rPr>
          <w:rFonts w:ascii="Times New Roman" w:hAnsi="Times New Roman" w:cs="Times New Roman"/>
          <w:kern w:val="1"/>
          <w:sz w:val="19"/>
          <w:szCs w:val="19"/>
          <w:lang w:val="es-ES"/>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9"/>
        <w:gridCol w:w="1573"/>
        <w:gridCol w:w="1565"/>
        <w:gridCol w:w="1321"/>
        <w:gridCol w:w="1185"/>
        <w:gridCol w:w="2323"/>
      </w:tblGrid>
      <w:tr w:rsidR="00906B18" w14:paraId="7D79CEC0" w14:textId="77777777" w:rsidTr="00A93823">
        <w:trPr>
          <w:trHeight w:val="217"/>
        </w:trPr>
        <w:tc>
          <w:tcPr>
            <w:tcW w:w="9536" w:type="dxa"/>
            <w:gridSpan w:val="6"/>
          </w:tcPr>
          <w:p w14:paraId="73B83944" w14:textId="77777777" w:rsidR="00906B18" w:rsidRDefault="00906B18" w:rsidP="00A93823">
            <w:pPr>
              <w:pStyle w:val="TableParagraph"/>
              <w:spacing w:line="198" w:lineRule="exact"/>
              <w:ind w:left="100"/>
              <w:rPr>
                <w:b/>
                <w:sz w:val="19"/>
              </w:rPr>
            </w:pPr>
            <w:r>
              <w:rPr>
                <w:b/>
                <w:sz w:val="19"/>
              </w:rPr>
              <w:t>PRIMER AÑO</w:t>
            </w:r>
          </w:p>
        </w:tc>
      </w:tr>
      <w:tr w:rsidR="00906B18" w14:paraId="63DD4E19" w14:textId="77777777" w:rsidTr="00A93823">
        <w:trPr>
          <w:trHeight w:val="437"/>
        </w:trPr>
        <w:tc>
          <w:tcPr>
            <w:tcW w:w="1569" w:type="dxa"/>
          </w:tcPr>
          <w:p w14:paraId="44FD8F11" w14:textId="77777777" w:rsidR="00906B18" w:rsidRDefault="00906B18" w:rsidP="00A93823">
            <w:pPr>
              <w:pStyle w:val="TableParagraph"/>
              <w:spacing w:line="209" w:lineRule="exact"/>
              <w:ind w:left="100"/>
              <w:rPr>
                <w:sz w:val="19"/>
              </w:rPr>
            </w:pPr>
            <w:r>
              <w:rPr>
                <w:sz w:val="19"/>
              </w:rPr>
              <w:t>ESPACIO</w:t>
            </w:r>
          </w:p>
          <w:p w14:paraId="4E6647A2" w14:textId="77777777" w:rsidR="00906B18" w:rsidRDefault="00906B18" w:rsidP="00A93823">
            <w:pPr>
              <w:pStyle w:val="TableParagraph"/>
              <w:spacing w:line="208" w:lineRule="exact"/>
              <w:ind w:left="100"/>
              <w:rPr>
                <w:sz w:val="19"/>
              </w:rPr>
            </w:pPr>
            <w:r>
              <w:rPr>
                <w:sz w:val="19"/>
              </w:rPr>
              <w:t>CURRICULAR</w:t>
            </w:r>
          </w:p>
        </w:tc>
        <w:tc>
          <w:tcPr>
            <w:tcW w:w="1573" w:type="dxa"/>
          </w:tcPr>
          <w:p w14:paraId="44D6DE21" w14:textId="77777777" w:rsidR="00906B18" w:rsidRDefault="00906B18" w:rsidP="00A93823">
            <w:pPr>
              <w:pStyle w:val="TableParagraph"/>
              <w:spacing w:line="210" w:lineRule="exact"/>
              <w:ind w:left="101"/>
              <w:rPr>
                <w:sz w:val="19"/>
              </w:rPr>
            </w:pPr>
            <w:r>
              <w:rPr>
                <w:sz w:val="19"/>
              </w:rPr>
              <w:t>CALIFICACIÓN</w:t>
            </w:r>
          </w:p>
        </w:tc>
        <w:tc>
          <w:tcPr>
            <w:tcW w:w="1565" w:type="dxa"/>
          </w:tcPr>
          <w:p w14:paraId="02146E62" w14:textId="77777777" w:rsidR="00906B18" w:rsidRDefault="00906B18" w:rsidP="00A93823">
            <w:pPr>
              <w:pStyle w:val="TableParagraph"/>
              <w:spacing w:line="210" w:lineRule="exact"/>
              <w:ind w:left="100"/>
              <w:rPr>
                <w:sz w:val="19"/>
              </w:rPr>
            </w:pPr>
            <w:r>
              <w:rPr>
                <w:sz w:val="19"/>
              </w:rPr>
              <w:t>CONDICION</w:t>
            </w:r>
          </w:p>
        </w:tc>
        <w:tc>
          <w:tcPr>
            <w:tcW w:w="1321" w:type="dxa"/>
          </w:tcPr>
          <w:p w14:paraId="64DB69A2" w14:textId="77777777" w:rsidR="00906B18" w:rsidRDefault="00906B18" w:rsidP="00A93823">
            <w:pPr>
              <w:pStyle w:val="TableParagraph"/>
              <w:spacing w:line="210" w:lineRule="exact"/>
              <w:ind w:left="101"/>
              <w:rPr>
                <w:sz w:val="19"/>
              </w:rPr>
            </w:pPr>
            <w:r>
              <w:rPr>
                <w:sz w:val="19"/>
              </w:rPr>
              <w:t>MES</w:t>
            </w:r>
          </w:p>
        </w:tc>
        <w:tc>
          <w:tcPr>
            <w:tcW w:w="1185" w:type="dxa"/>
          </w:tcPr>
          <w:p w14:paraId="5070695C" w14:textId="77777777" w:rsidR="00906B18" w:rsidRDefault="00906B18" w:rsidP="00A93823">
            <w:pPr>
              <w:pStyle w:val="TableParagraph"/>
              <w:spacing w:line="210" w:lineRule="exact"/>
              <w:ind w:left="101"/>
              <w:rPr>
                <w:sz w:val="19"/>
              </w:rPr>
            </w:pPr>
            <w:r>
              <w:rPr>
                <w:sz w:val="19"/>
              </w:rPr>
              <w:t>AÑO</w:t>
            </w:r>
          </w:p>
        </w:tc>
        <w:tc>
          <w:tcPr>
            <w:tcW w:w="2323" w:type="dxa"/>
          </w:tcPr>
          <w:p w14:paraId="0386C26C" w14:textId="77777777" w:rsidR="00906B18" w:rsidRDefault="00906B18" w:rsidP="00A93823">
            <w:pPr>
              <w:pStyle w:val="TableParagraph"/>
              <w:spacing w:line="210" w:lineRule="exact"/>
              <w:ind w:left="101"/>
              <w:rPr>
                <w:sz w:val="19"/>
              </w:rPr>
            </w:pPr>
            <w:r>
              <w:rPr>
                <w:sz w:val="19"/>
              </w:rPr>
              <w:t>ESTABLECIMIENTO</w:t>
            </w:r>
          </w:p>
        </w:tc>
      </w:tr>
      <w:tr w:rsidR="00906B18" w14:paraId="2EC43A7B" w14:textId="77777777" w:rsidTr="00A93823">
        <w:trPr>
          <w:trHeight w:val="216"/>
        </w:trPr>
        <w:tc>
          <w:tcPr>
            <w:tcW w:w="1569" w:type="dxa"/>
          </w:tcPr>
          <w:p w14:paraId="3C09FD02" w14:textId="77777777" w:rsidR="00906B18" w:rsidRDefault="00906B18" w:rsidP="00A93823">
            <w:pPr>
              <w:pStyle w:val="TableParagraph"/>
              <w:rPr>
                <w:rFonts w:ascii="Times New Roman"/>
                <w:sz w:val="14"/>
              </w:rPr>
            </w:pPr>
          </w:p>
        </w:tc>
        <w:tc>
          <w:tcPr>
            <w:tcW w:w="1573" w:type="dxa"/>
          </w:tcPr>
          <w:p w14:paraId="663C0D17" w14:textId="77777777" w:rsidR="00906B18" w:rsidRDefault="00906B18" w:rsidP="00A93823">
            <w:pPr>
              <w:pStyle w:val="TableParagraph"/>
              <w:rPr>
                <w:rFonts w:ascii="Times New Roman"/>
                <w:sz w:val="14"/>
              </w:rPr>
            </w:pPr>
          </w:p>
        </w:tc>
        <w:tc>
          <w:tcPr>
            <w:tcW w:w="1565" w:type="dxa"/>
          </w:tcPr>
          <w:p w14:paraId="28CF239E" w14:textId="77777777" w:rsidR="00906B18" w:rsidRDefault="00906B18" w:rsidP="00A93823">
            <w:pPr>
              <w:pStyle w:val="TableParagraph"/>
              <w:rPr>
                <w:rFonts w:ascii="Times New Roman"/>
                <w:sz w:val="14"/>
              </w:rPr>
            </w:pPr>
          </w:p>
        </w:tc>
        <w:tc>
          <w:tcPr>
            <w:tcW w:w="1321" w:type="dxa"/>
          </w:tcPr>
          <w:p w14:paraId="2D962C55" w14:textId="77777777" w:rsidR="00906B18" w:rsidRDefault="00906B18" w:rsidP="00A93823">
            <w:pPr>
              <w:pStyle w:val="TableParagraph"/>
              <w:rPr>
                <w:rFonts w:ascii="Times New Roman"/>
                <w:sz w:val="14"/>
              </w:rPr>
            </w:pPr>
          </w:p>
        </w:tc>
        <w:tc>
          <w:tcPr>
            <w:tcW w:w="1185" w:type="dxa"/>
          </w:tcPr>
          <w:p w14:paraId="752F7ABD" w14:textId="77777777" w:rsidR="00906B18" w:rsidRDefault="00906B18" w:rsidP="00A93823">
            <w:pPr>
              <w:pStyle w:val="TableParagraph"/>
              <w:rPr>
                <w:rFonts w:ascii="Times New Roman"/>
                <w:sz w:val="14"/>
              </w:rPr>
            </w:pPr>
          </w:p>
        </w:tc>
        <w:tc>
          <w:tcPr>
            <w:tcW w:w="2323" w:type="dxa"/>
          </w:tcPr>
          <w:p w14:paraId="398497E7" w14:textId="77777777" w:rsidR="00906B18" w:rsidRDefault="00906B18" w:rsidP="00A93823">
            <w:pPr>
              <w:pStyle w:val="TableParagraph"/>
              <w:rPr>
                <w:rFonts w:ascii="Times New Roman"/>
                <w:sz w:val="14"/>
              </w:rPr>
            </w:pPr>
          </w:p>
        </w:tc>
      </w:tr>
      <w:tr w:rsidR="00906B18" w14:paraId="76B2BC9E" w14:textId="77777777" w:rsidTr="00A93823">
        <w:trPr>
          <w:trHeight w:val="218"/>
        </w:trPr>
        <w:tc>
          <w:tcPr>
            <w:tcW w:w="9536" w:type="dxa"/>
            <w:gridSpan w:val="6"/>
          </w:tcPr>
          <w:p w14:paraId="3904580D" w14:textId="77777777" w:rsidR="00906B18" w:rsidRDefault="00906B18" w:rsidP="00A93823">
            <w:pPr>
              <w:pStyle w:val="TableParagraph"/>
              <w:spacing w:line="198" w:lineRule="exact"/>
              <w:ind w:left="100"/>
              <w:rPr>
                <w:b/>
                <w:sz w:val="19"/>
              </w:rPr>
            </w:pPr>
            <w:r>
              <w:rPr>
                <w:b/>
                <w:sz w:val="19"/>
              </w:rPr>
              <w:t>SEGUNDO AÑO</w:t>
            </w:r>
          </w:p>
        </w:tc>
      </w:tr>
      <w:tr w:rsidR="00906B18" w14:paraId="19EABC92" w14:textId="77777777" w:rsidTr="00A93823">
        <w:trPr>
          <w:trHeight w:val="436"/>
        </w:trPr>
        <w:tc>
          <w:tcPr>
            <w:tcW w:w="1569" w:type="dxa"/>
          </w:tcPr>
          <w:p w14:paraId="41FAE7B1" w14:textId="77777777" w:rsidR="00906B18" w:rsidRDefault="00906B18" w:rsidP="00A93823">
            <w:pPr>
              <w:pStyle w:val="TableParagraph"/>
              <w:spacing w:line="210" w:lineRule="exact"/>
              <w:ind w:left="100"/>
              <w:rPr>
                <w:sz w:val="19"/>
              </w:rPr>
            </w:pPr>
            <w:r>
              <w:rPr>
                <w:sz w:val="19"/>
              </w:rPr>
              <w:t>ESPACIO</w:t>
            </w:r>
          </w:p>
          <w:p w14:paraId="51975986" w14:textId="77777777" w:rsidR="00906B18" w:rsidRDefault="00906B18" w:rsidP="00A93823">
            <w:pPr>
              <w:pStyle w:val="TableParagraph"/>
              <w:spacing w:line="207" w:lineRule="exact"/>
              <w:ind w:left="100"/>
              <w:rPr>
                <w:sz w:val="19"/>
              </w:rPr>
            </w:pPr>
            <w:r>
              <w:rPr>
                <w:sz w:val="19"/>
              </w:rPr>
              <w:t>CURRICULAR</w:t>
            </w:r>
          </w:p>
        </w:tc>
        <w:tc>
          <w:tcPr>
            <w:tcW w:w="1573" w:type="dxa"/>
          </w:tcPr>
          <w:p w14:paraId="36525CEC" w14:textId="77777777" w:rsidR="00906B18" w:rsidRDefault="00906B18" w:rsidP="00A93823">
            <w:pPr>
              <w:pStyle w:val="TableParagraph"/>
              <w:spacing w:line="211" w:lineRule="exact"/>
              <w:ind w:left="101"/>
              <w:rPr>
                <w:sz w:val="19"/>
              </w:rPr>
            </w:pPr>
            <w:r>
              <w:rPr>
                <w:sz w:val="19"/>
              </w:rPr>
              <w:t>CALIFICACIÓN</w:t>
            </w:r>
          </w:p>
        </w:tc>
        <w:tc>
          <w:tcPr>
            <w:tcW w:w="1565" w:type="dxa"/>
          </w:tcPr>
          <w:p w14:paraId="10C38B26" w14:textId="77777777" w:rsidR="00906B18" w:rsidRDefault="00906B18" w:rsidP="00A93823">
            <w:pPr>
              <w:pStyle w:val="TableParagraph"/>
              <w:spacing w:line="211" w:lineRule="exact"/>
              <w:ind w:left="100"/>
              <w:rPr>
                <w:sz w:val="19"/>
              </w:rPr>
            </w:pPr>
            <w:r>
              <w:rPr>
                <w:sz w:val="19"/>
              </w:rPr>
              <w:t>CONDICION</w:t>
            </w:r>
          </w:p>
        </w:tc>
        <w:tc>
          <w:tcPr>
            <w:tcW w:w="1321" w:type="dxa"/>
          </w:tcPr>
          <w:p w14:paraId="38BDFA3C" w14:textId="77777777" w:rsidR="00906B18" w:rsidRDefault="00906B18" w:rsidP="00A93823">
            <w:pPr>
              <w:pStyle w:val="TableParagraph"/>
              <w:spacing w:line="211" w:lineRule="exact"/>
              <w:ind w:left="101"/>
              <w:rPr>
                <w:sz w:val="19"/>
              </w:rPr>
            </w:pPr>
            <w:r>
              <w:rPr>
                <w:sz w:val="19"/>
              </w:rPr>
              <w:t>MES</w:t>
            </w:r>
          </w:p>
        </w:tc>
        <w:tc>
          <w:tcPr>
            <w:tcW w:w="1185" w:type="dxa"/>
          </w:tcPr>
          <w:p w14:paraId="6B35A9EF" w14:textId="77777777" w:rsidR="00906B18" w:rsidRDefault="00906B18" w:rsidP="00A93823">
            <w:pPr>
              <w:pStyle w:val="TableParagraph"/>
              <w:spacing w:line="211" w:lineRule="exact"/>
              <w:ind w:left="101"/>
              <w:rPr>
                <w:sz w:val="19"/>
              </w:rPr>
            </w:pPr>
            <w:r>
              <w:rPr>
                <w:sz w:val="19"/>
              </w:rPr>
              <w:t>AÑO</w:t>
            </w:r>
          </w:p>
        </w:tc>
        <w:tc>
          <w:tcPr>
            <w:tcW w:w="2323" w:type="dxa"/>
          </w:tcPr>
          <w:p w14:paraId="04C52360" w14:textId="77777777" w:rsidR="00906B18" w:rsidRDefault="00906B18" w:rsidP="00A93823">
            <w:pPr>
              <w:pStyle w:val="TableParagraph"/>
              <w:spacing w:line="211" w:lineRule="exact"/>
              <w:ind w:left="101"/>
              <w:rPr>
                <w:sz w:val="19"/>
              </w:rPr>
            </w:pPr>
            <w:r>
              <w:rPr>
                <w:sz w:val="19"/>
              </w:rPr>
              <w:t>ESTABLECIMIENTO</w:t>
            </w:r>
          </w:p>
        </w:tc>
      </w:tr>
      <w:tr w:rsidR="00906B18" w14:paraId="174B7973" w14:textId="77777777" w:rsidTr="00A93823">
        <w:trPr>
          <w:trHeight w:val="217"/>
        </w:trPr>
        <w:tc>
          <w:tcPr>
            <w:tcW w:w="1569" w:type="dxa"/>
          </w:tcPr>
          <w:p w14:paraId="5D50E456" w14:textId="77777777" w:rsidR="00906B18" w:rsidRDefault="00906B18" w:rsidP="00A93823">
            <w:pPr>
              <w:pStyle w:val="TableParagraph"/>
              <w:rPr>
                <w:rFonts w:ascii="Times New Roman"/>
                <w:sz w:val="14"/>
              </w:rPr>
            </w:pPr>
          </w:p>
        </w:tc>
        <w:tc>
          <w:tcPr>
            <w:tcW w:w="1573" w:type="dxa"/>
          </w:tcPr>
          <w:p w14:paraId="03549309" w14:textId="77777777" w:rsidR="00906B18" w:rsidRDefault="00906B18" w:rsidP="00A93823">
            <w:pPr>
              <w:pStyle w:val="TableParagraph"/>
              <w:rPr>
                <w:rFonts w:ascii="Times New Roman"/>
                <w:sz w:val="14"/>
              </w:rPr>
            </w:pPr>
          </w:p>
        </w:tc>
        <w:tc>
          <w:tcPr>
            <w:tcW w:w="1565" w:type="dxa"/>
          </w:tcPr>
          <w:p w14:paraId="5E9960F0" w14:textId="77777777" w:rsidR="00906B18" w:rsidRDefault="00906B18" w:rsidP="00A93823">
            <w:pPr>
              <w:pStyle w:val="TableParagraph"/>
              <w:rPr>
                <w:rFonts w:ascii="Times New Roman"/>
                <w:sz w:val="14"/>
              </w:rPr>
            </w:pPr>
          </w:p>
        </w:tc>
        <w:tc>
          <w:tcPr>
            <w:tcW w:w="1321" w:type="dxa"/>
          </w:tcPr>
          <w:p w14:paraId="3D28B886" w14:textId="77777777" w:rsidR="00906B18" w:rsidRDefault="00906B18" w:rsidP="00A93823">
            <w:pPr>
              <w:pStyle w:val="TableParagraph"/>
              <w:rPr>
                <w:rFonts w:ascii="Times New Roman"/>
                <w:sz w:val="14"/>
              </w:rPr>
            </w:pPr>
          </w:p>
        </w:tc>
        <w:tc>
          <w:tcPr>
            <w:tcW w:w="1185" w:type="dxa"/>
          </w:tcPr>
          <w:p w14:paraId="5E3BB549" w14:textId="77777777" w:rsidR="00906B18" w:rsidRDefault="00906B18" w:rsidP="00A93823">
            <w:pPr>
              <w:pStyle w:val="TableParagraph"/>
              <w:rPr>
                <w:rFonts w:ascii="Times New Roman"/>
                <w:sz w:val="14"/>
              </w:rPr>
            </w:pPr>
          </w:p>
        </w:tc>
        <w:tc>
          <w:tcPr>
            <w:tcW w:w="2323" w:type="dxa"/>
          </w:tcPr>
          <w:p w14:paraId="33A68BBC" w14:textId="77777777" w:rsidR="00906B18" w:rsidRDefault="00906B18" w:rsidP="00A93823">
            <w:pPr>
              <w:pStyle w:val="TableParagraph"/>
              <w:rPr>
                <w:rFonts w:ascii="Times New Roman"/>
                <w:sz w:val="14"/>
              </w:rPr>
            </w:pPr>
          </w:p>
        </w:tc>
      </w:tr>
      <w:tr w:rsidR="00906B18" w14:paraId="329F6569" w14:textId="77777777" w:rsidTr="00A93823">
        <w:trPr>
          <w:trHeight w:val="218"/>
        </w:trPr>
        <w:tc>
          <w:tcPr>
            <w:tcW w:w="9536" w:type="dxa"/>
            <w:gridSpan w:val="6"/>
          </w:tcPr>
          <w:p w14:paraId="457EF590" w14:textId="77777777" w:rsidR="00906B18" w:rsidRDefault="00906B18" w:rsidP="00A93823">
            <w:pPr>
              <w:pStyle w:val="TableParagraph"/>
              <w:spacing w:line="198" w:lineRule="exact"/>
              <w:ind w:left="100"/>
              <w:rPr>
                <w:b/>
                <w:sz w:val="19"/>
              </w:rPr>
            </w:pPr>
            <w:r>
              <w:rPr>
                <w:b/>
                <w:sz w:val="19"/>
              </w:rPr>
              <w:t>TERCER AÑO</w:t>
            </w:r>
          </w:p>
        </w:tc>
      </w:tr>
      <w:tr w:rsidR="00906B18" w14:paraId="55BC9F5B" w14:textId="77777777" w:rsidTr="00A93823">
        <w:trPr>
          <w:trHeight w:val="436"/>
        </w:trPr>
        <w:tc>
          <w:tcPr>
            <w:tcW w:w="1569" w:type="dxa"/>
          </w:tcPr>
          <w:p w14:paraId="28024DA7" w14:textId="77777777" w:rsidR="00906B18" w:rsidRDefault="00906B18" w:rsidP="00A93823">
            <w:pPr>
              <w:pStyle w:val="TableParagraph"/>
              <w:spacing w:line="209" w:lineRule="exact"/>
              <w:ind w:left="100"/>
              <w:rPr>
                <w:sz w:val="19"/>
              </w:rPr>
            </w:pPr>
            <w:r>
              <w:rPr>
                <w:sz w:val="19"/>
              </w:rPr>
              <w:t>ESPACIO</w:t>
            </w:r>
          </w:p>
          <w:p w14:paraId="7B69D7B5" w14:textId="77777777" w:rsidR="00906B18" w:rsidRDefault="00906B18" w:rsidP="00A93823">
            <w:pPr>
              <w:pStyle w:val="TableParagraph"/>
              <w:spacing w:line="208" w:lineRule="exact"/>
              <w:ind w:left="100"/>
              <w:rPr>
                <w:sz w:val="19"/>
              </w:rPr>
            </w:pPr>
            <w:r>
              <w:rPr>
                <w:sz w:val="19"/>
              </w:rPr>
              <w:t>CURRICULAR</w:t>
            </w:r>
          </w:p>
        </w:tc>
        <w:tc>
          <w:tcPr>
            <w:tcW w:w="1573" w:type="dxa"/>
          </w:tcPr>
          <w:p w14:paraId="26852501" w14:textId="77777777" w:rsidR="00906B18" w:rsidRDefault="00906B18" w:rsidP="00A93823">
            <w:pPr>
              <w:pStyle w:val="TableParagraph"/>
              <w:spacing w:line="209" w:lineRule="exact"/>
              <w:ind w:left="101"/>
              <w:rPr>
                <w:sz w:val="19"/>
              </w:rPr>
            </w:pPr>
            <w:r>
              <w:rPr>
                <w:sz w:val="19"/>
              </w:rPr>
              <w:t>CALIFICACIÓN</w:t>
            </w:r>
          </w:p>
        </w:tc>
        <w:tc>
          <w:tcPr>
            <w:tcW w:w="1565" w:type="dxa"/>
          </w:tcPr>
          <w:p w14:paraId="5CE960B7" w14:textId="77777777" w:rsidR="00906B18" w:rsidRDefault="00906B18" w:rsidP="00A93823">
            <w:pPr>
              <w:pStyle w:val="TableParagraph"/>
              <w:spacing w:line="209" w:lineRule="exact"/>
              <w:ind w:left="100"/>
              <w:rPr>
                <w:sz w:val="19"/>
              </w:rPr>
            </w:pPr>
            <w:r>
              <w:rPr>
                <w:sz w:val="19"/>
              </w:rPr>
              <w:t>CONDICION</w:t>
            </w:r>
          </w:p>
        </w:tc>
        <w:tc>
          <w:tcPr>
            <w:tcW w:w="1321" w:type="dxa"/>
          </w:tcPr>
          <w:p w14:paraId="00304605" w14:textId="77777777" w:rsidR="00906B18" w:rsidRDefault="00906B18" w:rsidP="00A93823">
            <w:pPr>
              <w:pStyle w:val="TableParagraph"/>
              <w:spacing w:line="209" w:lineRule="exact"/>
              <w:ind w:left="101"/>
              <w:rPr>
                <w:sz w:val="19"/>
              </w:rPr>
            </w:pPr>
            <w:r>
              <w:rPr>
                <w:sz w:val="19"/>
              </w:rPr>
              <w:t>MES</w:t>
            </w:r>
          </w:p>
        </w:tc>
        <w:tc>
          <w:tcPr>
            <w:tcW w:w="1185" w:type="dxa"/>
          </w:tcPr>
          <w:p w14:paraId="56FAD2C1" w14:textId="77777777" w:rsidR="00906B18" w:rsidRDefault="00906B18" w:rsidP="00A93823">
            <w:pPr>
              <w:pStyle w:val="TableParagraph"/>
              <w:spacing w:line="209" w:lineRule="exact"/>
              <w:ind w:left="101"/>
              <w:rPr>
                <w:sz w:val="19"/>
              </w:rPr>
            </w:pPr>
            <w:r>
              <w:rPr>
                <w:sz w:val="19"/>
              </w:rPr>
              <w:t>AÑO</w:t>
            </w:r>
          </w:p>
        </w:tc>
        <w:tc>
          <w:tcPr>
            <w:tcW w:w="2323" w:type="dxa"/>
          </w:tcPr>
          <w:p w14:paraId="6F742502" w14:textId="77777777" w:rsidR="00906B18" w:rsidRDefault="00906B18" w:rsidP="00A93823">
            <w:pPr>
              <w:pStyle w:val="TableParagraph"/>
              <w:spacing w:line="209" w:lineRule="exact"/>
              <w:ind w:left="101"/>
              <w:rPr>
                <w:sz w:val="19"/>
              </w:rPr>
            </w:pPr>
            <w:r>
              <w:rPr>
                <w:sz w:val="19"/>
              </w:rPr>
              <w:t>ESTABLECIMIENTO</w:t>
            </w:r>
          </w:p>
        </w:tc>
      </w:tr>
      <w:tr w:rsidR="00906B18" w14:paraId="10215B77" w14:textId="77777777" w:rsidTr="00A93823">
        <w:trPr>
          <w:trHeight w:val="217"/>
        </w:trPr>
        <w:tc>
          <w:tcPr>
            <w:tcW w:w="1569" w:type="dxa"/>
          </w:tcPr>
          <w:p w14:paraId="403A59F9" w14:textId="77777777" w:rsidR="00906B18" w:rsidRDefault="00906B18" w:rsidP="00A93823">
            <w:pPr>
              <w:pStyle w:val="TableParagraph"/>
              <w:rPr>
                <w:rFonts w:ascii="Times New Roman"/>
                <w:sz w:val="14"/>
              </w:rPr>
            </w:pPr>
          </w:p>
        </w:tc>
        <w:tc>
          <w:tcPr>
            <w:tcW w:w="1573" w:type="dxa"/>
          </w:tcPr>
          <w:p w14:paraId="199A7F39" w14:textId="77777777" w:rsidR="00906B18" w:rsidRDefault="00906B18" w:rsidP="00A93823">
            <w:pPr>
              <w:pStyle w:val="TableParagraph"/>
              <w:rPr>
                <w:rFonts w:ascii="Times New Roman"/>
                <w:sz w:val="14"/>
              </w:rPr>
            </w:pPr>
          </w:p>
        </w:tc>
        <w:tc>
          <w:tcPr>
            <w:tcW w:w="1565" w:type="dxa"/>
          </w:tcPr>
          <w:p w14:paraId="570F7869" w14:textId="77777777" w:rsidR="00906B18" w:rsidRDefault="00906B18" w:rsidP="00A93823">
            <w:pPr>
              <w:pStyle w:val="TableParagraph"/>
              <w:rPr>
                <w:rFonts w:ascii="Times New Roman"/>
                <w:sz w:val="14"/>
              </w:rPr>
            </w:pPr>
          </w:p>
        </w:tc>
        <w:tc>
          <w:tcPr>
            <w:tcW w:w="1321" w:type="dxa"/>
          </w:tcPr>
          <w:p w14:paraId="078B31A9" w14:textId="77777777" w:rsidR="00906B18" w:rsidRDefault="00906B18" w:rsidP="00A93823">
            <w:pPr>
              <w:pStyle w:val="TableParagraph"/>
              <w:rPr>
                <w:rFonts w:ascii="Times New Roman"/>
                <w:sz w:val="14"/>
              </w:rPr>
            </w:pPr>
          </w:p>
        </w:tc>
        <w:tc>
          <w:tcPr>
            <w:tcW w:w="1185" w:type="dxa"/>
          </w:tcPr>
          <w:p w14:paraId="01FCC7E3" w14:textId="77777777" w:rsidR="00906B18" w:rsidRDefault="00906B18" w:rsidP="00A93823">
            <w:pPr>
              <w:pStyle w:val="TableParagraph"/>
              <w:rPr>
                <w:rFonts w:ascii="Times New Roman"/>
                <w:sz w:val="14"/>
              </w:rPr>
            </w:pPr>
          </w:p>
        </w:tc>
        <w:tc>
          <w:tcPr>
            <w:tcW w:w="2323" w:type="dxa"/>
          </w:tcPr>
          <w:p w14:paraId="598CF860" w14:textId="77777777" w:rsidR="00906B18" w:rsidRDefault="00906B18" w:rsidP="00A93823">
            <w:pPr>
              <w:pStyle w:val="TableParagraph"/>
              <w:rPr>
                <w:rFonts w:ascii="Times New Roman"/>
                <w:sz w:val="14"/>
              </w:rPr>
            </w:pPr>
          </w:p>
        </w:tc>
      </w:tr>
      <w:tr w:rsidR="00906B18" w14:paraId="2B47DE04" w14:textId="77777777" w:rsidTr="00A93823">
        <w:trPr>
          <w:trHeight w:val="216"/>
        </w:trPr>
        <w:tc>
          <w:tcPr>
            <w:tcW w:w="9536" w:type="dxa"/>
            <w:gridSpan w:val="6"/>
          </w:tcPr>
          <w:p w14:paraId="6ABE8D84" w14:textId="77777777" w:rsidR="00906B18" w:rsidRDefault="00906B18" w:rsidP="00A93823">
            <w:pPr>
              <w:pStyle w:val="TableParagraph"/>
              <w:spacing w:line="197" w:lineRule="exact"/>
              <w:ind w:left="100"/>
              <w:rPr>
                <w:b/>
                <w:sz w:val="19"/>
              </w:rPr>
            </w:pPr>
            <w:r>
              <w:rPr>
                <w:b/>
                <w:sz w:val="19"/>
              </w:rPr>
              <w:t>CUARTO AÑO</w:t>
            </w:r>
          </w:p>
        </w:tc>
      </w:tr>
      <w:tr w:rsidR="00906B18" w14:paraId="04043F67" w14:textId="77777777" w:rsidTr="00A93823">
        <w:trPr>
          <w:trHeight w:val="436"/>
        </w:trPr>
        <w:tc>
          <w:tcPr>
            <w:tcW w:w="1569" w:type="dxa"/>
          </w:tcPr>
          <w:p w14:paraId="7F1D09DA" w14:textId="77777777" w:rsidR="00906B18" w:rsidRDefault="00906B18" w:rsidP="00A93823">
            <w:pPr>
              <w:pStyle w:val="TableParagraph"/>
              <w:spacing w:line="210" w:lineRule="exact"/>
              <w:ind w:left="100"/>
              <w:rPr>
                <w:sz w:val="19"/>
              </w:rPr>
            </w:pPr>
            <w:r>
              <w:rPr>
                <w:sz w:val="19"/>
              </w:rPr>
              <w:t>ESPACIO</w:t>
            </w:r>
          </w:p>
          <w:p w14:paraId="180FFE90" w14:textId="77777777" w:rsidR="00906B18" w:rsidRDefault="00906B18" w:rsidP="00A93823">
            <w:pPr>
              <w:pStyle w:val="TableParagraph"/>
              <w:spacing w:line="207" w:lineRule="exact"/>
              <w:ind w:left="100"/>
              <w:rPr>
                <w:sz w:val="19"/>
              </w:rPr>
            </w:pPr>
            <w:r>
              <w:rPr>
                <w:sz w:val="19"/>
              </w:rPr>
              <w:t>CURRICULAR</w:t>
            </w:r>
          </w:p>
        </w:tc>
        <w:tc>
          <w:tcPr>
            <w:tcW w:w="1573" w:type="dxa"/>
          </w:tcPr>
          <w:p w14:paraId="38A59249" w14:textId="77777777" w:rsidR="00906B18" w:rsidRDefault="00906B18" w:rsidP="00A93823">
            <w:pPr>
              <w:pStyle w:val="TableParagraph"/>
              <w:spacing w:line="210" w:lineRule="exact"/>
              <w:ind w:left="101"/>
              <w:rPr>
                <w:sz w:val="19"/>
              </w:rPr>
            </w:pPr>
            <w:r>
              <w:rPr>
                <w:sz w:val="19"/>
              </w:rPr>
              <w:t>CALIFICACIÓN</w:t>
            </w:r>
          </w:p>
        </w:tc>
        <w:tc>
          <w:tcPr>
            <w:tcW w:w="1565" w:type="dxa"/>
          </w:tcPr>
          <w:p w14:paraId="42E9C84C" w14:textId="77777777" w:rsidR="00906B18" w:rsidRDefault="00906B18" w:rsidP="00A93823">
            <w:pPr>
              <w:pStyle w:val="TableParagraph"/>
              <w:spacing w:line="210" w:lineRule="exact"/>
              <w:ind w:left="100"/>
              <w:rPr>
                <w:sz w:val="19"/>
              </w:rPr>
            </w:pPr>
            <w:r>
              <w:rPr>
                <w:sz w:val="19"/>
              </w:rPr>
              <w:t>CONDICION</w:t>
            </w:r>
          </w:p>
        </w:tc>
        <w:tc>
          <w:tcPr>
            <w:tcW w:w="1321" w:type="dxa"/>
          </w:tcPr>
          <w:p w14:paraId="1DB5D3EB" w14:textId="77777777" w:rsidR="00906B18" w:rsidRDefault="00906B18" w:rsidP="00A93823">
            <w:pPr>
              <w:pStyle w:val="TableParagraph"/>
              <w:spacing w:line="210" w:lineRule="exact"/>
              <w:ind w:left="101"/>
              <w:rPr>
                <w:sz w:val="19"/>
              </w:rPr>
            </w:pPr>
            <w:r>
              <w:rPr>
                <w:sz w:val="19"/>
              </w:rPr>
              <w:t>MES</w:t>
            </w:r>
          </w:p>
        </w:tc>
        <w:tc>
          <w:tcPr>
            <w:tcW w:w="1185" w:type="dxa"/>
          </w:tcPr>
          <w:p w14:paraId="638F9CB6" w14:textId="77777777" w:rsidR="00906B18" w:rsidRDefault="00906B18" w:rsidP="00A93823">
            <w:pPr>
              <w:pStyle w:val="TableParagraph"/>
              <w:spacing w:line="210" w:lineRule="exact"/>
              <w:ind w:left="101"/>
              <w:rPr>
                <w:sz w:val="19"/>
              </w:rPr>
            </w:pPr>
            <w:r>
              <w:rPr>
                <w:sz w:val="19"/>
              </w:rPr>
              <w:t>AÑO</w:t>
            </w:r>
          </w:p>
        </w:tc>
        <w:tc>
          <w:tcPr>
            <w:tcW w:w="2323" w:type="dxa"/>
          </w:tcPr>
          <w:p w14:paraId="177BD0C1" w14:textId="77777777" w:rsidR="00906B18" w:rsidRDefault="00906B18" w:rsidP="00A93823">
            <w:pPr>
              <w:pStyle w:val="TableParagraph"/>
              <w:spacing w:line="210" w:lineRule="exact"/>
              <w:ind w:left="101"/>
              <w:rPr>
                <w:sz w:val="19"/>
              </w:rPr>
            </w:pPr>
            <w:r>
              <w:rPr>
                <w:sz w:val="19"/>
              </w:rPr>
              <w:t>ESTABLECIMIENTO</w:t>
            </w:r>
          </w:p>
        </w:tc>
      </w:tr>
      <w:tr w:rsidR="00906B18" w14:paraId="54B54483" w14:textId="77777777" w:rsidTr="00A93823">
        <w:trPr>
          <w:trHeight w:val="217"/>
        </w:trPr>
        <w:tc>
          <w:tcPr>
            <w:tcW w:w="1569" w:type="dxa"/>
          </w:tcPr>
          <w:p w14:paraId="32010A3E" w14:textId="77777777" w:rsidR="00906B18" w:rsidRDefault="00906B18" w:rsidP="00A93823">
            <w:pPr>
              <w:pStyle w:val="TableParagraph"/>
              <w:rPr>
                <w:rFonts w:ascii="Times New Roman"/>
                <w:sz w:val="14"/>
              </w:rPr>
            </w:pPr>
          </w:p>
        </w:tc>
        <w:tc>
          <w:tcPr>
            <w:tcW w:w="1573" w:type="dxa"/>
          </w:tcPr>
          <w:p w14:paraId="6CF2AC5C" w14:textId="77777777" w:rsidR="00906B18" w:rsidRDefault="00906B18" w:rsidP="00A93823">
            <w:pPr>
              <w:pStyle w:val="TableParagraph"/>
              <w:rPr>
                <w:rFonts w:ascii="Times New Roman"/>
                <w:sz w:val="14"/>
              </w:rPr>
            </w:pPr>
          </w:p>
        </w:tc>
        <w:tc>
          <w:tcPr>
            <w:tcW w:w="1565" w:type="dxa"/>
          </w:tcPr>
          <w:p w14:paraId="34CB3C56" w14:textId="77777777" w:rsidR="00906B18" w:rsidRDefault="00906B18" w:rsidP="00A93823">
            <w:pPr>
              <w:pStyle w:val="TableParagraph"/>
              <w:rPr>
                <w:rFonts w:ascii="Times New Roman"/>
                <w:sz w:val="14"/>
              </w:rPr>
            </w:pPr>
          </w:p>
        </w:tc>
        <w:tc>
          <w:tcPr>
            <w:tcW w:w="1321" w:type="dxa"/>
          </w:tcPr>
          <w:p w14:paraId="73D66CE8" w14:textId="77777777" w:rsidR="00906B18" w:rsidRDefault="00906B18" w:rsidP="00A93823">
            <w:pPr>
              <w:pStyle w:val="TableParagraph"/>
              <w:rPr>
                <w:rFonts w:ascii="Times New Roman"/>
                <w:sz w:val="14"/>
              </w:rPr>
            </w:pPr>
          </w:p>
        </w:tc>
        <w:tc>
          <w:tcPr>
            <w:tcW w:w="1185" w:type="dxa"/>
          </w:tcPr>
          <w:p w14:paraId="041CECEE" w14:textId="77777777" w:rsidR="00906B18" w:rsidRDefault="00906B18" w:rsidP="00A93823">
            <w:pPr>
              <w:pStyle w:val="TableParagraph"/>
              <w:rPr>
                <w:rFonts w:ascii="Times New Roman"/>
                <w:sz w:val="14"/>
              </w:rPr>
            </w:pPr>
          </w:p>
        </w:tc>
        <w:tc>
          <w:tcPr>
            <w:tcW w:w="2323" w:type="dxa"/>
          </w:tcPr>
          <w:p w14:paraId="64BA289F" w14:textId="77777777" w:rsidR="00906B18" w:rsidRDefault="00906B18" w:rsidP="00A93823">
            <w:pPr>
              <w:pStyle w:val="TableParagraph"/>
              <w:rPr>
                <w:rFonts w:ascii="Times New Roman"/>
                <w:sz w:val="14"/>
              </w:rPr>
            </w:pPr>
          </w:p>
        </w:tc>
      </w:tr>
      <w:tr w:rsidR="00906B18" w14:paraId="5950A507" w14:textId="77777777" w:rsidTr="00A93823">
        <w:trPr>
          <w:trHeight w:val="218"/>
        </w:trPr>
        <w:tc>
          <w:tcPr>
            <w:tcW w:w="9536" w:type="dxa"/>
            <w:gridSpan w:val="6"/>
          </w:tcPr>
          <w:p w14:paraId="49122CE2" w14:textId="77777777" w:rsidR="00906B18" w:rsidRDefault="00906B18" w:rsidP="00A93823">
            <w:pPr>
              <w:pStyle w:val="TableParagraph"/>
              <w:spacing w:line="198" w:lineRule="exact"/>
              <w:ind w:left="100"/>
              <w:rPr>
                <w:b/>
                <w:sz w:val="19"/>
              </w:rPr>
            </w:pPr>
            <w:r>
              <w:rPr>
                <w:b/>
                <w:sz w:val="19"/>
              </w:rPr>
              <w:t>QUINTO AÑO</w:t>
            </w:r>
          </w:p>
        </w:tc>
      </w:tr>
      <w:tr w:rsidR="00906B18" w14:paraId="6D780F1C" w14:textId="77777777" w:rsidTr="00A93823">
        <w:trPr>
          <w:trHeight w:val="436"/>
        </w:trPr>
        <w:tc>
          <w:tcPr>
            <w:tcW w:w="1569" w:type="dxa"/>
          </w:tcPr>
          <w:p w14:paraId="05D7EFF6" w14:textId="77777777" w:rsidR="00906B18" w:rsidRDefault="00906B18" w:rsidP="00A93823">
            <w:pPr>
              <w:pStyle w:val="TableParagraph"/>
              <w:spacing w:line="209" w:lineRule="exact"/>
              <w:ind w:left="100"/>
              <w:rPr>
                <w:sz w:val="19"/>
              </w:rPr>
            </w:pPr>
            <w:r>
              <w:rPr>
                <w:sz w:val="19"/>
              </w:rPr>
              <w:t>ESPACIO</w:t>
            </w:r>
          </w:p>
          <w:p w14:paraId="481D71DB" w14:textId="77777777" w:rsidR="00906B18" w:rsidRDefault="00906B18" w:rsidP="00A93823">
            <w:pPr>
              <w:pStyle w:val="TableParagraph"/>
              <w:spacing w:line="207" w:lineRule="exact"/>
              <w:ind w:left="100"/>
              <w:rPr>
                <w:sz w:val="19"/>
              </w:rPr>
            </w:pPr>
            <w:r>
              <w:rPr>
                <w:sz w:val="19"/>
              </w:rPr>
              <w:t>CURRICULAR</w:t>
            </w:r>
          </w:p>
        </w:tc>
        <w:tc>
          <w:tcPr>
            <w:tcW w:w="1573" w:type="dxa"/>
          </w:tcPr>
          <w:p w14:paraId="2CA5AEF5" w14:textId="77777777" w:rsidR="00906B18" w:rsidRDefault="00906B18" w:rsidP="00A93823">
            <w:pPr>
              <w:pStyle w:val="TableParagraph"/>
              <w:spacing w:line="211" w:lineRule="exact"/>
              <w:ind w:left="101"/>
              <w:rPr>
                <w:sz w:val="19"/>
              </w:rPr>
            </w:pPr>
            <w:r>
              <w:rPr>
                <w:sz w:val="19"/>
              </w:rPr>
              <w:t>CALIFICACIÓN</w:t>
            </w:r>
          </w:p>
        </w:tc>
        <w:tc>
          <w:tcPr>
            <w:tcW w:w="1565" w:type="dxa"/>
          </w:tcPr>
          <w:p w14:paraId="6B35C305" w14:textId="77777777" w:rsidR="00906B18" w:rsidRDefault="00906B18" w:rsidP="00A93823">
            <w:pPr>
              <w:pStyle w:val="TableParagraph"/>
              <w:spacing w:line="211" w:lineRule="exact"/>
              <w:ind w:left="100"/>
              <w:rPr>
                <w:sz w:val="19"/>
              </w:rPr>
            </w:pPr>
            <w:r>
              <w:rPr>
                <w:sz w:val="19"/>
              </w:rPr>
              <w:t>CONDICION</w:t>
            </w:r>
          </w:p>
        </w:tc>
        <w:tc>
          <w:tcPr>
            <w:tcW w:w="1321" w:type="dxa"/>
          </w:tcPr>
          <w:p w14:paraId="088784BD" w14:textId="77777777" w:rsidR="00906B18" w:rsidRDefault="00906B18" w:rsidP="00A93823">
            <w:pPr>
              <w:pStyle w:val="TableParagraph"/>
              <w:spacing w:line="211" w:lineRule="exact"/>
              <w:ind w:left="101"/>
              <w:rPr>
                <w:sz w:val="19"/>
              </w:rPr>
            </w:pPr>
            <w:r>
              <w:rPr>
                <w:sz w:val="19"/>
              </w:rPr>
              <w:t>MES</w:t>
            </w:r>
          </w:p>
        </w:tc>
        <w:tc>
          <w:tcPr>
            <w:tcW w:w="1185" w:type="dxa"/>
          </w:tcPr>
          <w:p w14:paraId="51FC0C1E" w14:textId="77777777" w:rsidR="00906B18" w:rsidRDefault="00906B18" w:rsidP="00A93823">
            <w:pPr>
              <w:pStyle w:val="TableParagraph"/>
              <w:spacing w:line="211" w:lineRule="exact"/>
              <w:ind w:left="101"/>
              <w:rPr>
                <w:sz w:val="19"/>
              </w:rPr>
            </w:pPr>
            <w:r>
              <w:rPr>
                <w:sz w:val="19"/>
              </w:rPr>
              <w:t>AÑO</w:t>
            </w:r>
          </w:p>
        </w:tc>
        <w:tc>
          <w:tcPr>
            <w:tcW w:w="2323" w:type="dxa"/>
          </w:tcPr>
          <w:p w14:paraId="4D69C359" w14:textId="77777777" w:rsidR="00906B18" w:rsidRDefault="00906B18" w:rsidP="00A93823">
            <w:pPr>
              <w:pStyle w:val="TableParagraph"/>
              <w:spacing w:line="211" w:lineRule="exact"/>
              <w:ind w:left="101"/>
              <w:rPr>
                <w:sz w:val="19"/>
              </w:rPr>
            </w:pPr>
            <w:r>
              <w:rPr>
                <w:sz w:val="19"/>
              </w:rPr>
              <w:t>ESTABLECIMIENTO</w:t>
            </w:r>
          </w:p>
        </w:tc>
      </w:tr>
      <w:tr w:rsidR="00906B18" w14:paraId="157CF1DE" w14:textId="77777777" w:rsidTr="00A93823">
        <w:trPr>
          <w:trHeight w:val="217"/>
        </w:trPr>
        <w:tc>
          <w:tcPr>
            <w:tcW w:w="1569" w:type="dxa"/>
          </w:tcPr>
          <w:p w14:paraId="31E8A6F3" w14:textId="77777777" w:rsidR="00906B18" w:rsidRDefault="00906B18" w:rsidP="00A93823">
            <w:pPr>
              <w:pStyle w:val="TableParagraph"/>
              <w:rPr>
                <w:rFonts w:ascii="Times New Roman"/>
                <w:sz w:val="14"/>
              </w:rPr>
            </w:pPr>
          </w:p>
        </w:tc>
        <w:tc>
          <w:tcPr>
            <w:tcW w:w="1573" w:type="dxa"/>
          </w:tcPr>
          <w:p w14:paraId="455982D5" w14:textId="77777777" w:rsidR="00906B18" w:rsidRDefault="00906B18" w:rsidP="00A93823">
            <w:pPr>
              <w:pStyle w:val="TableParagraph"/>
              <w:rPr>
                <w:rFonts w:ascii="Times New Roman"/>
                <w:sz w:val="14"/>
              </w:rPr>
            </w:pPr>
          </w:p>
        </w:tc>
        <w:tc>
          <w:tcPr>
            <w:tcW w:w="1565" w:type="dxa"/>
          </w:tcPr>
          <w:p w14:paraId="15FCF4F5" w14:textId="77777777" w:rsidR="00906B18" w:rsidRDefault="00906B18" w:rsidP="00A93823">
            <w:pPr>
              <w:pStyle w:val="TableParagraph"/>
              <w:rPr>
                <w:rFonts w:ascii="Times New Roman"/>
                <w:sz w:val="14"/>
              </w:rPr>
            </w:pPr>
          </w:p>
        </w:tc>
        <w:tc>
          <w:tcPr>
            <w:tcW w:w="1321" w:type="dxa"/>
          </w:tcPr>
          <w:p w14:paraId="244E0ABC" w14:textId="77777777" w:rsidR="00906B18" w:rsidRDefault="00906B18" w:rsidP="00A93823">
            <w:pPr>
              <w:pStyle w:val="TableParagraph"/>
              <w:rPr>
                <w:rFonts w:ascii="Times New Roman"/>
                <w:sz w:val="14"/>
              </w:rPr>
            </w:pPr>
          </w:p>
        </w:tc>
        <w:tc>
          <w:tcPr>
            <w:tcW w:w="1185" w:type="dxa"/>
          </w:tcPr>
          <w:p w14:paraId="60FE9CD2" w14:textId="77777777" w:rsidR="00906B18" w:rsidRDefault="00906B18" w:rsidP="00A93823">
            <w:pPr>
              <w:pStyle w:val="TableParagraph"/>
              <w:rPr>
                <w:rFonts w:ascii="Times New Roman"/>
                <w:sz w:val="14"/>
              </w:rPr>
            </w:pPr>
          </w:p>
        </w:tc>
        <w:tc>
          <w:tcPr>
            <w:tcW w:w="2323" w:type="dxa"/>
          </w:tcPr>
          <w:p w14:paraId="22D30BEB" w14:textId="77777777" w:rsidR="00906B18" w:rsidRDefault="00906B18" w:rsidP="00A93823">
            <w:pPr>
              <w:pStyle w:val="TableParagraph"/>
              <w:rPr>
                <w:rFonts w:ascii="Times New Roman"/>
                <w:sz w:val="14"/>
              </w:rPr>
            </w:pPr>
          </w:p>
        </w:tc>
      </w:tr>
      <w:tr w:rsidR="00906B18" w14:paraId="3AE29F8E" w14:textId="77777777" w:rsidTr="00A93823">
        <w:trPr>
          <w:trHeight w:val="218"/>
        </w:trPr>
        <w:tc>
          <w:tcPr>
            <w:tcW w:w="9536" w:type="dxa"/>
            <w:gridSpan w:val="6"/>
          </w:tcPr>
          <w:p w14:paraId="75578DAA" w14:textId="77777777" w:rsidR="00906B18" w:rsidRDefault="00906B18" w:rsidP="00A93823">
            <w:pPr>
              <w:pStyle w:val="TableParagraph"/>
              <w:spacing w:line="198" w:lineRule="exact"/>
              <w:ind w:left="100"/>
              <w:rPr>
                <w:b/>
                <w:sz w:val="19"/>
              </w:rPr>
            </w:pPr>
            <w:r>
              <w:rPr>
                <w:b/>
                <w:sz w:val="19"/>
              </w:rPr>
              <w:t>SEXTO AÑO</w:t>
            </w:r>
          </w:p>
        </w:tc>
      </w:tr>
      <w:tr w:rsidR="00906B18" w14:paraId="19266380" w14:textId="77777777" w:rsidTr="00A93823">
        <w:trPr>
          <w:trHeight w:val="435"/>
        </w:trPr>
        <w:tc>
          <w:tcPr>
            <w:tcW w:w="1569" w:type="dxa"/>
          </w:tcPr>
          <w:p w14:paraId="230FDA89" w14:textId="77777777" w:rsidR="00906B18" w:rsidRDefault="00906B18" w:rsidP="00A93823">
            <w:pPr>
              <w:pStyle w:val="TableParagraph"/>
              <w:spacing w:line="208" w:lineRule="exact"/>
              <w:ind w:left="100"/>
              <w:rPr>
                <w:sz w:val="19"/>
              </w:rPr>
            </w:pPr>
            <w:r>
              <w:rPr>
                <w:sz w:val="19"/>
              </w:rPr>
              <w:t>ESPACIO</w:t>
            </w:r>
          </w:p>
          <w:p w14:paraId="323F8C57" w14:textId="77777777" w:rsidR="00906B18" w:rsidRDefault="00906B18" w:rsidP="00A93823">
            <w:pPr>
              <w:pStyle w:val="TableParagraph"/>
              <w:spacing w:line="207" w:lineRule="exact"/>
              <w:ind w:left="100"/>
              <w:rPr>
                <w:sz w:val="19"/>
              </w:rPr>
            </w:pPr>
            <w:r>
              <w:rPr>
                <w:sz w:val="19"/>
              </w:rPr>
              <w:t>CURRICULAR</w:t>
            </w:r>
          </w:p>
        </w:tc>
        <w:tc>
          <w:tcPr>
            <w:tcW w:w="1573" w:type="dxa"/>
          </w:tcPr>
          <w:p w14:paraId="4AF7C5E3" w14:textId="77777777" w:rsidR="00906B18" w:rsidRDefault="00906B18" w:rsidP="00A93823">
            <w:pPr>
              <w:pStyle w:val="TableParagraph"/>
              <w:spacing w:line="209" w:lineRule="exact"/>
              <w:ind w:left="101"/>
              <w:rPr>
                <w:sz w:val="19"/>
              </w:rPr>
            </w:pPr>
            <w:r>
              <w:rPr>
                <w:sz w:val="19"/>
              </w:rPr>
              <w:t>CALIFICACIÓN</w:t>
            </w:r>
          </w:p>
        </w:tc>
        <w:tc>
          <w:tcPr>
            <w:tcW w:w="1565" w:type="dxa"/>
          </w:tcPr>
          <w:p w14:paraId="1E6F7EF7" w14:textId="77777777" w:rsidR="00906B18" w:rsidRDefault="00906B18" w:rsidP="00A93823">
            <w:pPr>
              <w:pStyle w:val="TableParagraph"/>
              <w:spacing w:line="209" w:lineRule="exact"/>
              <w:ind w:left="100"/>
              <w:rPr>
                <w:sz w:val="19"/>
              </w:rPr>
            </w:pPr>
            <w:r>
              <w:rPr>
                <w:sz w:val="19"/>
              </w:rPr>
              <w:t>CONDICION</w:t>
            </w:r>
          </w:p>
        </w:tc>
        <w:tc>
          <w:tcPr>
            <w:tcW w:w="1321" w:type="dxa"/>
          </w:tcPr>
          <w:p w14:paraId="366699FB" w14:textId="77777777" w:rsidR="00906B18" w:rsidRDefault="00906B18" w:rsidP="00A93823">
            <w:pPr>
              <w:pStyle w:val="TableParagraph"/>
              <w:spacing w:line="209" w:lineRule="exact"/>
              <w:ind w:left="101"/>
              <w:rPr>
                <w:sz w:val="19"/>
              </w:rPr>
            </w:pPr>
            <w:r>
              <w:rPr>
                <w:sz w:val="19"/>
              </w:rPr>
              <w:t>MES</w:t>
            </w:r>
          </w:p>
        </w:tc>
        <w:tc>
          <w:tcPr>
            <w:tcW w:w="1185" w:type="dxa"/>
          </w:tcPr>
          <w:p w14:paraId="192DFA44" w14:textId="77777777" w:rsidR="00906B18" w:rsidRDefault="00906B18" w:rsidP="00A93823">
            <w:pPr>
              <w:pStyle w:val="TableParagraph"/>
              <w:spacing w:line="209" w:lineRule="exact"/>
              <w:ind w:left="101"/>
              <w:rPr>
                <w:sz w:val="19"/>
              </w:rPr>
            </w:pPr>
            <w:r>
              <w:rPr>
                <w:sz w:val="19"/>
              </w:rPr>
              <w:t>AÑO</w:t>
            </w:r>
          </w:p>
        </w:tc>
        <w:tc>
          <w:tcPr>
            <w:tcW w:w="2323" w:type="dxa"/>
          </w:tcPr>
          <w:p w14:paraId="13E6D281" w14:textId="77777777" w:rsidR="00906B18" w:rsidRDefault="00906B18" w:rsidP="00A93823">
            <w:pPr>
              <w:pStyle w:val="TableParagraph"/>
              <w:spacing w:line="209" w:lineRule="exact"/>
              <w:ind w:left="101"/>
              <w:rPr>
                <w:sz w:val="19"/>
              </w:rPr>
            </w:pPr>
            <w:r>
              <w:rPr>
                <w:sz w:val="19"/>
              </w:rPr>
              <w:t>ESTABLECIMIENTO</w:t>
            </w:r>
          </w:p>
        </w:tc>
      </w:tr>
      <w:tr w:rsidR="00906B18" w14:paraId="0A4525AD" w14:textId="77777777" w:rsidTr="00A93823">
        <w:trPr>
          <w:trHeight w:val="218"/>
        </w:trPr>
        <w:tc>
          <w:tcPr>
            <w:tcW w:w="1569" w:type="dxa"/>
          </w:tcPr>
          <w:p w14:paraId="70C3E7A9" w14:textId="77777777" w:rsidR="00906B18" w:rsidRDefault="00906B18" w:rsidP="00A93823">
            <w:pPr>
              <w:pStyle w:val="TableParagraph"/>
              <w:rPr>
                <w:rFonts w:ascii="Times New Roman"/>
                <w:sz w:val="14"/>
              </w:rPr>
            </w:pPr>
          </w:p>
        </w:tc>
        <w:tc>
          <w:tcPr>
            <w:tcW w:w="1573" w:type="dxa"/>
          </w:tcPr>
          <w:p w14:paraId="269B2725" w14:textId="77777777" w:rsidR="00906B18" w:rsidRDefault="00906B18" w:rsidP="00A93823">
            <w:pPr>
              <w:pStyle w:val="TableParagraph"/>
              <w:rPr>
                <w:rFonts w:ascii="Times New Roman"/>
                <w:sz w:val="14"/>
              </w:rPr>
            </w:pPr>
          </w:p>
        </w:tc>
        <w:tc>
          <w:tcPr>
            <w:tcW w:w="1565" w:type="dxa"/>
          </w:tcPr>
          <w:p w14:paraId="29398DE2" w14:textId="77777777" w:rsidR="00906B18" w:rsidRDefault="00906B18" w:rsidP="00A93823">
            <w:pPr>
              <w:pStyle w:val="TableParagraph"/>
              <w:rPr>
                <w:rFonts w:ascii="Times New Roman"/>
                <w:sz w:val="14"/>
              </w:rPr>
            </w:pPr>
          </w:p>
        </w:tc>
        <w:tc>
          <w:tcPr>
            <w:tcW w:w="1321" w:type="dxa"/>
          </w:tcPr>
          <w:p w14:paraId="2004EFF8" w14:textId="77777777" w:rsidR="00906B18" w:rsidRDefault="00906B18" w:rsidP="00A93823">
            <w:pPr>
              <w:pStyle w:val="TableParagraph"/>
              <w:rPr>
                <w:rFonts w:ascii="Times New Roman"/>
                <w:sz w:val="14"/>
              </w:rPr>
            </w:pPr>
          </w:p>
        </w:tc>
        <w:tc>
          <w:tcPr>
            <w:tcW w:w="1185" w:type="dxa"/>
          </w:tcPr>
          <w:p w14:paraId="7876C0E7" w14:textId="77777777" w:rsidR="00906B18" w:rsidRDefault="00906B18" w:rsidP="00A93823">
            <w:pPr>
              <w:pStyle w:val="TableParagraph"/>
              <w:rPr>
                <w:rFonts w:ascii="Times New Roman"/>
                <w:sz w:val="14"/>
              </w:rPr>
            </w:pPr>
          </w:p>
        </w:tc>
        <w:tc>
          <w:tcPr>
            <w:tcW w:w="2323" w:type="dxa"/>
          </w:tcPr>
          <w:p w14:paraId="7ED34684" w14:textId="77777777" w:rsidR="00906B18" w:rsidRDefault="00906B18" w:rsidP="00A93823">
            <w:pPr>
              <w:pStyle w:val="TableParagraph"/>
              <w:rPr>
                <w:rFonts w:ascii="Times New Roman"/>
                <w:sz w:val="14"/>
              </w:rPr>
            </w:pPr>
          </w:p>
        </w:tc>
      </w:tr>
      <w:tr w:rsidR="00906B18" w14:paraId="6A7F7A34" w14:textId="77777777" w:rsidTr="00A93823">
        <w:trPr>
          <w:trHeight w:val="217"/>
        </w:trPr>
        <w:tc>
          <w:tcPr>
            <w:tcW w:w="9536" w:type="dxa"/>
            <w:gridSpan w:val="6"/>
          </w:tcPr>
          <w:p w14:paraId="19C30ABB" w14:textId="77777777" w:rsidR="00906B18" w:rsidRDefault="00906B18" w:rsidP="00A93823">
            <w:pPr>
              <w:pStyle w:val="TableParagraph"/>
              <w:spacing w:line="198" w:lineRule="exact"/>
              <w:ind w:left="100"/>
              <w:rPr>
                <w:b/>
                <w:sz w:val="19"/>
              </w:rPr>
            </w:pPr>
            <w:r>
              <w:rPr>
                <w:b/>
                <w:sz w:val="19"/>
              </w:rPr>
              <w:t>SEPTIMO AÑO</w:t>
            </w:r>
          </w:p>
        </w:tc>
      </w:tr>
      <w:tr w:rsidR="00906B18" w14:paraId="6DC8E9AA" w14:textId="77777777" w:rsidTr="00A93823">
        <w:trPr>
          <w:trHeight w:val="436"/>
        </w:trPr>
        <w:tc>
          <w:tcPr>
            <w:tcW w:w="1569" w:type="dxa"/>
          </w:tcPr>
          <w:p w14:paraId="378007AA" w14:textId="77777777" w:rsidR="00906B18" w:rsidRDefault="00906B18" w:rsidP="00A93823">
            <w:pPr>
              <w:pStyle w:val="TableParagraph"/>
              <w:spacing w:line="209" w:lineRule="exact"/>
              <w:ind w:left="100"/>
              <w:rPr>
                <w:sz w:val="19"/>
              </w:rPr>
            </w:pPr>
            <w:r>
              <w:rPr>
                <w:sz w:val="19"/>
              </w:rPr>
              <w:t>ESPACIO</w:t>
            </w:r>
          </w:p>
          <w:p w14:paraId="45B2D861" w14:textId="77777777" w:rsidR="00906B18" w:rsidRDefault="00906B18" w:rsidP="00A93823">
            <w:pPr>
              <w:pStyle w:val="TableParagraph"/>
              <w:spacing w:line="207" w:lineRule="exact"/>
              <w:ind w:left="100"/>
              <w:rPr>
                <w:sz w:val="19"/>
              </w:rPr>
            </w:pPr>
            <w:r>
              <w:rPr>
                <w:sz w:val="19"/>
              </w:rPr>
              <w:t>CURRICULAR</w:t>
            </w:r>
          </w:p>
        </w:tc>
        <w:tc>
          <w:tcPr>
            <w:tcW w:w="1573" w:type="dxa"/>
          </w:tcPr>
          <w:p w14:paraId="7923CFFC" w14:textId="77777777" w:rsidR="00906B18" w:rsidRDefault="00906B18" w:rsidP="00A93823">
            <w:pPr>
              <w:pStyle w:val="TableParagraph"/>
              <w:spacing w:line="210" w:lineRule="exact"/>
              <w:ind w:left="101"/>
              <w:rPr>
                <w:sz w:val="19"/>
              </w:rPr>
            </w:pPr>
            <w:r>
              <w:rPr>
                <w:sz w:val="19"/>
              </w:rPr>
              <w:t>CALIFICACIÓN</w:t>
            </w:r>
          </w:p>
        </w:tc>
        <w:tc>
          <w:tcPr>
            <w:tcW w:w="1565" w:type="dxa"/>
          </w:tcPr>
          <w:p w14:paraId="6DEEF313" w14:textId="77777777" w:rsidR="00906B18" w:rsidRDefault="00906B18" w:rsidP="00A93823">
            <w:pPr>
              <w:pStyle w:val="TableParagraph"/>
              <w:spacing w:line="210" w:lineRule="exact"/>
              <w:ind w:left="100"/>
              <w:rPr>
                <w:sz w:val="19"/>
              </w:rPr>
            </w:pPr>
            <w:r>
              <w:rPr>
                <w:sz w:val="19"/>
              </w:rPr>
              <w:t>CONDICION</w:t>
            </w:r>
          </w:p>
        </w:tc>
        <w:tc>
          <w:tcPr>
            <w:tcW w:w="1321" w:type="dxa"/>
          </w:tcPr>
          <w:p w14:paraId="02F01BEA" w14:textId="77777777" w:rsidR="00906B18" w:rsidRDefault="00906B18" w:rsidP="00A93823">
            <w:pPr>
              <w:pStyle w:val="TableParagraph"/>
              <w:spacing w:line="210" w:lineRule="exact"/>
              <w:ind w:left="101"/>
              <w:rPr>
                <w:sz w:val="19"/>
              </w:rPr>
            </w:pPr>
            <w:r>
              <w:rPr>
                <w:sz w:val="19"/>
              </w:rPr>
              <w:t>MES</w:t>
            </w:r>
          </w:p>
        </w:tc>
        <w:tc>
          <w:tcPr>
            <w:tcW w:w="1185" w:type="dxa"/>
          </w:tcPr>
          <w:p w14:paraId="506B84CC" w14:textId="77777777" w:rsidR="00906B18" w:rsidRDefault="00906B18" w:rsidP="00A93823">
            <w:pPr>
              <w:pStyle w:val="TableParagraph"/>
              <w:spacing w:line="210" w:lineRule="exact"/>
              <w:ind w:left="101"/>
              <w:rPr>
                <w:sz w:val="19"/>
              </w:rPr>
            </w:pPr>
            <w:r>
              <w:rPr>
                <w:sz w:val="19"/>
              </w:rPr>
              <w:t>AÑO</w:t>
            </w:r>
          </w:p>
        </w:tc>
        <w:tc>
          <w:tcPr>
            <w:tcW w:w="2323" w:type="dxa"/>
          </w:tcPr>
          <w:p w14:paraId="47D26712" w14:textId="77777777" w:rsidR="00906B18" w:rsidRDefault="00906B18" w:rsidP="00A93823">
            <w:pPr>
              <w:pStyle w:val="TableParagraph"/>
              <w:spacing w:line="210" w:lineRule="exact"/>
              <w:ind w:left="101"/>
              <w:rPr>
                <w:sz w:val="19"/>
              </w:rPr>
            </w:pPr>
            <w:r>
              <w:rPr>
                <w:sz w:val="19"/>
              </w:rPr>
              <w:t>ESTABLECIMIENTO</w:t>
            </w:r>
          </w:p>
        </w:tc>
      </w:tr>
      <w:tr w:rsidR="00906B18" w14:paraId="39752458" w14:textId="77777777" w:rsidTr="00A93823">
        <w:trPr>
          <w:trHeight w:val="218"/>
        </w:trPr>
        <w:tc>
          <w:tcPr>
            <w:tcW w:w="1569" w:type="dxa"/>
          </w:tcPr>
          <w:p w14:paraId="4FB90D93" w14:textId="77777777" w:rsidR="00906B18" w:rsidRDefault="00906B18" w:rsidP="00A93823">
            <w:pPr>
              <w:pStyle w:val="TableParagraph"/>
              <w:rPr>
                <w:rFonts w:ascii="Times New Roman"/>
                <w:sz w:val="14"/>
              </w:rPr>
            </w:pPr>
          </w:p>
        </w:tc>
        <w:tc>
          <w:tcPr>
            <w:tcW w:w="1573" w:type="dxa"/>
          </w:tcPr>
          <w:p w14:paraId="094AB31F" w14:textId="77777777" w:rsidR="00906B18" w:rsidRDefault="00906B18" w:rsidP="00A93823">
            <w:pPr>
              <w:pStyle w:val="TableParagraph"/>
              <w:rPr>
                <w:rFonts w:ascii="Times New Roman"/>
                <w:sz w:val="14"/>
              </w:rPr>
            </w:pPr>
          </w:p>
        </w:tc>
        <w:tc>
          <w:tcPr>
            <w:tcW w:w="1565" w:type="dxa"/>
          </w:tcPr>
          <w:p w14:paraId="11C66343" w14:textId="77777777" w:rsidR="00906B18" w:rsidRDefault="00906B18" w:rsidP="00A93823">
            <w:pPr>
              <w:pStyle w:val="TableParagraph"/>
              <w:rPr>
                <w:rFonts w:ascii="Times New Roman"/>
                <w:sz w:val="14"/>
              </w:rPr>
            </w:pPr>
          </w:p>
        </w:tc>
        <w:tc>
          <w:tcPr>
            <w:tcW w:w="1321" w:type="dxa"/>
          </w:tcPr>
          <w:p w14:paraId="02DAC142" w14:textId="77777777" w:rsidR="00906B18" w:rsidRDefault="00906B18" w:rsidP="00A93823">
            <w:pPr>
              <w:pStyle w:val="TableParagraph"/>
              <w:rPr>
                <w:rFonts w:ascii="Times New Roman"/>
                <w:sz w:val="14"/>
              </w:rPr>
            </w:pPr>
          </w:p>
        </w:tc>
        <w:tc>
          <w:tcPr>
            <w:tcW w:w="1185" w:type="dxa"/>
          </w:tcPr>
          <w:p w14:paraId="1D34B222" w14:textId="77777777" w:rsidR="00906B18" w:rsidRDefault="00906B18" w:rsidP="00A93823">
            <w:pPr>
              <w:pStyle w:val="TableParagraph"/>
              <w:rPr>
                <w:rFonts w:ascii="Times New Roman"/>
                <w:sz w:val="14"/>
              </w:rPr>
            </w:pPr>
          </w:p>
        </w:tc>
        <w:tc>
          <w:tcPr>
            <w:tcW w:w="2323" w:type="dxa"/>
          </w:tcPr>
          <w:p w14:paraId="09A27BD4" w14:textId="77777777" w:rsidR="00906B18" w:rsidRDefault="00906B18" w:rsidP="00A93823">
            <w:pPr>
              <w:pStyle w:val="TableParagraph"/>
              <w:rPr>
                <w:rFonts w:ascii="Times New Roman"/>
                <w:sz w:val="14"/>
              </w:rPr>
            </w:pPr>
          </w:p>
        </w:tc>
      </w:tr>
    </w:tbl>
    <w:p w14:paraId="38101416" w14:textId="77777777" w:rsidR="00ED4C0A" w:rsidRDefault="00ED4C0A" w:rsidP="00ED4C0A">
      <w:pPr>
        <w:widowControl w:val="0"/>
        <w:autoSpaceDE w:val="0"/>
        <w:autoSpaceDN w:val="0"/>
        <w:adjustRightInd w:val="0"/>
        <w:spacing w:before="5" w:after="0" w:line="240" w:lineRule="auto"/>
        <w:ind w:right="-1"/>
        <w:rPr>
          <w:rFonts w:ascii="Times New Roman" w:hAnsi="Times New Roman" w:cs="Times New Roman"/>
          <w:kern w:val="1"/>
          <w:sz w:val="15"/>
          <w:szCs w:val="15"/>
          <w:lang w:val="es-ES"/>
        </w:rPr>
      </w:pPr>
    </w:p>
    <w:p w14:paraId="5BDF6BA1" w14:textId="77777777" w:rsidR="00ED4C0A" w:rsidRDefault="00ED4C0A" w:rsidP="00ED4C0A">
      <w:pPr>
        <w:widowControl w:val="0"/>
        <w:autoSpaceDE w:val="0"/>
        <w:autoSpaceDN w:val="0"/>
        <w:adjustRightInd w:val="0"/>
        <w:spacing w:before="5" w:after="0" w:line="240" w:lineRule="auto"/>
        <w:ind w:right="-1"/>
        <w:rPr>
          <w:rFonts w:ascii="Times New Roman" w:hAnsi="Times New Roman" w:cs="Times New Roman"/>
          <w:kern w:val="1"/>
          <w:sz w:val="8"/>
          <w:szCs w:val="8"/>
          <w:lang w:val="es-ES"/>
        </w:rPr>
      </w:pPr>
    </w:p>
    <w:p w14:paraId="2530DEF3"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EE5D37D" w14:textId="77777777" w:rsidR="00ED4C0A" w:rsidRDefault="00ED4C0A" w:rsidP="00ED4C0A">
      <w:pPr>
        <w:widowControl w:val="0"/>
        <w:autoSpaceDE w:val="0"/>
        <w:autoSpaceDN w:val="0"/>
        <w:adjustRightInd w:val="0"/>
        <w:spacing w:before="5" w:after="0" w:line="240" w:lineRule="auto"/>
        <w:ind w:right="-1"/>
        <w:rPr>
          <w:rFonts w:ascii="Times New Roman" w:hAnsi="Times New Roman" w:cs="Times New Roman"/>
          <w:kern w:val="1"/>
          <w:sz w:val="6"/>
          <w:szCs w:val="6"/>
          <w:lang w:val="es-ES"/>
        </w:rPr>
      </w:pPr>
    </w:p>
    <w:p w14:paraId="5E0023E0" w14:textId="77777777" w:rsidR="00906B18" w:rsidRDefault="00906B18" w:rsidP="00ED4C0A">
      <w:pPr>
        <w:widowControl w:val="0"/>
        <w:tabs>
          <w:tab w:val="left" w:pos="7972"/>
        </w:tabs>
        <w:autoSpaceDE w:val="0"/>
        <w:autoSpaceDN w:val="0"/>
        <w:adjustRightInd w:val="0"/>
        <w:spacing w:before="99" w:after="0" w:line="220" w:lineRule="exact"/>
        <w:ind w:right="-1"/>
        <w:rPr>
          <w:rFonts w:ascii="Trebuchet MS" w:hAnsi="Trebuchet MS" w:cs="Trebuchet MS"/>
          <w:kern w:val="1"/>
          <w:sz w:val="19"/>
          <w:szCs w:val="19"/>
          <w:lang w:val="es-ES"/>
        </w:rPr>
      </w:pPr>
    </w:p>
    <w:p w14:paraId="466D3565" w14:textId="11360A22" w:rsidR="00906B18" w:rsidRDefault="00906B18" w:rsidP="00ED4C0A">
      <w:pPr>
        <w:widowControl w:val="0"/>
        <w:tabs>
          <w:tab w:val="left" w:pos="7972"/>
        </w:tabs>
        <w:autoSpaceDE w:val="0"/>
        <w:autoSpaceDN w:val="0"/>
        <w:adjustRightInd w:val="0"/>
        <w:spacing w:before="99" w:after="0" w:line="220" w:lineRule="exact"/>
        <w:ind w:right="-1"/>
        <w:rPr>
          <w:rFonts w:ascii="Trebuchet MS" w:hAnsi="Trebuchet MS" w:cs="Trebuchet MS"/>
          <w:kern w:val="1"/>
          <w:sz w:val="19"/>
          <w:szCs w:val="19"/>
          <w:lang w:val="es-ES"/>
        </w:rPr>
      </w:pPr>
    </w:p>
    <w:p w14:paraId="31EF39A1" w14:textId="5CA27A6A" w:rsidR="00ED4C0A" w:rsidRDefault="00906B18" w:rsidP="00ED4C0A">
      <w:pPr>
        <w:widowControl w:val="0"/>
        <w:tabs>
          <w:tab w:val="left" w:pos="7972"/>
        </w:tabs>
        <w:autoSpaceDE w:val="0"/>
        <w:autoSpaceDN w:val="0"/>
        <w:adjustRightInd w:val="0"/>
        <w:spacing w:before="99" w:after="0" w:line="220" w:lineRule="exact"/>
        <w:ind w:right="-1"/>
        <w:rPr>
          <w:rFonts w:ascii="Trebuchet MS" w:hAnsi="Trebuchet MS" w:cs="Trebuchet MS"/>
          <w:kern w:val="1"/>
          <w:sz w:val="19"/>
          <w:szCs w:val="19"/>
          <w:lang w:val="es-ES"/>
        </w:rPr>
      </w:pPr>
      <w:r>
        <w:rPr>
          <w:rFonts w:ascii="Trebuchet MS" w:hAnsi="Trebuchet MS" w:cs="Trebuchet MS"/>
          <w:noProof/>
          <w:kern w:val="1"/>
          <w:sz w:val="19"/>
          <w:szCs w:val="19"/>
          <w:lang w:val="es-ES" w:eastAsia="es-ES"/>
        </w:rPr>
        <mc:AlternateContent>
          <mc:Choice Requires="wps">
            <w:drawing>
              <wp:anchor distT="0" distB="0" distL="0" distR="0" simplePos="0" relativeHeight="251661312" behindDoc="1" locked="0" layoutInCell="1" allowOverlap="1" wp14:editId="603F24AC">
                <wp:simplePos x="0" y="0"/>
                <wp:positionH relativeFrom="page">
                  <wp:posOffset>630555</wp:posOffset>
                </wp:positionH>
                <wp:positionV relativeFrom="paragraph">
                  <wp:posOffset>64770</wp:posOffset>
                </wp:positionV>
                <wp:extent cx="6064250" cy="445770"/>
                <wp:effectExtent l="0" t="0" r="31750" b="36830"/>
                <wp:wrapThrough wrapText="bothSides">
                  <wp:wrapPolygon edited="0">
                    <wp:start x="0" y="0"/>
                    <wp:lineTo x="0" y="22154"/>
                    <wp:lineTo x="21623" y="22154"/>
                    <wp:lineTo x="21623" y="0"/>
                    <wp:lineTo x="0" y="0"/>
                  </wp:wrapPolygon>
                </wp:wrapThrough>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445770"/>
                        </a:xfrm>
                        <a:prstGeom prst="rect">
                          <a:avLst/>
                        </a:prstGeom>
                        <a:noFill/>
                        <a:ln w="533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AD1EEE2" w14:textId="77777777" w:rsidR="00906B18" w:rsidRDefault="00906B18">
                            <w:pPr>
                              <w:pStyle w:val="Textodecuerpo"/>
                              <w:spacing w:before="9" w:line="219" w:lineRule="exact"/>
                              <w:ind w:left="103"/>
                            </w:pPr>
                            <w:r>
                              <w:rPr>
                                <w:b/>
                              </w:rPr>
                              <w:t>Observaciones</w:t>
                            </w:r>
                            <w:r>
                              <w:t>:.............................................................................................................</w:t>
                            </w:r>
                          </w:p>
                          <w:p w14:paraId="52C6282C" w14:textId="77777777" w:rsidR="00906B18" w:rsidRDefault="00906B18">
                            <w:pPr>
                              <w:pStyle w:val="Textodecuerpo"/>
                              <w:spacing w:line="219" w:lineRule="exact"/>
                              <w:ind w:left="103"/>
                            </w:pPr>
                            <w:r>
                              <w:rPr>
                                <w:w w:val="95"/>
                              </w:rPr>
                              <w:t>.......................................................................................................................................</w:t>
                            </w:r>
                          </w:p>
                          <w:p w14:paraId="16FFF22F" w14:textId="77777777" w:rsidR="00906B18" w:rsidRDefault="00906B18">
                            <w:pPr>
                              <w:pStyle w:val="Textodecuerpo"/>
                              <w:ind w:left="103"/>
                            </w:pPr>
                            <w:r>
                              <w:rPr>
                                <w:w w:val="9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7" o:spid="_x0000_s1029" type="#_x0000_t202" style="position:absolute;margin-left:49.65pt;margin-top:5.1pt;width:477.5pt;height:35.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" filled="f" strokeweight=".42pt">
                <v:textbox inset="0,0,0,0">
                  <w:txbxContent>
                    <w:p w14:paraId="2AD1EEE2" w14:textId="77777777" w:rsidR="00906B18" w:rsidRDefault="00906B18">
                      <w:pPr>
                        <w:pStyle w:val="Textodecuerpo"/>
                        <w:spacing w:before="9" w:line="219" w:lineRule="exact"/>
                        <w:ind w:left="103"/>
                      </w:pPr>
                      <w:r>
                        <w:rPr>
                          <w:b/>
                        </w:rPr>
                        <w:t>Observaciones</w:t>
                      </w:r>
                      <w:r>
                        <w:t>:.............................................................................................................</w:t>
                      </w:r>
                    </w:p>
                    <w:p w14:paraId="52C6282C" w14:textId="77777777" w:rsidR="00906B18" w:rsidRDefault="00906B18">
                      <w:pPr>
                        <w:pStyle w:val="Textodecuerpo"/>
                        <w:spacing w:line="219" w:lineRule="exact"/>
                        <w:ind w:left="103"/>
                      </w:pPr>
                      <w:r>
                        <w:rPr>
                          <w:w w:val="95"/>
                        </w:rPr>
                        <w:t>.......................................................................................................................................</w:t>
                      </w:r>
                    </w:p>
                    <w:p w14:paraId="16FFF22F" w14:textId="77777777" w:rsidR="00906B18" w:rsidRDefault="00906B18">
                      <w:pPr>
                        <w:pStyle w:val="Textodecuerpo"/>
                        <w:ind w:left="103"/>
                      </w:pPr>
                      <w:r>
                        <w:rPr>
                          <w:w w:val="95"/>
                        </w:rPr>
                        <w:t>.......................................................................................................................................</w:t>
                      </w:r>
                    </w:p>
                  </w:txbxContent>
                </v:textbox>
                <w10:wrap type="through" anchorx="page"/>
              </v:shape>
            </w:pict>
          </mc:Fallback>
        </mc:AlternateContent>
      </w:r>
      <w:r w:rsidR="00ED4C0A">
        <w:rPr>
          <w:rFonts w:ascii="Trebuchet MS" w:hAnsi="Trebuchet MS" w:cs="Trebuchet MS"/>
          <w:kern w:val="1"/>
          <w:sz w:val="19"/>
          <w:szCs w:val="19"/>
          <w:lang w:val="es-ES"/>
        </w:rPr>
        <w:t>El/la alumno/a (apellidos y</w:t>
      </w:r>
      <w:r w:rsidR="00ED4C0A">
        <w:rPr>
          <w:rFonts w:ascii="Trebuchet MS" w:hAnsi="Trebuchet MS" w:cs="Trebuchet MS"/>
          <w:spacing w:val="34"/>
          <w:kern w:val="1"/>
          <w:sz w:val="19"/>
          <w:szCs w:val="19"/>
          <w:lang w:val="es-ES"/>
        </w:rPr>
        <w:t xml:space="preserve"> </w:t>
      </w:r>
      <w:r w:rsidR="00ED4C0A">
        <w:rPr>
          <w:rFonts w:ascii="Trebuchet MS" w:hAnsi="Trebuchet MS" w:cs="Trebuchet MS"/>
          <w:kern w:val="1"/>
          <w:sz w:val="19"/>
          <w:szCs w:val="19"/>
          <w:lang w:val="es-ES"/>
        </w:rPr>
        <w:t>nombres</w:t>
      </w:r>
      <w:r w:rsidR="00ED4C0A">
        <w:rPr>
          <w:rFonts w:ascii="Trebuchet MS" w:hAnsi="Trebuchet MS" w:cs="Trebuchet MS"/>
          <w:spacing w:val="8"/>
          <w:kern w:val="1"/>
          <w:sz w:val="19"/>
          <w:szCs w:val="19"/>
          <w:lang w:val="es-ES"/>
        </w:rPr>
        <w:t xml:space="preserve"> </w:t>
      </w:r>
      <w:r w:rsidR="00ED4C0A">
        <w:rPr>
          <w:rFonts w:ascii="Trebuchet MS" w:hAnsi="Trebuchet MS" w:cs="Trebuchet MS"/>
          <w:kern w:val="1"/>
          <w:sz w:val="19"/>
          <w:szCs w:val="19"/>
          <w:lang w:val="es-ES"/>
        </w:rPr>
        <w:t>completos).</w:t>
      </w:r>
      <w:r w:rsidR="00ED4C0A">
        <w:rPr>
          <w:rFonts w:ascii="Trebuchet MS" w:hAnsi="Trebuchet MS" w:cs="Trebuchet MS"/>
          <w:kern w:val="1"/>
          <w:sz w:val="19"/>
          <w:szCs w:val="19"/>
          <w:lang w:val="es-ES"/>
        </w:rPr>
        <w:tab/>
        <w:t>, con tipo y N°</w:t>
      </w:r>
      <w:r w:rsidR="00ED4C0A">
        <w:rPr>
          <w:rFonts w:ascii="Trebuchet MS" w:hAnsi="Trebuchet MS" w:cs="Trebuchet MS"/>
          <w:spacing w:val="13"/>
          <w:kern w:val="1"/>
          <w:sz w:val="19"/>
          <w:szCs w:val="19"/>
          <w:lang w:val="es-ES"/>
        </w:rPr>
        <w:t xml:space="preserve"> </w:t>
      </w:r>
      <w:r w:rsidR="00ED4C0A">
        <w:rPr>
          <w:rFonts w:ascii="Trebuchet MS" w:hAnsi="Trebuchet MS" w:cs="Trebuchet MS"/>
          <w:kern w:val="1"/>
          <w:sz w:val="19"/>
          <w:szCs w:val="19"/>
          <w:lang w:val="es-ES"/>
        </w:rPr>
        <w:t>de</w:t>
      </w:r>
    </w:p>
    <w:p w14:paraId="41829973" w14:textId="77777777" w:rsidR="00ED4C0A" w:rsidRDefault="00ED4C0A" w:rsidP="00ED4C0A">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documento ...................................., concluyó el ……………………..grado/año de………………… ………………………</w:t>
      </w:r>
    </w:p>
    <w:p w14:paraId="4A45A0F3" w14:textId="77777777" w:rsidR="00ED4C0A" w:rsidRDefault="00ED4C0A" w:rsidP="00ED4C0A">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(Ley N° 26.206)</w:t>
      </w:r>
    </w:p>
    <w:p w14:paraId="6C3C71C0" w14:textId="77777777" w:rsidR="00ED4C0A" w:rsidRDefault="00ED4C0A" w:rsidP="00ED4C0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5E4CD08" w14:textId="77777777" w:rsidR="00ED4C0A" w:rsidRDefault="00ED4C0A" w:rsidP="00ED4C0A">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Diseño curricular aprobado por: (tipo y N° de norma jurisdiccional)</w:t>
      </w:r>
    </w:p>
    <w:p w14:paraId="159A9688" w14:textId="77777777" w:rsidR="00ED4C0A" w:rsidRDefault="00ED4C0A" w:rsidP="00ED4C0A">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w:t>
      </w:r>
    </w:p>
    <w:p w14:paraId="668DA516" w14:textId="77777777" w:rsidR="00ED4C0A" w:rsidRDefault="00ED4C0A" w:rsidP="00ED4C0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3033A58" w14:textId="7E88AEAF" w:rsidR="00ED4C0A" w:rsidRDefault="00ED4C0A" w:rsidP="00ED4C0A">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Norma jurisdiccional de ratificación del dictamen:</w:t>
      </w:r>
    </w:p>
    <w:p w14:paraId="0DE23DC1" w14:textId="77777777" w:rsidR="00ED4C0A" w:rsidRDefault="00ED4C0A" w:rsidP="00ED4C0A">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w:t>
      </w:r>
    </w:p>
    <w:p w14:paraId="3B67CB49" w14:textId="77777777" w:rsidR="00ED4C0A" w:rsidRDefault="00ED4C0A" w:rsidP="00ED4C0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17EE95E0" w14:textId="77777777" w:rsidR="00ED4C0A" w:rsidRDefault="00ED4C0A" w:rsidP="00ED4C0A">
      <w:pPr>
        <w:widowControl w:val="0"/>
        <w:tabs>
          <w:tab w:val="left" w:pos="5580"/>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Validez Nacional</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otorgada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kern w:val="1"/>
          <w:sz w:val="19"/>
          <w:szCs w:val="19"/>
          <w:lang w:val="es-ES"/>
        </w:rPr>
        <w:tab/>
        <w:t>(tipo y N° de norma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nacional)</w:t>
      </w:r>
    </w:p>
    <w:p w14:paraId="36F86A7F" w14:textId="77777777" w:rsidR="00ED4C0A" w:rsidRDefault="00ED4C0A" w:rsidP="00ED4C0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31A65D9" w14:textId="77777777" w:rsidR="00ED4C0A" w:rsidRDefault="00ED4C0A" w:rsidP="00ED4C0A">
      <w:pPr>
        <w:widowControl w:val="0"/>
        <w:autoSpaceDE w:val="0"/>
        <w:autoSpaceDN w:val="0"/>
        <w:adjustRightInd w:val="0"/>
        <w:spacing w:before="1"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Fecha de traslado: ..... de .............. de .............</w:t>
      </w:r>
    </w:p>
    <w:p w14:paraId="56C21C42" w14:textId="77777777" w:rsidR="00ED4C0A" w:rsidRDefault="00ED4C0A" w:rsidP="00ED4C0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FC2F580" w14:textId="77777777" w:rsidR="00ED4C0A" w:rsidRDefault="00ED4C0A" w:rsidP="00ED4C0A">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En </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 xml:space="preserve">fe </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 xml:space="preserve">de </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 xml:space="preserve">lo </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 xml:space="preserve">cual </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 xml:space="preserve">se </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 xml:space="preserve">extiende </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 xml:space="preserve">el </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 xml:space="preserve">presente </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 xml:space="preserve">certificado, </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 xml:space="preserve">sin </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 xml:space="preserve">raspaduras </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 xml:space="preserve">ni </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 xml:space="preserve">enmiendas </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 xml:space="preserve">en </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 xml:space="preserve">la </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 xml:space="preserve">ciudad </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p>
    <w:p w14:paraId="2551346D" w14:textId="77777777" w:rsidR="00ED4C0A" w:rsidRDefault="00ED4C0A" w:rsidP="00ED4C0A">
      <w:pPr>
        <w:widowControl w:val="0"/>
        <w:autoSpaceDE w:val="0"/>
        <w:autoSpaceDN w:val="0"/>
        <w:adjustRightInd w:val="0"/>
        <w:spacing w:after="0" w:line="218"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  de  la Provincia de ................................,  República Argentina, a</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los</w:t>
      </w:r>
    </w:p>
    <w:p w14:paraId="3754F611" w14:textId="77777777" w:rsidR="00ED4C0A" w:rsidRDefault="00ED4C0A" w:rsidP="00ED4C0A">
      <w:pPr>
        <w:widowControl w:val="0"/>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 días del mes de .................... del año.................</w:t>
      </w:r>
    </w:p>
    <w:p w14:paraId="5170B40E" w14:textId="77777777" w:rsidR="00ED4C0A" w:rsidRDefault="00ED4C0A" w:rsidP="00ED4C0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BB85AAB" w14:textId="77777777" w:rsidR="00ED4C0A" w:rsidRDefault="00ED4C0A" w:rsidP="00ED4C0A">
      <w:pPr>
        <w:widowControl w:val="0"/>
        <w:autoSpaceDE w:val="0"/>
        <w:autoSpaceDN w:val="0"/>
        <w:adjustRightInd w:val="0"/>
        <w:spacing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Sello del Establecimiento</w:t>
      </w:r>
    </w:p>
    <w:p w14:paraId="1A7B4D4E"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lang w:val="es-ES"/>
        </w:rPr>
      </w:pPr>
    </w:p>
    <w:p w14:paraId="0751747E" w14:textId="77777777" w:rsidR="00ED4C0A" w:rsidRDefault="00ED4C0A" w:rsidP="00ED4C0A">
      <w:pPr>
        <w:widowControl w:val="0"/>
        <w:tabs>
          <w:tab w:val="left" w:pos="1946"/>
          <w:tab w:val="left" w:pos="4016"/>
        </w:tabs>
        <w:autoSpaceDE w:val="0"/>
        <w:autoSpaceDN w:val="0"/>
        <w:adjustRightInd w:val="0"/>
        <w:spacing w:before="179" w:after="0" w:line="240" w:lineRule="auto"/>
        <w:ind w:right="-1"/>
        <w:jc w:val="center"/>
        <w:rPr>
          <w:rFonts w:ascii="Times New Roman" w:hAnsi="Times New Roman" w:cs="Times New Roman"/>
          <w:kern w:val="1"/>
          <w:sz w:val="19"/>
          <w:szCs w:val="19"/>
          <w:lang w:val="es-ES"/>
        </w:rPr>
      </w:pPr>
    </w:p>
    <w:p w14:paraId="5AEEC05E"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456B1A4" w14:textId="77777777" w:rsidR="00ED4C0A" w:rsidRDefault="00ED4C0A" w:rsidP="00ED4C0A">
      <w:pPr>
        <w:widowControl w:val="0"/>
        <w:tabs>
          <w:tab w:val="left" w:pos="1946"/>
          <w:tab w:val="left" w:pos="4016"/>
        </w:tabs>
        <w:autoSpaceDE w:val="0"/>
        <w:autoSpaceDN w:val="0"/>
        <w:adjustRightInd w:val="0"/>
        <w:spacing w:before="179" w:after="0" w:line="240" w:lineRule="auto"/>
        <w:ind w:right="-1"/>
        <w:jc w:val="center"/>
        <w:rPr>
          <w:rFonts w:ascii="Times New Roman" w:hAnsi="Times New Roman" w:cs="Times New Roman"/>
          <w:kern w:val="1"/>
          <w:sz w:val="19"/>
          <w:szCs w:val="19"/>
          <w:lang w:val="es-ES"/>
        </w:rPr>
      </w:pPr>
      <w:r>
        <w:rPr>
          <w:rFonts w:ascii="Times New Roman" w:hAnsi="Times New Roman" w:cs="Times New Roman"/>
          <w:kern w:val="1"/>
          <w:sz w:val="19"/>
          <w:szCs w:val="19"/>
          <w:lang w:val="es-ES"/>
        </w:rPr>
        <w:t>....................</w:t>
      </w:r>
      <w:r>
        <w:rPr>
          <w:rFonts w:ascii="Times New Roman" w:hAnsi="Times New Roman" w:cs="Times New Roman"/>
          <w:kern w:val="1"/>
          <w:sz w:val="19"/>
          <w:szCs w:val="19"/>
          <w:lang w:val="es-ES"/>
        </w:rPr>
        <w:tab/>
        <w:t>.....................</w:t>
      </w:r>
      <w:r>
        <w:rPr>
          <w:rFonts w:ascii="Times New Roman" w:hAnsi="Times New Roman" w:cs="Times New Roman"/>
          <w:kern w:val="1"/>
          <w:sz w:val="19"/>
          <w:szCs w:val="19"/>
          <w:lang w:val="es-ES"/>
        </w:rPr>
        <w:tab/>
        <w:t>.....................</w:t>
      </w:r>
    </w:p>
    <w:p w14:paraId="5CE98BBC"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lang w:val="es-ES"/>
        </w:rPr>
      </w:pPr>
    </w:p>
    <w:p w14:paraId="06A29D1E" w14:textId="77777777" w:rsidR="00ED4C0A" w:rsidRDefault="00ED4C0A" w:rsidP="00ED4C0A">
      <w:pPr>
        <w:widowControl w:val="0"/>
        <w:autoSpaceDE w:val="0"/>
        <w:autoSpaceDN w:val="0"/>
        <w:adjustRightInd w:val="0"/>
        <w:spacing w:before="180"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Aclaración de las firmas de las autoridades del Establecimiento Educativo</w:t>
      </w:r>
    </w:p>
    <w:p w14:paraId="27723801"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3DB495D"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E9A6E2B" w14:textId="46334CE1" w:rsidR="00ED4C0A" w:rsidRDefault="00906B18" w:rsidP="00ED4C0A">
      <w:pPr>
        <w:widowControl w:val="0"/>
        <w:autoSpaceDE w:val="0"/>
        <w:autoSpaceDN w:val="0"/>
        <w:adjustRightInd w:val="0"/>
        <w:spacing w:after="0" w:line="240" w:lineRule="auto"/>
        <w:ind w:right="-1"/>
        <w:rPr>
          <w:rFonts w:ascii="Times New Roman" w:hAnsi="Times New Roman" w:cs="Times New Roman"/>
          <w:kern w:val="1"/>
          <w:sz w:val="20"/>
          <w:szCs w:val="20"/>
          <w:lang w:val="es-ES"/>
        </w:rPr>
      </w:pPr>
      <w:r>
        <w:rPr>
          <w:rFonts w:ascii="Times New Roman" w:hAnsi="Times New Roman" w:cs="Times New Roman"/>
          <w:noProof/>
          <w:kern w:val="1"/>
          <w:sz w:val="20"/>
          <w:szCs w:val="20"/>
          <w:lang w:val="es-ES" w:eastAsia="es-ES"/>
        </w:rPr>
        <mc:AlternateContent>
          <mc:Choice Requires="wps">
            <w:drawing>
              <wp:anchor distT="0" distB="0" distL="0" distR="0" simplePos="0" relativeHeight="251662336" behindDoc="1" locked="0" layoutInCell="1" allowOverlap="1" wp14:editId="18325EB4">
                <wp:simplePos x="0" y="0"/>
                <wp:positionH relativeFrom="page">
                  <wp:posOffset>1773555</wp:posOffset>
                </wp:positionH>
                <wp:positionV relativeFrom="paragraph">
                  <wp:posOffset>52070</wp:posOffset>
                </wp:positionV>
                <wp:extent cx="4222750" cy="168910"/>
                <wp:effectExtent l="0" t="0" r="19050" b="34290"/>
                <wp:wrapThrough wrapText="bothSides">
                  <wp:wrapPolygon edited="0">
                    <wp:start x="0" y="0"/>
                    <wp:lineTo x="0" y="22737"/>
                    <wp:lineTo x="21568" y="22737"/>
                    <wp:lineTo x="21568" y="0"/>
                    <wp:lineTo x="0" y="0"/>
                  </wp:wrapPolygon>
                </wp:wrapThrough>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0" cy="168910"/>
                        </a:xfrm>
                        <a:prstGeom prst="rect">
                          <a:avLst/>
                        </a:prstGeom>
                        <a:noFill/>
                        <a:ln w="533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9726831" w14:textId="77777777" w:rsidR="00906B18" w:rsidRDefault="00906B18">
                            <w:pPr>
                              <w:spacing w:before="10"/>
                              <w:ind w:left="1727"/>
                              <w:rPr>
                                <w:b/>
                                <w:sz w:val="19"/>
                              </w:rPr>
                            </w:pPr>
                            <w:r>
                              <w:rPr>
                                <w:b/>
                                <w:sz w:val="19"/>
                              </w:rPr>
                              <w:t>SOLICITUD DE CERTIFICADO DE PASE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8" o:spid="_x0000_s1030" type="#_x0000_t202" style="position:absolute;margin-left:139.65pt;margin-top:4.1pt;width:332.5pt;height:13.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" filled="f" strokeweight=".42pt">
                <v:textbox inset="0,0,0,0">
                  <w:txbxContent>
                    <w:p w14:paraId="19726831" w14:textId="77777777" w:rsidR="00906B18" w:rsidRDefault="00906B18">
                      <w:pPr>
                        <w:spacing w:before="10"/>
                        <w:ind w:left="1727"/>
                        <w:rPr>
                          <w:b/>
                          <w:sz w:val="19"/>
                        </w:rPr>
                      </w:pPr>
                      <w:r>
                        <w:rPr>
                          <w:b/>
                          <w:sz w:val="19"/>
                        </w:rPr>
                        <w:t>SOLICITUD DE CERTIFICADO DE PASE</w:t>
                      </w:r>
                    </w:p>
                  </w:txbxContent>
                </v:textbox>
                <w10:wrap type="through" anchorx="page"/>
              </v:shape>
            </w:pict>
          </mc:Fallback>
        </mc:AlternateContent>
      </w:r>
    </w:p>
    <w:p w14:paraId="35814B5A" w14:textId="4D7F2A71" w:rsidR="00ED4C0A" w:rsidRDefault="00906B18" w:rsidP="00ED4C0A">
      <w:pPr>
        <w:widowControl w:val="0"/>
        <w:autoSpaceDE w:val="0"/>
        <w:autoSpaceDN w:val="0"/>
        <w:adjustRightInd w:val="0"/>
        <w:spacing w:after="0" w:line="240" w:lineRule="auto"/>
        <w:ind w:right="-1"/>
        <w:rPr>
          <w:rFonts w:ascii="Times New Roman" w:hAnsi="Times New Roman" w:cs="Times New Roman"/>
          <w:kern w:val="1"/>
          <w:sz w:val="20"/>
          <w:szCs w:val="20"/>
          <w:lang w:val="es-ES"/>
        </w:rPr>
      </w:pPr>
      <w:r>
        <w:rPr>
          <w:rFonts w:ascii="Times New Roman" w:hAnsi="Times New Roman" w:cs="Times New Roman"/>
          <w:noProof/>
          <w:kern w:val="1"/>
          <w:sz w:val="20"/>
          <w:szCs w:val="20"/>
          <w:lang w:val="es-ES" w:eastAsia="es-ES"/>
        </w:rPr>
        <mc:AlternateContent>
          <mc:Choice Requires="wps">
            <w:drawing>
              <wp:anchor distT="0" distB="0" distL="0" distR="0" simplePos="0" relativeHeight="251663360" behindDoc="1" locked="0" layoutInCell="1" allowOverlap="1" wp14:editId="730BCD2B">
                <wp:simplePos x="0" y="0"/>
                <wp:positionH relativeFrom="page">
                  <wp:posOffset>859155</wp:posOffset>
                </wp:positionH>
                <wp:positionV relativeFrom="paragraph">
                  <wp:posOffset>248920</wp:posOffset>
                </wp:positionV>
                <wp:extent cx="6016625" cy="1694815"/>
                <wp:effectExtent l="0" t="0" r="28575" b="32385"/>
                <wp:wrapThrough wrapText="bothSides">
                  <wp:wrapPolygon edited="0">
                    <wp:start x="0" y="0"/>
                    <wp:lineTo x="0" y="21689"/>
                    <wp:lineTo x="21611" y="21689"/>
                    <wp:lineTo x="21611" y="0"/>
                    <wp:lineTo x="0" y="0"/>
                  </wp:wrapPolygon>
                </wp:wrapThrough>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1694815"/>
                        </a:xfrm>
                        <a:prstGeom prst="rect">
                          <a:avLst/>
                        </a:prstGeom>
                        <a:noFill/>
                        <a:ln w="533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D39D968" w14:textId="77777777" w:rsidR="00906B18" w:rsidRDefault="00906B18">
                            <w:pPr>
                              <w:pStyle w:val="Textodecuerpo"/>
                              <w:spacing w:before="9" w:line="220" w:lineRule="exact"/>
                              <w:ind w:left="3342" w:right="3414"/>
                              <w:jc w:val="center"/>
                            </w:pPr>
                            <w:r>
                              <w:t>SOLICITUD DE PASE</w:t>
                            </w:r>
                          </w:p>
                          <w:p w14:paraId="7F561A6F" w14:textId="77777777" w:rsidR="00906B18" w:rsidRDefault="00906B18">
                            <w:pPr>
                              <w:pStyle w:val="Textodecuerpo"/>
                              <w:spacing w:line="218" w:lineRule="exact"/>
                              <w:ind w:left="5641"/>
                            </w:pPr>
                            <w:r>
                              <w:t>……………………de……………….de……………..20…..</w:t>
                            </w:r>
                          </w:p>
                          <w:p w14:paraId="2541023F" w14:textId="77777777" w:rsidR="00906B18" w:rsidRDefault="00906B18">
                            <w:pPr>
                              <w:pStyle w:val="Textodecuerpo"/>
                              <w:spacing w:line="218" w:lineRule="exact"/>
                              <w:ind w:left="28"/>
                            </w:pPr>
                            <w:r>
                              <w:t>Sr. Rector/Director……………………………………………………………………...</w:t>
                            </w:r>
                          </w:p>
                          <w:p w14:paraId="49FFF058" w14:textId="77777777" w:rsidR="00906B18" w:rsidRDefault="00906B18">
                            <w:pPr>
                              <w:pStyle w:val="Textodecuerpo"/>
                              <w:tabs>
                                <w:tab w:val="left" w:pos="441"/>
                                <w:tab w:val="left" w:pos="1008"/>
                                <w:tab w:val="left" w:pos="5878"/>
                                <w:tab w:val="left" w:pos="6399"/>
                              </w:tabs>
                              <w:spacing w:line="218" w:lineRule="exact"/>
                              <w:ind w:left="28"/>
                            </w:pPr>
                            <w:r>
                              <w:t>El</w:t>
                            </w:r>
                            <w:r>
                              <w:tab/>
                              <w:t>que</w:t>
                            </w:r>
                            <w:r>
                              <w:tab/>
                              <w:t>suscribe,…………………………………………Padre/Madre/Tutor</w:t>
                            </w:r>
                            <w:r>
                              <w:tab/>
                              <w:t>del</w:t>
                            </w:r>
                            <w:r>
                              <w:tab/>
                              <w:t>alumno/a……………………………………….</w:t>
                            </w:r>
                          </w:p>
                          <w:p w14:paraId="7AB4486A" w14:textId="77777777" w:rsidR="00906B18" w:rsidRDefault="00906B18">
                            <w:pPr>
                              <w:pStyle w:val="Textodecuerpo"/>
                              <w:tabs>
                                <w:tab w:val="left" w:leader="dot" w:pos="4697"/>
                              </w:tabs>
                              <w:spacing w:line="218" w:lineRule="exact"/>
                              <w:ind w:left="28"/>
                            </w:pPr>
                            <w:r>
                              <w:t>de……….año………..del</w:t>
                            </w:r>
                            <w:r>
                              <w:rPr>
                                <w:spacing w:val="-20"/>
                              </w:rPr>
                              <w:t xml:space="preserve"> </w:t>
                            </w:r>
                            <w:r>
                              <w:t>Establecimiento…</w:t>
                            </w:r>
                            <w:r>
                              <w:tab/>
                              <w:t>por las siguientes</w:t>
                            </w:r>
                            <w:r>
                              <w:rPr>
                                <w:spacing w:val="-5"/>
                              </w:rPr>
                              <w:t xml:space="preserve"> </w:t>
                            </w:r>
                            <w:r>
                              <w:t>razones:</w:t>
                            </w:r>
                          </w:p>
                          <w:p w14:paraId="714B12A6" w14:textId="77777777" w:rsidR="00906B18" w:rsidRDefault="00906B18">
                            <w:pPr>
                              <w:pStyle w:val="Textodecuerpo"/>
                              <w:spacing w:line="218" w:lineRule="exact"/>
                              <w:ind w:left="28"/>
                            </w:pPr>
                            <w:r>
                              <w:t>..…………………………………………………………………………………………..</w:t>
                            </w:r>
                          </w:p>
                          <w:p w14:paraId="68176C27" w14:textId="77777777" w:rsidR="00906B18" w:rsidRDefault="00906B18">
                            <w:pPr>
                              <w:pStyle w:val="Textodecuerpo"/>
                              <w:ind w:left="28" w:right="905"/>
                            </w:pPr>
                            <w:r>
                              <w:t>Solicita le conceda el PASE y Certificación de Estudios incompletos para la prosecución de estudios. Saluda a Ud. muy atte.</w:t>
                            </w:r>
                          </w:p>
                          <w:p w14:paraId="659D0C20" w14:textId="77777777" w:rsidR="00906B18" w:rsidRDefault="00906B18">
                            <w:pPr>
                              <w:pStyle w:val="Textodecuerpo"/>
                              <w:spacing w:before="4"/>
                              <w:rPr>
                                <w:sz w:val="18"/>
                              </w:rPr>
                            </w:pPr>
                          </w:p>
                          <w:p w14:paraId="54E72069" w14:textId="77777777" w:rsidR="00906B18" w:rsidRDefault="00906B18">
                            <w:pPr>
                              <w:pStyle w:val="Textodecuerpo"/>
                              <w:spacing w:before="1" w:line="220" w:lineRule="exact"/>
                              <w:ind w:left="3341" w:right="3415"/>
                              <w:jc w:val="center"/>
                            </w:pPr>
                            <w:r>
                              <w:t>………………………………..</w:t>
                            </w:r>
                          </w:p>
                          <w:p w14:paraId="41D32E7E" w14:textId="77777777" w:rsidR="00906B18" w:rsidRDefault="00906B18">
                            <w:pPr>
                              <w:pStyle w:val="Textodecuerpo"/>
                              <w:spacing w:line="220" w:lineRule="exact"/>
                              <w:ind w:left="3342" w:right="3415"/>
                              <w:jc w:val="center"/>
                            </w:pPr>
                            <w:r>
                              <w:t>Firma del padre, madre o tutor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9" o:spid="_x0000_s1031" type="#_x0000_t202" style="position:absolute;margin-left:67.65pt;margin-top:19.6pt;width:473.75pt;height:133.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" filled="f" strokeweight=".42pt">
                <v:textbox inset="0,0,0,0">
                  <w:txbxContent>
                    <w:p w14:paraId="0D39D968" w14:textId="77777777" w:rsidR="00906B18" w:rsidRDefault="00906B18">
                      <w:pPr>
                        <w:pStyle w:val="Textodecuerpo"/>
                        <w:spacing w:before="9" w:line="220" w:lineRule="exact"/>
                        <w:ind w:left="3342" w:right="3414"/>
                        <w:jc w:val="center"/>
                      </w:pPr>
                      <w:r>
                        <w:t>SOLICITUD DE PASE</w:t>
                      </w:r>
                    </w:p>
                    <w:p w14:paraId="7F561A6F" w14:textId="77777777" w:rsidR="00906B18" w:rsidRDefault="00906B18">
                      <w:pPr>
                        <w:pStyle w:val="Textodecuerpo"/>
                        <w:spacing w:line="218" w:lineRule="exact"/>
                        <w:ind w:left="5641"/>
                      </w:pPr>
                      <w:r>
                        <w:t>……………………de……………….de……………..20…..</w:t>
                      </w:r>
                    </w:p>
                    <w:p w14:paraId="2541023F" w14:textId="77777777" w:rsidR="00906B18" w:rsidRDefault="00906B18">
                      <w:pPr>
                        <w:pStyle w:val="Textodecuerpo"/>
                        <w:spacing w:line="218" w:lineRule="exact"/>
                        <w:ind w:left="28"/>
                      </w:pPr>
                      <w:r>
                        <w:t>Sr. Rector/Director……………………………………………………………………...</w:t>
                      </w:r>
                    </w:p>
                    <w:p w14:paraId="49FFF058" w14:textId="77777777" w:rsidR="00906B18" w:rsidRDefault="00906B18">
                      <w:pPr>
                        <w:pStyle w:val="Textodecuerpo"/>
                        <w:tabs>
                          <w:tab w:val="left" w:pos="441"/>
                          <w:tab w:val="left" w:pos="1008"/>
                          <w:tab w:val="left" w:pos="5878"/>
                          <w:tab w:val="left" w:pos="6399"/>
                        </w:tabs>
                        <w:spacing w:line="218" w:lineRule="exact"/>
                        <w:ind w:left="28"/>
                      </w:pPr>
                      <w:r>
                        <w:t>El</w:t>
                      </w:r>
                      <w:r>
                        <w:tab/>
                        <w:t>que</w:t>
                      </w:r>
                      <w:r>
                        <w:tab/>
                        <w:t>suscribe,…………………………………………Padre/Madre/Tutor</w:t>
                      </w:r>
                      <w:r>
                        <w:tab/>
                        <w:t>del</w:t>
                      </w:r>
                      <w:r>
                        <w:tab/>
                        <w:t>alumno/a……………………………………….</w:t>
                      </w:r>
                    </w:p>
                    <w:p w14:paraId="7AB4486A" w14:textId="77777777" w:rsidR="00906B18" w:rsidRDefault="00906B18">
                      <w:pPr>
                        <w:pStyle w:val="Textodecuerpo"/>
                        <w:tabs>
                          <w:tab w:val="left" w:leader="dot" w:pos="4697"/>
                        </w:tabs>
                        <w:spacing w:line="218" w:lineRule="exact"/>
                        <w:ind w:left="28"/>
                      </w:pPr>
                      <w:r>
                        <w:t>de……….año………..del</w:t>
                      </w:r>
                      <w:r>
                        <w:rPr>
                          <w:spacing w:val="-20"/>
                        </w:rPr>
                        <w:t xml:space="preserve"> </w:t>
                      </w:r>
                      <w:r>
                        <w:t>Establecimiento…</w:t>
                      </w:r>
                      <w:r>
                        <w:tab/>
                        <w:t>por las siguientes</w:t>
                      </w:r>
                      <w:r>
                        <w:rPr>
                          <w:spacing w:val="-5"/>
                        </w:rPr>
                        <w:t xml:space="preserve"> </w:t>
                      </w:r>
                      <w:r>
                        <w:t>razones:</w:t>
                      </w:r>
                    </w:p>
                    <w:p w14:paraId="714B12A6" w14:textId="77777777" w:rsidR="00906B18" w:rsidRDefault="00906B18">
                      <w:pPr>
                        <w:pStyle w:val="Textodecuerpo"/>
                        <w:spacing w:line="218" w:lineRule="exact"/>
                        <w:ind w:left="28"/>
                      </w:pPr>
                      <w:r>
                        <w:t>..…………………………………………………………………………………………..</w:t>
                      </w:r>
                    </w:p>
                    <w:p w14:paraId="68176C27" w14:textId="77777777" w:rsidR="00906B18" w:rsidRDefault="00906B18">
                      <w:pPr>
                        <w:pStyle w:val="Textodecuerpo"/>
                        <w:ind w:left="28" w:right="905"/>
                      </w:pPr>
                      <w:r>
                        <w:t>Solicita le conceda el PASE y Certificación de Estudios incompletos para la prosecución de estudios. Saluda a Ud. muy atte.</w:t>
                      </w:r>
                    </w:p>
                    <w:p w14:paraId="659D0C20" w14:textId="77777777" w:rsidR="00906B18" w:rsidRDefault="00906B18">
                      <w:pPr>
                        <w:pStyle w:val="Textodecuerpo"/>
                        <w:spacing w:before="4"/>
                        <w:rPr>
                          <w:sz w:val="18"/>
                        </w:rPr>
                      </w:pPr>
                    </w:p>
                    <w:p w14:paraId="54E72069" w14:textId="77777777" w:rsidR="00906B18" w:rsidRDefault="00906B18">
                      <w:pPr>
                        <w:pStyle w:val="Textodecuerpo"/>
                        <w:spacing w:before="1" w:line="220" w:lineRule="exact"/>
                        <w:ind w:left="3341" w:right="3415"/>
                        <w:jc w:val="center"/>
                      </w:pPr>
                      <w:r>
                        <w:t>………………………………..</w:t>
                      </w:r>
                    </w:p>
                    <w:p w14:paraId="41D32E7E" w14:textId="77777777" w:rsidR="00906B18" w:rsidRDefault="00906B18">
                      <w:pPr>
                        <w:pStyle w:val="Textodecuerpo"/>
                        <w:spacing w:line="220" w:lineRule="exact"/>
                        <w:ind w:left="3342" w:right="3415"/>
                        <w:jc w:val="center"/>
                      </w:pPr>
                      <w:r>
                        <w:t>Firma del padre, madre o tutor</w:t>
                      </w:r>
                    </w:p>
                  </w:txbxContent>
                </v:textbox>
                <w10:wrap type="through" anchorx="page"/>
              </v:shape>
            </w:pict>
          </mc:Fallback>
        </mc:AlternateContent>
      </w:r>
    </w:p>
    <w:p w14:paraId="3C348C8B" w14:textId="255B9A18"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70089F6"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AB9778F" w14:textId="1D25C83A"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82C96F2"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1A78E45" w14:textId="77777777" w:rsidR="00ED4C0A" w:rsidRDefault="00ED4C0A" w:rsidP="00ED4C0A">
      <w:pPr>
        <w:widowControl w:val="0"/>
        <w:autoSpaceDE w:val="0"/>
        <w:autoSpaceDN w:val="0"/>
        <w:adjustRightInd w:val="0"/>
        <w:spacing w:before="6" w:after="0" w:line="240" w:lineRule="auto"/>
        <w:ind w:right="-1"/>
        <w:rPr>
          <w:rFonts w:ascii="Times New Roman" w:hAnsi="Times New Roman" w:cs="Times New Roman"/>
          <w:kern w:val="1"/>
          <w:sz w:val="25"/>
          <w:szCs w:val="25"/>
          <w:lang w:val="es-ES"/>
        </w:rPr>
      </w:pPr>
    </w:p>
    <w:p w14:paraId="3409A411"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0E7E016" w14:textId="77777777" w:rsidR="00ED4C0A" w:rsidRDefault="00ED4C0A" w:rsidP="00ED4C0A">
      <w:pPr>
        <w:widowControl w:val="0"/>
        <w:autoSpaceDE w:val="0"/>
        <w:autoSpaceDN w:val="0"/>
        <w:adjustRightInd w:val="0"/>
        <w:spacing w:before="7" w:after="0" w:line="240" w:lineRule="auto"/>
        <w:ind w:right="-1"/>
        <w:rPr>
          <w:rFonts w:ascii="Times New Roman" w:hAnsi="Times New Roman" w:cs="Times New Roman"/>
          <w:kern w:val="1"/>
          <w:sz w:val="11"/>
          <w:szCs w:val="11"/>
          <w:lang w:val="es-ES"/>
        </w:rPr>
      </w:pPr>
    </w:p>
    <w:p w14:paraId="0A8CA9E0"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15DAFD8" w14:textId="77777777" w:rsidR="00ED4C0A" w:rsidRDefault="00ED4C0A" w:rsidP="00ED4C0A">
      <w:pPr>
        <w:widowControl w:val="0"/>
        <w:autoSpaceDE w:val="0"/>
        <w:autoSpaceDN w:val="0"/>
        <w:adjustRightInd w:val="0"/>
        <w:spacing w:before="1" w:after="0" w:line="240" w:lineRule="auto"/>
        <w:ind w:right="-1"/>
        <w:rPr>
          <w:rFonts w:ascii="Times New Roman" w:hAnsi="Times New Roman" w:cs="Times New Roman"/>
          <w:kern w:val="1"/>
          <w:sz w:val="26"/>
          <w:szCs w:val="26"/>
          <w:lang w:val="es-ES"/>
        </w:rPr>
      </w:pPr>
    </w:p>
    <w:p w14:paraId="122FD786"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06BF24A" w14:textId="77777777" w:rsidR="00ED4C0A" w:rsidRDefault="00ED4C0A" w:rsidP="00ED4C0A">
      <w:pPr>
        <w:widowControl w:val="0"/>
        <w:autoSpaceDE w:val="0"/>
        <w:autoSpaceDN w:val="0"/>
        <w:adjustRightInd w:val="0"/>
        <w:spacing w:before="7" w:after="0" w:line="240" w:lineRule="auto"/>
        <w:ind w:right="-1"/>
        <w:rPr>
          <w:rFonts w:ascii="Times New Roman" w:hAnsi="Times New Roman" w:cs="Times New Roman"/>
          <w:kern w:val="1"/>
          <w:sz w:val="27"/>
          <w:szCs w:val="27"/>
          <w:lang w:val="es-ES"/>
        </w:rPr>
      </w:pPr>
    </w:p>
    <w:p w14:paraId="1BAB4F87" w14:textId="77777777" w:rsidR="00ED4C0A" w:rsidRDefault="00ED4C0A" w:rsidP="00ED4C0A">
      <w:pPr>
        <w:widowControl w:val="0"/>
        <w:autoSpaceDE w:val="0"/>
        <w:autoSpaceDN w:val="0"/>
        <w:adjustRightInd w:val="0"/>
        <w:spacing w:before="9" w:after="0" w:line="240" w:lineRule="auto"/>
        <w:ind w:right="-1"/>
        <w:rPr>
          <w:rFonts w:ascii="Trebuchet MS" w:hAnsi="Trebuchet MS" w:cs="Trebuchet MS"/>
          <w:kern w:val="1"/>
          <w:sz w:val="19"/>
          <w:szCs w:val="19"/>
          <w:lang w:val="es-ES"/>
        </w:rPr>
      </w:pPr>
    </w:p>
    <w:p w14:paraId="26CADB3D" w14:textId="77777777" w:rsidR="00906B18" w:rsidRDefault="00906B18" w:rsidP="00ED4C0A">
      <w:pPr>
        <w:widowControl w:val="0"/>
        <w:autoSpaceDE w:val="0"/>
        <w:autoSpaceDN w:val="0"/>
        <w:adjustRightInd w:val="0"/>
        <w:spacing w:before="9" w:after="0" w:line="240" w:lineRule="auto"/>
        <w:ind w:right="-1"/>
        <w:rPr>
          <w:rFonts w:ascii="Trebuchet MS" w:hAnsi="Trebuchet MS" w:cs="Trebuchet MS"/>
          <w:kern w:val="1"/>
          <w:sz w:val="19"/>
          <w:szCs w:val="19"/>
          <w:lang w:val="es-ES"/>
        </w:rPr>
      </w:pPr>
    </w:p>
    <w:p w14:paraId="4F498D4C" w14:textId="77777777" w:rsidR="00906B18" w:rsidRDefault="00906B18" w:rsidP="00ED4C0A">
      <w:pPr>
        <w:widowControl w:val="0"/>
        <w:autoSpaceDE w:val="0"/>
        <w:autoSpaceDN w:val="0"/>
        <w:adjustRightInd w:val="0"/>
        <w:spacing w:before="9" w:after="0" w:line="240" w:lineRule="auto"/>
        <w:ind w:right="-1"/>
        <w:rPr>
          <w:rFonts w:ascii="Trebuchet MS" w:hAnsi="Trebuchet MS" w:cs="Trebuchet MS"/>
          <w:kern w:val="1"/>
          <w:sz w:val="19"/>
          <w:szCs w:val="19"/>
          <w:lang w:val="es-ES"/>
        </w:rPr>
      </w:pPr>
    </w:p>
    <w:p w14:paraId="53BE8A27" w14:textId="77777777" w:rsidR="00906B18" w:rsidRDefault="00906B18" w:rsidP="00ED4C0A">
      <w:pPr>
        <w:widowControl w:val="0"/>
        <w:autoSpaceDE w:val="0"/>
        <w:autoSpaceDN w:val="0"/>
        <w:adjustRightInd w:val="0"/>
        <w:spacing w:before="9" w:after="0" w:line="240" w:lineRule="auto"/>
        <w:ind w:right="-1"/>
        <w:rPr>
          <w:rFonts w:ascii="Trebuchet MS" w:hAnsi="Trebuchet MS" w:cs="Trebuchet MS"/>
          <w:kern w:val="1"/>
          <w:sz w:val="19"/>
          <w:szCs w:val="19"/>
          <w:lang w:val="es-ES"/>
        </w:rPr>
      </w:pPr>
    </w:p>
    <w:p w14:paraId="4FC6E970" w14:textId="77777777" w:rsidR="00906B18" w:rsidRDefault="00906B18" w:rsidP="00ED4C0A">
      <w:pPr>
        <w:widowControl w:val="0"/>
        <w:autoSpaceDE w:val="0"/>
        <w:autoSpaceDN w:val="0"/>
        <w:adjustRightInd w:val="0"/>
        <w:spacing w:before="9" w:after="0" w:line="240" w:lineRule="auto"/>
        <w:ind w:right="-1"/>
        <w:rPr>
          <w:rFonts w:ascii="Trebuchet MS" w:hAnsi="Trebuchet MS" w:cs="Trebuchet MS"/>
          <w:kern w:val="1"/>
          <w:sz w:val="19"/>
          <w:szCs w:val="19"/>
          <w:lang w:val="es-ES"/>
        </w:rPr>
      </w:pPr>
    </w:p>
    <w:p w14:paraId="1CF63D6A" w14:textId="77777777" w:rsidR="00906B18" w:rsidRDefault="00906B18" w:rsidP="00ED4C0A">
      <w:pPr>
        <w:widowControl w:val="0"/>
        <w:autoSpaceDE w:val="0"/>
        <w:autoSpaceDN w:val="0"/>
        <w:adjustRightInd w:val="0"/>
        <w:spacing w:before="9" w:after="0" w:line="240" w:lineRule="auto"/>
        <w:ind w:right="-1"/>
        <w:rPr>
          <w:rFonts w:ascii="Trebuchet MS" w:hAnsi="Trebuchet MS" w:cs="Trebuchet MS"/>
          <w:kern w:val="1"/>
          <w:sz w:val="19"/>
          <w:szCs w:val="19"/>
          <w:lang w:val="es-ES"/>
        </w:rPr>
      </w:pPr>
    </w:p>
    <w:p w14:paraId="2D9EC92D" w14:textId="77777777" w:rsidR="00906B18" w:rsidRDefault="00906B18" w:rsidP="00ED4C0A">
      <w:pPr>
        <w:widowControl w:val="0"/>
        <w:autoSpaceDE w:val="0"/>
        <w:autoSpaceDN w:val="0"/>
        <w:adjustRightInd w:val="0"/>
        <w:spacing w:before="9" w:after="0" w:line="240" w:lineRule="auto"/>
        <w:ind w:right="-1"/>
        <w:rPr>
          <w:rFonts w:ascii="Trebuchet MS" w:hAnsi="Trebuchet MS" w:cs="Trebuchet MS"/>
          <w:kern w:val="1"/>
          <w:sz w:val="19"/>
          <w:szCs w:val="19"/>
          <w:lang w:val="es-ES"/>
        </w:rPr>
      </w:pPr>
    </w:p>
    <w:p w14:paraId="3F9889A1" w14:textId="77777777" w:rsidR="00906B18" w:rsidRDefault="00906B18" w:rsidP="00ED4C0A">
      <w:pPr>
        <w:widowControl w:val="0"/>
        <w:autoSpaceDE w:val="0"/>
        <w:autoSpaceDN w:val="0"/>
        <w:adjustRightInd w:val="0"/>
        <w:spacing w:before="9" w:after="0" w:line="240" w:lineRule="auto"/>
        <w:ind w:right="-1"/>
        <w:rPr>
          <w:rFonts w:ascii="Trebuchet MS" w:hAnsi="Trebuchet MS" w:cs="Trebuchet MS"/>
          <w:kern w:val="1"/>
          <w:sz w:val="19"/>
          <w:szCs w:val="19"/>
          <w:lang w:val="es-ES"/>
        </w:rPr>
      </w:pPr>
    </w:p>
    <w:p w14:paraId="59E4CDDD" w14:textId="77777777" w:rsidR="00906B18" w:rsidRDefault="00906B18" w:rsidP="00ED4C0A">
      <w:pPr>
        <w:widowControl w:val="0"/>
        <w:autoSpaceDE w:val="0"/>
        <w:autoSpaceDN w:val="0"/>
        <w:adjustRightInd w:val="0"/>
        <w:spacing w:before="9" w:after="0" w:line="240" w:lineRule="auto"/>
        <w:ind w:right="-1"/>
        <w:rPr>
          <w:rFonts w:ascii="Trebuchet MS" w:hAnsi="Trebuchet MS" w:cs="Trebuchet MS"/>
          <w:kern w:val="1"/>
          <w:sz w:val="19"/>
          <w:szCs w:val="19"/>
          <w:lang w:val="es-ES"/>
        </w:rPr>
      </w:pPr>
    </w:p>
    <w:p w14:paraId="39BA7219" w14:textId="77777777" w:rsidR="00906B18" w:rsidRDefault="00906B18" w:rsidP="00ED4C0A">
      <w:pPr>
        <w:widowControl w:val="0"/>
        <w:autoSpaceDE w:val="0"/>
        <w:autoSpaceDN w:val="0"/>
        <w:adjustRightInd w:val="0"/>
        <w:spacing w:before="9" w:after="0" w:line="240" w:lineRule="auto"/>
        <w:ind w:right="-1"/>
        <w:rPr>
          <w:rFonts w:ascii="Trebuchet MS" w:hAnsi="Trebuchet MS" w:cs="Trebuchet MS"/>
          <w:kern w:val="1"/>
          <w:sz w:val="19"/>
          <w:szCs w:val="19"/>
          <w:lang w:val="es-ES"/>
        </w:rPr>
      </w:pPr>
    </w:p>
    <w:p w14:paraId="40B8089E" w14:textId="77777777" w:rsidR="00906B18" w:rsidRDefault="00906B18" w:rsidP="00ED4C0A">
      <w:pPr>
        <w:widowControl w:val="0"/>
        <w:autoSpaceDE w:val="0"/>
        <w:autoSpaceDN w:val="0"/>
        <w:adjustRightInd w:val="0"/>
        <w:spacing w:before="9" w:after="0" w:line="240" w:lineRule="auto"/>
        <w:ind w:right="-1"/>
        <w:rPr>
          <w:rFonts w:ascii="Trebuchet MS" w:hAnsi="Trebuchet MS" w:cs="Trebuchet MS"/>
          <w:kern w:val="1"/>
          <w:sz w:val="19"/>
          <w:szCs w:val="19"/>
          <w:lang w:val="es-ES"/>
        </w:rPr>
      </w:pPr>
    </w:p>
    <w:p w14:paraId="6F2F5F93" w14:textId="166EF97A" w:rsidR="00906B18" w:rsidRDefault="00906B18" w:rsidP="00906B18">
      <w:pPr>
        <w:widowControl w:val="0"/>
        <w:autoSpaceDE w:val="0"/>
        <w:autoSpaceDN w:val="0"/>
        <w:adjustRightInd w:val="0"/>
        <w:spacing w:before="9" w:after="0" w:line="240" w:lineRule="auto"/>
        <w:ind w:right="-1"/>
        <w:jc w:val="center"/>
        <w:rPr>
          <w:rFonts w:ascii="Trebuchet MS" w:hAnsi="Trebuchet MS" w:cs="Trebuchet MS"/>
          <w:kern w:val="1"/>
          <w:sz w:val="19"/>
          <w:szCs w:val="19"/>
          <w:lang w:val="es-ES"/>
        </w:rPr>
      </w:pPr>
      <w:r>
        <w:rPr>
          <w:noProof/>
          <w:sz w:val="20"/>
          <w:lang w:val="es-ES" w:eastAsia="es-ES"/>
        </w:rPr>
        <mc:AlternateContent>
          <mc:Choice Requires="wps">
            <w:drawing>
              <wp:inline distT="0" distB="0" distL="0" distR="0" wp14:anchorId="50A2DA52" wp14:editId="311F3CDF">
                <wp:extent cx="4222750" cy="169545"/>
                <wp:effectExtent l="0" t="0" r="19050" b="825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0" cy="169545"/>
                        </a:xfrm>
                        <a:prstGeom prst="rect">
                          <a:avLst/>
                        </a:prstGeom>
                        <a:noFill/>
                        <a:ln w="533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10DFEBA" w14:textId="77777777" w:rsidR="00906B18" w:rsidRDefault="00906B18" w:rsidP="00906B18">
                            <w:pPr>
                              <w:spacing w:before="10"/>
                              <w:ind w:left="1057" w:right="1057"/>
                              <w:jc w:val="center"/>
                              <w:rPr>
                                <w:b/>
                                <w:sz w:val="19"/>
                              </w:rPr>
                            </w:pPr>
                            <w:r>
                              <w:rPr>
                                <w:b/>
                                <w:sz w:val="19"/>
                              </w:rPr>
                              <w:t>CERTIFICADO DE PASE</w:t>
                            </w:r>
                          </w:p>
                        </w:txbxContent>
                      </wps:txbx>
                      <wps:bodyPr rot="0" vert="horz" wrap="square" lIns="0" tIns="0" rIns="0" bIns="0" anchor="t" anchorCtr="0" upright="1">
                        <a:noAutofit/>
                      </wps:bodyPr>
                    </wps:wsp>
                  </a:graphicData>
                </a:graphic>
              </wp:inline>
            </w:drawing>
          </mc:Choice>
          <mc:Fallback>
            <w:pict>
              <v:shape id="Text Box 10" o:spid="_x0000_s1032" type="#_x0000_t202" style="width:332.5pt;height:13.3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" filled="f" strokeweight=".42pt">
                <v:textbox inset="0,0,0,0">
                  <w:txbxContent>
                    <w:p w14:paraId="610DFEBA" w14:textId="77777777" w:rsidR="00906B18" w:rsidRDefault="00906B18" w:rsidP="00906B18">
                      <w:pPr>
                        <w:spacing w:before="10"/>
                        <w:ind w:left="1057" w:right="1057"/>
                        <w:jc w:val="center"/>
                        <w:rPr>
                          <w:b/>
                          <w:sz w:val="19"/>
                        </w:rPr>
                      </w:pPr>
                      <w:r>
                        <w:rPr>
                          <w:b/>
                          <w:sz w:val="19"/>
                        </w:rPr>
                        <w:t>CERTIFICADO DE PASE</w:t>
                      </w:r>
                    </w:p>
                  </w:txbxContent>
                </v:textbox>
                <w10:anchorlock/>
              </v:shape>
            </w:pict>
          </mc:Fallback>
        </mc:AlternateContent>
      </w:r>
    </w:p>
    <w:p w14:paraId="077283DD" w14:textId="77777777" w:rsidR="00906B18" w:rsidRDefault="00906B18" w:rsidP="00ED4C0A">
      <w:pPr>
        <w:widowControl w:val="0"/>
        <w:autoSpaceDE w:val="0"/>
        <w:autoSpaceDN w:val="0"/>
        <w:adjustRightInd w:val="0"/>
        <w:spacing w:before="9" w:after="0" w:line="240" w:lineRule="auto"/>
        <w:ind w:right="-1"/>
        <w:rPr>
          <w:rFonts w:ascii="Trebuchet MS" w:hAnsi="Trebuchet MS" w:cs="Trebuchet MS"/>
          <w:kern w:val="1"/>
          <w:sz w:val="19"/>
          <w:szCs w:val="19"/>
          <w:lang w:val="es-ES"/>
        </w:rPr>
      </w:pPr>
    </w:p>
    <w:p w14:paraId="4F3979B2" w14:textId="77777777" w:rsidR="00906B18" w:rsidRDefault="00906B18" w:rsidP="00ED4C0A">
      <w:pPr>
        <w:widowControl w:val="0"/>
        <w:autoSpaceDE w:val="0"/>
        <w:autoSpaceDN w:val="0"/>
        <w:adjustRightInd w:val="0"/>
        <w:spacing w:before="9" w:after="0" w:line="240" w:lineRule="auto"/>
        <w:ind w:right="-1"/>
        <w:rPr>
          <w:rFonts w:ascii="Trebuchet MS" w:hAnsi="Trebuchet MS" w:cs="Trebuchet MS"/>
          <w:kern w:val="1"/>
          <w:sz w:val="19"/>
          <w:szCs w:val="19"/>
          <w:lang w:val="es-ES"/>
        </w:rPr>
      </w:pPr>
    </w:p>
    <w:p w14:paraId="542CC171" w14:textId="5F4498E8" w:rsidR="00906B18" w:rsidRDefault="00906B18" w:rsidP="00906B18">
      <w:pPr>
        <w:pStyle w:val="Textodecuerpo"/>
        <w:spacing w:before="99" w:line="219" w:lineRule="exact"/>
        <w:ind w:left="1044" w:right="1038"/>
        <w:jc w:val="center"/>
      </w:pPr>
      <w:r>
        <w:rPr>
          <w:noProof/>
          <w:lang w:eastAsia="es-ES"/>
        </w:rPr>
        <mc:AlternateContent>
          <mc:Choice Requires="wps">
            <w:drawing>
              <wp:anchor distT="0" distB="0" distL="114300" distR="114300" simplePos="0" relativeHeight="251666432" behindDoc="1" locked="0" layoutInCell="1" allowOverlap="1" wp14:anchorId="28E0D3DE" wp14:editId="01A5CFE6">
                <wp:simplePos x="0" y="0"/>
                <wp:positionH relativeFrom="page">
                  <wp:posOffset>935990</wp:posOffset>
                </wp:positionH>
                <wp:positionV relativeFrom="paragraph">
                  <wp:posOffset>50800</wp:posOffset>
                </wp:positionV>
                <wp:extent cx="6069965" cy="5596255"/>
                <wp:effectExtent l="0" t="0" r="635" b="0"/>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965" cy="5596255"/>
                        </a:xfrm>
                        <a:custGeom>
                          <a:avLst/>
                          <a:gdLst>
                            <a:gd name="T0" fmla="+- 0 11033 1475"/>
                            <a:gd name="T1" fmla="*/ T0 w 9559"/>
                            <a:gd name="T2" fmla="+- 0 81 81"/>
                            <a:gd name="T3" fmla="*/ 81 h 7703"/>
                            <a:gd name="T4" fmla="+- 0 11024 1475"/>
                            <a:gd name="T5" fmla="*/ T4 w 9559"/>
                            <a:gd name="T6" fmla="+- 0 81 81"/>
                            <a:gd name="T7" fmla="*/ 81 h 7703"/>
                            <a:gd name="T8" fmla="+- 0 11024 1475"/>
                            <a:gd name="T9" fmla="*/ T8 w 9559"/>
                            <a:gd name="T10" fmla="+- 0 90 81"/>
                            <a:gd name="T11" fmla="*/ 90 h 7703"/>
                            <a:gd name="T12" fmla="+- 0 11024 1475"/>
                            <a:gd name="T13" fmla="*/ T12 w 9559"/>
                            <a:gd name="T14" fmla="+- 0 7775 81"/>
                            <a:gd name="T15" fmla="*/ 7775 h 7703"/>
                            <a:gd name="T16" fmla="+- 0 1483 1475"/>
                            <a:gd name="T17" fmla="*/ T16 w 9559"/>
                            <a:gd name="T18" fmla="+- 0 7775 81"/>
                            <a:gd name="T19" fmla="*/ 7775 h 7703"/>
                            <a:gd name="T20" fmla="+- 0 1483 1475"/>
                            <a:gd name="T21" fmla="*/ T20 w 9559"/>
                            <a:gd name="T22" fmla="+- 0 90 81"/>
                            <a:gd name="T23" fmla="*/ 90 h 7703"/>
                            <a:gd name="T24" fmla="+- 0 11024 1475"/>
                            <a:gd name="T25" fmla="*/ T24 w 9559"/>
                            <a:gd name="T26" fmla="+- 0 90 81"/>
                            <a:gd name="T27" fmla="*/ 90 h 7703"/>
                            <a:gd name="T28" fmla="+- 0 11024 1475"/>
                            <a:gd name="T29" fmla="*/ T28 w 9559"/>
                            <a:gd name="T30" fmla="+- 0 81 81"/>
                            <a:gd name="T31" fmla="*/ 81 h 7703"/>
                            <a:gd name="T32" fmla="+- 0 1483 1475"/>
                            <a:gd name="T33" fmla="*/ T32 w 9559"/>
                            <a:gd name="T34" fmla="+- 0 81 81"/>
                            <a:gd name="T35" fmla="*/ 81 h 7703"/>
                            <a:gd name="T36" fmla="+- 0 1475 1475"/>
                            <a:gd name="T37" fmla="*/ T36 w 9559"/>
                            <a:gd name="T38" fmla="+- 0 81 81"/>
                            <a:gd name="T39" fmla="*/ 81 h 7703"/>
                            <a:gd name="T40" fmla="+- 0 1475 1475"/>
                            <a:gd name="T41" fmla="*/ T40 w 9559"/>
                            <a:gd name="T42" fmla="+- 0 7783 81"/>
                            <a:gd name="T43" fmla="*/ 7783 h 7703"/>
                            <a:gd name="T44" fmla="+- 0 1483 1475"/>
                            <a:gd name="T45" fmla="*/ T44 w 9559"/>
                            <a:gd name="T46" fmla="+- 0 7783 81"/>
                            <a:gd name="T47" fmla="*/ 7783 h 7703"/>
                            <a:gd name="T48" fmla="+- 0 11024 1475"/>
                            <a:gd name="T49" fmla="*/ T48 w 9559"/>
                            <a:gd name="T50" fmla="+- 0 7783 81"/>
                            <a:gd name="T51" fmla="*/ 7783 h 7703"/>
                            <a:gd name="T52" fmla="+- 0 11033 1475"/>
                            <a:gd name="T53" fmla="*/ T52 w 9559"/>
                            <a:gd name="T54" fmla="+- 0 7783 81"/>
                            <a:gd name="T55" fmla="*/ 7783 h 7703"/>
                            <a:gd name="T56" fmla="+- 0 11033 1475"/>
                            <a:gd name="T57" fmla="*/ T56 w 9559"/>
                            <a:gd name="T58" fmla="+- 0 7775 81"/>
                            <a:gd name="T59" fmla="*/ 7775 h 7703"/>
                            <a:gd name="T60" fmla="+- 0 11033 1475"/>
                            <a:gd name="T61" fmla="*/ T60 w 9559"/>
                            <a:gd name="T62" fmla="+- 0 90 81"/>
                            <a:gd name="T63" fmla="*/ 90 h 7703"/>
                            <a:gd name="T64" fmla="+- 0 11033 1475"/>
                            <a:gd name="T65" fmla="*/ T64 w 9559"/>
                            <a:gd name="T66" fmla="+- 0 81 81"/>
                            <a:gd name="T67" fmla="*/ 81 h 77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559" h="7703">
                              <a:moveTo>
                                <a:pt x="9558" y="0"/>
                              </a:moveTo>
                              <a:lnTo>
                                <a:pt x="9549" y="0"/>
                              </a:lnTo>
                              <a:lnTo>
                                <a:pt x="9549" y="9"/>
                              </a:lnTo>
                              <a:lnTo>
                                <a:pt x="9549" y="7694"/>
                              </a:lnTo>
                              <a:lnTo>
                                <a:pt x="8" y="7694"/>
                              </a:lnTo>
                              <a:lnTo>
                                <a:pt x="8" y="9"/>
                              </a:lnTo>
                              <a:lnTo>
                                <a:pt x="9549" y="9"/>
                              </a:lnTo>
                              <a:lnTo>
                                <a:pt x="9549" y="0"/>
                              </a:lnTo>
                              <a:lnTo>
                                <a:pt x="8" y="0"/>
                              </a:lnTo>
                              <a:lnTo>
                                <a:pt x="0" y="0"/>
                              </a:lnTo>
                              <a:lnTo>
                                <a:pt x="0" y="7702"/>
                              </a:lnTo>
                              <a:lnTo>
                                <a:pt x="8" y="7702"/>
                              </a:lnTo>
                              <a:lnTo>
                                <a:pt x="9549" y="7702"/>
                              </a:lnTo>
                              <a:lnTo>
                                <a:pt x="9558" y="7702"/>
                              </a:lnTo>
                              <a:lnTo>
                                <a:pt x="9558" y="7694"/>
                              </a:lnTo>
                              <a:lnTo>
                                <a:pt x="9558" y="9"/>
                              </a:lnTo>
                              <a:lnTo>
                                <a:pt x="95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73.7pt;margin-top:4pt;width:477.95pt;height:440.6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559,770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" path="m9558,0l9549,,9549,9,9549,7694,8,7694,8,9,9549,9,9549,,8,,,,,7702,8,7702,9549,7702,9558,7702,9558,7694,9558,9,9558,0xe" fillcolor="black" stroked="f">
                <v:path arrowok="t" o:connecttype="custom" o:connectlocs="6069330,58847;6063615,58847;6063615,65385;6063615,5648563;5080,5648563;5080,65385;6063615,65385;6063615,58847;5080,58847;0,58847;0,5654375;5080,5654375;6063615,5654375;6069330,5654375;6069330,5648563;6069330,65385;6069330,58847" o:connectangles="0,0,0,0,0,0,0,0,0,0,0,0,0,0,0,0,0"/>
                <w10:wrap anchorx="page"/>
              </v:shape>
            </w:pict>
          </mc:Fallback>
        </mc:AlternateContent>
      </w:r>
      <w:r>
        <w:t>PASE</w:t>
      </w:r>
    </w:p>
    <w:p w14:paraId="5405E511" w14:textId="77777777" w:rsidR="00906B18" w:rsidRDefault="00906B18" w:rsidP="00906B18">
      <w:pPr>
        <w:pStyle w:val="Textodecuerpo"/>
        <w:spacing w:line="218" w:lineRule="exact"/>
        <w:ind w:left="709"/>
      </w:pPr>
      <w:r>
        <w:t>Establecimiento educativo:………………………………………………………………….</w:t>
      </w:r>
    </w:p>
    <w:p w14:paraId="01318EED" w14:textId="77777777" w:rsidR="00906B18" w:rsidRDefault="00906B18" w:rsidP="00906B18">
      <w:pPr>
        <w:pStyle w:val="Textodecuerpo"/>
        <w:spacing w:line="218" w:lineRule="exact"/>
        <w:ind w:left="709"/>
      </w:pPr>
      <w:r>
        <w:t>Dirección Postal:……………………………………………………………………………..</w:t>
      </w:r>
    </w:p>
    <w:p w14:paraId="6544D417" w14:textId="77777777" w:rsidR="00906B18" w:rsidRDefault="00906B18" w:rsidP="00906B18">
      <w:pPr>
        <w:pStyle w:val="Textodecuerpo"/>
        <w:spacing w:line="218" w:lineRule="exact"/>
        <w:ind w:left="709"/>
      </w:pPr>
      <w:r>
        <w:t>Teléfono:………………………………………………………………………………………</w:t>
      </w:r>
    </w:p>
    <w:p w14:paraId="1C8966D4" w14:textId="77777777" w:rsidR="00906B18" w:rsidRDefault="00906B18" w:rsidP="00906B18">
      <w:pPr>
        <w:pStyle w:val="Textodecuerpo"/>
        <w:spacing w:before="1" w:line="237" w:lineRule="auto"/>
        <w:ind w:left="709" w:right="220"/>
        <w:jc w:val="both"/>
      </w:pPr>
      <w:r>
        <w:t>Se hace constar que…………………………………………………………………...(nombre de interesado) de…………. año, Plan de estudios de……………………….(Resolución jurisdiccional de aprobación del plan) tiene en trámite su certificado de estudios incompletos. (certificado analítico parcial)</w:t>
      </w:r>
    </w:p>
    <w:p w14:paraId="5E3A843E" w14:textId="77777777" w:rsidR="00906B18" w:rsidRDefault="00906B18" w:rsidP="00906B18">
      <w:pPr>
        <w:pStyle w:val="Textodecuerpo"/>
        <w:spacing w:before="8"/>
        <w:ind w:left="709"/>
        <w:rPr>
          <w:sz w:val="18"/>
        </w:rPr>
      </w:pPr>
    </w:p>
    <w:p w14:paraId="05F02554" w14:textId="77777777" w:rsidR="00906B18" w:rsidRDefault="00906B18" w:rsidP="00906B18">
      <w:pPr>
        <w:pStyle w:val="Textodecuerpo"/>
        <w:spacing w:line="220" w:lineRule="exact"/>
        <w:ind w:left="709"/>
      </w:pPr>
      <w:r>
        <w:rPr>
          <w:u w:val="single"/>
        </w:rPr>
        <w:t>Datos Complementarios</w:t>
      </w:r>
    </w:p>
    <w:p w14:paraId="68D4C315" w14:textId="77777777" w:rsidR="00906B18" w:rsidRDefault="00906B18" w:rsidP="00906B18">
      <w:pPr>
        <w:pStyle w:val="Textodecuerpo"/>
        <w:spacing w:line="218" w:lineRule="exact"/>
        <w:ind w:left="709"/>
      </w:pPr>
      <w:r>
        <w:t>Tipo y Nº de Documento:…………………………………………………………………….</w:t>
      </w:r>
    </w:p>
    <w:p w14:paraId="454CE5FA" w14:textId="77777777" w:rsidR="00906B18" w:rsidRDefault="00906B18" w:rsidP="00906B18">
      <w:pPr>
        <w:pStyle w:val="Textodecuerpo"/>
        <w:spacing w:line="218" w:lineRule="exact"/>
        <w:ind w:left="709"/>
      </w:pPr>
      <w:r>
        <w:t>Curso</w:t>
      </w:r>
      <w:r>
        <w:rPr>
          <w:spacing w:val="-35"/>
        </w:rPr>
        <w:t xml:space="preserve"> </w:t>
      </w:r>
      <w:r>
        <w:t>completo</w:t>
      </w:r>
      <w:r>
        <w:rPr>
          <w:spacing w:val="-34"/>
        </w:rPr>
        <w:t xml:space="preserve"> </w:t>
      </w:r>
      <w:r>
        <w:t>aprobado.…………………………………de</w:t>
      </w:r>
      <w:r>
        <w:rPr>
          <w:spacing w:val="-34"/>
        </w:rPr>
        <w:t xml:space="preserve"> </w:t>
      </w:r>
      <w:r>
        <w:t>Educación</w:t>
      </w:r>
      <w:r>
        <w:rPr>
          <w:spacing w:val="-35"/>
        </w:rPr>
        <w:t xml:space="preserve"> </w:t>
      </w:r>
      <w:r>
        <w:t>…………………………………………………………………………….</w:t>
      </w:r>
    </w:p>
    <w:p w14:paraId="321F907F" w14:textId="77777777" w:rsidR="00906B18" w:rsidRDefault="00906B18" w:rsidP="00906B18">
      <w:pPr>
        <w:pStyle w:val="Textodecuerpo"/>
        <w:spacing w:line="220" w:lineRule="exact"/>
        <w:ind w:left="709"/>
      </w:pPr>
      <w:r>
        <w:rPr>
          <w:w w:val="95"/>
        </w:rPr>
        <w:t xml:space="preserve">Materias    que   </w:t>
      </w:r>
      <w:r>
        <w:rPr>
          <w:spacing w:val="3"/>
          <w:w w:val="95"/>
        </w:rPr>
        <w:t xml:space="preserve"> </w:t>
      </w:r>
      <w:r>
        <w:rPr>
          <w:w w:val="95"/>
        </w:rPr>
        <w:t>adeuda:………………………………………………………………………………………………………………………………………..…..</w:t>
      </w:r>
    </w:p>
    <w:p w14:paraId="7FF72875" w14:textId="77777777" w:rsidR="00906B18" w:rsidRDefault="00906B18" w:rsidP="00906B18">
      <w:pPr>
        <w:pStyle w:val="Textodecuerpo"/>
        <w:spacing w:before="10"/>
        <w:ind w:left="709"/>
        <w:rPr>
          <w:sz w:val="18"/>
        </w:rPr>
      </w:pPr>
    </w:p>
    <w:p w14:paraId="47D805EB" w14:textId="77777777" w:rsidR="00906B18" w:rsidRDefault="00906B18" w:rsidP="00906B18">
      <w:pPr>
        <w:pStyle w:val="Textodecuerpo"/>
        <w:spacing w:before="1" w:line="235" w:lineRule="auto"/>
        <w:ind w:left="709" w:right="219"/>
        <w:jc w:val="both"/>
      </w:pPr>
      <w:r>
        <w:t>A pedido del/a interesado/a y al solo efecto de ser presentada ante las autoridades educativas que correspondan se extiende la presente, sin enmiendas ni raspaduras en la ciudad de ………………, a los………….</w:t>
      </w:r>
    </w:p>
    <w:p w14:paraId="4567D420" w14:textId="77777777" w:rsidR="00906B18" w:rsidRDefault="00906B18" w:rsidP="00906B18">
      <w:pPr>
        <w:pStyle w:val="Textodecuerpo"/>
        <w:ind w:left="709"/>
      </w:pPr>
      <w:r>
        <w:t>días del mes de………… del año………………………………………………………………………………………………</w:t>
      </w:r>
    </w:p>
    <w:p w14:paraId="3B419B9A" w14:textId="77777777" w:rsidR="00906B18" w:rsidRDefault="00906B18" w:rsidP="00906B18">
      <w:pPr>
        <w:pStyle w:val="Textodecuerpo"/>
        <w:spacing w:before="9"/>
        <w:ind w:left="709"/>
        <w:rPr>
          <w:sz w:val="18"/>
        </w:rPr>
      </w:pPr>
    </w:p>
    <w:tbl>
      <w:tblPr>
        <w:tblStyle w:val="TableNormal"/>
        <w:tblW w:w="0" w:type="auto"/>
        <w:tblInd w:w="465" w:type="dxa"/>
        <w:tblLayout w:type="fixed"/>
        <w:tblLook w:val="01E0" w:firstRow="1" w:lastRow="1" w:firstColumn="1" w:lastColumn="1" w:noHBand="0" w:noVBand="0"/>
      </w:tblPr>
      <w:tblGrid>
        <w:gridCol w:w="2845"/>
        <w:gridCol w:w="3057"/>
        <w:gridCol w:w="2312"/>
      </w:tblGrid>
      <w:tr w:rsidR="00906B18" w14:paraId="3442E696" w14:textId="77777777" w:rsidTr="00A93823">
        <w:trPr>
          <w:trHeight w:val="218"/>
        </w:trPr>
        <w:tc>
          <w:tcPr>
            <w:tcW w:w="2845" w:type="dxa"/>
          </w:tcPr>
          <w:p w14:paraId="5EFB43D3" w14:textId="77777777" w:rsidR="00906B18" w:rsidRDefault="00906B18" w:rsidP="00906B18">
            <w:pPr>
              <w:pStyle w:val="TableParagraph"/>
              <w:spacing w:line="199" w:lineRule="exact"/>
              <w:ind w:left="709" w:right="899"/>
              <w:jc w:val="center"/>
              <w:rPr>
                <w:sz w:val="19"/>
              </w:rPr>
            </w:pPr>
            <w:r>
              <w:rPr>
                <w:sz w:val="19"/>
              </w:rPr>
              <w:t>………………………………….</w:t>
            </w:r>
          </w:p>
        </w:tc>
        <w:tc>
          <w:tcPr>
            <w:tcW w:w="3057" w:type="dxa"/>
          </w:tcPr>
          <w:p w14:paraId="6865F088" w14:textId="77777777" w:rsidR="00906B18" w:rsidRDefault="00906B18" w:rsidP="00906B18">
            <w:pPr>
              <w:pStyle w:val="TableParagraph"/>
              <w:spacing w:line="199" w:lineRule="exact"/>
              <w:ind w:left="709" w:right="749"/>
              <w:jc w:val="center"/>
              <w:rPr>
                <w:sz w:val="19"/>
              </w:rPr>
            </w:pPr>
            <w:r>
              <w:rPr>
                <w:sz w:val="19"/>
              </w:rPr>
              <w:t>Sellos del</w:t>
            </w:r>
          </w:p>
        </w:tc>
        <w:tc>
          <w:tcPr>
            <w:tcW w:w="2312" w:type="dxa"/>
          </w:tcPr>
          <w:p w14:paraId="29C98D6A" w14:textId="77777777" w:rsidR="00906B18" w:rsidRDefault="00906B18" w:rsidP="00906B18">
            <w:pPr>
              <w:pStyle w:val="TableParagraph"/>
              <w:spacing w:line="199" w:lineRule="exact"/>
              <w:ind w:left="709" w:right="82"/>
              <w:jc w:val="right"/>
              <w:rPr>
                <w:sz w:val="19"/>
              </w:rPr>
            </w:pPr>
            <w:r>
              <w:rPr>
                <w:w w:val="95"/>
                <w:sz w:val="19"/>
              </w:rPr>
              <w:t>………………………….</w:t>
            </w:r>
          </w:p>
        </w:tc>
      </w:tr>
      <w:tr w:rsidR="00906B18" w14:paraId="518FAFAA" w14:textId="77777777" w:rsidTr="00A93823">
        <w:trPr>
          <w:trHeight w:val="218"/>
        </w:trPr>
        <w:tc>
          <w:tcPr>
            <w:tcW w:w="2845" w:type="dxa"/>
          </w:tcPr>
          <w:p w14:paraId="0594E27C" w14:textId="77777777" w:rsidR="00906B18" w:rsidRDefault="00906B18" w:rsidP="00906B18">
            <w:pPr>
              <w:pStyle w:val="TableParagraph"/>
              <w:spacing w:line="199" w:lineRule="exact"/>
              <w:ind w:left="709" w:right="797"/>
              <w:jc w:val="center"/>
              <w:rPr>
                <w:sz w:val="19"/>
              </w:rPr>
            </w:pPr>
            <w:r>
              <w:rPr>
                <w:sz w:val="19"/>
              </w:rPr>
              <w:t>Secretario/a</w:t>
            </w:r>
          </w:p>
        </w:tc>
        <w:tc>
          <w:tcPr>
            <w:tcW w:w="3057" w:type="dxa"/>
          </w:tcPr>
          <w:p w14:paraId="3BC1684B" w14:textId="77777777" w:rsidR="00906B18" w:rsidRDefault="00906B18" w:rsidP="00906B18">
            <w:pPr>
              <w:pStyle w:val="TableParagraph"/>
              <w:spacing w:line="199" w:lineRule="exact"/>
              <w:ind w:left="709" w:right="749"/>
              <w:jc w:val="center"/>
              <w:rPr>
                <w:sz w:val="19"/>
              </w:rPr>
            </w:pPr>
            <w:r>
              <w:rPr>
                <w:sz w:val="19"/>
              </w:rPr>
              <w:t>Establecimiento</w:t>
            </w:r>
          </w:p>
        </w:tc>
        <w:tc>
          <w:tcPr>
            <w:tcW w:w="2312" w:type="dxa"/>
          </w:tcPr>
          <w:p w14:paraId="05CAD666" w14:textId="77777777" w:rsidR="00906B18" w:rsidRDefault="00906B18" w:rsidP="00906B18">
            <w:pPr>
              <w:pStyle w:val="TableParagraph"/>
              <w:spacing w:line="199" w:lineRule="exact"/>
              <w:ind w:left="709" w:right="47"/>
              <w:jc w:val="right"/>
              <w:rPr>
                <w:sz w:val="19"/>
              </w:rPr>
            </w:pPr>
            <w:r>
              <w:rPr>
                <w:sz w:val="19"/>
              </w:rPr>
              <w:t>Director/ Rector</w:t>
            </w:r>
          </w:p>
        </w:tc>
      </w:tr>
    </w:tbl>
    <w:p w14:paraId="1052F7D5" w14:textId="77777777" w:rsidR="00906B18" w:rsidRDefault="00906B18" w:rsidP="00906B18">
      <w:pPr>
        <w:pStyle w:val="Textodecuerpo"/>
        <w:spacing w:before="7"/>
        <w:ind w:left="709"/>
        <w:rPr>
          <w:sz w:val="18"/>
        </w:rPr>
      </w:pPr>
    </w:p>
    <w:p w14:paraId="59FA6F82" w14:textId="65AAEF98" w:rsidR="00906B18" w:rsidRDefault="00906B18" w:rsidP="00906B18">
      <w:pPr>
        <w:pStyle w:val="Textodecuerpo"/>
        <w:ind w:left="709"/>
      </w:pPr>
      <w:r>
        <w:t>.......................................................................................................................................</w:t>
      </w:r>
    </w:p>
    <w:p w14:paraId="7794B2DA" w14:textId="77777777" w:rsidR="00906B18" w:rsidRDefault="00906B18" w:rsidP="00906B18">
      <w:pPr>
        <w:pStyle w:val="Textodecuerpo"/>
        <w:spacing w:before="11"/>
        <w:ind w:left="709"/>
        <w:rPr>
          <w:sz w:val="28"/>
        </w:rPr>
      </w:pPr>
    </w:p>
    <w:p w14:paraId="1E9E533A" w14:textId="77777777" w:rsidR="00906B18" w:rsidRDefault="00906B18" w:rsidP="00906B18">
      <w:pPr>
        <w:pStyle w:val="Textodecuerpo"/>
        <w:spacing w:before="99"/>
        <w:ind w:left="709" w:right="1038"/>
        <w:jc w:val="center"/>
      </w:pPr>
      <w:r>
        <w:t>(TROQUELADO)</w:t>
      </w:r>
    </w:p>
    <w:p w14:paraId="3AEB9FA1" w14:textId="77777777" w:rsidR="00906B18" w:rsidRDefault="00906B18" w:rsidP="00906B18">
      <w:pPr>
        <w:pStyle w:val="Textodecuerpo"/>
        <w:spacing w:before="2"/>
        <w:ind w:left="709"/>
        <w:rPr>
          <w:sz w:val="10"/>
        </w:rPr>
      </w:pPr>
    </w:p>
    <w:p w14:paraId="7C57A8DE" w14:textId="77777777" w:rsidR="00906B18" w:rsidRDefault="00906B18" w:rsidP="00906B18">
      <w:pPr>
        <w:pStyle w:val="Textodecuerpo"/>
        <w:spacing w:before="99" w:line="219" w:lineRule="exact"/>
        <w:ind w:left="709"/>
      </w:pPr>
      <w:r>
        <w:t>La Institución receptora……………………………………..…………………………Nº CUE………………….……. con domicilio en</w:t>
      </w:r>
    </w:p>
    <w:p w14:paraId="49F6547E" w14:textId="77777777" w:rsidR="00906B18" w:rsidRDefault="00906B18" w:rsidP="00906B18">
      <w:pPr>
        <w:pStyle w:val="Textodecuerpo"/>
        <w:tabs>
          <w:tab w:val="left" w:leader="dot" w:pos="2630"/>
        </w:tabs>
        <w:ind w:left="709" w:right="222"/>
      </w:pPr>
      <w:r>
        <w:t>……………………….………………………, jurisdicción de………………..…….. notifica a la Institución de origen que el alumno/a.........</w:t>
      </w:r>
      <w:r>
        <w:rPr>
          <w:spacing w:val="-10"/>
        </w:rPr>
        <w:t xml:space="preserve"> </w:t>
      </w:r>
      <w:r>
        <w:t>DNI:</w:t>
      </w:r>
      <w:r>
        <w:tab/>
        <w:t>ha sido matriculado en el presente</w:t>
      </w:r>
      <w:r>
        <w:rPr>
          <w:spacing w:val="-17"/>
        </w:rPr>
        <w:t xml:space="preserve"> </w:t>
      </w:r>
      <w:r>
        <w:t>establecimiento.</w:t>
      </w:r>
    </w:p>
    <w:p w14:paraId="0A144BC1" w14:textId="77777777" w:rsidR="00906B18" w:rsidRDefault="00906B18" w:rsidP="00906B18">
      <w:pPr>
        <w:pStyle w:val="Textodecuerpo"/>
        <w:spacing w:before="8"/>
        <w:rPr>
          <w:sz w:val="28"/>
        </w:rPr>
      </w:pPr>
    </w:p>
    <w:p w14:paraId="47AAE6C2" w14:textId="77777777" w:rsidR="00906B18" w:rsidRDefault="00906B18" w:rsidP="00906B18">
      <w:pPr>
        <w:pStyle w:val="Textodecuerpo"/>
        <w:spacing w:before="100" w:line="237" w:lineRule="auto"/>
        <w:ind w:left="4226" w:right="4217"/>
        <w:jc w:val="center"/>
      </w:pPr>
      <w:r>
        <w:t xml:space="preserve">Sello del </w:t>
      </w:r>
      <w:r>
        <w:rPr>
          <w:w w:val="95"/>
        </w:rPr>
        <w:t>Establecimiento</w:t>
      </w:r>
    </w:p>
    <w:p w14:paraId="02636A6F" w14:textId="77777777" w:rsidR="00906B18" w:rsidRDefault="00906B18" w:rsidP="00906B18">
      <w:pPr>
        <w:pStyle w:val="Textodecuerpo"/>
        <w:spacing w:before="8"/>
        <w:rPr>
          <w:sz w:val="18"/>
        </w:rPr>
      </w:pPr>
    </w:p>
    <w:p w14:paraId="3AF6E284" w14:textId="77777777" w:rsidR="00906B18" w:rsidRDefault="00906B18" w:rsidP="00906B18">
      <w:pPr>
        <w:pStyle w:val="Textodecuerpo"/>
        <w:ind w:left="1041" w:right="1038"/>
        <w:jc w:val="center"/>
      </w:pPr>
      <w:r>
        <w:t>Firmas de las autoridades del establecimiento educativo</w:t>
      </w:r>
    </w:p>
    <w:p w14:paraId="6AFE7548" w14:textId="50AE3C9A" w:rsidR="00906B18" w:rsidRDefault="00906B18" w:rsidP="00ED4C0A">
      <w:pPr>
        <w:widowControl w:val="0"/>
        <w:autoSpaceDE w:val="0"/>
        <w:autoSpaceDN w:val="0"/>
        <w:adjustRightInd w:val="0"/>
        <w:spacing w:before="9" w:after="0" w:line="240" w:lineRule="auto"/>
        <w:ind w:right="-1"/>
        <w:rPr>
          <w:rFonts w:ascii="Trebuchet MS" w:hAnsi="Trebuchet MS" w:cs="Trebuchet MS"/>
          <w:kern w:val="1"/>
          <w:sz w:val="19"/>
          <w:szCs w:val="19"/>
          <w:lang w:val="es-ES"/>
        </w:rPr>
      </w:pPr>
    </w:p>
    <w:p w14:paraId="3EE64045" w14:textId="77777777" w:rsidR="00906B18" w:rsidRDefault="00906B18" w:rsidP="00ED4C0A">
      <w:pPr>
        <w:widowControl w:val="0"/>
        <w:autoSpaceDE w:val="0"/>
        <w:autoSpaceDN w:val="0"/>
        <w:adjustRightInd w:val="0"/>
        <w:spacing w:before="9" w:after="0" w:line="240" w:lineRule="auto"/>
        <w:ind w:right="-1"/>
        <w:rPr>
          <w:rFonts w:ascii="Trebuchet MS" w:hAnsi="Trebuchet MS" w:cs="Trebuchet MS"/>
          <w:kern w:val="1"/>
          <w:sz w:val="19"/>
          <w:szCs w:val="19"/>
          <w:lang w:val="es-ES"/>
        </w:rPr>
      </w:pPr>
    </w:p>
    <w:p w14:paraId="223C6D50" w14:textId="77777777" w:rsidR="00906B18" w:rsidRDefault="00906B18" w:rsidP="00ED4C0A">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E87A807" w14:textId="77777777" w:rsidR="00ED4C0A" w:rsidRDefault="00ED4C0A" w:rsidP="00ED4C0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12555CA" w14:textId="77777777" w:rsidR="00906B18" w:rsidRDefault="00906B18" w:rsidP="00ED4C0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058F8CF" w14:textId="77777777" w:rsidR="00906B18" w:rsidRDefault="00906B18" w:rsidP="00ED4C0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04DD4A6" w14:textId="77777777" w:rsidR="00906B18" w:rsidRDefault="00906B18" w:rsidP="00ED4C0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4E3A7AB" w14:textId="77777777" w:rsidR="00906B18" w:rsidRDefault="00906B18" w:rsidP="00ED4C0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CA409E8" w14:textId="77777777" w:rsidR="00906B18" w:rsidRDefault="00906B18" w:rsidP="00ED4C0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C1D11BA" w14:textId="77777777" w:rsidR="00906B18" w:rsidRDefault="00906B18" w:rsidP="00ED4C0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23DDD91" w14:textId="77777777" w:rsidR="00906B18" w:rsidRDefault="00906B18" w:rsidP="00ED4C0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5A69EB13" w14:textId="77777777" w:rsidR="00906B18" w:rsidRDefault="00906B18" w:rsidP="00ED4C0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C6C2B38" w14:textId="77777777" w:rsidR="00906B18" w:rsidRDefault="00906B18" w:rsidP="00ED4C0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CC2CBB9" w14:textId="77777777" w:rsidR="00906B18" w:rsidRDefault="00906B18" w:rsidP="00ED4C0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80E63E0" w14:textId="77777777" w:rsidR="00906B18" w:rsidRDefault="00906B18" w:rsidP="00ED4C0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B1A8941" w14:textId="77777777" w:rsidR="00906B18" w:rsidRDefault="00906B18" w:rsidP="00ED4C0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4104647" w14:textId="77777777" w:rsidR="00906B18" w:rsidRDefault="00906B18" w:rsidP="00ED4C0A">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5461DE3"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5DF5655B"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A3E305F"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sz w:val="19"/>
          <w:szCs w:val="19"/>
          <w:lang w:val="es-ES"/>
        </w:rPr>
      </w:pPr>
      <w:r>
        <w:rPr>
          <w:rFonts w:ascii="Times New Roman" w:hAnsi="Times New Roman" w:cs="Times New Roman"/>
          <w:kern w:val="1"/>
          <w:sz w:val="19"/>
          <w:szCs w:val="19"/>
          <w:lang w:val="es-ES"/>
        </w:rPr>
        <w:t>.......................................................................................................................................</w:t>
      </w:r>
    </w:p>
    <w:p w14:paraId="2ED27DF6" w14:textId="77777777" w:rsidR="00ED4C0A" w:rsidRDefault="00ED4C0A" w:rsidP="00ED4C0A">
      <w:pPr>
        <w:widowControl w:val="0"/>
        <w:autoSpaceDE w:val="0"/>
        <w:autoSpaceDN w:val="0"/>
        <w:adjustRightInd w:val="0"/>
        <w:spacing w:before="11" w:after="0" w:line="240" w:lineRule="auto"/>
        <w:ind w:right="-1"/>
        <w:rPr>
          <w:rFonts w:ascii="Times New Roman" w:hAnsi="Times New Roman" w:cs="Times New Roman"/>
          <w:kern w:val="1"/>
          <w:sz w:val="28"/>
          <w:szCs w:val="28"/>
          <w:lang w:val="es-ES"/>
        </w:rPr>
      </w:pPr>
    </w:p>
    <w:p w14:paraId="5C370ADA" w14:textId="77777777" w:rsidR="00ED4C0A" w:rsidRDefault="00ED4C0A" w:rsidP="00ED4C0A">
      <w:pPr>
        <w:widowControl w:val="0"/>
        <w:autoSpaceDE w:val="0"/>
        <w:autoSpaceDN w:val="0"/>
        <w:adjustRightInd w:val="0"/>
        <w:spacing w:before="99"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(TROQUELADO)</w:t>
      </w:r>
    </w:p>
    <w:p w14:paraId="46A827C9" w14:textId="77777777" w:rsidR="00ED4C0A" w:rsidRDefault="00ED4C0A" w:rsidP="00ED4C0A">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3C0B14A6" w14:textId="77777777" w:rsidR="00ED4C0A" w:rsidRDefault="00ED4C0A" w:rsidP="00ED4C0A">
      <w:pPr>
        <w:widowControl w:val="0"/>
        <w:autoSpaceDE w:val="0"/>
        <w:autoSpaceDN w:val="0"/>
        <w:adjustRightInd w:val="0"/>
        <w:spacing w:before="99" w:after="0" w:line="219"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La Institución receptora……………………………………..…………………………Nº CUE………………….……. con domicilio en</w:t>
      </w:r>
    </w:p>
    <w:p w14:paraId="1023FADA" w14:textId="77777777" w:rsidR="00ED4C0A" w:rsidRDefault="00ED4C0A" w:rsidP="00ED4C0A">
      <w:pPr>
        <w:widowControl w:val="0"/>
        <w:tabs>
          <w:tab w:val="left" w:pos="2630"/>
        </w:tabs>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jurisdicción de………………..…….. notifica a la Institución de origen que el alumno/a.........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DNI:</w:t>
      </w:r>
      <w:r>
        <w:rPr>
          <w:rFonts w:ascii="Trebuchet MS" w:hAnsi="Trebuchet MS" w:cs="Trebuchet MS"/>
          <w:kern w:val="1"/>
          <w:sz w:val="19"/>
          <w:szCs w:val="19"/>
          <w:lang w:val="es-ES"/>
        </w:rPr>
        <w:tab/>
        <w:t>ha sido matriculado en el presente</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establecimiento.</w:t>
      </w:r>
    </w:p>
    <w:p w14:paraId="4F5B28CE" w14:textId="77777777" w:rsidR="00ED4C0A" w:rsidRDefault="00ED4C0A" w:rsidP="00ED4C0A">
      <w:pPr>
        <w:widowControl w:val="0"/>
        <w:autoSpaceDE w:val="0"/>
        <w:autoSpaceDN w:val="0"/>
        <w:adjustRightInd w:val="0"/>
        <w:spacing w:before="8" w:after="0" w:line="240" w:lineRule="auto"/>
        <w:ind w:right="-1"/>
        <w:rPr>
          <w:rFonts w:ascii="Times New Roman" w:hAnsi="Times New Roman" w:cs="Times New Roman"/>
          <w:kern w:val="1"/>
          <w:sz w:val="28"/>
          <w:szCs w:val="28"/>
          <w:lang w:val="es-ES"/>
        </w:rPr>
      </w:pPr>
    </w:p>
    <w:p w14:paraId="773935BB" w14:textId="77777777" w:rsidR="00ED4C0A" w:rsidRDefault="00ED4C0A" w:rsidP="00ED4C0A">
      <w:pPr>
        <w:widowControl w:val="0"/>
        <w:autoSpaceDE w:val="0"/>
        <w:autoSpaceDN w:val="0"/>
        <w:adjustRightInd w:val="0"/>
        <w:spacing w:before="100" w:after="0" w:line="237" w:lineRule="auto"/>
        <w:ind w:right="-1"/>
        <w:jc w:val="center"/>
        <w:rPr>
          <w:rFonts w:ascii="Times New Roman" w:hAnsi="Times New Roman" w:cs="Times New Roman"/>
          <w:kern w:val="1"/>
          <w:sz w:val="19"/>
          <w:szCs w:val="19"/>
          <w:lang w:val="es-ES"/>
        </w:rPr>
      </w:pPr>
      <w:r>
        <w:rPr>
          <w:rFonts w:ascii="Trebuchet MS" w:hAnsi="Trebuchet MS" w:cs="Trebuchet MS"/>
          <w:kern w:val="1"/>
          <w:sz w:val="19"/>
          <w:szCs w:val="19"/>
          <w:lang w:val="es-ES"/>
        </w:rPr>
        <w:t>Sello del Establecimiento</w:t>
      </w:r>
    </w:p>
    <w:p w14:paraId="68CF5166" w14:textId="77777777" w:rsidR="00ED4C0A" w:rsidRDefault="00ED4C0A" w:rsidP="00ED4C0A">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472A9AB" w14:textId="77777777" w:rsidR="00ED4C0A" w:rsidRDefault="00ED4C0A" w:rsidP="00ED4C0A">
      <w:pPr>
        <w:widowControl w:val="0"/>
        <w:autoSpaceDE w:val="0"/>
        <w:autoSpaceDN w:val="0"/>
        <w:adjustRightInd w:val="0"/>
        <w:spacing w:after="0" w:line="240"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Firmas de las autoridades del establecimiento educativo</w:t>
      </w:r>
    </w:p>
    <w:p w14:paraId="6DE3E95F" w14:textId="77777777" w:rsidR="00ED4C0A" w:rsidRDefault="00ED4C0A" w:rsidP="00ED4C0A">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592063D" w14:textId="77777777" w:rsidR="00ED4C0A" w:rsidRDefault="00ED4C0A" w:rsidP="00ED4C0A">
      <w:pPr>
        <w:widowControl w:val="0"/>
        <w:autoSpaceDE w:val="0"/>
        <w:autoSpaceDN w:val="0"/>
        <w:adjustRightInd w:val="0"/>
        <w:spacing w:after="0" w:line="237" w:lineRule="auto"/>
        <w:ind w:right="-1"/>
        <w:rPr>
          <w:rFonts w:ascii="Trebuchet MS" w:hAnsi="Trebuchet MS" w:cs="Trebuchet MS"/>
          <w:kern w:val="1"/>
          <w:sz w:val="19"/>
          <w:szCs w:val="19"/>
          <w:lang w:val="es-ES"/>
        </w:rPr>
      </w:pPr>
      <w:bookmarkStart w:id="0" w:name="_GoBack"/>
      <w:bookmarkEnd w:id="0"/>
      <w:r>
        <w:rPr>
          <w:rFonts w:ascii="Trebuchet MS" w:hAnsi="Trebuchet MS" w:cs="Trebuchet MS"/>
          <w:kern w:val="1"/>
          <w:sz w:val="19"/>
          <w:szCs w:val="19"/>
          <w:lang w:val="es-ES"/>
        </w:rPr>
        <w:t>La constancia de pase sirve provisoriamente. Para formalizar la escolarización del alumno se requiere del certificado analítico parcial correctamente legalizado por las autoridades pertinentes.</w:t>
      </w:r>
    </w:p>
    <w:p w14:paraId="7E064A1E" w14:textId="77777777" w:rsidR="00ED4C0A" w:rsidRDefault="00ED4C0A" w:rsidP="00ED4C0A">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Cabe aclarar que en los casos de movilidad </w:t>
      </w:r>
      <w:proofErr w:type="spellStart"/>
      <w:r>
        <w:rPr>
          <w:rFonts w:ascii="Trebuchet MS" w:hAnsi="Trebuchet MS" w:cs="Trebuchet MS"/>
          <w:kern w:val="1"/>
          <w:sz w:val="19"/>
          <w:szCs w:val="19"/>
          <w:lang w:val="es-ES"/>
        </w:rPr>
        <w:t>interjurisdiccional</w:t>
      </w:r>
      <w:proofErr w:type="spellEnd"/>
      <w:r>
        <w:rPr>
          <w:rFonts w:ascii="Trebuchet MS" w:hAnsi="Trebuchet MS" w:cs="Trebuchet MS"/>
          <w:kern w:val="1"/>
          <w:sz w:val="19"/>
          <w:szCs w:val="19"/>
          <w:lang w:val="es-ES"/>
        </w:rPr>
        <w:t>, deberán constar las firmas de las autoridades del área educativa jurisdiccional.</w:t>
      </w:r>
    </w:p>
    <w:p w14:paraId="6CDB0543" w14:textId="39F7095A" w:rsidR="00592F1B" w:rsidRPr="00AC3BA6" w:rsidRDefault="00592F1B" w:rsidP="00ED4C0A">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ED4C0A" w:rsidRDefault="00ED4C0A" w:rsidP="00592F1B">
      <w:pPr>
        <w:spacing w:after="0" w:line="240" w:lineRule="auto"/>
      </w:pPr>
      <w:r>
        <w:separator/>
      </w:r>
    </w:p>
  </w:endnote>
  <w:endnote w:type="continuationSeparator" w:id="0">
    <w:p w14:paraId="0B08B00E" w14:textId="77777777" w:rsidR="00ED4C0A" w:rsidRDefault="00ED4C0A"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ED4C0A" w:rsidRPr="00592F1B" w:rsidRDefault="00ED4C0A"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ED4C0A" w:rsidRPr="00592F1B" w:rsidRDefault="00ED4C0A">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ED4C0A" w:rsidRDefault="00ED4C0A" w:rsidP="00592F1B">
      <w:pPr>
        <w:spacing w:after="0" w:line="240" w:lineRule="auto"/>
      </w:pPr>
      <w:r>
        <w:separator/>
      </w:r>
    </w:p>
  </w:footnote>
  <w:footnote w:type="continuationSeparator" w:id="0">
    <w:p w14:paraId="1D4F00D2" w14:textId="77777777" w:rsidR="00ED4C0A" w:rsidRDefault="00ED4C0A"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ED4C0A" w:rsidRPr="00B64518" w:rsidRDefault="00ED4C0A"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9"/>
  </w:num>
  <w:num w:numId="2">
    <w:abstractNumId w:val="18"/>
  </w:num>
  <w:num w:numId="3">
    <w:abstractNumId w:val="15"/>
  </w:num>
  <w:num w:numId="4">
    <w:abstractNumId w:val="16"/>
  </w:num>
  <w:num w:numId="5">
    <w:abstractNumId w:val="12"/>
  </w:num>
  <w:num w:numId="6">
    <w:abstractNumId w:val="13"/>
  </w:num>
  <w:num w:numId="7">
    <w:abstractNumId w:val="13"/>
    <w:lvlOverride w:ilvl="1">
      <w:startOverride w:val="1"/>
    </w:lvlOverride>
  </w:num>
  <w:num w:numId="8">
    <w:abstractNumId w:val="13"/>
    <w:lvlOverride w:ilvl="1">
      <w:startOverride w:val="5"/>
    </w:lvlOverride>
  </w:num>
  <w:num w:numId="9">
    <w:abstractNumId w:val="13"/>
    <w:lvlOverride w:ilvl="1">
      <w:startOverride w:val="5"/>
    </w:lvlOverride>
  </w:num>
  <w:num w:numId="10">
    <w:abstractNumId w:val="17"/>
  </w:num>
  <w:num w:numId="11">
    <w:abstractNumId w:val="14"/>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906B18"/>
    <w:rsid w:val="00AC3BA6"/>
    <w:rsid w:val="00B21F6A"/>
    <w:rsid w:val="00B64518"/>
    <w:rsid w:val="00B6751E"/>
    <w:rsid w:val="00B91930"/>
    <w:rsid w:val="00E92FFD"/>
    <w:rsid w:val="00ED4C0A"/>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ED4C0A"/>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ED4C0A"/>
    <w:rPr>
      <w:rFonts w:ascii="Trebuchet MS" w:eastAsia="Trebuchet MS" w:hAnsi="Trebuchet MS" w:cs="Trebuchet MS"/>
      <w:sz w:val="19"/>
      <w:szCs w:val="19"/>
      <w:lang w:val="es-ES"/>
    </w:rPr>
  </w:style>
  <w:style w:type="table" w:customStyle="1" w:styleId="TableNormal">
    <w:name w:val="Table Normal"/>
    <w:uiPriority w:val="2"/>
    <w:semiHidden/>
    <w:unhideWhenUsed/>
    <w:qFormat/>
    <w:rsid w:val="00906B18"/>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06B18"/>
    <w:pPr>
      <w:widowControl w:val="0"/>
      <w:autoSpaceDE w:val="0"/>
      <w:autoSpaceDN w:val="0"/>
      <w:spacing w:after="0" w:line="240" w:lineRule="auto"/>
    </w:pPr>
    <w:rPr>
      <w:rFonts w:ascii="Trebuchet MS" w:eastAsia="Trebuchet MS" w:hAnsi="Trebuchet MS" w:cs="Trebuchet MS"/>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ED4C0A"/>
    <w:pPr>
      <w:widowControl w:val="0"/>
      <w:autoSpaceDE w:val="0"/>
      <w:autoSpaceDN w:val="0"/>
      <w:spacing w:after="0" w:line="240" w:lineRule="auto"/>
    </w:pPr>
    <w:rPr>
      <w:rFonts w:ascii="Trebuchet MS" w:eastAsia="Trebuchet MS" w:hAnsi="Trebuchet MS" w:cs="Trebuchet MS"/>
      <w:sz w:val="19"/>
      <w:szCs w:val="19"/>
      <w:lang w:val="es-ES"/>
    </w:rPr>
  </w:style>
  <w:style w:type="character" w:customStyle="1" w:styleId="TextodecuerpoCar">
    <w:name w:val="Texto de cuerpo Car"/>
    <w:basedOn w:val="Fuentedeprrafopredeter"/>
    <w:link w:val="Textodecuerpo"/>
    <w:uiPriority w:val="1"/>
    <w:rsid w:val="00ED4C0A"/>
    <w:rPr>
      <w:rFonts w:ascii="Trebuchet MS" w:eastAsia="Trebuchet MS" w:hAnsi="Trebuchet MS" w:cs="Trebuchet MS"/>
      <w:sz w:val="19"/>
      <w:szCs w:val="19"/>
      <w:lang w:val="es-ES"/>
    </w:rPr>
  </w:style>
  <w:style w:type="table" w:customStyle="1" w:styleId="TableNormal">
    <w:name w:val="Table Normal"/>
    <w:uiPriority w:val="2"/>
    <w:semiHidden/>
    <w:unhideWhenUsed/>
    <w:qFormat/>
    <w:rsid w:val="00906B18"/>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06B18"/>
    <w:pPr>
      <w:widowControl w:val="0"/>
      <w:autoSpaceDE w:val="0"/>
      <w:autoSpaceDN w:val="0"/>
      <w:spacing w:after="0" w:line="240" w:lineRule="auto"/>
    </w:pPr>
    <w:rPr>
      <w:rFonts w:ascii="Trebuchet MS" w:eastAsia="Trebuchet MS" w:hAnsi="Trebuchet MS" w:cs="Trebuchet M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2877</Words>
  <Characters>15825</Characters>
  <Application>Microsoft Macintosh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2021-05-26T17:34:00Z</dcterms:created>
  <dcterms:modified xsi:type="dcterms:W3CDTF">2021-05-26T17:34:00Z</dcterms:modified>
</cp:coreProperties>
</file>