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89F490" w14:textId="77777777" w:rsidR="00826D35" w:rsidRDefault="00826D35" w:rsidP="00826D35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sz w:val="25"/>
          <w:szCs w:val="25"/>
          <w:lang w:val="es-ES"/>
        </w:rPr>
      </w:pPr>
    </w:p>
    <w:p w14:paraId="27782256" w14:textId="77777777" w:rsidR="00826D35" w:rsidRDefault="00826D35" w:rsidP="00826D35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46CA17E8" w14:textId="77777777" w:rsidR="00826D35" w:rsidRDefault="00826D35" w:rsidP="00826D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5203F0E1" w14:textId="77777777" w:rsidR="00826D35" w:rsidRDefault="00826D35" w:rsidP="00826D35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sz w:val="21"/>
          <w:szCs w:val="21"/>
          <w:lang w:val="es-ES"/>
        </w:rPr>
      </w:pPr>
    </w:p>
    <w:p w14:paraId="4DD4811C" w14:textId="77777777" w:rsidR="00826D35" w:rsidRDefault="00826D35" w:rsidP="00826D3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SE MODIFICAN LOS VALORES DEL MONTO DE LAS </w:t>
      </w:r>
    </w:p>
    <w:p w14:paraId="7C3CBA28" w14:textId="6C69E75C" w:rsidR="00826D35" w:rsidRDefault="00826D35" w:rsidP="00826D3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ASIGNACIONES FAMILIARES DE ENSEÑANZA PRIVADA</w:t>
      </w:r>
    </w:p>
    <w:p w14:paraId="40BE893E" w14:textId="77777777" w:rsidR="00826D35" w:rsidRDefault="00826D35" w:rsidP="00826D35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b/>
          <w:bCs/>
          <w:sz w:val="19"/>
          <w:szCs w:val="19"/>
          <w:lang w:val="es-ES"/>
        </w:rPr>
      </w:pPr>
    </w:p>
    <w:p w14:paraId="4AF23EC9" w14:textId="77777777" w:rsidR="00826D35" w:rsidRDefault="00826D35" w:rsidP="00826D35">
      <w:pPr>
        <w:widowControl w:val="0"/>
        <w:autoSpaceDE w:val="0"/>
        <w:autoSpaceDN w:val="0"/>
        <w:adjustRightInd w:val="0"/>
        <w:spacing w:after="1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CONSEJO GREMIAL DE ENSEÑANZA PRIVADA </w:t>
      </w:r>
    </w:p>
    <w:p w14:paraId="71147F49" w14:textId="2BB5DB8C" w:rsidR="00826D35" w:rsidRPr="00826D35" w:rsidRDefault="00826D35" w:rsidP="00826D35">
      <w:pPr>
        <w:widowControl w:val="0"/>
        <w:autoSpaceDE w:val="0"/>
        <w:autoSpaceDN w:val="0"/>
        <w:adjustRightInd w:val="0"/>
        <w:spacing w:after="1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RESOLUCIÓN Nº 12 / 2010</w:t>
      </w:r>
    </w:p>
    <w:p w14:paraId="3A6404E3" w14:textId="0D164DDD" w:rsidR="00826D35" w:rsidRDefault="00826D35" w:rsidP="00826D35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>
        <w:rPr>
          <w:noProof/>
          <w:position w:val="-1"/>
          <w:lang w:val="es-ES" w:eastAsia="es-ES"/>
        </w:rPr>
        <mc:AlternateContent>
          <mc:Choice Requires="wps">
            <w:drawing>
              <wp:inline distT="0" distB="0" distL="0" distR="0" wp14:anchorId="580677DF" wp14:editId="7DFDCFB5">
                <wp:extent cx="4297045" cy="192405"/>
                <wp:effectExtent l="12700" t="12700" r="8255" b="1079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7045" cy="1924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0E4ADD" w14:textId="77777777" w:rsidR="00826D35" w:rsidRDefault="00826D35" w:rsidP="00826D35">
                            <w:pPr>
                              <w:spacing w:before="10"/>
                              <w:ind w:left="1344" w:right="134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MODIFICA A LA RESOLUCIÓN N° 664 / 1996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width:338.3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" filled="f" strokeweight="1.5pt">
                <v:textbox inset="0,0,0,0">
                  <w:txbxContent>
                    <w:p w14:paraId="040E4ADD" w14:textId="77777777" w:rsidR="00826D35" w:rsidRDefault="00826D35" w:rsidP="00826D35">
                      <w:pPr>
                        <w:spacing w:before="10"/>
                        <w:ind w:left="1344" w:right="134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MODIFICA A LA RESOLUCIÓN N° 664 / 1996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5C5E7C" w14:textId="77777777" w:rsidR="00826D35" w:rsidRDefault="00826D35" w:rsidP="00826D35">
      <w:pPr>
        <w:widowControl w:val="0"/>
        <w:autoSpaceDE w:val="0"/>
        <w:autoSpaceDN w:val="0"/>
        <w:adjustRightInd w:val="0"/>
        <w:spacing w:before="100" w:after="0" w:line="240" w:lineRule="auto"/>
        <w:ind w:right="-1"/>
        <w:jc w:val="right"/>
        <w:rPr>
          <w:rFonts w:ascii="Trebuchet MS" w:hAnsi="Trebuchet MS" w:cs="Trebuchet MS"/>
          <w:sz w:val="20"/>
          <w:szCs w:val="20"/>
          <w:lang w:val="es-ES"/>
        </w:rPr>
      </w:pPr>
    </w:p>
    <w:p w14:paraId="2A1C4B90" w14:textId="77777777" w:rsidR="00826D35" w:rsidRDefault="00826D35" w:rsidP="00826D35">
      <w:pPr>
        <w:widowControl w:val="0"/>
        <w:autoSpaceDE w:val="0"/>
        <w:autoSpaceDN w:val="0"/>
        <w:adjustRightInd w:val="0"/>
        <w:spacing w:before="100" w:after="0" w:line="240" w:lineRule="auto"/>
        <w:ind w:right="-1"/>
        <w:jc w:val="right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Buenos Aires, 04 de octubre de 2011</w:t>
      </w:r>
    </w:p>
    <w:p w14:paraId="7AB44F8A" w14:textId="77777777" w:rsidR="00826D35" w:rsidRDefault="00826D35" w:rsidP="00826D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784587F4" w14:textId="77777777" w:rsidR="00826D35" w:rsidRDefault="00826D35" w:rsidP="00826D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VISTO</w:t>
      </w:r>
    </w:p>
    <w:p w14:paraId="1E7D94E1" w14:textId="77777777" w:rsidR="00826D35" w:rsidRDefault="00826D35" w:rsidP="00826D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52C52B51" w14:textId="77777777" w:rsidR="00826D35" w:rsidRDefault="00826D35" w:rsidP="00826D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el Decreto Nº 1482/2011 del Poder Ejecutivo Nacional; y</w:t>
      </w:r>
    </w:p>
    <w:p w14:paraId="711BA960" w14:textId="77777777" w:rsidR="00826D35" w:rsidRDefault="00826D35" w:rsidP="00826D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4D3DB7BE" w14:textId="77777777" w:rsidR="00826D35" w:rsidRDefault="00826D35" w:rsidP="00826D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CONSIDERANDO:</w:t>
      </w:r>
    </w:p>
    <w:p w14:paraId="53BED534" w14:textId="77777777" w:rsidR="00826D35" w:rsidRDefault="00826D35" w:rsidP="00826D35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b/>
          <w:bCs/>
          <w:sz w:val="11"/>
          <w:szCs w:val="11"/>
          <w:lang w:val="es-ES"/>
        </w:rPr>
      </w:pPr>
    </w:p>
    <w:p w14:paraId="56199CC9" w14:textId="77777777" w:rsidR="00826D35" w:rsidRDefault="00826D35" w:rsidP="00826D35">
      <w:pPr>
        <w:widowControl w:val="0"/>
        <w:autoSpaceDE w:val="0"/>
        <w:autoSpaceDN w:val="0"/>
        <w:adjustRightInd w:val="0"/>
        <w:spacing w:before="101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resulta pertinente adecuar lo establecido en la Resolución 664/96 a lo normado en el régimen nacional de asignaciones</w:t>
      </w:r>
      <w:r>
        <w:rPr>
          <w:rFonts w:ascii="Trebuchet MS" w:hAnsi="Trebuchet MS" w:cs="Trebuchet MS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familiares;</w:t>
      </w:r>
    </w:p>
    <w:p w14:paraId="2FA0BD49" w14:textId="77777777" w:rsidR="00826D35" w:rsidRDefault="00826D35" w:rsidP="00826D35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448A736F" w14:textId="77777777" w:rsidR="00826D35" w:rsidRDefault="00826D35" w:rsidP="00826D35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en sesión de fecha 04 de Octubre de 2011, se aprobó por mayoría el dictado del presente acto administrativo, conforme lo determina la Ley 13.047;</w:t>
      </w:r>
    </w:p>
    <w:p w14:paraId="0E7B41F8" w14:textId="77777777" w:rsidR="00826D35" w:rsidRDefault="00826D35" w:rsidP="00826D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99E7600" w14:textId="77777777" w:rsidR="00826D35" w:rsidRDefault="00826D35" w:rsidP="00826D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Por ello, en uso de atribuciones que le son propias,</w:t>
      </w:r>
    </w:p>
    <w:p w14:paraId="3F21AC9A" w14:textId="77777777" w:rsidR="00826D35" w:rsidRDefault="00826D35" w:rsidP="00826D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9E7582E" w14:textId="77777777" w:rsidR="00826D35" w:rsidRDefault="00826D35" w:rsidP="00826D35">
      <w:pPr>
        <w:widowControl w:val="0"/>
        <w:autoSpaceDE w:val="0"/>
        <w:autoSpaceDN w:val="0"/>
        <w:adjustRightInd w:val="0"/>
        <w:spacing w:after="0" w:line="232" w:lineRule="exact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EL CONSEJO GREMIAL DE ENSEÑANZA PRIVADA</w:t>
      </w:r>
    </w:p>
    <w:p w14:paraId="0B2E9416" w14:textId="77777777" w:rsidR="00826D35" w:rsidRDefault="00826D35" w:rsidP="00826D3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Reunido en sesión ordinaria RESUELVE:</w:t>
      </w:r>
    </w:p>
    <w:p w14:paraId="14F3CC63" w14:textId="77777777" w:rsidR="00826D35" w:rsidRDefault="00826D35" w:rsidP="00826D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67F4B4E0" w14:textId="77777777" w:rsidR="00826D35" w:rsidRDefault="00826D35" w:rsidP="00826D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Artículo 1º: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A fin de fijar la nueva cuantía de las prestaciones,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modifícase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el artículo 18º de la Resolución 664/96, el cual quedará redactado de la siguiente forma:</w:t>
      </w:r>
    </w:p>
    <w:p w14:paraId="31CBD715" w14:textId="77777777" w:rsidR="00826D35" w:rsidRDefault="00826D35" w:rsidP="00826D35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4071512" w14:textId="77777777" w:rsidR="00826D35" w:rsidRDefault="00826D35" w:rsidP="00826D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Artículo 18º: A partir del 1 de Octubre de 2011,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fíjase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el monto de las prestaciones en los siguientes valores:</w:t>
      </w:r>
    </w:p>
    <w:p w14:paraId="4EC04894" w14:textId="77777777" w:rsidR="00826D35" w:rsidRDefault="00826D35" w:rsidP="00826D35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1AD251D" w14:textId="77777777" w:rsidR="00826D35" w:rsidRDefault="00826D35" w:rsidP="00826D35">
      <w:pPr>
        <w:widowControl w:val="0"/>
        <w:tabs>
          <w:tab w:val="left" w:pos="1182"/>
        </w:tabs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a)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ab/>
        <w:t xml:space="preserve">Asignación por hijo: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la suma de pesos doscientos setenta ($ 270) para los trabajadores que perciban remuneraciones de hasta pesos dos mil ochocientos ($ 2800); la suma de pesos doscientos cuatro ($ 204) para los que perciban remuneraciones de pesos  dos  mil ochocientos con un centavo ($ 2800,01) hasta pesos cuatro mil ($ 4000) y la suma de pesos ciento treinta y seis ($ 136) para los que perciban remuneraciones desde pesos cuatro mil con un centavo ($ 4000,01) y hasta pesos cinco mil doscientos ($</w:t>
      </w:r>
      <w:r>
        <w:rPr>
          <w:rFonts w:ascii="Trebuchet MS" w:hAnsi="Trebuchet MS" w:cs="Trebuchet MS"/>
          <w:spacing w:val="-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5200)</w:t>
      </w:r>
    </w:p>
    <w:p w14:paraId="2A75B116" w14:textId="77777777" w:rsidR="00826D35" w:rsidRDefault="00826D35" w:rsidP="00826D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01773E2" w14:textId="42F29F7F" w:rsidR="00826D35" w:rsidRDefault="00826D35" w:rsidP="00826D35">
      <w:pPr>
        <w:widowControl w:val="0"/>
        <w:tabs>
          <w:tab w:val="left" w:pos="1182"/>
        </w:tabs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b)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Asignación por hijo con discapacidad: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la suma de pesos un mil ochenta ($ 1080) para los trabajadores que perciban remuneraciones de hasta pesos dos mil ochocientos ($ 2800); la suma de pesos ochocientos diez ($ 810) para los que perciban remuneraciones de pesos dos mil ochocientos con un centavo ($ 2800,01) hasta pesos cuatro mil ($ 4000) y la suma de pesos quinientos cuarenta ($ 540) para los que perciban remuneraciones desde pesos cuatro mil con un centavo ($</w:t>
      </w:r>
      <w:r>
        <w:rPr>
          <w:rFonts w:ascii="Trebuchet MS" w:hAnsi="Trebuchet MS" w:cs="Trebuchet MS"/>
          <w:spacing w:val="-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4000,01)</w:t>
      </w:r>
    </w:p>
    <w:p w14:paraId="1EC5653E" w14:textId="77777777" w:rsidR="00826D35" w:rsidRDefault="00826D35" w:rsidP="00826D35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15C9C196" w14:textId="045C21FC" w:rsidR="00826D35" w:rsidRDefault="00826D35" w:rsidP="00826D35">
      <w:pPr>
        <w:widowControl w:val="0"/>
        <w:tabs>
          <w:tab w:val="left" w:pos="1182"/>
        </w:tabs>
        <w:autoSpaceDE w:val="0"/>
        <w:autoSpaceDN w:val="0"/>
        <w:adjustRightInd w:val="0"/>
        <w:spacing w:after="0" w:line="240" w:lineRule="auto"/>
        <w:ind w:left="360"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c)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Asignación prenatal: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una suma igual a la correspondiente por asignación por</w:t>
      </w:r>
      <w:r>
        <w:rPr>
          <w:rFonts w:ascii="Trebuchet MS" w:hAnsi="Trebuchet MS" w:cs="Trebuchet MS"/>
          <w:spacing w:val="-1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hijo.</w:t>
      </w:r>
    </w:p>
    <w:p w14:paraId="7814523C" w14:textId="77777777" w:rsidR="00826D35" w:rsidRDefault="00826D35" w:rsidP="00826D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EA3B139" w14:textId="0991DDED" w:rsidR="00826D35" w:rsidRDefault="00826D35" w:rsidP="00826D35">
      <w:pPr>
        <w:widowControl w:val="0"/>
        <w:tabs>
          <w:tab w:val="left" w:pos="1182"/>
        </w:tabs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d)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Asignación por ayuda escolar educativa: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la suma de pesos ciento setenta ($ 170) para los que perciban remuneraciones hasta pesos cinco mil doscientos ($</w:t>
      </w:r>
      <w:r>
        <w:rPr>
          <w:rFonts w:ascii="Trebuchet MS" w:hAnsi="Trebuchet MS" w:cs="Trebuchet MS"/>
          <w:spacing w:val="-11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5200)</w:t>
      </w:r>
    </w:p>
    <w:p w14:paraId="28D2A110" w14:textId="38D12C79" w:rsidR="00826D35" w:rsidRDefault="00826D35" w:rsidP="00826D35">
      <w:pPr>
        <w:widowControl w:val="0"/>
        <w:tabs>
          <w:tab w:val="left" w:pos="1182"/>
        </w:tabs>
        <w:autoSpaceDE w:val="0"/>
        <w:autoSpaceDN w:val="0"/>
        <w:adjustRightInd w:val="0"/>
        <w:spacing w:before="90" w:after="0" w:line="240" w:lineRule="auto"/>
        <w:ind w:left="360"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e)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Asignación por nacimiento: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la suma de pesos seiscientos ($ 600) para los que perciban remuneraciones hasta pesos cinco mil doscientos ($</w:t>
      </w:r>
      <w:r>
        <w:rPr>
          <w:rFonts w:ascii="Trebuchet MS" w:hAnsi="Trebuchet MS" w:cs="Trebuchet MS"/>
          <w:spacing w:val="-1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5200)</w:t>
      </w:r>
    </w:p>
    <w:p w14:paraId="3379B5FC" w14:textId="77777777" w:rsidR="00826D35" w:rsidRDefault="00826D35" w:rsidP="00826D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F474FD9" w14:textId="6CFB980E" w:rsidR="00826D35" w:rsidRDefault="00826D35" w:rsidP="00826D35">
      <w:pPr>
        <w:widowControl w:val="0"/>
        <w:tabs>
          <w:tab w:val="left" w:pos="1182"/>
        </w:tabs>
        <w:autoSpaceDE w:val="0"/>
        <w:autoSpaceDN w:val="0"/>
        <w:adjustRightInd w:val="0"/>
        <w:spacing w:before="1" w:after="0" w:line="240" w:lineRule="auto"/>
        <w:ind w:left="360"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f)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Asignación por adopción: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la suma de tres mil seiscientos ($ 3600) para los que perciban remuneraciones hasta pesos cinco mil doscientos ($</w:t>
      </w:r>
      <w:r>
        <w:rPr>
          <w:rFonts w:ascii="Trebuchet MS" w:hAnsi="Trebuchet MS" w:cs="Trebuchet MS"/>
          <w:spacing w:val="-1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5200)</w:t>
      </w:r>
    </w:p>
    <w:p w14:paraId="4DCF26BA" w14:textId="77777777" w:rsidR="00826D35" w:rsidRDefault="00826D35" w:rsidP="00826D35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1F0D80D1" w14:textId="629CBD34" w:rsidR="00826D35" w:rsidRDefault="00826D35" w:rsidP="00826D35">
      <w:pPr>
        <w:widowControl w:val="0"/>
        <w:tabs>
          <w:tab w:val="left" w:pos="1182"/>
        </w:tabs>
        <w:autoSpaceDE w:val="0"/>
        <w:autoSpaceDN w:val="0"/>
        <w:adjustRightInd w:val="0"/>
        <w:spacing w:before="1" w:after="0" w:line="240" w:lineRule="auto"/>
        <w:ind w:left="360"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g)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Asignación por matrimonio: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la suma de pesos novecientos ($ 900) para los que perciban remuneraciones hasta pesos cinco mil doscientos ($</w:t>
      </w:r>
      <w:r>
        <w:rPr>
          <w:rFonts w:ascii="Trebuchet MS" w:hAnsi="Trebuchet MS" w:cs="Trebuchet MS"/>
          <w:spacing w:val="-1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5200)</w:t>
      </w:r>
    </w:p>
    <w:p w14:paraId="6413A432" w14:textId="77777777" w:rsidR="00826D35" w:rsidRDefault="00826D35" w:rsidP="00826D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08EFCEF" w14:textId="77777777" w:rsidR="00826D35" w:rsidRDefault="00826D35" w:rsidP="00826D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Artículo 2º: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Desglosar la presente Resolución para su registro y archivo previa sustitución por copia autenticada por Presidencia, remitiendo copia a los Ministerios de Educación Provinciales, y de la Ciudad Autónoma de Buenos Aires. Notifíquese a la Dirección Nacional de Comercio Interior; a la Administración Federal de Ingresos Públicos, a sus efectos.</w:t>
      </w:r>
    </w:p>
    <w:p w14:paraId="32134F4E" w14:textId="77777777" w:rsidR="00826D35" w:rsidRDefault="00826D35" w:rsidP="00826D35">
      <w:pPr>
        <w:widowControl w:val="0"/>
        <w:autoSpaceDE w:val="0"/>
        <w:autoSpaceDN w:val="0"/>
        <w:adjustRightInd w:val="0"/>
        <w:spacing w:before="1" w:after="0" w:line="48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89583E8" w14:textId="77777777" w:rsidR="00826D35" w:rsidRDefault="00826D35" w:rsidP="00826D35">
      <w:pPr>
        <w:widowControl w:val="0"/>
        <w:autoSpaceDE w:val="0"/>
        <w:autoSpaceDN w:val="0"/>
        <w:adjustRightInd w:val="0"/>
        <w:spacing w:before="1" w:after="0" w:line="48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Artículo 3º: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Comuníquese. Publíquese,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dése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a la Dirección Nacional del Registro Oficial y archívese. Aprobada en sesión de fecha: 04 de Octubre de 2011</w:t>
      </w:r>
    </w:p>
    <w:p w14:paraId="6CDB0543" w14:textId="39F7095A" w:rsidR="00592F1B" w:rsidRPr="00AC3BA6" w:rsidRDefault="00592F1B" w:rsidP="00826D35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10"/>
  </w:num>
  <w:num w:numId="5">
    <w:abstractNumId w:val="6"/>
  </w:num>
  <w:num w:numId="6">
    <w:abstractNumId w:val="7"/>
  </w:num>
  <w:num w:numId="7">
    <w:abstractNumId w:val="7"/>
    <w:lvlOverride w:ilvl="1">
      <w:startOverride w:val="1"/>
    </w:lvlOverride>
  </w:num>
  <w:num w:numId="8">
    <w:abstractNumId w:val="7"/>
    <w:lvlOverride w:ilvl="1">
      <w:startOverride w:val="5"/>
    </w:lvlOverride>
  </w:num>
  <w:num w:numId="9">
    <w:abstractNumId w:val="7"/>
    <w:lvlOverride w:ilvl="1">
      <w:startOverride w:val="5"/>
    </w:lvlOverride>
  </w:num>
  <w:num w:numId="10">
    <w:abstractNumId w:val="11"/>
  </w:num>
  <w:num w:numId="11">
    <w:abstractNumId w:val="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826D35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2682</Characters>
  <Application>Microsoft Macintosh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2021-05-26T12:12:00Z</dcterms:created>
  <dcterms:modified xsi:type="dcterms:W3CDTF">2021-05-26T12:12:00Z</dcterms:modified>
</cp:coreProperties>
</file>