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2EC38" w14:textId="77777777" w:rsidR="009E037A" w:rsidRDefault="009E037A" w:rsidP="009E037A">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3B2D0978" w14:textId="77777777" w:rsidR="009E037A" w:rsidRDefault="009E037A" w:rsidP="009E037A">
      <w:pPr>
        <w:widowControl w:val="0"/>
        <w:autoSpaceDE w:val="0"/>
        <w:autoSpaceDN w:val="0"/>
        <w:adjustRightInd w:val="0"/>
        <w:spacing w:after="0" w:line="20" w:lineRule="exact"/>
        <w:ind w:right="-1"/>
        <w:rPr>
          <w:rFonts w:ascii="Times New Roman" w:hAnsi="Times New Roman" w:cs="Times New Roman"/>
          <w:sz w:val="2"/>
          <w:szCs w:val="2"/>
          <w:lang w:val="es-ES"/>
        </w:rPr>
      </w:pPr>
    </w:p>
    <w:p w14:paraId="49D11470" w14:textId="77777777" w:rsidR="009E037A" w:rsidRDefault="009E037A" w:rsidP="009E037A">
      <w:pPr>
        <w:widowControl w:val="0"/>
        <w:autoSpaceDE w:val="0"/>
        <w:autoSpaceDN w:val="0"/>
        <w:adjustRightInd w:val="0"/>
        <w:spacing w:before="8" w:after="0" w:line="240" w:lineRule="auto"/>
        <w:ind w:right="-1"/>
        <w:rPr>
          <w:rFonts w:ascii="Times New Roman" w:hAnsi="Times New Roman" w:cs="Times New Roman"/>
          <w:sz w:val="12"/>
          <w:szCs w:val="12"/>
          <w:lang w:val="es-ES"/>
        </w:rPr>
      </w:pPr>
    </w:p>
    <w:p w14:paraId="3ED0D68F" w14:textId="77777777" w:rsidR="009E037A" w:rsidRDefault="009E037A" w:rsidP="009E037A">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ELECTRICISTA DE AUTOMOTORES </w:t>
      </w:r>
    </w:p>
    <w:p w14:paraId="7509F057" w14:textId="6CC3F873" w:rsidR="009E037A" w:rsidRDefault="009E037A" w:rsidP="009E037A">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351F3F13" w14:textId="77777777" w:rsidR="009E037A" w:rsidRDefault="009E037A" w:rsidP="009E037A">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195629C7" w14:textId="0AC399F1" w:rsidR="009E037A" w:rsidRDefault="009E037A" w:rsidP="009E037A">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w:t>
      </w:r>
    </w:p>
    <w:p w14:paraId="198D67A0" w14:textId="77777777" w:rsidR="009E037A" w:rsidRDefault="009E037A" w:rsidP="009E037A">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60CD1EAB" w14:textId="77777777" w:rsidR="009E037A" w:rsidRDefault="009E037A" w:rsidP="009E037A">
      <w:pPr>
        <w:widowControl w:val="0"/>
        <w:autoSpaceDE w:val="0"/>
        <w:autoSpaceDN w:val="0"/>
        <w:adjustRightInd w:val="0"/>
        <w:spacing w:before="5" w:after="0" w:line="240" w:lineRule="auto"/>
        <w:ind w:right="-1"/>
        <w:rPr>
          <w:rFonts w:ascii="Times New Roman" w:hAnsi="Times New Roman" w:cs="Times New Roman"/>
          <w:b/>
          <w:bCs/>
          <w:i/>
          <w:iCs/>
          <w:sz w:val="11"/>
          <w:szCs w:val="11"/>
          <w:lang w:val="es-ES"/>
        </w:rPr>
      </w:pPr>
    </w:p>
    <w:p w14:paraId="381E7324" w14:textId="77777777" w:rsidR="009E037A" w:rsidRDefault="009E037A" w:rsidP="009E037A">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ELECTRICISTA DE AUTOMOTORES</w:t>
      </w:r>
    </w:p>
    <w:p w14:paraId="033410F0"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7F7A6707"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Electricista de Automotores.</w:t>
      </w:r>
    </w:p>
    <w:p w14:paraId="15CF7F51"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4541613" w14:textId="77777777" w:rsidR="009E037A" w:rsidRDefault="009E037A" w:rsidP="009E037A">
      <w:pPr>
        <w:widowControl w:val="0"/>
        <w:numPr>
          <w:ilvl w:val="0"/>
          <w:numId w:val="12"/>
        </w:numPr>
        <w:tabs>
          <w:tab w:val="left" w:pos="403"/>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38DFB3F7"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907D522" w14:textId="77777777" w:rsidR="009E037A" w:rsidRDefault="009E037A" w:rsidP="009E037A">
      <w:pPr>
        <w:widowControl w:val="0"/>
        <w:numPr>
          <w:ilvl w:val="1"/>
          <w:numId w:val="13"/>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MANTENIMIENTO Y REPARACIÓN</w:t>
      </w:r>
      <w:r>
        <w:rPr>
          <w:rFonts w:ascii="Trebuchet MS" w:hAnsi="Trebuchet MS" w:cs="Trebuchet MS"/>
          <w:b/>
          <w:bCs/>
          <w:spacing w:val="-15"/>
          <w:kern w:val="1"/>
          <w:sz w:val="20"/>
          <w:szCs w:val="20"/>
          <w:lang w:val="es-ES"/>
        </w:rPr>
        <w:t xml:space="preserve"> </w:t>
      </w:r>
      <w:r>
        <w:rPr>
          <w:rFonts w:ascii="Trebuchet MS" w:hAnsi="Trebuchet MS" w:cs="Trebuchet MS"/>
          <w:b/>
          <w:bCs/>
          <w:kern w:val="1"/>
          <w:sz w:val="20"/>
          <w:szCs w:val="20"/>
          <w:lang w:val="es-ES"/>
        </w:rPr>
        <w:t>AUTOMOTRIZ.</w:t>
      </w:r>
    </w:p>
    <w:p w14:paraId="3C88615A" w14:textId="77777777" w:rsidR="009E037A" w:rsidRDefault="009E037A" w:rsidP="009E037A">
      <w:pPr>
        <w:widowControl w:val="0"/>
        <w:numPr>
          <w:ilvl w:val="1"/>
          <w:numId w:val="13"/>
        </w:numPr>
        <w:tabs>
          <w:tab w:val="left" w:pos="582"/>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ELECTRICISTA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AUTOMOTORES</w:t>
      </w:r>
    </w:p>
    <w:p w14:paraId="570B9807" w14:textId="77777777" w:rsidR="009E037A" w:rsidRDefault="009E037A" w:rsidP="009E037A">
      <w:pPr>
        <w:widowControl w:val="0"/>
        <w:numPr>
          <w:ilvl w:val="1"/>
          <w:numId w:val="13"/>
        </w:numPr>
        <w:tabs>
          <w:tab w:val="left" w:pos="666"/>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MANTENIMIENTO Y REPARACIÓN AUTOMOTRIZ / MECÁNICA AUTOMOTRIZ / MANTENIMIENTO Y REPARACIÓN DE SISTEMAS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ELÉCTRICOS.</w:t>
      </w:r>
    </w:p>
    <w:p w14:paraId="72D438AE" w14:textId="77777777" w:rsidR="009E037A" w:rsidRDefault="009E037A" w:rsidP="009E037A">
      <w:pPr>
        <w:widowControl w:val="0"/>
        <w:numPr>
          <w:ilvl w:val="1"/>
          <w:numId w:val="13"/>
        </w:numPr>
        <w:tabs>
          <w:tab w:val="left" w:pos="582"/>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p>
    <w:p w14:paraId="528F59E1"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lang w:val="es-ES"/>
        </w:rPr>
      </w:pPr>
    </w:p>
    <w:p w14:paraId="6077F184" w14:textId="77777777" w:rsidR="009E037A" w:rsidRDefault="009E037A" w:rsidP="009E037A">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ELECTRICISTA DE</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AUTOMOTORES</w:t>
      </w:r>
    </w:p>
    <w:p w14:paraId="74793A8E" w14:textId="77777777" w:rsidR="009E037A" w:rsidRDefault="009E037A" w:rsidP="009E037A">
      <w:pPr>
        <w:widowControl w:val="0"/>
        <w:numPr>
          <w:ilvl w:val="1"/>
          <w:numId w:val="14"/>
        </w:numPr>
        <w:tabs>
          <w:tab w:val="left" w:pos="582"/>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PROFESIONAL</w:t>
      </w:r>
    </w:p>
    <w:p w14:paraId="69C83F1D" w14:textId="77777777" w:rsidR="009E037A" w:rsidRDefault="009E037A" w:rsidP="009E037A">
      <w:pPr>
        <w:widowControl w:val="0"/>
        <w:numPr>
          <w:ilvl w:val="1"/>
          <w:numId w:val="14"/>
        </w:numPr>
        <w:tabs>
          <w:tab w:val="left" w:pos="523"/>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422A1A2B" w14:textId="77777777" w:rsidR="009E037A" w:rsidRDefault="009E037A" w:rsidP="009E037A">
      <w:pPr>
        <w:widowControl w:val="0"/>
        <w:numPr>
          <w:ilvl w:val="1"/>
          <w:numId w:val="14"/>
        </w:numPr>
        <w:tabs>
          <w:tab w:val="left" w:pos="582"/>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III</w:t>
      </w:r>
    </w:p>
    <w:p w14:paraId="643ACD45"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EE1AE40" w14:textId="77777777" w:rsidR="009E037A" w:rsidRDefault="009E037A" w:rsidP="009E037A">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Electricista de</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Automotores.</w:t>
      </w:r>
    </w:p>
    <w:p w14:paraId="72E6B373"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77F39B1" w14:textId="77777777" w:rsidR="009E037A" w:rsidRDefault="009E037A" w:rsidP="009E037A">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06D4F8F8"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de Automotores </w:t>
      </w:r>
      <w:r>
        <w:rPr>
          <w:rFonts w:ascii="Trebuchet MS" w:hAnsi="Trebuchet MS" w:cs="Trebuchet MS"/>
          <w:kern w:val="1"/>
          <w:sz w:val="20"/>
          <w:szCs w:val="20"/>
          <w:lang w:val="es-ES"/>
        </w:rPr>
        <w:t>está capacitado, de acuerdo a las actividades que se desarrollan en este perfil, para atender al cliente, gestionar el servicio de reparación y/o mantenimiento de los sistemas eléctricos y/o componentes electromecánicos del automotor, organizando y ejecutando el proceso de diagnóstico, reparación y mantenimiento, operando instrumentos y equipamiento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medición.</w:t>
      </w:r>
    </w:p>
    <w:p w14:paraId="33600861"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electricista automotriz trabaja con autonomía profesional, responsabilizándose de la calidad del mantenimiento y la reparación de los sistemas mencionados. Está en condiciones de conducir equipos de trabajo y dirigir emprendimientos de pequeña o mediana envergadura, de servicios eléctricos propios de su campo profesional.</w:t>
      </w:r>
    </w:p>
    <w:p w14:paraId="062E3341"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70F910"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4A0FBA59" w14:textId="77777777" w:rsidR="009E037A" w:rsidRDefault="009E037A" w:rsidP="009E037A">
      <w:pPr>
        <w:widowControl w:val="0"/>
        <w:numPr>
          <w:ilvl w:val="1"/>
          <w:numId w:val="16"/>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Gestionar el servicio y atender al</w:t>
      </w:r>
      <w:r>
        <w:rPr>
          <w:rFonts w:ascii="Trebuchet MS" w:hAnsi="Trebuchet MS" w:cs="Trebuchet MS"/>
          <w:b/>
          <w:bCs/>
          <w:i/>
          <w:iCs/>
          <w:spacing w:val="-9"/>
          <w:kern w:val="1"/>
          <w:sz w:val="20"/>
          <w:szCs w:val="20"/>
          <w:lang w:val="es-ES"/>
        </w:rPr>
        <w:t xml:space="preserve"> </w:t>
      </w:r>
      <w:r>
        <w:rPr>
          <w:rFonts w:ascii="Trebuchet MS" w:hAnsi="Trebuchet MS" w:cs="Trebuchet MS"/>
          <w:b/>
          <w:bCs/>
          <w:i/>
          <w:iCs/>
          <w:kern w:val="1"/>
          <w:sz w:val="20"/>
          <w:szCs w:val="20"/>
          <w:lang w:val="es-ES"/>
        </w:rPr>
        <w:t>cliente.</w:t>
      </w:r>
    </w:p>
    <w:p w14:paraId="586CB283"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Electricista de Automotores </w:t>
      </w:r>
      <w:r>
        <w:rPr>
          <w:rFonts w:ascii="Trebuchet MS" w:hAnsi="Trebuchet MS" w:cs="Trebuchet MS"/>
          <w:kern w:val="1"/>
          <w:sz w:val="20"/>
          <w:szCs w:val="20"/>
          <w:lang w:val="es-ES"/>
        </w:rPr>
        <w:t>está en condiciones de interpretar la información que proporciona el cliente, verificar la documentación y estado del vehículo. Además, presupuesta las tareas de reparación y/o mantenimiento luego de realizado el diagnóstico, explica el servicio a realizar y emite la orden de trabajo.</w:t>
      </w:r>
    </w:p>
    <w:p w14:paraId="5D091EAF"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Finalizado el servicio, realiza la entrega del vehículo, documentando el trabajo efectuado e informando al cliente de las características de las tareas ejecutadas. En todos los casos, aplica normas de calidad y confiabilidad.</w:t>
      </w:r>
    </w:p>
    <w:p w14:paraId="41EB0A46" w14:textId="77777777" w:rsidR="009E037A" w:rsidRDefault="009E037A" w:rsidP="009E037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0F5EC14" w14:textId="77777777" w:rsidR="009E037A" w:rsidRDefault="009E037A" w:rsidP="009E037A">
      <w:pPr>
        <w:widowControl w:val="0"/>
        <w:numPr>
          <w:ilvl w:val="1"/>
          <w:numId w:val="17"/>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Diagnosticar, reparar y/o mantener circuitos eléctricos</w:t>
      </w:r>
      <w:r>
        <w:rPr>
          <w:rFonts w:ascii="Trebuchet MS" w:hAnsi="Trebuchet MS" w:cs="Trebuchet MS"/>
          <w:b/>
          <w:bCs/>
          <w:i/>
          <w:iCs/>
          <w:spacing w:val="-9"/>
          <w:kern w:val="1"/>
          <w:sz w:val="20"/>
          <w:szCs w:val="20"/>
          <w:lang w:val="es-ES"/>
        </w:rPr>
        <w:t xml:space="preserve"> </w:t>
      </w:r>
      <w:r>
        <w:rPr>
          <w:rFonts w:ascii="Trebuchet MS" w:hAnsi="Trebuchet MS" w:cs="Trebuchet MS"/>
          <w:b/>
          <w:bCs/>
          <w:i/>
          <w:iCs/>
          <w:kern w:val="1"/>
          <w:sz w:val="20"/>
          <w:szCs w:val="20"/>
          <w:lang w:val="es-ES"/>
        </w:rPr>
        <w:t>automotrices.</w:t>
      </w:r>
    </w:p>
    <w:p w14:paraId="256EB480" w14:textId="77777777" w:rsidR="009E037A" w:rsidRDefault="009E037A" w:rsidP="009E037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Electricista de Automotores</w:t>
      </w:r>
      <w:r>
        <w:rPr>
          <w:rFonts w:ascii="Trebuchet MS" w:hAnsi="Trebuchet MS" w:cs="Trebuchet MS"/>
          <w:kern w:val="1"/>
          <w:sz w:val="20"/>
          <w:szCs w:val="20"/>
          <w:lang w:val="es-ES"/>
        </w:rPr>
        <w:t>, organizar y ejecutar el proceso de diagnóstico y reparación de circuitos eléctricos, acondiciona el vehículo y está capacitado para verificar el estado funcional del sistema. Realiza el control del funcionamiento de los circuitos de alumbrado y señalización.</w:t>
      </w:r>
    </w:p>
    <w:p w14:paraId="230F6872"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Controla el funcionamiento de los circuitos eléctricos auxiliares. Controla el funcionamiento del instrumental e indicadores luminosos. Asimismo, efectúa las reparaciones, recambios y/o rectificaciones de las partes desgastadas o averiadas. En todas sus actividades aplica normas de seguridad e higiene personal y ambiental, calidad y confiabilidad.</w:t>
      </w:r>
    </w:p>
    <w:p w14:paraId="21269E01" w14:textId="77777777" w:rsidR="009E037A" w:rsidRDefault="009E037A" w:rsidP="009E037A">
      <w:pPr>
        <w:widowControl w:val="0"/>
        <w:numPr>
          <w:ilvl w:val="1"/>
          <w:numId w:val="18"/>
        </w:numPr>
        <w:tabs>
          <w:tab w:val="left" w:pos="465"/>
        </w:tabs>
        <w:autoSpaceDE w:val="0"/>
        <w:autoSpaceDN w:val="0"/>
        <w:adjustRightInd w:val="0"/>
        <w:spacing w:before="90"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Diagnosticar, reparar y/o mantener componentes electromecánicos del</w:t>
      </w:r>
      <w:r>
        <w:rPr>
          <w:rFonts w:ascii="Trebuchet MS" w:hAnsi="Trebuchet MS" w:cs="Trebuchet MS"/>
          <w:b/>
          <w:bCs/>
          <w:i/>
          <w:iCs/>
          <w:spacing w:val="-16"/>
          <w:kern w:val="1"/>
          <w:sz w:val="20"/>
          <w:szCs w:val="20"/>
          <w:lang w:val="es-ES"/>
        </w:rPr>
        <w:t xml:space="preserve"> </w:t>
      </w:r>
      <w:r>
        <w:rPr>
          <w:rFonts w:ascii="Trebuchet MS" w:hAnsi="Trebuchet MS" w:cs="Trebuchet MS"/>
          <w:b/>
          <w:bCs/>
          <w:i/>
          <w:iCs/>
          <w:kern w:val="1"/>
          <w:sz w:val="20"/>
          <w:szCs w:val="20"/>
          <w:lang w:val="es-ES"/>
        </w:rPr>
        <w:t>automotor.</w:t>
      </w:r>
    </w:p>
    <w:p w14:paraId="618855DE" w14:textId="77777777" w:rsidR="009E037A" w:rsidRDefault="009E037A" w:rsidP="009E037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 xml:space="preserve">Electricista de Automotores </w:t>
      </w:r>
      <w:r>
        <w:rPr>
          <w:rFonts w:ascii="Trebuchet MS" w:hAnsi="Trebuchet MS" w:cs="Trebuchet MS"/>
          <w:kern w:val="1"/>
          <w:sz w:val="20"/>
          <w:szCs w:val="20"/>
          <w:lang w:val="es-ES"/>
        </w:rPr>
        <w:t>organizar y ejecutar el proceso de diagnóstico y reparación de los circuitos de carga y arranque. Controla y verifica el funcionamiento del motor de arranque. Controla y verifica el funcionamiento del generador del circuito de carga. Controla el funcionamiento de motores eléctricos y componentes de los circuitos de accesorios. Asimismo, realiza todas las operaciones de desmontaje, desarmado, reparaciones, recambios y/o rectificaciones de las partes desgastadas o averiadas, armado y montaje.</w:t>
      </w:r>
    </w:p>
    <w:p w14:paraId="465306C1"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todas sus actividades aplica normas de seguridad e higiene personal y ambiental, calidad y confiabilidad.</w:t>
      </w:r>
    </w:p>
    <w:p w14:paraId="7A370389" w14:textId="77777777" w:rsidR="009E037A" w:rsidRDefault="009E037A" w:rsidP="009E037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B8F8E6A" w14:textId="77777777" w:rsidR="009E037A" w:rsidRDefault="009E037A" w:rsidP="009E037A">
      <w:pPr>
        <w:widowControl w:val="0"/>
        <w:numPr>
          <w:ilvl w:val="1"/>
          <w:numId w:val="19"/>
        </w:numPr>
        <w:tabs>
          <w:tab w:val="left" w:pos="558"/>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Organizar y gestionar el taller para la prestación de los servicios de mantenimiento y/o reparaciones del sistema eléctrico</w:t>
      </w:r>
      <w:r>
        <w:rPr>
          <w:rFonts w:ascii="Trebuchet MS" w:hAnsi="Trebuchet MS" w:cs="Trebuchet MS"/>
          <w:b/>
          <w:bCs/>
          <w:i/>
          <w:iCs/>
          <w:spacing w:val="-5"/>
          <w:kern w:val="1"/>
          <w:sz w:val="20"/>
          <w:szCs w:val="20"/>
          <w:lang w:val="es-ES"/>
        </w:rPr>
        <w:t xml:space="preserve"> </w:t>
      </w:r>
      <w:r>
        <w:rPr>
          <w:rFonts w:ascii="Trebuchet MS" w:hAnsi="Trebuchet MS" w:cs="Trebuchet MS"/>
          <w:b/>
          <w:bCs/>
          <w:i/>
          <w:iCs/>
          <w:kern w:val="1"/>
          <w:sz w:val="20"/>
          <w:szCs w:val="20"/>
          <w:lang w:val="es-ES"/>
        </w:rPr>
        <w:t>automotriz.</w:t>
      </w:r>
    </w:p>
    <w:p w14:paraId="3D5744DC"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Electricista de Automotores </w:t>
      </w:r>
      <w:r>
        <w:rPr>
          <w:rFonts w:ascii="Trebuchet MS" w:hAnsi="Trebuchet MS" w:cs="Trebuchet MS"/>
          <w:kern w:val="1"/>
          <w:sz w:val="20"/>
          <w:szCs w:val="20"/>
          <w:lang w:val="es-ES"/>
        </w:rPr>
        <w:t>está en condiciones de organizar, gestionar y dirigir su propio emprendimiento para la prestación de servicios de mantenimiento y/o reparaciones de sistemas eléctricos, realizando las tareas de planificación, de comercialización de los servicios, de supervisión del trabajo, de registro de las actividades de servicios, de gestión de personal, de seguimiento y evaluación de los resultados físicos y económicos, de adquisición y almacenamiento de repuestos, otros insumos y bienes de capital, y de estudio del mercado y comercialización de los servicios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profesionales.</w:t>
      </w:r>
    </w:p>
    <w:p w14:paraId="57F98948"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147570" w14:textId="77777777" w:rsidR="009E037A" w:rsidRDefault="009E037A" w:rsidP="009E037A">
      <w:pPr>
        <w:widowControl w:val="0"/>
        <w:autoSpaceDE w:val="0"/>
        <w:autoSpaceDN w:val="0"/>
        <w:adjustRightInd w:val="0"/>
        <w:spacing w:after="0" w:line="232" w:lineRule="exact"/>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7AE9FAD6"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de Automotores </w:t>
      </w:r>
      <w:r>
        <w:rPr>
          <w:rFonts w:ascii="Trebuchet MS" w:hAnsi="Trebuchet MS" w:cs="Trebuchet MS"/>
          <w:kern w:val="1"/>
          <w:sz w:val="20"/>
          <w:szCs w:val="20"/>
          <w:lang w:val="es-ES"/>
        </w:rPr>
        <w:t>puede ejercer sus funciones profesionales desempeñándose en forma independiente en un taller de servicios de mantenimiento y/o reparaciones de sistemas eléctricos, bajo su dirección y responsabilidad, realizando la gestión y operación integral de este tipo de emprendimientos, o bien con personal auxiliar a su cargo.</w:t>
      </w:r>
    </w:p>
    <w:p w14:paraId="7D48E9EF" w14:textId="77777777" w:rsidR="009E037A" w:rsidRDefault="009E037A" w:rsidP="009E037A">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1438250"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EB2715"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puede desempeñarse en relación de dependencia, en talleres o empresas que requieran de estos servicios profesionales. En estos casos, puede coordinar o bien integrar un equipo de trabajo, según la complejidad de la estructura jerárquica del taller y el tipo de servicio a desarrollar.</w:t>
      </w:r>
    </w:p>
    <w:p w14:paraId="69471962" w14:textId="77777777" w:rsidR="009E037A" w:rsidRDefault="009E037A" w:rsidP="009E037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Electricista de Automotores </w:t>
      </w:r>
      <w:r>
        <w:rPr>
          <w:rFonts w:ascii="Trebuchet MS" w:hAnsi="Trebuchet MS" w:cs="Trebuchet MS"/>
          <w:kern w:val="1"/>
          <w:sz w:val="20"/>
          <w:szCs w:val="20"/>
          <w:lang w:val="es-ES"/>
        </w:rPr>
        <w:t>podrá desempeñarse en relación de dependencia en los siguientes tipos de empresas:</w:t>
      </w:r>
    </w:p>
    <w:p w14:paraId="67A5ACC0" w14:textId="77777777" w:rsidR="009E037A" w:rsidRDefault="009E037A" w:rsidP="009E037A">
      <w:pPr>
        <w:widowControl w:val="0"/>
        <w:numPr>
          <w:ilvl w:val="1"/>
          <w:numId w:val="20"/>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Talleres independientes de mantenimiento y reparación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automotores.</w:t>
      </w:r>
    </w:p>
    <w:p w14:paraId="59E12E05" w14:textId="77777777" w:rsidR="009E037A" w:rsidRDefault="009E037A" w:rsidP="009E037A">
      <w:pPr>
        <w:widowControl w:val="0"/>
        <w:numPr>
          <w:ilvl w:val="1"/>
          <w:numId w:val="20"/>
        </w:numPr>
        <w:tabs>
          <w:tab w:val="left" w:pos="4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Talleres del servicio de post venta de las concesionarias de terminales automotrices y de agencias no oficiales.</w:t>
      </w:r>
    </w:p>
    <w:p w14:paraId="2EAF61B7" w14:textId="77777777" w:rsidR="009E037A" w:rsidRDefault="009E037A" w:rsidP="009E037A">
      <w:pPr>
        <w:widowControl w:val="0"/>
        <w:numPr>
          <w:ilvl w:val="1"/>
          <w:numId w:val="20"/>
        </w:numPr>
        <w:tabs>
          <w:tab w:val="left" w:pos="4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Área de mantenimiento y reparación de automotores en: empresas de transporte, organismos públicos y cualquier organización que opere con vehículos automotrices que posean circuitos eléctricos y componentes electromecánicos.</w:t>
      </w:r>
    </w:p>
    <w:p w14:paraId="1944728A"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EACF6D"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III Trayectoria Formativa del Electricista de Automotores.</w:t>
      </w:r>
    </w:p>
    <w:p w14:paraId="58248ABF"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CEBAEDC" w14:textId="77777777" w:rsidR="009E037A" w:rsidRDefault="009E037A" w:rsidP="009E037A">
      <w:pPr>
        <w:widowControl w:val="0"/>
        <w:numPr>
          <w:ilvl w:val="1"/>
          <w:numId w:val="21"/>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Las capacidades profesionales y su correlación con los contenidos de la</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enseñanza.</w:t>
      </w:r>
    </w:p>
    <w:p w14:paraId="489FEFDC"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del </w:t>
      </w:r>
      <w:r>
        <w:rPr>
          <w:rFonts w:ascii="Trebuchet MS" w:hAnsi="Trebuchet MS" w:cs="Trebuchet MS"/>
          <w:b/>
          <w:bCs/>
          <w:kern w:val="1"/>
          <w:sz w:val="20"/>
          <w:szCs w:val="20"/>
          <w:lang w:val="es-ES"/>
        </w:rPr>
        <w:t>Electricista de Automotores</w:t>
      </w:r>
      <w:r>
        <w:rPr>
          <w:rFonts w:ascii="Trebuchet MS" w:hAnsi="Trebuchet MS" w:cs="Trebuchet MS"/>
          <w:kern w:val="1"/>
          <w:sz w:val="20"/>
          <w:szCs w:val="20"/>
          <w:lang w:val="es-ES"/>
        </w:rPr>
        <w:t xml:space="preserve">. Asimismo, a continuación,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los distintos grupos de capacidades.</w:t>
      </w:r>
    </w:p>
    <w:p w14:paraId="3AC19EC4" w14:textId="77777777" w:rsidR="009E037A" w:rsidRDefault="009E037A" w:rsidP="009E037A">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p>
    <w:p w14:paraId="30F4A8DC" w14:textId="77777777" w:rsidR="009E037A" w:rsidRDefault="009E037A" w:rsidP="009E037A">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p>
    <w:p w14:paraId="34FEC9BA"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8DBB30" w14:textId="77777777" w:rsidR="009E037A" w:rsidRDefault="009E037A" w:rsidP="009E037A">
      <w:pPr>
        <w:widowControl w:val="0"/>
        <w:autoSpaceDE w:val="0"/>
        <w:autoSpaceDN w:val="0"/>
        <w:adjustRightInd w:val="0"/>
        <w:spacing w:before="1" w:after="0" w:line="240" w:lineRule="auto"/>
        <w:ind w:right="-1"/>
        <w:rPr>
          <w:rFonts w:ascii="Times New Roman" w:hAnsi="Times New Roman" w:cs="Times New Roman"/>
          <w:kern w:val="1"/>
          <w:sz w:val="7"/>
          <w:szCs w:val="7"/>
          <w:lang w:val="es-ES"/>
        </w:rPr>
      </w:pPr>
    </w:p>
    <w:p w14:paraId="0CF56475" w14:textId="77777777" w:rsidR="009E037A" w:rsidRDefault="009E037A" w:rsidP="009E037A">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3D1B8EEE" w14:textId="77777777" w:rsidR="009E037A" w:rsidRDefault="009E037A" w:rsidP="009E037A">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654723AA" w14:textId="77777777" w:rsidR="009E037A" w:rsidRDefault="009E037A" w:rsidP="009E037A">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75301D7A" w14:textId="77777777" w:rsidR="009E037A" w:rsidRDefault="009E037A" w:rsidP="009E037A">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p>
    <w:p w14:paraId="51E7C0AA" w14:textId="2FB0F636" w:rsidR="009E037A" w:rsidRDefault="009E037A" w:rsidP="009E037A">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noProof/>
          <w:kern w:val="1"/>
          <w:sz w:val="20"/>
          <w:szCs w:val="20"/>
          <w:lang w:val="es-ES" w:eastAsia="es-ES"/>
        </w:rPr>
        <w:lastRenderedPageBreak/>
        <mc:AlternateContent>
          <mc:Choice Requires="wpg">
            <w:drawing>
              <wp:anchor distT="0" distB="0" distL="0" distR="0" simplePos="0" relativeHeight="251658240" behindDoc="1" locked="0" layoutInCell="1" allowOverlap="1" wp14:editId="306A3CC1">
                <wp:simplePos x="0" y="0"/>
                <wp:positionH relativeFrom="page">
                  <wp:posOffset>630555</wp:posOffset>
                </wp:positionH>
                <wp:positionV relativeFrom="paragraph">
                  <wp:posOffset>204470</wp:posOffset>
                </wp:positionV>
                <wp:extent cx="6388735" cy="2628900"/>
                <wp:effectExtent l="0" t="0" r="37465" b="38100"/>
                <wp:wrapThrough wrapText="bothSides">
                  <wp:wrapPolygon edited="0">
                    <wp:start x="0" y="0"/>
                    <wp:lineTo x="0" y="21704"/>
                    <wp:lineTo x="21641" y="21704"/>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2628900"/>
                          <a:chOff x="1026" y="-117"/>
                          <a:chExt cx="10061" cy="3868"/>
                        </a:xfrm>
                      </wpg:grpSpPr>
                      <wps:wsp>
                        <wps:cNvPr id="2" name="Text Box 3"/>
                        <wps:cNvSpPr txBox="1">
                          <a:spLocks noChangeArrowheads="1"/>
                        </wps:cNvSpPr>
                        <wps:spPr bwMode="auto">
                          <a:xfrm>
                            <a:off x="1026" y="721"/>
                            <a:ext cx="10061" cy="30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F464ED" w14:textId="77777777" w:rsidR="009E037A" w:rsidRDefault="009E037A" w:rsidP="009E037A">
                              <w:pPr>
                                <w:widowControl w:val="0"/>
                                <w:numPr>
                                  <w:ilvl w:val="0"/>
                                  <w:numId w:val="39"/>
                                </w:numPr>
                                <w:tabs>
                                  <w:tab w:val="left" w:pos="269"/>
                                </w:tabs>
                                <w:autoSpaceDE w:val="0"/>
                                <w:autoSpaceDN w:val="0"/>
                                <w:spacing w:after="0" w:line="222" w:lineRule="exact"/>
                                <w:ind w:left="268" w:hanging="166"/>
                                <w:jc w:val="both"/>
                                <w:rPr>
                                  <w:sz w:val="20"/>
                                </w:rPr>
                              </w:pPr>
                              <w:proofErr w:type="spellStart"/>
                              <w:r>
                                <w:rPr>
                                  <w:sz w:val="20"/>
                                </w:rPr>
                                <w:t>Obtener</w:t>
                              </w:r>
                              <w:proofErr w:type="spellEnd"/>
                              <w:r>
                                <w:rPr>
                                  <w:sz w:val="20"/>
                                </w:rPr>
                                <w:t xml:space="preserve">, </w:t>
                              </w:r>
                              <w:proofErr w:type="spellStart"/>
                              <w:r>
                                <w:rPr>
                                  <w:sz w:val="20"/>
                                </w:rPr>
                                <w:t>interpretar</w:t>
                              </w:r>
                              <w:proofErr w:type="spellEnd"/>
                              <w:r>
                                <w:rPr>
                                  <w:sz w:val="20"/>
                                </w:rPr>
                                <w:t xml:space="preserve"> y </w:t>
                              </w:r>
                              <w:proofErr w:type="spellStart"/>
                              <w:r>
                                <w:rPr>
                                  <w:sz w:val="20"/>
                                </w:rPr>
                                <w:t>procesar</w:t>
                              </w:r>
                              <w:proofErr w:type="spellEnd"/>
                              <w:r>
                                <w:rPr>
                                  <w:sz w:val="20"/>
                                </w:rPr>
                                <w:t xml:space="preserve"> </w:t>
                              </w:r>
                              <w:proofErr w:type="spellStart"/>
                              <w:r>
                                <w:rPr>
                                  <w:sz w:val="20"/>
                                </w:rPr>
                                <w:t>información</w:t>
                              </w:r>
                              <w:proofErr w:type="spellEnd"/>
                              <w:r>
                                <w:rPr>
                                  <w:sz w:val="20"/>
                                </w:rPr>
                                <w:t xml:space="preserve"> oral y</w:t>
                              </w:r>
                              <w:r>
                                <w:rPr>
                                  <w:spacing w:val="-10"/>
                                  <w:sz w:val="20"/>
                                </w:rPr>
                                <w:t xml:space="preserve"> </w:t>
                              </w:r>
                              <w:proofErr w:type="spellStart"/>
                              <w:r>
                                <w:rPr>
                                  <w:sz w:val="20"/>
                                </w:rPr>
                                <w:t>escrita</w:t>
                              </w:r>
                              <w:proofErr w:type="spellEnd"/>
                              <w:r>
                                <w:rPr>
                                  <w:sz w:val="20"/>
                                </w:rPr>
                                <w:t>.</w:t>
                              </w:r>
                            </w:p>
                            <w:p w14:paraId="7BD097EF" w14:textId="77777777" w:rsidR="009E037A" w:rsidRDefault="009E037A" w:rsidP="009E037A">
                              <w:pPr>
                                <w:widowControl w:val="0"/>
                                <w:numPr>
                                  <w:ilvl w:val="0"/>
                                  <w:numId w:val="39"/>
                                </w:numPr>
                                <w:tabs>
                                  <w:tab w:val="left" w:pos="269"/>
                                </w:tabs>
                                <w:autoSpaceDE w:val="0"/>
                                <w:autoSpaceDN w:val="0"/>
                                <w:spacing w:after="0" w:line="232" w:lineRule="exact"/>
                                <w:ind w:left="268" w:hanging="166"/>
                                <w:jc w:val="both"/>
                                <w:rPr>
                                  <w:sz w:val="20"/>
                                </w:rPr>
                              </w:pPr>
                              <w:proofErr w:type="spellStart"/>
                              <w:r>
                                <w:rPr>
                                  <w:sz w:val="20"/>
                                </w:rPr>
                                <w:t>Realizar</w:t>
                              </w:r>
                              <w:proofErr w:type="spellEnd"/>
                              <w:r>
                                <w:rPr>
                                  <w:sz w:val="20"/>
                                </w:rPr>
                                <w:t xml:space="preserve"> la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diversidad</w:t>
                              </w:r>
                              <w:proofErr w:type="spellEnd"/>
                              <w:r>
                                <w:rPr>
                                  <w:sz w:val="20"/>
                                </w:rPr>
                                <w:t xml:space="preserve"> de</w:t>
                              </w:r>
                              <w:r>
                                <w:rPr>
                                  <w:spacing w:val="-12"/>
                                  <w:sz w:val="20"/>
                                </w:rPr>
                                <w:t xml:space="preserve"> </w:t>
                              </w:r>
                              <w:proofErr w:type="spellStart"/>
                              <w:proofErr w:type="gramStart"/>
                              <w:r>
                                <w:rPr>
                                  <w:sz w:val="20"/>
                                </w:rPr>
                                <w:t>fuentes</w:t>
                              </w:r>
                              <w:proofErr w:type="spellEnd"/>
                              <w:proofErr w:type="gramEnd"/>
                              <w:r>
                                <w:rPr>
                                  <w:sz w:val="20"/>
                                </w:rPr>
                                <w:t>.</w:t>
                              </w:r>
                            </w:p>
                            <w:p w14:paraId="0C61A2BD" w14:textId="77777777" w:rsidR="009E037A" w:rsidRDefault="009E037A" w:rsidP="009E037A">
                              <w:pPr>
                                <w:widowControl w:val="0"/>
                                <w:numPr>
                                  <w:ilvl w:val="0"/>
                                  <w:numId w:val="39"/>
                                </w:numPr>
                                <w:tabs>
                                  <w:tab w:val="left" w:pos="284"/>
                                </w:tabs>
                                <w:autoSpaceDE w:val="0"/>
                                <w:autoSpaceDN w:val="0"/>
                                <w:spacing w:after="0" w:line="240" w:lineRule="auto"/>
                                <w:ind w:right="99" w:firstLine="0"/>
                                <w:jc w:val="both"/>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catálogos</w:t>
                              </w:r>
                              <w:proofErr w:type="spellEnd"/>
                              <w:r>
                                <w:rPr>
                                  <w:sz w:val="20"/>
                                </w:rPr>
                                <w:t xml:space="preserve">, </w:t>
                              </w:r>
                              <w:proofErr w:type="spellStart"/>
                              <w:r>
                                <w:rPr>
                                  <w:sz w:val="20"/>
                                </w:rPr>
                                <w:t>informes</w:t>
                              </w:r>
                              <w:proofErr w:type="spellEnd"/>
                              <w:r>
                                <w:rPr>
                                  <w:sz w:val="20"/>
                                </w:rPr>
                                <w:t xml:space="preserve"> y/o </w:t>
                              </w:r>
                              <w:proofErr w:type="spellStart"/>
                              <w:r>
                                <w:rPr>
                                  <w:sz w:val="20"/>
                                </w:rPr>
                                <w:t>publicaciones</w:t>
                              </w:r>
                              <w:proofErr w:type="spellEnd"/>
                              <w:r>
                                <w:rPr>
                                  <w:sz w:val="20"/>
                                </w:rPr>
                                <w:t xml:space="preserve"> </w:t>
                              </w:r>
                              <w:proofErr w:type="spellStart"/>
                              <w:r>
                                <w:rPr>
                                  <w:sz w:val="20"/>
                                </w:rPr>
                                <w:t>sobre</w:t>
                              </w:r>
                              <w:proofErr w:type="spellEnd"/>
                              <w:r>
                                <w:rPr>
                                  <w:sz w:val="20"/>
                                </w:rPr>
                                <w:t xml:space="preserve"> </w:t>
                              </w:r>
                              <w:proofErr w:type="spellStart"/>
                              <w:r>
                                <w:rPr>
                                  <w:sz w:val="20"/>
                                </w:rPr>
                                <w:t>instrumentos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equipos</w:t>
                              </w:r>
                              <w:proofErr w:type="spellEnd"/>
                              <w:r>
                                <w:rPr>
                                  <w:sz w:val="20"/>
                                </w:rPr>
                                <w:t xml:space="preserve">, con el </w:t>
                              </w:r>
                              <w:proofErr w:type="spellStart"/>
                              <w:r>
                                <w:rPr>
                                  <w:sz w:val="20"/>
                                </w:rPr>
                                <w:t>objetivo</w:t>
                              </w:r>
                              <w:proofErr w:type="spellEnd"/>
                              <w:r>
                                <w:rPr>
                                  <w:sz w:val="20"/>
                                </w:rPr>
                                <w:t xml:space="preserve"> de </w:t>
                              </w:r>
                              <w:proofErr w:type="spellStart"/>
                              <w:r>
                                <w:rPr>
                                  <w:sz w:val="20"/>
                                </w:rPr>
                                <w:t>utilizarlos</w:t>
                              </w:r>
                              <w:proofErr w:type="spellEnd"/>
                              <w:r>
                                <w:rPr>
                                  <w:sz w:val="20"/>
                                </w:rPr>
                                <w:t xml:space="preserve"> en </w:t>
                              </w:r>
                              <w:proofErr w:type="spellStart"/>
                              <w:r>
                                <w:rPr>
                                  <w:sz w:val="20"/>
                                </w:rPr>
                                <w:t>tareas</w:t>
                              </w:r>
                              <w:proofErr w:type="spellEnd"/>
                              <w:r>
                                <w:rPr>
                                  <w:sz w:val="20"/>
                                </w:rPr>
                                <w:t xml:space="preserve"> de </w:t>
                              </w:r>
                              <w:proofErr w:type="spellStart"/>
                              <w:r>
                                <w:rPr>
                                  <w:sz w:val="20"/>
                                </w:rPr>
                                <w:t>diagnóstico</w:t>
                              </w:r>
                              <w:proofErr w:type="spellEnd"/>
                              <w:r>
                                <w:rPr>
                                  <w:sz w:val="20"/>
                                </w:rPr>
                                <w:t xml:space="preserve">, </w:t>
                              </w:r>
                              <w:proofErr w:type="spellStart"/>
                              <w:r>
                                <w:rPr>
                                  <w:sz w:val="20"/>
                                </w:rPr>
                                <w:t>mantenimiento</w:t>
                              </w:r>
                              <w:proofErr w:type="spellEnd"/>
                              <w:r>
                                <w:rPr>
                                  <w:sz w:val="20"/>
                                </w:rPr>
                                <w:t xml:space="preserve"> y/o </w:t>
                              </w:r>
                              <w:proofErr w:type="spellStart"/>
                              <w:r>
                                <w:rPr>
                                  <w:sz w:val="20"/>
                                </w:rPr>
                                <w:t>reparación</w:t>
                              </w:r>
                              <w:proofErr w:type="spellEnd"/>
                              <w:r>
                                <w:rPr>
                                  <w:sz w:val="20"/>
                                </w:rPr>
                                <w:t xml:space="preserve"> de </w:t>
                              </w:r>
                              <w:proofErr w:type="spellStart"/>
                              <w:r>
                                <w:rPr>
                                  <w:sz w:val="20"/>
                                </w:rPr>
                                <w:t>componentes</w:t>
                              </w:r>
                              <w:proofErr w:type="spellEnd"/>
                              <w:r>
                                <w:rPr>
                                  <w:sz w:val="20"/>
                                </w:rPr>
                                <w:t xml:space="preserve"> </w:t>
                              </w:r>
                              <w:proofErr w:type="spellStart"/>
                              <w:r>
                                <w:rPr>
                                  <w:sz w:val="20"/>
                                </w:rPr>
                                <w:t>específicos</w:t>
                              </w:r>
                              <w:proofErr w:type="spellEnd"/>
                              <w:r>
                                <w:rPr>
                                  <w:sz w:val="20"/>
                                </w:rPr>
                                <w:t xml:space="preserve"> del </w:t>
                              </w:r>
                              <w:proofErr w:type="spellStart"/>
                              <w:r>
                                <w:rPr>
                                  <w:sz w:val="20"/>
                                </w:rPr>
                                <w:t>sistema</w:t>
                              </w:r>
                              <w:proofErr w:type="spellEnd"/>
                              <w:r>
                                <w:rPr>
                                  <w:sz w:val="20"/>
                                </w:rPr>
                                <w:t xml:space="preserve"> </w:t>
                              </w:r>
                              <w:proofErr w:type="spellStart"/>
                              <w:r>
                                <w:rPr>
                                  <w:sz w:val="20"/>
                                </w:rPr>
                                <w:t>eléctrico</w:t>
                              </w:r>
                              <w:proofErr w:type="spellEnd"/>
                              <w:r>
                                <w:rPr>
                                  <w:sz w:val="20"/>
                                </w:rPr>
                                <w:t xml:space="preserve"> del</w:t>
                              </w:r>
                              <w:r>
                                <w:rPr>
                                  <w:spacing w:val="-6"/>
                                  <w:sz w:val="20"/>
                                </w:rPr>
                                <w:t xml:space="preserve"> </w:t>
                              </w:r>
                              <w:proofErr w:type="spellStart"/>
                              <w:r>
                                <w:rPr>
                                  <w:sz w:val="20"/>
                                </w:rPr>
                                <w:t>automotor</w:t>
                              </w:r>
                              <w:proofErr w:type="spellEnd"/>
                              <w:r>
                                <w:rPr>
                                  <w:sz w:val="20"/>
                                </w:rPr>
                                <w:t>.</w:t>
                              </w:r>
                            </w:p>
                            <w:p w14:paraId="18ACEA54" w14:textId="77777777" w:rsidR="009E037A" w:rsidRDefault="009E037A" w:rsidP="009E037A">
                              <w:pPr>
                                <w:widowControl w:val="0"/>
                                <w:numPr>
                                  <w:ilvl w:val="0"/>
                                  <w:numId w:val="39"/>
                                </w:numPr>
                                <w:tabs>
                                  <w:tab w:val="left" w:pos="329"/>
                                </w:tabs>
                                <w:autoSpaceDE w:val="0"/>
                                <w:autoSpaceDN w:val="0"/>
                                <w:spacing w:after="0" w:line="240" w:lineRule="auto"/>
                                <w:ind w:right="104" w:firstLine="0"/>
                                <w:jc w:val="both"/>
                                <w:rPr>
                                  <w:sz w:val="20"/>
                                </w:rPr>
                              </w:pPr>
                              <w:proofErr w:type="spellStart"/>
                              <w:r>
                                <w:rPr>
                                  <w:sz w:val="20"/>
                                </w:rPr>
                                <w:t>Comprender</w:t>
                              </w:r>
                              <w:proofErr w:type="spellEnd"/>
                              <w:r>
                                <w:rPr>
                                  <w:sz w:val="20"/>
                                </w:rPr>
                                <w:t xml:space="preserve"> el principio de </w:t>
                              </w:r>
                              <w:proofErr w:type="spellStart"/>
                              <w:r>
                                <w:rPr>
                                  <w:sz w:val="20"/>
                                </w:rPr>
                                <w:t>funcionamiento</w:t>
                              </w:r>
                              <w:proofErr w:type="spellEnd"/>
                              <w:r>
                                <w:rPr>
                                  <w:sz w:val="20"/>
                                </w:rPr>
                                <w:t xml:space="preserve"> de los </w:t>
                              </w:r>
                              <w:proofErr w:type="spellStart"/>
                              <w:r>
                                <w:rPr>
                                  <w:sz w:val="20"/>
                                </w:rPr>
                                <w:t>motores</w:t>
                              </w:r>
                              <w:proofErr w:type="spellEnd"/>
                              <w:r>
                                <w:rPr>
                                  <w:sz w:val="20"/>
                                </w:rPr>
                                <w:t xml:space="preserve"> de </w:t>
                              </w:r>
                              <w:proofErr w:type="spellStart"/>
                              <w:r>
                                <w:rPr>
                                  <w:sz w:val="20"/>
                                </w:rPr>
                                <w:t>combustión</w:t>
                              </w:r>
                              <w:proofErr w:type="spellEnd"/>
                              <w:r>
                                <w:rPr>
                                  <w:sz w:val="20"/>
                                </w:rPr>
                                <w:t xml:space="preserve"> </w:t>
                              </w:r>
                              <w:proofErr w:type="spellStart"/>
                              <w:r>
                                <w:rPr>
                                  <w:sz w:val="20"/>
                                </w:rPr>
                                <w:t>interna</w:t>
                              </w:r>
                              <w:proofErr w:type="spellEnd"/>
                              <w:r>
                                <w:rPr>
                                  <w:sz w:val="20"/>
                                </w:rPr>
                                <w:t xml:space="preserve"> e </w:t>
                              </w:r>
                              <w:proofErr w:type="spellStart"/>
                              <w:r>
                                <w:rPr>
                                  <w:sz w:val="20"/>
                                </w:rPr>
                                <w:t>identificar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funciones</w:t>
                              </w:r>
                              <w:proofErr w:type="spellEnd"/>
                              <w:r>
                                <w:rPr>
                                  <w:sz w:val="20"/>
                                </w:rPr>
                                <w:t xml:space="preserve"> de </w:t>
                              </w:r>
                              <w:proofErr w:type="spellStart"/>
                              <w:r>
                                <w:rPr>
                                  <w:sz w:val="20"/>
                                </w:rPr>
                                <w:t>sus</w:t>
                              </w:r>
                              <w:proofErr w:type="spellEnd"/>
                              <w:r>
                                <w:rPr>
                                  <w:sz w:val="20"/>
                                </w:rPr>
                                <w:t xml:space="preserve"> </w:t>
                              </w:r>
                              <w:proofErr w:type="spellStart"/>
                              <w:r>
                                <w:rPr>
                                  <w:sz w:val="20"/>
                                </w:rPr>
                                <w:t>componentes</w:t>
                              </w:r>
                              <w:proofErr w:type="spellEnd"/>
                              <w:r>
                                <w:rPr>
                                  <w:sz w:val="20"/>
                                </w:rPr>
                                <w:t xml:space="preserve"> y</w:t>
                              </w:r>
                              <w:r>
                                <w:rPr>
                                  <w:spacing w:val="-8"/>
                                  <w:sz w:val="20"/>
                                </w:rPr>
                                <w:t xml:space="preserve"> </w:t>
                              </w:r>
                              <w:proofErr w:type="spellStart"/>
                              <w:r>
                                <w:rPr>
                                  <w:sz w:val="20"/>
                                </w:rPr>
                                <w:t>sistemas</w:t>
                              </w:r>
                              <w:proofErr w:type="spellEnd"/>
                              <w:r>
                                <w:rPr>
                                  <w:sz w:val="20"/>
                                </w:rPr>
                                <w:t>.</w:t>
                              </w:r>
                            </w:p>
                            <w:p w14:paraId="3CA65ECD" w14:textId="77777777" w:rsidR="009E037A" w:rsidRDefault="009E037A" w:rsidP="009E037A">
                              <w:pPr>
                                <w:widowControl w:val="0"/>
                                <w:numPr>
                                  <w:ilvl w:val="0"/>
                                  <w:numId w:val="39"/>
                                </w:numPr>
                                <w:tabs>
                                  <w:tab w:val="left" w:pos="269"/>
                                </w:tabs>
                                <w:autoSpaceDE w:val="0"/>
                                <w:autoSpaceDN w:val="0"/>
                                <w:spacing w:after="0" w:line="232" w:lineRule="exact"/>
                                <w:ind w:left="268" w:hanging="166"/>
                                <w:rPr>
                                  <w:sz w:val="20"/>
                                </w:rPr>
                              </w:pPr>
                              <w:proofErr w:type="spellStart"/>
                              <w:r>
                                <w:rPr>
                                  <w:sz w:val="20"/>
                                </w:rPr>
                                <w:t>Comprender</w:t>
                              </w:r>
                              <w:proofErr w:type="spellEnd"/>
                              <w:r>
                                <w:rPr>
                                  <w:spacing w:val="-4"/>
                                  <w:sz w:val="20"/>
                                </w:rPr>
                                <w:t xml:space="preserve"> </w:t>
                              </w:r>
                              <w:r>
                                <w:rPr>
                                  <w:sz w:val="20"/>
                                </w:rPr>
                                <w:t>el</w:t>
                              </w:r>
                              <w:r>
                                <w:rPr>
                                  <w:spacing w:val="-3"/>
                                  <w:sz w:val="20"/>
                                </w:rPr>
                                <w:t xml:space="preserve"> </w:t>
                              </w:r>
                              <w:r>
                                <w:rPr>
                                  <w:sz w:val="20"/>
                                </w:rPr>
                                <w:t>principio</w:t>
                              </w:r>
                              <w:r>
                                <w:rPr>
                                  <w:spacing w:val="-3"/>
                                  <w:sz w:val="20"/>
                                </w:rPr>
                                <w:t xml:space="preserve"> </w:t>
                              </w:r>
                              <w:r>
                                <w:rPr>
                                  <w:sz w:val="20"/>
                                </w:rPr>
                                <w:t>de</w:t>
                              </w:r>
                              <w:r>
                                <w:rPr>
                                  <w:spacing w:val="-4"/>
                                  <w:sz w:val="20"/>
                                </w:rPr>
                                <w:t xml:space="preserve"> </w:t>
                              </w:r>
                              <w:proofErr w:type="spellStart"/>
                              <w:r>
                                <w:rPr>
                                  <w:sz w:val="20"/>
                                </w:rPr>
                                <w:t>funcionamiento</w:t>
                              </w:r>
                              <w:proofErr w:type="spellEnd"/>
                              <w:r>
                                <w:rPr>
                                  <w:spacing w:val="-3"/>
                                  <w:sz w:val="20"/>
                                </w:rPr>
                                <w:t xml:space="preserve"> </w:t>
                              </w:r>
                              <w:r>
                                <w:rPr>
                                  <w:sz w:val="20"/>
                                </w:rPr>
                                <w:t>del</w:t>
                              </w:r>
                              <w:r>
                                <w:rPr>
                                  <w:spacing w:val="-3"/>
                                  <w:sz w:val="20"/>
                                </w:rPr>
                                <w:t xml:space="preserve"> </w:t>
                              </w:r>
                              <w:proofErr w:type="spellStart"/>
                              <w:r>
                                <w:rPr>
                                  <w:sz w:val="20"/>
                                </w:rPr>
                                <w:t>sistema</w:t>
                              </w:r>
                              <w:proofErr w:type="spellEnd"/>
                              <w:r>
                                <w:rPr>
                                  <w:spacing w:val="-4"/>
                                  <w:sz w:val="20"/>
                                </w:rPr>
                                <w:t xml:space="preserve"> </w:t>
                              </w:r>
                              <w:proofErr w:type="spellStart"/>
                              <w:r>
                                <w:rPr>
                                  <w:sz w:val="20"/>
                                </w:rPr>
                                <w:t>eléctrico</w:t>
                              </w:r>
                              <w:proofErr w:type="spellEnd"/>
                              <w:r>
                                <w:rPr>
                                  <w:spacing w:val="-3"/>
                                  <w:sz w:val="20"/>
                                </w:rPr>
                                <w:t xml:space="preserve"> </w:t>
                              </w:r>
                              <w:r>
                                <w:rPr>
                                  <w:sz w:val="20"/>
                                </w:rPr>
                                <w:t>del</w:t>
                              </w:r>
                              <w:r>
                                <w:rPr>
                                  <w:spacing w:val="-3"/>
                                  <w:sz w:val="20"/>
                                </w:rPr>
                                <w:t xml:space="preserve"> </w:t>
                              </w:r>
                              <w:proofErr w:type="spellStart"/>
                              <w:r>
                                <w:rPr>
                                  <w:sz w:val="20"/>
                                </w:rPr>
                                <w:t>automotor</w:t>
                              </w:r>
                              <w:proofErr w:type="spellEnd"/>
                              <w:r>
                                <w:rPr>
                                  <w:spacing w:val="-4"/>
                                  <w:sz w:val="20"/>
                                </w:rPr>
                                <w:t xml:space="preserve"> </w:t>
                              </w:r>
                              <w:r>
                                <w:rPr>
                                  <w:sz w:val="20"/>
                                </w:rPr>
                                <w:t>y</w:t>
                              </w:r>
                              <w:r>
                                <w:rPr>
                                  <w:spacing w:val="-3"/>
                                  <w:sz w:val="20"/>
                                </w:rPr>
                                <w:t xml:space="preserve"> </w:t>
                              </w:r>
                              <w:proofErr w:type="spellStart"/>
                              <w:r>
                                <w:rPr>
                                  <w:sz w:val="20"/>
                                </w:rPr>
                                <w:t>sus</w:t>
                              </w:r>
                              <w:proofErr w:type="spellEnd"/>
                              <w:r>
                                <w:rPr>
                                  <w:spacing w:val="-3"/>
                                  <w:sz w:val="20"/>
                                </w:rPr>
                                <w:t xml:space="preserve"> </w:t>
                              </w:r>
                              <w:proofErr w:type="spellStart"/>
                              <w:r>
                                <w:rPr>
                                  <w:sz w:val="20"/>
                                </w:rPr>
                                <w:t>circuitos</w:t>
                              </w:r>
                              <w:proofErr w:type="spellEnd"/>
                              <w:r>
                                <w:rPr>
                                  <w:spacing w:val="-5"/>
                                  <w:sz w:val="20"/>
                                </w:rPr>
                                <w:t xml:space="preserve"> </w:t>
                              </w:r>
                              <w:proofErr w:type="spellStart"/>
                              <w:r>
                                <w:rPr>
                                  <w:sz w:val="20"/>
                                </w:rPr>
                                <w:t>auxiliares</w:t>
                              </w:r>
                              <w:proofErr w:type="spellEnd"/>
                              <w:r>
                                <w:rPr>
                                  <w:sz w:val="20"/>
                                </w:rPr>
                                <w:t>.</w:t>
                              </w:r>
                            </w:p>
                            <w:p w14:paraId="558FA07C" w14:textId="77777777" w:rsidR="009E037A" w:rsidRDefault="009E037A" w:rsidP="009E037A">
                              <w:pPr>
                                <w:widowControl w:val="0"/>
                                <w:numPr>
                                  <w:ilvl w:val="0"/>
                                  <w:numId w:val="39"/>
                                </w:numPr>
                                <w:tabs>
                                  <w:tab w:val="left" w:pos="269"/>
                                </w:tabs>
                                <w:autoSpaceDE w:val="0"/>
                                <w:autoSpaceDN w:val="0"/>
                                <w:spacing w:after="0" w:line="232" w:lineRule="exact"/>
                                <w:ind w:left="268" w:hanging="166"/>
                                <w:rPr>
                                  <w:sz w:val="20"/>
                                </w:rPr>
                              </w:pPr>
                              <w:proofErr w:type="spellStart"/>
                              <w:r>
                                <w:rPr>
                                  <w:sz w:val="20"/>
                                </w:rPr>
                                <w:t>Identificar</w:t>
                              </w:r>
                              <w:proofErr w:type="spellEnd"/>
                              <w:r>
                                <w:rPr>
                                  <w:sz w:val="20"/>
                                </w:rPr>
                                <w:t xml:space="preserve"> los </w:t>
                              </w:r>
                              <w:proofErr w:type="spellStart"/>
                              <w:r>
                                <w:rPr>
                                  <w:sz w:val="20"/>
                                </w:rPr>
                                <w:t>componentes</w:t>
                              </w:r>
                              <w:proofErr w:type="spellEnd"/>
                              <w:r>
                                <w:rPr>
                                  <w:sz w:val="20"/>
                                </w:rPr>
                                <w:t xml:space="preserve"> </w:t>
                              </w:r>
                              <w:proofErr w:type="spellStart"/>
                              <w:r>
                                <w:rPr>
                                  <w:sz w:val="20"/>
                                </w:rPr>
                                <w:t>específicos</w:t>
                              </w:r>
                              <w:proofErr w:type="spellEnd"/>
                              <w:r>
                                <w:rPr>
                                  <w:sz w:val="20"/>
                                </w:rPr>
                                <w:t xml:space="preserve"> del </w:t>
                              </w:r>
                              <w:proofErr w:type="spellStart"/>
                              <w:r>
                                <w:rPr>
                                  <w:sz w:val="20"/>
                                </w:rPr>
                                <w:t>sistema</w:t>
                              </w:r>
                              <w:proofErr w:type="spellEnd"/>
                              <w:r>
                                <w:rPr>
                                  <w:sz w:val="20"/>
                                </w:rPr>
                                <w:t xml:space="preserve"> </w:t>
                              </w:r>
                              <w:proofErr w:type="spellStart"/>
                              <w:r>
                                <w:rPr>
                                  <w:sz w:val="20"/>
                                </w:rPr>
                                <w:t>eléctrico</w:t>
                              </w:r>
                              <w:proofErr w:type="spellEnd"/>
                              <w:r>
                                <w:rPr>
                                  <w:sz w:val="20"/>
                                </w:rPr>
                                <w:t xml:space="preserve"> e </w:t>
                              </w:r>
                              <w:proofErr w:type="spellStart"/>
                              <w:r>
                                <w:rPr>
                                  <w:sz w:val="20"/>
                                </w:rPr>
                                <w:t>interpretar</w:t>
                              </w:r>
                              <w:proofErr w:type="spellEnd"/>
                              <w:r>
                                <w:rPr>
                                  <w:sz w:val="20"/>
                                </w:rPr>
                                <w:t xml:space="preserve"> </w:t>
                              </w:r>
                              <w:proofErr w:type="spellStart"/>
                              <w:r>
                                <w:rPr>
                                  <w:sz w:val="20"/>
                                </w:rPr>
                                <w:t>sus</w:t>
                              </w:r>
                              <w:proofErr w:type="spellEnd"/>
                              <w:r>
                                <w:rPr>
                                  <w:spacing w:val="-18"/>
                                  <w:sz w:val="20"/>
                                </w:rPr>
                                <w:t xml:space="preserve"> </w:t>
                              </w:r>
                              <w:proofErr w:type="spellStart"/>
                              <w:r>
                                <w:rPr>
                                  <w:sz w:val="20"/>
                                </w:rPr>
                                <w:t>funciones</w:t>
                              </w:r>
                              <w:proofErr w:type="spellEnd"/>
                              <w:r>
                                <w:rPr>
                                  <w:sz w:val="20"/>
                                </w:rPr>
                                <w:t>.</w:t>
                              </w:r>
                            </w:p>
                            <w:p w14:paraId="020C8FDD" w14:textId="77777777" w:rsidR="009E037A" w:rsidRDefault="009E037A" w:rsidP="009E037A">
                              <w:pPr>
                                <w:widowControl w:val="0"/>
                                <w:numPr>
                                  <w:ilvl w:val="0"/>
                                  <w:numId w:val="39"/>
                                </w:numPr>
                                <w:tabs>
                                  <w:tab w:val="left" w:pos="269"/>
                                </w:tabs>
                                <w:autoSpaceDE w:val="0"/>
                                <w:autoSpaceDN w:val="0"/>
                                <w:spacing w:before="1" w:after="0" w:line="232" w:lineRule="exact"/>
                                <w:ind w:left="268" w:hanging="166"/>
                                <w:rPr>
                                  <w:sz w:val="20"/>
                                </w:rPr>
                              </w:pPr>
                              <w:proofErr w:type="spellStart"/>
                              <w:r>
                                <w:rPr>
                                  <w:sz w:val="20"/>
                                </w:rPr>
                                <w:t>Interpretar</w:t>
                              </w:r>
                              <w:proofErr w:type="spellEnd"/>
                              <w:r>
                                <w:rPr>
                                  <w:sz w:val="20"/>
                                </w:rPr>
                                <w:t xml:space="preserve"> </w:t>
                              </w:r>
                              <w:proofErr w:type="spellStart"/>
                              <w:r>
                                <w:rPr>
                                  <w:sz w:val="20"/>
                                </w:rPr>
                                <w:t>planos</w:t>
                              </w:r>
                              <w:proofErr w:type="spellEnd"/>
                              <w:r>
                                <w:rPr>
                                  <w:sz w:val="20"/>
                                </w:rPr>
                                <w:t xml:space="preserve"> y </w:t>
                              </w:r>
                              <w:proofErr w:type="spellStart"/>
                              <w:r>
                                <w:rPr>
                                  <w:sz w:val="20"/>
                                </w:rPr>
                                <w:t>circuitos</w:t>
                              </w:r>
                              <w:proofErr w:type="spellEnd"/>
                              <w:r>
                                <w:rPr>
                                  <w:sz w:val="20"/>
                                </w:rPr>
                                <w:t xml:space="preserve"> </w:t>
                              </w:r>
                              <w:proofErr w:type="spellStart"/>
                              <w:r>
                                <w:rPr>
                                  <w:sz w:val="20"/>
                                </w:rPr>
                                <w:t>eléctricos</w:t>
                              </w:r>
                              <w:proofErr w:type="spellEnd"/>
                              <w:r>
                                <w:rPr>
                                  <w:sz w:val="20"/>
                                </w:rPr>
                                <w:t>.</w:t>
                              </w:r>
                              <w:r>
                                <w:rPr>
                                  <w:spacing w:val="-8"/>
                                  <w:sz w:val="20"/>
                                </w:rPr>
                                <w:t xml:space="preserve"> </w:t>
                              </w:r>
                              <w:proofErr w:type="spellStart"/>
                              <w:r>
                                <w:rPr>
                                  <w:sz w:val="20"/>
                                </w:rPr>
                                <w:t>Simbologías</w:t>
                              </w:r>
                              <w:proofErr w:type="spellEnd"/>
                              <w:r>
                                <w:rPr>
                                  <w:sz w:val="20"/>
                                </w:rPr>
                                <w:t>.</w:t>
                              </w:r>
                            </w:p>
                            <w:p w14:paraId="36F7CA75" w14:textId="77777777" w:rsidR="009E037A" w:rsidRDefault="009E037A" w:rsidP="009E037A">
                              <w:pPr>
                                <w:widowControl w:val="0"/>
                                <w:numPr>
                                  <w:ilvl w:val="0"/>
                                  <w:numId w:val="39"/>
                                </w:numPr>
                                <w:tabs>
                                  <w:tab w:val="left" w:pos="273"/>
                                </w:tabs>
                                <w:autoSpaceDE w:val="0"/>
                                <w:autoSpaceDN w:val="0"/>
                                <w:spacing w:after="0" w:line="240" w:lineRule="auto"/>
                                <w:ind w:right="102" w:firstLine="0"/>
                                <w:rPr>
                                  <w:sz w:val="20"/>
                                </w:rPr>
                              </w:pPr>
                              <w:proofErr w:type="spellStart"/>
                              <w:r>
                                <w:rPr>
                                  <w:sz w:val="20"/>
                                </w:rPr>
                                <w:t>Interpretar</w:t>
                              </w:r>
                              <w:proofErr w:type="spellEnd"/>
                              <w:r>
                                <w:rPr>
                                  <w:sz w:val="20"/>
                                </w:rPr>
                                <w:t xml:space="preserve"> </w:t>
                              </w:r>
                              <w:proofErr w:type="spellStart"/>
                              <w:r>
                                <w:rPr>
                                  <w:sz w:val="20"/>
                                </w:rPr>
                                <w:t>las</w:t>
                              </w:r>
                              <w:proofErr w:type="spellEnd"/>
                              <w:r>
                                <w:rPr>
                                  <w:sz w:val="20"/>
                                </w:rPr>
                                <w:t xml:space="preserve"> inquietudes y </w:t>
                              </w:r>
                              <w:proofErr w:type="spellStart"/>
                              <w:r>
                                <w:rPr>
                                  <w:sz w:val="20"/>
                                </w:rPr>
                                <w:t>necesidades</w:t>
                              </w:r>
                              <w:proofErr w:type="spellEnd"/>
                              <w:r>
                                <w:rPr>
                                  <w:sz w:val="20"/>
                                </w:rPr>
                                <w:t xml:space="preserve"> del </w:t>
                              </w:r>
                              <w:proofErr w:type="spellStart"/>
                              <w:r>
                                <w:rPr>
                                  <w:sz w:val="20"/>
                                </w:rPr>
                                <w:t>cliente</w:t>
                              </w:r>
                              <w:proofErr w:type="spellEnd"/>
                              <w:r>
                                <w:rPr>
                                  <w:sz w:val="20"/>
                                </w:rPr>
                                <w:t xml:space="preserve"> </w:t>
                              </w:r>
                              <w:proofErr w:type="spellStart"/>
                              <w:r>
                                <w:rPr>
                                  <w:sz w:val="20"/>
                                </w:rPr>
                                <w:t>relacionando</w:t>
                              </w:r>
                              <w:proofErr w:type="spellEnd"/>
                              <w:r>
                                <w:rPr>
                                  <w:sz w:val="20"/>
                                </w:rPr>
                                <w:t xml:space="preserve"> la </w:t>
                              </w:r>
                              <w:proofErr w:type="spellStart"/>
                              <w:r>
                                <w:rPr>
                                  <w:sz w:val="20"/>
                                </w:rPr>
                                <w:t>información</w:t>
                              </w:r>
                              <w:proofErr w:type="spellEnd"/>
                              <w:r>
                                <w:rPr>
                                  <w:sz w:val="20"/>
                                </w:rPr>
                                <w:t xml:space="preserve"> </w:t>
                              </w:r>
                              <w:proofErr w:type="spellStart"/>
                              <w:r>
                                <w:rPr>
                                  <w:sz w:val="20"/>
                                </w:rPr>
                                <w:t>obtenida</w:t>
                              </w:r>
                              <w:proofErr w:type="spellEnd"/>
                              <w:r>
                                <w:rPr>
                                  <w:sz w:val="20"/>
                                </w:rPr>
                                <w:t xml:space="preserve"> con la </w:t>
                              </w:r>
                              <w:proofErr w:type="spellStart"/>
                              <w:r>
                                <w:rPr>
                                  <w:sz w:val="20"/>
                                </w:rPr>
                                <w:t>situación</w:t>
                              </w:r>
                              <w:proofErr w:type="spellEnd"/>
                              <w:r>
                                <w:rPr>
                                  <w:sz w:val="20"/>
                                </w:rPr>
                                <w:t xml:space="preserve"> actual del </w:t>
                              </w:r>
                              <w:proofErr w:type="spellStart"/>
                              <w:r>
                                <w:rPr>
                                  <w:sz w:val="20"/>
                                </w:rPr>
                                <w:t>vehículo</w:t>
                              </w:r>
                              <w:proofErr w:type="spellEnd"/>
                              <w:r>
                                <w:rPr>
                                  <w:sz w:val="20"/>
                                </w:rPr>
                                <w:t xml:space="preserve"> y el</w:t>
                              </w:r>
                              <w:r>
                                <w:rPr>
                                  <w:spacing w:val="-6"/>
                                  <w:sz w:val="20"/>
                                </w:rPr>
                                <w:t xml:space="preserve"> </w:t>
                              </w:r>
                              <w:proofErr w:type="spellStart"/>
                              <w:r>
                                <w:rPr>
                                  <w:sz w:val="20"/>
                                </w:rPr>
                                <w:t>entorno</w:t>
                              </w:r>
                              <w:proofErr w:type="spellEnd"/>
                              <w:r>
                                <w:rPr>
                                  <w:sz w:val="20"/>
                                </w:rPr>
                                <w:t>.</w:t>
                              </w:r>
                            </w:p>
                            <w:p w14:paraId="5B1EB4AF" w14:textId="77777777" w:rsidR="009E037A" w:rsidRDefault="009E037A" w:rsidP="009E037A">
                              <w:pPr>
                                <w:widowControl w:val="0"/>
                                <w:numPr>
                                  <w:ilvl w:val="0"/>
                                  <w:numId w:val="39"/>
                                </w:numPr>
                                <w:tabs>
                                  <w:tab w:val="left" w:pos="269"/>
                                </w:tabs>
                                <w:autoSpaceDE w:val="0"/>
                                <w:autoSpaceDN w:val="0"/>
                                <w:spacing w:after="0" w:line="240" w:lineRule="auto"/>
                                <w:ind w:left="268" w:hanging="166"/>
                                <w:rPr>
                                  <w:sz w:val="20"/>
                                </w:rPr>
                              </w:pPr>
                              <w:proofErr w:type="spellStart"/>
                              <w:r>
                                <w:rPr>
                                  <w:sz w:val="20"/>
                                </w:rPr>
                                <w:t>Conocer</w:t>
                              </w:r>
                              <w:proofErr w:type="spellEnd"/>
                              <w:r>
                                <w:rPr>
                                  <w:sz w:val="20"/>
                                </w:rPr>
                                <w:t xml:space="preserve"> y </w:t>
                              </w:r>
                              <w:proofErr w:type="spellStart"/>
                              <w:r>
                                <w:rPr>
                                  <w:sz w:val="20"/>
                                </w:rPr>
                                <w:t>aplicar</w:t>
                              </w:r>
                              <w:proofErr w:type="spellEnd"/>
                              <w:r>
                                <w:rPr>
                                  <w:sz w:val="20"/>
                                </w:rPr>
                                <w:t xml:space="preserve"> </w:t>
                              </w:r>
                              <w:proofErr w:type="spellStart"/>
                              <w:r>
                                <w:rPr>
                                  <w:sz w:val="20"/>
                                </w:rPr>
                                <w:t>estrategias</w:t>
                              </w:r>
                              <w:proofErr w:type="spellEnd"/>
                              <w:r>
                                <w:rPr>
                                  <w:sz w:val="20"/>
                                </w:rPr>
                                <w:t xml:space="preserve"> de </w:t>
                              </w:r>
                              <w:proofErr w:type="spellStart"/>
                              <w:r>
                                <w:rPr>
                                  <w:sz w:val="20"/>
                                </w:rPr>
                                <w:t>atención</w:t>
                              </w:r>
                              <w:proofErr w:type="spellEnd"/>
                              <w:r>
                                <w:rPr>
                                  <w:sz w:val="20"/>
                                </w:rPr>
                                <w:t xml:space="preserve"> al</w:t>
                              </w:r>
                              <w:r>
                                <w:rPr>
                                  <w:spacing w:val="-8"/>
                                  <w:sz w:val="20"/>
                                </w:rPr>
                                <w:t xml:space="preserve"> </w:t>
                              </w:r>
                              <w:proofErr w:type="spellStart"/>
                              <w:r>
                                <w:rPr>
                                  <w:sz w:val="20"/>
                                </w:rPr>
                                <w:t>cliente</w:t>
                              </w:r>
                              <w:proofErr w:type="spellEnd"/>
                              <w:r>
                                <w:rPr>
                                  <w:sz w:val="20"/>
                                </w:rPr>
                                <w:t>.</w:t>
                              </w:r>
                            </w:p>
                          </w:txbxContent>
                        </wps:txbx>
                        <wps:bodyPr rot="0" vert="horz" wrap="square" lIns="0" tIns="0" rIns="0" bIns="0" anchor="t" anchorCtr="0" upright="1">
                          <a:noAutofit/>
                        </wps:bodyPr>
                      </wps:wsp>
                      <wps:wsp>
                        <wps:cNvPr id="3" name="Text Box 4"/>
                        <wps:cNvSpPr txBox="1">
                          <a:spLocks noChangeArrowheads="1"/>
                        </wps:cNvSpPr>
                        <wps:spPr bwMode="auto">
                          <a:xfrm>
                            <a:off x="1026" y="-117"/>
                            <a:ext cx="10061" cy="838"/>
                          </a:xfrm>
                          <a:prstGeom prst="rect">
                            <a:avLst/>
                          </a:prstGeom>
                          <a:solidFill>
                            <a:srgbClr val="E0E0E0"/>
                          </a:solidFill>
                          <a:ln w="6096">
                            <a:solidFill>
                              <a:srgbClr val="000000"/>
                            </a:solidFill>
                            <a:prstDash val="solid"/>
                            <a:miter lim="800000"/>
                            <a:headEnd/>
                            <a:tailEnd/>
                          </a:ln>
                        </wps:spPr>
                        <wps:txbx>
                          <w:txbxContent>
                            <w:p w14:paraId="440687AC" w14:textId="77777777" w:rsidR="009E037A" w:rsidRDefault="009E037A">
                              <w:pPr>
                                <w:rPr>
                                  <w:sz w:val="19"/>
                                </w:rPr>
                              </w:pPr>
                            </w:p>
                            <w:p w14:paraId="498FB31E" w14:textId="77777777" w:rsidR="009E037A" w:rsidRDefault="009E037A">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9.65pt;margin-top:16.1pt;width:503.05pt;height:207pt;z-index:-251658240;mso-wrap-distance-left:0;mso-wrap-distance-right:0;mso-position-horizontal-relative:page" coordorigin="1026,-117" coordsize="10061,386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">
                <v:shapetype id="_x0000_t202" coordsize="21600,21600" o:spt="202" path="m0,0l0,21600,21600,21600,21600,0xe">
                  <v:stroke joinstyle="miter"/>
                  <v:path gradientshapeok="t" o:connecttype="rect"/>
                </v:shapetype>
                <v:shape id="Text Box 3" o:spid="_x0000_s1027" type="#_x0000_t202" style="position:absolute;left:1026;top:721;width:10061;height:30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35F464ED" w14:textId="77777777" w:rsidR="009E037A" w:rsidRDefault="009E037A" w:rsidP="009E037A">
                        <w:pPr>
                          <w:widowControl w:val="0"/>
                          <w:numPr>
                            <w:ilvl w:val="0"/>
                            <w:numId w:val="39"/>
                          </w:numPr>
                          <w:tabs>
                            <w:tab w:val="left" w:pos="269"/>
                          </w:tabs>
                          <w:autoSpaceDE w:val="0"/>
                          <w:autoSpaceDN w:val="0"/>
                          <w:spacing w:after="0" w:line="222" w:lineRule="exact"/>
                          <w:ind w:left="268" w:hanging="166"/>
                          <w:jc w:val="both"/>
                          <w:rPr>
                            <w:sz w:val="20"/>
                          </w:rPr>
                        </w:pPr>
                        <w:proofErr w:type="spellStart"/>
                        <w:r>
                          <w:rPr>
                            <w:sz w:val="20"/>
                          </w:rPr>
                          <w:t>Obtener</w:t>
                        </w:r>
                        <w:proofErr w:type="spellEnd"/>
                        <w:r>
                          <w:rPr>
                            <w:sz w:val="20"/>
                          </w:rPr>
                          <w:t xml:space="preserve">, </w:t>
                        </w:r>
                        <w:proofErr w:type="spellStart"/>
                        <w:r>
                          <w:rPr>
                            <w:sz w:val="20"/>
                          </w:rPr>
                          <w:t>interpretar</w:t>
                        </w:r>
                        <w:proofErr w:type="spellEnd"/>
                        <w:r>
                          <w:rPr>
                            <w:sz w:val="20"/>
                          </w:rPr>
                          <w:t xml:space="preserve"> y </w:t>
                        </w:r>
                        <w:proofErr w:type="spellStart"/>
                        <w:r>
                          <w:rPr>
                            <w:sz w:val="20"/>
                          </w:rPr>
                          <w:t>procesar</w:t>
                        </w:r>
                        <w:proofErr w:type="spellEnd"/>
                        <w:r>
                          <w:rPr>
                            <w:sz w:val="20"/>
                          </w:rPr>
                          <w:t xml:space="preserve"> </w:t>
                        </w:r>
                        <w:proofErr w:type="spellStart"/>
                        <w:r>
                          <w:rPr>
                            <w:sz w:val="20"/>
                          </w:rPr>
                          <w:t>información</w:t>
                        </w:r>
                        <w:proofErr w:type="spellEnd"/>
                        <w:r>
                          <w:rPr>
                            <w:sz w:val="20"/>
                          </w:rPr>
                          <w:t xml:space="preserve"> oral y</w:t>
                        </w:r>
                        <w:r>
                          <w:rPr>
                            <w:spacing w:val="-10"/>
                            <w:sz w:val="20"/>
                          </w:rPr>
                          <w:t xml:space="preserve"> </w:t>
                        </w:r>
                        <w:proofErr w:type="spellStart"/>
                        <w:r>
                          <w:rPr>
                            <w:sz w:val="20"/>
                          </w:rPr>
                          <w:t>escrita</w:t>
                        </w:r>
                        <w:proofErr w:type="spellEnd"/>
                        <w:r>
                          <w:rPr>
                            <w:sz w:val="20"/>
                          </w:rPr>
                          <w:t>.</w:t>
                        </w:r>
                      </w:p>
                      <w:p w14:paraId="7BD097EF" w14:textId="77777777" w:rsidR="009E037A" w:rsidRDefault="009E037A" w:rsidP="009E037A">
                        <w:pPr>
                          <w:widowControl w:val="0"/>
                          <w:numPr>
                            <w:ilvl w:val="0"/>
                            <w:numId w:val="39"/>
                          </w:numPr>
                          <w:tabs>
                            <w:tab w:val="left" w:pos="269"/>
                          </w:tabs>
                          <w:autoSpaceDE w:val="0"/>
                          <w:autoSpaceDN w:val="0"/>
                          <w:spacing w:after="0" w:line="232" w:lineRule="exact"/>
                          <w:ind w:left="268" w:hanging="166"/>
                          <w:jc w:val="both"/>
                          <w:rPr>
                            <w:sz w:val="20"/>
                          </w:rPr>
                        </w:pPr>
                        <w:proofErr w:type="spellStart"/>
                        <w:r>
                          <w:rPr>
                            <w:sz w:val="20"/>
                          </w:rPr>
                          <w:t>Realizar</w:t>
                        </w:r>
                        <w:proofErr w:type="spellEnd"/>
                        <w:r>
                          <w:rPr>
                            <w:sz w:val="20"/>
                          </w:rPr>
                          <w:t xml:space="preserve"> la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diversidad</w:t>
                        </w:r>
                        <w:proofErr w:type="spellEnd"/>
                        <w:r>
                          <w:rPr>
                            <w:sz w:val="20"/>
                          </w:rPr>
                          <w:t xml:space="preserve"> de</w:t>
                        </w:r>
                        <w:r>
                          <w:rPr>
                            <w:spacing w:val="-12"/>
                            <w:sz w:val="20"/>
                          </w:rPr>
                          <w:t xml:space="preserve"> </w:t>
                        </w:r>
                        <w:proofErr w:type="spellStart"/>
                        <w:proofErr w:type="gramStart"/>
                        <w:r>
                          <w:rPr>
                            <w:sz w:val="20"/>
                          </w:rPr>
                          <w:t>fuentes</w:t>
                        </w:r>
                        <w:proofErr w:type="spellEnd"/>
                        <w:proofErr w:type="gramEnd"/>
                        <w:r>
                          <w:rPr>
                            <w:sz w:val="20"/>
                          </w:rPr>
                          <w:t>.</w:t>
                        </w:r>
                      </w:p>
                      <w:p w14:paraId="0C61A2BD" w14:textId="77777777" w:rsidR="009E037A" w:rsidRDefault="009E037A" w:rsidP="009E037A">
                        <w:pPr>
                          <w:widowControl w:val="0"/>
                          <w:numPr>
                            <w:ilvl w:val="0"/>
                            <w:numId w:val="39"/>
                          </w:numPr>
                          <w:tabs>
                            <w:tab w:val="left" w:pos="284"/>
                          </w:tabs>
                          <w:autoSpaceDE w:val="0"/>
                          <w:autoSpaceDN w:val="0"/>
                          <w:spacing w:after="0" w:line="240" w:lineRule="auto"/>
                          <w:ind w:right="99" w:firstLine="0"/>
                          <w:jc w:val="both"/>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catálogos</w:t>
                        </w:r>
                        <w:proofErr w:type="spellEnd"/>
                        <w:r>
                          <w:rPr>
                            <w:sz w:val="20"/>
                          </w:rPr>
                          <w:t xml:space="preserve">, </w:t>
                        </w:r>
                        <w:proofErr w:type="spellStart"/>
                        <w:r>
                          <w:rPr>
                            <w:sz w:val="20"/>
                          </w:rPr>
                          <w:t>informes</w:t>
                        </w:r>
                        <w:proofErr w:type="spellEnd"/>
                        <w:r>
                          <w:rPr>
                            <w:sz w:val="20"/>
                          </w:rPr>
                          <w:t xml:space="preserve"> y/o </w:t>
                        </w:r>
                        <w:proofErr w:type="spellStart"/>
                        <w:r>
                          <w:rPr>
                            <w:sz w:val="20"/>
                          </w:rPr>
                          <w:t>publicaciones</w:t>
                        </w:r>
                        <w:proofErr w:type="spellEnd"/>
                        <w:r>
                          <w:rPr>
                            <w:sz w:val="20"/>
                          </w:rPr>
                          <w:t xml:space="preserve"> </w:t>
                        </w:r>
                        <w:proofErr w:type="spellStart"/>
                        <w:r>
                          <w:rPr>
                            <w:sz w:val="20"/>
                          </w:rPr>
                          <w:t>sobre</w:t>
                        </w:r>
                        <w:proofErr w:type="spellEnd"/>
                        <w:r>
                          <w:rPr>
                            <w:sz w:val="20"/>
                          </w:rPr>
                          <w:t xml:space="preserve"> </w:t>
                        </w:r>
                        <w:proofErr w:type="spellStart"/>
                        <w:r>
                          <w:rPr>
                            <w:sz w:val="20"/>
                          </w:rPr>
                          <w:t>instrumentos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equipos</w:t>
                        </w:r>
                        <w:proofErr w:type="spellEnd"/>
                        <w:r>
                          <w:rPr>
                            <w:sz w:val="20"/>
                          </w:rPr>
                          <w:t xml:space="preserve">, con el </w:t>
                        </w:r>
                        <w:proofErr w:type="spellStart"/>
                        <w:r>
                          <w:rPr>
                            <w:sz w:val="20"/>
                          </w:rPr>
                          <w:t>objetivo</w:t>
                        </w:r>
                        <w:proofErr w:type="spellEnd"/>
                        <w:r>
                          <w:rPr>
                            <w:sz w:val="20"/>
                          </w:rPr>
                          <w:t xml:space="preserve"> de </w:t>
                        </w:r>
                        <w:proofErr w:type="spellStart"/>
                        <w:r>
                          <w:rPr>
                            <w:sz w:val="20"/>
                          </w:rPr>
                          <w:t>utilizarlos</w:t>
                        </w:r>
                        <w:proofErr w:type="spellEnd"/>
                        <w:r>
                          <w:rPr>
                            <w:sz w:val="20"/>
                          </w:rPr>
                          <w:t xml:space="preserve"> en </w:t>
                        </w:r>
                        <w:proofErr w:type="spellStart"/>
                        <w:r>
                          <w:rPr>
                            <w:sz w:val="20"/>
                          </w:rPr>
                          <w:t>tareas</w:t>
                        </w:r>
                        <w:proofErr w:type="spellEnd"/>
                        <w:r>
                          <w:rPr>
                            <w:sz w:val="20"/>
                          </w:rPr>
                          <w:t xml:space="preserve"> de </w:t>
                        </w:r>
                        <w:proofErr w:type="spellStart"/>
                        <w:r>
                          <w:rPr>
                            <w:sz w:val="20"/>
                          </w:rPr>
                          <w:t>diagnóstico</w:t>
                        </w:r>
                        <w:proofErr w:type="spellEnd"/>
                        <w:r>
                          <w:rPr>
                            <w:sz w:val="20"/>
                          </w:rPr>
                          <w:t xml:space="preserve">, </w:t>
                        </w:r>
                        <w:proofErr w:type="spellStart"/>
                        <w:r>
                          <w:rPr>
                            <w:sz w:val="20"/>
                          </w:rPr>
                          <w:t>mantenimiento</w:t>
                        </w:r>
                        <w:proofErr w:type="spellEnd"/>
                        <w:r>
                          <w:rPr>
                            <w:sz w:val="20"/>
                          </w:rPr>
                          <w:t xml:space="preserve"> y/o </w:t>
                        </w:r>
                        <w:proofErr w:type="spellStart"/>
                        <w:r>
                          <w:rPr>
                            <w:sz w:val="20"/>
                          </w:rPr>
                          <w:t>reparación</w:t>
                        </w:r>
                        <w:proofErr w:type="spellEnd"/>
                        <w:r>
                          <w:rPr>
                            <w:sz w:val="20"/>
                          </w:rPr>
                          <w:t xml:space="preserve"> de </w:t>
                        </w:r>
                        <w:proofErr w:type="spellStart"/>
                        <w:r>
                          <w:rPr>
                            <w:sz w:val="20"/>
                          </w:rPr>
                          <w:t>componentes</w:t>
                        </w:r>
                        <w:proofErr w:type="spellEnd"/>
                        <w:r>
                          <w:rPr>
                            <w:sz w:val="20"/>
                          </w:rPr>
                          <w:t xml:space="preserve"> </w:t>
                        </w:r>
                        <w:proofErr w:type="spellStart"/>
                        <w:r>
                          <w:rPr>
                            <w:sz w:val="20"/>
                          </w:rPr>
                          <w:t>específicos</w:t>
                        </w:r>
                        <w:proofErr w:type="spellEnd"/>
                        <w:r>
                          <w:rPr>
                            <w:sz w:val="20"/>
                          </w:rPr>
                          <w:t xml:space="preserve"> del </w:t>
                        </w:r>
                        <w:proofErr w:type="spellStart"/>
                        <w:r>
                          <w:rPr>
                            <w:sz w:val="20"/>
                          </w:rPr>
                          <w:t>sistema</w:t>
                        </w:r>
                        <w:proofErr w:type="spellEnd"/>
                        <w:r>
                          <w:rPr>
                            <w:sz w:val="20"/>
                          </w:rPr>
                          <w:t xml:space="preserve"> </w:t>
                        </w:r>
                        <w:proofErr w:type="spellStart"/>
                        <w:r>
                          <w:rPr>
                            <w:sz w:val="20"/>
                          </w:rPr>
                          <w:t>eléctrico</w:t>
                        </w:r>
                        <w:proofErr w:type="spellEnd"/>
                        <w:r>
                          <w:rPr>
                            <w:sz w:val="20"/>
                          </w:rPr>
                          <w:t xml:space="preserve"> del</w:t>
                        </w:r>
                        <w:r>
                          <w:rPr>
                            <w:spacing w:val="-6"/>
                            <w:sz w:val="20"/>
                          </w:rPr>
                          <w:t xml:space="preserve"> </w:t>
                        </w:r>
                        <w:proofErr w:type="spellStart"/>
                        <w:r>
                          <w:rPr>
                            <w:sz w:val="20"/>
                          </w:rPr>
                          <w:t>automotor</w:t>
                        </w:r>
                        <w:proofErr w:type="spellEnd"/>
                        <w:r>
                          <w:rPr>
                            <w:sz w:val="20"/>
                          </w:rPr>
                          <w:t>.</w:t>
                        </w:r>
                      </w:p>
                      <w:p w14:paraId="18ACEA54" w14:textId="77777777" w:rsidR="009E037A" w:rsidRDefault="009E037A" w:rsidP="009E037A">
                        <w:pPr>
                          <w:widowControl w:val="0"/>
                          <w:numPr>
                            <w:ilvl w:val="0"/>
                            <w:numId w:val="39"/>
                          </w:numPr>
                          <w:tabs>
                            <w:tab w:val="left" w:pos="329"/>
                          </w:tabs>
                          <w:autoSpaceDE w:val="0"/>
                          <w:autoSpaceDN w:val="0"/>
                          <w:spacing w:after="0" w:line="240" w:lineRule="auto"/>
                          <w:ind w:right="104" w:firstLine="0"/>
                          <w:jc w:val="both"/>
                          <w:rPr>
                            <w:sz w:val="20"/>
                          </w:rPr>
                        </w:pPr>
                        <w:proofErr w:type="spellStart"/>
                        <w:r>
                          <w:rPr>
                            <w:sz w:val="20"/>
                          </w:rPr>
                          <w:t>Comprender</w:t>
                        </w:r>
                        <w:proofErr w:type="spellEnd"/>
                        <w:r>
                          <w:rPr>
                            <w:sz w:val="20"/>
                          </w:rPr>
                          <w:t xml:space="preserve"> el principio de </w:t>
                        </w:r>
                        <w:proofErr w:type="spellStart"/>
                        <w:r>
                          <w:rPr>
                            <w:sz w:val="20"/>
                          </w:rPr>
                          <w:t>funcionamiento</w:t>
                        </w:r>
                        <w:proofErr w:type="spellEnd"/>
                        <w:r>
                          <w:rPr>
                            <w:sz w:val="20"/>
                          </w:rPr>
                          <w:t xml:space="preserve"> de los </w:t>
                        </w:r>
                        <w:proofErr w:type="spellStart"/>
                        <w:r>
                          <w:rPr>
                            <w:sz w:val="20"/>
                          </w:rPr>
                          <w:t>motores</w:t>
                        </w:r>
                        <w:proofErr w:type="spellEnd"/>
                        <w:r>
                          <w:rPr>
                            <w:sz w:val="20"/>
                          </w:rPr>
                          <w:t xml:space="preserve"> de </w:t>
                        </w:r>
                        <w:proofErr w:type="spellStart"/>
                        <w:r>
                          <w:rPr>
                            <w:sz w:val="20"/>
                          </w:rPr>
                          <w:t>combustión</w:t>
                        </w:r>
                        <w:proofErr w:type="spellEnd"/>
                        <w:r>
                          <w:rPr>
                            <w:sz w:val="20"/>
                          </w:rPr>
                          <w:t xml:space="preserve"> </w:t>
                        </w:r>
                        <w:proofErr w:type="spellStart"/>
                        <w:r>
                          <w:rPr>
                            <w:sz w:val="20"/>
                          </w:rPr>
                          <w:t>interna</w:t>
                        </w:r>
                        <w:proofErr w:type="spellEnd"/>
                        <w:r>
                          <w:rPr>
                            <w:sz w:val="20"/>
                          </w:rPr>
                          <w:t xml:space="preserve"> e </w:t>
                        </w:r>
                        <w:proofErr w:type="spellStart"/>
                        <w:r>
                          <w:rPr>
                            <w:sz w:val="20"/>
                          </w:rPr>
                          <w:t>identificar</w:t>
                        </w:r>
                        <w:proofErr w:type="spellEnd"/>
                        <w:r>
                          <w:rPr>
                            <w:sz w:val="20"/>
                          </w:rPr>
                          <w:t xml:space="preserve"> </w:t>
                        </w:r>
                        <w:proofErr w:type="spellStart"/>
                        <w:r>
                          <w:rPr>
                            <w:sz w:val="20"/>
                          </w:rPr>
                          <w:t>las</w:t>
                        </w:r>
                        <w:proofErr w:type="spellEnd"/>
                        <w:r>
                          <w:rPr>
                            <w:sz w:val="20"/>
                          </w:rPr>
                          <w:t xml:space="preserve"> </w:t>
                        </w:r>
                        <w:proofErr w:type="spellStart"/>
                        <w:r>
                          <w:rPr>
                            <w:sz w:val="20"/>
                          </w:rPr>
                          <w:t>características</w:t>
                        </w:r>
                        <w:proofErr w:type="spellEnd"/>
                        <w:r>
                          <w:rPr>
                            <w:sz w:val="20"/>
                          </w:rPr>
                          <w:t xml:space="preserve"> y </w:t>
                        </w:r>
                        <w:proofErr w:type="spellStart"/>
                        <w:r>
                          <w:rPr>
                            <w:sz w:val="20"/>
                          </w:rPr>
                          <w:t>funciones</w:t>
                        </w:r>
                        <w:proofErr w:type="spellEnd"/>
                        <w:r>
                          <w:rPr>
                            <w:sz w:val="20"/>
                          </w:rPr>
                          <w:t xml:space="preserve"> de </w:t>
                        </w:r>
                        <w:proofErr w:type="spellStart"/>
                        <w:r>
                          <w:rPr>
                            <w:sz w:val="20"/>
                          </w:rPr>
                          <w:t>sus</w:t>
                        </w:r>
                        <w:proofErr w:type="spellEnd"/>
                        <w:r>
                          <w:rPr>
                            <w:sz w:val="20"/>
                          </w:rPr>
                          <w:t xml:space="preserve"> </w:t>
                        </w:r>
                        <w:proofErr w:type="spellStart"/>
                        <w:r>
                          <w:rPr>
                            <w:sz w:val="20"/>
                          </w:rPr>
                          <w:t>componentes</w:t>
                        </w:r>
                        <w:proofErr w:type="spellEnd"/>
                        <w:r>
                          <w:rPr>
                            <w:sz w:val="20"/>
                          </w:rPr>
                          <w:t xml:space="preserve"> y</w:t>
                        </w:r>
                        <w:r>
                          <w:rPr>
                            <w:spacing w:val="-8"/>
                            <w:sz w:val="20"/>
                          </w:rPr>
                          <w:t xml:space="preserve"> </w:t>
                        </w:r>
                        <w:proofErr w:type="spellStart"/>
                        <w:r>
                          <w:rPr>
                            <w:sz w:val="20"/>
                          </w:rPr>
                          <w:t>sistemas</w:t>
                        </w:r>
                        <w:proofErr w:type="spellEnd"/>
                        <w:r>
                          <w:rPr>
                            <w:sz w:val="20"/>
                          </w:rPr>
                          <w:t>.</w:t>
                        </w:r>
                      </w:p>
                      <w:p w14:paraId="3CA65ECD" w14:textId="77777777" w:rsidR="009E037A" w:rsidRDefault="009E037A" w:rsidP="009E037A">
                        <w:pPr>
                          <w:widowControl w:val="0"/>
                          <w:numPr>
                            <w:ilvl w:val="0"/>
                            <w:numId w:val="39"/>
                          </w:numPr>
                          <w:tabs>
                            <w:tab w:val="left" w:pos="269"/>
                          </w:tabs>
                          <w:autoSpaceDE w:val="0"/>
                          <w:autoSpaceDN w:val="0"/>
                          <w:spacing w:after="0" w:line="232" w:lineRule="exact"/>
                          <w:ind w:left="268" w:hanging="166"/>
                          <w:rPr>
                            <w:sz w:val="20"/>
                          </w:rPr>
                        </w:pPr>
                        <w:proofErr w:type="spellStart"/>
                        <w:r>
                          <w:rPr>
                            <w:sz w:val="20"/>
                          </w:rPr>
                          <w:t>Comprender</w:t>
                        </w:r>
                        <w:proofErr w:type="spellEnd"/>
                        <w:r>
                          <w:rPr>
                            <w:spacing w:val="-4"/>
                            <w:sz w:val="20"/>
                          </w:rPr>
                          <w:t xml:space="preserve"> </w:t>
                        </w:r>
                        <w:r>
                          <w:rPr>
                            <w:sz w:val="20"/>
                          </w:rPr>
                          <w:t>el</w:t>
                        </w:r>
                        <w:r>
                          <w:rPr>
                            <w:spacing w:val="-3"/>
                            <w:sz w:val="20"/>
                          </w:rPr>
                          <w:t xml:space="preserve"> </w:t>
                        </w:r>
                        <w:r>
                          <w:rPr>
                            <w:sz w:val="20"/>
                          </w:rPr>
                          <w:t>principio</w:t>
                        </w:r>
                        <w:r>
                          <w:rPr>
                            <w:spacing w:val="-3"/>
                            <w:sz w:val="20"/>
                          </w:rPr>
                          <w:t xml:space="preserve"> </w:t>
                        </w:r>
                        <w:r>
                          <w:rPr>
                            <w:sz w:val="20"/>
                          </w:rPr>
                          <w:t>de</w:t>
                        </w:r>
                        <w:r>
                          <w:rPr>
                            <w:spacing w:val="-4"/>
                            <w:sz w:val="20"/>
                          </w:rPr>
                          <w:t xml:space="preserve"> </w:t>
                        </w:r>
                        <w:proofErr w:type="spellStart"/>
                        <w:r>
                          <w:rPr>
                            <w:sz w:val="20"/>
                          </w:rPr>
                          <w:t>funcionamiento</w:t>
                        </w:r>
                        <w:proofErr w:type="spellEnd"/>
                        <w:r>
                          <w:rPr>
                            <w:spacing w:val="-3"/>
                            <w:sz w:val="20"/>
                          </w:rPr>
                          <w:t xml:space="preserve"> </w:t>
                        </w:r>
                        <w:r>
                          <w:rPr>
                            <w:sz w:val="20"/>
                          </w:rPr>
                          <w:t>del</w:t>
                        </w:r>
                        <w:r>
                          <w:rPr>
                            <w:spacing w:val="-3"/>
                            <w:sz w:val="20"/>
                          </w:rPr>
                          <w:t xml:space="preserve"> </w:t>
                        </w:r>
                        <w:proofErr w:type="spellStart"/>
                        <w:r>
                          <w:rPr>
                            <w:sz w:val="20"/>
                          </w:rPr>
                          <w:t>sistema</w:t>
                        </w:r>
                        <w:proofErr w:type="spellEnd"/>
                        <w:r>
                          <w:rPr>
                            <w:spacing w:val="-4"/>
                            <w:sz w:val="20"/>
                          </w:rPr>
                          <w:t xml:space="preserve"> </w:t>
                        </w:r>
                        <w:proofErr w:type="spellStart"/>
                        <w:r>
                          <w:rPr>
                            <w:sz w:val="20"/>
                          </w:rPr>
                          <w:t>eléctrico</w:t>
                        </w:r>
                        <w:proofErr w:type="spellEnd"/>
                        <w:r>
                          <w:rPr>
                            <w:spacing w:val="-3"/>
                            <w:sz w:val="20"/>
                          </w:rPr>
                          <w:t xml:space="preserve"> </w:t>
                        </w:r>
                        <w:r>
                          <w:rPr>
                            <w:sz w:val="20"/>
                          </w:rPr>
                          <w:t>del</w:t>
                        </w:r>
                        <w:r>
                          <w:rPr>
                            <w:spacing w:val="-3"/>
                            <w:sz w:val="20"/>
                          </w:rPr>
                          <w:t xml:space="preserve"> </w:t>
                        </w:r>
                        <w:proofErr w:type="spellStart"/>
                        <w:r>
                          <w:rPr>
                            <w:sz w:val="20"/>
                          </w:rPr>
                          <w:t>automotor</w:t>
                        </w:r>
                        <w:proofErr w:type="spellEnd"/>
                        <w:r>
                          <w:rPr>
                            <w:spacing w:val="-4"/>
                            <w:sz w:val="20"/>
                          </w:rPr>
                          <w:t xml:space="preserve"> </w:t>
                        </w:r>
                        <w:r>
                          <w:rPr>
                            <w:sz w:val="20"/>
                          </w:rPr>
                          <w:t>y</w:t>
                        </w:r>
                        <w:r>
                          <w:rPr>
                            <w:spacing w:val="-3"/>
                            <w:sz w:val="20"/>
                          </w:rPr>
                          <w:t xml:space="preserve"> </w:t>
                        </w:r>
                        <w:proofErr w:type="spellStart"/>
                        <w:r>
                          <w:rPr>
                            <w:sz w:val="20"/>
                          </w:rPr>
                          <w:t>sus</w:t>
                        </w:r>
                        <w:proofErr w:type="spellEnd"/>
                        <w:r>
                          <w:rPr>
                            <w:spacing w:val="-3"/>
                            <w:sz w:val="20"/>
                          </w:rPr>
                          <w:t xml:space="preserve"> </w:t>
                        </w:r>
                        <w:proofErr w:type="spellStart"/>
                        <w:r>
                          <w:rPr>
                            <w:sz w:val="20"/>
                          </w:rPr>
                          <w:t>circuitos</w:t>
                        </w:r>
                        <w:proofErr w:type="spellEnd"/>
                        <w:r>
                          <w:rPr>
                            <w:spacing w:val="-5"/>
                            <w:sz w:val="20"/>
                          </w:rPr>
                          <w:t xml:space="preserve"> </w:t>
                        </w:r>
                        <w:proofErr w:type="spellStart"/>
                        <w:r>
                          <w:rPr>
                            <w:sz w:val="20"/>
                          </w:rPr>
                          <w:t>auxiliares</w:t>
                        </w:r>
                        <w:proofErr w:type="spellEnd"/>
                        <w:r>
                          <w:rPr>
                            <w:sz w:val="20"/>
                          </w:rPr>
                          <w:t>.</w:t>
                        </w:r>
                      </w:p>
                      <w:p w14:paraId="558FA07C" w14:textId="77777777" w:rsidR="009E037A" w:rsidRDefault="009E037A" w:rsidP="009E037A">
                        <w:pPr>
                          <w:widowControl w:val="0"/>
                          <w:numPr>
                            <w:ilvl w:val="0"/>
                            <w:numId w:val="39"/>
                          </w:numPr>
                          <w:tabs>
                            <w:tab w:val="left" w:pos="269"/>
                          </w:tabs>
                          <w:autoSpaceDE w:val="0"/>
                          <w:autoSpaceDN w:val="0"/>
                          <w:spacing w:after="0" w:line="232" w:lineRule="exact"/>
                          <w:ind w:left="268" w:hanging="166"/>
                          <w:rPr>
                            <w:sz w:val="20"/>
                          </w:rPr>
                        </w:pPr>
                        <w:proofErr w:type="spellStart"/>
                        <w:r>
                          <w:rPr>
                            <w:sz w:val="20"/>
                          </w:rPr>
                          <w:t>Identificar</w:t>
                        </w:r>
                        <w:proofErr w:type="spellEnd"/>
                        <w:r>
                          <w:rPr>
                            <w:sz w:val="20"/>
                          </w:rPr>
                          <w:t xml:space="preserve"> los </w:t>
                        </w:r>
                        <w:proofErr w:type="spellStart"/>
                        <w:r>
                          <w:rPr>
                            <w:sz w:val="20"/>
                          </w:rPr>
                          <w:t>componentes</w:t>
                        </w:r>
                        <w:proofErr w:type="spellEnd"/>
                        <w:r>
                          <w:rPr>
                            <w:sz w:val="20"/>
                          </w:rPr>
                          <w:t xml:space="preserve"> </w:t>
                        </w:r>
                        <w:proofErr w:type="spellStart"/>
                        <w:r>
                          <w:rPr>
                            <w:sz w:val="20"/>
                          </w:rPr>
                          <w:t>específicos</w:t>
                        </w:r>
                        <w:proofErr w:type="spellEnd"/>
                        <w:r>
                          <w:rPr>
                            <w:sz w:val="20"/>
                          </w:rPr>
                          <w:t xml:space="preserve"> del </w:t>
                        </w:r>
                        <w:proofErr w:type="spellStart"/>
                        <w:r>
                          <w:rPr>
                            <w:sz w:val="20"/>
                          </w:rPr>
                          <w:t>sistema</w:t>
                        </w:r>
                        <w:proofErr w:type="spellEnd"/>
                        <w:r>
                          <w:rPr>
                            <w:sz w:val="20"/>
                          </w:rPr>
                          <w:t xml:space="preserve"> </w:t>
                        </w:r>
                        <w:proofErr w:type="spellStart"/>
                        <w:r>
                          <w:rPr>
                            <w:sz w:val="20"/>
                          </w:rPr>
                          <w:t>eléctrico</w:t>
                        </w:r>
                        <w:proofErr w:type="spellEnd"/>
                        <w:r>
                          <w:rPr>
                            <w:sz w:val="20"/>
                          </w:rPr>
                          <w:t xml:space="preserve"> e </w:t>
                        </w:r>
                        <w:proofErr w:type="spellStart"/>
                        <w:r>
                          <w:rPr>
                            <w:sz w:val="20"/>
                          </w:rPr>
                          <w:t>interpretar</w:t>
                        </w:r>
                        <w:proofErr w:type="spellEnd"/>
                        <w:r>
                          <w:rPr>
                            <w:sz w:val="20"/>
                          </w:rPr>
                          <w:t xml:space="preserve"> </w:t>
                        </w:r>
                        <w:proofErr w:type="spellStart"/>
                        <w:r>
                          <w:rPr>
                            <w:sz w:val="20"/>
                          </w:rPr>
                          <w:t>sus</w:t>
                        </w:r>
                        <w:proofErr w:type="spellEnd"/>
                        <w:r>
                          <w:rPr>
                            <w:spacing w:val="-18"/>
                            <w:sz w:val="20"/>
                          </w:rPr>
                          <w:t xml:space="preserve"> </w:t>
                        </w:r>
                        <w:proofErr w:type="spellStart"/>
                        <w:r>
                          <w:rPr>
                            <w:sz w:val="20"/>
                          </w:rPr>
                          <w:t>funciones</w:t>
                        </w:r>
                        <w:proofErr w:type="spellEnd"/>
                        <w:r>
                          <w:rPr>
                            <w:sz w:val="20"/>
                          </w:rPr>
                          <w:t>.</w:t>
                        </w:r>
                      </w:p>
                      <w:p w14:paraId="020C8FDD" w14:textId="77777777" w:rsidR="009E037A" w:rsidRDefault="009E037A" w:rsidP="009E037A">
                        <w:pPr>
                          <w:widowControl w:val="0"/>
                          <w:numPr>
                            <w:ilvl w:val="0"/>
                            <w:numId w:val="39"/>
                          </w:numPr>
                          <w:tabs>
                            <w:tab w:val="left" w:pos="269"/>
                          </w:tabs>
                          <w:autoSpaceDE w:val="0"/>
                          <w:autoSpaceDN w:val="0"/>
                          <w:spacing w:before="1" w:after="0" w:line="232" w:lineRule="exact"/>
                          <w:ind w:left="268" w:hanging="166"/>
                          <w:rPr>
                            <w:sz w:val="20"/>
                          </w:rPr>
                        </w:pPr>
                        <w:proofErr w:type="spellStart"/>
                        <w:r>
                          <w:rPr>
                            <w:sz w:val="20"/>
                          </w:rPr>
                          <w:t>Interpretar</w:t>
                        </w:r>
                        <w:proofErr w:type="spellEnd"/>
                        <w:r>
                          <w:rPr>
                            <w:sz w:val="20"/>
                          </w:rPr>
                          <w:t xml:space="preserve"> </w:t>
                        </w:r>
                        <w:proofErr w:type="spellStart"/>
                        <w:r>
                          <w:rPr>
                            <w:sz w:val="20"/>
                          </w:rPr>
                          <w:t>planos</w:t>
                        </w:r>
                        <w:proofErr w:type="spellEnd"/>
                        <w:r>
                          <w:rPr>
                            <w:sz w:val="20"/>
                          </w:rPr>
                          <w:t xml:space="preserve"> y </w:t>
                        </w:r>
                        <w:proofErr w:type="spellStart"/>
                        <w:r>
                          <w:rPr>
                            <w:sz w:val="20"/>
                          </w:rPr>
                          <w:t>circuitos</w:t>
                        </w:r>
                        <w:proofErr w:type="spellEnd"/>
                        <w:r>
                          <w:rPr>
                            <w:sz w:val="20"/>
                          </w:rPr>
                          <w:t xml:space="preserve"> </w:t>
                        </w:r>
                        <w:proofErr w:type="spellStart"/>
                        <w:r>
                          <w:rPr>
                            <w:sz w:val="20"/>
                          </w:rPr>
                          <w:t>eléctricos</w:t>
                        </w:r>
                        <w:proofErr w:type="spellEnd"/>
                        <w:r>
                          <w:rPr>
                            <w:sz w:val="20"/>
                          </w:rPr>
                          <w:t>.</w:t>
                        </w:r>
                        <w:r>
                          <w:rPr>
                            <w:spacing w:val="-8"/>
                            <w:sz w:val="20"/>
                          </w:rPr>
                          <w:t xml:space="preserve"> </w:t>
                        </w:r>
                        <w:proofErr w:type="spellStart"/>
                        <w:r>
                          <w:rPr>
                            <w:sz w:val="20"/>
                          </w:rPr>
                          <w:t>Simbologías</w:t>
                        </w:r>
                        <w:proofErr w:type="spellEnd"/>
                        <w:r>
                          <w:rPr>
                            <w:sz w:val="20"/>
                          </w:rPr>
                          <w:t>.</w:t>
                        </w:r>
                      </w:p>
                      <w:p w14:paraId="36F7CA75" w14:textId="77777777" w:rsidR="009E037A" w:rsidRDefault="009E037A" w:rsidP="009E037A">
                        <w:pPr>
                          <w:widowControl w:val="0"/>
                          <w:numPr>
                            <w:ilvl w:val="0"/>
                            <w:numId w:val="39"/>
                          </w:numPr>
                          <w:tabs>
                            <w:tab w:val="left" w:pos="273"/>
                          </w:tabs>
                          <w:autoSpaceDE w:val="0"/>
                          <w:autoSpaceDN w:val="0"/>
                          <w:spacing w:after="0" w:line="240" w:lineRule="auto"/>
                          <w:ind w:right="102" w:firstLine="0"/>
                          <w:rPr>
                            <w:sz w:val="20"/>
                          </w:rPr>
                        </w:pPr>
                        <w:proofErr w:type="spellStart"/>
                        <w:r>
                          <w:rPr>
                            <w:sz w:val="20"/>
                          </w:rPr>
                          <w:t>Interpretar</w:t>
                        </w:r>
                        <w:proofErr w:type="spellEnd"/>
                        <w:r>
                          <w:rPr>
                            <w:sz w:val="20"/>
                          </w:rPr>
                          <w:t xml:space="preserve"> </w:t>
                        </w:r>
                        <w:proofErr w:type="spellStart"/>
                        <w:r>
                          <w:rPr>
                            <w:sz w:val="20"/>
                          </w:rPr>
                          <w:t>las</w:t>
                        </w:r>
                        <w:proofErr w:type="spellEnd"/>
                        <w:r>
                          <w:rPr>
                            <w:sz w:val="20"/>
                          </w:rPr>
                          <w:t xml:space="preserve"> inquietudes y </w:t>
                        </w:r>
                        <w:proofErr w:type="spellStart"/>
                        <w:r>
                          <w:rPr>
                            <w:sz w:val="20"/>
                          </w:rPr>
                          <w:t>necesidades</w:t>
                        </w:r>
                        <w:proofErr w:type="spellEnd"/>
                        <w:r>
                          <w:rPr>
                            <w:sz w:val="20"/>
                          </w:rPr>
                          <w:t xml:space="preserve"> del </w:t>
                        </w:r>
                        <w:proofErr w:type="spellStart"/>
                        <w:r>
                          <w:rPr>
                            <w:sz w:val="20"/>
                          </w:rPr>
                          <w:t>cliente</w:t>
                        </w:r>
                        <w:proofErr w:type="spellEnd"/>
                        <w:r>
                          <w:rPr>
                            <w:sz w:val="20"/>
                          </w:rPr>
                          <w:t xml:space="preserve"> </w:t>
                        </w:r>
                        <w:proofErr w:type="spellStart"/>
                        <w:r>
                          <w:rPr>
                            <w:sz w:val="20"/>
                          </w:rPr>
                          <w:t>relacionando</w:t>
                        </w:r>
                        <w:proofErr w:type="spellEnd"/>
                        <w:r>
                          <w:rPr>
                            <w:sz w:val="20"/>
                          </w:rPr>
                          <w:t xml:space="preserve"> la </w:t>
                        </w:r>
                        <w:proofErr w:type="spellStart"/>
                        <w:r>
                          <w:rPr>
                            <w:sz w:val="20"/>
                          </w:rPr>
                          <w:t>información</w:t>
                        </w:r>
                        <w:proofErr w:type="spellEnd"/>
                        <w:r>
                          <w:rPr>
                            <w:sz w:val="20"/>
                          </w:rPr>
                          <w:t xml:space="preserve"> </w:t>
                        </w:r>
                        <w:proofErr w:type="spellStart"/>
                        <w:r>
                          <w:rPr>
                            <w:sz w:val="20"/>
                          </w:rPr>
                          <w:t>obtenida</w:t>
                        </w:r>
                        <w:proofErr w:type="spellEnd"/>
                        <w:r>
                          <w:rPr>
                            <w:sz w:val="20"/>
                          </w:rPr>
                          <w:t xml:space="preserve"> con la </w:t>
                        </w:r>
                        <w:proofErr w:type="spellStart"/>
                        <w:r>
                          <w:rPr>
                            <w:sz w:val="20"/>
                          </w:rPr>
                          <w:t>situación</w:t>
                        </w:r>
                        <w:proofErr w:type="spellEnd"/>
                        <w:r>
                          <w:rPr>
                            <w:sz w:val="20"/>
                          </w:rPr>
                          <w:t xml:space="preserve"> actual del </w:t>
                        </w:r>
                        <w:proofErr w:type="spellStart"/>
                        <w:r>
                          <w:rPr>
                            <w:sz w:val="20"/>
                          </w:rPr>
                          <w:t>vehículo</w:t>
                        </w:r>
                        <w:proofErr w:type="spellEnd"/>
                        <w:r>
                          <w:rPr>
                            <w:sz w:val="20"/>
                          </w:rPr>
                          <w:t xml:space="preserve"> y el</w:t>
                        </w:r>
                        <w:r>
                          <w:rPr>
                            <w:spacing w:val="-6"/>
                            <w:sz w:val="20"/>
                          </w:rPr>
                          <w:t xml:space="preserve"> </w:t>
                        </w:r>
                        <w:proofErr w:type="spellStart"/>
                        <w:r>
                          <w:rPr>
                            <w:sz w:val="20"/>
                          </w:rPr>
                          <w:t>entorno</w:t>
                        </w:r>
                        <w:proofErr w:type="spellEnd"/>
                        <w:r>
                          <w:rPr>
                            <w:sz w:val="20"/>
                          </w:rPr>
                          <w:t>.</w:t>
                        </w:r>
                      </w:p>
                      <w:p w14:paraId="5B1EB4AF" w14:textId="77777777" w:rsidR="009E037A" w:rsidRDefault="009E037A" w:rsidP="009E037A">
                        <w:pPr>
                          <w:widowControl w:val="0"/>
                          <w:numPr>
                            <w:ilvl w:val="0"/>
                            <w:numId w:val="39"/>
                          </w:numPr>
                          <w:tabs>
                            <w:tab w:val="left" w:pos="269"/>
                          </w:tabs>
                          <w:autoSpaceDE w:val="0"/>
                          <w:autoSpaceDN w:val="0"/>
                          <w:spacing w:after="0" w:line="240" w:lineRule="auto"/>
                          <w:ind w:left="268" w:hanging="166"/>
                          <w:rPr>
                            <w:sz w:val="20"/>
                          </w:rPr>
                        </w:pPr>
                        <w:proofErr w:type="spellStart"/>
                        <w:r>
                          <w:rPr>
                            <w:sz w:val="20"/>
                          </w:rPr>
                          <w:t>Conocer</w:t>
                        </w:r>
                        <w:proofErr w:type="spellEnd"/>
                        <w:r>
                          <w:rPr>
                            <w:sz w:val="20"/>
                          </w:rPr>
                          <w:t xml:space="preserve"> y </w:t>
                        </w:r>
                        <w:proofErr w:type="spellStart"/>
                        <w:r>
                          <w:rPr>
                            <w:sz w:val="20"/>
                          </w:rPr>
                          <w:t>aplicar</w:t>
                        </w:r>
                        <w:proofErr w:type="spellEnd"/>
                        <w:r>
                          <w:rPr>
                            <w:sz w:val="20"/>
                          </w:rPr>
                          <w:t xml:space="preserve"> </w:t>
                        </w:r>
                        <w:proofErr w:type="spellStart"/>
                        <w:r>
                          <w:rPr>
                            <w:sz w:val="20"/>
                          </w:rPr>
                          <w:t>estrategias</w:t>
                        </w:r>
                        <w:proofErr w:type="spellEnd"/>
                        <w:r>
                          <w:rPr>
                            <w:sz w:val="20"/>
                          </w:rPr>
                          <w:t xml:space="preserve"> de </w:t>
                        </w:r>
                        <w:proofErr w:type="spellStart"/>
                        <w:r>
                          <w:rPr>
                            <w:sz w:val="20"/>
                          </w:rPr>
                          <w:t>atención</w:t>
                        </w:r>
                        <w:proofErr w:type="spellEnd"/>
                        <w:r>
                          <w:rPr>
                            <w:sz w:val="20"/>
                          </w:rPr>
                          <w:t xml:space="preserve"> al</w:t>
                        </w:r>
                        <w:r>
                          <w:rPr>
                            <w:spacing w:val="-8"/>
                            <w:sz w:val="20"/>
                          </w:rPr>
                          <w:t xml:space="preserve"> </w:t>
                        </w:r>
                        <w:proofErr w:type="spellStart"/>
                        <w:r>
                          <w:rPr>
                            <w:sz w:val="20"/>
                          </w:rPr>
                          <w:t>cliente</w:t>
                        </w:r>
                        <w:proofErr w:type="spellEnd"/>
                        <w:r>
                          <w:rPr>
                            <w:sz w:val="20"/>
                          </w:rPr>
                          <w:t>.</w:t>
                        </w:r>
                      </w:p>
                    </w:txbxContent>
                  </v:textbox>
                </v:shape>
                <v:shape id="Text Box 4" o:spid="_x0000_s1028" type="#_x0000_t202" style="position:absolute;left:1026;top:-117;width:10061;height:8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440687AC" w14:textId="77777777" w:rsidR="009E037A" w:rsidRDefault="009E037A">
                        <w:pPr>
                          <w:rPr>
                            <w:sz w:val="19"/>
                          </w:rPr>
                        </w:pPr>
                      </w:p>
                      <w:p w14:paraId="498FB31E" w14:textId="77777777" w:rsidR="009E037A" w:rsidRDefault="009E037A">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3152F961" w14:textId="5F182F30" w:rsidR="009E037A" w:rsidRDefault="009E037A" w:rsidP="009E037A">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noProof/>
          <w:lang w:val="es-ES" w:eastAsia="es-ES"/>
        </w:rPr>
        <mc:AlternateContent>
          <mc:Choice Requires="wps">
            <w:drawing>
              <wp:anchor distT="0" distB="0" distL="114300" distR="114300" simplePos="0" relativeHeight="251659264" behindDoc="0" locked="0" layoutInCell="1" allowOverlap="1" wp14:anchorId="69C22930" wp14:editId="5AC922BF">
                <wp:simplePos x="0" y="0"/>
                <wp:positionH relativeFrom="column">
                  <wp:posOffset>0</wp:posOffset>
                </wp:positionH>
                <wp:positionV relativeFrom="paragraph">
                  <wp:posOffset>-56515</wp:posOffset>
                </wp:positionV>
                <wp:extent cx="6300470" cy="2400300"/>
                <wp:effectExtent l="0" t="0" r="24130"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24003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5A4219" w14:textId="77777777" w:rsidR="009E037A" w:rsidRDefault="009E037A" w:rsidP="009E037A">
                            <w:pPr>
                              <w:pStyle w:val="Textodecuerpo"/>
                              <w:numPr>
                                <w:ilvl w:val="0"/>
                                <w:numId w:val="40"/>
                              </w:numPr>
                              <w:tabs>
                                <w:tab w:val="left" w:pos="329"/>
                              </w:tabs>
                              <w:ind w:right="102" w:hanging="1"/>
                            </w:pPr>
                            <w:r>
                              <w:t>Administrar la documentación comercial del vehículo, así como la documentación de las tareas de diagnóstico, mantenimiento y</w:t>
                            </w:r>
                            <w:r>
                              <w:rPr>
                                <w:spacing w:val="-4"/>
                              </w:rPr>
                              <w:t xml:space="preserve"> </w:t>
                            </w:r>
                            <w:r>
                              <w:t>reparación.</w:t>
                            </w:r>
                          </w:p>
                          <w:p w14:paraId="26A68775" w14:textId="77777777" w:rsidR="009E037A" w:rsidRDefault="009E037A" w:rsidP="009E037A">
                            <w:pPr>
                              <w:pStyle w:val="Textodecuerpo"/>
                              <w:numPr>
                                <w:ilvl w:val="0"/>
                                <w:numId w:val="40"/>
                              </w:numPr>
                              <w:tabs>
                                <w:tab w:val="left" w:pos="269"/>
                              </w:tabs>
                              <w:ind w:left="268" w:hanging="166"/>
                            </w:pPr>
                            <w:r>
                              <w:t>Gestionar la adquisición de insumos y su</w:t>
                            </w:r>
                            <w:r>
                              <w:rPr>
                                <w:spacing w:val="-10"/>
                              </w:rPr>
                              <w:t xml:space="preserve"> </w:t>
                            </w:r>
                            <w:r>
                              <w:t>almacenamiento.</w:t>
                            </w:r>
                          </w:p>
                          <w:p w14:paraId="5DA76D31" w14:textId="77777777" w:rsidR="009E037A" w:rsidRDefault="009E037A" w:rsidP="009E037A">
                            <w:pPr>
                              <w:pStyle w:val="Textodecuerpo"/>
                              <w:numPr>
                                <w:ilvl w:val="0"/>
                                <w:numId w:val="40"/>
                              </w:numPr>
                              <w:tabs>
                                <w:tab w:val="left" w:pos="295"/>
                              </w:tabs>
                              <w:ind w:right="101" w:firstLine="0"/>
                            </w:pPr>
                            <w:r>
                              <w:t>Aplicar medidas de prevención de riesgos vinculados con la seguridad del operario, el equipamiento, el herramental y el</w:t>
                            </w:r>
                            <w:r>
                              <w:rPr>
                                <w:spacing w:val="-5"/>
                              </w:rPr>
                              <w:t xml:space="preserve"> </w:t>
                            </w:r>
                            <w:r>
                              <w:t>vehículo.</w:t>
                            </w:r>
                          </w:p>
                          <w:p w14:paraId="7B14DAE5" w14:textId="77777777" w:rsidR="009E037A" w:rsidRDefault="009E037A" w:rsidP="009E037A">
                            <w:pPr>
                              <w:pStyle w:val="Textodecuerpo"/>
                              <w:numPr>
                                <w:ilvl w:val="0"/>
                                <w:numId w:val="40"/>
                              </w:numPr>
                              <w:tabs>
                                <w:tab w:val="left" w:pos="341"/>
                              </w:tabs>
                              <w:ind w:right="103" w:firstLine="0"/>
                            </w:pPr>
                            <w:r>
                              <w:t>Organizar el espacio de trabajo para los procesos de diagnóstico, mantenimiento y/o reparación, disponiendo del herramental y del equipamiento de acuerdo con el servicio a</w:t>
                            </w:r>
                            <w:r>
                              <w:rPr>
                                <w:spacing w:val="-20"/>
                              </w:rPr>
                              <w:t xml:space="preserve"> </w:t>
                            </w:r>
                            <w:r>
                              <w:t>realizar.</w:t>
                            </w:r>
                          </w:p>
                          <w:p w14:paraId="6A1E8B2F" w14:textId="77777777" w:rsidR="009E037A" w:rsidRDefault="009E037A" w:rsidP="009E037A">
                            <w:pPr>
                              <w:pStyle w:val="Textodecuerpo"/>
                              <w:numPr>
                                <w:ilvl w:val="0"/>
                                <w:numId w:val="40"/>
                              </w:numPr>
                              <w:tabs>
                                <w:tab w:val="left" w:pos="269"/>
                              </w:tabs>
                              <w:spacing w:line="232" w:lineRule="exact"/>
                              <w:ind w:left="268" w:hanging="166"/>
                            </w:pPr>
                            <w:r>
                              <w:t>Interpretar, comparar y controlar valores de acuerdo a parámetros obtenidos por medición o</w:t>
                            </w:r>
                            <w:r>
                              <w:rPr>
                                <w:spacing w:val="-22"/>
                              </w:rPr>
                              <w:t xml:space="preserve"> </w:t>
                            </w:r>
                            <w:r>
                              <w:t>pruebas.</w:t>
                            </w:r>
                          </w:p>
                          <w:p w14:paraId="30CE7DFD" w14:textId="77777777" w:rsidR="009E037A" w:rsidRDefault="009E037A" w:rsidP="009E037A">
                            <w:pPr>
                              <w:pStyle w:val="Textodecuerpo"/>
                              <w:numPr>
                                <w:ilvl w:val="0"/>
                                <w:numId w:val="40"/>
                              </w:numPr>
                              <w:tabs>
                                <w:tab w:val="left" w:pos="343"/>
                              </w:tabs>
                              <w:ind w:right="100" w:firstLine="0"/>
                            </w:pPr>
                            <w:r>
                              <w:t>Formular hipótesis de falla interpretando: signos de mal funcionamiento y valores de mediciones confrontables con parámetros específicos del</w:t>
                            </w:r>
                            <w:r>
                              <w:rPr>
                                <w:spacing w:val="-7"/>
                              </w:rPr>
                              <w:t xml:space="preserve"> </w:t>
                            </w:r>
                            <w:r>
                              <w:t>automotor.</w:t>
                            </w:r>
                          </w:p>
                          <w:p w14:paraId="7CC42CAC" w14:textId="77777777" w:rsidR="009E037A" w:rsidRDefault="009E037A" w:rsidP="009E037A">
                            <w:pPr>
                              <w:pStyle w:val="Textodecuerpo"/>
                              <w:numPr>
                                <w:ilvl w:val="0"/>
                                <w:numId w:val="40"/>
                              </w:numPr>
                              <w:tabs>
                                <w:tab w:val="left" w:pos="338"/>
                              </w:tabs>
                              <w:ind w:right="100" w:firstLine="0"/>
                            </w:pPr>
                            <w:r>
                              <w:t>Efectuar procedimientos de diagnóstico, mantenimiento y/o reparación de componentes eléctricos, considerando las especificaciones de la orden de</w:t>
                            </w:r>
                            <w:r>
                              <w:rPr>
                                <w:spacing w:val="-9"/>
                              </w:rPr>
                              <w:t xml:space="preserve"> </w:t>
                            </w:r>
                            <w:r>
                              <w:t>trabajo.</w:t>
                            </w:r>
                          </w:p>
                          <w:p w14:paraId="0CF2B38E" w14:textId="77777777" w:rsidR="009E037A" w:rsidRDefault="009E037A" w:rsidP="009E037A">
                            <w:pPr>
                              <w:pStyle w:val="Textodecuerpo"/>
                              <w:numPr>
                                <w:ilvl w:val="0"/>
                                <w:numId w:val="40"/>
                              </w:numPr>
                              <w:tabs>
                                <w:tab w:val="left" w:pos="269"/>
                              </w:tabs>
                              <w:spacing w:line="232" w:lineRule="exact"/>
                              <w:ind w:left="268" w:hanging="166"/>
                            </w:pPr>
                            <w:r>
                              <w:t>Verificar el funcionamiento del sistema eléctrico vehicular mediante instrumentos de</w:t>
                            </w:r>
                            <w:r>
                              <w:rPr>
                                <w:spacing w:val="-19"/>
                              </w:rPr>
                              <w:t xml:space="preserve"> </w:t>
                            </w:r>
                            <w:r>
                              <w:t>control.</w:t>
                            </w:r>
                          </w:p>
                          <w:p w14:paraId="55DF05CF" w14:textId="77777777" w:rsidR="009E037A" w:rsidRDefault="009E037A" w:rsidP="009E037A">
                            <w:pPr>
                              <w:pStyle w:val="Textodecuerpo"/>
                              <w:numPr>
                                <w:ilvl w:val="0"/>
                                <w:numId w:val="40"/>
                              </w:numPr>
                              <w:tabs>
                                <w:tab w:val="left" w:pos="269"/>
                              </w:tabs>
                              <w:spacing w:line="232" w:lineRule="exact"/>
                              <w:ind w:left="268" w:hanging="166"/>
                            </w:pPr>
                            <w:r>
                              <w:t>Evaluar la calidad de los servicios profesionales</w:t>
                            </w:r>
                            <w:r>
                              <w:rPr>
                                <w:spacing w:val="-11"/>
                              </w:rPr>
                              <w:t xml:space="preserve"> </w:t>
                            </w:r>
                            <w:r>
                              <w:t>brindados.</w:t>
                            </w:r>
                          </w:p>
                          <w:p w14:paraId="67EEAB04" w14:textId="77777777" w:rsidR="009E037A" w:rsidRDefault="009E037A" w:rsidP="009E037A">
                            <w:pPr>
                              <w:pStyle w:val="Textodecuerpo"/>
                              <w:numPr>
                                <w:ilvl w:val="0"/>
                                <w:numId w:val="40"/>
                              </w:numPr>
                              <w:tabs>
                                <w:tab w:val="left" w:pos="269"/>
                              </w:tabs>
                              <w:spacing w:line="232" w:lineRule="exact"/>
                              <w:ind w:left="268" w:hanging="166"/>
                            </w:pPr>
                            <w:r>
                              <w:t>Registrar las tareas realizadas y sus</w:t>
                            </w:r>
                            <w:r>
                              <w:rPr>
                                <w:spacing w:val="-6"/>
                              </w:rPr>
                              <w:t xml:space="preserve"> </w:t>
                            </w:r>
                            <w:r>
                              <w:t>resultados.</w:t>
                            </w:r>
                          </w:p>
                          <w:p w14:paraId="4A23A9F8" w14:textId="77777777" w:rsidR="009E037A" w:rsidRDefault="009E037A" w:rsidP="009E037A">
                            <w:pPr>
                              <w:pStyle w:val="Textodecuerpo"/>
                              <w:numPr>
                                <w:ilvl w:val="0"/>
                                <w:numId w:val="40"/>
                              </w:numPr>
                              <w:tabs>
                                <w:tab w:val="left" w:pos="269"/>
                              </w:tabs>
                              <w:spacing w:line="232" w:lineRule="exact"/>
                              <w:ind w:left="268" w:hanging="166"/>
                            </w:pPr>
                            <w:r>
                              <w:t>Gestión comercial</w:t>
                            </w:r>
                            <w:r>
                              <w:rPr>
                                <w:spacing w:val="-4"/>
                              </w:rPr>
                              <w:t xml:space="preserve"> </w:t>
                            </w:r>
                            <w:r>
                              <w:t>impositiva-administrativa.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0;margin-top:-4.4pt;width:496.1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" filled="f" strokeweight=".48pt">
                <v:textbox inset="0,0,0,0">
                  <w:txbxContent>
                    <w:p w14:paraId="495A4219" w14:textId="77777777" w:rsidR="009E037A" w:rsidRDefault="009E037A" w:rsidP="009E037A">
                      <w:pPr>
                        <w:pStyle w:val="Textodecuerpo"/>
                        <w:numPr>
                          <w:ilvl w:val="0"/>
                          <w:numId w:val="40"/>
                        </w:numPr>
                        <w:tabs>
                          <w:tab w:val="left" w:pos="329"/>
                        </w:tabs>
                        <w:ind w:right="102" w:hanging="1"/>
                      </w:pPr>
                      <w:r>
                        <w:t>Administrar la documentación comercial del vehículo, así como la documentación de las tareas de diagnóstico, mantenimiento y</w:t>
                      </w:r>
                      <w:r>
                        <w:rPr>
                          <w:spacing w:val="-4"/>
                        </w:rPr>
                        <w:t xml:space="preserve"> </w:t>
                      </w:r>
                      <w:r>
                        <w:t>reparación.</w:t>
                      </w:r>
                    </w:p>
                    <w:p w14:paraId="26A68775" w14:textId="77777777" w:rsidR="009E037A" w:rsidRDefault="009E037A" w:rsidP="009E037A">
                      <w:pPr>
                        <w:pStyle w:val="Textodecuerpo"/>
                        <w:numPr>
                          <w:ilvl w:val="0"/>
                          <w:numId w:val="40"/>
                        </w:numPr>
                        <w:tabs>
                          <w:tab w:val="left" w:pos="269"/>
                        </w:tabs>
                        <w:ind w:left="268" w:hanging="166"/>
                      </w:pPr>
                      <w:r>
                        <w:t>Gestionar la adquisición de insumos y su</w:t>
                      </w:r>
                      <w:r>
                        <w:rPr>
                          <w:spacing w:val="-10"/>
                        </w:rPr>
                        <w:t xml:space="preserve"> </w:t>
                      </w:r>
                      <w:r>
                        <w:t>almacenamiento.</w:t>
                      </w:r>
                    </w:p>
                    <w:p w14:paraId="5DA76D31" w14:textId="77777777" w:rsidR="009E037A" w:rsidRDefault="009E037A" w:rsidP="009E037A">
                      <w:pPr>
                        <w:pStyle w:val="Textodecuerpo"/>
                        <w:numPr>
                          <w:ilvl w:val="0"/>
                          <w:numId w:val="40"/>
                        </w:numPr>
                        <w:tabs>
                          <w:tab w:val="left" w:pos="295"/>
                        </w:tabs>
                        <w:ind w:right="101" w:firstLine="0"/>
                      </w:pPr>
                      <w:r>
                        <w:t>Aplicar medidas de prevención de riesgos vinculados con la seguridad del operario, el equipamiento, el herramental y el</w:t>
                      </w:r>
                      <w:r>
                        <w:rPr>
                          <w:spacing w:val="-5"/>
                        </w:rPr>
                        <w:t xml:space="preserve"> </w:t>
                      </w:r>
                      <w:r>
                        <w:t>vehículo.</w:t>
                      </w:r>
                    </w:p>
                    <w:p w14:paraId="7B14DAE5" w14:textId="77777777" w:rsidR="009E037A" w:rsidRDefault="009E037A" w:rsidP="009E037A">
                      <w:pPr>
                        <w:pStyle w:val="Textodecuerpo"/>
                        <w:numPr>
                          <w:ilvl w:val="0"/>
                          <w:numId w:val="40"/>
                        </w:numPr>
                        <w:tabs>
                          <w:tab w:val="left" w:pos="341"/>
                        </w:tabs>
                        <w:ind w:right="103" w:firstLine="0"/>
                      </w:pPr>
                      <w:r>
                        <w:t>Organizar el espacio de trabajo para los procesos de diagnóstico, mantenimiento y/o reparación, disponiendo del herramental y del equipamiento de acuerdo con el servicio a</w:t>
                      </w:r>
                      <w:r>
                        <w:rPr>
                          <w:spacing w:val="-20"/>
                        </w:rPr>
                        <w:t xml:space="preserve"> </w:t>
                      </w:r>
                      <w:r>
                        <w:t>realizar.</w:t>
                      </w:r>
                    </w:p>
                    <w:p w14:paraId="6A1E8B2F" w14:textId="77777777" w:rsidR="009E037A" w:rsidRDefault="009E037A" w:rsidP="009E037A">
                      <w:pPr>
                        <w:pStyle w:val="Textodecuerpo"/>
                        <w:numPr>
                          <w:ilvl w:val="0"/>
                          <w:numId w:val="40"/>
                        </w:numPr>
                        <w:tabs>
                          <w:tab w:val="left" w:pos="269"/>
                        </w:tabs>
                        <w:spacing w:line="232" w:lineRule="exact"/>
                        <w:ind w:left="268" w:hanging="166"/>
                      </w:pPr>
                      <w:r>
                        <w:t>Interpretar, comparar y controlar valores de acuerdo a parámetros obtenidos por medición o</w:t>
                      </w:r>
                      <w:r>
                        <w:rPr>
                          <w:spacing w:val="-22"/>
                        </w:rPr>
                        <w:t xml:space="preserve"> </w:t>
                      </w:r>
                      <w:r>
                        <w:t>pruebas.</w:t>
                      </w:r>
                    </w:p>
                    <w:p w14:paraId="30CE7DFD" w14:textId="77777777" w:rsidR="009E037A" w:rsidRDefault="009E037A" w:rsidP="009E037A">
                      <w:pPr>
                        <w:pStyle w:val="Textodecuerpo"/>
                        <w:numPr>
                          <w:ilvl w:val="0"/>
                          <w:numId w:val="40"/>
                        </w:numPr>
                        <w:tabs>
                          <w:tab w:val="left" w:pos="343"/>
                        </w:tabs>
                        <w:ind w:right="100" w:firstLine="0"/>
                      </w:pPr>
                      <w:r>
                        <w:t>Formular hipótesis de falla interpretando: signos de mal funcionamiento y valores de mediciones confrontables con parámetros específicos del</w:t>
                      </w:r>
                      <w:r>
                        <w:rPr>
                          <w:spacing w:val="-7"/>
                        </w:rPr>
                        <w:t xml:space="preserve"> </w:t>
                      </w:r>
                      <w:r>
                        <w:t>automotor.</w:t>
                      </w:r>
                    </w:p>
                    <w:p w14:paraId="7CC42CAC" w14:textId="77777777" w:rsidR="009E037A" w:rsidRDefault="009E037A" w:rsidP="009E037A">
                      <w:pPr>
                        <w:pStyle w:val="Textodecuerpo"/>
                        <w:numPr>
                          <w:ilvl w:val="0"/>
                          <w:numId w:val="40"/>
                        </w:numPr>
                        <w:tabs>
                          <w:tab w:val="left" w:pos="338"/>
                        </w:tabs>
                        <w:ind w:right="100" w:firstLine="0"/>
                      </w:pPr>
                      <w:r>
                        <w:t>Efectuar procedimientos de diagnóstico, mantenimiento y/o reparación de componentes eléctricos, considerando las especificaciones de la orden de</w:t>
                      </w:r>
                      <w:r>
                        <w:rPr>
                          <w:spacing w:val="-9"/>
                        </w:rPr>
                        <w:t xml:space="preserve"> </w:t>
                      </w:r>
                      <w:r>
                        <w:t>trabajo.</w:t>
                      </w:r>
                    </w:p>
                    <w:p w14:paraId="0CF2B38E" w14:textId="77777777" w:rsidR="009E037A" w:rsidRDefault="009E037A" w:rsidP="009E037A">
                      <w:pPr>
                        <w:pStyle w:val="Textodecuerpo"/>
                        <w:numPr>
                          <w:ilvl w:val="0"/>
                          <w:numId w:val="40"/>
                        </w:numPr>
                        <w:tabs>
                          <w:tab w:val="left" w:pos="269"/>
                        </w:tabs>
                        <w:spacing w:line="232" w:lineRule="exact"/>
                        <w:ind w:left="268" w:hanging="166"/>
                      </w:pPr>
                      <w:r>
                        <w:t>Verificar el funcionamiento del sistema eléctrico vehicular mediante instrumentos de</w:t>
                      </w:r>
                      <w:r>
                        <w:rPr>
                          <w:spacing w:val="-19"/>
                        </w:rPr>
                        <w:t xml:space="preserve"> </w:t>
                      </w:r>
                      <w:r>
                        <w:t>control.</w:t>
                      </w:r>
                    </w:p>
                    <w:p w14:paraId="55DF05CF" w14:textId="77777777" w:rsidR="009E037A" w:rsidRDefault="009E037A" w:rsidP="009E037A">
                      <w:pPr>
                        <w:pStyle w:val="Textodecuerpo"/>
                        <w:numPr>
                          <w:ilvl w:val="0"/>
                          <w:numId w:val="40"/>
                        </w:numPr>
                        <w:tabs>
                          <w:tab w:val="left" w:pos="269"/>
                        </w:tabs>
                        <w:spacing w:line="232" w:lineRule="exact"/>
                        <w:ind w:left="268" w:hanging="166"/>
                      </w:pPr>
                      <w:r>
                        <w:t>Evaluar la calidad de los servicios profesionales</w:t>
                      </w:r>
                      <w:r>
                        <w:rPr>
                          <w:spacing w:val="-11"/>
                        </w:rPr>
                        <w:t xml:space="preserve"> </w:t>
                      </w:r>
                      <w:r>
                        <w:t>brindados.</w:t>
                      </w:r>
                    </w:p>
                    <w:p w14:paraId="67EEAB04" w14:textId="77777777" w:rsidR="009E037A" w:rsidRDefault="009E037A" w:rsidP="009E037A">
                      <w:pPr>
                        <w:pStyle w:val="Textodecuerpo"/>
                        <w:numPr>
                          <w:ilvl w:val="0"/>
                          <w:numId w:val="40"/>
                        </w:numPr>
                        <w:tabs>
                          <w:tab w:val="left" w:pos="269"/>
                        </w:tabs>
                        <w:spacing w:line="232" w:lineRule="exact"/>
                        <w:ind w:left="268" w:hanging="166"/>
                      </w:pPr>
                      <w:r>
                        <w:t>Registrar las tareas realizadas y sus</w:t>
                      </w:r>
                      <w:r>
                        <w:rPr>
                          <w:spacing w:val="-6"/>
                        </w:rPr>
                        <w:t xml:space="preserve"> </w:t>
                      </w:r>
                      <w:r>
                        <w:t>resultados.</w:t>
                      </w:r>
                    </w:p>
                    <w:p w14:paraId="4A23A9F8" w14:textId="77777777" w:rsidR="009E037A" w:rsidRDefault="009E037A" w:rsidP="009E037A">
                      <w:pPr>
                        <w:pStyle w:val="Textodecuerpo"/>
                        <w:numPr>
                          <w:ilvl w:val="0"/>
                          <w:numId w:val="40"/>
                        </w:numPr>
                        <w:tabs>
                          <w:tab w:val="left" w:pos="269"/>
                        </w:tabs>
                        <w:spacing w:line="232" w:lineRule="exact"/>
                        <w:ind w:left="268" w:hanging="166"/>
                      </w:pPr>
                      <w:r>
                        <w:t>Gestión comercial</w:t>
                      </w:r>
                      <w:r>
                        <w:rPr>
                          <w:spacing w:val="-4"/>
                        </w:rPr>
                        <w:t xml:space="preserve"> </w:t>
                      </w:r>
                      <w:r>
                        <w:t>impositiva-administrativa.</w:t>
                      </w:r>
                    </w:p>
                  </w:txbxContent>
                </v:textbox>
                <w10:wrap type="square"/>
              </v:shape>
            </w:pict>
          </mc:Fallback>
        </mc:AlternateContent>
      </w:r>
      <w:r>
        <w:rPr>
          <w:rFonts w:ascii="Trebuchet MS" w:hAnsi="Trebuchet MS" w:cs="Trebuchet MS"/>
          <w:kern w:val="1"/>
          <w:sz w:val="20"/>
          <w:szCs w:val="20"/>
          <w:lang w:val="es-ES"/>
        </w:rPr>
        <w:t>Asimismo, se indican los contenidos de la enseñanza que se consideran involucrados en los procesos de adquisición de estas capacidades. Los contenidos deben ser desarrollados en el contexto del Nivel de Certificación.</w:t>
      </w:r>
    </w:p>
    <w:p w14:paraId="5735C904"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44D48E" w14:textId="77777777" w:rsidR="009E037A" w:rsidRDefault="009E037A" w:rsidP="009E037A">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3E312753" w14:textId="07761977" w:rsidR="009E037A" w:rsidRPr="009E037A" w:rsidRDefault="009E037A" w:rsidP="009E037A">
      <w:pPr>
        <w:widowControl w:val="0"/>
        <w:numPr>
          <w:ilvl w:val="1"/>
          <w:numId w:val="22"/>
        </w:numPr>
        <w:tabs>
          <w:tab w:val="left" w:pos="387"/>
        </w:tabs>
        <w:autoSpaceDE w:val="0"/>
        <w:autoSpaceDN w:val="0"/>
        <w:adjustRightInd w:val="0"/>
        <w:spacing w:before="10"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sidRPr="009E037A">
        <w:rPr>
          <w:rFonts w:ascii="Trebuchet MS" w:hAnsi="Trebuchet MS" w:cs="Trebuchet MS"/>
          <w:kern w:val="1"/>
          <w:sz w:val="20"/>
          <w:szCs w:val="20"/>
          <w:lang w:val="es-ES"/>
        </w:rPr>
        <w:t>Búsqueda y uso de la información. Utilización de computadoras. Operar Internet, técnicas de búsqueda en PC. Solicitud de repuestos al área correspondiente, búsqueda de</w:t>
      </w:r>
      <w:r w:rsidRPr="009E037A">
        <w:rPr>
          <w:rFonts w:ascii="Trebuchet MS" w:hAnsi="Trebuchet MS" w:cs="Trebuchet MS"/>
          <w:spacing w:val="-18"/>
          <w:kern w:val="1"/>
          <w:sz w:val="20"/>
          <w:szCs w:val="20"/>
          <w:lang w:val="es-ES"/>
        </w:rPr>
        <w:t xml:space="preserve"> </w:t>
      </w:r>
      <w:r w:rsidRPr="009E037A">
        <w:rPr>
          <w:rFonts w:ascii="Trebuchet MS" w:hAnsi="Trebuchet MS" w:cs="Trebuchet MS"/>
          <w:kern w:val="1"/>
          <w:sz w:val="20"/>
          <w:szCs w:val="20"/>
          <w:lang w:val="es-ES"/>
        </w:rPr>
        <w:t>documentación.</w:t>
      </w:r>
    </w:p>
    <w:p w14:paraId="7EBE8326" w14:textId="77777777" w:rsidR="009E037A" w:rsidRDefault="009E037A" w:rsidP="009E037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Lectura de catálogos informatizados, normas técnicas y operación de periféricos específicos.</w:t>
      </w:r>
    </w:p>
    <w:p w14:paraId="6DBA4D80" w14:textId="77777777" w:rsidR="009E037A" w:rsidRDefault="009E037A" w:rsidP="009E037A">
      <w:pPr>
        <w:widowControl w:val="0"/>
        <w:numPr>
          <w:ilvl w:val="1"/>
          <w:numId w:val="24"/>
        </w:numPr>
        <w:tabs>
          <w:tab w:val="left" w:pos="39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Uso de manuales técnicos para interpretar los resultados de mediciones obtenidas. Control y verificación de 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mismas.</w:t>
      </w:r>
    </w:p>
    <w:p w14:paraId="1F3C1BB7" w14:textId="77777777" w:rsidR="009E037A" w:rsidRDefault="009E037A" w:rsidP="009E037A">
      <w:pPr>
        <w:widowControl w:val="0"/>
        <w:numPr>
          <w:ilvl w:val="1"/>
          <w:numId w:val="24"/>
        </w:numPr>
        <w:tabs>
          <w:tab w:val="left" w:pos="41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Análisis e interpretación de la información técnica. Registro de datos. Simbología de planos eléctricos, interpretación.</w:t>
      </w:r>
    </w:p>
    <w:p w14:paraId="60000AD4" w14:textId="77777777" w:rsidR="009E037A" w:rsidRDefault="009E037A" w:rsidP="009E037A">
      <w:pPr>
        <w:widowControl w:val="0"/>
        <w:numPr>
          <w:ilvl w:val="1"/>
          <w:numId w:val="24"/>
        </w:numPr>
        <w:tabs>
          <w:tab w:val="left" w:pos="43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Motores de combustión interna, clasificación. Principio de funcionamiento. Componentes principales, funciones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características.</w:t>
      </w:r>
    </w:p>
    <w:p w14:paraId="7CAC4E90" w14:textId="77777777" w:rsidR="009E037A" w:rsidRDefault="009E037A" w:rsidP="009E037A">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Principios de la electricidad, electrónica y electromagnetismo: conceptos generales,</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aplicación.</w:t>
      </w:r>
    </w:p>
    <w:p w14:paraId="794EEB90" w14:textId="77777777" w:rsidR="009E037A" w:rsidRDefault="009E037A" w:rsidP="009E037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Pruebas de funcionamiento estáticas y dinámicas. Leyes de Ohm y </w:t>
      </w:r>
      <w:proofErr w:type="spellStart"/>
      <w:r>
        <w:rPr>
          <w:rFonts w:ascii="Trebuchet MS" w:hAnsi="Trebuchet MS" w:cs="Trebuchet MS"/>
          <w:kern w:val="1"/>
          <w:sz w:val="20"/>
          <w:szCs w:val="20"/>
          <w:lang w:val="es-ES"/>
        </w:rPr>
        <w:t>Kirchoff</w:t>
      </w:r>
      <w:proofErr w:type="spellEnd"/>
      <w:r>
        <w:rPr>
          <w:rFonts w:ascii="Trebuchet MS" w:hAnsi="Trebuchet MS" w:cs="Trebuchet MS"/>
          <w:kern w:val="1"/>
          <w:sz w:val="20"/>
          <w:szCs w:val="20"/>
          <w:lang w:val="es-ES"/>
        </w:rPr>
        <w:t xml:space="preserve"> aplicadas al funcionamiento de los componentes de sistemas eléctricos principales y auxiliares del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automotor.</w:t>
      </w:r>
    </w:p>
    <w:p w14:paraId="63AFD9E3" w14:textId="77777777" w:rsidR="009E037A" w:rsidRDefault="009E037A" w:rsidP="009E037A">
      <w:pPr>
        <w:widowControl w:val="0"/>
        <w:numPr>
          <w:ilvl w:val="1"/>
          <w:numId w:val="25"/>
        </w:numPr>
        <w:tabs>
          <w:tab w:val="left" w:pos="397"/>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Circuito de encendido, carga, arranque e iluminación. Características, funciones y reconocimiento de los componentes específicos de cada uno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ellos.</w:t>
      </w:r>
    </w:p>
    <w:p w14:paraId="6C46CCED" w14:textId="77777777" w:rsidR="009E037A" w:rsidRDefault="009E037A" w:rsidP="009E037A">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proceso de medición. Importancia para la calidad del</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diagnóstico.</w:t>
      </w:r>
    </w:p>
    <w:p w14:paraId="73309CC7" w14:textId="77777777" w:rsidR="009E037A" w:rsidRDefault="009E037A" w:rsidP="009E037A">
      <w:pPr>
        <w:widowControl w:val="0"/>
        <w:numPr>
          <w:ilvl w:val="1"/>
          <w:numId w:val="25"/>
        </w:numPr>
        <w:tabs>
          <w:tab w:val="left" w:pos="39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 xml:space="preserve">Instrumentos de medición y verificación para los sistemas eléctricos y componentes electromecánicos del automotor. Multímetros, </w:t>
      </w:r>
      <w:proofErr w:type="spellStart"/>
      <w:r>
        <w:rPr>
          <w:rFonts w:ascii="Trebuchet MS" w:hAnsi="Trebuchet MS" w:cs="Trebuchet MS"/>
          <w:kern w:val="1"/>
          <w:sz w:val="20"/>
          <w:szCs w:val="20"/>
          <w:lang w:val="es-ES"/>
        </w:rPr>
        <w:t>voltamperímetros</w:t>
      </w:r>
      <w:proofErr w:type="spellEnd"/>
      <w:r>
        <w:rPr>
          <w:rFonts w:ascii="Trebuchet MS" w:hAnsi="Trebuchet MS" w:cs="Trebuchet MS"/>
          <w:kern w:val="1"/>
          <w:sz w:val="20"/>
          <w:szCs w:val="20"/>
          <w:lang w:val="es-ES"/>
        </w:rPr>
        <w:t>, osciloscopios,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otros.</w:t>
      </w:r>
    </w:p>
    <w:p w14:paraId="2AFB61B9" w14:textId="77777777" w:rsidR="009E037A" w:rsidRDefault="009E037A" w:rsidP="009E037A">
      <w:pPr>
        <w:widowControl w:val="0"/>
        <w:numPr>
          <w:ilvl w:val="1"/>
          <w:numId w:val="25"/>
        </w:numPr>
        <w:tabs>
          <w:tab w:val="left" w:pos="40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Magnitudes eléctricas utilizadas en los circuitos eléctricos. Unidades, múltiplos y submúltiplos, tensión, resistencia eléctrica, códigos por intermitencia y señales entre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otras.</w:t>
      </w:r>
    </w:p>
    <w:p w14:paraId="08E0D18C" w14:textId="77777777" w:rsidR="009E037A" w:rsidRDefault="009E037A" w:rsidP="009E037A">
      <w:pPr>
        <w:widowControl w:val="0"/>
        <w:numPr>
          <w:ilvl w:val="1"/>
          <w:numId w:val="25"/>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o procedimientos para seleccionar herramental o instrumentos específicos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medición.</w:t>
      </w:r>
    </w:p>
    <w:p w14:paraId="33D3AB72" w14:textId="77777777" w:rsidR="009E037A" w:rsidRDefault="009E037A" w:rsidP="009E037A">
      <w:pPr>
        <w:widowControl w:val="0"/>
        <w:numPr>
          <w:ilvl w:val="1"/>
          <w:numId w:val="2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Orden de trabajo, características, estructura, ítems que la componen,</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funciones.</w:t>
      </w:r>
    </w:p>
    <w:p w14:paraId="5A65081C" w14:textId="2B221984" w:rsidR="009E037A" w:rsidRDefault="009E037A" w:rsidP="009E037A">
      <w:pPr>
        <w:widowControl w:val="0"/>
        <w:numPr>
          <w:ilvl w:val="1"/>
          <w:numId w:val="25"/>
        </w:numPr>
        <w:tabs>
          <w:tab w:val="left" w:pos="4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del proceso de diagnóstico, mantenimiento y reparación de los sistemas eléctricos del automotor. Calidad de servicios. Relaciones entre organización y calidad. Servicios y fases. Rol del mecánico electricista en los procesos. Uso de herramientas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informatizadas.</w:t>
      </w:r>
    </w:p>
    <w:p w14:paraId="70F4EFE3" w14:textId="77777777" w:rsidR="009E037A" w:rsidRDefault="009E037A" w:rsidP="009E037A">
      <w:pPr>
        <w:widowControl w:val="0"/>
        <w:numPr>
          <w:ilvl w:val="1"/>
          <w:numId w:val="25"/>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Metodología de reconocimiento y diagnóstico de fallas en los sistemas eléctricos del</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automotor.</w:t>
      </w:r>
    </w:p>
    <w:p w14:paraId="7FA3CFDF"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Tipología de fallas más comunes. Signos de mal funcionamiento. Interpretación y análisis de parámetros para evaluar la necesidad de reemplazo.</w:t>
      </w:r>
    </w:p>
    <w:p w14:paraId="4A6A9A51" w14:textId="77777777" w:rsidR="009E037A" w:rsidRDefault="009E037A" w:rsidP="009E037A">
      <w:pPr>
        <w:widowControl w:val="0"/>
        <w:numPr>
          <w:ilvl w:val="1"/>
          <w:numId w:val="26"/>
        </w:numPr>
        <w:tabs>
          <w:tab w:val="left" w:pos="38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Metodología de reparación aplicada a los sistemas eléctricos del automotor. Verificación de la reparación. Comprobación.</w:t>
      </w:r>
    </w:p>
    <w:p w14:paraId="76AEFC73" w14:textId="77777777" w:rsidR="009E037A" w:rsidRDefault="009E037A" w:rsidP="009E037A">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del trabajo del taller. Distribución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tareas.</w:t>
      </w:r>
    </w:p>
    <w:p w14:paraId="3217BE9D" w14:textId="77777777" w:rsidR="009E037A" w:rsidRDefault="009E037A" w:rsidP="009E037A">
      <w:pPr>
        <w:widowControl w:val="0"/>
        <w:numPr>
          <w:ilvl w:val="1"/>
          <w:numId w:val="26"/>
        </w:numPr>
        <w:tabs>
          <w:tab w:val="left" w:pos="39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Planificación de los servicios del taller. Previsión de los medios para su ejecución. Control y seguimiento de las actividades de prestación de los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servicios.</w:t>
      </w:r>
    </w:p>
    <w:p w14:paraId="53F86A2C" w14:textId="77777777" w:rsidR="009E037A" w:rsidRDefault="009E037A" w:rsidP="009E037A">
      <w:pPr>
        <w:widowControl w:val="0"/>
        <w:numPr>
          <w:ilvl w:val="1"/>
          <w:numId w:val="26"/>
        </w:numPr>
        <w:tabs>
          <w:tab w:val="left" w:pos="38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Gestión integral de servicios: Alcances y características de la gestión en talleres y concesionarias. Etapas, actividades y secuencias. Ventajas. Nociones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administración.</w:t>
      </w:r>
    </w:p>
    <w:p w14:paraId="4A9D900F" w14:textId="77777777" w:rsidR="003E4369" w:rsidRDefault="009E037A" w:rsidP="003E4369">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Control de calidad de los servicios brindados. Detección de problemas y determinación de sus</w:t>
      </w:r>
      <w:r>
        <w:rPr>
          <w:rFonts w:ascii="Trebuchet MS" w:hAnsi="Trebuchet MS" w:cs="Trebuchet MS"/>
          <w:spacing w:val="-34"/>
          <w:kern w:val="1"/>
          <w:sz w:val="20"/>
          <w:szCs w:val="20"/>
          <w:lang w:val="es-ES"/>
        </w:rPr>
        <w:t xml:space="preserve"> </w:t>
      </w:r>
      <w:r>
        <w:rPr>
          <w:rFonts w:ascii="Trebuchet MS" w:hAnsi="Trebuchet MS" w:cs="Trebuchet MS"/>
          <w:kern w:val="1"/>
          <w:sz w:val="20"/>
          <w:szCs w:val="20"/>
          <w:lang w:val="es-ES"/>
        </w:rPr>
        <w:t>causas.</w:t>
      </w:r>
    </w:p>
    <w:p w14:paraId="3A0A77C7" w14:textId="77777777" w:rsidR="003E4369" w:rsidRPr="003E4369" w:rsidRDefault="009E037A" w:rsidP="003E4369">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Técnicas</w:t>
      </w:r>
      <w:proofErr w:type="spellEnd"/>
      <w:r>
        <w:t xml:space="preserve"> de atención al cliente. Venta de servicios. Seguimiento del cliente. Responsabilidades frente al cliente, al superior y personal a cargo. Resolución de</w:t>
      </w:r>
      <w:r w:rsidRPr="003E4369">
        <w:rPr>
          <w:spacing w:val="-12"/>
        </w:rPr>
        <w:t xml:space="preserve"> </w:t>
      </w:r>
      <w:proofErr w:type="spellStart"/>
      <w:r>
        <w:t>conflictos</w:t>
      </w:r>
      <w:proofErr w:type="spellEnd"/>
      <w:r>
        <w:t>.</w:t>
      </w:r>
    </w:p>
    <w:p w14:paraId="691DE6E1" w14:textId="77777777" w:rsidR="003E4369" w:rsidRPr="003E4369" w:rsidRDefault="009E037A" w:rsidP="003E4369">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Información</w:t>
      </w:r>
      <w:proofErr w:type="spellEnd"/>
      <w:r>
        <w:t xml:space="preserve"> necesaria en la recepción de </w:t>
      </w:r>
      <w:proofErr w:type="gramStart"/>
      <w:r>
        <w:t>un</w:t>
      </w:r>
      <w:proofErr w:type="gramEnd"/>
      <w:r>
        <w:t xml:space="preserve"> vehículo: Transmisión y traducción de la información de distintas fuentes (códigos y </w:t>
      </w:r>
      <w:proofErr w:type="spellStart"/>
      <w:r>
        <w:t>subcódigos</w:t>
      </w:r>
      <w:proofErr w:type="spellEnd"/>
      <w:r>
        <w:t xml:space="preserve"> con clientes, con pares, con proveedores y con jefes). Procesamiento de la</w:t>
      </w:r>
      <w:r w:rsidRPr="003E4369">
        <w:rPr>
          <w:spacing w:val="-3"/>
        </w:rPr>
        <w:t xml:space="preserve"> </w:t>
      </w:r>
      <w:proofErr w:type="spellStart"/>
      <w:r>
        <w:t>información</w:t>
      </w:r>
      <w:proofErr w:type="spellEnd"/>
      <w:r>
        <w:t>.</w:t>
      </w:r>
    </w:p>
    <w:p w14:paraId="479065F8" w14:textId="77777777" w:rsidR="003E4369" w:rsidRPr="003E4369" w:rsidRDefault="009E037A" w:rsidP="003E4369">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Legislación</w:t>
      </w:r>
      <w:proofErr w:type="spellEnd"/>
      <w:r>
        <w:t xml:space="preserve"> sobre estado y condiciones de la documentación vehicular. Seguros del automotor;</w:t>
      </w:r>
      <w:r w:rsidRPr="003E4369">
        <w:rPr>
          <w:spacing w:val="-39"/>
        </w:rPr>
        <w:t xml:space="preserve"> </w:t>
      </w:r>
      <w:proofErr w:type="spellStart"/>
      <w:r>
        <w:t>alcances</w:t>
      </w:r>
      <w:proofErr w:type="spellEnd"/>
      <w:r>
        <w:t>.</w:t>
      </w:r>
    </w:p>
    <w:p w14:paraId="435B573F" w14:textId="77777777" w:rsidR="003E4369" w:rsidRPr="003E4369" w:rsidRDefault="009E037A" w:rsidP="003E4369">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Normas</w:t>
      </w:r>
      <w:proofErr w:type="spellEnd"/>
      <w:r>
        <w:t xml:space="preserve"> de Seguridad e Higiene Industrial y Automotriz, Normas de calidad y cuidado del medio ambiente al reparar componentes de los sistemas eléctricos del automotor.</w:t>
      </w:r>
      <w:r w:rsidRPr="003E4369">
        <w:rPr>
          <w:spacing w:val="-13"/>
        </w:rPr>
        <w:t xml:space="preserve"> </w:t>
      </w:r>
      <w:r>
        <w:t>Aplicaciones.</w:t>
      </w:r>
    </w:p>
    <w:p w14:paraId="6A598165" w14:textId="77777777" w:rsidR="003E4369" w:rsidRPr="003E4369" w:rsidRDefault="009E037A" w:rsidP="003E4369">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Medidas</w:t>
      </w:r>
      <w:proofErr w:type="spellEnd"/>
      <w:r>
        <w:t xml:space="preserve"> de prevención de riesgos del operario, el vehículo y el equipamiento.</w:t>
      </w:r>
      <w:r w:rsidRPr="003E4369">
        <w:rPr>
          <w:spacing w:val="-21"/>
        </w:rPr>
        <w:t xml:space="preserve"> </w:t>
      </w:r>
      <w:proofErr w:type="spellStart"/>
      <w:r>
        <w:t>Utilización</w:t>
      </w:r>
      <w:proofErr w:type="spellEnd"/>
      <w:r>
        <w:t>.</w:t>
      </w:r>
    </w:p>
    <w:p w14:paraId="5DBA942C" w14:textId="77777777" w:rsidR="003E4369" w:rsidRPr="003E4369" w:rsidRDefault="009E037A" w:rsidP="003E4369">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Recepción</w:t>
      </w:r>
      <w:proofErr w:type="spellEnd"/>
      <w:r>
        <w:t xml:space="preserve"> de bienes de capital e insumos, control de su almacenamiento. Control de remitos y comprobantes de</w:t>
      </w:r>
      <w:r w:rsidRPr="003E4369">
        <w:rPr>
          <w:spacing w:val="-2"/>
        </w:rPr>
        <w:t xml:space="preserve"> </w:t>
      </w:r>
      <w:proofErr w:type="spellStart"/>
      <w:r>
        <w:t>compras</w:t>
      </w:r>
      <w:proofErr w:type="spellEnd"/>
      <w:r>
        <w:t>.</w:t>
      </w:r>
    </w:p>
    <w:p w14:paraId="1BB60DE2" w14:textId="59D34901" w:rsidR="009E037A" w:rsidRPr="003E4369" w:rsidRDefault="009E037A" w:rsidP="003E4369">
      <w:pPr>
        <w:widowControl w:val="0"/>
        <w:numPr>
          <w:ilvl w:val="1"/>
          <w:numId w:val="26"/>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proofErr w:type="spellStart"/>
      <w:r>
        <w:t>Organización</w:t>
      </w:r>
      <w:proofErr w:type="spellEnd"/>
      <w:r>
        <w:t xml:space="preserve"> de depósitos o almacenes. Control de</w:t>
      </w:r>
      <w:r w:rsidRPr="003E4369">
        <w:rPr>
          <w:spacing w:val="-10"/>
        </w:rPr>
        <w:t xml:space="preserve"> </w:t>
      </w:r>
      <w:r>
        <w:t>existencias.</w:t>
      </w:r>
    </w:p>
    <w:p w14:paraId="662406F8"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F2C4FAF" w14:textId="77777777" w:rsidR="009E037A" w:rsidRDefault="009E037A" w:rsidP="009E037A">
      <w:pPr>
        <w:widowControl w:val="0"/>
        <w:autoSpaceDE w:val="0"/>
        <w:autoSpaceDN w:val="0"/>
        <w:adjustRightInd w:val="0"/>
        <w:spacing w:before="2" w:after="0" w:line="240" w:lineRule="auto"/>
        <w:ind w:right="-1"/>
        <w:rPr>
          <w:rFonts w:ascii="Times New Roman" w:hAnsi="Times New Roman" w:cs="Times New Roman"/>
          <w:kern w:val="1"/>
          <w:sz w:val="7"/>
          <w:szCs w:val="7"/>
          <w:lang w:val="es-ES"/>
        </w:rPr>
      </w:pPr>
    </w:p>
    <w:p w14:paraId="31F99C28" w14:textId="77777777" w:rsidR="009E037A" w:rsidRDefault="009E037A" w:rsidP="009E037A">
      <w:pPr>
        <w:widowControl w:val="0"/>
        <w:numPr>
          <w:ilvl w:val="1"/>
          <w:numId w:val="27"/>
        </w:numPr>
        <w:tabs>
          <w:tab w:val="left" w:pos="465"/>
        </w:tabs>
        <w:autoSpaceDE w:val="0"/>
        <w:autoSpaceDN w:val="0"/>
        <w:adjustRightInd w:val="0"/>
        <w:spacing w:before="10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2.</w:t>
      </w:r>
      <w:r>
        <w:rPr>
          <w:rFonts w:ascii="Trebuchet MS" w:hAnsi="Trebuchet MS" w:cs="Trebuchet MS"/>
          <w:b/>
          <w:bCs/>
          <w:i/>
          <w:iCs/>
          <w:kern w:val="1"/>
          <w:sz w:val="20"/>
          <w:szCs w:val="20"/>
          <w:lang w:val="es-ES"/>
        </w:rPr>
        <w:tab/>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4FE86B1E"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Electricista de Automotores </w:t>
      </w:r>
      <w:r>
        <w:rPr>
          <w:rFonts w:ascii="Trebuchet MS" w:hAnsi="Trebuchet MS" w:cs="Trebuchet MS"/>
          <w:kern w:val="1"/>
          <w:sz w:val="20"/>
          <w:szCs w:val="20"/>
          <w:lang w:val="es-ES"/>
        </w:rPr>
        <w:t>requiere una carga horaria mínima total de 400 horas reloj.</w:t>
      </w:r>
    </w:p>
    <w:p w14:paraId="22624DC5"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4E3950" w14:textId="77777777" w:rsidR="009E037A" w:rsidRDefault="009E037A" w:rsidP="009E037A">
      <w:pPr>
        <w:widowControl w:val="0"/>
        <w:numPr>
          <w:ilvl w:val="1"/>
          <w:numId w:val="28"/>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3.</w:t>
      </w:r>
      <w:r>
        <w:rPr>
          <w:rFonts w:ascii="Trebuchet MS" w:hAnsi="Trebuchet MS" w:cs="Trebuchet MS"/>
          <w:b/>
          <w:bCs/>
          <w:i/>
          <w:iCs/>
          <w:kern w:val="1"/>
          <w:sz w:val="20"/>
          <w:szCs w:val="20"/>
          <w:lang w:val="es-ES"/>
        </w:rPr>
        <w:tab/>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43F97520"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Secundaria Básica o equivalente, acreditable a través de certificaciones oficiales del Sistema Educativo Nacional (Ley N° 26.206).</w:t>
      </w:r>
    </w:p>
    <w:p w14:paraId="61C8317B"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bookmarkStart w:id="0" w:name="_GoBack"/>
      <w:bookmarkEnd w:id="0"/>
    </w:p>
    <w:p w14:paraId="581F3178"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3FB9B71D"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2B2AA4D" w14:textId="77777777" w:rsidR="009E037A" w:rsidRDefault="009E037A" w:rsidP="009E037A">
      <w:pPr>
        <w:widowControl w:val="0"/>
        <w:numPr>
          <w:ilvl w:val="1"/>
          <w:numId w:val="29"/>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4.</w:t>
      </w:r>
      <w:r>
        <w:rPr>
          <w:rFonts w:ascii="Trebuchet MS" w:hAnsi="Trebuchet MS" w:cs="Trebuchet MS"/>
          <w:b/>
          <w:bCs/>
          <w:i/>
          <w:iCs/>
          <w:kern w:val="1"/>
          <w:sz w:val="20"/>
          <w:szCs w:val="20"/>
          <w:lang w:val="es-ES"/>
        </w:rPr>
        <w:tab/>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2B3C32DA"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3F7797BB" w14:textId="77777777" w:rsidR="009E037A" w:rsidRDefault="009E037A" w:rsidP="009E037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A04C629" w14:textId="77777777" w:rsidR="009E037A" w:rsidRDefault="009E037A" w:rsidP="009E037A">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búsqueda de información.</w:t>
      </w:r>
    </w:p>
    <w:p w14:paraId="5432FBF1"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institución deberá contar con equipos informáticos para acceder a documentación técnica informatizada (en soporte CD, DVD, u otro) e información documentada en papel o láminas. Esta información consistirá en </w:t>
      </w:r>
      <w:r>
        <w:rPr>
          <w:rFonts w:ascii="Trebuchet MS" w:hAnsi="Trebuchet MS" w:cs="Trebuchet MS"/>
          <w:kern w:val="1"/>
          <w:sz w:val="20"/>
          <w:szCs w:val="20"/>
          <w:lang w:val="es-ES"/>
        </w:rPr>
        <w:lastRenderedPageBreak/>
        <w:t xml:space="preserve">tablas, diagramas, gráficos, dibujos de componente, dibujos de conjuntos de componentes explotados, entre otras. Estos recursos permitirán realizar las siguientes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42F83FB7"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Deberán organizarse actividades formativas vinculadas a la interpretación de dibujos, identificación de piezas representadas en un croquis o en un dibujo a explosión; interpretación de diagramas y gráficos de despiece: obtención de información de los mismos; simbología, interpretación de tablas.</w:t>
      </w:r>
    </w:p>
    <w:p w14:paraId="48B1304A"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Otra actividad clave para la formación es ejercitar la búsqueda de información técnica a través de situaciones problemáticas, presentando a los alumnos necesidades para la puesta a punto de componentes, para realizar tareas de montaje o para establecer características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repuestos.</w:t>
      </w:r>
    </w:p>
    <w:p w14:paraId="5096546F"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Los alumnos deberán generar estrategias de búsqueda de información en diversas fuentes: Internet; Cámara de </w:t>
      </w:r>
      <w:proofErr w:type="spellStart"/>
      <w:r>
        <w:rPr>
          <w:rFonts w:ascii="Trebuchet MS" w:hAnsi="Trebuchet MS" w:cs="Trebuchet MS"/>
          <w:kern w:val="1"/>
          <w:sz w:val="20"/>
          <w:szCs w:val="20"/>
          <w:lang w:val="es-ES"/>
        </w:rPr>
        <w:t>Talleristas</w:t>
      </w:r>
      <w:proofErr w:type="spellEnd"/>
      <w:r>
        <w:rPr>
          <w:rFonts w:ascii="Trebuchet MS" w:hAnsi="Trebuchet MS" w:cs="Trebuchet MS"/>
          <w:kern w:val="1"/>
          <w:sz w:val="20"/>
          <w:szCs w:val="20"/>
          <w:lang w:val="es-ES"/>
        </w:rPr>
        <w:t>; Centros de FP; intercambio con otros mecánicos, otros. Reflexión sobre la importancia de disponer de información completa para una buena organización.</w:t>
      </w:r>
    </w:p>
    <w:p w14:paraId="32320017" w14:textId="77777777" w:rsidR="009E037A" w:rsidRDefault="009E037A" w:rsidP="009E037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33A3D0F" w14:textId="77777777" w:rsidR="009E037A" w:rsidRDefault="009E037A" w:rsidP="009E037A">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atención del cliente y la gestión del servicio.</w:t>
      </w:r>
    </w:p>
    <w:p w14:paraId="2C4545F6" w14:textId="77777777" w:rsidR="009E037A" w:rsidRDefault="009E037A" w:rsidP="009E037A">
      <w:pPr>
        <w:widowControl w:val="0"/>
        <w:autoSpaceDE w:val="0"/>
        <w:autoSpaceDN w:val="0"/>
        <w:adjustRightInd w:val="0"/>
        <w:spacing w:after="0" w:line="240" w:lineRule="auto"/>
        <w:ind w:right="-1"/>
        <w:rPr>
          <w:rFonts w:ascii="Trebuchet MS" w:hAnsi="Trebuchet MS" w:cs="Trebuchet MS"/>
          <w:i/>
          <w:iCs/>
          <w:kern w:val="1"/>
          <w:sz w:val="20"/>
          <w:szCs w:val="20"/>
          <w:lang w:val="es-ES"/>
        </w:rPr>
      </w:pPr>
      <w:r>
        <w:rPr>
          <w:rFonts w:ascii="Trebuchet MS" w:hAnsi="Trebuchet MS" w:cs="Trebuchet MS"/>
          <w:i/>
          <w:iCs/>
          <w:kern w:val="1"/>
          <w:sz w:val="20"/>
          <w:szCs w:val="20"/>
          <w:lang w:val="es-ES"/>
        </w:rPr>
        <w:t>En relación con la atención del cliente y la gestión del servicio de diagnóstico, mantenimiento y/o reparación de sistemas electrónicos del vehículo, en</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talleres:</w:t>
      </w:r>
    </w:p>
    <w:p w14:paraId="7899BC37" w14:textId="77777777" w:rsidR="009E037A" w:rsidRDefault="009E037A" w:rsidP="009E037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Se desarrollarán simulaciones de casos reales, donde se presentarán clientes con problemas en sus vehículos, y los alumnos deberán realizar las siguientes actividades:</w:t>
      </w:r>
    </w:p>
    <w:p w14:paraId="3CD67F9E" w14:textId="77777777" w:rsidR="009E037A" w:rsidRDefault="009E037A" w:rsidP="009E037A">
      <w:pPr>
        <w:widowControl w:val="0"/>
        <w:numPr>
          <w:ilvl w:val="1"/>
          <w:numId w:val="30"/>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Recepción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vehículo.</w:t>
      </w:r>
    </w:p>
    <w:p w14:paraId="0BEAB122" w14:textId="77777777" w:rsidR="009E037A" w:rsidRDefault="009E037A" w:rsidP="009E037A">
      <w:pPr>
        <w:widowControl w:val="0"/>
        <w:numPr>
          <w:ilvl w:val="1"/>
          <w:numId w:val="30"/>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Comunicarse e interpretar la información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cliente.</w:t>
      </w:r>
    </w:p>
    <w:p w14:paraId="459A2BEF" w14:textId="77777777" w:rsidR="009E037A" w:rsidRDefault="009E037A" w:rsidP="009E037A">
      <w:pPr>
        <w:widowControl w:val="0"/>
        <w:numPr>
          <w:ilvl w:val="1"/>
          <w:numId w:val="30"/>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Dar un primer diagnóstico con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fundamento.</w:t>
      </w:r>
    </w:p>
    <w:p w14:paraId="46944DB6" w14:textId="77777777" w:rsidR="009E037A" w:rsidRDefault="009E037A" w:rsidP="009E037A">
      <w:pPr>
        <w:widowControl w:val="0"/>
        <w:numPr>
          <w:ilvl w:val="1"/>
          <w:numId w:val="30"/>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Confeccionar la orden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42760972" w14:textId="77777777" w:rsidR="009E037A" w:rsidRDefault="009E037A" w:rsidP="009E037A">
      <w:pPr>
        <w:widowControl w:val="0"/>
        <w:numPr>
          <w:ilvl w:val="1"/>
          <w:numId w:val="30"/>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Definir a qué especialista y/o sector se deriva el</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vehículo.</w:t>
      </w:r>
    </w:p>
    <w:p w14:paraId="45553B72" w14:textId="77777777" w:rsidR="009E037A" w:rsidRDefault="009E037A" w:rsidP="009E037A">
      <w:pPr>
        <w:widowControl w:val="0"/>
        <w:numPr>
          <w:ilvl w:val="1"/>
          <w:numId w:val="30"/>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Solicitar y realizar la búsqueda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repuestos.</w:t>
      </w:r>
    </w:p>
    <w:p w14:paraId="71D666DE" w14:textId="77777777" w:rsidR="009E037A" w:rsidRDefault="009E037A" w:rsidP="009E037A">
      <w:pPr>
        <w:widowControl w:val="0"/>
        <w:numPr>
          <w:ilvl w:val="1"/>
          <w:numId w:val="30"/>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Relacionarse con pares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superiores.</w:t>
      </w:r>
    </w:p>
    <w:p w14:paraId="4935466A" w14:textId="77777777" w:rsidR="009E037A" w:rsidRDefault="009E037A" w:rsidP="009E037A">
      <w:pPr>
        <w:widowControl w:val="0"/>
        <w:numPr>
          <w:ilvl w:val="1"/>
          <w:numId w:val="30"/>
        </w:numPr>
        <w:tabs>
          <w:tab w:val="left" w:pos="3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Asumir las responsabilidades que le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competen.</w:t>
      </w:r>
    </w:p>
    <w:p w14:paraId="1BDB1C6A" w14:textId="77777777" w:rsidR="009E037A" w:rsidRDefault="009E037A" w:rsidP="009E037A">
      <w:pPr>
        <w:widowControl w:val="0"/>
        <w:numPr>
          <w:ilvl w:val="1"/>
          <w:numId w:val="30"/>
        </w:numPr>
        <w:tabs>
          <w:tab w:val="left" w:pos="379"/>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Resolver problemas que se le presenten (preparados en las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dramatizaciones).</w:t>
      </w:r>
    </w:p>
    <w:p w14:paraId="3FDDC20F" w14:textId="77777777" w:rsidR="009E037A" w:rsidRDefault="009E037A" w:rsidP="009E037A">
      <w:pPr>
        <w:widowControl w:val="0"/>
        <w:numPr>
          <w:ilvl w:val="1"/>
          <w:numId w:val="30"/>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Buscar y utilizar la información en distintos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soportes.</w:t>
      </w:r>
    </w:p>
    <w:p w14:paraId="396A9217" w14:textId="77777777" w:rsidR="009E037A" w:rsidRDefault="009E037A" w:rsidP="009E037A">
      <w:pPr>
        <w:widowControl w:val="0"/>
        <w:numPr>
          <w:ilvl w:val="1"/>
          <w:numId w:val="30"/>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Registrar</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fallas.</w:t>
      </w:r>
    </w:p>
    <w:p w14:paraId="487351A0" w14:textId="77777777" w:rsidR="009E037A" w:rsidRDefault="009E037A" w:rsidP="009E037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B0F35BA"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En relación con la interpretación y fundamentación del problema del vehículo:</w:t>
      </w:r>
    </w:p>
    <w:p w14:paraId="618CE8CD" w14:textId="77777777" w:rsidR="009E037A" w:rsidRDefault="009E037A" w:rsidP="009E037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Utilizarán la técnica de estudios de casos, donde se presentarán situaciones de clientes con problemas en sus vehículos, a partir de los cuales los alumnos deberán formular preguntas, interpretar la información que se le suministre y completarla si fuere necesario, relacionarse con otros pares, recurrir a superiores, realizar un primer diagnóstico y, sobre la base de los saberes previos propios de los participantes, deberán fundamentarlo. Se destacarán los pasos seguidos en esta etapa, a fin de establecer aquellos que son comunes y definir la generalidad del método utilizado. Estas situaciones deberán permitir resolver los siguientes puntos:</w:t>
      </w:r>
    </w:p>
    <w:p w14:paraId="75CBDE34" w14:textId="77777777" w:rsidR="009E037A" w:rsidRDefault="009E037A" w:rsidP="009E037A">
      <w:pPr>
        <w:widowControl w:val="0"/>
        <w:numPr>
          <w:ilvl w:val="1"/>
          <w:numId w:val="31"/>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Cómo </w:t>
      </w:r>
      <w:proofErr w:type="spellStart"/>
      <w:r>
        <w:rPr>
          <w:rFonts w:ascii="Trebuchet MS" w:hAnsi="Trebuchet MS" w:cs="Trebuchet MS"/>
          <w:kern w:val="1"/>
          <w:sz w:val="20"/>
          <w:szCs w:val="20"/>
          <w:lang w:val="es-ES"/>
        </w:rPr>
        <w:t>recepcionar</w:t>
      </w:r>
      <w:proofErr w:type="spellEnd"/>
      <w:r>
        <w:rPr>
          <w:rFonts w:ascii="Trebuchet MS" w:hAnsi="Trebuchet MS" w:cs="Trebuchet MS"/>
          <w:kern w:val="1"/>
          <w:sz w:val="20"/>
          <w:szCs w:val="20"/>
          <w:lang w:val="es-ES"/>
        </w:rPr>
        <w:t xml:space="preserve"> el vehículo y qué información es importante en esta primera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etapa.</w:t>
      </w:r>
    </w:p>
    <w:p w14:paraId="29187A03" w14:textId="77777777" w:rsidR="009E037A" w:rsidRDefault="009E037A" w:rsidP="009E037A">
      <w:pPr>
        <w:widowControl w:val="0"/>
        <w:numPr>
          <w:ilvl w:val="1"/>
          <w:numId w:val="31"/>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Cómo tratar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cliente.</w:t>
      </w:r>
    </w:p>
    <w:p w14:paraId="2B0D8827" w14:textId="77777777" w:rsidR="009E037A" w:rsidRDefault="009E037A" w:rsidP="009E037A">
      <w:pPr>
        <w:widowControl w:val="0"/>
        <w:numPr>
          <w:ilvl w:val="1"/>
          <w:numId w:val="31"/>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Cómo interpretar la información que le suministra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cliente.</w:t>
      </w:r>
    </w:p>
    <w:p w14:paraId="412D0973" w14:textId="77777777" w:rsidR="009E037A" w:rsidRDefault="009E037A" w:rsidP="009E037A">
      <w:pPr>
        <w:widowControl w:val="0"/>
        <w:numPr>
          <w:ilvl w:val="1"/>
          <w:numId w:val="31"/>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Cuáles son las posibles causas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falla.</w:t>
      </w:r>
    </w:p>
    <w:p w14:paraId="77D04CFA" w14:textId="77777777" w:rsidR="009E037A" w:rsidRDefault="009E037A" w:rsidP="009E037A">
      <w:pPr>
        <w:widowControl w:val="0"/>
        <w:numPr>
          <w:ilvl w:val="1"/>
          <w:numId w:val="31"/>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Qué preguntas claves deben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hacerse.</w:t>
      </w:r>
    </w:p>
    <w:p w14:paraId="0D26089C" w14:textId="77777777" w:rsidR="009E037A" w:rsidRDefault="009E037A" w:rsidP="009E037A">
      <w:pPr>
        <w:widowControl w:val="0"/>
        <w:numPr>
          <w:ilvl w:val="1"/>
          <w:numId w:val="31"/>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Cómo formular un primer</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diagnóstico.</w:t>
      </w:r>
    </w:p>
    <w:p w14:paraId="072510D5" w14:textId="77777777" w:rsidR="009E037A" w:rsidRDefault="009E037A" w:rsidP="009E037A">
      <w:pPr>
        <w:widowControl w:val="0"/>
        <w:numPr>
          <w:ilvl w:val="1"/>
          <w:numId w:val="31"/>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Cuál es el fundamento de este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diagnóstico.</w:t>
      </w:r>
    </w:p>
    <w:p w14:paraId="34036BC9" w14:textId="77777777" w:rsidR="009E037A" w:rsidRDefault="009E037A" w:rsidP="009E037A">
      <w:pPr>
        <w:widowControl w:val="0"/>
        <w:numPr>
          <w:ilvl w:val="1"/>
          <w:numId w:val="31"/>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Cuáles son los datos significativos necesarios a volcar en la orden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trabajo.</w:t>
      </w:r>
    </w:p>
    <w:p w14:paraId="024ABE89" w14:textId="77777777" w:rsidR="009E037A" w:rsidRDefault="009E037A" w:rsidP="009E037A">
      <w:pPr>
        <w:widowControl w:val="0"/>
        <w:numPr>
          <w:ilvl w:val="1"/>
          <w:numId w:val="31"/>
        </w:numPr>
        <w:tabs>
          <w:tab w:val="left" w:pos="3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Cómo transmitir información en forma eficaz, a proveedores mecánicos y 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superiores.</w:t>
      </w:r>
    </w:p>
    <w:p w14:paraId="087C504F" w14:textId="77777777" w:rsidR="009E037A" w:rsidRDefault="009E037A" w:rsidP="009E037A">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421A592"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D9855B"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DDCEE8" w14:textId="77777777" w:rsidR="009E037A" w:rsidRDefault="009E037A" w:rsidP="009E037A">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Finalizadas estas etapas del proceso de recepción del vehículo, se presentará una situación real que integre todo el proceso, permitiendo en los alumnos desarrollar los siguientes pasos:</w:t>
      </w:r>
    </w:p>
    <w:p w14:paraId="20579085" w14:textId="77777777" w:rsidR="009E037A" w:rsidRDefault="009E037A" w:rsidP="009E037A">
      <w:pPr>
        <w:widowControl w:val="0"/>
        <w:numPr>
          <w:ilvl w:val="1"/>
          <w:numId w:val="3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Planificarán el servicio a realizar, definiendo las etapas, actividades y secuencias del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mismo.</w:t>
      </w:r>
    </w:p>
    <w:p w14:paraId="5A5009EB" w14:textId="77777777" w:rsidR="009E037A" w:rsidRDefault="009E037A" w:rsidP="009E037A">
      <w:pPr>
        <w:widowControl w:val="0"/>
        <w:numPr>
          <w:ilvl w:val="1"/>
          <w:numId w:val="3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Formularán hipótesis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falla.</w:t>
      </w:r>
    </w:p>
    <w:p w14:paraId="4B9960C6" w14:textId="77777777" w:rsidR="009E037A" w:rsidRDefault="009E037A" w:rsidP="009E037A">
      <w:pPr>
        <w:widowControl w:val="0"/>
        <w:numPr>
          <w:ilvl w:val="1"/>
          <w:numId w:val="32"/>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Diagnosticarán las fallas, fundamentando el diagnóstico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realizado.</w:t>
      </w:r>
    </w:p>
    <w:p w14:paraId="5622750E" w14:textId="77777777" w:rsidR="009E037A" w:rsidRDefault="009E037A" w:rsidP="009E037A">
      <w:pPr>
        <w:widowControl w:val="0"/>
        <w:numPr>
          <w:ilvl w:val="1"/>
          <w:numId w:val="3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Confeccionarán la orden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02F16DDC" w14:textId="77777777" w:rsidR="009E037A" w:rsidRDefault="009E037A" w:rsidP="009E037A">
      <w:pPr>
        <w:widowControl w:val="0"/>
        <w:numPr>
          <w:ilvl w:val="1"/>
          <w:numId w:val="3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Derivarán el vehículo a los especialistas, fundamentando la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derivación.</w:t>
      </w:r>
    </w:p>
    <w:p w14:paraId="03104740" w14:textId="77777777" w:rsidR="009E037A" w:rsidRDefault="009E037A" w:rsidP="009E037A">
      <w:pPr>
        <w:widowControl w:val="0"/>
        <w:numPr>
          <w:ilvl w:val="1"/>
          <w:numId w:val="3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Verificarán la existencia de repuestos en stock o la disponibilidad en</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plaza.</w:t>
      </w:r>
    </w:p>
    <w:p w14:paraId="228A09D1" w14:textId="77777777" w:rsidR="009E037A" w:rsidRDefault="009E037A" w:rsidP="009E037A">
      <w:pPr>
        <w:widowControl w:val="0"/>
        <w:numPr>
          <w:ilvl w:val="1"/>
          <w:numId w:val="32"/>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Definirán los tiempos estándar de mano de obra para integrarlos al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presupuesto.</w:t>
      </w:r>
    </w:p>
    <w:p w14:paraId="24A75DCE" w14:textId="77777777" w:rsidR="009E037A" w:rsidRDefault="009E037A" w:rsidP="009E037A">
      <w:pPr>
        <w:widowControl w:val="0"/>
        <w:numPr>
          <w:ilvl w:val="1"/>
          <w:numId w:val="32"/>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Realizarán un registro de las tareas realizadas en un “historial de fallas del</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vehículo”.</w:t>
      </w:r>
    </w:p>
    <w:p w14:paraId="43C67397"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F4D33D6"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del trabajo.</w:t>
      </w:r>
    </w:p>
    <w:p w14:paraId="3FCA5343"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llevar a cabo actividades de búsqueda de información respecto a cómo se organizan los trabajos en empresas prestadoras de servicios al automotor, para que sea posible sobre la base de estas experiencias contextualizar los marcos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teóricos.</w:t>
      </w:r>
    </w:p>
    <w:p w14:paraId="4FE905DC" w14:textId="77777777" w:rsidR="009E037A" w:rsidRDefault="009E037A" w:rsidP="009E037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Presentación de material didáctico en distintos soportes relacionados con las innovaciones organizacionales en los talleres y su relación con la optimización de la calidad del servicio. Se analizará conjuntamente el material a la luz de las experiencias profesionales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participantes.</w:t>
      </w:r>
    </w:p>
    <w:p w14:paraId="39929E91"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Partiendo del estudio de casos, utilizando distintos ejemplos del servicio a realizar y en forma grupal, se planificará el servicio en función de las especificaciones de un modelo de orden de trabajo. Se identificarán conjuntamente las distintas situaciones previstas en la actividad que inciden directamente en la calidad del servicio. Dentro de la planificación se tendrá en cuenta el acondicionamiento del sector de trabajo, la selección y disposición del equipamiento necesario y aplicación de las medidas de prevención de riesgos personales y del vehículo.</w:t>
      </w:r>
    </w:p>
    <w:p w14:paraId="48D9EBC1"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Generar situaciones reales de trabajo que permitan comprender el alcance de cada actividad vinculada con la organización del trabajo.</w:t>
      </w:r>
    </w:p>
    <w:p w14:paraId="6B36251A"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Ejemplo: Partiendo de distintas órdenes de trabajo tipo, se solicitará a los estudiantes que especifiquen distintos problemas del vehículo, y que realicen:</w:t>
      </w:r>
    </w:p>
    <w:p w14:paraId="173A360E" w14:textId="77777777" w:rsidR="009E037A" w:rsidRDefault="009E037A" w:rsidP="009E037A">
      <w:pPr>
        <w:widowControl w:val="0"/>
        <w:numPr>
          <w:ilvl w:val="1"/>
          <w:numId w:val="33"/>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Interpretación de la orden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2F38883C" w14:textId="77777777" w:rsidR="009E037A" w:rsidRDefault="009E037A" w:rsidP="009E037A">
      <w:pPr>
        <w:widowControl w:val="0"/>
        <w:numPr>
          <w:ilvl w:val="1"/>
          <w:numId w:val="3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Búsqueda de información técnica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necesaria.</w:t>
      </w:r>
    </w:p>
    <w:p w14:paraId="26CF34C6" w14:textId="77777777" w:rsidR="009E037A" w:rsidRDefault="009E037A" w:rsidP="009E037A">
      <w:pPr>
        <w:widowControl w:val="0"/>
        <w:numPr>
          <w:ilvl w:val="1"/>
          <w:numId w:val="3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Planificación del servicio a realizar, definiendo las etapas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actividades.</w:t>
      </w:r>
    </w:p>
    <w:p w14:paraId="762854A3" w14:textId="77777777" w:rsidR="009E037A" w:rsidRDefault="009E037A" w:rsidP="009E037A">
      <w:pPr>
        <w:widowControl w:val="0"/>
        <w:numPr>
          <w:ilvl w:val="1"/>
          <w:numId w:val="33"/>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Definición de las medidas de prevención asociadas a la seguridad personal y a posibles daños en el</w:t>
      </w:r>
      <w:r>
        <w:rPr>
          <w:rFonts w:ascii="Trebuchet MS" w:hAnsi="Trebuchet MS" w:cs="Trebuchet MS"/>
          <w:spacing w:val="-42"/>
          <w:kern w:val="1"/>
          <w:sz w:val="20"/>
          <w:szCs w:val="20"/>
          <w:lang w:val="es-ES"/>
        </w:rPr>
        <w:t xml:space="preserve"> </w:t>
      </w:r>
      <w:r>
        <w:rPr>
          <w:rFonts w:ascii="Trebuchet MS" w:hAnsi="Trebuchet MS" w:cs="Trebuchet MS"/>
          <w:kern w:val="1"/>
          <w:sz w:val="20"/>
          <w:szCs w:val="20"/>
          <w:lang w:val="es-ES"/>
        </w:rPr>
        <w:t>vehículo.</w:t>
      </w:r>
    </w:p>
    <w:p w14:paraId="0443E0B6" w14:textId="77777777" w:rsidR="009E037A" w:rsidRDefault="009E037A" w:rsidP="009E037A">
      <w:pPr>
        <w:widowControl w:val="0"/>
        <w:numPr>
          <w:ilvl w:val="1"/>
          <w:numId w:val="3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Acondicionamiento del área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3B106462" w14:textId="77777777" w:rsidR="009E037A" w:rsidRDefault="009E037A" w:rsidP="009E037A">
      <w:pPr>
        <w:widowControl w:val="0"/>
        <w:numPr>
          <w:ilvl w:val="1"/>
          <w:numId w:val="33"/>
        </w:numPr>
        <w:tabs>
          <w:tab w:val="left" w:pos="379"/>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Selección y disposición de las herramientas e instrumentos necesarios para el diagnóstico, el mantenimiento y/o reparación de los distintos sistemas electrónicos del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vehículo.</w:t>
      </w:r>
    </w:p>
    <w:p w14:paraId="7EE7DB44" w14:textId="77777777" w:rsidR="009E037A" w:rsidRDefault="009E037A" w:rsidP="009E037A">
      <w:pPr>
        <w:widowControl w:val="0"/>
        <w:numPr>
          <w:ilvl w:val="1"/>
          <w:numId w:val="33"/>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Registro de las tareas realizadas en un “historial de fallas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vehículo”.</w:t>
      </w:r>
    </w:p>
    <w:p w14:paraId="1FD3AD7A" w14:textId="77777777" w:rsidR="009E037A" w:rsidRDefault="009E037A" w:rsidP="009E037A">
      <w:pPr>
        <w:widowControl w:val="0"/>
        <w:numPr>
          <w:ilvl w:val="1"/>
          <w:numId w:val="33"/>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Acondicionamiento del lugar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16B2D8D8" w14:textId="77777777" w:rsidR="009E037A" w:rsidRDefault="009E037A" w:rsidP="009E037A">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6635A0CC" w14:textId="77777777" w:rsidR="009E037A" w:rsidRDefault="009E037A" w:rsidP="009E037A">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uso de instrumentos de medición sobre circuitos eléctricos y componentes electromecánicos del vehículo.</w:t>
      </w:r>
    </w:p>
    <w:p w14:paraId="32669325"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el uso de instrumentos de medición sobre componentes eléctricos y electromecánicos de los diferentes circuitos del vehículo, se desarrollarán simulaciones de casos reales, donde se presentarán las diferentes técnicas de medición y verificación de valores preestablecidos, mediante la utilización de la información técnica suministrada.</w:t>
      </w:r>
    </w:p>
    <w:p w14:paraId="2427AE89"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Presentación de material didáctico en distintos soportes relacionados con las innovaciones organizacionales en los talleres y su relación con la optimización de la calidad del servicio. Se analizará conjuntamente el material a la luz de las experiencias profesionales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participantes.</w:t>
      </w:r>
    </w:p>
    <w:p w14:paraId="215F8B2C"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Partiendo del estudio de casos, utilizando distintos ejemplos del servicio a realizar y en forma grupal, se planificarán las técnicas de medición en función de las especificaciones de un modelo de orden de trabajo. Se identificarán conjuntamente las distintas situaciones previstas en la actividad que inciden directamente en la calidad del servicio. Dentro de la planificación se tendrá en cuenta el acondicionamiento del sector de trabajo, la selección y disposición del equipamiento necesario y aplicación de las medidas de prevención de riesgos personales y del vehículo.</w:t>
      </w:r>
    </w:p>
    <w:p w14:paraId="696AE2CF" w14:textId="77777777" w:rsidR="009E037A" w:rsidRDefault="009E037A" w:rsidP="009E037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Generar situaciones reales de trabajo que permitan comprender el alcance de cada actividad vinculada con la organización del trabajo.</w:t>
      </w:r>
    </w:p>
    <w:p w14:paraId="448C1882" w14:textId="77777777" w:rsidR="009E037A" w:rsidRDefault="009E037A" w:rsidP="009E037A">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las siguientes actividades:</w:t>
      </w:r>
    </w:p>
    <w:p w14:paraId="4D950FFD" w14:textId="77777777" w:rsidR="009E037A" w:rsidRDefault="009E037A" w:rsidP="009E037A">
      <w:pPr>
        <w:widowControl w:val="0"/>
        <w:numPr>
          <w:ilvl w:val="1"/>
          <w:numId w:val="3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Seleccionarán el instrumento de medición específico, de acuerdo al diagnóstico</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realizado.</w:t>
      </w:r>
    </w:p>
    <w:p w14:paraId="6A9331CD" w14:textId="77777777" w:rsidR="009E037A" w:rsidRDefault="009E037A" w:rsidP="009E037A">
      <w:pPr>
        <w:widowControl w:val="0"/>
        <w:numPr>
          <w:ilvl w:val="1"/>
          <w:numId w:val="34"/>
        </w:numPr>
        <w:tabs>
          <w:tab w:val="left" w:pos="44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Realizarán prácticas de diferentes técnicas de medición sobre componentes específicos del circuito eléctrico de encendido, arranque, carga 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iluminación.</w:t>
      </w:r>
    </w:p>
    <w:p w14:paraId="2BEA7DF5" w14:textId="77777777" w:rsidR="009E037A" w:rsidRDefault="009E037A" w:rsidP="009E037A">
      <w:pPr>
        <w:widowControl w:val="0"/>
        <w:numPr>
          <w:ilvl w:val="1"/>
          <w:numId w:val="3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Efectuarán el análisis de los resultados obtenidos y verificarán el desempeño del</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componente.</w:t>
      </w:r>
    </w:p>
    <w:p w14:paraId="5DEEFCD7" w14:textId="77777777" w:rsidR="009E037A" w:rsidRDefault="009E037A" w:rsidP="009E037A">
      <w:pPr>
        <w:widowControl w:val="0"/>
        <w:numPr>
          <w:ilvl w:val="1"/>
          <w:numId w:val="34"/>
        </w:numPr>
        <w:tabs>
          <w:tab w:val="left" w:pos="381"/>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34669FF8"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lang w:val="es-ES"/>
        </w:rPr>
      </w:pPr>
    </w:p>
    <w:p w14:paraId="6013BB18" w14:textId="77777777" w:rsidR="009E037A" w:rsidRDefault="009E037A" w:rsidP="009E037A">
      <w:pPr>
        <w:widowControl w:val="0"/>
        <w:numPr>
          <w:ilvl w:val="1"/>
          <w:numId w:val="35"/>
        </w:numPr>
        <w:tabs>
          <w:tab w:val="left" w:pos="38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Simularán las condiciones de funcionamiento de los componentes en el banco de trabajo, con el objetivo de obtener valores y verificar el rendimiento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mismo.</w:t>
      </w:r>
    </w:p>
    <w:p w14:paraId="6FFD64ED" w14:textId="77777777" w:rsidR="009E037A" w:rsidRDefault="009E037A" w:rsidP="009E037A">
      <w:pPr>
        <w:widowControl w:val="0"/>
        <w:numPr>
          <w:ilvl w:val="1"/>
          <w:numId w:val="35"/>
        </w:numPr>
        <w:tabs>
          <w:tab w:val="left" w:pos="38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Realizarán prácticas de medición sobre los componentes de los diferentes circuitos eléctricos, montados en el vehículo y en condiciones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marcha.</w:t>
      </w:r>
    </w:p>
    <w:p w14:paraId="6715D6CD" w14:textId="77777777" w:rsidR="009E037A" w:rsidRDefault="009E037A" w:rsidP="009E037A">
      <w:pPr>
        <w:widowControl w:val="0"/>
        <w:numPr>
          <w:ilvl w:val="1"/>
          <w:numId w:val="35"/>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Confeccionarán las órdenes de trabajo y registrarán los resultados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obtenidos.</w:t>
      </w:r>
    </w:p>
    <w:p w14:paraId="4BDE564E" w14:textId="77777777" w:rsidR="009E037A" w:rsidRDefault="009E037A" w:rsidP="009E037A">
      <w:pPr>
        <w:widowControl w:val="0"/>
        <w:numPr>
          <w:ilvl w:val="1"/>
          <w:numId w:val="3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Identificarán las tipologías de fallas más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comunes.</w:t>
      </w:r>
    </w:p>
    <w:p w14:paraId="2BA1D464" w14:textId="77777777" w:rsidR="009E037A" w:rsidRDefault="009E037A" w:rsidP="009E037A">
      <w:pPr>
        <w:widowControl w:val="0"/>
        <w:numPr>
          <w:ilvl w:val="1"/>
          <w:numId w:val="3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relacionarán con pares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superiores.</w:t>
      </w:r>
    </w:p>
    <w:p w14:paraId="7A5DC2F0" w14:textId="77777777" w:rsidR="009E037A" w:rsidRDefault="009E037A" w:rsidP="009E037A">
      <w:pPr>
        <w:widowControl w:val="0"/>
        <w:numPr>
          <w:ilvl w:val="1"/>
          <w:numId w:val="35"/>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Asumirán las responsabilidades que les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competen.</w:t>
      </w:r>
    </w:p>
    <w:p w14:paraId="7A0C5D61" w14:textId="77777777" w:rsidR="009E037A" w:rsidRDefault="009E037A" w:rsidP="009E037A">
      <w:pPr>
        <w:widowControl w:val="0"/>
        <w:numPr>
          <w:ilvl w:val="1"/>
          <w:numId w:val="35"/>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Resolverán los problemas que se le presenten (preparados en las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dramatizaciones).</w:t>
      </w:r>
    </w:p>
    <w:p w14:paraId="47675D88"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7BF7A8"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las tareas de mantenimiento de los circuitos eléctricos y sus componentes electromecánicos.</w:t>
      </w:r>
    </w:p>
    <w:p w14:paraId="25D8CC4A" w14:textId="77777777" w:rsidR="009E037A" w:rsidRDefault="009E037A" w:rsidP="009E037A">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las tareas de mantenimiento de los circuitos eléctricos del vehículo y sus componentes, se desarrollarán simulaciones de casos reales, donde se les presentará a los alumnos planillas de inspección y órdenes de trabajo, explicándoles el alcance de cada ítem, ubicación y cómo completar la información solicitada.</w:t>
      </w:r>
    </w:p>
    <w:p w14:paraId="0921E7B6" w14:textId="77777777" w:rsidR="009E037A" w:rsidRDefault="009E037A" w:rsidP="009E037A">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las siguientes actividades:</w:t>
      </w:r>
    </w:p>
    <w:p w14:paraId="74C2E6C3" w14:textId="77777777" w:rsidR="009E037A" w:rsidRDefault="009E037A" w:rsidP="009E037A">
      <w:pPr>
        <w:widowControl w:val="0"/>
        <w:numPr>
          <w:ilvl w:val="1"/>
          <w:numId w:val="36"/>
        </w:numPr>
        <w:tabs>
          <w:tab w:val="left" w:pos="42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Realizarán visitas a talleres especializados donde los alumnos puedan observar y participar de algunas acciones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mantenimiento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automotor,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completando</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luego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planilla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seguimiento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mantenimiento.</w:t>
      </w:r>
    </w:p>
    <w:p w14:paraId="741BC923" w14:textId="77777777" w:rsidR="009E037A" w:rsidRDefault="009E037A" w:rsidP="009E037A">
      <w:pPr>
        <w:widowControl w:val="0"/>
        <w:numPr>
          <w:ilvl w:val="1"/>
          <w:numId w:val="36"/>
        </w:numPr>
        <w:tabs>
          <w:tab w:val="left" w:pos="42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Realizarán experiencias en la elaboración y almacenamiento de planillas de registro e inventarios, de insumos necesarios para el desarrollo de las tareas de reparación y/o mantenimiento automotriz, por medios convencionales 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informatizados.</w:t>
      </w:r>
    </w:p>
    <w:p w14:paraId="69003F1F" w14:textId="77777777" w:rsidR="009E037A" w:rsidRDefault="009E037A" w:rsidP="009E037A">
      <w:pPr>
        <w:widowControl w:val="0"/>
        <w:numPr>
          <w:ilvl w:val="1"/>
          <w:numId w:val="36"/>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Se aplicarán programas de aplicación de procesamiento de textos y planilla de cálculo para la elaboración y uso de bases de datos de clientes, proveedores, contratistas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profesionales.</w:t>
      </w:r>
    </w:p>
    <w:p w14:paraId="49826865" w14:textId="77777777" w:rsidR="009E037A" w:rsidRDefault="009E037A" w:rsidP="009E037A">
      <w:pPr>
        <w:widowControl w:val="0"/>
        <w:numPr>
          <w:ilvl w:val="1"/>
          <w:numId w:val="36"/>
        </w:numPr>
        <w:tabs>
          <w:tab w:val="left" w:pos="43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Los alumnos desarrollarán también, actividades formativas relacionadas con el aseguramiento de las condiciones para la aplicación de las normas de seguridad que rigen la actividad y su control, analizando y evaluando riesgos en diferentes situaciones durante la prestación del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servicio.</w:t>
      </w:r>
    </w:p>
    <w:p w14:paraId="2AEBC641" w14:textId="77777777" w:rsidR="009E037A" w:rsidRDefault="009E037A" w:rsidP="009E037A">
      <w:pPr>
        <w:widowControl w:val="0"/>
        <w:numPr>
          <w:ilvl w:val="1"/>
          <w:numId w:val="36"/>
        </w:numPr>
        <w:tabs>
          <w:tab w:val="left" w:pos="3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Completarán planillas de inspección y órdenes de trabajo siguiendo las instrucciones de la documentación brindada,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realizando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relevamientos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correspondientes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presentando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rutina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estratégica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trabajo.</w:t>
      </w:r>
    </w:p>
    <w:p w14:paraId="3221841B" w14:textId="77777777" w:rsidR="009E037A" w:rsidRDefault="009E037A" w:rsidP="009E037A">
      <w:pPr>
        <w:widowControl w:val="0"/>
        <w:numPr>
          <w:ilvl w:val="1"/>
          <w:numId w:val="36"/>
        </w:numPr>
        <w:tabs>
          <w:tab w:val="left" w:pos="37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Realizarán acciones dirigidas de diagnóstico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reparación.</w:t>
      </w:r>
    </w:p>
    <w:p w14:paraId="4AD5C724"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actividades formativas son centrales para propender al desarrollo de las capacidades vinculadas al diagnóstico y reparación de estos sistemas. Integran permanentemente las metodologías y los procedimientos de medición, la verificación del funcionamiento de los componentes, la interpretación y el análisis de la información técnica vinculada con la reparación de los mismos, pues a partir de un mal funcionamiento se deriva una importante cantidad de posibilidades de falla. En todas las actividades de manera progresiva, se construye el método de diagnóstico y reparación de fallas.</w:t>
      </w:r>
    </w:p>
    <w:p w14:paraId="064586ED" w14:textId="77777777" w:rsidR="009E037A" w:rsidRDefault="009E037A" w:rsidP="009E037A">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realizar estas actividades se utilizarán simuladores, bancos de trabajo o bien automóviles, que reproduzcan los sistemas electrónicos y electromecánicos, en los que se puedan programar o simular fallas.</w:t>
      </w:r>
    </w:p>
    <w:p w14:paraId="3455D338"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94C9C2" w14:textId="77777777" w:rsidR="009E037A" w:rsidRDefault="009E037A" w:rsidP="009E037A">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las tareas de reparación y/o reemplazo de los circuitos eléctricos y sus componentes electromecánicos.</w:t>
      </w:r>
    </w:p>
    <w:p w14:paraId="760CFD14"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que las prácticas a desarrollar sean significativas y promuevan el desarrollo de capacidades profesionales vinculadas a las tareas de reparación y/o reemplazo de componentes eléctricos y electromecánicos en los sistemas de encendido, arranque, carga e iluminación del automotor, deberán considerar los siguientes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aspectos:</w:t>
      </w:r>
    </w:p>
    <w:p w14:paraId="6B55CDCB" w14:textId="77777777" w:rsidR="009E037A" w:rsidRDefault="009E037A" w:rsidP="009E037A">
      <w:pPr>
        <w:widowControl w:val="0"/>
        <w:numPr>
          <w:ilvl w:val="1"/>
          <w:numId w:val="37"/>
        </w:numPr>
        <w:tabs>
          <w:tab w:val="left" w:pos="3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Para la interpretación del principio de funcionamiento de los motores de combustión interna y los sistemas de encendido y alimentación, las partes constitutivas, características y funciones de cada una de ellas, podrán utilizarse videos, maquetas específicas o motores cortados para tal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fin.</w:t>
      </w:r>
    </w:p>
    <w:p w14:paraId="55C4C361" w14:textId="77777777" w:rsidR="009E037A" w:rsidRDefault="009E037A" w:rsidP="009E037A">
      <w:pPr>
        <w:widowControl w:val="0"/>
        <w:numPr>
          <w:ilvl w:val="1"/>
          <w:numId w:val="37"/>
        </w:numPr>
        <w:tabs>
          <w:tab w:val="left" w:pos="4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En cuanto a las tareas de instalación, montaje y desmontaje de componentes, deberán realizarse sobre vehículos y/o motores que no necesariamente estén funcionando, pero sí cuentan con la complejidad correspondiente a un vehículo real. Para estas tareas se aplicarán método de trabajo, secuencias de instalación, conexión, desconexión y normas de seguridad. La cantidad de alumnos por vehículo no deberá ser mayor a tres, pudiendo organizar rotaciones de prácticas para optimizar los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recursos.</w:t>
      </w:r>
    </w:p>
    <w:p w14:paraId="788849F5" w14:textId="77777777" w:rsidR="009E037A" w:rsidRDefault="009E037A" w:rsidP="009E037A">
      <w:pPr>
        <w:widowControl w:val="0"/>
        <w:numPr>
          <w:ilvl w:val="1"/>
          <w:numId w:val="37"/>
        </w:numPr>
        <w:tabs>
          <w:tab w:val="left" w:pos="4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Para realizar las tareas de instalación y conexión deberán tomarse en cuenta las mismas consideraciones que las tareas de desmontaje o desconexión. Los alumnos deberán buscar información </w:t>
      </w:r>
      <w:r>
        <w:rPr>
          <w:rFonts w:ascii="Trebuchet MS" w:hAnsi="Trebuchet MS" w:cs="Trebuchet MS"/>
          <w:kern w:val="1"/>
          <w:sz w:val="20"/>
          <w:szCs w:val="20"/>
          <w:lang w:val="es-ES"/>
        </w:rPr>
        <w:lastRenderedPageBreak/>
        <w:t>específica para realizar las tareas correspondientes utilizando la PC, catálogos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diagramas.</w:t>
      </w:r>
    </w:p>
    <w:p w14:paraId="1F8A4786" w14:textId="77777777" w:rsidR="009E037A" w:rsidRDefault="009E037A" w:rsidP="009E037A">
      <w:pPr>
        <w:widowControl w:val="0"/>
        <w:numPr>
          <w:ilvl w:val="1"/>
          <w:numId w:val="37"/>
        </w:numPr>
        <w:tabs>
          <w:tab w:val="left" w:pos="40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16E69B8D" w14:textId="77777777" w:rsidR="009E037A" w:rsidRDefault="009E037A" w:rsidP="009E037A">
      <w:pPr>
        <w:widowControl w:val="0"/>
        <w:autoSpaceDE w:val="0"/>
        <w:autoSpaceDN w:val="0"/>
        <w:adjustRightInd w:val="0"/>
        <w:spacing w:after="0" w:line="240" w:lineRule="auto"/>
        <w:ind w:right="-1"/>
        <w:rPr>
          <w:rFonts w:ascii="Times New Roman" w:hAnsi="Times New Roman" w:cs="Times New Roman"/>
          <w:kern w:val="1"/>
          <w:lang w:val="es-ES"/>
        </w:rPr>
      </w:pPr>
    </w:p>
    <w:p w14:paraId="27EA28B8" w14:textId="77777777" w:rsidR="009E037A" w:rsidRDefault="009E037A" w:rsidP="009E037A">
      <w:pPr>
        <w:widowControl w:val="0"/>
        <w:numPr>
          <w:ilvl w:val="1"/>
          <w:numId w:val="38"/>
        </w:numPr>
        <w:tabs>
          <w:tab w:val="left" w:pos="4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En las tareas de instalación, conexión y desconexión, los alumnos utilizarán herramientas e instrumentos específicos. Al presentar las herramientas deberá indicarse las características, técnicas de empleo, normas de seguridad y cómo evitar dañarla o dañar al componente en el cual se aplica. Con respecto al uso de los instrumentos, los alumnos deberán realizar prácticas de calibración y de operación. Todas las herramientas e instrumentos utilizados en las tareas de desmontaje y montaje deberán ser presentadas con las consideraciones anteriores, deberá omitirse suposiciones de conocimientos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previos.</w:t>
      </w:r>
    </w:p>
    <w:p w14:paraId="5D28F308"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las prácticas formativas anteriores, se realizarán actividades integradoras que pueden consistir en entregar a un grupo de tres alumnos una cuna o banco de trabajo con un motor de combustión interna a nafta con el sistema de encendido y alimentación completo y armado, un conjunto de herramientas e instrumentos. Los alumnos procederán a realizar tareas de instalación y conexión de los componentes eléctricos y electromecánicos de los diferentes circuitos, explicando y aplicando el método de trabajo. Paralelamente se les presentarán los componentes correspondientes que forman parte del mismo sistema eléctrico, que características y funciones tienen, además se podrá ir presentando las herramientas requeridas. Finalizado este ciclo, el sistema quedará en condiciones para realizar la desconexión y el desmontaje correspondiente, utilizando técnicas, métodos de trabajo y normas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seguridad.</w:t>
      </w:r>
    </w:p>
    <w:p w14:paraId="07007218"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incorporar, en este conjunto de actividades, calidad en su trabajo para lo cual se acentuará el orden en su espacio de práctica, el cuidado de los elementos de trabajo, el resguardo del motor,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equipo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conversión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control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sus tareas.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estimarán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aplicarán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tiempos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productivos.</w:t>
      </w:r>
    </w:p>
    <w:p w14:paraId="3725C3AF" w14:textId="77777777" w:rsidR="009E037A" w:rsidRDefault="009E037A" w:rsidP="009E037A">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 la oferta formativa.</w:t>
      </w:r>
    </w:p>
    <w:p w14:paraId="6CDB0543" w14:textId="39F7095A" w:rsidR="00592F1B" w:rsidRPr="00AC3BA6" w:rsidRDefault="00592F1B" w:rsidP="009E037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9E037A" w:rsidRDefault="009E037A" w:rsidP="00592F1B">
      <w:pPr>
        <w:spacing w:after="0" w:line="240" w:lineRule="auto"/>
      </w:pPr>
      <w:r>
        <w:separator/>
      </w:r>
    </w:p>
  </w:endnote>
  <w:endnote w:type="continuationSeparator" w:id="0">
    <w:p w14:paraId="0B08B00E" w14:textId="77777777" w:rsidR="009E037A" w:rsidRDefault="009E037A"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9E037A" w:rsidRPr="00592F1B" w:rsidRDefault="009E037A"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9E037A" w:rsidRPr="00592F1B" w:rsidRDefault="009E037A">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9E037A" w:rsidRDefault="009E037A" w:rsidP="00592F1B">
      <w:pPr>
        <w:spacing w:after="0" w:line="240" w:lineRule="auto"/>
      </w:pPr>
      <w:r>
        <w:separator/>
      </w:r>
    </w:p>
  </w:footnote>
  <w:footnote w:type="continuationSeparator" w:id="0">
    <w:p w14:paraId="1D4F00D2" w14:textId="77777777" w:rsidR="009E037A" w:rsidRDefault="009E037A"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9E037A" w:rsidRPr="00B64518" w:rsidRDefault="009E037A"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10F5462B"/>
    <w:multiLevelType w:val="hybridMultilevel"/>
    <w:tmpl w:val="2004AEEE"/>
    <w:lvl w:ilvl="0" w:tplc="83F0F47E">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0638CC3A">
      <w:numFmt w:val="bullet"/>
      <w:lvlText w:val="•"/>
      <w:lvlJc w:val="left"/>
      <w:pPr>
        <w:ind w:left="1095" w:hanging="165"/>
      </w:pPr>
      <w:rPr>
        <w:rFonts w:hint="default"/>
        <w:lang w:val="es-ES" w:eastAsia="en-US" w:bidi="ar-SA"/>
      </w:rPr>
    </w:lvl>
    <w:lvl w:ilvl="2" w:tplc="562C2802">
      <w:numFmt w:val="bullet"/>
      <w:lvlText w:val="•"/>
      <w:lvlJc w:val="left"/>
      <w:pPr>
        <w:ind w:left="2090" w:hanging="165"/>
      </w:pPr>
      <w:rPr>
        <w:rFonts w:hint="default"/>
        <w:lang w:val="es-ES" w:eastAsia="en-US" w:bidi="ar-SA"/>
      </w:rPr>
    </w:lvl>
    <w:lvl w:ilvl="3" w:tplc="42787AA0">
      <w:numFmt w:val="bullet"/>
      <w:lvlText w:val="•"/>
      <w:lvlJc w:val="left"/>
      <w:pPr>
        <w:ind w:left="3085" w:hanging="165"/>
      </w:pPr>
      <w:rPr>
        <w:rFonts w:hint="default"/>
        <w:lang w:val="es-ES" w:eastAsia="en-US" w:bidi="ar-SA"/>
      </w:rPr>
    </w:lvl>
    <w:lvl w:ilvl="4" w:tplc="BF7CAB1E">
      <w:numFmt w:val="bullet"/>
      <w:lvlText w:val="•"/>
      <w:lvlJc w:val="left"/>
      <w:pPr>
        <w:ind w:left="4080" w:hanging="165"/>
      </w:pPr>
      <w:rPr>
        <w:rFonts w:hint="default"/>
        <w:lang w:val="es-ES" w:eastAsia="en-US" w:bidi="ar-SA"/>
      </w:rPr>
    </w:lvl>
    <w:lvl w:ilvl="5" w:tplc="48C8972C">
      <w:numFmt w:val="bullet"/>
      <w:lvlText w:val="•"/>
      <w:lvlJc w:val="left"/>
      <w:pPr>
        <w:ind w:left="5075" w:hanging="165"/>
      </w:pPr>
      <w:rPr>
        <w:rFonts w:hint="default"/>
        <w:lang w:val="es-ES" w:eastAsia="en-US" w:bidi="ar-SA"/>
      </w:rPr>
    </w:lvl>
    <w:lvl w:ilvl="6" w:tplc="F4B45652">
      <w:numFmt w:val="bullet"/>
      <w:lvlText w:val="•"/>
      <w:lvlJc w:val="left"/>
      <w:pPr>
        <w:ind w:left="6070" w:hanging="165"/>
      </w:pPr>
      <w:rPr>
        <w:rFonts w:hint="default"/>
        <w:lang w:val="es-ES" w:eastAsia="en-US" w:bidi="ar-SA"/>
      </w:rPr>
    </w:lvl>
    <w:lvl w:ilvl="7" w:tplc="E51879AA">
      <w:numFmt w:val="bullet"/>
      <w:lvlText w:val="•"/>
      <w:lvlJc w:val="left"/>
      <w:pPr>
        <w:ind w:left="7065" w:hanging="165"/>
      </w:pPr>
      <w:rPr>
        <w:rFonts w:hint="default"/>
        <w:lang w:val="es-ES" w:eastAsia="en-US" w:bidi="ar-SA"/>
      </w:rPr>
    </w:lvl>
    <w:lvl w:ilvl="8" w:tplc="0AB07750">
      <w:numFmt w:val="bullet"/>
      <w:lvlText w:val="•"/>
      <w:lvlJc w:val="left"/>
      <w:pPr>
        <w:ind w:left="8060" w:hanging="165"/>
      </w:pPr>
      <w:rPr>
        <w:rFonts w:hint="default"/>
        <w:lang w:val="es-ES" w:eastAsia="en-US" w:bidi="ar-SA"/>
      </w:rPr>
    </w:lvl>
  </w:abstractNum>
  <w:abstractNum w:abstractNumId="28">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20EF1655"/>
    <w:multiLevelType w:val="hybridMultilevel"/>
    <w:tmpl w:val="C10A2AB8"/>
    <w:lvl w:ilvl="0" w:tplc="37D8C4C6">
      <w:numFmt w:val="bullet"/>
      <w:lvlText w:val="•"/>
      <w:lvlJc w:val="left"/>
      <w:pPr>
        <w:ind w:left="103" w:hanging="185"/>
      </w:pPr>
      <w:rPr>
        <w:rFonts w:ascii="Trebuchet MS" w:eastAsia="Trebuchet MS" w:hAnsi="Trebuchet MS" w:cs="Trebuchet MS" w:hint="default"/>
        <w:w w:val="100"/>
        <w:sz w:val="20"/>
        <w:szCs w:val="20"/>
        <w:lang w:val="es-ES" w:eastAsia="en-US" w:bidi="ar-SA"/>
      </w:rPr>
    </w:lvl>
    <w:lvl w:ilvl="1" w:tplc="626E8E80">
      <w:numFmt w:val="bullet"/>
      <w:lvlText w:val="•"/>
      <w:lvlJc w:val="left"/>
      <w:pPr>
        <w:ind w:left="1095" w:hanging="185"/>
      </w:pPr>
      <w:rPr>
        <w:rFonts w:hint="default"/>
        <w:lang w:val="es-ES" w:eastAsia="en-US" w:bidi="ar-SA"/>
      </w:rPr>
    </w:lvl>
    <w:lvl w:ilvl="2" w:tplc="595A23F8">
      <w:numFmt w:val="bullet"/>
      <w:lvlText w:val="•"/>
      <w:lvlJc w:val="left"/>
      <w:pPr>
        <w:ind w:left="2090" w:hanging="185"/>
      </w:pPr>
      <w:rPr>
        <w:rFonts w:hint="default"/>
        <w:lang w:val="es-ES" w:eastAsia="en-US" w:bidi="ar-SA"/>
      </w:rPr>
    </w:lvl>
    <w:lvl w:ilvl="3" w:tplc="3C3E66BC">
      <w:numFmt w:val="bullet"/>
      <w:lvlText w:val="•"/>
      <w:lvlJc w:val="left"/>
      <w:pPr>
        <w:ind w:left="3085" w:hanging="185"/>
      </w:pPr>
      <w:rPr>
        <w:rFonts w:hint="default"/>
        <w:lang w:val="es-ES" w:eastAsia="en-US" w:bidi="ar-SA"/>
      </w:rPr>
    </w:lvl>
    <w:lvl w:ilvl="4" w:tplc="95460E9A">
      <w:numFmt w:val="bullet"/>
      <w:lvlText w:val="•"/>
      <w:lvlJc w:val="left"/>
      <w:pPr>
        <w:ind w:left="4080" w:hanging="185"/>
      </w:pPr>
      <w:rPr>
        <w:rFonts w:hint="default"/>
        <w:lang w:val="es-ES" w:eastAsia="en-US" w:bidi="ar-SA"/>
      </w:rPr>
    </w:lvl>
    <w:lvl w:ilvl="5" w:tplc="85245BD0">
      <w:numFmt w:val="bullet"/>
      <w:lvlText w:val="•"/>
      <w:lvlJc w:val="left"/>
      <w:pPr>
        <w:ind w:left="5075" w:hanging="185"/>
      </w:pPr>
      <w:rPr>
        <w:rFonts w:hint="default"/>
        <w:lang w:val="es-ES" w:eastAsia="en-US" w:bidi="ar-SA"/>
      </w:rPr>
    </w:lvl>
    <w:lvl w:ilvl="6" w:tplc="A66C1F3A">
      <w:numFmt w:val="bullet"/>
      <w:lvlText w:val="•"/>
      <w:lvlJc w:val="left"/>
      <w:pPr>
        <w:ind w:left="6070" w:hanging="185"/>
      </w:pPr>
      <w:rPr>
        <w:rFonts w:hint="default"/>
        <w:lang w:val="es-ES" w:eastAsia="en-US" w:bidi="ar-SA"/>
      </w:rPr>
    </w:lvl>
    <w:lvl w:ilvl="7" w:tplc="75E201B4">
      <w:numFmt w:val="bullet"/>
      <w:lvlText w:val="•"/>
      <w:lvlJc w:val="left"/>
      <w:pPr>
        <w:ind w:left="7065" w:hanging="185"/>
      </w:pPr>
      <w:rPr>
        <w:rFonts w:hint="default"/>
        <w:lang w:val="es-ES" w:eastAsia="en-US" w:bidi="ar-SA"/>
      </w:rPr>
    </w:lvl>
    <w:lvl w:ilvl="8" w:tplc="C062F7FA">
      <w:numFmt w:val="bullet"/>
      <w:lvlText w:val="•"/>
      <w:lvlJc w:val="left"/>
      <w:pPr>
        <w:ind w:left="8060" w:hanging="185"/>
      </w:pPr>
      <w:rPr>
        <w:rFonts w:hint="default"/>
        <w:lang w:val="es-ES" w:eastAsia="en-US" w:bidi="ar-SA"/>
      </w:rPr>
    </w:lvl>
  </w:abstractNum>
  <w:abstractNum w:abstractNumId="3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06A665E"/>
    <w:multiLevelType w:val="hybridMultilevel"/>
    <w:tmpl w:val="CF3A985C"/>
    <w:lvl w:ilvl="0" w:tplc="8DF2276C">
      <w:numFmt w:val="bullet"/>
      <w:lvlText w:val="•"/>
      <w:lvlJc w:val="left"/>
      <w:pPr>
        <w:ind w:left="103" w:hanging="226"/>
      </w:pPr>
      <w:rPr>
        <w:rFonts w:ascii="Trebuchet MS" w:eastAsia="Trebuchet MS" w:hAnsi="Trebuchet MS" w:cs="Trebuchet MS" w:hint="default"/>
        <w:w w:val="100"/>
        <w:sz w:val="20"/>
        <w:szCs w:val="20"/>
        <w:lang w:val="es-ES" w:eastAsia="en-US" w:bidi="ar-SA"/>
      </w:rPr>
    </w:lvl>
    <w:lvl w:ilvl="1" w:tplc="A62082EE">
      <w:numFmt w:val="bullet"/>
      <w:lvlText w:val="•"/>
      <w:lvlJc w:val="left"/>
      <w:pPr>
        <w:ind w:left="1095" w:hanging="226"/>
      </w:pPr>
      <w:rPr>
        <w:rFonts w:hint="default"/>
        <w:lang w:val="es-ES" w:eastAsia="en-US" w:bidi="ar-SA"/>
      </w:rPr>
    </w:lvl>
    <w:lvl w:ilvl="2" w:tplc="4D32F442">
      <w:numFmt w:val="bullet"/>
      <w:lvlText w:val="•"/>
      <w:lvlJc w:val="left"/>
      <w:pPr>
        <w:ind w:left="2090" w:hanging="226"/>
      </w:pPr>
      <w:rPr>
        <w:rFonts w:hint="default"/>
        <w:lang w:val="es-ES" w:eastAsia="en-US" w:bidi="ar-SA"/>
      </w:rPr>
    </w:lvl>
    <w:lvl w:ilvl="3" w:tplc="38104A2A">
      <w:numFmt w:val="bullet"/>
      <w:lvlText w:val="•"/>
      <w:lvlJc w:val="left"/>
      <w:pPr>
        <w:ind w:left="3085" w:hanging="226"/>
      </w:pPr>
      <w:rPr>
        <w:rFonts w:hint="default"/>
        <w:lang w:val="es-ES" w:eastAsia="en-US" w:bidi="ar-SA"/>
      </w:rPr>
    </w:lvl>
    <w:lvl w:ilvl="4" w:tplc="8856BE26">
      <w:numFmt w:val="bullet"/>
      <w:lvlText w:val="•"/>
      <w:lvlJc w:val="left"/>
      <w:pPr>
        <w:ind w:left="4080" w:hanging="226"/>
      </w:pPr>
      <w:rPr>
        <w:rFonts w:hint="default"/>
        <w:lang w:val="es-ES" w:eastAsia="en-US" w:bidi="ar-SA"/>
      </w:rPr>
    </w:lvl>
    <w:lvl w:ilvl="5" w:tplc="72F0E010">
      <w:numFmt w:val="bullet"/>
      <w:lvlText w:val="•"/>
      <w:lvlJc w:val="left"/>
      <w:pPr>
        <w:ind w:left="5075" w:hanging="226"/>
      </w:pPr>
      <w:rPr>
        <w:rFonts w:hint="default"/>
        <w:lang w:val="es-ES" w:eastAsia="en-US" w:bidi="ar-SA"/>
      </w:rPr>
    </w:lvl>
    <w:lvl w:ilvl="6" w:tplc="507E5320">
      <w:numFmt w:val="bullet"/>
      <w:lvlText w:val="•"/>
      <w:lvlJc w:val="left"/>
      <w:pPr>
        <w:ind w:left="6070" w:hanging="226"/>
      </w:pPr>
      <w:rPr>
        <w:rFonts w:hint="default"/>
        <w:lang w:val="es-ES" w:eastAsia="en-US" w:bidi="ar-SA"/>
      </w:rPr>
    </w:lvl>
    <w:lvl w:ilvl="7" w:tplc="80325D50">
      <w:numFmt w:val="bullet"/>
      <w:lvlText w:val="•"/>
      <w:lvlJc w:val="left"/>
      <w:pPr>
        <w:ind w:left="7065" w:hanging="226"/>
      </w:pPr>
      <w:rPr>
        <w:rFonts w:hint="default"/>
        <w:lang w:val="es-ES" w:eastAsia="en-US" w:bidi="ar-SA"/>
      </w:rPr>
    </w:lvl>
    <w:lvl w:ilvl="8" w:tplc="4E50E044">
      <w:numFmt w:val="bullet"/>
      <w:lvlText w:val="•"/>
      <w:lvlJc w:val="left"/>
      <w:pPr>
        <w:ind w:left="8060" w:hanging="226"/>
      </w:pPr>
      <w:rPr>
        <w:rFonts w:hint="default"/>
        <w:lang w:val="es-ES" w:eastAsia="en-US" w:bidi="ar-SA"/>
      </w:rPr>
    </w:lvl>
  </w:abstractNum>
  <w:abstractNum w:abstractNumId="3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7"/>
  </w:num>
  <w:num w:numId="2">
    <w:abstractNumId w:val="35"/>
  </w:num>
  <w:num w:numId="3">
    <w:abstractNumId w:val="32"/>
  </w:num>
  <w:num w:numId="4">
    <w:abstractNumId w:val="33"/>
  </w:num>
  <w:num w:numId="5">
    <w:abstractNumId w:val="28"/>
  </w:num>
  <w:num w:numId="6">
    <w:abstractNumId w:val="29"/>
  </w:num>
  <w:num w:numId="7">
    <w:abstractNumId w:val="29"/>
    <w:lvlOverride w:ilvl="1">
      <w:startOverride w:val="1"/>
    </w:lvlOverride>
  </w:num>
  <w:num w:numId="8">
    <w:abstractNumId w:val="29"/>
    <w:lvlOverride w:ilvl="1">
      <w:startOverride w:val="5"/>
    </w:lvlOverride>
  </w:num>
  <w:num w:numId="9">
    <w:abstractNumId w:val="29"/>
    <w:lvlOverride w:ilvl="1">
      <w:startOverride w:val="5"/>
    </w:lvlOverride>
  </w:num>
  <w:num w:numId="10">
    <w:abstractNumId w:val="34"/>
  </w:num>
  <w:num w:numId="11">
    <w:abstractNumId w:val="3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36"/>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E4369"/>
    <w:rsid w:val="00484AE6"/>
    <w:rsid w:val="005028E3"/>
    <w:rsid w:val="00592F1B"/>
    <w:rsid w:val="006D1685"/>
    <w:rsid w:val="007906D4"/>
    <w:rsid w:val="00905D9F"/>
    <w:rsid w:val="009E037A"/>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9E037A"/>
    <w:pPr>
      <w:widowControl w:val="0"/>
      <w:autoSpaceDE w:val="0"/>
      <w:autoSpaceDN w:val="0"/>
      <w:spacing w:after="0" w:line="240" w:lineRule="auto"/>
      <w:ind w:left="213"/>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9E037A"/>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9E037A"/>
    <w:pPr>
      <w:widowControl w:val="0"/>
      <w:autoSpaceDE w:val="0"/>
      <w:autoSpaceDN w:val="0"/>
      <w:spacing w:after="0" w:line="240" w:lineRule="auto"/>
      <w:ind w:left="213"/>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9E037A"/>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4036</Words>
  <Characters>22203</Characters>
  <Application>Microsoft Macintosh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2021-05-23T19:46:00Z</dcterms:created>
  <dcterms:modified xsi:type="dcterms:W3CDTF">2021-05-23T19:46:00Z</dcterms:modified>
</cp:coreProperties>
</file>