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6659D" w14:textId="77777777" w:rsidR="007677C9" w:rsidRDefault="007677C9" w:rsidP="007677C9">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6D152042" w14:textId="77777777" w:rsidR="007677C9" w:rsidRDefault="007677C9" w:rsidP="007677C9">
      <w:pPr>
        <w:widowControl w:val="0"/>
        <w:autoSpaceDE w:val="0"/>
        <w:autoSpaceDN w:val="0"/>
        <w:adjustRightInd w:val="0"/>
        <w:spacing w:after="0" w:line="20" w:lineRule="exact"/>
        <w:ind w:right="-1"/>
        <w:rPr>
          <w:rFonts w:ascii="Times New Roman" w:hAnsi="Times New Roman" w:cs="Times New Roman"/>
          <w:sz w:val="2"/>
          <w:szCs w:val="2"/>
          <w:lang w:val="es-ES"/>
        </w:rPr>
      </w:pPr>
    </w:p>
    <w:p w14:paraId="5E837737" w14:textId="77777777" w:rsidR="007677C9" w:rsidRDefault="007677C9" w:rsidP="007677C9">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2EB46037" w14:textId="77777777" w:rsidR="007677C9" w:rsidRDefault="007677C9" w:rsidP="007677C9">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TÉCNICO PROF): AMA DE LLAVES </w:t>
      </w:r>
    </w:p>
    <w:p w14:paraId="748160E7" w14:textId="58DBD906" w:rsidR="007677C9" w:rsidRDefault="007677C9" w:rsidP="007677C9">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05219A1E" w14:textId="77777777" w:rsidR="007677C9" w:rsidRDefault="007677C9" w:rsidP="007677C9">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Nº 149/11 </w:t>
      </w:r>
    </w:p>
    <w:p w14:paraId="226F7BA6" w14:textId="752229B1" w:rsidR="007677C9" w:rsidRDefault="007677C9" w:rsidP="007677C9">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VIII</w:t>
      </w:r>
    </w:p>
    <w:p w14:paraId="29E7615A" w14:textId="77777777" w:rsidR="007677C9" w:rsidRDefault="007677C9" w:rsidP="007677C9">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2C8E8F91" w14:textId="77777777" w:rsidR="007677C9" w:rsidRDefault="007677C9" w:rsidP="007677C9">
      <w:pPr>
        <w:widowControl w:val="0"/>
        <w:autoSpaceDE w:val="0"/>
        <w:autoSpaceDN w:val="0"/>
        <w:adjustRightInd w:val="0"/>
        <w:spacing w:before="4" w:after="0" w:line="240" w:lineRule="auto"/>
        <w:ind w:right="-1"/>
        <w:rPr>
          <w:rFonts w:ascii="Times New Roman" w:hAnsi="Times New Roman" w:cs="Times New Roman"/>
          <w:b/>
          <w:bCs/>
          <w:i/>
          <w:iCs/>
          <w:sz w:val="11"/>
          <w:szCs w:val="11"/>
          <w:lang w:val="es-ES"/>
        </w:rPr>
      </w:pPr>
    </w:p>
    <w:p w14:paraId="7426674B" w14:textId="77777777" w:rsidR="007677C9" w:rsidRDefault="007677C9" w:rsidP="007677C9">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AMA DE LLAVES</w:t>
      </w:r>
    </w:p>
    <w:p w14:paraId="00559C3D" w14:textId="77777777" w:rsidR="007677C9" w:rsidRDefault="007677C9" w:rsidP="007677C9">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6F578A87" w14:textId="77777777" w:rsidR="007677C9" w:rsidRDefault="007677C9" w:rsidP="007677C9">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Ama de Llaves</w:t>
      </w:r>
    </w:p>
    <w:p w14:paraId="0C6A49FE" w14:textId="77777777" w:rsidR="007677C9" w:rsidRDefault="007677C9" w:rsidP="007677C9">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64A55B2E" w14:textId="77777777" w:rsidR="007677C9" w:rsidRDefault="007677C9" w:rsidP="007677C9">
      <w:pPr>
        <w:widowControl w:val="0"/>
        <w:numPr>
          <w:ilvl w:val="0"/>
          <w:numId w:val="12"/>
        </w:numPr>
        <w:tabs>
          <w:tab w:val="left" w:pos="40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36A7DF9C" w14:textId="77777777" w:rsidR="007677C9" w:rsidRDefault="007677C9" w:rsidP="007677C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13A2CBA" w14:textId="77777777" w:rsidR="007677C9" w:rsidRDefault="007677C9" w:rsidP="007677C9">
      <w:pPr>
        <w:widowControl w:val="0"/>
        <w:numPr>
          <w:ilvl w:val="1"/>
          <w:numId w:val="13"/>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productivo:</w:t>
      </w:r>
      <w:r>
        <w:rPr>
          <w:rFonts w:ascii="Trebuchet MS" w:hAnsi="Trebuchet MS" w:cs="Trebuchet MS"/>
          <w:i/>
          <w:iCs/>
          <w:spacing w:val="-6"/>
          <w:kern w:val="1"/>
          <w:sz w:val="20"/>
          <w:szCs w:val="20"/>
          <w:lang w:val="es-ES"/>
        </w:rPr>
        <w:t xml:space="preserve"> </w:t>
      </w:r>
      <w:r>
        <w:rPr>
          <w:rFonts w:ascii="Trebuchet MS" w:hAnsi="Trebuchet MS" w:cs="Trebuchet MS"/>
          <w:b/>
          <w:bCs/>
          <w:kern w:val="1"/>
          <w:sz w:val="20"/>
          <w:szCs w:val="20"/>
          <w:lang w:val="es-ES"/>
        </w:rPr>
        <w:t>HOTELERÍA</w:t>
      </w:r>
    </w:p>
    <w:p w14:paraId="0FD2B93C" w14:textId="77777777" w:rsidR="007677C9" w:rsidRDefault="007677C9" w:rsidP="007677C9">
      <w:pPr>
        <w:widowControl w:val="0"/>
        <w:numPr>
          <w:ilvl w:val="1"/>
          <w:numId w:val="13"/>
        </w:numPr>
        <w:tabs>
          <w:tab w:val="left" w:pos="582"/>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del perfil profesional: </w:t>
      </w:r>
      <w:r>
        <w:rPr>
          <w:rFonts w:ascii="Trebuchet MS" w:hAnsi="Trebuchet MS" w:cs="Trebuchet MS"/>
          <w:b/>
          <w:bCs/>
          <w:kern w:val="1"/>
          <w:sz w:val="20"/>
          <w:szCs w:val="20"/>
          <w:lang w:val="es-ES"/>
        </w:rPr>
        <w:t>AMA DE</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LLAVES</w:t>
      </w:r>
    </w:p>
    <w:p w14:paraId="2218E839" w14:textId="77777777" w:rsidR="007677C9" w:rsidRDefault="007677C9" w:rsidP="007677C9">
      <w:pPr>
        <w:widowControl w:val="0"/>
        <w:numPr>
          <w:ilvl w:val="1"/>
          <w:numId w:val="13"/>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i/>
          <w:iCs/>
          <w:spacing w:val="-3"/>
          <w:kern w:val="1"/>
          <w:sz w:val="20"/>
          <w:szCs w:val="20"/>
          <w:lang w:val="es-ES"/>
        </w:rPr>
        <w:t xml:space="preserve"> </w:t>
      </w:r>
      <w:r>
        <w:rPr>
          <w:rFonts w:ascii="Trebuchet MS" w:hAnsi="Trebuchet MS" w:cs="Trebuchet MS"/>
          <w:b/>
          <w:bCs/>
          <w:kern w:val="1"/>
          <w:sz w:val="20"/>
          <w:szCs w:val="20"/>
          <w:lang w:val="es-ES"/>
        </w:rPr>
        <w:t>HOTELERÍA</w:t>
      </w:r>
    </w:p>
    <w:p w14:paraId="309199BE" w14:textId="77777777" w:rsidR="007677C9" w:rsidRDefault="007677C9" w:rsidP="007677C9">
      <w:pPr>
        <w:widowControl w:val="0"/>
        <w:numPr>
          <w:ilvl w:val="1"/>
          <w:numId w:val="13"/>
        </w:numPr>
        <w:tabs>
          <w:tab w:val="left" w:pos="582"/>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 la certificación de referencia: </w:t>
      </w:r>
      <w:r>
        <w:rPr>
          <w:rFonts w:ascii="Trebuchet MS" w:hAnsi="Trebuchet MS" w:cs="Trebuchet MS"/>
          <w:b/>
          <w:bCs/>
          <w:kern w:val="1"/>
          <w:sz w:val="20"/>
          <w:szCs w:val="20"/>
          <w:lang w:val="es-ES"/>
        </w:rPr>
        <w:t>AMA DE</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LLAVES</w:t>
      </w:r>
    </w:p>
    <w:p w14:paraId="5CC3C8FE" w14:textId="77777777" w:rsidR="007677C9" w:rsidRDefault="007677C9" w:rsidP="007677C9">
      <w:pPr>
        <w:widowControl w:val="0"/>
        <w:numPr>
          <w:ilvl w:val="1"/>
          <w:numId w:val="13"/>
        </w:numPr>
        <w:tabs>
          <w:tab w:val="left" w:pos="582"/>
        </w:tabs>
        <w:autoSpaceDE w:val="0"/>
        <w:autoSpaceDN w:val="0"/>
        <w:adjustRightInd w:val="0"/>
        <w:spacing w:before="1" w:after="0" w:line="232" w:lineRule="exact"/>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p>
    <w:p w14:paraId="5E02903D" w14:textId="77777777" w:rsidR="007677C9" w:rsidRDefault="007677C9" w:rsidP="007677C9">
      <w:pPr>
        <w:widowControl w:val="0"/>
        <w:autoSpaceDE w:val="0"/>
        <w:autoSpaceDN w:val="0"/>
        <w:adjustRightInd w:val="0"/>
        <w:spacing w:after="0" w:line="240" w:lineRule="auto"/>
        <w:ind w:right="-1"/>
        <w:rPr>
          <w:rFonts w:ascii="Times New Roman" w:hAnsi="Times New Roman" w:cs="Times New Roman"/>
          <w:kern w:val="1"/>
          <w:lang w:val="es-ES"/>
        </w:rPr>
      </w:pPr>
    </w:p>
    <w:p w14:paraId="23645771" w14:textId="77777777" w:rsidR="007677C9" w:rsidRDefault="007677C9" w:rsidP="007677C9">
      <w:pPr>
        <w:widowControl w:val="0"/>
        <w:numPr>
          <w:ilvl w:val="1"/>
          <w:numId w:val="14"/>
        </w:numPr>
        <w:tabs>
          <w:tab w:val="left" w:pos="582"/>
        </w:tabs>
        <w:autoSpaceDE w:val="0"/>
        <w:autoSpaceDN w:val="0"/>
        <w:adjustRightInd w:val="0"/>
        <w:spacing w:before="1" w:after="0" w:line="232" w:lineRule="exact"/>
        <w:ind w:left="0" w:right="-1" w:firstLine="0"/>
        <w:rPr>
          <w:rFonts w:ascii="Times New Roman" w:hAnsi="Times New Roman" w:cs="Times New Roman"/>
          <w:kern w:val="1"/>
          <w:sz w:val="20"/>
          <w:szCs w:val="20"/>
          <w:lang w:val="es-ES"/>
        </w:rPr>
      </w:pPr>
      <w:r>
        <w:rPr>
          <w:rFonts w:ascii="Trebuchet MS" w:hAnsi="Trebuchet MS" w:cs="Trebuchet MS"/>
          <w:i/>
          <w:iCs/>
          <w:kern w:val="1"/>
          <w:sz w:val="20"/>
          <w:szCs w:val="20"/>
          <w:lang w:val="es-ES"/>
        </w:rPr>
        <w:t xml:space="preserve">Nivel y 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PROFESIONAL</w:t>
      </w:r>
      <w:r>
        <w:rPr>
          <w:rFonts w:ascii="Times New Roman" w:hAnsi="Times New Roman" w:cs="Times New Roman"/>
          <w:kern w:val="1"/>
          <w:sz w:val="20"/>
          <w:szCs w:val="20"/>
          <w:lang w:val="es-ES"/>
        </w:rPr>
        <w:t>.</w:t>
      </w:r>
    </w:p>
    <w:p w14:paraId="5B7B5760" w14:textId="77777777" w:rsidR="007677C9" w:rsidRDefault="007677C9" w:rsidP="007677C9">
      <w:pPr>
        <w:widowControl w:val="0"/>
        <w:numPr>
          <w:ilvl w:val="1"/>
          <w:numId w:val="14"/>
        </w:numPr>
        <w:tabs>
          <w:tab w:val="left" w:pos="582"/>
        </w:tabs>
        <w:autoSpaceDE w:val="0"/>
        <w:autoSpaceDN w:val="0"/>
        <w:adjustRightInd w:val="0"/>
        <w:spacing w:after="0" w:line="232" w:lineRule="exact"/>
        <w:ind w:left="0" w:right="-1" w:firstLine="0"/>
        <w:rPr>
          <w:rFonts w:ascii="Times New Roman" w:hAnsi="Times New Roman" w:cs="Times New Roman"/>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Tipo de certificación</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r>
        <w:rPr>
          <w:rFonts w:ascii="Times New Roman" w:hAnsi="Times New Roman" w:cs="Times New Roman"/>
          <w:kern w:val="1"/>
          <w:sz w:val="20"/>
          <w:szCs w:val="20"/>
          <w:lang w:val="es-ES"/>
        </w:rPr>
        <w:t>.</w:t>
      </w:r>
    </w:p>
    <w:p w14:paraId="25D3E919" w14:textId="77777777" w:rsidR="007677C9" w:rsidRDefault="007677C9" w:rsidP="007677C9">
      <w:pPr>
        <w:widowControl w:val="0"/>
        <w:numPr>
          <w:ilvl w:val="1"/>
          <w:numId w:val="14"/>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w:t>
      </w:r>
    </w:p>
    <w:p w14:paraId="4DA23B26" w14:textId="77777777" w:rsidR="007677C9" w:rsidRDefault="007677C9" w:rsidP="007677C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3C3FD30" w14:textId="77777777" w:rsidR="007677C9" w:rsidRDefault="007677C9" w:rsidP="007677C9">
      <w:pPr>
        <w:widowControl w:val="0"/>
        <w:numPr>
          <w:ilvl w:val="1"/>
          <w:numId w:val="15"/>
        </w:numPr>
        <w:tabs>
          <w:tab w:val="left" w:pos="459"/>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Ama de</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Llaves</w:t>
      </w:r>
    </w:p>
    <w:p w14:paraId="70D51937" w14:textId="77777777" w:rsidR="007677C9" w:rsidRDefault="007677C9" w:rsidP="007677C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A3539B5" w14:textId="77777777" w:rsidR="007677C9" w:rsidRDefault="007677C9" w:rsidP="007677C9">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26F3AFCB" w14:textId="77777777" w:rsidR="007677C9" w:rsidRDefault="007677C9" w:rsidP="007677C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kern w:val="1"/>
          <w:sz w:val="20"/>
          <w:szCs w:val="20"/>
          <w:lang w:val="es-ES"/>
        </w:rPr>
        <w:t xml:space="preserve">Ama de Llaves </w:t>
      </w:r>
      <w:r>
        <w:rPr>
          <w:rFonts w:ascii="Trebuchet MS" w:hAnsi="Trebuchet MS" w:cs="Trebuchet MS"/>
          <w:kern w:val="1"/>
          <w:sz w:val="20"/>
          <w:szCs w:val="20"/>
          <w:lang w:val="es-ES"/>
        </w:rPr>
        <w:t>estará capacitada, de acuerdo con las actividades que se detallan en el Perfil Profesional, para supervisar el estado del producto más importante que vamos a vender en un hotel: las habitaciones de los huéspedes. Esta área es quizás el eslabón más importante en la cadena de servicio en todas las categorías del establecimiento, debido a que desempeñar esta actividad requiere de aplicación de estándares, de una vocación de servicio, competitividad, y alto rendimiento para satisfacer las necesidades del huésped.</w:t>
      </w:r>
    </w:p>
    <w:p w14:paraId="6DABCCD2" w14:textId="77777777" w:rsidR="007677C9" w:rsidRDefault="007677C9" w:rsidP="007677C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Ama de Llaves </w:t>
      </w:r>
      <w:r>
        <w:rPr>
          <w:rFonts w:ascii="Trebuchet MS" w:hAnsi="Trebuchet MS" w:cs="Trebuchet MS"/>
          <w:kern w:val="1"/>
          <w:sz w:val="20"/>
          <w:szCs w:val="20"/>
          <w:lang w:val="es-ES"/>
        </w:rPr>
        <w:t>estará capacitada de planificar y distribuir el trabajo del personal a cargo; utilizar el mando de forma efectiva, lo que se supone supervisar el desempeño de las tareas de manera que el trabajo se realice adecuadamente y en un tiempo dado. Desarrollar programas de formación, creando una costumbre de trabajo, por la cual, diariamente se brinden idénticos servicios y calidad a los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clientes.</w:t>
      </w:r>
    </w:p>
    <w:p w14:paraId="72DD7877" w14:textId="77777777" w:rsidR="007677C9" w:rsidRDefault="007677C9" w:rsidP="007677C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Será capaz de mantener una estrecha relación con los diferentes departamentos de un hotel, interpretando y ejecutando demandas surgidas de los estamentos técnicos y jerárquicos pertinentes, gestionar las actividades específicas, teniendo en cuenta criterios de eficacia y eficiencia, teniendo en cuenta las relaciones humanas y aplicando los procedimientos fijados por el propio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establecimiento.</w:t>
      </w:r>
    </w:p>
    <w:p w14:paraId="356367E4" w14:textId="77777777" w:rsidR="007677C9" w:rsidRDefault="007677C9" w:rsidP="007677C9">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419556A4" w14:textId="77777777" w:rsidR="007677C9" w:rsidRDefault="007677C9" w:rsidP="007677C9">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1929AFFE" w14:textId="77777777" w:rsidR="007677C9" w:rsidRDefault="007677C9" w:rsidP="007677C9">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6F5151A7" w14:textId="77777777" w:rsidR="007677C9" w:rsidRDefault="007677C9" w:rsidP="007677C9">
      <w:pPr>
        <w:widowControl w:val="0"/>
        <w:numPr>
          <w:ilvl w:val="1"/>
          <w:numId w:val="16"/>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Supervisar y controlar el área de</w:t>
      </w:r>
      <w:r>
        <w:rPr>
          <w:rFonts w:ascii="Trebuchet MS" w:hAnsi="Trebuchet MS" w:cs="Trebuchet MS"/>
          <w:b/>
          <w:bCs/>
          <w:i/>
          <w:iCs/>
          <w:spacing w:val="-7"/>
          <w:kern w:val="1"/>
          <w:sz w:val="20"/>
          <w:szCs w:val="20"/>
          <w:lang w:val="es-ES"/>
        </w:rPr>
        <w:t xml:space="preserve"> </w:t>
      </w:r>
      <w:r>
        <w:rPr>
          <w:rFonts w:ascii="Trebuchet MS" w:hAnsi="Trebuchet MS" w:cs="Trebuchet MS"/>
          <w:b/>
          <w:bCs/>
          <w:i/>
          <w:iCs/>
          <w:kern w:val="1"/>
          <w:sz w:val="20"/>
          <w:szCs w:val="20"/>
          <w:lang w:val="es-ES"/>
        </w:rPr>
        <w:t>habitaciones.</w:t>
      </w:r>
    </w:p>
    <w:p w14:paraId="1DB65E38" w14:textId="77777777" w:rsidR="007677C9" w:rsidRDefault="007677C9" w:rsidP="007677C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Ama de Llaves </w:t>
      </w:r>
      <w:r>
        <w:rPr>
          <w:rFonts w:ascii="Trebuchet MS" w:hAnsi="Trebuchet MS" w:cs="Trebuchet MS"/>
          <w:kern w:val="1"/>
          <w:sz w:val="20"/>
          <w:szCs w:val="20"/>
          <w:lang w:val="es-ES"/>
        </w:rPr>
        <w:t>estará capacitada para supervisar y controlar el trabajo realizado en el área de habitaciones, manteniendo las habitaciones limpias, ordenadas y en buen estado como para que sean ocupadas por los huéspedes, aplicando criterios de seguridad laboral e higiene; planificar y distribuir el trabajo de su personal a cargo, utilizando el mando de forma efectiva; así como así realizar el programa de mantenimiento y reparación de los artefactos que hay en una habitación, y maquinarias de</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trabajo.</w:t>
      </w:r>
    </w:p>
    <w:p w14:paraId="78494935" w14:textId="77777777" w:rsidR="007677C9" w:rsidRDefault="007677C9" w:rsidP="007677C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E8A5F4E" w14:textId="77777777" w:rsidR="007677C9" w:rsidRDefault="007677C9" w:rsidP="007677C9">
      <w:pPr>
        <w:widowControl w:val="0"/>
        <w:numPr>
          <w:ilvl w:val="1"/>
          <w:numId w:val="17"/>
        </w:numPr>
        <w:tabs>
          <w:tab w:val="left" w:pos="54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 xml:space="preserve">Organizar y supervisar el servicio de lavandería y lencería, prestando asistencia técnica </w:t>
      </w:r>
      <w:r>
        <w:rPr>
          <w:rFonts w:ascii="Trebuchet MS" w:hAnsi="Trebuchet MS" w:cs="Trebuchet MS"/>
          <w:b/>
          <w:bCs/>
          <w:i/>
          <w:iCs/>
          <w:kern w:val="1"/>
          <w:sz w:val="20"/>
          <w:szCs w:val="20"/>
          <w:lang w:val="es-ES"/>
        </w:rPr>
        <w:lastRenderedPageBreak/>
        <w:t>y operativa.</w:t>
      </w:r>
    </w:p>
    <w:p w14:paraId="0D77004A" w14:textId="77777777" w:rsidR="007677C9" w:rsidRDefault="007677C9" w:rsidP="007677C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Ama de Llaves </w:t>
      </w:r>
      <w:r>
        <w:rPr>
          <w:rFonts w:ascii="Trebuchet MS" w:hAnsi="Trebuchet MS" w:cs="Trebuchet MS"/>
          <w:kern w:val="1"/>
          <w:sz w:val="20"/>
          <w:szCs w:val="20"/>
          <w:lang w:val="es-ES"/>
        </w:rPr>
        <w:t>estará capacitada para organizar y supervisar el trabajo del servicio de lavandería y lencería, prestando asistencia técnica y operativa; controlar la limpieza, planchado, y cuidado de toda la ropa del establecimiento tanto para el personal, como así también el servicio de lavandería y lencería del huésped; controlar el mantenimiento del stock de la ropa del departamento de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lencería.</w:t>
      </w:r>
    </w:p>
    <w:p w14:paraId="2952DF44" w14:textId="77777777" w:rsidR="007677C9" w:rsidRDefault="007677C9" w:rsidP="007677C9">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6B4BF902" w14:textId="77777777" w:rsidR="007677C9" w:rsidRDefault="007677C9" w:rsidP="007677C9">
      <w:pPr>
        <w:widowControl w:val="0"/>
        <w:numPr>
          <w:ilvl w:val="1"/>
          <w:numId w:val="18"/>
        </w:numPr>
        <w:tabs>
          <w:tab w:val="left" w:pos="465"/>
        </w:tabs>
        <w:autoSpaceDE w:val="0"/>
        <w:autoSpaceDN w:val="0"/>
        <w:adjustRightInd w:val="0"/>
        <w:spacing w:before="100"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kern w:val="1"/>
          <w:sz w:val="20"/>
          <w:szCs w:val="20"/>
          <w:lang w:val="es-ES"/>
        </w:rPr>
        <w:t>Organizar y controlar el servicio de pisos, áreas públicas, prestando asistencia técnica y</w:t>
      </w:r>
      <w:r>
        <w:rPr>
          <w:rFonts w:ascii="Trebuchet MS" w:hAnsi="Trebuchet MS" w:cs="Trebuchet MS"/>
          <w:b/>
          <w:bCs/>
          <w:spacing w:val="-35"/>
          <w:kern w:val="1"/>
          <w:sz w:val="20"/>
          <w:szCs w:val="20"/>
          <w:lang w:val="es-ES"/>
        </w:rPr>
        <w:t xml:space="preserve"> </w:t>
      </w:r>
      <w:r>
        <w:rPr>
          <w:rFonts w:ascii="Trebuchet MS" w:hAnsi="Trebuchet MS" w:cs="Trebuchet MS"/>
          <w:b/>
          <w:bCs/>
          <w:kern w:val="1"/>
          <w:sz w:val="20"/>
          <w:szCs w:val="20"/>
          <w:lang w:val="es-ES"/>
        </w:rPr>
        <w:t>operativa.</w:t>
      </w:r>
    </w:p>
    <w:p w14:paraId="5C9CC29A" w14:textId="1289253A" w:rsidR="007677C9" w:rsidRDefault="007677C9" w:rsidP="007677C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Ama de Llaves </w:t>
      </w:r>
      <w:r>
        <w:rPr>
          <w:rFonts w:ascii="Trebuchet MS" w:hAnsi="Trebuchet MS" w:cs="Trebuchet MS"/>
          <w:kern w:val="1"/>
          <w:sz w:val="20"/>
          <w:szCs w:val="20"/>
          <w:lang w:val="es-ES"/>
        </w:rPr>
        <w:t>estará capacitada para organizar y controlar el trabajo realizado en el área de pisos, y áreas públicas, prestando asistencia técnica y operativa; mantener la limpieza del establecimiento, aplicando criterios de seguridad laboral e higiene, brindando confort, y calidad a los huéspedes; planificar y distribuir  el trabajo de su personal a cargo, utilizando el mando de forma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efectiva.</w:t>
      </w:r>
    </w:p>
    <w:p w14:paraId="04E277F9" w14:textId="77777777" w:rsidR="007677C9" w:rsidRDefault="007677C9" w:rsidP="007677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F213FC1" w14:textId="77777777" w:rsidR="007677C9" w:rsidRDefault="007677C9" w:rsidP="007677C9">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3997C713" w14:textId="77777777" w:rsidR="007677C9" w:rsidRDefault="007677C9" w:rsidP="007677C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kern w:val="1"/>
          <w:sz w:val="20"/>
          <w:szCs w:val="20"/>
          <w:lang w:val="es-ES"/>
        </w:rPr>
        <w:t xml:space="preserve">Ama de Llaves </w:t>
      </w:r>
      <w:r>
        <w:rPr>
          <w:rFonts w:ascii="Trebuchet MS" w:hAnsi="Trebuchet MS" w:cs="Trebuchet MS"/>
          <w:kern w:val="1"/>
          <w:sz w:val="20"/>
          <w:szCs w:val="20"/>
          <w:lang w:val="es-ES"/>
        </w:rPr>
        <w:t xml:space="preserve">se desempeña en organizaciones que presten servicios de alojamiento como hoteles de diferentes categorías, </w:t>
      </w:r>
      <w:proofErr w:type="spellStart"/>
      <w:r>
        <w:rPr>
          <w:rFonts w:ascii="Trebuchet MS" w:hAnsi="Trebuchet MS" w:cs="Trebuchet MS"/>
          <w:kern w:val="1"/>
          <w:sz w:val="20"/>
          <w:szCs w:val="20"/>
          <w:lang w:val="es-ES"/>
        </w:rPr>
        <w:t>aparts</w:t>
      </w:r>
      <w:proofErr w:type="spellEnd"/>
      <w:r>
        <w:rPr>
          <w:rFonts w:ascii="Trebuchet MS" w:hAnsi="Trebuchet MS" w:cs="Trebuchet MS"/>
          <w:kern w:val="1"/>
          <w:sz w:val="20"/>
          <w:szCs w:val="20"/>
          <w:lang w:val="es-ES"/>
        </w:rPr>
        <w:t xml:space="preserve"> hotel, complejos de cabañas, hosterías, moteles, resorts, complejos termales, etc., o sectores afines que brinden servicios de hospitalidad como sanatorios, clínicas, complejos habitacionales, hoteles sindicales, country club, residencias para la tercer edad, residencias estudiantiles, etc.</w:t>
      </w:r>
    </w:p>
    <w:p w14:paraId="0EBCF667" w14:textId="77777777" w:rsidR="007677C9" w:rsidRDefault="007677C9" w:rsidP="007677C9">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Desarrolla su actividad bajo supervisión del Gerente General, Gerente de Operaciones, de acuerdo con la categoría del establecimiento. Interactúa con el sector de Recepción, Reservas, el Sector de Mantenimiento, el Área de Compras o Administrativa, Financiera y Contable.</w:t>
      </w:r>
    </w:p>
    <w:p w14:paraId="02458060" w14:textId="77777777" w:rsidR="007677C9" w:rsidRDefault="007677C9" w:rsidP="007677C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F5A83C5" w14:textId="77777777" w:rsidR="007677C9" w:rsidRDefault="007677C9" w:rsidP="007677C9">
      <w:pPr>
        <w:widowControl w:val="0"/>
        <w:numPr>
          <w:ilvl w:val="1"/>
          <w:numId w:val="19"/>
        </w:numPr>
        <w:tabs>
          <w:tab w:val="left" w:pos="51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Ama de</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Llaves</w:t>
      </w:r>
    </w:p>
    <w:p w14:paraId="0E7DEC72" w14:textId="77777777" w:rsidR="007677C9" w:rsidRDefault="007677C9" w:rsidP="007677C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FE48DA9" w14:textId="77777777" w:rsidR="007677C9" w:rsidRDefault="007677C9" w:rsidP="007677C9">
      <w:pPr>
        <w:widowControl w:val="0"/>
        <w:numPr>
          <w:ilvl w:val="1"/>
          <w:numId w:val="20"/>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67429BC6" w14:textId="56C490CC" w:rsidR="007677C9" w:rsidRDefault="007677C9" w:rsidP="007677C9">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del </w:t>
      </w:r>
      <w:r>
        <w:rPr>
          <w:rFonts w:ascii="Trebuchet MS" w:hAnsi="Trebuchet MS" w:cs="Trebuchet MS"/>
          <w:b/>
          <w:bCs/>
          <w:kern w:val="1"/>
          <w:sz w:val="20"/>
          <w:szCs w:val="20"/>
          <w:lang w:val="es-ES"/>
        </w:rPr>
        <w:t>Ama de Llaves.</w:t>
      </w:r>
    </w:p>
    <w:p w14:paraId="015EF704" w14:textId="4DF3C8D6" w:rsidR="007677C9" w:rsidRDefault="007677C9" w:rsidP="007677C9">
      <w:pPr>
        <w:widowControl w:val="0"/>
        <w:autoSpaceDE w:val="0"/>
        <w:autoSpaceDN w:val="0"/>
        <w:adjustRightInd w:val="0"/>
        <w:spacing w:before="5" w:after="0" w:line="240" w:lineRule="auto"/>
        <w:ind w:right="-1"/>
        <w:rPr>
          <w:rFonts w:ascii="Times New Roman" w:hAnsi="Times New Roman" w:cs="Times New Roman"/>
          <w:b/>
          <w:bCs/>
          <w:kern w:val="1"/>
          <w:sz w:val="17"/>
          <w:szCs w:val="17"/>
          <w:lang w:val="es-ES"/>
        </w:rPr>
      </w:pPr>
      <w:r>
        <w:rPr>
          <w:rFonts w:ascii="Times New Roman" w:hAnsi="Times New Roman" w:cs="Times New Roman"/>
          <w:b/>
          <w:bCs/>
          <w:noProof/>
          <w:kern w:val="1"/>
          <w:sz w:val="17"/>
          <w:szCs w:val="17"/>
          <w:lang w:val="es-ES" w:eastAsia="es-ES"/>
        </w:rPr>
        <mc:AlternateContent>
          <mc:Choice Requires="wpg">
            <w:drawing>
              <wp:anchor distT="0" distB="0" distL="0" distR="0" simplePos="0" relativeHeight="251658240" behindDoc="1" locked="0" layoutInCell="1" allowOverlap="1" wp14:editId="1C6C94B5">
                <wp:simplePos x="0" y="0"/>
                <wp:positionH relativeFrom="page">
                  <wp:posOffset>516255</wp:posOffset>
                </wp:positionH>
                <wp:positionV relativeFrom="paragraph">
                  <wp:posOffset>104775</wp:posOffset>
                </wp:positionV>
                <wp:extent cx="6395085" cy="2526030"/>
                <wp:effectExtent l="0" t="0" r="31115" b="13970"/>
                <wp:wrapThrough wrapText="bothSides">
                  <wp:wrapPolygon edited="0">
                    <wp:start x="0" y="0"/>
                    <wp:lineTo x="0" y="21502"/>
                    <wp:lineTo x="21619" y="21502"/>
                    <wp:lineTo x="21619"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2526030"/>
                          <a:chOff x="1021" y="242"/>
                          <a:chExt cx="10071" cy="3978"/>
                        </a:xfrm>
                      </wpg:grpSpPr>
                      <wps:wsp>
                        <wps:cNvPr id="2" name="Text Box 3"/>
                        <wps:cNvSpPr txBox="1">
                          <a:spLocks noChangeArrowheads="1"/>
                        </wps:cNvSpPr>
                        <wps:spPr bwMode="auto">
                          <a:xfrm>
                            <a:off x="1026" y="721"/>
                            <a:ext cx="10061" cy="34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079A30" w14:textId="77777777" w:rsidR="007677C9" w:rsidRDefault="007677C9" w:rsidP="007677C9">
                              <w:pPr>
                                <w:widowControl w:val="0"/>
                                <w:numPr>
                                  <w:ilvl w:val="0"/>
                                  <w:numId w:val="28"/>
                                </w:numPr>
                                <w:tabs>
                                  <w:tab w:val="left" w:pos="295"/>
                                </w:tabs>
                                <w:autoSpaceDE w:val="0"/>
                                <w:autoSpaceDN w:val="0"/>
                                <w:spacing w:after="0" w:line="240" w:lineRule="auto"/>
                                <w:ind w:right="103" w:firstLine="0"/>
                                <w:rPr>
                                  <w:sz w:val="20"/>
                                </w:rPr>
                              </w:pPr>
                              <w:proofErr w:type="spellStart"/>
                              <w:r>
                                <w:rPr>
                                  <w:sz w:val="20"/>
                                </w:rPr>
                                <w:t>Interpretar</w:t>
                              </w:r>
                              <w:proofErr w:type="spellEnd"/>
                              <w:r>
                                <w:rPr>
                                  <w:sz w:val="20"/>
                                </w:rPr>
                                <w:t xml:space="preserve"> </w:t>
                              </w:r>
                              <w:proofErr w:type="spellStart"/>
                              <w:r>
                                <w:rPr>
                                  <w:sz w:val="20"/>
                                </w:rPr>
                                <w:t>información</w:t>
                              </w:r>
                              <w:proofErr w:type="spellEnd"/>
                              <w:r>
                                <w:rPr>
                                  <w:sz w:val="20"/>
                                </w:rPr>
                                <w:t xml:space="preserve"> </w:t>
                              </w:r>
                              <w:proofErr w:type="spellStart"/>
                              <w:r>
                                <w:rPr>
                                  <w:sz w:val="20"/>
                                </w:rPr>
                                <w:t>específica</w:t>
                              </w:r>
                              <w:proofErr w:type="spellEnd"/>
                              <w:r>
                                <w:rPr>
                                  <w:sz w:val="20"/>
                                </w:rPr>
                                <w:t xml:space="preserve">, </w:t>
                              </w:r>
                              <w:proofErr w:type="spellStart"/>
                              <w:r>
                                <w:rPr>
                                  <w:sz w:val="20"/>
                                </w:rPr>
                                <w:t>escrita</w:t>
                              </w:r>
                              <w:proofErr w:type="spellEnd"/>
                              <w:r>
                                <w:rPr>
                                  <w:sz w:val="20"/>
                                </w:rPr>
                                <w:t xml:space="preserve"> o verbal, </w:t>
                              </w:r>
                              <w:proofErr w:type="spellStart"/>
                              <w:r>
                                <w:rPr>
                                  <w:sz w:val="20"/>
                                </w:rPr>
                                <w:t>relacionada</w:t>
                              </w:r>
                              <w:proofErr w:type="spellEnd"/>
                              <w:r>
                                <w:rPr>
                                  <w:sz w:val="20"/>
                                </w:rPr>
                                <w:t xml:space="preserve"> con los </w:t>
                              </w:r>
                              <w:proofErr w:type="spellStart"/>
                              <w:r>
                                <w:rPr>
                                  <w:sz w:val="20"/>
                                </w:rPr>
                                <w:t>servicios</w:t>
                              </w:r>
                              <w:proofErr w:type="spellEnd"/>
                              <w:r>
                                <w:rPr>
                                  <w:sz w:val="20"/>
                                </w:rPr>
                                <w:t xml:space="preserve"> de </w:t>
                              </w:r>
                              <w:proofErr w:type="spellStart"/>
                              <w:r>
                                <w:rPr>
                                  <w:sz w:val="20"/>
                                </w:rPr>
                                <w:t>hospedaje</w:t>
                              </w:r>
                              <w:proofErr w:type="spellEnd"/>
                              <w:r>
                                <w:rPr>
                                  <w:sz w:val="20"/>
                                </w:rPr>
                                <w:t xml:space="preserve">, </w:t>
                              </w:r>
                              <w:proofErr w:type="spellStart"/>
                              <w:r>
                                <w:rPr>
                                  <w:sz w:val="20"/>
                                </w:rPr>
                                <w:t>para</w:t>
                              </w:r>
                              <w:proofErr w:type="spellEnd"/>
                              <w:r>
                                <w:rPr>
                                  <w:sz w:val="20"/>
                                </w:rPr>
                                <w:t xml:space="preserve"> la </w:t>
                              </w:r>
                              <w:proofErr w:type="spellStart"/>
                              <w:r>
                                <w:rPr>
                                  <w:sz w:val="20"/>
                                </w:rPr>
                                <w:t>ejecución</w:t>
                              </w:r>
                              <w:proofErr w:type="spellEnd"/>
                              <w:r>
                                <w:rPr>
                                  <w:sz w:val="20"/>
                                </w:rPr>
                                <w:t xml:space="preserve"> de la </w:t>
                              </w:r>
                              <w:proofErr w:type="spellStart"/>
                              <w:r>
                                <w:rPr>
                                  <w:sz w:val="20"/>
                                </w:rPr>
                                <w:t>actividad</w:t>
                              </w:r>
                              <w:proofErr w:type="spellEnd"/>
                              <w:r>
                                <w:rPr>
                                  <w:spacing w:val="-6"/>
                                  <w:sz w:val="20"/>
                                </w:rPr>
                                <w:t xml:space="preserve"> </w:t>
                              </w:r>
                              <w:proofErr w:type="spellStart"/>
                              <w:r>
                                <w:rPr>
                                  <w:sz w:val="20"/>
                                </w:rPr>
                                <w:t>requerida</w:t>
                              </w:r>
                              <w:proofErr w:type="spellEnd"/>
                              <w:r>
                                <w:rPr>
                                  <w:sz w:val="20"/>
                                </w:rPr>
                                <w:t>.</w:t>
                              </w:r>
                            </w:p>
                            <w:p w14:paraId="54B2D50A" w14:textId="77777777" w:rsidR="007677C9" w:rsidRDefault="007677C9" w:rsidP="007677C9">
                              <w:pPr>
                                <w:widowControl w:val="0"/>
                                <w:numPr>
                                  <w:ilvl w:val="0"/>
                                  <w:numId w:val="28"/>
                                </w:numPr>
                                <w:tabs>
                                  <w:tab w:val="left" w:pos="293"/>
                                </w:tabs>
                                <w:autoSpaceDE w:val="0"/>
                                <w:autoSpaceDN w:val="0"/>
                                <w:spacing w:after="0" w:line="240" w:lineRule="auto"/>
                                <w:ind w:right="102" w:firstLine="0"/>
                                <w:rPr>
                                  <w:sz w:val="20"/>
                                </w:rPr>
                              </w:pPr>
                              <w:proofErr w:type="spellStart"/>
                              <w:r>
                                <w:rPr>
                                  <w:sz w:val="20"/>
                                </w:rPr>
                                <w:t>Distinguir</w:t>
                              </w:r>
                              <w:proofErr w:type="spellEnd"/>
                              <w:r>
                                <w:rPr>
                                  <w:sz w:val="20"/>
                                </w:rPr>
                                <w:t xml:space="preserve"> y </w:t>
                              </w:r>
                              <w:proofErr w:type="spellStart"/>
                              <w:r>
                                <w:rPr>
                                  <w:sz w:val="20"/>
                                </w:rPr>
                                <w:t>establecer</w:t>
                              </w:r>
                              <w:proofErr w:type="spellEnd"/>
                              <w:r>
                                <w:rPr>
                                  <w:sz w:val="20"/>
                                </w:rPr>
                                <w:t xml:space="preserve"> </w:t>
                              </w:r>
                              <w:proofErr w:type="spellStart"/>
                              <w:r>
                                <w:rPr>
                                  <w:sz w:val="20"/>
                                </w:rPr>
                                <w:t>relaciones</w:t>
                              </w:r>
                              <w:proofErr w:type="spellEnd"/>
                              <w:r>
                                <w:rPr>
                                  <w:sz w:val="20"/>
                                </w:rPr>
                                <w:t xml:space="preserve"> </w:t>
                              </w:r>
                              <w:proofErr w:type="spellStart"/>
                              <w:r>
                                <w:rPr>
                                  <w:sz w:val="20"/>
                                </w:rPr>
                                <w:t>sociales</w:t>
                              </w:r>
                              <w:proofErr w:type="spellEnd"/>
                              <w:r>
                                <w:rPr>
                                  <w:sz w:val="20"/>
                                </w:rPr>
                                <w:t xml:space="preserve"> de </w:t>
                              </w:r>
                              <w:proofErr w:type="spellStart"/>
                              <w:r>
                                <w:rPr>
                                  <w:sz w:val="20"/>
                                </w:rPr>
                                <w:t>cooperación</w:t>
                              </w:r>
                              <w:proofErr w:type="spellEnd"/>
                              <w:r>
                                <w:rPr>
                                  <w:sz w:val="20"/>
                                </w:rPr>
                                <w:t xml:space="preserve"> o </w:t>
                              </w:r>
                              <w:proofErr w:type="spellStart"/>
                              <w:r>
                                <w:rPr>
                                  <w:sz w:val="20"/>
                                </w:rPr>
                                <w:t>intercambio</w:t>
                              </w:r>
                              <w:proofErr w:type="spellEnd"/>
                              <w:r>
                                <w:rPr>
                                  <w:sz w:val="20"/>
                                </w:rPr>
                                <w:t xml:space="preserve"> con </w:t>
                              </w:r>
                              <w:proofErr w:type="spellStart"/>
                              <w:r>
                                <w:rPr>
                                  <w:sz w:val="20"/>
                                </w:rPr>
                                <w:t>clientes</w:t>
                              </w:r>
                              <w:proofErr w:type="spellEnd"/>
                              <w:r>
                                <w:rPr>
                                  <w:sz w:val="20"/>
                                </w:rPr>
                                <w:t xml:space="preserve"> </w:t>
                              </w:r>
                              <w:proofErr w:type="spellStart"/>
                              <w:r>
                                <w:rPr>
                                  <w:sz w:val="20"/>
                                </w:rPr>
                                <w:t>internos</w:t>
                              </w:r>
                              <w:proofErr w:type="spellEnd"/>
                              <w:r>
                                <w:rPr>
                                  <w:sz w:val="20"/>
                                </w:rPr>
                                <w:t xml:space="preserve"> (personal) y/o </w:t>
                              </w:r>
                              <w:proofErr w:type="spellStart"/>
                              <w:r>
                                <w:rPr>
                                  <w:sz w:val="20"/>
                                </w:rPr>
                                <w:t>externos</w:t>
                              </w:r>
                              <w:proofErr w:type="spellEnd"/>
                              <w:r>
                                <w:rPr>
                                  <w:sz w:val="20"/>
                                </w:rPr>
                                <w:t xml:space="preserve"> (</w:t>
                              </w:r>
                              <w:proofErr w:type="spellStart"/>
                              <w:r>
                                <w:rPr>
                                  <w:sz w:val="20"/>
                                </w:rPr>
                                <w:t>huéspedes</w:t>
                              </w:r>
                              <w:proofErr w:type="spellEnd"/>
                              <w:r>
                                <w:rPr>
                                  <w:sz w:val="20"/>
                                </w:rPr>
                                <w:t xml:space="preserve">), </w:t>
                              </w:r>
                              <w:proofErr w:type="spellStart"/>
                              <w:r>
                                <w:rPr>
                                  <w:sz w:val="20"/>
                                </w:rPr>
                                <w:t>para</w:t>
                              </w:r>
                              <w:proofErr w:type="spellEnd"/>
                              <w:r>
                                <w:rPr>
                                  <w:sz w:val="20"/>
                                </w:rPr>
                                <w:t xml:space="preserve"> </w:t>
                              </w:r>
                              <w:proofErr w:type="spellStart"/>
                              <w:r>
                                <w:rPr>
                                  <w:sz w:val="20"/>
                                </w:rPr>
                                <w:t>lograr</w:t>
                              </w:r>
                              <w:proofErr w:type="spellEnd"/>
                              <w:r>
                                <w:rPr>
                                  <w:sz w:val="20"/>
                                </w:rPr>
                                <w:t xml:space="preserve"> </w:t>
                              </w:r>
                              <w:proofErr w:type="spellStart"/>
                              <w:r>
                                <w:rPr>
                                  <w:sz w:val="20"/>
                                </w:rPr>
                                <w:t>una</w:t>
                              </w:r>
                              <w:proofErr w:type="spellEnd"/>
                              <w:r>
                                <w:rPr>
                                  <w:sz w:val="20"/>
                                </w:rPr>
                                <w:t xml:space="preserve"> </w:t>
                              </w:r>
                              <w:proofErr w:type="spellStart"/>
                              <w:r>
                                <w:rPr>
                                  <w:sz w:val="20"/>
                                </w:rPr>
                                <w:t>relación</w:t>
                              </w:r>
                              <w:proofErr w:type="spellEnd"/>
                              <w:r>
                                <w:rPr>
                                  <w:spacing w:val="-8"/>
                                  <w:sz w:val="20"/>
                                </w:rPr>
                                <w:t xml:space="preserve"> </w:t>
                              </w:r>
                              <w:proofErr w:type="spellStart"/>
                              <w:r>
                                <w:rPr>
                                  <w:sz w:val="20"/>
                                </w:rPr>
                                <w:t>armoniosa</w:t>
                              </w:r>
                              <w:proofErr w:type="spellEnd"/>
                              <w:r>
                                <w:rPr>
                                  <w:sz w:val="20"/>
                                </w:rPr>
                                <w:t>.</w:t>
                              </w:r>
                            </w:p>
                            <w:p w14:paraId="6BA3C3E9" w14:textId="77777777" w:rsidR="007677C9" w:rsidRDefault="007677C9" w:rsidP="007677C9">
                              <w:pPr>
                                <w:widowControl w:val="0"/>
                                <w:numPr>
                                  <w:ilvl w:val="0"/>
                                  <w:numId w:val="28"/>
                                </w:numPr>
                                <w:tabs>
                                  <w:tab w:val="left" w:pos="287"/>
                                </w:tabs>
                                <w:autoSpaceDE w:val="0"/>
                                <w:autoSpaceDN w:val="0"/>
                                <w:spacing w:after="0" w:line="240" w:lineRule="auto"/>
                                <w:ind w:right="103" w:firstLine="0"/>
                                <w:rPr>
                                  <w:sz w:val="20"/>
                                </w:rPr>
                              </w:pPr>
                              <w:proofErr w:type="spellStart"/>
                              <w:r>
                                <w:rPr>
                                  <w:sz w:val="20"/>
                                </w:rPr>
                                <w:t>Integrar</w:t>
                              </w:r>
                              <w:proofErr w:type="spellEnd"/>
                              <w:r>
                                <w:rPr>
                                  <w:sz w:val="20"/>
                                </w:rPr>
                                <w:t xml:space="preserve"> </w:t>
                              </w:r>
                              <w:proofErr w:type="spellStart"/>
                              <w:r>
                                <w:rPr>
                                  <w:sz w:val="20"/>
                                </w:rPr>
                                <w:t>proceso</w:t>
                              </w:r>
                              <w:proofErr w:type="spellEnd"/>
                              <w:r>
                                <w:rPr>
                                  <w:sz w:val="20"/>
                                </w:rPr>
                                <w:t xml:space="preserve"> de </w:t>
                              </w:r>
                              <w:proofErr w:type="spellStart"/>
                              <w:r>
                                <w:rPr>
                                  <w:sz w:val="20"/>
                                </w:rPr>
                                <w:t>trabajo</w:t>
                              </w:r>
                              <w:proofErr w:type="spellEnd"/>
                              <w:r>
                                <w:rPr>
                                  <w:sz w:val="20"/>
                                </w:rPr>
                                <w:t xml:space="preserve">, </w:t>
                              </w:r>
                              <w:proofErr w:type="spellStart"/>
                              <w:r>
                                <w:rPr>
                                  <w:sz w:val="20"/>
                                </w:rPr>
                                <w:t>información</w:t>
                              </w:r>
                              <w:proofErr w:type="spellEnd"/>
                              <w:r>
                                <w:rPr>
                                  <w:sz w:val="20"/>
                                </w:rPr>
                                <w:t xml:space="preserve">, </w:t>
                              </w:r>
                              <w:proofErr w:type="spellStart"/>
                              <w:r>
                                <w:rPr>
                                  <w:sz w:val="20"/>
                                </w:rPr>
                                <w:t>tecnologías</w:t>
                              </w:r>
                              <w:proofErr w:type="spellEnd"/>
                              <w:r>
                                <w:rPr>
                                  <w:sz w:val="20"/>
                                </w:rPr>
                                <w:t xml:space="preserve"> y </w:t>
                              </w:r>
                              <w:proofErr w:type="spellStart"/>
                              <w:r>
                                <w:rPr>
                                  <w:sz w:val="20"/>
                                </w:rPr>
                                <w:t>procedimientos</w:t>
                              </w:r>
                              <w:proofErr w:type="spellEnd"/>
                              <w:r>
                                <w:rPr>
                                  <w:sz w:val="20"/>
                                </w:rPr>
                                <w:t xml:space="preserve"> </w:t>
                              </w:r>
                              <w:proofErr w:type="spellStart"/>
                              <w:r>
                                <w:rPr>
                                  <w:sz w:val="20"/>
                                </w:rPr>
                                <w:t>fijados</w:t>
                              </w:r>
                              <w:proofErr w:type="spellEnd"/>
                              <w:r>
                                <w:rPr>
                                  <w:sz w:val="20"/>
                                </w:rPr>
                                <w:t xml:space="preserve"> </w:t>
                              </w:r>
                              <w:proofErr w:type="spellStart"/>
                              <w:r>
                                <w:rPr>
                                  <w:sz w:val="20"/>
                                </w:rPr>
                                <w:t>por</w:t>
                              </w:r>
                              <w:proofErr w:type="spellEnd"/>
                              <w:r>
                                <w:rPr>
                                  <w:sz w:val="20"/>
                                </w:rPr>
                                <w:t xml:space="preserve"> el </w:t>
                              </w:r>
                              <w:proofErr w:type="spellStart"/>
                              <w:r>
                                <w:rPr>
                                  <w:sz w:val="20"/>
                                </w:rPr>
                                <w:t>establecimiento</w:t>
                              </w:r>
                              <w:proofErr w:type="spellEnd"/>
                              <w:r>
                                <w:rPr>
                                  <w:sz w:val="20"/>
                                </w:rPr>
                                <w:t xml:space="preserve"> en los </w:t>
                              </w:r>
                              <w:proofErr w:type="spellStart"/>
                              <w:r>
                                <w:rPr>
                                  <w:sz w:val="20"/>
                                </w:rPr>
                                <w:t>procesos</w:t>
                              </w:r>
                              <w:proofErr w:type="spellEnd"/>
                              <w:r>
                                <w:rPr>
                                  <w:sz w:val="20"/>
                                </w:rPr>
                                <w:t xml:space="preserve"> de </w:t>
                              </w:r>
                              <w:proofErr w:type="spellStart"/>
                              <w:r>
                                <w:rPr>
                                  <w:sz w:val="20"/>
                                </w:rPr>
                                <w:t>atención</w:t>
                              </w:r>
                              <w:proofErr w:type="spellEnd"/>
                              <w:r>
                                <w:rPr>
                                  <w:sz w:val="20"/>
                                </w:rPr>
                                <w:t xml:space="preserve"> al</w:t>
                              </w:r>
                              <w:r>
                                <w:rPr>
                                  <w:spacing w:val="-7"/>
                                  <w:sz w:val="20"/>
                                </w:rPr>
                                <w:t xml:space="preserve"> </w:t>
                              </w:r>
                              <w:proofErr w:type="spellStart"/>
                              <w:r>
                                <w:rPr>
                                  <w:sz w:val="20"/>
                                </w:rPr>
                                <w:t>huésped</w:t>
                              </w:r>
                              <w:proofErr w:type="spellEnd"/>
                              <w:r>
                                <w:rPr>
                                  <w:sz w:val="20"/>
                                </w:rPr>
                                <w:t>.</w:t>
                              </w:r>
                            </w:p>
                            <w:p w14:paraId="049FB556" w14:textId="77777777" w:rsidR="007677C9" w:rsidRDefault="007677C9" w:rsidP="007677C9">
                              <w:pPr>
                                <w:widowControl w:val="0"/>
                                <w:numPr>
                                  <w:ilvl w:val="0"/>
                                  <w:numId w:val="28"/>
                                </w:numPr>
                                <w:tabs>
                                  <w:tab w:val="left" w:pos="282"/>
                                </w:tabs>
                                <w:autoSpaceDE w:val="0"/>
                                <w:autoSpaceDN w:val="0"/>
                                <w:spacing w:after="0" w:line="240" w:lineRule="auto"/>
                                <w:ind w:right="104" w:firstLine="0"/>
                                <w:rPr>
                                  <w:sz w:val="20"/>
                                </w:rPr>
                              </w:pPr>
                              <w:proofErr w:type="spellStart"/>
                              <w:r>
                                <w:rPr>
                                  <w:sz w:val="20"/>
                                </w:rPr>
                                <w:t>Identificar</w:t>
                              </w:r>
                              <w:proofErr w:type="spellEnd"/>
                              <w:r>
                                <w:rPr>
                                  <w:sz w:val="20"/>
                                </w:rPr>
                                <w:t xml:space="preserve"> </w:t>
                              </w:r>
                              <w:proofErr w:type="spellStart"/>
                              <w:r>
                                <w:rPr>
                                  <w:sz w:val="20"/>
                                </w:rPr>
                                <w:t>las</w:t>
                              </w:r>
                              <w:proofErr w:type="spellEnd"/>
                              <w:r>
                                <w:rPr>
                                  <w:sz w:val="20"/>
                                </w:rPr>
                                <w:t xml:space="preserve"> </w:t>
                              </w:r>
                              <w:proofErr w:type="spellStart"/>
                              <w:r>
                                <w:rPr>
                                  <w:sz w:val="20"/>
                                </w:rPr>
                                <w:t>preferencias</w:t>
                              </w:r>
                              <w:proofErr w:type="spellEnd"/>
                              <w:r>
                                <w:rPr>
                                  <w:sz w:val="20"/>
                                </w:rPr>
                                <w:t xml:space="preserve"> del </w:t>
                              </w:r>
                              <w:proofErr w:type="spellStart"/>
                              <w:r>
                                <w:rPr>
                                  <w:sz w:val="20"/>
                                </w:rPr>
                                <w:t>huésped</w:t>
                              </w:r>
                              <w:proofErr w:type="spellEnd"/>
                              <w:r>
                                <w:rPr>
                                  <w:sz w:val="20"/>
                                </w:rPr>
                                <w:t xml:space="preserve"> </w:t>
                              </w:r>
                              <w:proofErr w:type="spellStart"/>
                              <w:r>
                                <w:rPr>
                                  <w:sz w:val="20"/>
                                </w:rPr>
                                <w:t>para</w:t>
                              </w:r>
                              <w:proofErr w:type="spellEnd"/>
                              <w:r>
                                <w:rPr>
                                  <w:sz w:val="20"/>
                                </w:rPr>
                                <w:t xml:space="preserve"> </w:t>
                              </w:r>
                              <w:proofErr w:type="spellStart"/>
                              <w:r>
                                <w:rPr>
                                  <w:sz w:val="20"/>
                                </w:rPr>
                                <w:t>brindar</w:t>
                              </w:r>
                              <w:proofErr w:type="spellEnd"/>
                              <w:r>
                                <w:rPr>
                                  <w:sz w:val="20"/>
                                </w:rPr>
                                <w:t xml:space="preserve"> un </w:t>
                              </w:r>
                              <w:proofErr w:type="spellStart"/>
                              <w:r>
                                <w:rPr>
                                  <w:sz w:val="20"/>
                                </w:rPr>
                                <w:t>servicio</w:t>
                              </w:r>
                              <w:proofErr w:type="spellEnd"/>
                              <w:r>
                                <w:rPr>
                                  <w:sz w:val="20"/>
                                </w:rPr>
                                <w:t xml:space="preserve"> de </w:t>
                              </w:r>
                              <w:proofErr w:type="spellStart"/>
                              <w:r>
                                <w:rPr>
                                  <w:sz w:val="20"/>
                                </w:rPr>
                                <w:t>hospedaje</w:t>
                              </w:r>
                              <w:proofErr w:type="spellEnd"/>
                              <w:r>
                                <w:rPr>
                                  <w:sz w:val="20"/>
                                </w:rPr>
                                <w:t xml:space="preserve"> </w:t>
                              </w:r>
                              <w:proofErr w:type="spellStart"/>
                              <w:r>
                                <w:rPr>
                                  <w:sz w:val="20"/>
                                </w:rPr>
                                <w:t>acorde</w:t>
                              </w:r>
                              <w:proofErr w:type="spellEnd"/>
                              <w:r>
                                <w:rPr>
                                  <w:sz w:val="20"/>
                                </w:rPr>
                                <w:t xml:space="preserve"> a </w:t>
                              </w:r>
                              <w:proofErr w:type="spellStart"/>
                              <w:r>
                                <w:rPr>
                                  <w:sz w:val="20"/>
                                </w:rPr>
                                <w:t>sus</w:t>
                              </w:r>
                              <w:proofErr w:type="spellEnd"/>
                              <w:r>
                                <w:rPr>
                                  <w:sz w:val="20"/>
                                </w:rPr>
                                <w:t xml:space="preserve"> </w:t>
                              </w:r>
                              <w:proofErr w:type="spellStart"/>
                              <w:r>
                                <w:rPr>
                                  <w:sz w:val="20"/>
                                </w:rPr>
                                <w:t>necesidades</w:t>
                              </w:r>
                              <w:proofErr w:type="spellEnd"/>
                              <w:r>
                                <w:rPr>
                                  <w:sz w:val="20"/>
                                </w:rPr>
                                <w:t xml:space="preserve"> y </w:t>
                              </w:r>
                              <w:proofErr w:type="spellStart"/>
                              <w:r>
                                <w:rPr>
                                  <w:sz w:val="20"/>
                                </w:rPr>
                                <w:t>expectativas</w:t>
                              </w:r>
                              <w:proofErr w:type="spellEnd"/>
                            </w:p>
                            <w:p w14:paraId="7DFC6919" w14:textId="77777777" w:rsidR="007677C9" w:rsidRDefault="007677C9" w:rsidP="007677C9">
                              <w:pPr>
                                <w:widowControl w:val="0"/>
                                <w:numPr>
                                  <w:ilvl w:val="0"/>
                                  <w:numId w:val="28"/>
                                </w:numPr>
                                <w:tabs>
                                  <w:tab w:val="left" w:pos="371"/>
                                </w:tabs>
                                <w:autoSpaceDE w:val="0"/>
                                <w:autoSpaceDN w:val="0"/>
                                <w:spacing w:after="0" w:line="240" w:lineRule="auto"/>
                                <w:ind w:right="103" w:firstLine="0"/>
                                <w:rPr>
                                  <w:sz w:val="20"/>
                                </w:rPr>
                              </w:pPr>
                              <w:proofErr w:type="spellStart"/>
                              <w:r>
                                <w:rPr>
                                  <w:sz w:val="20"/>
                                </w:rPr>
                                <w:t>Dirigir</w:t>
                              </w:r>
                              <w:proofErr w:type="spellEnd"/>
                              <w:r>
                                <w:rPr>
                                  <w:sz w:val="20"/>
                                </w:rPr>
                                <w:t xml:space="preserve"> los </w:t>
                              </w:r>
                              <w:proofErr w:type="spellStart"/>
                              <w:r>
                                <w:rPr>
                                  <w:sz w:val="20"/>
                                </w:rPr>
                                <w:t>procesos</w:t>
                              </w:r>
                              <w:proofErr w:type="spellEnd"/>
                              <w:r>
                                <w:rPr>
                                  <w:sz w:val="20"/>
                                </w:rPr>
                                <w:t xml:space="preserve"> de </w:t>
                              </w:r>
                              <w:proofErr w:type="spellStart"/>
                              <w:r>
                                <w:rPr>
                                  <w:sz w:val="20"/>
                                </w:rPr>
                                <w:t>acondicionamiento</w:t>
                              </w:r>
                              <w:proofErr w:type="spellEnd"/>
                              <w:r>
                                <w:rPr>
                                  <w:sz w:val="20"/>
                                </w:rPr>
                                <w:t xml:space="preserve"> y </w:t>
                              </w:r>
                              <w:proofErr w:type="spellStart"/>
                              <w:r>
                                <w:rPr>
                                  <w:sz w:val="20"/>
                                </w:rPr>
                                <w:t>limpieza</w:t>
                              </w:r>
                              <w:proofErr w:type="spellEnd"/>
                              <w:r>
                                <w:rPr>
                                  <w:sz w:val="20"/>
                                </w:rPr>
                                <w:t xml:space="preserve"> de </w:t>
                              </w:r>
                              <w:proofErr w:type="spellStart"/>
                              <w:r>
                                <w:rPr>
                                  <w:sz w:val="20"/>
                                </w:rPr>
                                <w:t>acuerdo</w:t>
                              </w:r>
                              <w:proofErr w:type="spellEnd"/>
                              <w:r>
                                <w:rPr>
                                  <w:sz w:val="20"/>
                                </w:rPr>
                                <w:t xml:space="preserve"> a los </w:t>
                              </w:r>
                              <w:proofErr w:type="spellStart"/>
                              <w:r>
                                <w:rPr>
                                  <w:sz w:val="20"/>
                                </w:rPr>
                                <w:t>criterios</w:t>
                              </w:r>
                              <w:proofErr w:type="spellEnd"/>
                              <w:r>
                                <w:rPr>
                                  <w:sz w:val="20"/>
                                </w:rPr>
                                <w:t xml:space="preserve"> </w:t>
                              </w:r>
                              <w:proofErr w:type="spellStart"/>
                              <w:r>
                                <w:rPr>
                                  <w:sz w:val="20"/>
                                </w:rPr>
                                <w:t>definidos</w:t>
                              </w:r>
                              <w:proofErr w:type="spellEnd"/>
                              <w:r>
                                <w:rPr>
                                  <w:sz w:val="20"/>
                                </w:rPr>
                                <w:t xml:space="preserve"> del </w:t>
                              </w:r>
                              <w:proofErr w:type="spellStart"/>
                              <w:r>
                                <w:rPr>
                                  <w:sz w:val="20"/>
                                </w:rPr>
                                <w:t>establecimiento</w:t>
                              </w:r>
                              <w:proofErr w:type="spellEnd"/>
                              <w:r>
                                <w:rPr>
                                  <w:sz w:val="20"/>
                                </w:rPr>
                                <w:t>.</w:t>
                              </w:r>
                            </w:p>
                            <w:p w14:paraId="5758E183" w14:textId="77777777" w:rsidR="007677C9" w:rsidRDefault="007677C9" w:rsidP="007677C9">
                              <w:pPr>
                                <w:widowControl w:val="0"/>
                                <w:numPr>
                                  <w:ilvl w:val="0"/>
                                  <w:numId w:val="28"/>
                                </w:numPr>
                                <w:tabs>
                                  <w:tab w:val="left" w:pos="269"/>
                                </w:tabs>
                                <w:autoSpaceDE w:val="0"/>
                                <w:autoSpaceDN w:val="0"/>
                                <w:spacing w:after="0" w:line="240" w:lineRule="auto"/>
                                <w:ind w:left="268" w:hanging="166"/>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cortesía</w:t>
                              </w:r>
                              <w:proofErr w:type="spellEnd"/>
                              <w:r>
                                <w:rPr>
                                  <w:sz w:val="20"/>
                                </w:rPr>
                                <w:t xml:space="preserve">, ceremonial y </w:t>
                              </w:r>
                              <w:proofErr w:type="spellStart"/>
                              <w:r>
                                <w:rPr>
                                  <w:sz w:val="20"/>
                                </w:rPr>
                                <w:t>protocolo</w:t>
                              </w:r>
                              <w:proofErr w:type="spellEnd"/>
                              <w:r>
                                <w:rPr>
                                  <w:sz w:val="20"/>
                                </w:rPr>
                                <w:t xml:space="preserve">, </w:t>
                              </w:r>
                              <w:proofErr w:type="spellStart"/>
                              <w:r>
                                <w:rPr>
                                  <w:sz w:val="20"/>
                                </w:rPr>
                                <w:t>satisfaciendo</w:t>
                              </w:r>
                              <w:proofErr w:type="spellEnd"/>
                              <w:r>
                                <w:rPr>
                                  <w:sz w:val="20"/>
                                </w:rPr>
                                <w:t xml:space="preserve"> </w:t>
                              </w:r>
                              <w:proofErr w:type="spellStart"/>
                              <w:r>
                                <w:rPr>
                                  <w:sz w:val="20"/>
                                </w:rPr>
                                <w:t>las</w:t>
                              </w:r>
                              <w:proofErr w:type="spellEnd"/>
                              <w:r>
                                <w:rPr>
                                  <w:sz w:val="20"/>
                                </w:rPr>
                                <w:t xml:space="preserve"> </w:t>
                              </w:r>
                              <w:proofErr w:type="spellStart"/>
                              <w:r>
                                <w:rPr>
                                  <w:sz w:val="20"/>
                                </w:rPr>
                                <w:t>necesidades</w:t>
                              </w:r>
                              <w:proofErr w:type="spellEnd"/>
                              <w:r>
                                <w:rPr>
                                  <w:sz w:val="20"/>
                                </w:rPr>
                                <w:t xml:space="preserve"> del</w:t>
                              </w:r>
                              <w:r>
                                <w:rPr>
                                  <w:spacing w:val="-22"/>
                                  <w:sz w:val="20"/>
                                </w:rPr>
                                <w:t xml:space="preserve"> </w:t>
                              </w:r>
                              <w:proofErr w:type="spellStart"/>
                              <w:r>
                                <w:rPr>
                                  <w:sz w:val="20"/>
                                </w:rPr>
                                <w:t>huésped</w:t>
                              </w:r>
                              <w:proofErr w:type="spellEnd"/>
                              <w:r>
                                <w:rPr>
                                  <w:sz w:val="20"/>
                                </w:rPr>
                                <w:t>.</w:t>
                              </w:r>
                            </w:p>
                            <w:p w14:paraId="07D03B21" w14:textId="77777777" w:rsidR="007677C9" w:rsidRDefault="007677C9" w:rsidP="007677C9">
                              <w:pPr>
                                <w:widowControl w:val="0"/>
                                <w:numPr>
                                  <w:ilvl w:val="0"/>
                                  <w:numId w:val="28"/>
                                </w:numPr>
                                <w:tabs>
                                  <w:tab w:val="left" w:pos="271"/>
                                </w:tabs>
                                <w:autoSpaceDE w:val="0"/>
                                <w:autoSpaceDN w:val="0"/>
                                <w:spacing w:after="0" w:line="240" w:lineRule="auto"/>
                                <w:ind w:right="103" w:firstLine="0"/>
                                <w:rPr>
                                  <w:sz w:val="20"/>
                                </w:rPr>
                              </w:pPr>
                              <w:proofErr w:type="spellStart"/>
                              <w:r>
                                <w:rPr>
                                  <w:sz w:val="20"/>
                                </w:rPr>
                                <w:t>Anticipar</w:t>
                              </w:r>
                              <w:proofErr w:type="spellEnd"/>
                              <w:r>
                                <w:rPr>
                                  <w:sz w:val="20"/>
                                </w:rPr>
                                <w:t xml:space="preserve"> </w:t>
                              </w:r>
                              <w:proofErr w:type="spellStart"/>
                              <w:r>
                                <w:rPr>
                                  <w:sz w:val="20"/>
                                </w:rPr>
                                <w:t>posibles</w:t>
                              </w:r>
                              <w:proofErr w:type="spellEnd"/>
                              <w:r>
                                <w:rPr>
                                  <w:sz w:val="20"/>
                                </w:rPr>
                                <w:t xml:space="preserve"> </w:t>
                              </w:r>
                              <w:proofErr w:type="spellStart"/>
                              <w:r>
                                <w:rPr>
                                  <w:sz w:val="20"/>
                                </w:rPr>
                                <w:t>situaciones</w:t>
                              </w:r>
                              <w:proofErr w:type="spellEnd"/>
                              <w:r>
                                <w:rPr>
                                  <w:sz w:val="20"/>
                                </w:rPr>
                                <w:t xml:space="preserve"> </w:t>
                              </w:r>
                              <w:proofErr w:type="spellStart"/>
                              <w:r>
                                <w:rPr>
                                  <w:sz w:val="20"/>
                                </w:rPr>
                                <w:t>problemáticas</w:t>
                              </w:r>
                              <w:proofErr w:type="spellEnd"/>
                              <w:r>
                                <w:rPr>
                                  <w:sz w:val="20"/>
                                </w:rPr>
                                <w:t xml:space="preserve"> </w:t>
                              </w:r>
                              <w:proofErr w:type="spellStart"/>
                              <w:r>
                                <w:rPr>
                                  <w:sz w:val="20"/>
                                </w:rPr>
                                <w:t>surgidas</w:t>
                              </w:r>
                              <w:proofErr w:type="spellEnd"/>
                              <w:r>
                                <w:rPr>
                                  <w:sz w:val="20"/>
                                </w:rPr>
                                <w:t xml:space="preserve"> </w:t>
                              </w:r>
                              <w:proofErr w:type="spellStart"/>
                              <w:r>
                                <w:rPr>
                                  <w:sz w:val="20"/>
                                </w:rPr>
                                <w:t>por</w:t>
                              </w:r>
                              <w:proofErr w:type="spellEnd"/>
                              <w:r>
                                <w:rPr>
                                  <w:sz w:val="20"/>
                                </w:rPr>
                                <w:t xml:space="preserve"> </w:t>
                              </w:r>
                              <w:proofErr w:type="spellStart"/>
                              <w:r>
                                <w:rPr>
                                  <w:sz w:val="20"/>
                                </w:rPr>
                                <w:t>conflictos</w:t>
                              </w:r>
                              <w:proofErr w:type="spellEnd"/>
                              <w:r>
                                <w:rPr>
                                  <w:sz w:val="20"/>
                                </w:rPr>
                                <w:t xml:space="preserve"> de </w:t>
                              </w:r>
                              <w:proofErr w:type="spellStart"/>
                              <w:r>
                                <w:rPr>
                                  <w:sz w:val="20"/>
                                </w:rPr>
                                <w:t>intereses</w:t>
                              </w:r>
                              <w:proofErr w:type="spellEnd"/>
                              <w:r>
                                <w:rPr>
                                  <w:sz w:val="20"/>
                                </w:rPr>
                                <w:t xml:space="preserve"> entre los </w:t>
                              </w:r>
                              <w:proofErr w:type="spellStart"/>
                              <w:r>
                                <w:rPr>
                                  <w:sz w:val="20"/>
                                </w:rPr>
                                <w:t>actores</w:t>
                              </w:r>
                              <w:proofErr w:type="spellEnd"/>
                              <w:r>
                                <w:rPr>
                                  <w:sz w:val="20"/>
                                </w:rPr>
                                <w:t xml:space="preserve"> </w:t>
                              </w:r>
                              <w:proofErr w:type="spellStart"/>
                              <w:r>
                                <w:rPr>
                                  <w:sz w:val="20"/>
                                </w:rPr>
                                <w:t>interno</w:t>
                              </w:r>
                              <w:proofErr w:type="spellEnd"/>
                              <w:r>
                                <w:rPr>
                                  <w:sz w:val="20"/>
                                </w:rPr>
                                <w:t xml:space="preserve"> y </w:t>
                              </w:r>
                              <w:proofErr w:type="spellStart"/>
                              <w:r>
                                <w:rPr>
                                  <w:sz w:val="20"/>
                                </w:rPr>
                                <w:t>externos</w:t>
                              </w:r>
                              <w:proofErr w:type="spellEnd"/>
                              <w:r>
                                <w:rPr>
                                  <w:sz w:val="20"/>
                                </w:rPr>
                                <w:t xml:space="preserve"> al </w:t>
                              </w:r>
                              <w:proofErr w:type="spellStart"/>
                              <w:r>
                                <w:rPr>
                                  <w:sz w:val="20"/>
                                </w:rPr>
                                <w:t>establecimiento</w:t>
                              </w:r>
                              <w:proofErr w:type="spellEnd"/>
                              <w:r>
                                <w:rPr>
                                  <w:spacing w:val="-4"/>
                                  <w:sz w:val="20"/>
                                </w:rPr>
                                <w:t xml:space="preserve"> </w:t>
                              </w:r>
                              <w:proofErr w:type="spellStart"/>
                              <w:r>
                                <w:rPr>
                                  <w:sz w:val="20"/>
                                </w:rPr>
                                <w:t>hotelero</w:t>
                              </w:r>
                              <w:proofErr w:type="spellEnd"/>
                            </w:p>
                            <w:p w14:paraId="5A7920FA" w14:textId="77777777" w:rsidR="007677C9" w:rsidRDefault="007677C9" w:rsidP="007677C9">
                              <w:pPr>
                                <w:widowControl w:val="0"/>
                                <w:numPr>
                                  <w:ilvl w:val="0"/>
                                  <w:numId w:val="28"/>
                                </w:numPr>
                                <w:tabs>
                                  <w:tab w:val="left" w:pos="294"/>
                                </w:tabs>
                                <w:autoSpaceDE w:val="0"/>
                                <w:autoSpaceDN w:val="0"/>
                                <w:spacing w:after="0" w:line="240" w:lineRule="auto"/>
                                <w:ind w:right="101" w:firstLine="0"/>
                                <w:rPr>
                                  <w:sz w:val="20"/>
                                </w:rPr>
                              </w:pPr>
                              <w:proofErr w:type="spellStart"/>
                              <w:r>
                                <w:rPr>
                                  <w:sz w:val="20"/>
                                </w:rPr>
                                <w:t>Comprender</w:t>
                              </w:r>
                              <w:proofErr w:type="spellEnd"/>
                              <w:r>
                                <w:rPr>
                                  <w:sz w:val="20"/>
                                </w:rPr>
                                <w:t xml:space="preserve"> y </w:t>
                              </w:r>
                              <w:proofErr w:type="spellStart"/>
                              <w:r>
                                <w:rPr>
                                  <w:sz w:val="20"/>
                                </w:rPr>
                                <w:t>producir</w:t>
                              </w:r>
                              <w:proofErr w:type="spellEnd"/>
                              <w:r>
                                <w:rPr>
                                  <w:sz w:val="20"/>
                                </w:rPr>
                                <w:t xml:space="preserve"> </w:t>
                              </w:r>
                              <w:proofErr w:type="spellStart"/>
                              <w:r>
                                <w:rPr>
                                  <w:sz w:val="20"/>
                                </w:rPr>
                                <w:t>diferentes</w:t>
                              </w:r>
                              <w:proofErr w:type="spellEnd"/>
                              <w:r>
                                <w:rPr>
                                  <w:sz w:val="20"/>
                                </w:rPr>
                                <w:t xml:space="preserve"> </w:t>
                              </w:r>
                              <w:proofErr w:type="spellStart"/>
                              <w:r>
                                <w:rPr>
                                  <w:sz w:val="20"/>
                                </w:rPr>
                                <w:t>tipos</w:t>
                              </w:r>
                              <w:proofErr w:type="spellEnd"/>
                              <w:r>
                                <w:rPr>
                                  <w:sz w:val="20"/>
                                </w:rPr>
                                <w:t xml:space="preserve"> de </w:t>
                              </w:r>
                              <w:proofErr w:type="spellStart"/>
                              <w:r>
                                <w:rPr>
                                  <w:sz w:val="20"/>
                                </w:rPr>
                                <w:t>actos</w:t>
                              </w:r>
                              <w:proofErr w:type="spellEnd"/>
                              <w:r>
                                <w:rPr>
                                  <w:sz w:val="20"/>
                                </w:rPr>
                                <w:t xml:space="preserve"> </w:t>
                              </w:r>
                              <w:proofErr w:type="spellStart"/>
                              <w:r>
                                <w:rPr>
                                  <w:sz w:val="20"/>
                                </w:rPr>
                                <w:t>comunicativos</w:t>
                              </w:r>
                              <w:proofErr w:type="spellEnd"/>
                              <w:r>
                                <w:rPr>
                                  <w:sz w:val="20"/>
                                </w:rPr>
                                <w:t xml:space="preserve"> simples </w:t>
                              </w:r>
                              <w:proofErr w:type="spellStart"/>
                              <w:r>
                                <w:rPr>
                                  <w:sz w:val="20"/>
                                </w:rPr>
                                <w:t>orales</w:t>
                              </w:r>
                              <w:proofErr w:type="spellEnd"/>
                              <w:r>
                                <w:rPr>
                                  <w:sz w:val="20"/>
                                </w:rPr>
                                <w:t xml:space="preserve"> y </w:t>
                              </w:r>
                              <w:proofErr w:type="spellStart"/>
                              <w:r>
                                <w:rPr>
                                  <w:sz w:val="20"/>
                                </w:rPr>
                                <w:t>escritos</w:t>
                              </w:r>
                              <w:proofErr w:type="spellEnd"/>
                              <w:r>
                                <w:rPr>
                                  <w:sz w:val="20"/>
                                </w:rPr>
                                <w:t xml:space="preserve"> </w:t>
                              </w:r>
                              <w:proofErr w:type="spellStart"/>
                              <w:r>
                                <w:rPr>
                                  <w:sz w:val="20"/>
                                </w:rPr>
                                <w:t>relacionados</w:t>
                              </w:r>
                              <w:proofErr w:type="spellEnd"/>
                              <w:r>
                                <w:rPr>
                                  <w:sz w:val="20"/>
                                </w:rPr>
                                <w:t xml:space="preserve"> al </w:t>
                              </w:r>
                              <w:proofErr w:type="spellStart"/>
                              <w:r>
                                <w:rPr>
                                  <w:sz w:val="20"/>
                                </w:rPr>
                                <w:t>área</w:t>
                              </w:r>
                              <w:proofErr w:type="spellEnd"/>
                              <w:r>
                                <w:rPr>
                                  <w:sz w:val="20"/>
                                </w:rPr>
                                <w:t xml:space="preserve"> </w:t>
                              </w:r>
                              <w:proofErr w:type="spellStart"/>
                              <w:r>
                                <w:rPr>
                                  <w:sz w:val="20"/>
                                </w:rPr>
                                <w:t>específica</w:t>
                              </w:r>
                              <w:proofErr w:type="spellEnd"/>
                              <w:r>
                                <w:rPr>
                                  <w:spacing w:val="-3"/>
                                  <w:sz w:val="20"/>
                                </w:rPr>
                                <w:t xml:space="preserve"> </w:t>
                              </w:r>
                              <w:proofErr w:type="spellStart"/>
                              <w:r>
                                <w:rPr>
                                  <w:sz w:val="20"/>
                                </w:rPr>
                                <w:t>laboral</w:t>
                              </w:r>
                              <w:proofErr w:type="spellEnd"/>
                            </w:p>
                          </w:txbxContent>
                        </wps:txbx>
                        <wps:bodyPr rot="0" vert="horz" wrap="square" lIns="0" tIns="0" rIns="0" bIns="0" anchor="t" anchorCtr="0" upright="1">
                          <a:noAutofit/>
                        </wps:bodyPr>
                      </wps:wsp>
                      <wps:wsp>
                        <wps:cNvPr id="3" name="Text Box 4"/>
                        <wps:cNvSpPr txBox="1">
                          <a:spLocks noChangeArrowheads="1"/>
                        </wps:cNvSpPr>
                        <wps:spPr bwMode="auto">
                          <a:xfrm>
                            <a:off x="1026" y="247"/>
                            <a:ext cx="10061" cy="474"/>
                          </a:xfrm>
                          <a:prstGeom prst="rect">
                            <a:avLst/>
                          </a:prstGeom>
                          <a:solidFill>
                            <a:srgbClr val="E0E0E0"/>
                          </a:solidFill>
                          <a:ln w="6096">
                            <a:solidFill>
                              <a:srgbClr val="000000"/>
                            </a:solidFill>
                            <a:prstDash val="solid"/>
                            <a:miter lim="800000"/>
                            <a:headEnd/>
                            <a:tailEnd/>
                          </a:ln>
                        </wps:spPr>
                        <wps:txbx>
                          <w:txbxContent>
                            <w:p w14:paraId="73F2F54D" w14:textId="77777777" w:rsidR="007677C9" w:rsidRDefault="007677C9">
                              <w:pPr>
                                <w:rPr>
                                  <w:b/>
                                  <w:sz w:val="19"/>
                                </w:rPr>
                              </w:pPr>
                            </w:p>
                            <w:p w14:paraId="4AB98D0C" w14:textId="77777777" w:rsidR="007677C9" w:rsidRDefault="007677C9">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margin-left:40.65pt;margin-top:8.25pt;width:503.55pt;height:198.9pt;z-index:-251658240;mso-wrap-distance-left:0;mso-wrap-distance-right:0;mso-position-horizontal-relative:page" coordorigin="1021,242" coordsize="10071,397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">
                <v:shapetype id="_x0000_t202" coordsize="21600,21600" o:spt="202" path="m0,0l0,21600,21600,21600,21600,0xe">
                  <v:stroke joinstyle="miter"/>
                  <v:path gradientshapeok="t" o:connecttype="rect"/>
                </v:shapetype>
                <v:shape id="Text Box 3" o:spid="_x0000_s1027" type="#_x0000_t202" style="position:absolute;left:1026;top:721;width:10061;height:34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0E079A30" w14:textId="77777777" w:rsidR="007677C9" w:rsidRDefault="007677C9" w:rsidP="007677C9">
                        <w:pPr>
                          <w:widowControl w:val="0"/>
                          <w:numPr>
                            <w:ilvl w:val="0"/>
                            <w:numId w:val="28"/>
                          </w:numPr>
                          <w:tabs>
                            <w:tab w:val="left" w:pos="295"/>
                          </w:tabs>
                          <w:autoSpaceDE w:val="0"/>
                          <w:autoSpaceDN w:val="0"/>
                          <w:spacing w:after="0" w:line="240" w:lineRule="auto"/>
                          <w:ind w:right="103" w:firstLine="0"/>
                          <w:rPr>
                            <w:sz w:val="20"/>
                          </w:rPr>
                        </w:pPr>
                        <w:proofErr w:type="spellStart"/>
                        <w:r>
                          <w:rPr>
                            <w:sz w:val="20"/>
                          </w:rPr>
                          <w:t>Interpretar</w:t>
                        </w:r>
                        <w:proofErr w:type="spellEnd"/>
                        <w:r>
                          <w:rPr>
                            <w:sz w:val="20"/>
                          </w:rPr>
                          <w:t xml:space="preserve"> </w:t>
                        </w:r>
                        <w:proofErr w:type="spellStart"/>
                        <w:r>
                          <w:rPr>
                            <w:sz w:val="20"/>
                          </w:rPr>
                          <w:t>información</w:t>
                        </w:r>
                        <w:proofErr w:type="spellEnd"/>
                        <w:r>
                          <w:rPr>
                            <w:sz w:val="20"/>
                          </w:rPr>
                          <w:t xml:space="preserve"> </w:t>
                        </w:r>
                        <w:proofErr w:type="spellStart"/>
                        <w:r>
                          <w:rPr>
                            <w:sz w:val="20"/>
                          </w:rPr>
                          <w:t>específica</w:t>
                        </w:r>
                        <w:proofErr w:type="spellEnd"/>
                        <w:r>
                          <w:rPr>
                            <w:sz w:val="20"/>
                          </w:rPr>
                          <w:t xml:space="preserve">, </w:t>
                        </w:r>
                        <w:proofErr w:type="spellStart"/>
                        <w:r>
                          <w:rPr>
                            <w:sz w:val="20"/>
                          </w:rPr>
                          <w:t>escrita</w:t>
                        </w:r>
                        <w:proofErr w:type="spellEnd"/>
                        <w:r>
                          <w:rPr>
                            <w:sz w:val="20"/>
                          </w:rPr>
                          <w:t xml:space="preserve"> o verbal, </w:t>
                        </w:r>
                        <w:proofErr w:type="spellStart"/>
                        <w:r>
                          <w:rPr>
                            <w:sz w:val="20"/>
                          </w:rPr>
                          <w:t>relacionada</w:t>
                        </w:r>
                        <w:proofErr w:type="spellEnd"/>
                        <w:r>
                          <w:rPr>
                            <w:sz w:val="20"/>
                          </w:rPr>
                          <w:t xml:space="preserve"> con los </w:t>
                        </w:r>
                        <w:proofErr w:type="spellStart"/>
                        <w:r>
                          <w:rPr>
                            <w:sz w:val="20"/>
                          </w:rPr>
                          <w:t>servicios</w:t>
                        </w:r>
                        <w:proofErr w:type="spellEnd"/>
                        <w:r>
                          <w:rPr>
                            <w:sz w:val="20"/>
                          </w:rPr>
                          <w:t xml:space="preserve"> de </w:t>
                        </w:r>
                        <w:proofErr w:type="spellStart"/>
                        <w:r>
                          <w:rPr>
                            <w:sz w:val="20"/>
                          </w:rPr>
                          <w:t>hospedaje</w:t>
                        </w:r>
                        <w:proofErr w:type="spellEnd"/>
                        <w:r>
                          <w:rPr>
                            <w:sz w:val="20"/>
                          </w:rPr>
                          <w:t xml:space="preserve">, </w:t>
                        </w:r>
                        <w:proofErr w:type="spellStart"/>
                        <w:r>
                          <w:rPr>
                            <w:sz w:val="20"/>
                          </w:rPr>
                          <w:t>para</w:t>
                        </w:r>
                        <w:proofErr w:type="spellEnd"/>
                        <w:r>
                          <w:rPr>
                            <w:sz w:val="20"/>
                          </w:rPr>
                          <w:t xml:space="preserve"> la </w:t>
                        </w:r>
                        <w:proofErr w:type="spellStart"/>
                        <w:r>
                          <w:rPr>
                            <w:sz w:val="20"/>
                          </w:rPr>
                          <w:t>ejecución</w:t>
                        </w:r>
                        <w:proofErr w:type="spellEnd"/>
                        <w:r>
                          <w:rPr>
                            <w:sz w:val="20"/>
                          </w:rPr>
                          <w:t xml:space="preserve"> de la </w:t>
                        </w:r>
                        <w:proofErr w:type="spellStart"/>
                        <w:r>
                          <w:rPr>
                            <w:sz w:val="20"/>
                          </w:rPr>
                          <w:t>actividad</w:t>
                        </w:r>
                        <w:proofErr w:type="spellEnd"/>
                        <w:r>
                          <w:rPr>
                            <w:spacing w:val="-6"/>
                            <w:sz w:val="20"/>
                          </w:rPr>
                          <w:t xml:space="preserve"> </w:t>
                        </w:r>
                        <w:proofErr w:type="spellStart"/>
                        <w:r>
                          <w:rPr>
                            <w:sz w:val="20"/>
                          </w:rPr>
                          <w:t>requerida</w:t>
                        </w:r>
                        <w:proofErr w:type="spellEnd"/>
                        <w:r>
                          <w:rPr>
                            <w:sz w:val="20"/>
                          </w:rPr>
                          <w:t>.</w:t>
                        </w:r>
                      </w:p>
                      <w:p w14:paraId="54B2D50A" w14:textId="77777777" w:rsidR="007677C9" w:rsidRDefault="007677C9" w:rsidP="007677C9">
                        <w:pPr>
                          <w:widowControl w:val="0"/>
                          <w:numPr>
                            <w:ilvl w:val="0"/>
                            <w:numId w:val="28"/>
                          </w:numPr>
                          <w:tabs>
                            <w:tab w:val="left" w:pos="293"/>
                          </w:tabs>
                          <w:autoSpaceDE w:val="0"/>
                          <w:autoSpaceDN w:val="0"/>
                          <w:spacing w:after="0" w:line="240" w:lineRule="auto"/>
                          <w:ind w:right="102" w:firstLine="0"/>
                          <w:rPr>
                            <w:sz w:val="20"/>
                          </w:rPr>
                        </w:pPr>
                        <w:proofErr w:type="spellStart"/>
                        <w:r>
                          <w:rPr>
                            <w:sz w:val="20"/>
                          </w:rPr>
                          <w:t>Distinguir</w:t>
                        </w:r>
                        <w:proofErr w:type="spellEnd"/>
                        <w:r>
                          <w:rPr>
                            <w:sz w:val="20"/>
                          </w:rPr>
                          <w:t xml:space="preserve"> y </w:t>
                        </w:r>
                        <w:proofErr w:type="spellStart"/>
                        <w:r>
                          <w:rPr>
                            <w:sz w:val="20"/>
                          </w:rPr>
                          <w:t>establecer</w:t>
                        </w:r>
                        <w:proofErr w:type="spellEnd"/>
                        <w:r>
                          <w:rPr>
                            <w:sz w:val="20"/>
                          </w:rPr>
                          <w:t xml:space="preserve"> </w:t>
                        </w:r>
                        <w:proofErr w:type="spellStart"/>
                        <w:r>
                          <w:rPr>
                            <w:sz w:val="20"/>
                          </w:rPr>
                          <w:t>relaciones</w:t>
                        </w:r>
                        <w:proofErr w:type="spellEnd"/>
                        <w:r>
                          <w:rPr>
                            <w:sz w:val="20"/>
                          </w:rPr>
                          <w:t xml:space="preserve"> </w:t>
                        </w:r>
                        <w:proofErr w:type="spellStart"/>
                        <w:r>
                          <w:rPr>
                            <w:sz w:val="20"/>
                          </w:rPr>
                          <w:t>sociales</w:t>
                        </w:r>
                        <w:proofErr w:type="spellEnd"/>
                        <w:r>
                          <w:rPr>
                            <w:sz w:val="20"/>
                          </w:rPr>
                          <w:t xml:space="preserve"> de </w:t>
                        </w:r>
                        <w:proofErr w:type="spellStart"/>
                        <w:r>
                          <w:rPr>
                            <w:sz w:val="20"/>
                          </w:rPr>
                          <w:t>cooperación</w:t>
                        </w:r>
                        <w:proofErr w:type="spellEnd"/>
                        <w:r>
                          <w:rPr>
                            <w:sz w:val="20"/>
                          </w:rPr>
                          <w:t xml:space="preserve"> o </w:t>
                        </w:r>
                        <w:proofErr w:type="spellStart"/>
                        <w:r>
                          <w:rPr>
                            <w:sz w:val="20"/>
                          </w:rPr>
                          <w:t>intercambio</w:t>
                        </w:r>
                        <w:proofErr w:type="spellEnd"/>
                        <w:r>
                          <w:rPr>
                            <w:sz w:val="20"/>
                          </w:rPr>
                          <w:t xml:space="preserve"> con </w:t>
                        </w:r>
                        <w:proofErr w:type="spellStart"/>
                        <w:r>
                          <w:rPr>
                            <w:sz w:val="20"/>
                          </w:rPr>
                          <w:t>clientes</w:t>
                        </w:r>
                        <w:proofErr w:type="spellEnd"/>
                        <w:r>
                          <w:rPr>
                            <w:sz w:val="20"/>
                          </w:rPr>
                          <w:t xml:space="preserve"> </w:t>
                        </w:r>
                        <w:proofErr w:type="spellStart"/>
                        <w:r>
                          <w:rPr>
                            <w:sz w:val="20"/>
                          </w:rPr>
                          <w:t>internos</w:t>
                        </w:r>
                        <w:proofErr w:type="spellEnd"/>
                        <w:r>
                          <w:rPr>
                            <w:sz w:val="20"/>
                          </w:rPr>
                          <w:t xml:space="preserve"> (personal) y/o </w:t>
                        </w:r>
                        <w:proofErr w:type="spellStart"/>
                        <w:r>
                          <w:rPr>
                            <w:sz w:val="20"/>
                          </w:rPr>
                          <w:t>externos</w:t>
                        </w:r>
                        <w:proofErr w:type="spellEnd"/>
                        <w:r>
                          <w:rPr>
                            <w:sz w:val="20"/>
                          </w:rPr>
                          <w:t xml:space="preserve"> (</w:t>
                        </w:r>
                        <w:proofErr w:type="spellStart"/>
                        <w:r>
                          <w:rPr>
                            <w:sz w:val="20"/>
                          </w:rPr>
                          <w:t>huéspedes</w:t>
                        </w:r>
                        <w:proofErr w:type="spellEnd"/>
                        <w:r>
                          <w:rPr>
                            <w:sz w:val="20"/>
                          </w:rPr>
                          <w:t xml:space="preserve">), </w:t>
                        </w:r>
                        <w:proofErr w:type="spellStart"/>
                        <w:r>
                          <w:rPr>
                            <w:sz w:val="20"/>
                          </w:rPr>
                          <w:t>para</w:t>
                        </w:r>
                        <w:proofErr w:type="spellEnd"/>
                        <w:r>
                          <w:rPr>
                            <w:sz w:val="20"/>
                          </w:rPr>
                          <w:t xml:space="preserve"> </w:t>
                        </w:r>
                        <w:proofErr w:type="spellStart"/>
                        <w:r>
                          <w:rPr>
                            <w:sz w:val="20"/>
                          </w:rPr>
                          <w:t>lograr</w:t>
                        </w:r>
                        <w:proofErr w:type="spellEnd"/>
                        <w:r>
                          <w:rPr>
                            <w:sz w:val="20"/>
                          </w:rPr>
                          <w:t xml:space="preserve"> </w:t>
                        </w:r>
                        <w:proofErr w:type="spellStart"/>
                        <w:r>
                          <w:rPr>
                            <w:sz w:val="20"/>
                          </w:rPr>
                          <w:t>una</w:t>
                        </w:r>
                        <w:proofErr w:type="spellEnd"/>
                        <w:r>
                          <w:rPr>
                            <w:sz w:val="20"/>
                          </w:rPr>
                          <w:t xml:space="preserve"> </w:t>
                        </w:r>
                        <w:proofErr w:type="spellStart"/>
                        <w:r>
                          <w:rPr>
                            <w:sz w:val="20"/>
                          </w:rPr>
                          <w:t>relación</w:t>
                        </w:r>
                        <w:proofErr w:type="spellEnd"/>
                        <w:r>
                          <w:rPr>
                            <w:spacing w:val="-8"/>
                            <w:sz w:val="20"/>
                          </w:rPr>
                          <w:t xml:space="preserve"> </w:t>
                        </w:r>
                        <w:proofErr w:type="spellStart"/>
                        <w:r>
                          <w:rPr>
                            <w:sz w:val="20"/>
                          </w:rPr>
                          <w:t>armoniosa</w:t>
                        </w:r>
                        <w:proofErr w:type="spellEnd"/>
                        <w:r>
                          <w:rPr>
                            <w:sz w:val="20"/>
                          </w:rPr>
                          <w:t>.</w:t>
                        </w:r>
                      </w:p>
                      <w:p w14:paraId="6BA3C3E9" w14:textId="77777777" w:rsidR="007677C9" w:rsidRDefault="007677C9" w:rsidP="007677C9">
                        <w:pPr>
                          <w:widowControl w:val="0"/>
                          <w:numPr>
                            <w:ilvl w:val="0"/>
                            <w:numId w:val="28"/>
                          </w:numPr>
                          <w:tabs>
                            <w:tab w:val="left" w:pos="287"/>
                          </w:tabs>
                          <w:autoSpaceDE w:val="0"/>
                          <w:autoSpaceDN w:val="0"/>
                          <w:spacing w:after="0" w:line="240" w:lineRule="auto"/>
                          <w:ind w:right="103" w:firstLine="0"/>
                          <w:rPr>
                            <w:sz w:val="20"/>
                          </w:rPr>
                        </w:pPr>
                        <w:proofErr w:type="spellStart"/>
                        <w:r>
                          <w:rPr>
                            <w:sz w:val="20"/>
                          </w:rPr>
                          <w:t>Integrar</w:t>
                        </w:r>
                        <w:proofErr w:type="spellEnd"/>
                        <w:r>
                          <w:rPr>
                            <w:sz w:val="20"/>
                          </w:rPr>
                          <w:t xml:space="preserve"> </w:t>
                        </w:r>
                        <w:proofErr w:type="spellStart"/>
                        <w:r>
                          <w:rPr>
                            <w:sz w:val="20"/>
                          </w:rPr>
                          <w:t>proceso</w:t>
                        </w:r>
                        <w:proofErr w:type="spellEnd"/>
                        <w:r>
                          <w:rPr>
                            <w:sz w:val="20"/>
                          </w:rPr>
                          <w:t xml:space="preserve"> de </w:t>
                        </w:r>
                        <w:proofErr w:type="spellStart"/>
                        <w:r>
                          <w:rPr>
                            <w:sz w:val="20"/>
                          </w:rPr>
                          <w:t>trabajo</w:t>
                        </w:r>
                        <w:proofErr w:type="spellEnd"/>
                        <w:r>
                          <w:rPr>
                            <w:sz w:val="20"/>
                          </w:rPr>
                          <w:t xml:space="preserve">, </w:t>
                        </w:r>
                        <w:proofErr w:type="spellStart"/>
                        <w:r>
                          <w:rPr>
                            <w:sz w:val="20"/>
                          </w:rPr>
                          <w:t>información</w:t>
                        </w:r>
                        <w:proofErr w:type="spellEnd"/>
                        <w:r>
                          <w:rPr>
                            <w:sz w:val="20"/>
                          </w:rPr>
                          <w:t xml:space="preserve">, </w:t>
                        </w:r>
                        <w:proofErr w:type="spellStart"/>
                        <w:r>
                          <w:rPr>
                            <w:sz w:val="20"/>
                          </w:rPr>
                          <w:t>tecnologías</w:t>
                        </w:r>
                        <w:proofErr w:type="spellEnd"/>
                        <w:r>
                          <w:rPr>
                            <w:sz w:val="20"/>
                          </w:rPr>
                          <w:t xml:space="preserve"> y </w:t>
                        </w:r>
                        <w:proofErr w:type="spellStart"/>
                        <w:r>
                          <w:rPr>
                            <w:sz w:val="20"/>
                          </w:rPr>
                          <w:t>procedimientos</w:t>
                        </w:r>
                        <w:proofErr w:type="spellEnd"/>
                        <w:r>
                          <w:rPr>
                            <w:sz w:val="20"/>
                          </w:rPr>
                          <w:t xml:space="preserve"> </w:t>
                        </w:r>
                        <w:proofErr w:type="spellStart"/>
                        <w:r>
                          <w:rPr>
                            <w:sz w:val="20"/>
                          </w:rPr>
                          <w:t>fijados</w:t>
                        </w:r>
                        <w:proofErr w:type="spellEnd"/>
                        <w:r>
                          <w:rPr>
                            <w:sz w:val="20"/>
                          </w:rPr>
                          <w:t xml:space="preserve"> </w:t>
                        </w:r>
                        <w:proofErr w:type="spellStart"/>
                        <w:r>
                          <w:rPr>
                            <w:sz w:val="20"/>
                          </w:rPr>
                          <w:t>por</w:t>
                        </w:r>
                        <w:proofErr w:type="spellEnd"/>
                        <w:r>
                          <w:rPr>
                            <w:sz w:val="20"/>
                          </w:rPr>
                          <w:t xml:space="preserve"> el </w:t>
                        </w:r>
                        <w:proofErr w:type="spellStart"/>
                        <w:r>
                          <w:rPr>
                            <w:sz w:val="20"/>
                          </w:rPr>
                          <w:t>establecimiento</w:t>
                        </w:r>
                        <w:proofErr w:type="spellEnd"/>
                        <w:r>
                          <w:rPr>
                            <w:sz w:val="20"/>
                          </w:rPr>
                          <w:t xml:space="preserve"> en los </w:t>
                        </w:r>
                        <w:proofErr w:type="spellStart"/>
                        <w:r>
                          <w:rPr>
                            <w:sz w:val="20"/>
                          </w:rPr>
                          <w:t>procesos</w:t>
                        </w:r>
                        <w:proofErr w:type="spellEnd"/>
                        <w:r>
                          <w:rPr>
                            <w:sz w:val="20"/>
                          </w:rPr>
                          <w:t xml:space="preserve"> de </w:t>
                        </w:r>
                        <w:proofErr w:type="spellStart"/>
                        <w:r>
                          <w:rPr>
                            <w:sz w:val="20"/>
                          </w:rPr>
                          <w:t>atención</w:t>
                        </w:r>
                        <w:proofErr w:type="spellEnd"/>
                        <w:r>
                          <w:rPr>
                            <w:sz w:val="20"/>
                          </w:rPr>
                          <w:t xml:space="preserve"> al</w:t>
                        </w:r>
                        <w:r>
                          <w:rPr>
                            <w:spacing w:val="-7"/>
                            <w:sz w:val="20"/>
                          </w:rPr>
                          <w:t xml:space="preserve"> </w:t>
                        </w:r>
                        <w:proofErr w:type="spellStart"/>
                        <w:r>
                          <w:rPr>
                            <w:sz w:val="20"/>
                          </w:rPr>
                          <w:t>huésped</w:t>
                        </w:r>
                        <w:proofErr w:type="spellEnd"/>
                        <w:r>
                          <w:rPr>
                            <w:sz w:val="20"/>
                          </w:rPr>
                          <w:t>.</w:t>
                        </w:r>
                      </w:p>
                      <w:p w14:paraId="049FB556" w14:textId="77777777" w:rsidR="007677C9" w:rsidRDefault="007677C9" w:rsidP="007677C9">
                        <w:pPr>
                          <w:widowControl w:val="0"/>
                          <w:numPr>
                            <w:ilvl w:val="0"/>
                            <w:numId w:val="28"/>
                          </w:numPr>
                          <w:tabs>
                            <w:tab w:val="left" w:pos="282"/>
                          </w:tabs>
                          <w:autoSpaceDE w:val="0"/>
                          <w:autoSpaceDN w:val="0"/>
                          <w:spacing w:after="0" w:line="240" w:lineRule="auto"/>
                          <w:ind w:right="104" w:firstLine="0"/>
                          <w:rPr>
                            <w:sz w:val="20"/>
                          </w:rPr>
                        </w:pPr>
                        <w:proofErr w:type="spellStart"/>
                        <w:r>
                          <w:rPr>
                            <w:sz w:val="20"/>
                          </w:rPr>
                          <w:t>Identificar</w:t>
                        </w:r>
                        <w:proofErr w:type="spellEnd"/>
                        <w:r>
                          <w:rPr>
                            <w:sz w:val="20"/>
                          </w:rPr>
                          <w:t xml:space="preserve"> </w:t>
                        </w:r>
                        <w:proofErr w:type="spellStart"/>
                        <w:r>
                          <w:rPr>
                            <w:sz w:val="20"/>
                          </w:rPr>
                          <w:t>las</w:t>
                        </w:r>
                        <w:proofErr w:type="spellEnd"/>
                        <w:r>
                          <w:rPr>
                            <w:sz w:val="20"/>
                          </w:rPr>
                          <w:t xml:space="preserve"> </w:t>
                        </w:r>
                        <w:proofErr w:type="spellStart"/>
                        <w:r>
                          <w:rPr>
                            <w:sz w:val="20"/>
                          </w:rPr>
                          <w:t>preferencias</w:t>
                        </w:r>
                        <w:proofErr w:type="spellEnd"/>
                        <w:r>
                          <w:rPr>
                            <w:sz w:val="20"/>
                          </w:rPr>
                          <w:t xml:space="preserve"> del </w:t>
                        </w:r>
                        <w:proofErr w:type="spellStart"/>
                        <w:r>
                          <w:rPr>
                            <w:sz w:val="20"/>
                          </w:rPr>
                          <w:t>huésped</w:t>
                        </w:r>
                        <w:proofErr w:type="spellEnd"/>
                        <w:r>
                          <w:rPr>
                            <w:sz w:val="20"/>
                          </w:rPr>
                          <w:t xml:space="preserve"> </w:t>
                        </w:r>
                        <w:proofErr w:type="spellStart"/>
                        <w:r>
                          <w:rPr>
                            <w:sz w:val="20"/>
                          </w:rPr>
                          <w:t>para</w:t>
                        </w:r>
                        <w:proofErr w:type="spellEnd"/>
                        <w:r>
                          <w:rPr>
                            <w:sz w:val="20"/>
                          </w:rPr>
                          <w:t xml:space="preserve"> </w:t>
                        </w:r>
                        <w:proofErr w:type="spellStart"/>
                        <w:r>
                          <w:rPr>
                            <w:sz w:val="20"/>
                          </w:rPr>
                          <w:t>brindar</w:t>
                        </w:r>
                        <w:proofErr w:type="spellEnd"/>
                        <w:r>
                          <w:rPr>
                            <w:sz w:val="20"/>
                          </w:rPr>
                          <w:t xml:space="preserve"> un </w:t>
                        </w:r>
                        <w:proofErr w:type="spellStart"/>
                        <w:r>
                          <w:rPr>
                            <w:sz w:val="20"/>
                          </w:rPr>
                          <w:t>servicio</w:t>
                        </w:r>
                        <w:proofErr w:type="spellEnd"/>
                        <w:r>
                          <w:rPr>
                            <w:sz w:val="20"/>
                          </w:rPr>
                          <w:t xml:space="preserve"> de </w:t>
                        </w:r>
                        <w:proofErr w:type="spellStart"/>
                        <w:r>
                          <w:rPr>
                            <w:sz w:val="20"/>
                          </w:rPr>
                          <w:t>hospedaje</w:t>
                        </w:r>
                        <w:proofErr w:type="spellEnd"/>
                        <w:r>
                          <w:rPr>
                            <w:sz w:val="20"/>
                          </w:rPr>
                          <w:t xml:space="preserve"> </w:t>
                        </w:r>
                        <w:proofErr w:type="spellStart"/>
                        <w:r>
                          <w:rPr>
                            <w:sz w:val="20"/>
                          </w:rPr>
                          <w:t>acorde</w:t>
                        </w:r>
                        <w:proofErr w:type="spellEnd"/>
                        <w:r>
                          <w:rPr>
                            <w:sz w:val="20"/>
                          </w:rPr>
                          <w:t xml:space="preserve"> a </w:t>
                        </w:r>
                        <w:proofErr w:type="spellStart"/>
                        <w:r>
                          <w:rPr>
                            <w:sz w:val="20"/>
                          </w:rPr>
                          <w:t>sus</w:t>
                        </w:r>
                        <w:proofErr w:type="spellEnd"/>
                        <w:r>
                          <w:rPr>
                            <w:sz w:val="20"/>
                          </w:rPr>
                          <w:t xml:space="preserve"> </w:t>
                        </w:r>
                        <w:proofErr w:type="spellStart"/>
                        <w:r>
                          <w:rPr>
                            <w:sz w:val="20"/>
                          </w:rPr>
                          <w:t>necesidades</w:t>
                        </w:r>
                        <w:proofErr w:type="spellEnd"/>
                        <w:r>
                          <w:rPr>
                            <w:sz w:val="20"/>
                          </w:rPr>
                          <w:t xml:space="preserve"> y </w:t>
                        </w:r>
                        <w:proofErr w:type="spellStart"/>
                        <w:r>
                          <w:rPr>
                            <w:sz w:val="20"/>
                          </w:rPr>
                          <w:t>expectativas</w:t>
                        </w:r>
                        <w:proofErr w:type="spellEnd"/>
                      </w:p>
                      <w:p w14:paraId="7DFC6919" w14:textId="77777777" w:rsidR="007677C9" w:rsidRDefault="007677C9" w:rsidP="007677C9">
                        <w:pPr>
                          <w:widowControl w:val="0"/>
                          <w:numPr>
                            <w:ilvl w:val="0"/>
                            <w:numId w:val="28"/>
                          </w:numPr>
                          <w:tabs>
                            <w:tab w:val="left" w:pos="371"/>
                          </w:tabs>
                          <w:autoSpaceDE w:val="0"/>
                          <w:autoSpaceDN w:val="0"/>
                          <w:spacing w:after="0" w:line="240" w:lineRule="auto"/>
                          <w:ind w:right="103" w:firstLine="0"/>
                          <w:rPr>
                            <w:sz w:val="20"/>
                          </w:rPr>
                        </w:pPr>
                        <w:proofErr w:type="spellStart"/>
                        <w:r>
                          <w:rPr>
                            <w:sz w:val="20"/>
                          </w:rPr>
                          <w:t>Dirigir</w:t>
                        </w:r>
                        <w:proofErr w:type="spellEnd"/>
                        <w:r>
                          <w:rPr>
                            <w:sz w:val="20"/>
                          </w:rPr>
                          <w:t xml:space="preserve"> los </w:t>
                        </w:r>
                        <w:proofErr w:type="spellStart"/>
                        <w:r>
                          <w:rPr>
                            <w:sz w:val="20"/>
                          </w:rPr>
                          <w:t>procesos</w:t>
                        </w:r>
                        <w:proofErr w:type="spellEnd"/>
                        <w:r>
                          <w:rPr>
                            <w:sz w:val="20"/>
                          </w:rPr>
                          <w:t xml:space="preserve"> de </w:t>
                        </w:r>
                        <w:proofErr w:type="spellStart"/>
                        <w:r>
                          <w:rPr>
                            <w:sz w:val="20"/>
                          </w:rPr>
                          <w:t>acondicionamiento</w:t>
                        </w:r>
                        <w:proofErr w:type="spellEnd"/>
                        <w:r>
                          <w:rPr>
                            <w:sz w:val="20"/>
                          </w:rPr>
                          <w:t xml:space="preserve"> y </w:t>
                        </w:r>
                        <w:proofErr w:type="spellStart"/>
                        <w:r>
                          <w:rPr>
                            <w:sz w:val="20"/>
                          </w:rPr>
                          <w:t>limpieza</w:t>
                        </w:r>
                        <w:proofErr w:type="spellEnd"/>
                        <w:r>
                          <w:rPr>
                            <w:sz w:val="20"/>
                          </w:rPr>
                          <w:t xml:space="preserve"> de </w:t>
                        </w:r>
                        <w:proofErr w:type="spellStart"/>
                        <w:r>
                          <w:rPr>
                            <w:sz w:val="20"/>
                          </w:rPr>
                          <w:t>acuerdo</w:t>
                        </w:r>
                        <w:proofErr w:type="spellEnd"/>
                        <w:r>
                          <w:rPr>
                            <w:sz w:val="20"/>
                          </w:rPr>
                          <w:t xml:space="preserve"> a los </w:t>
                        </w:r>
                        <w:proofErr w:type="spellStart"/>
                        <w:r>
                          <w:rPr>
                            <w:sz w:val="20"/>
                          </w:rPr>
                          <w:t>criterios</w:t>
                        </w:r>
                        <w:proofErr w:type="spellEnd"/>
                        <w:r>
                          <w:rPr>
                            <w:sz w:val="20"/>
                          </w:rPr>
                          <w:t xml:space="preserve"> </w:t>
                        </w:r>
                        <w:proofErr w:type="spellStart"/>
                        <w:r>
                          <w:rPr>
                            <w:sz w:val="20"/>
                          </w:rPr>
                          <w:t>definidos</w:t>
                        </w:r>
                        <w:proofErr w:type="spellEnd"/>
                        <w:r>
                          <w:rPr>
                            <w:sz w:val="20"/>
                          </w:rPr>
                          <w:t xml:space="preserve"> del </w:t>
                        </w:r>
                        <w:proofErr w:type="spellStart"/>
                        <w:r>
                          <w:rPr>
                            <w:sz w:val="20"/>
                          </w:rPr>
                          <w:t>establecimiento</w:t>
                        </w:r>
                        <w:proofErr w:type="spellEnd"/>
                        <w:r>
                          <w:rPr>
                            <w:sz w:val="20"/>
                          </w:rPr>
                          <w:t>.</w:t>
                        </w:r>
                      </w:p>
                      <w:p w14:paraId="5758E183" w14:textId="77777777" w:rsidR="007677C9" w:rsidRDefault="007677C9" w:rsidP="007677C9">
                        <w:pPr>
                          <w:widowControl w:val="0"/>
                          <w:numPr>
                            <w:ilvl w:val="0"/>
                            <w:numId w:val="28"/>
                          </w:numPr>
                          <w:tabs>
                            <w:tab w:val="left" w:pos="269"/>
                          </w:tabs>
                          <w:autoSpaceDE w:val="0"/>
                          <w:autoSpaceDN w:val="0"/>
                          <w:spacing w:after="0" w:line="240" w:lineRule="auto"/>
                          <w:ind w:left="268" w:hanging="166"/>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cortesía</w:t>
                        </w:r>
                        <w:proofErr w:type="spellEnd"/>
                        <w:r>
                          <w:rPr>
                            <w:sz w:val="20"/>
                          </w:rPr>
                          <w:t xml:space="preserve">, ceremonial y </w:t>
                        </w:r>
                        <w:proofErr w:type="spellStart"/>
                        <w:r>
                          <w:rPr>
                            <w:sz w:val="20"/>
                          </w:rPr>
                          <w:t>protocolo</w:t>
                        </w:r>
                        <w:proofErr w:type="spellEnd"/>
                        <w:r>
                          <w:rPr>
                            <w:sz w:val="20"/>
                          </w:rPr>
                          <w:t xml:space="preserve">, </w:t>
                        </w:r>
                        <w:proofErr w:type="spellStart"/>
                        <w:r>
                          <w:rPr>
                            <w:sz w:val="20"/>
                          </w:rPr>
                          <w:t>satisfaciendo</w:t>
                        </w:r>
                        <w:proofErr w:type="spellEnd"/>
                        <w:r>
                          <w:rPr>
                            <w:sz w:val="20"/>
                          </w:rPr>
                          <w:t xml:space="preserve"> </w:t>
                        </w:r>
                        <w:proofErr w:type="spellStart"/>
                        <w:r>
                          <w:rPr>
                            <w:sz w:val="20"/>
                          </w:rPr>
                          <w:t>las</w:t>
                        </w:r>
                        <w:proofErr w:type="spellEnd"/>
                        <w:r>
                          <w:rPr>
                            <w:sz w:val="20"/>
                          </w:rPr>
                          <w:t xml:space="preserve"> </w:t>
                        </w:r>
                        <w:proofErr w:type="spellStart"/>
                        <w:r>
                          <w:rPr>
                            <w:sz w:val="20"/>
                          </w:rPr>
                          <w:t>necesidades</w:t>
                        </w:r>
                        <w:proofErr w:type="spellEnd"/>
                        <w:r>
                          <w:rPr>
                            <w:sz w:val="20"/>
                          </w:rPr>
                          <w:t xml:space="preserve"> del</w:t>
                        </w:r>
                        <w:r>
                          <w:rPr>
                            <w:spacing w:val="-22"/>
                            <w:sz w:val="20"/>
                          </w:rPr>
                          <w:t xml:space="preserve"> </w:t>
                        </w:r>
                        <w:proofErr w:type="spellStart"/>
                        <w:r>
                          <w:rPr>
                            <w:sz w:val="20"/>
                          </w:rPr>
                          <w:t>huésped</w:t>
                        </w:r>
                        <w:proofErr w:type="spellEnd"/>
                        <w:r>
                          <w:rPr>
                            <w:sz w:val="20"/>
                          </w:rPr>
                          <w:t>.</w:t>
                        </w:r>
                      </w:p>
                      <w:p w14:paraId="07D03B21" w14:textId="77777777" w:rsidR="007677C9" w:rsidRDefault="007677C9" w:rsidP="007677C9">
                        <w:pPr>
                          <w:widowControl w:val="0"/>
                          <w:numPr>
                            <w:ilvl w:val="0"/>
                            <w:numId w:val="28"/>
                          </w:numPr>
                          <w:tabs>
                            <w:tab w:val="left" w:pos="271"/>
                          </w:tabs>
                          <w:autoSpaceDE w:val="0"/>
                          <w:autoSpaceDN w:val="0"/>
                          <w:spacing w:after="0" w:line="240" w:lineRule="auto"/>
                          <w:ind w:right="103" w:firstLine="0"/>
                          <w:rPr>
                            <w:sz w:val="20"/>
                          </w:rPr>
                        </w:pPr>
                        <w:proofErr w:type="spellStart"/>
                        <w:r>
                          <w:rPr>
                            <w:sz w:val="20"/>
                          </w:rPr>
                          <w:t>Anticipar</w:t>
                        </w:r>
                        <w:proofErr w:type="spellEnd"/>
                        <w:r>
                          <w:rPr>
                            <w:sz w:val="20"/>
                          </w:rPr>
                          <w:t xml:space="preserve"> </w:t>
                        </w:r>
                        <w:proofErr w:type="spellStart"/>
                        <w:r>
                          <w:rPr>
                            <w:sz w:val="20"/>
                          </w:rPr>
                          <w:t>posibles</w:t>
                        </w:r>
                        <w:proofErr w:type="spellEnd"/>
                        <w:r>
                          <w:rPr>
                            <w:sz w:val="20"/>
                          </w:rPr>
                          <w:t xml:space="preserve"> </w:t>
                        </w:r>
                        <w:proofErr w:type="spellStart"/>
                        <w:r>
                          <w:rPr>
                            <w:sz w:val="20"/>
                          </w:rPr>
                          <w:t>situaciones</w:t>
                        </w:r>
                        <w:proofErr w:type="spellEnd"/>
                        <w:r>
                          <w:rPr>
                            <w:sz w:val="20"/>
                          </w:rPr>
                          <w:t xml:space="preserve"> </w:t>
                        </w:r>
                        <w:proofErr w:type="spellStart"/>
                        <w:r>
                          <w:rPr>
                            <w:sz w:val="20"/>
                          </w:rPr>
                          <w:t>problemáticas</w:t>
                        </w:r>
                        <w:proofErr w:type="spellEnd"/>
                        <w:r>
                          <w:rPr>
                            <w:sz w:val="20"/>
                          </w:rPr>
                          <w:t xml:space="preserve"> </w:t>
                        </w:r>
                        <w:proofErr w:type="spellStart"/>
                        <w:r>
                          <w:rPr>
                            <w:sz w:val="20"/>
                          </w:rPr>
                          <w:t>surgidas</w:t>
                        </w:r>
                        <w:proofErr w:type="spellEnd"/>
                        <w:r>
                          <w:rPr>
                            <w:sz w:val="20"/>
                          </w:rPr>
                          <w:t xml:space="preserve"> </w:t>
                        </w:r>
                        <w:proofErr w:type="spellStart"/>
                        <w:r>
                          <w:rPr>
                            <w:sz w:val="20"/>
                          </w:rPr>
                          <w:t>por</w:t>
                        </w:r>
                        <w:proofErr w:type="spellEnd"/>
                        <w:r>
                          <w:rPr>
                            <w:sz w:val="20"/>
                          </w:rPr>
                          <w:t xml:space="preserve"> </w:t>
                        </w:r>
                        <w:proofErr w:type="spellStart"/>
                        <w:r>
                          <w:rPr>
                            <w:sz w:val="20"/>
                          </w:rPr>
                          <w:t>conflictos</w:t>
                        </w:r>
                        <w:proofErr w:type="spellEnd"/>
                        <w:r>
                          <w:rPr>
                            <w:sz w:val="20"/>
                          </w:rPr>
                          <w:t xml:space="preserve"> de </w:t>
                        </w:r>
                        <w:proofErr w:type="spellStart"/>
                        <w:r>
                          <w:rPr>
                            <w:sz w:val="20"/>
                          </w:rPr>
                          <w:t>intereses</w:t>
                        </w:r>
                        <w:proofErr w:type="spellEnd"/>
                        <w:r>
                          <w:rPr>
                            <w:sz w:val="20"/>
                          </w:rPr>
                          <w:t xml:space="preserve"> entre los </w:t>
                        </w:r>
                        <w:proofErr w:type="spellStart"/>
                        <w:r>
                          <w:rPr>
                            <w:sz w:val="20"/>
                          </w:rPr>
                          <w:t>actores</w:t>
                        </w:r>
                        <w:proofErr w:type="spellEnd"/>
                        <w:r>
                          <w:rPr>
                            <w:sz w:val="20"/>
                          </w:rPr>
                          <w:t xml:space="preserve"> </w:t>
                        </w:r>
                        <w:proofErr w:type="spellStart"/>
                        <w:r>
                          <w:rPr>
                            <w:sz w:val="20"/>
                          </w:rPr>
                          <w:t>interno</w:t>
                        </w:r>
                        <w:proofErr w:type="spellEnd"/>
                        <w:r>
                          <w:rPr>
                            <w:sz w:val="20"/>
                          </w:rPr>
                          <w:t xml:space="preserve"> y </w:t>
                        </w:r>
                        <w:proofErr w:type="spellStart"/>
                        <w:r>
                          <w:rPr>
                            <w:sz w:val="20"/>
                          </w:rPr>
                          <w:t>externos</w:t>
                        </w:r>
                        <w:proofErr w:type="spellEnd"/>
                        <w:r>
                          <w:rPr>
                            <w:sz w:val="20"/>
                          </w:rPr>
                          <w:t xml:space="preserve"> al </w:t>
                        </w:r>
                        <w:proofErr w:type="spellStart"/>
                        <w:r>
                          <w:rPr>
                            <w:sz w:val="20"/>
                          </w:rPr>
                          <w:t>establecimiento</w:t>
                        </w:r>
                        <w:proofErr w:type="spellEnd"/>
                        <w:r>
                          <w:rPr>
                            <w:spacing w:val="-4"/>
                            <w:sz w:val="20"/>
                          </w:rPr>
                          <w:t xml:space="preserve"> </w:t>
                        </w:r>
                        <w:proofErr w:type="spellStart"/>
                        <w:r>
                          <w:rPr>
                            <w:sz w:val="20"/>
                          </w:rPr>
                          <w:t>hotelero</w:t>
                        </w:r>
                        <w:proofErr w:type="spellEnd"/>
                      </w:p>
                      <w:p w14:paraId="5A7920FA" w14:textId="77777777" w:rsidR="007677C9" w:rsidRDefault="007677C9" w:rsidP="007677C9">
                        <w:pPr>
                          <w:widowControl w:val="0"/>
                          <w:numPr>
                            <w:ilvl w:val="0"/>
                            <w:numId w:val="28"/>
                          </w:numPr>
                          <w:tabs>
                            <w:tab w:val="left" w:pos="294"/>
                          </w:tabs>
                          <w:autoSpaceDE w:val="0"/>
                          <w:autoSpaceDN w:val="0"/>
                          <w:spacing w:after="0" w:line="240" w:lineRule="auto"/>
                          <w:ind w:right="101" w:firstLine="0"/>
                          <w:rPr>
                            <w:sz w:val="20"/>
                          </w:rPr>
                        </w:pPr>
                        <w:proofErr w:type="spellStart"/>
                        <w:r>
                          <w:rPr>
                            <w:sz w:val="20"/>
                          </w:rPr>
                          <w:t>Comprender</w:t>
                        </w:r>
                        <w:proofErr w:type="spellEnd"/>
                        <w:r>
                          <w:rPr>
                            <w:sz w:val="20"/>
                          </w:rPr>
                          <w:t xml:space="preserve"> y </w:t>
                        </w:r>
                        <w:proofErr w:type="spellStart"/>
                        <w:r>
                          <w:rPr>
                            <w:sz w:val="20"/>
                          </w:rPr>
                          <w:t>producir</w:t>
                        </w:r>
                        <w:proofErr w:type="spellEnd"/>
                        <w:r>
                          <w:rPr>
                            <w:sz w:val="20"/>
                          </w:rPr>
                          <w:t xml:space="preserve"> </w:t>
                        </w:r>
                        <w:proofErr w:type="spellStart"/>
                        <w:r>
                          <w:rPr>
                            <w:sz w:val="20"/>
                          </w:rPr>
                          <w:t>diferentes</w:t>
                        </w:r>
                        <w:proofErr w:type="spellEnd"/>
                        <w:r>
                          <w:rPr>
                            <w:sz w:val="20"/>
                          </w:rPr>
                          <w:t xml:space="preserve"> </w:t>
                        </w:r>
                        <w:proofErr w:type="spellStart"/>
                        <w:r>
                          <w:rPr>
                            <w:sz w:val="20"/>
                          </w:rPr>
                          <w:t>tipos</w:t>
                        </w:r>
                        <w:proofErr w:type="spellEnd"/>
                        <w:r>
                          <w:rPr>
                            <w:sz w:val="20"/>
                          </w:rPr>
                          <w:t xml:space="preserve"> de </w:t>
                        </w:r>
                        <w:proofErr w:type="spellStart"/>
                        <w:r>
                          <w:rPr>
                            <w:sz w:val="20"/>
                          </w:rPr>
                          <w:t>actos</w:t>
                        </w:r>
                        <w:proofErr w:type="spellEnd"/>
                        <w:r>
                          <w:rPr>
                            <w:sz w:val="20"/>
                          </w:rPr>
                          <w:t xml:space="preserve"> </w:t>
                        </w:r>
                        <w:proofErr w:type="spellStart"/>
                        <w:r>
                          <w:rPr>
                            <w:sz w:val="20"/>
                          </w:rPr>
                          <w:t>comunicativos</w:t>
                        </w:r>
                        <w:proofErr w:type="spellEnd"/>
                        <w:r>
                          <w:rPr>
                            <w:sz w:val="20"/>
                          </w:rPr>
                          <w:t xml:space="preserve"> simples </w:t>
                        </w:r>
                        <w:proofErr w:type="spellStart"/>
                        <w:r>
                          <w:rPr>
                            <w:sz w:val="20"/>
                          </w:rPr>
                          <w:t>orales</w:t>
                        </w:r>
                        <w:proofErr w:type="spellEnd"/>
                        <w:r>
                          <w:rPr>
                            <w:sz w:val="20"/>
                          </w:rPr>
                          <w:t xml:space="preserve"> y </w:t>
                        </w:r>
                        <w:proofErr w:type="spellStart"/>
                        <w:r>
                          <w:rPr>
                            <w:sz w:val="20"/>
                          </w:rPr>
                          <w:t>escritos</w:t>
                        </w:r>
                        <w:proofErr w:type="spellEnd"/>
                        <w:r>
                          <w:rPr>
                            <w:sz w:val="20"/>
                          </w:rPr>
                          <w:t xml:space="preserve"> </w:t>
                        </w:r>
                        <w:proofErr w:type="spellStart"/>
                        <w:r>
                          <w:rPr>
                            <w:sz w:val="20"/>
                          </w:rPr>
                          <w:t>relacionados</w:t>
                        </w:r>
                        <w:proofErr w:type="spellEnd"/>
                        <w:r>
                          <w:rPr>
                            <w:sz w:val="20"/>
                          </w:rPr>
                          <w:t xml:space="preserve"> al </w:t>
                        </w:r>
                        <w:proofErr w:type="spellStart"/>
                        <w:r>
                          <w:rPr>
                            <w:sz w:val="20"/>
                          </w:rPr>
                          <w:t>área</w:t>
                        </w:r>
                        <w:proofErr w:type="spellEnd"/>
                        <w:r>
                          <w:rPr>
                            <w:sz w:val="20"/>
                          </w:rPr>
                          <w:t xml:space="preserve"> </w:t>
                        </w:r>
                        <w:proofErr w:type="spellStart"/>
                        <w:r>
                          <w:rPr>
                            <w:sz w:val="20"/>
                          </w:rPr>
                          <w:t>específica</w:t>
                        </w:r>
                        <w:proofErr w:type="spellEnd"/>
                        <w:r>
                          <w:rPr>
                            <w:spacing w:val="-3"/>
                            <w:sz w:val="20"/>
                          </w:rPr>
                          <w:t xml:space="preserve"> </w:t>
                        </w:r>
                        <w:proofErr w:type="spellStart"/>
                        <w:r>
                          <w:rPr>
                            <w:sz w:val="20"/>
                          </w:rPr>
                          <w:t>laboral</w:t>
                        </w:r>
                        <w:proofErr w:type="spellEnd"/>
                      </w:p>
                    </w:txbxContent>
                  </v:textbox>
                </v:shape>
                <v:shape id="Text Box 4" o:spid="_x0000_s1028" type="#_x0000_t202" style="position:absolute;left:1026;top:247;width:10061;height:4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73F2F54D" w14:textId="77777777" w:rsidR="007677C9" w:rsidRDefault="007677C9">
                        <w:pPr>
                          <w:rPr>
                            <w:b/>
                            <w:sz w:val="19"/>
                          </w:rPr>
                        </w:pPr>
                      </w:p>
                      <w:p w14:paraId="4AB98D0C" w14:textId="77777777" w:rsidR="007677C9" w:rsidRDefault="007677C9">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p>
    <w:p w14:paraId="7EB8C629" w14:textId="451E4CB1" w:rsidR="007677C9" w:rsidRDefault="007677C9" w:rsidP="007677C9">
      <w:pPr>
        <w:widowControl w:val="0"/>
        <w:autoSpaceDE w:val="0"/>
        <w:autoSpaceDN w:val="0"/>
        <w:adjustRightInd w:val="0"/>
        <w:spacing w:before="5" w:after="0" w:line="240" w:lineRule="auto"/>
        <w:ind w:right="-1"/>
        <w:rPr>
          <w:rFonts w:ascii="Times New Roman" w:hAnsi="Times New Roman" w:cs="Times New Roman"/>
          <w:b/>
          <w:bCs/>
          <w:kern w:val="1"/>
          <w:sz w:val="17"/>
          <w:szCs w:val="17"/>
          <w:lang w:val="es-ES"/>
        </w:rPr>
      </w:pPr>
    </w:p>
    <w:p w14:paraId="33370023" w14:textId="77777777" w:rsidR="007677C9" w:rsidRDefault="007677C9" w:rsidP="007677C9">
      <w:pPr>
        <w:widowControl w:val="0"/>
        <w:autoSpaceDE w:val="0"/>
        <w:autoSpaceDN w:val="0"/>
        <w:adjustRightInd w:val="0"/>
        <w:spacing w:before="19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Los contenidos deben ser desarrollados en el contexto del Nivel de Certificación.</w:t>
      </w:r>
    </w:p>
    <w:p w14:paraId="0C91AADD" w14:textId="6DDFEF6A" w:rsidR="007677C9" w:rsidRDefault="007677C9" w:rsidP="007677C9">
      <w:pPr>
        <w:widowControl w:val="0"/>
        <w:autoSpaceDE w:val="0"/>
        <w:autoSpaceDN w:val="0"/>
        <w:adjustRightInd w:val="0"/>
        <w:spacing w:before="192" w:after="0" w:line="240" w:lineRule="auto"/>
        <w:ind w:right="-1"/>
        <w:jc w:val="both"/>
        <w:rPr>
          <w:rFonts w:ascii="Trebuchet MS" w:hAnsi="Trebuchet MS" w:cs="Trebuchet MS"/>
          <w:kern w:val="1"/>
          <w:sz w:val="20"/>
          <w:szCs w:val="20"/>
          <w:lang w:val="es-ES"/>
        </w:rPr>
      </w:pPr>
    </w:p>
    <w:p w14:paraId="4E232E65" w14:textId="77777777" w:rsidR="007677C9" w:rsidRDefault="007677C9" w:rsidP="007677C9">
      <w:pPr>
        <w:widowControl w:val="0"/>
        <w:autoSpaceDE w:val="0"/>
        <w:autoSpaceDN w:val="0"/>
        <w:adjustRightInd w:val="0"/>
        <w:spacing w:before="100" w:after="0" w:line="240" w:lineRule="auto"/>
        <w:ind w:right="-1"/>
        <w:jc w:val="both"/>
        <w:rPr>
          <w:rFonts w:ascii="Times New Roman" w:hAnsi="Times New Roman" w:cs="Times New Roman"/>
          <w:kern w:val="1"/>
          <w:sz w:val="17"/>
          <w:szCs w:val="17"/>
          <w:lang w:val="es-ES"/>
        </w:rPr>
      </w:pPr>
    </w:p>
    <w:p w14:paraId="70DB839C" w14:textId="36331531" w:rsidR="007677C9" w:rsidRDefault="007677C9" w:rsidP="007677C9">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bookmarkStart w:id="0" w:name="_GoBack"/>
      <w:r>
        <w:rPr>
          <w:rFonts w:ascii="Trebuchet MS" w:hAnsi="Trebuchet MS" w:cs="Trebuchet MS"/>
          <w:noProof/>
          <w:kern w:val="1"/>
          <w:sz w:val="20"/>
          <w:szCs w:val="20"/>
          <w:lang w:val="es-ES" w:eastAsia="es-ES"/>
        </w:rPr>
        <w:lastRenderedPageBreak/>
        <mc:AlternateContent>
          <mc:Choice Requires="wpg">
            <w:drawing>
              <wp:anchor distT="0" distB="0" distL="0" distR="0" simplePos="0" relativeHeight="251659264" behindDoc="1" locked="0" layoutInCell="1" allowOverlap="1" wp14:editId="0F9460D1">
                <wp:simplePos x="0" y="0"/>
                <wp:positionH relativeFrom="page">
                  <wp:posOffset>630555</wp:posOffset>
                </wp:positionH>
                <wp:positionV relativeFrom="paragraph">
                  <wp:posOffset>90170</wp:posOffset>
                </wp:positionV>
                <wp:extent cx="6395085" cy="1789430"/>
                <wp:effectExtent l="0" t="0" r="31115" b="13970"/>
                <wp:wrapThrough wrapText="bothSides">
                  <wp:wrapPolygon edited="0">
                    <wp:start x="0" y="0"/>
                    <wp:lineTo x="0" y="21462"/>
                    <wp:lineTo x="21619" y="21462"/>
                    <wp:lineTo x="21619" y="0"/>
                    <wp:lineTo x="0" y="0"/>
                  </wp:wrapPolygon>
                </wp:wrapThrough>
                <wp:docPr id="5"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1789430"/>
                          <a:chOff x="1021" y="243"/>
                          <a:chExt cx="10071" cy="2818"/>
                        </a:xfrm>
                      </wpg:grpSpPr>
                      <wps:wsp>
                        <wps:cNvPr id="6" name="Text Box 6"/>
                        <wps:cNvSpPr txBox="1">
                          <a:spLocks noChangeArrowheads="1"/>
                        </wps:cNvSpPr>
                        <wps:spPr bwMode="auto">
                          <a:xfrm>
                            <a:off x="1026" y="722"/>
                            <a:ext cx="10061" cy="233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F6C41D" w14:textId="77777777" w:rsidR="007677C9" w:rsidRDefault="007677C9" w:rsidP="007677C9">
                              <w:pPr>
                                <w:widowControl w:val="0"/>
                                <w:numPr>
                                  <w:ilvl w:val="0"/>
                                  <w:numId w:val="29"/>
                                </w:numPr>
                                <w:tabs>
                                  <w:tab w:val="left" w:pos="315"/>
                                </w:tabs>
                                <w:autoSpaceDE w:val="0"/>
                                <w:autoSpaceDN w:val="0"/>
                                <w:spacing w:after="0" w:line="240" w:lineRule="auto"/>
                                <w:ind w:right="103" w:firstLine="0"/>
                                <w:jc w:val="both"/>
                                <w:rPr>
                                  <w:sz w:val="20"/>
                                </w:rPr>
                              </w:pPr>
                              <w:proofErr w:type="spellStart"/>
                              <w:r>
                                <w:rPr>
                                  <w:sz w:val="20"/>
                                </w:rPr>
                                <w:t>Características</w:t>
                              </w:r>
                              <w:proofErr w:type="spellEnd"/>
                              <w:r>
                                <w:rPr>
                                  <w:sz w:val="20"/>
                                </w:rPr>
                                <w:t xml:space="preserve"> </w:t>
                              </w:r>
                              <w:proofErr w:type="spellStart"/>
                              <w:r>
                                <w:rPr>
                                  <w:sz w:val="20"/>
                                </w:rPr>
                                <w:t>diferenciales</w:t>
                              </w:r>
                              <w:proofErr w:type="spellEnd"/>
                              <w:r>
                                <w:rPr>
                                  <w:sz w:val="20"/>
                                </w:rPr>
                                <w:t xml:space="preserve">. </w:t>
                              </w:r>
                              <w:proofErr w:type="spellStart"/>
                              <w:r>
                                <w:rPr>
                                  <w:sz w:val="20"/>
                                </w:rPr>
                                <w:t>Conocimiento</w:t>
                              </w:r>
                              <w:proofErr w:type="spellEnd"/>
                              <w:r>
                                <w:rPr>
                                  <w:sz w:val="20"/>
                                </w:rPr>
                                <w:t xml:space="preserve"> integral de </w:t>
                              </w:r>
                              <w:proofErr w:type="spellStart"/>
                              <w:r>
                                <w:rPr>
                                  <w:sz w:val="20"/>
                                </w:rPr>
                                <w:t>todo</w:t>
                              </w:r>
                              <w:proofErr w:type="spellEnd"/>
                              <w:r>
                                <w:rPr>
                                  <w:sz w:val="20"/>
                                </w:rPr>
                                <w:t xml:space="preserve"> el Hotel. </w:t>
                              </w:r>
                              <w:proofErr w:type="spellStart"/>
                              <w:r>
                                <w:rPr>
                                  <w:sz w:val="20"/>
                                </w:rPr>
                                <w:t>Físicamente</w:t>
                              </w:r>
                              <w:proofErr w:type="spellEnd"/>
                              <w:r>
                                <w:rPr>
                                  <w:sz w:val="20"/>
                                </w:rPr>
                                <w:t xml:space="preserve"> y </w:t>
                              </w:r>
                              <w:proofErr w:type="spellStart"/>
                              <w:r>
                                <w:rPr>
                                  <w:sz w:val="20"/>
                                </w:rPr>
                                <w:t>servicios</w:t>
                              </w:r>
                              <w:proofErr w:type="spellEnd"/>
                              <w:r>
                                <w:rPr>
                                  <w:sz w:val="20"/>
                                </w:rPr>
                                <w:t xml:space="preserve">. </w:t>
                              </w:r>
                              <w:proofErr w:type="spellStart"/>
                              <w:r>
                                <w:rPr>
                                  <w:sz w:val="20"/>
                                </w:rPr>
                                <w:t>Equipo</w:t>
                              </w:r>
                              <w:proofErr w:type="spellEnd"/>
                              <w:r>
                                <w:rPr>
                                  <w:sz w:val="20"/>
                                </w:rPr>
                                <w:t xml:space="preserve"> </w:t>
                              </w:r>
                              <w:proofErr w:type="spellStart"/>
                              <w:r>
                                <w:rPr>
                                  <w:sz w:val="20"/>
                                </w:rPr>
                                <w:t>Humano</w:t>
                              </w:r>
                              <w:proofErr w:type="spellEnd"/>
                              <w:r>
                                <w:rPr>
                                  <w:sz w:val="20"/>
                                </w:rPr>
                                <w:t xml:space="preserve">. </w:t>
                              </w:r>
                              <w:proofErr w:type="spellStart"/>
                              <w:r>
                                <w:rPr>
                                  <w:sz w:val="20"/>
                                </w:rPr>
                                <w:t>Objetivos</w:t>
                              </w:r>
                              <w:proofErr w:type="spellEnd"/>
                              <w:r>
                                <w:rPr>
                                  <w:sz w:val="20"/>
                                </w:rPr>
                                <w:t xml:space="preserve"> </w:t>
                              </w:r>
                              <w:proofErr w:type="spellStart"/>
                              <w:r>
                                <w:rPr>
                                  <w:sz w:val="20"/>
                                </w:rPr>
                                <w:t>diferenciales</w:t>
                              </w:r>
                              <w:proofErr w:type="spellEnd"/>
                              <w:r>
                                <w:rPr>
                                  <w:sz w:val="20"/>
                                </w:rPr>
                                <w:t xml:space="preserve">: </w:t>
                              </w:r>
                              <w:proofErr w:type="spellStart"/>
                              <w:r>
                                <w:rPr>
                                  <w:sz w:val="20"/>
                                </w:rPr>
                                <w:t>Atención</w:t>
                              </w:r>
                              <w:proofErr w:type="spellEnd"/>
                              <w:r>
                                <w:rPr>
                                  <w:sz w:val="20"/>
                                </w:rPr>
                                <w:t xml:space="preserve"> al </w:t>
                              </w:r>
                              <w:proofErr w:type="spellStart"/>
                              <w:r>
                                <w:rPr>
                                  <w:sz w:val="20"/>
                                </w:rPr>
                                <w:t>huésped</w:t>
                              </w:r>
                              <w:proofErr w:type="spellEnd"/>
                              <w:r>
                                <w:rPr>
                                  <w:sz w:val="20"/>
                                </w:rPr>
                                <w:t xml:space="preserve">. </w:t>
                              </w:r>
                              <w:proofErr w:type="spellStart"/>
                              <w:r>
                                <w:rPr>
                                  <w:sz w:val="20"/>
                                </w:rPr>
                                <w:t>Limpieza</w:t>
                              </w:r>
                              <w:proofErr w:type="spellEnd"/>
                              <w:r>
                                <w:rPr>
                                  <w:sz w:val="20"/>
                                </w:rPr>
                                <w:t xml:space="preserve"> e </w:t>
                              </w:r>
                              <w:proofErr w:type="spellStart"/>
                              <w:r>
                                <w:rPr>
                                  <w:sz w:val="20"/>
                                </w:rPr>
                                <w:t>Higiene</w:t>
                              </w:r>
                              <w:proofErr w:type="spellEnd"/>
                              <w:r>
                                <w:rPr>
                                  <w:sz w:val="20"/>
                                </w:rPr>
                                <w:t xml:space="preserve">. </w:t>
                              </w:r>
                              <w:proofErr w:type="spellStart"/>
                              <w:r>
                                <w:rPr>
                                  <w:sz w:val="20"/>
                                </w:rPr>
                                <w:t>Mantenimiento</w:t>
                              </w:r>
                              <w:proofErr w:type="spellEnd"/>
                              <w:r>
                                <w:rPr>
                                  <w:sz w:val="20"/>
                                </w:rPr>
                                <w:t xml:space="preserve">. </w:t>
                              </w:r>
                              <w:proofErr w:type="spellStart"/>
                              <w:r>
                                <w:rPr>
                                  <w:sz w:val="20"/>
                                </w:rPr>
                                <w:t>Dotación</w:t>
                              </w:r>
                              <w:proofErr w:type="spellEnd"/>
                              <w:r>
                                <w:rPr>
                                  <w:sz w:val="20"/>
                                </w:rPr>
                                <w:t xml:space="preserve">. </w:t>
                              </w:r>
                              <w:proofErr w:type="spellStart"/>
                              <w:r>
                                <w:rPr>
                                  <w:sz w:val="20"/>
                                </w:rPr>
                                <w:t>Estándares</w:t>
                              </w:r>
                              <w:proofErr w:type="spellEnd"/>
                              <w:r>
                                <w:rPr>
                                  <w:sz w:val="20"/>
                                </w:rPr>
                                <w:t xml:space="preserve"> de</w:t>
                              </w:r>
                              <w:r>
                                <w:rPr>
                                  <w:spacing w:val="-3"/>
                                  <w:sz w:val="20"/>
                                </w:rPr>
                                <w:t xml:space="preserve"> </w:t>
                              </w:r>
                              <w:proofErr w:type="spellStart"/>
                              <w:r>
                                <w:rPr>
                                  <w:sz w:val="20"/>
                                </w:rPr>
                                <w:t>calidad</w:t>
                              </w:r>
                              <w:proofErr w:type="spellEnd"/>
                              <w:r>
                                <w:rPr>
                                  <w:sz w:val="20"/>
                                </w:rPr>
                                <w:t>.</w:t>
                              </w:r>
                            </w:p>
                            <w:p w14:paraId="3DCE657A" w14:textId="77777777" w:rsidR="007677C9" w:rsidRDefault="007677C9" w:rsidP="007677C9">
                              <w:pPr>
                                <w:widowControl w:val="0"/>
                                <w:numPr>
                                  <w:ilvl w:val="0"/>
                                  <w:numId w:val="29"/>
                                </w:numPr>
                                <w:tabs>
                                  <w:tab w:val="left" w:pos="284"/>
                                </w:tabs>
                                <w:autoSpaceDE w:val="0"/>
                                <w:autoSpaceDN w:val="0"/>
                                <w:spacing w:after="0" w:line="240" w:lineRule="auto"/>
                                <w:ind w:right="102" w:firstLine="0"/>
                                <w:jc w:val="both"/>
                                <w:rPr>
                                  <w:sz w:val="20"/>
                                </w:rPr>
                              </w:pPr>
                              <w:proofErr w:type="spellStart"/>
                              <w:r>
                                <w:rPr>
                                  <w:sz w:val="20"/>
                                </w:rPr>
                                <w:t>Gestión</w:t>
                              </w:r>
                              <w:proofErr w:type="spellEnd"/>
                              <w:r>
                                <w:rPr>
                                  <w:sz w:val="20"/>
                                </w:rPr>
                                <w:t xml:space="preserve"> de </w:t>
                              </w:r>
                              <w:proofErr w:type="spellStart"/>
                              <w:r>
                                <w:rPr>
                                  <w:sz w:val="20"/>
                                </w:rPr>
                                <w:t>reservas</w:t>
                              </w:r>
                              <w:proofErr w:type="spellEnd"/>
                              <w:r>
                                <w:rPr>
                                  <w:sz w:val="20"/>
                                </w:rPr>
                                <w:t xml:space="preserve">: </w:t>
                              </w:r>
                              <w:proofErr w:type="spellStart"/>
                              <w:r>
                                <w:rPr>
                                  <w:sz w:val="20"/>
                                </w:rPr>
                                <w:t>Tratamiento</w:t>
                              </w:r>
                              <w:proofErr w:type="spellEnd"/>
                              <w:r>
                                <w:rPr>
                                  <w:sz w:val="20"/>
                                </w:rPr>
                                <w:t xml:space="preserve"> y </w:t>
                              </w:r>
                              <w:proofErr w:type="spellStart"/>
                              <w:r>
                                <w:rPr>
                                  <w:sz w:val="20"/>
                                </w:rPr>
                                <w:t>análisis</w:t>
                              </w:r>
                              <w:proofErr w:type="spellEnd"/>
                              <w:r>
                                <w:rPr>
                                  <w:sz w:val="20"/>
                                </w:rPr>
                                <w:t xml:space="preserve"> del </w:t>
                              </w:r>
                              <w:proofErr w:type="spellStart"/>
                              <w:r>
                                <w:rPr>
                                  <w:sz w:val="20"/>
                                </w:rPr>
                                <w:t>estado</w:t>
                              </w:r>
                              <w:proofErr w:type="spellEnd"/>
                              <w:r>
                                <w:rPr>
                                  <w:sz w:val="20"/>
                                </w:rPr>
                                <w:t xml:space="preserve"> de </w:t>
                              </w:r>
                              <w:proofErr w:type="spellStart"/>
                              <w:r>
                                <w:rPr>
                                  <w:sz w:val="20"/>
                                </w:rPr>
                                <w:t>reservas</w:t>
                              </w:r>
                              <w:proofErr w:type="spellEnd"/>
                              <w:r>
                                <w:rPr>
                                  <w:sz w:val="20"/>
                                </w:rPr>
                                <w:t xml:space="preserve"> </w:t>
                              </w:r>
                              <w:proofErr w:type="spellStart"/>
                              <w:r>
                                <w:rPr>
                                  <w:sz w:val="20"/>
                                </w:rPr>
                                <w:t>para</w:t>
                              </w:r>
                              <w:proofErr w:type="spellEnd"/>
                              <w:r>
                                <w:rPr>
                                  <w:sz w:val="20"/>
                                </w:rPr>
                                <w:t xml:space="preserve"> </w:t>
                              </w:r>
                              <w:proofErr w:type="spellStart"/>
                              <w:r>
                                <w:rPr>
                                  <w:sz w:val="20"/>
                                </w:rPr>
                                <w:t>planificar</w:t>
                              </w:r>
                              <w:proofErr w:type="spellEnd"/>
                              <w:r>
                                <w:rPr>
                                  <w:sz w:val="20"/>
                                </w:rPr>
                                <w:t xml:space="preserve"> y </w:t>
                              </w:r>
                              <w:proofErr w:type="spellStart"/>
                              <w:r>
                                <w:rPr>
                                  <w:sz w:val="20"/>
                                </w:rPr>
                                <w:t>coordinar</w:t>
                              </w:r>
                              <w:proofErr w:type="spellEnd"/>
                              <w:r>
                                <w:rPr>
                                  <w:sz w:val="20"/>
                                </w:rPr>
                                <w:t xml:space="preserve"> la </w:t>
                              </w:r>
                              <w:proofErr w:type="spellStart"/>
                              <w:r>
                                <w:rPr>
                                  <w:sz w:val="20"/>
                                </w:rPr>
                                <w:t>limpieza</w:t>
                              </w:r>
                              <w:proofErr w:type="spellEnd"/>
                              <w:r>
                                <w:rPr>
                                  <w:sz w:val="20"/>
                                </w:rPr>
                                <w:t xml:space="preserve"> de </w:t>
                              </w:r>
                              <w:proofErr w:type="spellStart"/>
                              <w:r>
                                <w:rPr>
                                  <w:sz w:val="20"/>
                                </w:rPr>
                                <w:t>las</w:t>
                              </w:r>
                              <w:proofErr w:type="spellEnd"/>
                              <w:r>
                                <w:rPr>
                                  <w:sz w:val="20"/>
                                </w:rPr>
                                <w:t xml:space="preserve"> </w:t>
                              </w:r>
                              <w:proofErr w:type="spellStart"/>
                              <w:r>
                                <w:rPr>
                                  <w:sz w:val="20"/>
                                </w:rPr>
                                <w:t>habitaciones</w:t>
                              </w:r>
                              <w:proofErr w:type="spellEnd"/>
                              <w:r>
                                <w:rPr>
                                  <w:sz w:val="20"/>
                                </w:rPr>
                                <w:t xml:space="preserve">. </w:t>
                              </w:r>
                              <w:proofErr w:type="spellStart"/>
                              <w:r>
                                <w:rPr>
                                  <w:sz w:val="20"/>
                                </w:rPr>
                                <w:t>Desarrollo</w:t>
                              </w:r>
                              <w:proofErr w:type="spellEnd"/>
                              <w:r>
                                <w:rPr>
                                  <w:sz w:val="20"/>
                                </w:rPr>
                                <w:t xml:space="preserve"> de los </w:t>
                              </w:r>
                              <w:proofErr w:type="spellStart"/>
                              <w:r>
                                <w:rPr>
                                  <w:sz w:val="20"/>
                                </w:rPr>
                                <w:t>procedimientos</w:t>
                              </w:r>
                              <w:proofErr w:type="spellEnd"/>
                              <w:r>
                                <w:rPr>
                                  <w:sz w:val="20"/>
                                </w:rPr>
                                <w:t xml:space="preserve"> de </w:t>
                              </w:r>
                              <w:proofErr w:type="spellStart"/>
                              <w:r>
                                <w:rPr>
                                  <w:sz w:val="20"/>
                                </w:rPr>
                                <w:t>confirmación</w:t>
                              </w:r>
                              <w:proofErr w:type="spellEnd"/>
                              <w:r>
                                <w:rPr>
                                  <w:sz w:val="20"/>
                                </w:rPr>
                                <w:t xml:space="preserve">, </w:t>
                              </w:r>
                              <w:proofErr w:type="spellStart"/>
                              <w:r>
                                <w:rPr>
                                  <w:sz w:val="20"/>
                                </w:rPr>
                                <w:t>modificación</w:t>
                              </w:r>
                              <w:proofErr w:type="spellEnd"/>
                              <w:r>
                                <w:rPr>
                                  <w:sz w:val="20"/>
                                </w:rPr>
                                <w:t xml:space="preserve"> y </w:t>
                              </w:r>
                              <w:proofErr w:type="spellStart"/>
                              <w:r>
                                <w:rPr>
                                  <w:sz w:val="20"/>
                                </w:rPr>
                                <w:t>cancelación</w:t>
                              </w:r>
                              <w:proofErr w:type="spellEnd"/>
                              <w:r>
                                <w:rPr>
                                  <w:sz w:val="20"/>
                                </w:rPr>
                                <w:t xml:space="preserve"> de </w:t>
                              </w:r>
                              <w:proofErr w:type="spellStart"/>
                              <w:r>
                                <w:rPr>
                                  <w:sz w:val="20"/>
                                </w:rPr>
                                <w:t>reservas</w:t>
                              </w:r>
                              <w:proofErr w:type="spellEnd"/>
                              <w:r>
                                <w:rPr>
                                  <w:sz w:val="20"/>
                                </w:rPr>
                                <w:t xml:space="preserve">, </w:t>
                              </w:r>
                              <w:proofErr w:type="spellStart"/>
                              <w:r>
                                <w:rPr>
                                  <w:sz w:val="20"/>
                                </w:rPr>
                                <w:t>utilizando</w:t>
                              </w:r>
                              <w:proofErr w:type="spellEnd"/>
                              <w:r>
                                <w:rPr>
                                  <w:sz w:val="20"/>
                                </w:rPr>
                                <w:t xml:space="preserve"> los </w:t>
                              </w:r>
                              <w:proofErr w:type="spellStart"/>
                              <w:r>
                                <w:rPr>
                                  <w:sz w:val="20"/>
                                </w:rPr>
                                <w:t>impresos</w:t>
                              </w:r>
                              <w:proofErr w:type="spellEnd"/>
                              <w:r>
                                <w:rPr>
                                  <w:sz w:val="20"/>
                                </w:rPr>
                                <w:t xml:space="preserve"> y </w:t>
                              </w:r>
                              <w:proofErr w:type="spellStart"/>
                              <w:r>
                                <w:rPr>
                                  <w:sz w:val="20"/>
                                </w:rPr>
                                <w:t>sistemas</w:t>
                              </w:r>
                              <w:proofErr w:type="spellEnd"/>
                              <w:r>
                                <w:rPr>
                                  <w:sz w:val="20"/>
                                </w:rPr>
                                <w:t xml:space="preserve"> </w:t>
                              </w:r>
                              <w:proofErr w:type="spellStart"/>
                              <w:r>
                                <w:rPr>
                                  <w:sz w:val="20"/>
                                </w:rPr>
                                <w:t>correspondientes</w:t>
                              </w:r>
                              <w:proofErr w:type="spellEnd"/>
                              <w:r>
                                <w:rPr>
                                  <w:sz w:val="20"/>
                                </w:rPr>
                                <w:t xml:space="preserve">. </w:t>
                              </w:r>
                              <w:proofErr w:type="spellStart"/>
                              <w:r>
                                <w:rPr>
                                  <w:sz w:val="20"/>
                                </w:rPr>
                                <w:t>Previsión</w:t>
                              </w:r>
                              <w:proofErr w:type="spellEnd"/>
                              <w:r>
                                <w:rPr>
                                  <w:sz w:val="20"/>
                                </w:rPr>
                                <w:t xml:space="preserve"> de la </w:t>
                              </w:r>
                              <w:proofErr w:type="spellStart"/>
                              <w:r>
                                <w:rPr>
                                  <w:sz w:val="20"/>
                                </w:rPr>
                                <w:t>ocupación</w:t>
                              </w:r>
                              <w:proofErr w:type="spellEnd"/>
                              <w:r>
                                <w:rPr>
                                  <w:sz w:val="20"/>
                                </w:rPr>
                                <w:t xml:space="preserve">. </w:t>
                              </w:r>
                              <w:proofErr w:type="spellStart"/>
                              <w:r>
                                <w:rPr>
                                  <w:sz w:val="20"/>
                                </w:rPr>
                                <w:t>Distribución</w:t>
                              </w:r>
                              <w:proofErr w:type="spellEnd"/>
                              <w:r>
                                <w:rPr>
                                  <w:sz w:val="20"/>
                                </w:rPr>
                                <w:t xml:space="preserve"> del </w:t>
                              </w:r>
                              <w:proofErr w:type="spellStart"/>
                              <w:r>
                                <w:rPr>
                                  <w:sz w:val="20"/>
                                </w:rPr>
                                <w:t>trabajo</w:t>
                              </w:r>
                              <w:proofErr w:type="spellEnd"/>
                              <w:r>
                                <w:rPr>
                                  <w:sz w:val="20"/>
                                </w:rPr>
                                <w:t xml:space="preserve">- Control de </w:t>
                              </w:r>
                              <w:proofErr w:type="spellStart"/>
                              <w:r>
                                <w:rPr>
                                  <w:sz w:val="20"/>
                                </w:rPr>
                                <w:t>operaciones</w:t>
                              </w:r>
                              <w:proofErr w:type="spellEnd"/>
                              <w:r>
                                <w:rPr>
                                  <w:sz w:val="20"/>
                                </w:rPr>
                                <w:t xml:space="preserve"> de </w:t>
                              </w:r>
                              <w:proofErr w:type="spellStart"/>
                              <w:r>
                                <w:rPr>
                                  <w:sz w:val="20"/>
                                </w:rPr>
                                <w:t>servicios</w:t>
                              </w:r>
                              <w:proofErr w:type="spellEnd"/>
                              <w:r>
                                <w:rPr>
                                  <w:spacing w:val="-7"/>
                                  <w:sz w:val="20"/>
                                </w:rPr>
                                <w:t xml:space="preserve"> </w:t>
                              </w:r>
                              <w:proofErr w:type="spellStart"/>
                              <w:r>
                                <w:rPr>
                                  <w:sz w:val="20"/>
                                </w:rPr>
                                <w:t>tercerizados</w:t>
                              </w:r>
                              <w:proofErr w:type="spellEnd"/>
                              <w:r>
                                <w:rPr>
                                  <w:sz w:val="20"/>
                                </w:rPr>
                                <w:t>.</w:t>
                              </w:r>
                            </w:p>
                            <w:p w14:paraId="3217C41A" w14:textId="77777777" w:rsidR="007677C9" w:rsidRDefault="007677C9" w:rsidP="007677C9">
                              <w:pPr>
                                <w:widowControl w:val="0"/>
                                <w:numPr>
                                  <w:ilvl w:val="0"/>
                                  <w:numId w:val="29"/>
                                </w:numPr>
                                <w:tabs>
                                  <w:tab w:val="left" w:pos="367"/>
                                </w:tabs>
                                <w:autoSpaceDE w:val="0"/>
                                <w:autoSpaceDN w:val="0"/>
                                <w:spacing w:after="0" w:line="240" w:lineRule="auto"/>
                                <w:ind w:right="101" w:firstLine="0"/>
                                <w:jc w:val="both"/>
                                <w:rPr>
                                  <w:sz w:val="20"/>
                                </w:rPr>
                              </w:pPr>
                              <w:proofErr w:type="spellStart"/>
                              <w:r>
                                <w:rPr>
                                  <w:sz w:val="20"/>
                                </w:rPr>
                                <w:t>Técnicas</w:t>
                              </w:r>
                              <w:proofErr w:type="spellEnd"/>
                              <w:r>
                                <w:rPr>
                                  <w:sz w:val="20"/>
                                </w:rPr>
                                <w:t xml:space="preserve"> y </w:t>
                              </w:r>
                              <w:proofErr w:type="spellStart"/>
                              <w:r>
                                <w:rPr>
                                  <w:sz w:val="20"/>
                                </w:rPr>
                                <w:t>procesos</w:t>
                              </w:r>
                              <w:proofErr w:type="spellEnd"/>
                              <w:r>
                                <w:rPr>
                                  <w:sz w:val="20"/>
                                </w:rPr>
                                <w:t xml:space="preserve"> de </w:t>
                              </w:r>
                              <w:proofErr w:type="spellStart"/>
                              <w:r>
                                <w:rPr>
                                  <w:sz w:val="20"/>
                                </w:rPr>
                                <w:t>Limpieza</w:t>
                              </w:r>
                              <w:proofErr w:type="spellEnd"/>
                              <w:r>
                                <w:rPr>
                                  <w:sz w:val="20"/>
                                </w:rPr>
                                <w:t xml:space="preserve">, </w:t>
                              </w:r>
                              <w:proofErr w:type="spellStart"/>
                              <w:r>
                                <w:rPr>
                                  <w:sz w:val="20"/>
                                </w:rPr>
                                <w:t>mantenimiento</w:t>
                              </w:r>
                              <w:proofErr w:type="spellEnd"/>
                              <w:r>
                                <w:rPr>
                                  <w:sz w:val="20"/>
                                </w:rPr>
                                <w:t xml:space="preserve">, </w:t>
                              </w:r>
                              <w:proofErr w:type="spellStart"/>
                              <w:r>
                                <w:rPr>
                                  <w:sz w:val="20"/>
                                </w:rPr>
                                <w:t>conservación</w:t>
                              </w:r>
                              <w:proofErr w:type="spellEnd"/>
                              <w:r>
                                <w:rPr>
                                  <w:sz w:val="20"/>
                                </w:rPr>
                                <w:t xml:space="preserve"> y </w:t>
                              </w:r>
                              <w:proofErr w:type="spellStart"/>
                              <w:r>
                                <w:rPr>
                                  <w:sz w:val="20"/>
                                </w:rPr>
                                <w:t>protección</w:t>
                              </w:r>
                              <w:proofErr w:type="spellEnd"/>
                              <w:r>
                                <w:rPr>
                                  <w:sz w:val="20"/>
                                </w:rPr>
                                <w:t xml:space="preserve"> de </w:t>
                              </w:r>
                              <w:proofErr w:type="spellStart"/>
                              <w:r>
                                <w:rPr>
                                  <w:sz w:val="20"/>
                                </w:rPr>
                                <w:t>acuerdo</w:t>
                              </w:r>
                              <w:proofErr w:type="spellEnd"/>
                              <w:r>
                                <w:rPr>
                                  <w:sz w:val="20"/>
                                </w:rPr>
                                <w:t xml:space="preserve"> a los </w:t>
                              </w:r>
                              <w:proofErr w:type="spellStart"/>
                              <w:r>
                                <w:rPr>
                                  <w:sz w:val="20"/>
                                </w:rPr>
                                <w:t>procedimientos</w:t>
                              </w:r>
                              <w:proofErr w:type="spellEnd"/>
                              <w:r>
                                <w:rPr>
                                  <w:sz w:val="20"/>
                                </w:rPr>
                                <w:t xml:space="preserve"> del </w:t>
                              </w:r>
                              <w:proofErr w:type="spellStart"/>
                              <w:r>
                                <w:rPr>
                                  <w:sz w:val="20"/>
                                </w:rPr>
                                <w:t>establecimiento</w:t>
                              </w:r>
                              <w:proofErr w:type="spellEnd"/>
                              <w:r>
                                <w:rPr>
                                  <w:sz w:val="20"/>
                                </w:rPr>
                                <w:t xml:space="preserve">: </w:t>
                              </w:r>
                              <w:proofErr w:type="spellStart"/>
                              <w:r>
                                <w:rPr>
                                  <w:sz w:val="20"/>
                                </w:rPr>
                                <w:t>Inicio</w:t>
                              </w:r>
                              <w:proofErr w:type="spellEnd"/>
                              <w:r>
                                <w:rPr>
                                  <w:sz w:val="20"/>
                                </w:rPr>
                                <w:t xml:space="preserve"> del </w:t>
                              </w:r>
                              <w:proofErr w:type="spellStart"/>
                              <w:r>
                                <w:rPr>
                                  <w:sz w:val="20"/>
                                </w:rPr>
                                <w:t>ciclo</w:t>
                              </w:r>
                              <w:proofErr w:type="spellEnd"/>
                              <w:r>
                                <w:rPr>
                                  <w:sz w:val="20"/>
                                </w:rPr>
                                <w:t xml:space="preserve"> de </w:t>
                              </w:r>
                              <w:proofErr w:type="spellStart"/>
                              <w:r>
                                <w:rPr>
                                  <w:sz w:val="20"/>
                                </w:rPr>
                                <w:t>limpieza</w:t>
                              </w:r>
                              <w:proofErr w:type="spellEnd"/>
                              <w:r>
                                <w:rPr>
                                  <w:sz w:val="20"/>
                                </w:rPr>
                                <w:t xml:space="preserve">. </w:t>
                              </w:r>
                              <w:proofErr w:type="spellStart"/>
                              <w:r>
                                <w:rPr>
                                  <w:sz w:val="20"/>
                                </w:rPr>
                                <w:t>Reportes</w:t>
                              </w:r>
                              <w:proofErr w:type="spellEnd"/>
                              <w:r>
                                <w:rPr>
                                  <w:sz w:val="20"/>
                                </w:rPr>
                                <w:t xml:space="preserve">. </w:t>
                              </w:r>
                              <w:proofErr w:type="spellStart"/>
                              <w:r>
                                <w:rPr>
                                  <w:sz w:val="20"/>
                                </w:rPr>
                                <w:t>Asignación</w:t>
                              </w:r>
                              <w:proofErr w:type="spellEnd"/>
                              <w:r>
                                <w:rPr>
                                  <w:sz w:val="20"/>
                                </w:rPr>
                                <w:t xml:space="preserve"> de </w:t>
                              </w:r>
                              <w:proofErr w:type="spellStart"/>
                              <w:r>
                                <w:rPr>
                                  <w:sz w:val="20"/>
                                </w:rPr>
                                <w:t>labores</w:t>
                              </w:r>
                              <w:proofErr w:type="spellEnd"/>
                              <w:r>
                                <w:rPr>
                                  <w:sz w:val="20"/>
                                </w:rPr>
                                <w:t xml:space="preserve">. </w:t>
                              </w:r>
                              <w:proofErr w:type="spellStart"/>
                              <w:r>
                                <w:rPr>
                                  <w:sz w:val="20"/>
                                </w:rPr>
                                <w:t>Uniforme</w:t>
                              </w:r>
                              <w:proofErr w:type="spellEnd"/>
                              <w:r>
                                <w:rPr>
                                  <w:sz w:val="20"/>
                                </w:rPr>
                                <w:t xml:space="preserve">. </w:t>
                              </w:r>
                              <w:proofErr w:type="spellStart"/>
                              <w:r>
                                <w:rPr>
                                  <w:sz w:val="20"/>
                                </w:rPr>
                                <w:t>Aspecto</w:t>
                              </w:r>
                              <w:proofErr w:type="spellEnd"/>
                              <w:r>
                                <w:rPr>
                                  <w:spacing w:val="6"/>
                                  <w:sz w:val="20"/>
                                </w:rPr>
                                <w:t xml:space="preserve"> </w:t>
                              </w:r>
                              <w:r>
                                <w:rPr>
                                  <w:sz w:val="20"/>
                                </w:rPr>
                                <w:t>personal.</w:t>
                              </w:r>
                              <w:r>
                                <w:rPr>
                                  <w:spacing w:val="8"/>
                                  <w:sz w:val="20"/>
                                </w:rPr>
                                <w:t xml:space="preserve"> </w:t>
                              </w:r>
                              <w:proofErr w:type="spellStart"/>
                              <w:r>
                                <w:rPr>
                                  <w:sz w:val="20"/>
                                </w:rPr>
                                <w:t>Reglas</w:t>
                              </w:r>
                              <w:proofErr w:type="spellEnd"/>
                              <w:r>
                                <w:rPr>
                                  <w:spacing w:val="7"/>
                                  <w:sz w:val="20"/>
                                </w:rPr>
                                <w:t xml:space="preserve"> </w:t>
                              </w:r>
                              <w:r>
                                <w:rPr>
                                  <w:sz w:val="20"/>
                                </w:rPr>
                                <w:t>de</w:t>
                              </w:r>
                              <w:r>
                                <w:rPr>
                                  <w:spacing w:val="8"/>
                                  <w:sz w:val="20"/>
                                </w:rPr>
                                <w:t xml:space="preserve"> </w:t>
                              </w:r>
                              <w:proofErr w:type="spellStart"/>
                              <w:r>
                                <w:rPr>
                                  <w:sz w:val="20"/>
                                </w:rPr>
                                <w:t>cortesía</w:t>
                              </w:r>
                              <w:proofErr w:type="spellEnd"/>
                              <w:r>
                                <w:rPr>
                                  <w:sz w:val="20"/>
                                </w:rPr>
                                <w:t>.</w:t>
                              </w:r>
                              <w:r>
                                <w:rPr>
                                  <w:spacing w:val="8"/>
                                  <w:sz w:val="20"/>
                                </w:rPr>
                                <w:t xml:space="preserve"> </w:t>
                              </w:r>
                              <w:proofErr w:type="spellStart"/>
                              <w:r>
                                <w:rPr>
                                  <w:sz w:val="20"/>
                                </w:rPr>
                                <w:t>Conocimiento</w:t>
                              </w:r>
                              <w:proofErr w:type="spellEnd"/>
                              <w:r>
                                <w:rPr>
                                  <w:spacing w:val="7"/>
                                  <w:sz w:val="20"/>
                                </w:rPr>
                                <w:t xml:space="preserve"> </w:t>
                              </w:r>
                              <w:r>
                                <w:rPr>
                                  <w:sz w:val="20"/>
                                </w:rPr>
                                <w:t>de</w:t>
                              </w:r>
                              <w:r>
                                <w:rPr>
                                  <w:spacing w:val="8"/>
                                  <w:sz w:val="20"/>
                                </w:rPr>
                                <w:t xml:space="preserve"> </w:t>
                              </w:r>
                              <w:proofErr w:type="spellStart"/>
                              <w:r>
                                <w:rPr>
                                  <w:sz w:val="20"/>
                                </w:rPr>
                                <w:t>las</w:t>
                              </w:r>
                              <w:proofErr w:type="spellEnd"/>
                              <w:r>
                                <w:rPr>
                                  <w:spacing w:val="8"/>
                                  <w:sz w:val="20"/>
                                </w:rPr>
                                <w:t xml:space="preserve"> </w:t>
                              </w:r>
                              <w:proofErr w:type="spellStart"/>
                              <w:r>
                                <w:rPr>
                                  <w:sz w:val="20"/>
                                </w:rPr>
                                <w:t>instalaciones</w:t>
                              </w:r>
                              <w:proofErr w:type="spellEnd"/>
                              <w:r>
                                <w:rPr>
                                  <w:spacing w:val="8"/>
                                  <w:sz w:val="20"/>
                                </w:rPr>
                                <w:t xml:space="preserve"> </w:t>
                              </w:r>
                              <w:r>
                                <w:rPr>
                                  <w:sz w:val="20"/>
                                </w:rPr>
                                <w:t>y</w:t>
                              </w:r>
                              <w:r>
                                <w:rPr>
                                  <w:spacing w:val="8"/>
                                  <w:sz w:val="20"/>
                                </w:rPr>
                                <w:t xml:space="preserve"> </w:t>
                              </w:r>
                              <w:proofErr w:type="spellStart"/>
                              <w:r>
                                <w:rPr>
                                  <w:sz w:val="20"/>
                                </w:rPr>
                                <w:t>horarios</w:t>
                              </w:r>
                              <w:proofErr w:type="spellEnd"/>
                              <w:r>
                                <w:rPr>
                                  <w:spacing w:val="8"/>
                                  <w:sz w:val="20"/>
                                </w:rPr>
                                <w:t xml:space="preserve"> </w:t>
                              </w:r>
                              <w:r>
                                <w:rPr>
                                  <w:sz w:val="20"/>
                                </w:rPr>
                                <w:t>de</w:t>
                              </w:r>
                              <w:r>
                                <w:rPr>
                                  <w:spacing w:val="7"/>
                                  <w:sz w:val="20"/>
                                </w:rPr>
                                <w:t xml:space="preserve"> </w:t>
                              </w:r>
                              <w:proofErr w:type="spellStart"/>
                              <w:r>
                                <w:rPr>
                                  <w:sz w:val="20"/>
                                </w:rPr>
                                <w:t>operación</w:t>
                              </w:r>
                              <w:proofErr w:type="spellEnd"/>
                              <w:r>
                                <w:rPr>
                                  <w:sz w:val="20"/>
                                </w:rPr>
                                <w:t>.</w:t>
                              </w:r>
                              <w:r>
                                <w:rPr>
                                  <w:spacing w:val="8"/>
                                  <w:sz w:val="20"/>
                                </w:rPr>
                                <w:t xml:space="preserve"> </w:t>
                              </w:r>
                              <w:proofErr w:type="spellStart"/>
                              <w:r>
                                <w:rPr>
                                  <w:sz w:val="20"/>
                                </w:rPr>
                                <w:t>Utilización</w:t>
                              </w:r>
                              <w:proofErr w:type="spellEnd"/>
                            </w:p>
                          </w:txbxContent>
                        </wps:txbx>
                        <wps:bodyPr rot="0" vert="horz" wrap="square" lIns="0" tIns="0" rIns="0" bIns="0" anchor="t" anchorCtr="0" upright="1">
                          <a:noAutofit/>
                        </wps:bodyPr>
                      </wps:wsp>
                      <wps:wsp>
                        <wps:cNvPr id="7" name="Text Box 7"/>
                        <wps:cNvSpPr txBox="1">
                          <a:spLocks noChangeArrowheads="1"/>
                        </wps:cNvSpPr>
                        <wps:spPr bwMode="auto">
                          <a:xfrm>
                            <a:off x="1026" y="247"/>
                            <a:ext cx="10061" cy="476"/>
                          </a:xfrm>
                          <a:prstGeom prst="rect">
                            <a:avLst/>
                          </a:prstGeom>
                          <a:solidFill>
                            <a:srgbClr val="E0E0E0"/>
                          </a:solidFill>
                          <a:ln w="6096">
                            <a:solidFill>
                              <a:srgbClr val="000000"/>
                            </a:solidFill>
                            <a:prstDash val="solid"/>
                            <a:miter lim="800000"/>
                            <a:headEnd/>
                            <a:tailEnd/>
                          </a:ln>
                        </wps:spPr>
                        <wps:txbx>
                          <w:txbxContent>
                            <w:p w14:paraId="54CAD78F" w14:textId="77777777" w:rsidR="007677C9" w:rsidRDefault="007677C9">
                              <w:pPr>
                                <w:spacing w:before="2"/>
                                <w:rPr>
                                  <w:sz w:val="19"/>
                                </w:rPr>
                              </w:pPr>
                            </w:p>
                            <w:p w14:paraId="04BC790C" w14:textId="77777777" w:rsidR="007677C9" w:rsidRDefault="007677C9">
                              <w:pPr>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5" o:spid="_x0000_s1029" style="position:absolute;left:0;text-align:left;margin-left:49.65pt;margin-top:7.1pt;width:503.55pt;height:140.9pt;z-index:-251657216;mso-wrap-distance-left:0;mso-wrap-distance-right:0;mso-position-horizontal-relative:page" coordorigin="1021,243" coordsize="10071,281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">
                <v:shape id="Text Box 6" o:spid="_x0000_s1030" type="#_x0000_t202" style="position:absolute;left:1026;top:722;width:10061;height:233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Aux/vQAA&#10;ANoAAAAPAAAAZHJzL2Rvd25yZXYueG1sRI/BCsIwEETvgv8QVvCmqUJFqlFEFMSDUPUDlmZtq82m&#10;NNHWvzeC4HGYmTfMct2ZSryocaVlBZNxBII4s7rkXMH1sh/NQTiPrLGyTAre5GC96veWmGjbckqv&#10;s89FgLBLUEHhfZ1I6bKCDLqxrYmDd7ONQR9kk0vdYBvgppLTKJpJgyWHhQJr2haUPc5Po4DSe2nt&#10;ft6mtc+vR7eL490pVmo46DYLEJ46/w//2getYAb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2Aux/vQAAANoAAAAPAAAAAAAAAAAAAAAAAJcCAABkcnMvZG93bnJldi54&#10;bWxQSwUGAAAAAAQABAD1AAAAgQMAAAAA&#10;" filled="f" strokeweight=".48pt">
                  <v:textbox inset="0,0,0,0">
                    <w:txbxContent>
                      <w:p w14:paraId="48F6C41D" w14:textId="77777777" w:rsidR="007677C9" w:rsidRDefault="007677C9" w:rsidP="007677C9">
                        <w:pPr>
                          <w:widowControl w:val="0"/>
                          <w:numPr>
                            <w:ilvl w:val="0"/>
                            <w:numId w:val="29"/>
                          </w:numPr>
                          <w:tabs>
                            <w:tab w:val="left" w:pos="315"/>
                          </w:tabs>
                          <w:autoSpaceDE w:val="0"/>
                          <w:autoSpaceDN w:val="0"/>
                          <w:spacing w:after="0" w:line="240" w:lineRule="auto"/>
                          <w:ind w:right="103" w:firstLine="0"/>
                          <w:jc w:val="both"/>
                          <w:rPr>
                            <w:sz w:val="20"/>
                          </w:rPr>
                        </w:pPr>
                        <w:proofErr w:type="spellStart"/>
                        <w:r>
                          <w:rPr>
                            <w:sz w:val="20"/>
                          </w:rPr>
                          <w:t>Características</w:t>
                        </w:r>
                        <w:proofErr w:type="spellEnd"/>
                        <w:r>
                          <w:rPr>
                            <w:sz w:val="20"/>
                          </w:rPr>
                          <w:t xml:space="preserve"> </w:t>
                        </w:r>
                        <w:proofErr w:type="spellStart"/>
                        <w:r>
                          <w:rPr>
                            <w:sz w:val="20"/>
                          </w:rPr>
                          <w:t>diferenciales</w:t>
                        </w:r>
                        <w:proofErr w:type="spellEnd"/>
                        <w:r>
                          <w:rPr>
                            <w:sz w:val="20"/>
                          </w:rPr>
                          <w:t xml:space="preserve">. </w:t>
                        </w:r>
                        <w:proofErr w:type="spellStart"/>
                        <w:r>
                          <w:rPr>
                            <w:sz w:val="20"/>
                          </w:rPr>
                          <w:t>Conocimiento</w:t>
                        </w:r>
                        <w:proofErr w:type="spellEnd"/>
                        <w:r>
                          <w:rPr>
                            <w:sz w:val="20"/>
                          </w:rPr>
                          <w:t xml:space="preserve"> integral de </w:t>
                        </w:r>
                        <w:proofErr w:type="spellStart"/>
                        <w:r>
                          <w:rPr>
                            <w:sz w:val="20"/>
                          </w:rPr>
                          <w:t>todo</w:t>
                        </w:r>
                        <w:proofErr w:type="spellEnd"/>
                        <w:r>
                          <w:rPr>
                            <w:sz w:val="20"/>
                          </w:rPr>
                          <w:t xml:space="preserve"> el Hotel. </w:t>
                        </w:r>
                        <w:proofErr w:type="spellStart"/>
                        <w:r>
                          <w:rPr>
                            <w:sz w:val="20"/>
                          </w:rPr>
                          <w:t>Físicamente</w:t>
                        </w:r>
                        <w:proofErr w:type="spellEnd"/>
                        <w:r>
                          <w:rPr>
                            <w:sz w:val="20"/>
                          </w:rPr>
                          <w:t xml:space="preserve"> y </w:t>
                        </w:r>
                        <w:proofErr w:type="spellStart"/>
                        <w:r>
                          <w:rPr>
                            <w:sz w:val="20"/>
                          </w:rPr>
                          <w:t>servicios</w:t>
                        </w:r>
                        <w:proofErr w:type="spellEnd"/>
                        <w:r>
                          <w:rPr>
                            <w:sz w:val="20"/>
                          </w:rPr>
                          <w:t xml:space="preserve">. </w:t>
                        </w:r>
                        <w:proofErr w:type="spellStart"/>
                        <w:r>
                          <w:rPr>
                            <w:sz w:val="20"/>
                          </w:rPr>
                          <w:t>Equipo</w:t>
                        </w:r>
                        <w:proofErr w:type="spellEnd"/>
                        <w:r>
                          <w:rPr>
                            <w:sz w:val="20"/>
                          </w:rPr>
                          <w:t xml:space="preserve"> </w:t>
                        </w:r>
                        <w:proofErr w:type="spellStart"/>
                        <w:r>
                          <w:rPr>
                            <w:sz w:val="20"/>
                          </w:rPr>
                          <w:t>Humano</w:t>
                        </w:r>
                        <w:proofErr w:type="spellEnd"/>
                        <w:r>
                          <w:rPr>
                            <w:sz w:val="20"/>
                          </w:rPr>
                          <w:t xml:space="preserve">. </w:t>
                        </w:r>
                        <w:proofErr w:type="spellStart"/>
                        <w:r>
                          <w:rPr>
                            <w:sz w:val="20"/>
                          </w:rPr>
                          <w:t>Objetivos</w:t>
                        </w:r>
                        <w:proofErr w:type="spellEnd"/>
                        <w:r>
                          <w:rPr>
                            <w:sz w:val="20"/>
                          </w:rPr>
                          <w:t xml:space="preserve"> </w:t>
                        </w:r>
                        <w:proofErr w:type="spellStart"/>
                        <w:r>
                          <w:rPr>
                            <w:sz w:val="20"/>
                          </w:rPr>
                          <w:t>diferenciales</w:t>
                        </w:r>
                        <w:proofErr w:type="spellEnd"/>
                        <w:r>
                          <w:rPr>
                            <w:sz w:val="20"/>
                          </w:rPr>
                          <w:t xml:space="preserve">: </w:t>
                        </w:r>
                        <w:proofErr w:type="spellStart"/>
                        <w:r>
                          <w:rPr>
                            <w:sz w:val="20"/>
                          </w:rPr>
                          <w:t>Atención</w:t>
                        </w:r>
                        <w:proofErr w:type="spellEnd"/>
                        <w:r>
                          <w:rPr>
                            <w:sz w:val="20"/>
                          </w:rPr>
                          <w:t xml:space="preserve"> al </w:t>
                        </w:r>
                        <w:proofErr w:type="spellStart"/>
                        <w:r>
                          <w:rPr>
                            <w:sz w:val="20"/>
                          </w:rPr>
                          <w:t>huésped</w:t>
                        </w:r>
                        <w:proofErr w:type="spellEnd"/>
                        <w:r>
                          <w:rPr>
                            <w:sz w:val="20"/>
                          </w:rPr>
                          <w:t xml:space="preserve">. </w:t>
                        </w:r>
                        <w:proofErr w:type="spellStart"/>
                        <w:r>
                          <w:rPr>
                            <w:sz w:val="20"/>
                          </w:rPr>
                          <w:t>Limpieza</w:t>
                        </w:r>
                        <w:proofErr w:type="spellEnd"/>
                        <w:r>
                          <w:rPr>
                            <w:sz w:val="20"/>
                          </w:rPr>
                          <w:t xml:space="preserve"> e </w:t>
                        </w:r>
                        <w:proofErr w:type="spellStart"/>
                        <w:r>
                          <w:rPr>
                            <w:sz w:val="20"/>
                          </w:rPr>
                          <w:t>Higiene</w:t>
                        </w:r>
                        <w:proofErr w:type="spellEnd"/>
                        <w:r>
                          <w:rPr>
                            <w:sz w:val="20"/>
                          </w:rPr>
                          <w:t xml:space="preserve">. </w:t>
                        </w:r>
                        <w:proofErr w:type="spellStart"/>
                        <w:r>
                          <w:rPr>
                            <w:sz w:val="20"/>
                          </w:rPr>
                          <w:t>Mantenimiento</w:t>
                        </w:r>
                        <w:proofErr w:type="spellEnd"/>
                        <w:r>
                          <w:rPr>
                            <w:sz w:val="20"/>
                          </w:rPr>
                          <w:t xml:space="preserve">. </w:t>
                        </w:r>
                        <w:proofErr w:type="spellStart"/>
                        <w:r>
                          <w:rPr>
                            <w:sz w:val="20"/>
                          </w:rPr>
                          <w:t>Dotación</w:t>
                        </w:r>
                        <w:proofErr w:type="spellEnd"/>
                        <w:r>
                          <w:rPr>
                            <w:sz w:val="20"/>
                          </w:rPr>
                          <w:t xml:space="preserve">. </w:t>
                        </w:r>
                        <w:proofErr w:type="spellStart"/>
                        <w:r>
                          <w:rPr>
                            <w:sz w:val="20"/>
                          </w:rPr>
                          <w:t>Estándares</w:t>
                        </w:r>
                        <w:proofErr w:type="spellEnd"/>
                        <w:r>
                          <w:rPr>
                            <w:sz w:val="20"/>
                          </w:rPr>
                          <w:t xml:space="preserve"> de</w:t>
                        </w:r>
                        <w:r>
                          <w:rPr>
                            <w:spacing w:val="-3"/>
                            <w:sz w:val="20"/>
                          </w:rPr>
                          <w:t xml:space="preserve"> </w:t>
                        </w:r>
                        <w:proofErr w:type="spellStart"/>
                        <w:r>
                          <w:rPr>
                            <w:sz w:val="20"/>
                          </w:rPr>
                          <w:t>calidad</w:t>
                        </w:r>
                        <w:proofErr w:type="spellEnd"/>
                        <w:r>
                          <w:rPr>
                            <w:sz w:val="20"/>
                          </w:rPr>
                          <w:t>.</w:t>
                        </w:r>
                      </w:p>
                      <w:p w14:paraId="3DCE657A" w14:textId="77777777" w:rsidR="007677C9" w:rsidRDefault="007677C9" w:rsidP="007677C9">
                        <w:pPr>
                          <w:widowControl w:val="0"/>
                          <w:numPr>
                            <w:ilvl w:val="0"/>
                            <w:numId w:val="29"/>
                          </w:numPr>
                          <w:tabs>
                            <w:tab w:val="left" w:pos="284"/>
                          </w:tabs>
                          <w:autoSpaceDE w:val="0"/>
                          <w:autoSpaceDN w:val="0"/>
                          <w:spacing w:after="0" w:line="240" w:lineRule="auto"/>
                          <w:ind w:right="102" w:firstLine="0"/>
                          <w:jc w:val="both"/>
                          <w:rPr>
                            <w:sz w:val="20"/>
                          </w:rPr>
                        </w:pPr>
                        <w:proofErr w:type="spellStart"/>
                        <w:r>
                          <w:rPr>
                            <w:sz w:val="20"/>
                          </w:rPr>
                          <w:t>Gestión</w:t>
                        </w:r>
                        <w:proofErr w:type="spellEnd"/>
                        <w:r>
                          <w:rPr>
                            <w:sz w:val="20"/>
                          </w:rPr>
                          <w:t xml:space="preserve"> de </w:t>
                        </w:r>
                        <w:proofErr w:type="spellStart"/>
                        <w:r>
                          <w:rPr>
                            <w:sz w:val="20"/>
                          </w:rPr>
                          <w:t>reservas</w:t>
                        </w:r>
                        <w:proofErr w:type="spellEnd"/>
                        <w:r>
                          <w:rPr>
                            <w:sz w:val="20"/>
                          </w:rPr>
                          <w:t xml:space="preserve">: </w:t>
                        </w:r>
                        <w:proofErr w:type="spellStart"/>
                        <w:r>
                          <w:rPr>
                            <w:sz w:val="20"/>
                          </w:rPr>
                          <w:t>Tratamiento</w:t>
                        </w:r>
                        <w:proofErr w:type="spellEnd"/>
                        <w:r>
                          <w:rPr>
                            <w:sz w:val="20"/>
                          </w:rPr>
                          <w:t xml:space="preserve"> y </w:t>
                        </w:r>
                        <w:proofErr w:type="spellStart"/>
                        <w:r>
                          <w:rPr>
                            <w:sz w:val="20"/>
                          </w:rPr>
                          <w:t>análisis</w:t>
                        </w:r>
                        <w:proofErr w:type="spellEnd"/>
                        <w:r>
                          <w:rPr>
                            <w:sz w:val="20"/>
                          </w:rPr>
                          <w:t xml:space="preserve"> del </w:t>
                        </w:r>
                        <w:proofErr w:type="spellStart"/>
                        <w:r>
                          <w:rPr>
                            <w:sz w:val="20"/>
                          </w:rPr>
                          <w:t>estado</w:t>
                        </w:r>
                        <w:proofErr w:type="spellEnd"/>
                        <w:r>
                          <w:rPr>
                            <w:sz w:val="20"/>
                          </w:rPr>
                          <w:t xml:space="preserve"> de </w:t>
                        </w:r>
                        <w:proofErr w:type="spellStart"/>
                        <w:r>
                          <w:rPr>
                            <w:sz w:val="20"/>
                          </w:rPr>
                          <w:t>reservas</w:t>
                        </w:r>
                        <w:proofErr w:type="spellEnd"/>
                        <w:r>
                          <w:rPr>
                            <w:sz w:val="20"/>
                          </w:rPr>
                          <w:t xml:space="preserve"> </w:t>
                        </w:r>
                        <w:proofErr w:type="spellStart"/>
                        <w:r>
                          <w:rPr>
                            <w:sz w:val="20"/>
                          </w:rPr>
                          <w:t>para</w:t>
                        </w:r>
                        <w:proofErr w:type="spellEnd"/>
                        <w:r>
                          <w:rPr>
                            <w:sz w:val="20"/>
                          </w:rPr>
                          <w:t xml:space="preserve"> </w:t>
                        </w:r>
                        <w:proofErr w:type="spellStart"/>
                        <w:r>
                          <w:rPr>
                            <w:sz w:val="20"/>
                          </w:rPr>
                          <w:t>planificar</w:t>
                        </w:r>
                        <w:proofErr w:type="spellEnd"/>
                        <w:r>
                          <w:rPr>
                            <w:sz w:val="20"/>
                          </w:rPr>
                          <w:t xml:space="preserve"> y </w:t>
                        </w:r>
                        <w:proofErr w:type="spellStart"/>
                        <w:r>
                          <w:rPr>
                            <w:sz w:val="20"/>
                          </w:rPr>
                          <w:t>coordinar</w:t>
                        </w:r>
                        <w:proofErr w:type="spellEnd"/>
                        <w:r>
                          <w:rPr>
                            <w:sz w:val="20"/>
                          </w:rPr>
                          <w:t xml:space="preserve"> la </w:t>
                        </w:r>
                        <w:proofErr w:type="spellStart"/>
                        <w:r>
                          <w:rPr>
                            <w:sz w:val="20"/>
                          </w:rPr>
                          <w:t>limpieza</w:t>
                        </w:r>
                        <w:proofErr w:type="spellEnd"/>
                        <w:r>
                          <w:rPr>
                            <w:sz w:val="20"/>
                          </w:rPr>
                          <w:t xml:space="preserve"> de </w:t>
                        </w:r>
                        <w:proofErr w:type="spellStart"/>
                        <w:r>
                          <w:rPr>
                            <w:sz w:val="20"/>
                          </w:rPr>
                          <w:t>las</w:t>
                        </w:r>
                        <w:proofErr w:type="spellEnd"/>
                        <w:r>
                          <w:rPr>
                            <w:sz w:val="20"/>
                          </w:rPr>
                          <w:t xml:space="preserve"> </w:t>
                        </w:r>
                        <w:proofErr w:type="spellStart"/>
                        <w:r>
                          <w:rPr>
                            <w:sz w:val="20"/>
                          </w:rPr>
                          <w:t>habitaciones</w:t>
                        </w:r>
                        <w:proofErr w:type="spellEnd"/>
                        <w:r>
                          <w:rPr>
                            <w:sz w:val="20"/>
                          </w:rPr>
                          <w:t xml:space="preserve">. </w:t>
                        </w:r>
                        <w:proofErr w:type="spellStart"/>
                        <w:r>
                          <w:rPr>
                            <w:sz w:val="20"/>
                          </w:rPr>
                          <w:t>Desarrollo</w:t>
                        </w:r>
                        <w:proofErr w:type="spellEnd"/>
                        <w:r>
                          <w:rPr>
                            <w:sz w:val="20"/>
                          </w:rPr>
                          <w:t xml:space="preserve"> de los </w:t>
                        </w:r>
                        <w:proofErr w:type="spellStart"/>
                        <w:r>
                          <w:rPr>
                            <w:sz w:val="20"/>
                          </w:rPr>
                          <w:t>procedimientos</w:t>
                        </w:r>
                        <w:proofErr w:type="spellEnd"/>
                        <w:r>
                          <w:rPr>
                            <w:sz w:val="20"/>
                          </w:rPr>
                          <w:t xml:space="preserve"> de </w:t>
                        </w:r>
                        <w:proofErr w:type="spellStart"/>
                        <w:r>
                          <w:rPr>
                            <w:sz w:val="20"/>
                          </w:rPr>
                          <w:t>confirmación</w:t>
                        </w:r>
                        <w:proofErr w:type="spellEnd"/>
                        <w:r>
                          <w:rPr>
                            <w:sz w:val="20"/>
                          </w:rPr>
                          <w:t xml:space="preserve">, </w:t>
                        </w:r>
                        <w:proofErr w:type="spellStart"/>
                        <w:r>
                          <w:rPr>
                            <w:sz w:val="20"/>
                          </w:rPr>
                          <w:t>modificación</w:t>
                        </w:r>
                        <w:proofErr w:type="spellEnd"/>
                        <w:r>
                          <w:rPr>
                            <w:sz w:val="20"/>
                          </w:rPr>
                          <w:t xml:space="preserve"> y </w:t>
                        </w:r>
                        <w:proofErr w:type="spellStart"/>
                        <w:r>
                          <w:rPr>
                            <w:sz w:val="20"/>
                          </w:rPr>
                          <w:t>cancelación</w:t>
                        </w:r>
                        <w:proofErr w:type="spellEnd"/>
                        <w:r>
                          <w:rPr>
                            <w:sz w:val="20"/>
                          </w:rPr>
                          <w:t xml:space="preserve"> de </w:t>
                        </w:r>
                        <w:proofErr w:type="spellStart"/>
                        <w:r>
                          <w:rPr>
                            <w:sz w:val="20"/>
                          </w:rPr>
                          <w:t>reservas</w:t>
                        </w:r>
                        <w:proofErr w:type="spellEnd"/>
                        <w:r>
                          <w:rPr>
                            <w:sz w:val="20"/>
                          </w:rPr>
                          <w:t xml:space="preserve">, </w:t>
                        </w:r>
                        <w:proofErr w:type="spellStart"/>
                        <w:r>
                          <w:rPr>
                            <w:sz w:val="20"/>
                          </w:rPr>
                          <w:t>utilizando</w:t>
                        </w:r>
                        <w:proofErr w:type="spellEnd"/>
                        <w:r>
                          <w:rPr>
                            <w:sz w:val="20"/>
                          </w:rPr>
                          <w:t xml:space="preserve"> los </w:t>
                        </w:r>
                        <w:proofErr w:type="spellStart"/>
                        <w:r>
                          <w:rPr>
                            <w:sz w:val="20"/>
                          </w:rPr>
                          <w:t>impresos</w:t>
                        </w:r>
                        <w:proofErr w:type="spellEnd"/>
                        <w:r>
                          <w:rPr>
                            <w:sz w:val="20"/>
                          </w:rPr>
                          <w:t xml:space="preserve"> y </w:t>
                        </w:r>
                        <w:proofErr w:type="spellStart"/>
                        <w:r>
                          <w:rPr>
                            <w:sz w:val="20"/>
                          </w:rPr>
                          <w:t>sistemas</w:t>
                        </w:r>
                        <w:proofErr w:type="spellEnd"/>
                        <w:r>
                          <w:rPr>
                            <w:sz w:val="20"/>
                          </w:rPr>
                          <w:t xml:space="preserve"> </w:t>
                        </w:r>
                        <w:proofErr w:type="spellStart"/>
                        <w:r>
                          <w:rPr>
                            <w:sz w:val="20"/>
                          </w:rPr>
                          <w:t>correspondientes</w:t>
                        </w:r>
                        <w:proofErr w:type="spellEnd"/>
                        <w:r>
                          <w:rPr>
                            <w:sz w:val="20"/>
                          </w:rPr>
                          <w:t xml:space="preserve">. </w:t>
                        </w:r>
                        <w:proofErr w:type="spellStart"/>
                        <w:r>
                          <w:rPr>
                            <w:sz w:val="20"/>
                          </w:rPr>
                          <w:t>Previsión</w:t>
                        </w:r>
                        <w:proofErr w:type="spellEnd"/>
                        <w:r>
                          <w:rPr>
                            <w:sz w:val="20"/>
                          </w:rPr>
                          <w:t xml:space="preserve"> de la </w:t>
                        </w:r>
                        <w:proofErr w:type="spellStart"/>
                        <w:r>
                          <w:rPr>
                            <w:sz w:val="20"/>
                          </w:rPr>
                          <w:t>ocupación</w:t>
                        </w:r>
                        <w:proofErr w:type="spellEnd"/>
                        <w:r>
                          <w:rPr>
                            <w:sz w:val="20"/>
                          </w:rPr>
                          <w:t xml:space="preserve">. </w:t>
                        </w:r>
                        <w:proofErr w:type="spellStart"/>
                        <w:r>
                          <w:rPr>
                            <w:sz w:val="20"/>
                          </w:rPr>
                          <w:t>Distribución</w:t>
                        </w:r>
                        <w:proofErr w:type="spellEnd"/>
                        <w:r>
                          <w:rPr>
                            <w:sz w:val="20"/>
                          </w:rPr>
                          <w:t xml:space="preserve"> del </w:t>
                        </w:r>
                        <w:proofErr w:type="spellStart"/>
                        <w:r>
                          <w:rPr>
                            <w:sz w:val="20"/>
                          </w:rPr>
                          <w:t>trabajo</w:t>
                        </w:r>
                        <w:proofErr w:type="spellEnd"/>
                        <w:r>
                          <w:rPr>
                            <w:sz w:val="20"/>
                          </w:rPr>
                          <w:t xml:space="preserve">- Control de </w:t>
                        </w:r>
                        <w:proofErr w:type="spellStart"/>
                        <w:r>
                          <w:rPr>
                            <w:sz w:val="20"/>
                          </w:rPr>
                          <w:t>operaciones</w:t>
                        </w:r>
                        <w:proofErr w:type="spellEnd"/>
                        <w:r>
                          <w:rPr>
                            <w:sz w:val="20"/>
                          </w:rPr>
                          <w:t xml:space="preserve"> de </w:t>
                        </w:r>
                        <w:proofErr w:type="spellStart"/>
                        <w:r>
                          <w:rPr>
                            <w:sz w:val="20"/>
                          </w:rPr>
                          <w:t>servicios</w:t>
                        </w:r>
                        <w:proofErr w:type="spellEnd"/>
                        <w:r>
                          <w:rPr>
                            <w:spacing w:val="-7"/>
                            <w:sz w:val="20"/>
                          </w:rPr>
                          <w:t xml:space="preserve"> </w:t>
                        </w:r>
                        <w:proofErr w:type="spellStart"/>
                        <w:r>
                          <w:rPr>
                            <w:sz w:val="20"/>
                          </w:rPr>
                          <w:t>tercerizados</w:t>
                        </w:r>
                        <w:proofErr w:type="spellEnd"/>
                        <w:r>
                          <w:rPr>
                            <w:sz w:val="20"/>
                          </w:rPr>
                          <w:t>.</w:t>
                        </w:r>
                      </w:p>
                      <w:p w14:paraId="3217C41A" w14:textId="77777777" w:rsidR="007677C9" w:rsidRDefault="007677C9" w:rsidP="007677C9">
                        <w:pPr>
                          <w:widowControl w:val="0"/>
                          <w:numPr>
                            <w:ilvl w:val="0"/>
                            <w:numId w:val="29"/>
                          </w:numPr>
                          <w:tabs>
                            <w:tab w:val="left" w:pos="367"/>
                          </w:tabs>
                          <w:autoSpaceDE w:val="0"/>
                          <w:autoSpaceDN w:val="0"/>
                          <w:spacing w:after="0" w:line="240" w:lineRule="auto"/>
                          <w:ind w:right="101" w:firstLine="0"/>
                          <w:jc w:val="both"/>
                          <w:rPr>
                            <w:sz w:val="20"/>
                          </w:rPr>
                        </w:pPr>
                        <w:proofErr w:type="spellStart"/>
                        <w:r>
                          <w:rPr>
                            <w:sz w:val="20"/>
                          </w:rPr>
                          <w:t>Técnicas</w:t>
                        </w:r>
                        <w:proofErr w:type="spellEnd"/>
                        <w:r>
                          <w:rPr>
                            <w:sz w:val="20"/>
                          </w:rPr>
                          <w:t xml:space="preserve"> y </w:t>
                        </w:r>
                        <w:proofErr w:type="spellStart"/>
                        <w:r>
                          <w:rPr>
                            <w:sz w:val="20"/>
                          </w:rPr>
                          <w:t>procesos</w:t>
                        </w:r>
                        <w:proofErr w:type="spellEnd"/>
                        <w:r>
                          <w:rPr>
                            <w:sz w:val="20"/>
                          </w:rPr>
                          <w:t xml:space="preserve"> de </w:t>
                        </w:r>
                        <w:proofErr w:type="spellStart"/>
                        <w:r>
                          <w:rPr>
                            <w:sz w:val="20"/>
                          </w:rPr>
                          <w:t>Limpieza</w:t>
                        </w:r>
                        <w:proofErr w:type="spellEnd"/>
                        <w:r>
                          <w:rPr>
                            <w:sz w:val="20"/>
                          </w:rPr>
                          <w:t xml:space="preserve">, </w:t>
                        </w:r>
                        <w:proofErr w:type="spellStart"/>
                        <w:r>
                          <w:rPr>
                            <w:sz w:val="20"/>
                          </w:rPr>
                          <w:t>mantenimiento</w:t>
                        </w:r>
                        <w:proofErr w:type="spellEnd"/>
                        <w:r>
                          <w:rPr>
                            <w:sz w:val="20"/>
                          </w:rPr>
                          <w:t xml:space="preserve">, </w:t>
                        </w:r>
                        <w:proofErr w:type="spellStart"/>
                        <w:r>
                          <w:rPr>
                            <w:sz w:val="20"/>
                          </w:rPr>
                          <w:t>conservación</w:t>
                        </w:r>
                        <w:proofErr w:type="spellEnd"/>
                        <w:r>
                          <w:rPr>
                            <w:sz w:val="20"/>
                          </w:rPr>
                          <w:t xml:space="preserve"> y </w:t>
                        </w:r>
                        <w:proofErr w:type="spellStart"/>
                        <w:r>
                          <w:rPr>
                            <w:sz w:val="20"/>
                          </w:rPr>
                          <w:t>protección</w:t>
                        </w:r>
                        <w:proofErr w:type="spellEnd"/>
                        <w:r>
                          <w:rPr>
                            <w:sz w:val="20"/>
                          </w:rPr>
                          <w:t xml:space="preserve"> de </w:t>
                        </w:r>
                        <w:proofErr w:type="spellStart"/>
                        <w:r>
                          <w:rPr>
                            <w:sz w:val="20"/>
                          </w:rPr>
                          <w:t>acuerdo</w:t>
                        </w:r>
                        <w:proofErr w:type="spellEnd"/>
                        <w:r>
                          <w:rPr>
                            <w:sz w:val="20"/>
                          </w:rPr>
                          <w:t xml:space="preserve"> a los </w:t>
                        </w:r>
                        <w:proofErr w:type="spellStart"/>
                        <w:r>
                          <w:rPr>
                            <w:sz w:val="20"/>
                          </w:rPr>
                          <w:t>procedimientos</w:t>
                        </w:r>
                        <w:proofErr w:type="spellEnd"/>
                        <w:r>
                          <w:rPr>
                            <w:sz w:val="20"/>
                          </w:rPr>
                          <w:t xml:space="preserve"> del </w:t>
                        </w:r>
                        <w:proofErr w:type="spellStart"/>
                        <w:r>
                          <w:rPr>
                            <w:sz w:val="20"/>
                          </w:rPr>
                          <w:t>establecimiento</w:t>
                        </w:r>
                        <w:proofErr w:type="spellEnd"/>
                        <w:r>
                          <w:rPr>
                            <w:sz w:val="20"/>
                          </w:rPr>
                          <w:t xml:space="preserve">: </w:t>
                        </w:r>
                        <w:proofErr w:type="spellStart"/>
                        <w:r>
                          <w:rPr>
                            <w:sz w:val="20"/>
                          </w:rPr>
                          <w:t>Inicio</w:t>
                        </w:r>
                        <w:proofErr w:type="spellEnd"/>
                        <w:r>
                          <w:rPr>
                            <w:sz w:val="20"/>
                          </w:rPr>
                          <w:t xml:space="preserve"> del </w:t>
                        </w:r>
                        <w:proofErr w:type="spellStart"/>
                        <w:r>
                          <w:rPr>
                            <w:sz w:val="20"/>
                          </w:rPr>
                          <w:t>ciclo</w:t>
                        </w:r>
                        <w:proofErr w:type="spellEnd"/>
                        <w:r>
                          <w:rPr>
                            <w:sz w:val="20"/>
                          </w:rPr>
                          <w:t xml:space="preserve"> de </w:t>
                        </w:r>
                        <w:proofErr w:type="spellStart"/>
                        <w:r>
                          <w:rPr>
                            <w:sz w:val="20"/>
                          </w:rPr>
                          <w:t>limpieza</w:t>
                        </w:r>
                        <w:proofErr w:type="spellEnd"/>
                        <w:r>
                          <w:rPr>
                            <w:sz w:val="20"/>
                          </w:rPr>
                          <w:t xml:space="preserve">. </w:t>
                        </w:r>
                        <w:proofErr w:type="spellStart"/>
                        <w:r>
                          <w:rPr>
                            <w:sz w:val="20"/>
                          </w:rPr>
                          <w:t>Reportes</w:t>
                        </w:r>
                        <w:proofErr w:type="spellEnd"/>
                        <w:r>
                          <w:rPr>
                            <w:sz w:val="20"/>
                          </w:rPr>
                          <w:t xml:space="preserve">. </w:t>
                        </w:r>
                        <w:proofErr w:type="spellStart"/>
                        <w:r>
                          <w:rPr>
                            <w:sz w:val="20"/>
                          </w:rPr>
                          <w:t>Asignación</w:t>
                        </w:r>
                        <w:proofErr w:type="spellEnd"/>
                        <w:r>
                          <w:rPr>
                            <w:sz w:val="20"/>
                          </w:rPr>
                          <w:t xml:space="preserve"> de </w:t>
                        </w:r>
                        <w:proofErr w:type="spellStart"/>
                        <w:r>
                          <w:rPr>
                            <w:sz w:val="20"/>
                          </w:rPr>
                          <w:t>labores</w:t>
                        </w:r>
                        <w:proofErr w:type="spellEnd"/>
                        <w:r>
                          <w:rPr>
                            <w:sz w:val="20"/>
                          </w:rPr>
                          <w:t xml:space="preserve">. </w:t>
                        </w:r>
                        <w:proofErr w:type="spellStart"/>
                        <w:r>
                          <w:rPr>
                            <w:sz w:val="20"/>
                          </w:rPr>
                          <w:t>Uniforme</w:t>
                        </w:r>
                        <w:proofErr w:type="spellEnd"/>
                        <w:r>
                          <w:rPr>
                            <w:sz w:val="20"/>
                          </w:rPr>
                          <w:t xml:space="preserve">. </w:t>
                        </w:r>
                        <w:proofErr w:type="spellStart"/>
                        <w:r>
                          <w:rPr>
                            <w:sz w:val="20"/>
                          </w:rPr>
                          <w:t>Aspecto</w:t>
                        </w:r>
                        <w:proofErr w:type="spellEnd"/>
                        <w:r>
                          <w:rPr>
                            <w:spacing w:val="6"/>
                            <w:sz w:val="20"/>
                          </w:rPr>
                          <w:t xml:space="preserve"> </w:t>
                        </w:r>
                        <w:r>
                          <w:rPr>
                            <w:sz w:val="20"/>
                          </w:rPr>
                          <w:t>personal.</w:t>
                        </w:r>
                        <w:r>
                          <w:rPr>
                            <w:spacing w:val="8"/>
                            <w:sz w:val="20"/>
                          </w:rPr>
                          <w:t xml:space="preserve"> </w:t>
                        </w:r>
                        <w:proofErr w:type="spellStart"/>
                        <w:r>
                          <w:rPr>
                            <w:sz w:val="20"/>
                          </w:rPr>
                          <w:t>Reglas</w:t>
                        </w:r>
                        <w:proofErr w:type="spellEnd"/>
                        <w:r>
                          <w:rPr>
                            <w:spacing w:val="7"/>
                            <w:sz w:val="20"/>
                          </w:rPr>
                          <w:t xml:space="preserve"> </w:t>
                        </w:r>
                        <w:r>
                          <w:rPr>
                            <w:sz w:val="20"/>
                          </w:rPr>
                          <w:t>de</w:t>
                        </w:r>
                        <w:r>
                          <w:rPr>
                            <w:spacing w:val="8"/>
                            <w:sz w:val="20"/>
                          </w:rPr>
                          <w:t xml:space="preserve"> </w:t>
                        </w:r>
                        <w:proofErr w:type="spellStart"/>
                        <w:r>
                          <w:rPr>
                            <w:sz w:val="20"/>
                          </w:rPr>
                          <w:t>cortesía</w:t>
                        </w:r>
                        <w:proofErr w:type="spellEnd"/>
                        <w:r>
                          <w:rPr>
                            <w:sz w:val="20"/>
                          </w:rPr>
                          <w:t>.</w:t>
                        </w:r>
                        <w:r>
                          <w:rPr>
                            <w:spacing w:val="8"/>
                            <w:sz w:val="20"/>
                          </w:rPr>
                          <w:t xml:space="preserve"> </w:t>
                        </w:r>
                        <w:proofErr w:type="spellStart"/>
                        <w:r>
                          <w:rPr>
                            <w:sz w:val="20"/>
                          </w:rPr>
                          <w:t>Conocimiento</w:t>
                        </w:r>
                        <w:proofErr w:type="spellEnd"/>
                        <w:r>
                          <w:rPr>
                            <w:spacing w:val="7"/>
                            <w:sz w:val="20"/>
                          </w:rPr>
                          <w:t xml:space="preserve"> </w:t>
                        </w:r>
                        <w:r>
                          <w:rPr>
                            <w:sz w:val="20"/>
                          </w:rPr>
                          <w:t>de</w:t>
                        </w:r>
                        <w:r>
                          <w:rPr>
                            <w:spacing w:val="8"/>
                            <w:sz w:val="20"/>
                          </w:rPr>
                          <w:t xml:space="preserve"> </w:t>
                        </w:r>
                        <w:proofErr w:type="spellStart"/>
                        <w:r>
                          <w:rPr>
                            <w:sz w:val="20"/>
                          </w:rPr>
                          <w:t>las</w:t>
                        </w:r>
                        <w:proofErr w:type="spellEnd"/>
                        <w:r>
                          <w:rPr>
                            <w:spacing w:val="8"/>
                            <w:sz w:val="20"/>
                          </w:rPr>
                          <w:t xml:space="preserve"> </w:t>
                        </w:r>
                        <w:proofErr w:type="spellStart"/>
                        <w:r>
                          <w:rPr>
                            <w:sz w:val="20"/>
                          </w:rPr>
                          <w:t>instalaciones</w:t>
                        </w:r>
                        <w:proofErr w:type="spellEnd"/>
                        <w:r>
                          <w:rPr>
                            <w:spacing w:val="8"/>
                            <w:sz w:val="20"/>
                          </w:rPr>
                          <w:t xml:space="preserve"> </w:t>
                        </w:r>
                        <w:r>
                          <w:rPr>
                            <w:sz w:val="20"/>
                          </w:rPr>
                          <w:t>y</w:t>
                        </w:r>
                        <w:r>
                          <w:rPr>
                            <w:spacing w:val="8"/>
                            <w:sz w:val="20"/>
                          </w:rPr>
                          <w:t xml:space="preserve"> </w:t>
                        </w:r>
                        <w:proofErr w:type="spellStart"/>
                        <w:r>
                          <w:rPr>
                            <w:sz w:val="20"/>
                          </w:rPr>
                          <w:t>horarios</w:t>
                        </w:r>
                        <w:proofErr w:type="spellEnd"/>
                        <w:r>
                          <w:rPr>
                            <w:spacing w:val="8"/>
                            <w:sz w:val="20"/>
                          </w:rPr>
                          <w:t xml:space="preserve"> </w:t>
                        </w:r>
                        <w:r>
                          <w:rPr>
                            <w:sz w:val="20"/>
                          </w:rPr>
                          <w:t>de</w:t>
                        </w:r>
                        <w:r>
                          <w:rPr>
                            <w:spacing w:val="7"/>
                            <w:sz w:val="20"/>
                          </w:rPr>
                          <w:t xml:space="preserve"> </w:t>
                        </w:r>
                        <w:proofErr w:type="spellStart"/>
                        <w:r>
                          <w:rPr>
                            <w:sz w:val="20"/>
                          </w:rPr>
                          <w:t>operación</w:t>
                        </w:r>
                        <w:proofErr w:type="spellEnd"/>
                        <w:r>
                          <w:rPr>
                            <w:sz w:val="20"/>
                          </w:rPr>
                          <w:t>.</w:t>
                        </w:r>
                        <w:r>
                          <w:rPr>
                            <w:spacing w:val="8"/>
                            <w:sz w:val="20"/>
                          </w:rPr>
                          <w:t xml:space="preserve"> </w:t>
                        </w:r>
                        <w:proofErr w:type="spellStart"/>
                        <w:r>
                          <w:rPr>
                            <w:sz w:val="20"/>
                          </w:rPr>
                          <w:t>Utilización</w:t>
                        </w:r>
                        <w:proofErr w:type="spellEnd"/>
                      </w:p>
                    </w:txbxContent>
                  </v:textbox>
                </v:shape>
                <v:shape id="Text Box 7" o:spid="_x0000_s1031" type="#_x0000_t202" style="position:absolute;left:1026;top:247;width:10061;height:47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RFuQvwAA&#10;ANoAAAAPAAAAZHJzL2Rvd25yZXYueG1sRI/dqsIwEITvBd8hrOCdpiqoVKMUQRAEwR/0dmnWtrTZ&#10;lCZq9elPDgheDvPNDLNct6YST2pcYVnBaBiBIE6tLjhTcDlvB3MQziNrrCyTgjc5WK+6nSXG2r74&#10;SM+Tz0QoYRejgtz7OpbSpTkZdENbEwfvbhuDPsgmk7rBVyg3lRxH0VQaLDgs5FjTJqe0PD2MAlse&#10;kulccgCS9HOd7Cfl8X1Tqt9rkwUIT63/wd/0TiuYwf+VcAPk6g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NEW5C/AAAA2gAAAA8AAAAAAAAAAAAAAAAAlwIAAGRycy9kb3ducmV2&#10;LnhtbFBLBQYAAAAABAAEAPUAAACDAwAAAAA=&#10;" fillcolor="#e0e0e0" strokeweight=".48pt">
                  <v:textbox inset="0,0,0,0">
                    <w:txbxContent>
                      <w:p w14:paraId="54CAD78F" w14:textId="77777777" w:rsidR="007677C9" w:rsidRDefault="007677C9">
                        <w:pPr>
                          <w:spacing w:before="2"/>
                          <w:rPr>
                            <w:sz w:val="19"/>
                          </w:rPr>
                        </w:pPr>
                      </w:p>
                      <w:p w14:paraId="04BC790C" w14:textId="77777777" w:rsidR="007677C9" w:rsidRDefault="007677C9">
                        <w:pPr>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p>
                    </w:txbxContent>
                  </v:textbox>
                </v:shape>
                <w10:wrap type="through" anchorx="page"/>
              </v:group>
            </w:pict>
          </mc:Fallback>
        </mc:AlternateContent>
      </w:r>
      <w:bookmarkEnd w:id="0"/>
      <w:r>
        <w:rPr>
          <w:rFonts w:ascii="Trebuchet MS" w:hAnsi="Trebuchet MS" w:cs="Trebuchet MS"/>
          <w:kern w:val="1"/>
          <w:sz w:val="20"/>
          <w:szCs w:val="20"/>
          <w:lang w:val="es-ES"/>
        </w:rPr>
        <w:t>integral de los elementos de limpieza y uso de los diferentes artefactos. Equipamiento de la habitación. Mobiliario y decoración.</w:t>
      </w:r>
    </w:p>
    <w:p w14:paraId="3054FA59" w14:textId="1A15177F" w:rsidR="007677C9" w:rsidRDefault="007677C9" w:rsidP="007677C9">
      <w:pPr>
        <w:widowControl w:val="0"/>
        <w:numPr>
          <w:ilvl w:val="1"/>
          <w:numId w:val="21"/>
        </w:numPr>
        <w:tabs>
          <w:tab w:val="left" w:pos="38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Sistema de Supervisión: Liderazgo. Procedimientos estándares, básicos y preferenciales. El pensamiento de la Gerencia para dirigir la operación, y la profesionalidad y capacidad del Ama de Llaves. Interrelación con otros Departamentos, según el Organigrama. Rasgos de autoridad. Toma de decisiones. Selección del Personal. Capacitación inicial y continuada. Manejo de turnos. Áreas de Responsabilidad, habitaciones, áreas públicas del hotel, depósitos,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etc.</w:t>
      </w:r>
    </w:p>
    <w:p w14:paraId="4714F9C7" w14:textId="560985A4" w:rsidR="007677C9" w:rsidRDefault="007677C9" w:rsidP="007677C9">
      <w:pPr>
        <w:widowControl w:val="0"/>
        <w:numPr>
          <w:ilvl w:val="1"/>
          <w:numId w:val="21"/>
        </w:numPr>
        <w:tabs>
          <w:tab w:val="left" w:pos="40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Limpieza de habitaciones de huéspedes con método; actividades de preparación de la llegada, estadía y salida. Uso de las correspondientes aplicaciones de acuerdo a los procedimientos del establecimiento. Instalaciones complementarias y auxiliares de establecimientos de hospedaje a limpiar: Bar, salón comedor, salones para eventos, cocina, depósitos, cámaras, office. Instalaciones deportivas (piscina, gimnasios, etc.)  y jardines. Instalaciones auxiliares. Sala de máquinas, diferentes tipos de energía disponibles, combustibles y otros recursos de los establecimientos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hospedaje.</w:t>
      </w:r>
    </w:p>
    <w:p w14:paraId="0ABF3225" w14:textId="77777777" w:rsidR="007677C9" w:rsidRDefault="007677C9" w:rsidP="007677C9">
      <w:pPr>
        <w:widowControl w:val="0"/>
        <w:numPr>
          <w:ilvl w:val="1"/>
          <w:numId w:val="21"/>
        </w:numPr>
        <w:tabs>
          <w:tab w:val="left" w:pos="39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Servicios prestados por el área de Pisos, Lavandería, Lencería: Limpieza de distintas prendas, Planchado, Servicio de Tintorería, Cortinas, Alfombras, Pisos especiales,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etc.</w:t>
      </w:r>
    </w:p>
    <w:p w14:paraId="63F369AA" w14:textId="77777777" w:rsidR="007677C9" w:rsidRDefault="007677C9" w:rsidP="007677C9">
      <w:pPr>
        <w:widowControl w:val="0"/>
        <w:numPr>
          <w:ilvl w:val="1"/>
          <w:numId w:val="21"/>
        </w:numPr>
        <w:tabs>
          <w:tab w:val="left" w:pos="3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comunicación y la atención al huésped: Técnicas de comunicación y habilidades sociales aplicadas a la atención al huésped. Análisis del proceso de comunicación y sus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barreras.</w:t>
      </w:r>
    </w:p>
    <w:p w14:paraId="0C298FC1" w14:textId="77777777" w:rsidR="007677C9" w:rsidRDefault="007677C9" w:rsidP="007677C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317C8F4B" w14:textId="77777777" w:rsidR="007677C9" w:rsidRDefault="007677C9" w:rsidP="007677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920239" w14:textId="6B664D03" w:rsidR="007677C9" w:rsidRDefault="007677C9" w:rsidP="007677C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Asociación de técnicas de comunicación con tipos de demanda más habituales. Resolución de problemas de comunicación. Análisis de características de la comunicación. Interpretación de normas de actuación en función de tipologías de los huéspedes actuales y potenciales. Aplicación de comportamientos básicos en función de tipologías y diferencias culturales. Desarrollo de técnicas para el tratamiento de diferentes tipos de quejas y reclamos. La queja como solicitud de servicio. Relaciones con otros departamentos. Fluidez. Eficacia y Eficiencia en las comunicaciones ascendentes, transversales y descendentes. Cuidado de la imagen.</w:t>
      </w:r>
    </w:p>
    <w:p w14:paraId="066BED3F" w14:textId="77777777" w:rsidR="007677C9" w:rsidRDefault="007677C9" w:rsidP="007677C9">
      <w:pPr>
        <w:widowControl w:val="0"/>
        <w:numPr>
          <w:ilvl w:val="1"/>
          <w:numId w:val="22"/>
        </w:numPr>
        <w:tabs>
          <w:tab w:val="left" w:pos="39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Atención al huésped: Interpretación de normas de actuación en función de los perfiles de los huéspedes. Interpretación de comportamientos básicos en función de tipologías y diferencias culturales. Aplicación de técnicas para el tratamiento de diferentes tipos de quejas y</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reclamaciones.</w:t>
      </w:r>
    </w:p>
    <w:p w14:paraId="757947A0" w14:textId="4688C8ED" w:rsidR="007677C9" w:rsidRDefault="007677C9" w:rsidP="007677C9">
      <w:pPr>
        <w:widowControl w:val="0"/>
        <w:numPr>
          <w:ilvl w:val="1"/>
          <w:numId w:val="22"/>
        </w:numPr>
        <w:tabs>
          <w:tab w:val="left" w:pos="3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Eventos y protocolo: Descripción del origen, clases, utilidad y usos sociales del protocolo. Identificación de los diferentes eventos que tienen lugar en los establecimientos de alojamiento de acuerdo a las facilidades de la oferta. Aplicación de técnicas de ventas de acuerdo a la demanda, para lograr la </w:t>
      </w:r>
      <w:proofErr w:type="spellStart"/>
      <w:r>
        <w:rPr>
          <w:rFonts w:ascii="Trebuchet MS" w:hAnsi="Trebuchet MS" w:cs="Trebuchet MS"/>
          <w:kern w:val="1"/>
          <w:sz w:val="20"/>
          <w:szCs w:val="20"/>
          <w:lang w:val="es-ES"/>
        </w:rPr>
        <w:t>efectivización</w:t>
      </w:r>
      <w:proofErr w:type="spellEnd"/>
      <w:r>
        <w:rPr>
          <w:rFonts w:ascii="Trebuchet MS" w:hAnsi="Trebuchet MS" w:cs="Trebuchet MS"/>
          <w:kern w:val="1"/>
          <w:sz w:val="20"/>
          <w:szCs w:val="20"/>
          <w:lang w:val="es-ES"/>
        </w:rPr>
        <w:t xml:space="preserve"> y satisfacción plena del evento a realizar. Conocimiento de las fases de Administración, Producción y Servicio de cada evento. Combinaciones de nuestra oferta para la adecuación de lo solicitado por la demanda en cada evento. Descripción de las razones y aplicaciones más habituales de la mise-en-place en diferentes eventos. Uso de la planilla de funciones. Seguimiento del evento. Análisis de técnicas de protocolo y presentación personal. Mantenimiento de todos los artículos de Banquetes, Congresos y Convenciones. Nociones de decoración y arreglos florales. Mise en place de los diferentes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eventos</w:t>
      </w:r>
    </w:p>
    <w:p w14:paraId="48BDB8BD" w14:textId="77777777" w:rsidR="007677C9" w:rsidRDefault="007677C9" w:rsidP="007677C9">
      <w:pPr>
        <w:widowControl w:val="0"/>
        <w:numPr>
          <w:ilvl w:val="1"/>
          <w:numId w:val="22"/>
        </w:numPr>
        <w:tabs>
          <w:tab w:val="left" w:pos="46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Gestión de la seguridad en establecimientos de hospedaje: El servicio de seguridad: equipos e instalaciones. Identificación y descripción de los procedimientos e instrumentos para la prevención de siniestros y riegos varios. Procedimientos para la actuación en casos de emergencia: planes de seguridad y emergencia. Identificación de salidas en caso de evacuación, simulacros legalmente obligados. Justificación de la aplicación de valores solidarios y humanitarios en casos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siniestro.</w:t>
      </w:r>
    </w:p>
    <w:p w14:paraId="31650EFE" w14:textId="77777777" w:rsidR="007677C9" w:rsidRDefault="007677C9" w:rsidP="007677C9">
      <w:pPr>
        <w:widowControl w:val="0"/>
        <w:numPr>
          <w:ilvl w:val="1"/>
          <w:numId w:val="22"/>
        </w:numPr>
        <w:tabs>
          <w:tab w:val="left" w:pos="39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Gestión, compra, control y mantenimiento de stock en el área de pisos, lavandería y lencería: La gestión presupuestaria en función de sus etapas fundamentales: previsión, presupuesto y control. Concepto y </w:t>
      </w:r>
      <w:r>
        <w:rPr>
          <w:rFonts w:ascii="Trebuchet MS" w:hAnsi="Trebuchet MS" w:cs="Trebuchet MS"/>
          <w:kern w:val="1"/>
          <w:sz w:val="20"/>
          <w:szCs w:val="20"/>
          <w:lang w:val="es-ES"/>
        </w:rPr>
        <w:lastRenderedPageBreak/>
        <w:t>propósito de la compra, y abastecimiento del office, elementos de trabajo. Inventario Justificación. Diferenciación y elaboración de los tipos de presupuestos más característicos para las áreas de alojamiento. Control de descartes. Consumo de energía. Ahorro de energía. Sistemas de bajo consuno y programa de control de consumo. Control de servicio interno de Lavandería 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Lencería</w:t>
      </w:r>
    </w:p>
    <w:p w14:paraId="0CFCE212" w14:textId="77777777" w:rsidR="007677C9" w:rsidRDefault="007677C9" w:rsidP="007677C9">
      <w:pPr>
        <w:widowControl w:val="0"/>
        <w:numPr>
          <w:ilvl w:val="1"/>
          <w:numId w:val="22"/>
        </w:numPr>
        <w:tabs>
          <w:tab w:val="left" w:pos="38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organización en los establecimientos de alojamiento: Interpretación de las diferentes normativas sobre autorización y clasificación de habitaciones a limpiar. Tipología y clasificación de las distintas habitaciones. Naturaleza y propósito de la organización y relación con otras funciones gerenciales. Patrones básicos de departamentalización tradicional en las áreas de alojamiento: tradicional y de acuerdo a cada estructura. Organigramas (esquemas) y relaciones Inter-departamentales que caracterizan a los distintos tipos de alojamientos. Diferenciación de los objetivos de cada departamento del área de alojamiento y distribución de funciones. Circuitos, tipos de información y documentos internos y externos que se generan a solicitud de la administración que regulan el marco de tales estructuras Inter-departamentales. Comparación del presupuesto con los costos reales registrados en la contabilidad de costos (Global por productos, por juegos de inventarios, por la operación de todo el sector). Presupuestos elaborados de acuerdo al escenario económico-financiero</w:t>
      </w:r>
      <w:r>
        <w:rPr>
          <w:rFonts w:ascii="Trebuchet MS" w:hAnsi="Trebuchet MS" w:cs="Trebuchet MS"/>
          <w:spacing w:val="48"/>
          <w:kern w:val="1"/>
          <w:sz w:val="20"/>
          <w:szCs w:val="20"/>
          <w:lang w:val="es-ES"/>
        </w:rPr>
        <w:t xml:space="preserve"> </w:t>
      </w:r>
      <w:r>
        <w:rPr>
          <w:rFonts w:ascii="Trebuchet MS" w:hAnsi="Trebuchet MS" w:cs="Trebuchet MS"/>
          <w:kern w:val="1"/>
          <w:sz w:val="20"/>
          <w:szCs w:val="20"/>
          <w:lang w:val="es-ES"/>
        </w:rPr>
        <w:t>donde</w:t>
      </w:r>
      <w:r>
        <w:rPr>
          <w:rFonts w:ascii="Trebuchet MS" w:hAnsi="Trebuchet MS" w:cs="Trebuchet MS"/>
          <w:spacing w:val="48"/>
          <w:kern w:val="1"/>
          <w:sz w:val="20"/>
          <w:szCs w:val="20"/>
          <w:lang w:val="es-ES"/>
        </w:rPr>
        <w:t xml:space="preserve"> </w:t>
      </w:r>
      <w:r>
        <w:rPr>
          <w:rFonts w:ascii="Trebuchet MS" w:hAnsi="Trebuchet MS" w:cs="Trebuchet MS"/>
          <w:kern w:val="1"/>
          <w:sz w:val="20"/>
          <w:szCs w:val="20"/>
          <w:lang w:val="es-ES"/>
        </w:rPr>
        <w:t>se</w:t>
      </w:r>
      <w:r>
        <w:rPr>
          <w:rFonts w:ascii="Trebuchet MS" w:hAnsi="Trebuchet MS" w:cs="Trebuchet MS"/>
          <w:spacing w:val="48"/>
          <w:kern w:val="1"/>
          <w:sz w:val="20"/>
          <w:szCs w:val="20"/>
          <w:lang w:val="es-ES"/>
        </w:rPr>
        <w:t xml:space="preserve"> </w:t>
      </w:r>
      <w:r>
        <w:rPr>
          <w:rFonts w:ascii="Trebuchet MS" w:hAnsi="Trebuchet MS" w:cs="Trebuchet MS"/>
          <w:kern w:val="1"/>
          <w:sz w:val="20"/>
          <w:szCs w:val="20"/>
          <w:lang w:val="es-ES"/>
        </w:rPr>
        <w:t>desarrolle</w:t>
      </w:r>
      <w:r>
        <w:rPr>
          <w:rFonts w:ascii="Trebuchet MS" w:hAnsi="Trebuchet MS" w:cs="Trebuchet MS"/>
          <w:spacing w:val="49"/>
          <w:kern w:val="1"/>
          <w:sz w:val="20"/>
          <w:szCs w:val="20"/>
          <w:lang w:val="es-ES"/>
        </w:rPr>
        <w:t xml:space="preserve"> </w:t>
      </w:r>
      <w:r>
        <w:rPr>
          <w:rFonts w:ascii="Trebuchet MS" w:hAnsi="Trebuchet MS" w:cs="Trebuchet MS"/>
          <w:kern w:val="1"/>
          <w:sz w:val="20"/>
          <w:szCs w:val="20"/>
          <w:lang w:val="es-ES"/>
        </w:rPr>
        <w:t>su</w:t>
      </w:r>
      <w:r>
        <w:rPr>
          <w:rFonts w:ascii="Trebuchet MS" w:hAnsi="Trebuchet MS" w:cs="Trebuchet MS"/>
          <w:spacing w:val="47"/>
          <w:kern w:val="1"/>
          <w:sz w:val="20"/>
          <w:szCs w:val="20"/>
          <w:lang w:val="es-ES"/>
        </w:rPr>
        <w:t xml:space="preserve"> </w:t>
      </w:r>
      <w:r>
        <w:rPr>
          <w:rFonts w:ascii="Trebuchet MS" w:hAnsi="Trebuchet MS" w:cs="Trebuchet MS"/>
          <w:kern w:val="1"/>
          <w:sz w:val="20"/>
          <w:szCs w:val="20"/>
          <w:lang w:val="es-ES"/>
        </w:rPr>
        <w:t>actividad</w:t>
      </w:r>
      <w:r>
        <w:rPr>
          <w:rFonts w:ascii="Trebuchet MS" w:hAnsi="Trebuchet MS" w:cs="Trebuchet MS"/>
          <w:spacing w:val="48"/>
          <w:kern w:val="1"/>
          <w:sz w:val="20"/>
          <w:szCs w:val="20"/>
          <w:lang w:val="es-ES"/>
        </w:rPr>
        <w:t xml:space="preserve"> </w:t>
      </w:r>
      <w:r>
        <w:rPr>
          <w:rFonts w:ascii="Trebuchet MS" w:hAnsi="Trebuchet MS" w:cs="Trebuchet MS"/>
          <w:kern w:val="1"/>
          <w:sz w:val="20"/>
          <w:szCs w:val="20"/>
          <w:lang w:val="es-ES"/>
        </w:rPr>
        <w:t>(por</w:t>
      </w:r>
      <w:r>
        <w:rPr>
          <w:rFonts w:ascii="Trebuchet MS" w:hAnsi="Trebuchet MS" w:cs="Trebuchet MS"/>
          <w:spacing w:val="48"/>
          <w:kern w:val="1"/>
          <w:sz w:val="20"/>
          <w:szCs w:val="20"/>
          <w:lang w:val="es-ES"/>
        </w:rPr>
        <w:t xml:space="preserve"> </w:t>
      </w:r>
      <w:r>
        <w:rPr>
          <w:rFonts w:ascii="Trebuchet MS" w:hAnsi="Trebuchet MS" w:cs="Trebuchet MS"/>
          <w:kern w:val="1"/>
          <w:sz w:val="20"/>
          <w:szCs w:val="20"/>
          <w:lang w:val="es-ES"/>
        </w:rPr>
        <w:t>temporada,</w:t>
      </w:r>
      <w:r>
        <w:rPr>
          <w:rFonts w:ascii="Trebuchet MS" w:hAnsi="Trebuchet MS" w:cs="Trebuchet MS"/>
          <w:spacing w:val="48"/>
          <w:kern w:val="1"/>
          <w:sz w:val="20"/>
          <w:szCs w:val="20"/>
          <w:lang w:val="es-ES"/>
        </w:rPr>
        <w:t xml:space="preserve"> </w:t>
      </w:r>
      <w:r>
        <w:rPr>
          <w:rFonts w:ascii="Trebuchet MS" w:hAnsi="Trebuchet MS" w:cs="Trebuchet MS"/>
          <w:kern w:val="1"/>
          <w:sz w:val="20"/>
          <w:szCs w:val="20"/>
          <w:lang w:val="es-ES"/>
        </w:rPr>
        <w:t>semanal,</w:t>
      </w:r>
      <w:r>
        <w:rPr>
          <w:rFonts w:ascii="Trebuchet MS" w:hAnsi="Trebuchet MS" w:cs="Trebuchet MS"/>
          <w:spacing w:val="47"/>
          <w:kern w:val="1"/>
          <w:sz w:val="20"/>
          <w:szCs w:val="20"/>
          <w:lang w:val="es-ES"/>
        </w:rPr>
        <w:t xml:space="preserve"> </w:t>
      </w:r>
      <w:r>
        <w:rPr>
          <w:rFonts w:ascii="Trebuchet MS" w:hAnsi="Trebuchet MS" w:cs="Trebuchet MS"/>
          <w:kern w:val="1"/>
          <w:sz w:val="20"/>
          <w:szCs w:val="20"/>
          <w:lang w:val="es-ES"/>
        </w:rPr>
        <w:t>mensual,</w:t>
      </w:r>
      <w:r>
        <w:rPr>
          <w:rFonts w:ascii="Trebuchet MS" w:hAnsi="Trebuchet MS" w:cs="Trebuchet MS"/>
          <w:spacing w:val="47"/>
          <w:kern w:val="1"/>
          <w:sz w:val="20"/>
          <w:szCs w:val="20"/>
          <w:lang w:val="es-ES"/>
        </w:rPr>
        <w:t xml:space="preserve"> </w:t>
      </w:r>
      <w:r>
        <w:rPr>
          <w:rFonts w:ascii="Trebuchet MS" w:hAnsi="Trebuchet MS" w:cs="Trebuchet MS"/>
          <w:kern w:val="1"/>
          <w:sz w:val="20"/>
          <w:szCs w:val="20"/>
          <w:lang w:val="es-ES"/>
        </w:rPr>
        <w:t>anual,</w:t>
      </w:r>
      <w:r>
        <w:rPr>
          <w:rFonts w:ascii="Trebuchet MS" w:hAnsi="Trebuchet MS" w:cs="Trebuchet MS"/>
          <w:spacing w:val="47"/>
          <w:kern w:val="1"/>
          <w:sz w:val="20"/>
          <w:szCs w:val="20"/>
          <w:lang w:val="es-ES"/>
        </w:rPr>
        <w:t xml:space="preserve"> </w:t>
      </w:r>
      <w:r>
        <w:rPr>
          <w:rFonts w:ascii="Trebuchet MS" w:hAnsi="Trebuchet MS" w:cs="Trebuchet MS"/>
          <w:kern w:val="1"/>
          <w:sz w:val="20"/>
          <w:szCs w:val="20"/>
          <w:lang w:val="es-ES"/>
        </w:rPr>
        <w:t>etc.)</w:t>
      </w:r>
    </w:p>
    <w:p w14:paraId="5C797E11" w14:textId="77777777" w:rsidR="007677C9" w:rsidRDefault="007677C9" w:rsidP="007677C9">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Factores internos para la confección de presupuestos: resultados de ejercicios anteriores, incremento a proyectar según reservas históricas y futuras confirmadas, posición del servicio-producto, incidencia del incremento. Factores externos: visión de la competencia, proyecciones de la competencia. Punto de equilibrio: incidencia en el presupuesto y en el análisis de costos. Control de variaciones (herramienta para tomar medidas cuando las desviaciones presentan anomalías). Confección de estadísticas permanentes.</w:t>
      </w:r>
    </w:p>
    <w:p w14:paraId="3BE62E7D" w14:textId="77777777" w:rsidR="007677C9" w:rsidRDefault="007677C9" w:rsidP="007677C9">
      <w:pPr>
        <w:widowControl w:val="0"/>
        <w:numPr>
          <w:ilvl w:val="1"/>
          <w:numId w:val="23"/>
        </w:numPr>
        <w:tabs>
          <w:tab w:val="left" w:pos="3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función de integración de personal en los departamentos de pisos y recepción: Manuales de políticas y procedimientos de las operaciones de los departamentos de pisos y recepción: análisis, comparación y redacción. Programas de formación para personal dependiente tanto de los departamentos de pisos y recepción como del área de RRHH: análisis, comparación y propuestas, canales de comunicación y de políticas de motivación adaptadas a la integración de personal: identificación y</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aplicaciones.</w:t>
      </w:r>
    </w:p>
    <w:p w14:paraId="089242DC" w14:textId="77777777" w:rsidR="007677C9" w:rsidRDefault="007677C9" w:rsidP="007677C9">
      <w:pPr>
        <w:widowControl w:val="0"/>
        <w:numPr>
          <w:ilvl w:val="1"/>
          <w:numId w:val="23"/>
        </w:numPr>
        <w:tabs>
          <w:tab w:val="left" w:pos="39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dirección de personal en el área de Ama de Llaves: La comunicación en las organizaciones de trabajo: procesos y aplicaciones. Asignación, selección, reclutamiento y capacitación. Personal disponible en el entorno. Negociación en el entorno laboral: procesos y aplicaciones. Delegación de responsabilidades en la solución de problemas y toma de decisiones. La dirección y el liderazgo en las organizaciones: justificación y aplicaciones. Dirección y dinamización de equipos y reuniones de trabajo. Preponderancia de la profesionalidad y trabajo 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equipo.</w:t>
      </w:r>
    </w:p>
    <w:p w14:paraId="6E1BB667" w14:textId="77777777" w:rsidR="007677C9" w:rsidRDefault="007677C9" w:rsidP="007677C9">
      <w:pPr>
        <w:widowControl w:val="0"/>
        <w:numPr>
          <w:ilvl w:val="1"/>
          <w:numId w:val="23"/>
        </w:numPr>
        <w:tabs>
          <w:tab w:val="left" w:pos="399"/>
        </w:tabs>
        <w:autoSpaceDE w:val="0"/>
        <w:autoSpaceDN w:val="0"/>
        <w:adjustRightInd w:val="0"/>
        <w:spacing w:before="1"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38318E5F" w14:textId="77777777" w:rsidR="007677C9" w:rsidRDefault="007677C9" w:rsidP="007677C9">
      <w:pPr>
        <w:widowControl w:val="0"/>
        <w:autoSpaceDE w:val="0"/>
        <w:autoSpaceDN w:val="0"/>
        <w:adjustRightInd w:val="0"/>
        <w:spacing w:after="0" w:line="240" w:lineRule="auto"/>
        <w:ind w:right="-1"/>
        <w:rPr>
          <w:rFonts w:ascii="Times New Roman" w:hAnsi="Times New Roman" w:cs="Times New Roman"/>
          <w:kern w:val="1"/>
          <w:lang w:val="es-ES"/>
        </w:rPr>
      </w:pPr>
    </w:p>
    <w:p w14:paraId="602F9D37" w14:textId="77777777" w:rsidR="007677C9" w:rsidRDefault="007677C9" w:rsidP="007677C9">
      <w:pPr>
        <w:widowControl w:val="0"/>
        <w:numPr>
          <w:ilvl w:val="1"/>
          <w:numId w:val="24"/>
        </w:numPr>
        <w:tabs>
          <w:tab w:val="left" w:pos="399"/>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Gestión de la calidad total: Evolución histórica de la calidad. El concepto de calidad en los servicios. La gestión de la calidad total y mejoramiento continuo. Sistemas y normas de calidad. El sistema de calidad para hoteles y distintos tipos de alojamiento. Creación de grupos de mejora o comités de calidad. La acreditación de la calidad. Implementación de un sistema de calidad. Factores clave. Proyecto, programas y cronograma. Diseño de los servicios. Especificaciones de la calidad de los servicios. Estándares de calidad, normas, procedimientos e instrucciones de trabajo. La gestión por procesos. Indicadores y otros procedimientos para el control de la calidad. Las herramientas básicas para la mejora de la calidad. La evaluación de la satisfacción del huésped. Cuestionarios de satisfacción, seguimiento del libro de novedades y comentarios de personal de contacto. Procedimientos para el tratamiento de las quejas y sugerencias. Evaluación del sistema de calidad. Autoevaluaciones y auditorías. Procesos de certificación de la calidad en servicios.</w:t>
      </w:r>
    </w:p>
    <w:p w14:paraId="1DAF247E" w14:textId="77777777" w:rsidR="007677C9" w:rsidRDefault="007677C9" w:rsidP="007677C9">
      <w:pPr>
        <w:widowControl w:val="0"/>
        <w:numPr>
          <w:ilvl w:val="1"/>
          <w:numId w:val="24"/>
        </w:numPr>
        <w:tabs>
          <w:tab w:val="left" w:pos="38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Inglés: Nivel conceptual: áreas lexicales específicas (</w:t>
      </w:r>
      <w:proofErr w:type="spellStart"/>
      <w:r>
        <w:rPr>
          <w:rFonts w:ascii="Trebuchet MS" w:hAnsi="Trebuchet MS" w:cs="Trebuchet MS"/>
          <w:kern w:val="1"/>
          <w:sz w:val="20"/>
          <w:szCs w:val="20"/>
          <w:lang w:val="es-ES"/>
        </w:rPr>
        <w:t>business</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socializing</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travel</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hotels</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money</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food</w:t>
      </w:r>
      <w:proofErr w:type="spellEnd"/>
      <w:r>
        <w:rPr>
          <w:rFonts w:ascii="Trebuchet MS" w:hAnsi="Trebuchet MS" w:cs="Trebuchet MS"/>
          <w:kern w:val="1"/>
          <w:sz w:val="20"/>
          <w:szCs w:val="20"/>
          <w:lang w:val="es-ES"/>
        </w:rPr>
        <w:t xml:space="preserve"> and </w:t>
      </w:r>
      <w:proofErr w:type="spellStart"/>
      <w:r>
        <w:rPr>
          <w:rFonts w:ascii="Trebuchet MS" w:hAnsi="Trebuchet MS" w:cs="Trebuchet MS"/>
          <w:kern w:val="1"/>
          <w:sz w:val="20"/>
          <w:szCs w:val="20"/>
          <w:lang w:val="es-ES"/>
        </w:rPr>
        <w:t>drinks</w:t>
      </w:r>
      <w:proofErr w:type="spellEnd"/>
      <w:r>
        <w:rPr>
          <w:rFonts w:ascii="Trebuchet MS" w:hAnsi="Trebuchet MS" w:cs="Trebuchet MS"/>
          <w:kern w:val="1"/>
          <w:sz w:val="20"/>
          <w:szCs w:val="20"/>
          <w:lang w:val="es-ES"/>
        </w:rPr>
        <w:t xml:space="preserve">). Funciones y nociones. Formas gramaticales. Pronunciación y entonación (diferentes acentos). Situaciones sociales relativas a distintas culturas. Nivel </w:t>
      </w:r>
      <w:proofErr w:type="spellStart"/>
      <w:r>
        <w:rPr>
          <w:rFonts w:ascii="Trebuchet MS" w:hAnsi="Trebuchet MS" w:cs="Trebuchet MS"/>
          <w:kern w:val="1"/>
          <w:sz w:val="20"/>
          <w:szCs w:val="20"/>
          <w:lang w:val="es-ES"/>
        </w:rPr>
        <w:t>linguístico</w:t>
      </w:r>
      <w:proofErr w:type="spellEnd"/>
      <w:r>
        <w:rPr>
          <w:rFonts w:ascii="Trebuchet MS" w:hAnsi="Trebuchet MS" w:cs="Trebuchet MS"/>
          <w:kern w:val="1"/>
          <w:sz w:val="20"/>
          <w:szCs w:val="20"/>
          <w:lang w:val="es-ES"/>
        </w:rPr>
        <w:t xml:space="preserve"> formal: Estructuras gramaticales. Léxico. Relaciones. Nivel semántico: Comprensión (texto oral-lectura de texto escrito). Producción (expresión oral- escritura y redacción). Nivel de comunicación: Conocimientos sobre el comportamiento interpersonal (oral y escrito). Actividad física: a) Verbales. En lengua materna. En Inglés (</w:t>
      </w:r>
      <w:proofErr w:type="spellStart"/>
      <w:r>
        <w:rPr>
          <w:rFonts w:ascii="Trebuchet MS" w:hAnsi="Trebuchet MS" w:cs="Trebuchet MS"/>
          <w:kern w:val="1"/>
          <w:sz w:val="20"/>
          <w:szCs w:val="20"/>
          <w:lang w:val="es-ES"/>
        </w:rPr>
        <w:t>write-speak</w:t>
      </w:r>
      <w:proofErr w:type="spellEnd"/>
      <w:r>
        <w:rPr>
          <w:rFonts w:ascii="Trebuchet MS" w:hAnsi="Trebuchet MS" w:cs="Trebuchet MS"/>
          <w:kern w:val="1"/>
          <w:sz w:val="20"/>
          <w:szCs w:val="20"/>
          <w:lang w:val="es-ES"/>
        </w:rPr>
        <w:t xml:space="preserve">) b) No verbales. </w:t>
      </w:r>
      <w:proofErr w:type="spellStart"/>
      <w:r>
        <w:rPr>
          <w:rFonts w:ascii="Trebuchet MS" w:hAnsi="Trebuchet MS" w:cs="Trebuchet MS"/>
          <w:kern w:val="1"/>
          <w:sz w:val="20"/>
          <w:szCs w:val="20"/>
          <w:lang w:val="es-ES"/>
        </w:rPr>
        <w:t>Circle</w:t>
      </w:r>
      <w:proofErr w:type="spellEnd"/>
      <w:r>
        <w:rPr>
          <w:rFonts w:ascii="Trebuchet MS" w:hAnsi="Trebuchet MS" w:cs="Trebuchet MS"/>
          <w:kern w:val="1"/>
          <w:sz w:val="20"/>
          <w:szCs w:val="20"/>
          <w:lang w:val="es-ES"/>
        </w:rPr>
        <w:t xml:space="preserve">-box- </w:t>
      </w:r>
      <w:proofErr w:type="spellStart"/>
      <w:r>
        <w:rPr>
          <w:rFonts w:ascii="Trebuchet MS" w:hAnsi="Trebuchet MS" w:cs="Trebuchet MS"/>
          <w:kern w:val="1"/>
          <w:sz w:val="20"/>
          <w:szCs w:val="20"/>
          <w:lang w:val="es-ES"/>
        </w:rPr>
        <w:t>bracket</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indicate</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a,b,c</w:t>
      </w:r>
      <w:proofErr w:type="spellEnd"/>
      <w:r>
        <w:rPr>
          <w:rFonts w:ascii="Trebuchet MS" w:hAnsi="Trebuchet MS" w:cs="Trebuchet MS"/>
          <w:kern w:val="1"/>
          <w:sz w:val="20"/>
          <w:szCs w:val="20"/>
          <w:lang w:val="es-ES"/>
        </w:rPr>
        <w:t>/1,2,3/T-F/</w:t>
      </w:r>
      <w:proofErr w:type="spellStart"/>
      <w:r>
        <w:rPr>
          <w:rFonts w:ascii="Trebuchet MS" w:hAnsi="Trebuchet MS" w:cs="Trebuchet MS"/>
          <w:kern w:val="1"/>
          <w:sz w:val="20"/>
          <w:szCs w:val="20"/>
          <w:lang w:val="es-ES"/>
        </w:rPr>
        <w:t>same-opposite</w:t>
      </w:r>
      <w:proofErr w:type="spellEnd"/>
      <w:r>
        <w:rPr>
          <w:rFonts w:ascii="Trebuchet MS" w:hAnsi="Trebuchet MS" w:cs="Trebuchet MS"/>
          <w:kern w:val="1"/>
          <w:sz w:val="20"/>
          <w:szCs w:val="20"/>
          <w:lang w:val="es-ES"/>
        </w:rPr>
        <w:t>/</w:t>
      </w:r>
      <w:proofErr w:type="spellStart"/>
      <w:r>
        <w:rPr>
          <w:rFonts w:ascii="Trebuchet MS" w:hAnsi="Trebuchet MS" w:cs="Trebuchet MS"/>
          <w:kern w:val="1"/>
          <w:sz w:val="20"/>
          <w:szCs w:val="20"/>
          <w:lang w:val="es-ES"/>
        </w:rPr>
        <w:t>mark-act</w:t>
      </w:r>
      <w:proofErr w:type="spellEnd"/>
      <w:r>
        <w:rPr>
          <w:rFonts w:ascii="Trebuchet MS" w:hAnsi="Trebuchet MS" w:cs="Trebuchet MS"/>
          <w:kern w:val="1"/>
          <w:sz w:val="20"/>
          <w:szCs w:val="20"/>
          <w:lang w:val="es-ES"/>
        </w:rPr>
        <w:t>). Grado de libertad (More-</w:t>
      </w:r>
      <w:proofErr w:type="spellStart"/>
      <w:r>
        <w:rPr>
          <w:rFonts w:ascii="Trebuchet MS" w:hAnsi="Trebuchet MS" w:cs="Trebuchet MS"/>
          <w:kern w:val="1"/>
          <w:sz w:val="20"/>
          <w:szCs w:val="20"/>
          <w:lang w:val="es-ES"/>
        </w:rPr>
        <w:t>less</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help</w:t>
      </w:r>
      <w:proofErr w:type="spellEnd"/>
      <w:r>
        <w:rPr>
          <w:rFonts w:ascii="Trebuchet MS" w:hAnsi="Trebuchet MS" w:cs="Trebuchet MS"/>
          <w:kern w:val="1"/>
          <w:sz w:val="20"/>
          <w:szCs w:val="20"/>
          <w:lang w:val="es-ES"/>
        </w:rPr>
        <w:t xml:space="preserve">) Grado de conciencia. </w:t>
      </w:r>
      <w:proofErr w:type="spellStart"/>
      <w:r>
        <w:rPr>
          <w:rFonts w:ascii="Trebuchet MS" w:hAnsi="Trebuchet MS" w:cs="Trebuchet MS"/>
          <w:kern w:val="1"/>
          <w:sz w:val="20"/>
          <w:szCs w:val="20"/>
          <w:lang w:val="es-ES"/>
        </w:rPr>
        <w:t>Internal-external</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text</w:t>
      </w:r>
      <w:proofErr w:type="spellEnd"/>
      <w:r>
        <w:rPr>
          <w:rFonts w:ascii="Trebuchet MS" w:hAnsi="Trebuchet MS" w:cs="Trebuchet MS"/>
          <w:kern w:val="1"/>
          <w:sz w:val="20"/>
          <w:szCs w:val="20"/>
          <w:lang w:val="es-ES"/>
        </w:rPr>
        <w:t xml:space="preserve">. Grado de propósito. </w:t>
      </w:r>
      <w:proofErr w:type="spellStart"/>
      <w:r>
        <w:rPr>
          <w:rFonts w:ascii="Trebuchet MS" w:hAnsi="Trebuchet MS" w:cs="Trebuchet MS"/>
          <w:kern w:val="1"/>
          <w:sz w:val="20"/>
          <w:szCs w:val="20"/>
          <w:lang w:val="es-ES"/>
        </w:rPr>
        <w:t>Implicit-explicit</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reasons</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answer</w:t>
      </w:r>
      <w:proofErr w:type="spellEnd"/>
      <w:r>
        <w:rPr>
          <w:rFonts w:ascii="Trebuchet MS" w:hAnsi="Trebuchet MS" w:cs="Trebuchet MS"/>
          <w:kern w:val="1"/>
          <w:sz w:val="20"/>
          <w:szCs w:val="20"/>
          <w:lang w:val="es-ES"/>
        </w:rPr>
        <w:t xml:space="preserve"> T-F/</w:t>
      </w:r>
      <w:proofErr w:type="spellStart"/>
      <w:r>
        <w:rPr>
          <w:rFonts w:ascii="Trebuchet MS" w:hAnsi="Trebuchet MS" w:cs="Trebuchet MS"/>
          <w:kern w:val="1"/>
          <w:sz w:val="20"/>
          <w:szCs w:val="20"/>
          <w:lang w:val="es-ES"/>
        </w:rPr>
        <w:t>answer</w:t>
      </w:r>
      <w:proofErr w:type="spellEnd"/>
      <w:r>
        <w:rPr>
          <w:rFonts w:ascii="Trebuchet MS" w:hAnsi="Trebuchet MS" w:cs="Trebuchet MS"/>
          <w:kern w:val="1"/>
          <w:sz w:val="20"/>
          <w:szCs w:val="20"/>
          <w:lang w:val="es-ES"/>
        </w:rPr>
        <w:t xml:space="preserve"> T-F </w:t>
      </w:r>
      <w:proofErr w:type="spellStart"/>
      <w:r>
        <w:rPr>
          <w:rFonts w:ascii="Trebuchet MS" w:hAnsi="Trebuchet MS" w:cs="Trebuchet MS"/>
          <w:kern w:val="1"/>
          <w:sz w:val="20"/>
          <w:szCs w:val="20"/>
          <w:lang w:val="es-ES"/>
        </w:rPr>
        <w:t>My</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answer</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is</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based</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on</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sentence</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Answer</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why</w:t>
      </w:r>
      <w:proofErr w:type="spellEnd"/>
      <w:r>
        <w:rPr>
          <w:rFonts w:ascii="Trebuchet MS" w:hAnsi="Trebuchet MS" w:cs="Trebuchet MS"/>
          <w:kern w:val="1"/>
          <w:sz w:val="20"/>
          <w:szCs w:val="20"/>
          <w:lang w:val="es-ES"/>
        </w:rPr>
        <w:t>?/</w:t>
      </w:r>
      <w:proofErr w:type="spellStart"/>
      <w:r>
        <w:rPr>
          <w:rFonts w:ascii="Trebuchet MS" w:hAnsi="Trebuchet MS" w:cs="Trebuchet MS"/>
          <w:kern w:val="1"/>
          <w:sz w:val="20"/>
          <w:szCs w:val="20"/>
          <w:lang w:val="es-ES"/>
        </w:rPr>
        <w:t>Is</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the</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answer</w:t>
      </w:r>
      <w:proofErr w:type="spellEnd"/>
      <w:r>
        <w:rPr>
          <w:rFonts w:ascii="Trebuchet MS" w:hAnsi="Trebuchet MS" w:cs="Trebuchet MS"/>
          <w:kern w:val="1"/>
          <w:sz w:val="20"/>
          <w:szCs w:val="20"/>
          <w:lang w:val="es-ES"/>
        </w:rPr>
        <w:t xml:space="preserve"> T </w:t>
      </w:r>
      <w:proofErr w:type="spellStart"/>
      <w:r>
        <w:rPr>
          <w:rFonts w:ascii="Trebuchet MS" w:hAnsi="Trebuchet MS" w:cs="Trebuchet MS"/>
          <w:kern w:val="1"/>
          <w:sz w:val="20"/>
          <w:szCs w:val="20"/>
          <w:lang w:val="es-ES"/>
        </w:rPr>
        <w:t>or</w:t>
      </w:r>
      <w:proofErr w:type="spellEnd"/>
      <w:r>
        <w:rPr>
          <w:rFonts w:ascii="Trebuchet MS" w:hAnsi="Trebuchet MS" w:cs="Trebuchet MS"/>
          <w:kern w:val="1"/>
          <w:sz w:val="20"/>
          <w:szCs w:val="20"/>
          <w:lang w:val="es-ES"/>
        </w:rPr>
        <w:t xml:space="preserve"> F. </w:t>
      </w:r>
      <w:proofErr w:type="spellStart"/>
      <w:r>
        <w:rPr>
          <w:rFonts w:ascii="Trebuchet MS" w:hAnsi="Trebuchet MS" w:cs="Trebuchet MS"/>
          <w:kern w:val="1"/>
          <w:sz w:val="20"/>
          <w:szCs w:val="20"/>
          <w:lang w:val="es-ES"/>
        </w:rPr>
        <w:t>If</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it</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is</w:t>
      </w:r>
      <w:proofErr w:type="spellEnd"/>
      <w:r>
        <w:rPr>
          <w:rFonts w:ascii="Trebuchet MS" w:hAnsi="Trebuchet MS" w:cs="Trebuchet MS"/>
          <w:kern w:val="1"/>
          <w:sz w:val="20"/>
          <w:szCs w:val="20"/>
          <w:lang w:val="es-ES"/>
        </w:rPr>
        <w:t xml:space="preserve"> false, </w:t>
      </w:r>
      <w:proofErr w:type="spellStart"/>
      <w:r>
        <w:rPr>
          <w:rFonts w:ascii="Trebuchet MS" w:hAnsi="Trebuchet MS" w:cs="Trebuchet MS"/>
          <w:kern w:val="1"/>
          <w:sz w:val="20"/>
          <w:szCs w:val="20"/>
          <w:lang w:val="es-ES"/>
        </w:rPr>
        <w:t>rewrite</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it</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make</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it</w:t>
      </w:r>
      <w:proofErr w:type="spellEnd"/>
      <w:r>
        <w:rPr>
          <w:rFonts w:ascii="Trebuchet MS" w:hAnsi="Trebuchet MS" w:cs="Trebuchet MS"/>
          <w:kern w:val="1"/>
          <w:sz w:val="20"/>
          <w:szCs w:val="20"/>
          <w:lang w:val="es-ES"/>
        </w:rPr>
        <w:t xml:space="preserve"> true).</w:t>
      </w:r>
    </w:p>
    <w:p w14:paraId="6317C39F" w14:textId="77777777" w:rsidR="007677C9" w:rsidRDefault="007677C9" w:rsidP="007677C9">
      <w:pPr>
        <w:widowControl w:val="0"/>
        <w:numPr>
          <w:ilvl w:val="1"/>
          <w:numId w:val="24"/>
        </w:numPr>
        <w:tabs>
          <w:tab w:val="left" w:pos="39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Toma de decisiones y resolución de problemas de acuerdo a las responsabilidades recibidas. A niveles de situaciones problemáticas, niveles de productos adquiridos, servicios, mantenimiento de tasas de rendimiento razonables (disminución o aumento de personal, control de consumos,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etc.</w:t>
      </w:r>
    </w:p>
    <w:p w14:paraId="21B8A067" w14:textId="77777777" w:rsidR="007677C9" w:rsidRDefault="007677C9" w:rsidP="007677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2EE49A3" w14:textId="77777777" w:rsidR="007677C9" w:rsidRDefault="007677C9" w:rsidP="007677C9">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A8BD139" w14:textId="77777777" w:rsidR="007677C9" w:rsidRDefault="007677C9" w:rsidP="007677C9">
      <w:pPr>
        <w:widowControl w:val="0"/>
        <w:numPr>
          <w:ilvl w:val="1"/>
          <w:numId w:val="25"/>
        </w:numPr>
        <w:tabs>
          <w:tab w:val="left" w:pos="465"/>
        </w:tabs>
        <w:autoSpaceDE w:val="0"/>
        <w:autoSpaceDN w:val="0"/>
        <w:adjustRightInd w:val="0"/>
        <w:spacing w:before="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70E65DD5" w14:textId="77777777" w:rsidR="007677C9" w:rsidRDefault="007677C9" w:rsidP="007677C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conjunto de la formación profesional del Ama de Llaves requiere una carga horaria mínima total de 360 horas reloj.</w:t>
      </w:r>
    </w:p>
    <w:p w14:paraId="50AAA452" w14:textId="77777777" w:rsidR="007677C9" w:rsidRDefault="007677C9" w:rsidP="007677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D6EC604" w14:textId="77777777" w:rsidR="007677C9" w:rsidRDefault="007677C9" w:rsidP="007677C9">
      <w:pPr>
        <w:widowControl w:val="0"/>
        <w:numPr>
          <w:ilvl w:val="1"/>
          <w:numId w:val="26"/>
        </w:numPr>
        <w:tabs>
          <w:tab w:val="left" w:pos="465"/>
        </w:tabs>
        <w:autoSpaceDE w:val="0"/>
        <w:autoSpaceDN w:val="0"/>
        <w:adjustRightInd w:val="0"/>
        <w:spacing w:after="0" w:line="232" w:lineRule="exact"/>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1</w:t>
      </w:r>
    </w:p>
    <w:p w14:paraId="5DAF5454" w14:textId="77777777" w:rsidR="007677C9" w:rsidRDefault="007677C9" w:rsidP="007677C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Primaria o equivalente, acreditable a través de certificaciones oficiales del Sistema Educativo Nacional (Ley N° 26.206).</w:t>
      </w:r>
    </w:p>
    <w:p w14:paraId="2A43024B" w14:textId="77777777" w:rsidR="007677C9" w:rsidRDefault="007677C9" w:rsidP="007677C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N° 26.058 - Puntos 32, 33 y 34 Resolución CFE N° 13/07).</w:t>
      </w:r>
    </w:p>
    <w:p w14:paraId="67BBC0AC" w14:textId="77777777" w:rsidR="007677C9" w:rsidRDefault="007677C9" w:rsidP="007677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8DB86FD" w14:textId="77777777" w:rsidR="007677C9" w:rsidRDefault="007677C9" w:rsidP="007677C9">
      <w:pPr>
        <w:widowControl w:val="0"/>
        <w:numPr>
          <w:ilvl w:val="1"/>
          <w:numId w:val="27"/>
        </w:numPr>
        <w:tabs>
          <w:tab w:val="left" w:pos="465"/>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08D65F19" w14:textId="77777777" w:rsidR="007677C9" w:rsidRDefault="007677C9" w:rsidP="007677C9">
      <w:pPr>
        <w:widowControl w:val="0"/>
        <w:autoSpaceDE w:val="0"/>
        <w:autoSpaceDN w:val="0"/>
        <w:adjustRightInd w:val="0"/>
        <w:spacing w:before="10" w:after="0" w:line="240" w:lineRule="auto"/>
        <w:ind w:right="-1"/>
        <w:rPr>
          <w:rFonts w:ascii="Times New Roman" w:hAnsi="Times New Roman" w:cs="Times New Roman"/>
          <w:b/>
          <w:bCs/>
          <w:i/>
          <w:iCs/>
          <w:kern w:val="1"/>
          <w:sz w:val="28"/>
          <w:szCs w:val="28"/>
          <w:lang w:val="es-ES"/>
        </w:rPr>
      </w:pPr>
    </w:p>
    <w:p w14:paraId="230AE4A0" w14:textId="77777777" w:rsidR="007677C9" w:rsidRDefault="007677C9" w:rsidP="007677C9">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 la Ley Nº 26.058 (CAP III),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Resolución CFE Nº 13/07.</w:t>
      </w:r>
    </w:p>
    <w:p w14:paraId="73F19DD9" w14:textId="77777777" w:rsidR="007677C9" w:rsidRDefault="007677C9" w:rsidP="007677C9">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Uno de los pilares de la propuesta didáctica es situar a/la participante en los ámbitos reales de la operación integral Hotelera, puesto que su ámbito de trabajo es el Hotel en forma integral.</w:t>
      </w:r>
    </w:p>
    <w:p w14:paraId="174171DD" w14:textId="77777777" w:rsidR="007677C9" w:rsidRDefault="007677C9" w:rsidP="007677C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No cabe la menor duda de que la expansión hotelera es una de las actividades con crecimiento económico que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redunda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mayor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inserción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laboral,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pues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uno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sectores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mayor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demanda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profesionales.</w:t>
      </w:r>
    </w:p>
    <w:p w14:paraId="44B9F1A5" w14:textId="77777777" w:rsidR="007677C9" w:rsidRDefault="007677C9" w:rsidP="007677C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pueden asumir diferentes formatos, pues la rápida expansión de nuevas tecnologías, así lo indican, siempre y cuando mantengan con claridad los fines formativos y criterios que se persiguen con su realización, entre otros: prácticas en Establecimientos, organismos estatales o privados o en organizaciones no gubernamentales, proyectos productivos articulados entre las unidades educativas y otras instituciones o entidades, proyectos didácticos / productivos institucionales orientados a satisfacer demandas específicas o destinados a satisfacer necesidades de la propia unidad educativa, emprendimientos a cargo de los participes, organización y desarrollo de actividades y/o proyectos de apoyo en tareas demandadas por la comunidad, foros de intercambio entre Hoteles y Instituciones Educativas especializadas, entre otros. Todos estos elementos, así como las perspectivas de crecimiento reconocidas por todo tipo de estamento local e internacional, tanto político como económico, sitúan a la Hotelería en una posición</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optimista.</w:t>
      </w:r>
    </w:p>
    <w:p w14:paraId="2C780FEC" w14:textId="77777777" w:rsidR="007677C9" w:rsidRDefault="007677C9" w:rsidP="007677C9">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Su carácter es prioritario para integrarlos a la Formación Técnico Profesional y dan lugar a la realización de las capacidades y competencias en situaciones reales de trabajo, garantizando en su futuro profesional competencias y habilidades de autonomía, responsabilidad y calidad en la prestación de un servicio excelentes. Siempre, en que el capital humano se convierte en el factor estratégico de la prosperidad del sector y de las empresas, la formación profesional de los equipos, es una necesidad indisociable de la competitividad.</w:t>
      </w:r>
    </w:p>
    <w:p w14:paraId="1507A76E" w14:textId="77777777" w:rsidR="007677C9" w:rsidRDefault="007677C9" w:rsidP="007677C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61AEE081" w14:textId="77777777" w:rsidR="007677C9" w:rsidRDefault="007677C9" w:rsidP="007677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CE7A1E3" w14:textId="77777777" w:rsidR="007677C9" w:rsidRDefault="007677C9" w:rsidP="007677C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Faculta al postulante interiorizarse de las distintas facetas de su trabajo, las interrelaciones con otros departamentos o áreas, así como de las relaciones jerárquicas y de todos aquellos procesos de gestión que determine el Establecimiento, para llevar una operación eficiente. Así su sentido del trabajo en equipo, del servicio al huésped, de la formación, han de quedar absolutamente reflejados en su aprendizaje, descubriendo, además, su extremada sensibilidad y su amor por la profesión</w:t>
      </w:r>
    </w:p>
    <w:p w14:paraId="2D3A3FF5" w14:textId="77777777" w:rsidR="007677C9" w:rsidRDefault="007677C9" w:rsidP="007677C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del 60% del total del curso.</w:t>
      </w:r>
    </w:p>
    <w:p w14:paraId="6CDB0543" w14:textId="39F7095A" w:rsidR="00592F1B" w:rsidRPr="00AC3BA6" w:rsidRDefault="00592F1B" w:rsidP="007677C9">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upperRoman"/>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A858B8"/>
    <w:multiLevelType w:val="hybridMultilevel"/>
    <w:tmpl w:val="86586334"/>
    <w:lvl w:ilvl="0" w:tplc="3E62A8E6">
      <w:numFmt w:val="bullet"/>
      <w:lvlText w:val="•"/>
      <w:lvlJc w:val="left"/>
      <w:pPr>
        <w:ind w:left="103" w:hanging="212"/>
      </w:pPr>
      <w:rPr>
        <w:rFonts w:ascii="Trebuchet MS" w:eastAsia="Trebuchet MS" w:hAnsi="Trebuchet MS" w:cs="Trebuchet MS" w:hint="default"/>
        <w:w w:val="100"/>
        <w:sz w:val="20"/>
        <w:szCs w:val="20"/>
        <w:lang w:val="es-ES" w:eastAsia="en-US" w:bidi="ar-SA"/>
      </w:rPr>
    </w:lvl>
    <w:lvl w:ilvl="1" w:tplc="2A24FB90">
      <w:numFmt w:val="bullet"/>
      <w:lvlText w:val="•"/>
      <w:lvlJc w:val="left"/>
      <w:pPr>
        <w:ind w:left="1095" w:hanging="212"/>
      </w:pPr>
      <w:rPr>
        <w:rFonts w:hint="default"/>
        <w:lang w:val="es-ES" w:eastAsia="en-US" w:bidi="ar-SA"/>
      </w:rPr>
    </w:lvl>
    <w:lvl w:ilvl="2" w:tplc="7352AE6E">
      <w:numFmt w:val="bullet"/>
      <w:lvlText w:val="•"/>
      <w:lvlJc w:val="left"/>
      <w:pPr>
        <w:ind w:left="2090" w:hanging="212"/>
      </w:pPr>
      <w:rPr>
        <w:rFonts w:hint="default"/>
        <w:lang w:val="es-ES" w:eastAsia="en-US" w:bidi="ar-SA"/>
      </w:rPr>
    </w:lvl>
    <w:lvl w:ilvl="3" w:tplc="29809838">
      <w:numFmt w:val="bullet"/>
      <w:lvlText w:val="•"/>
      <w:lvlJc w:val="left"/>
      <w:pPr>
        <w:ind w:left="3085" w:hanging="212"/>
      </w:pPr>
      <w:rPr>
        <w:rFonts w:hint="default"/>
        <w:lang w:val="es-ES" w:eastAsia="en-US" w:bidi="ar-SA"/>
      </w:rPr>
    </w:lvl>
    <w:lvl w:ilvl="4" w:tplc="21A87E0E">
      <w:numFmt w:val="bullet"/>
      <w:lvlText w:val="•"/>
      <w:lvlJc w:val="left"/>
      <w:pPr>
        <w:ind w:left="4080" w:hanging="212"/>
      </w:pPr>
      <w:rPr>
        <w:rFonts w:hint="default"/>
        <w:lang w:val="es-ES" w:eastAsia="en-US" w:bidi="ar-SA"/>
      </w:rPr>
    </w:lvl>
    <w:lvl w:ilvl="5" w:tplc="5DEEC958">
      <w:numFmt w:val="bullet"/>
      <w:lvlText w:val="•"/>
      <w:lvlJc w:val="left"/>
      <w:pPr>
        <w:ind w:left="5075" w:hanging="212"/>
      </w:pPr>
      <w:rPr>
        <w:rFonts w:hint="default"/>
        <w:lang w:val="es-ES" w:eastAsia="en-US" w:bidi="ar-SA"/>
      </w:rPr>
    </w:lvl>
    <w:lvl w:ilvl="6" w:tplc="F3A6F256">
      <w:numFmt w:val="bullet"/>
      <w:lvlText w:val="•"/>
      <w:lvlJc w:val="left"/>
      <w:pPr>
        <w:ind w:left="6070" w:hanging="212"/>
      </w:pPr>
      <w:rPr>
        <w:rFonts w:hint="default"/>
        <w:lang w:val="es-ES" w:eastAsia="en-US" w:bidi="ar-SA"/>
      </w:rPr>
    </w:lvl>
    <w:lvl w:ilvl="7" w:tplc="8C762AD4">
      <w:numFmt w:val="bullet"/>
      <w:lvlText w:val="•"/>
      <w:lvlJc w:val="left"/>
      <w:pPr>
        <w:ind w:left="7065" w:hanging="212"/>
      </w:pPr>
      <w:rPr>
        <w:rFonts w:hint="default"/>
        <w:lang w:val="es-ES" w:eastAsia="en-US" w:bidi="ar-SA"/>
      </w:rPr>
    </w:lvl>
    <w:lvl w:ilvl="8" w:tplc="533691D0">
      <w:numFmt w:val="bullet"/>
      <w:lvlText w:val="•"/>
      <w:lvlJc w:val="left"/>
      <w:pPr>
        <w:ind w:left="8060" w:hanging="212"/>
      </w:pPr>
      <w:rPr>
        <w:rFonts w:hint="default"/>
        <w:lang w:val="es-ES" w:eastAsia="en-US" w:bidi="ar-SA"/>
      </w:rPr>
    </w:lvl>
  </w:abstractNum>
  <w:abstractNum w:abstractNumId="17">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C7C4287"/>
    <w:multiLevelType w:val="hybridMultilevel"/>
    <w:tmpl w:val="C966D274"/>
    <w:lvl w:ilvl="0" w:tplc="238AE58E">
      <w:numFmt w:val="bullet"/>
      <w:lvlText w:val="•"/>
      <w:lvlJc w:val="left"/>
      <w:pPr>
        <w:ind w:left="103" w:hanging="192"/>
      </w:pPr>
      <w:rPr>
        <w:rFonts w:ascii="Trebuchet MS" w:eastAsia="Trebuchet MS" w:hAnsi="Trebuchet MS" w:cs="Trebuchet MS" w:hint="default"/>
        <w:w w:val="100"/>
        <w:sz w:val="20"/>
        <w:szCs w:val="20"/>
        <w:lang w:val="es-ES" w:eastAsia="en-US" w:bidi="ar-SA"/>
      </w:rPr>
    </w:lvl>
    <w:lvl w:ilvl="1" w:tplc="1DB4C986">
      <w:numFmt w:val="bullet"/>
      <w:lvlText w:val="•"/>
      <w:lvlJc w:val="left"/>
      <w:pPr>
        <w:ind w:left="1095" w:hanging="192"/>
      </w:pPr>
      <w:rPr>
        <w:rFonts w:hint="default"/>
        <w:lang w:val="es-ES" w:eastAsia="en-US" w:bidi="ar-SA"/>
      </w:rPr>
    </w:lvl>
    <w:lvl w:ilvl="2" w:tplc="9990C1DA">
      <w:numFmt w:val="bullet"/>
      <w:lvlText w:val="•"/>
      <w:lvlJc w:val="left"/>
      <w:pPr>
        <w:ind w:left="2090" w:hanging="192"/>
      </w:pPr>
      <w:rPr>
        <w:rFonts w:hint="default"/>
        <w:lang w:val="es-ES" w:eastAsia="en-US" w:bidi="ar-SA"/>
      </w:rPr>
    </w:lvl>
    <w:lvl w:ilvl="3" w:tplc="8286C5C8">
      <w:numFmt w:val="bullet"/>
      <w:lvlText w:val="•"/>
      <w:lvlJc w:val="left"/>
      <w:pPr>
        <w:ind w:left="3085" w:hanging="192"/>
      </w:pPr>
      <w:rPr>
        <w:rFonts w:hint="default"/>
        <w:lang w:val="es-ES" w:eastAsia="en-US" w:bidi="ar-SA"/>
      </w:rPr>
    </w:lvl>
    <w:lvl w:ilvl="4" w:tplc="10AE66E6">
      <w:numFmt w:val="bullet"/>
      <w:lvlText w:val="•"/>
      <w:lvlJc w:val="left"/>
      <w:pPr>
        <w:ind w:left="4080" w:hanging="192"/>
      </w:pPr>
      <w:rPr>
        <w:rFonts w:hint="default"/>
        <w:lang w:val="es-ES" w:eastAsia="en-US" w:bidi="ar-SA"/>
      </w:rPr>
    </w:lvl>
    <w:lvl w:ilvl="5" w:tplc="1292F18C">
      <w:numFmt w:val="bullet"/>
      <w:lvlText w:val="•"/>
      <w:lvlJc w:val="left"/>
      <w:pPr>
        <w:ind w:left="5075" w:hanging="192"/>
      </w:pPr>
      <w:rPr>
        <w:rFonts w:hint="default"/>
        <w:lang w:val="es-ES" w:eastAsia="en-US" w:bidi="ar-SA"/>
      </w:rPr>
    </w:lvl>
    <w:lvl w:ilvl="6" w:tplc="093A7708">
      <w:numFmt w:val="bullet"/>
      <w:lvlText w:val="•"/>
      <w:lvlJc w:val="left"/>
      <w:pPr>
        <w:ind w:left="6070" w:hanging="192"/>
      </w:pPr>
      <w:rPr>
        <w:rFonts w:hint="default"/>
        <w:lang w:val="es-ES" w:eastAsia="en-US" w:bidi="ar-SA"/>
      </w:rPr>
    </w:lvl>
    <w:lvl w:ilvl="7" w:tplc="08EEE3D2">
      <w:numFmt w:val="bullet"/>
      <w:lvlText w:val="•"/>
      <w:lvlJc w:val="left"/>
      <w:pPr>
        <w:ind w:left="7065" w:hanging="192"/>
      </w:pPr>
      <w:rPr>
        <w:rFonts w:hint="default"/>
        <w:lang w:val="es-ES" w:eastAsia="en-US" w:bidi="ar-SA"/>
      </w:rPr>
    </w:lvl>
    <w:lvl w:ilvl="8" w:tplc="A91E5F30">
      <w:numFmt w:val="bullet"/>
      <w:lvlText w:val="•"/>
      <w:lvlJc w:val="left"/>
      <w:pPr>
        <w:ind w:left="8060" w:hanging="192"/>
      </w:pPr>
      <w:rPr>
        <w:rFonts w:hint="default"/>
        <w:lang w:val="es-ES" w:eastAsia="en-US" w:bidi="ar-SA"/>
      </w:rPr>
    </w:lvl>
  </w:abstractNum>
  <w:abstractNum w:abstractNumId="21">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5"/>
  </w:num>
  <w:num w:numId="2">
    <w:abstractNumId w:val="24"/>
  </w:num>
  <w:num w:numId="3">
    <w:abstractNumId w:val="21"/>
  </w:num>
  <w:num w:numId="4">
    <w:abstractNumId w:val="22"/>
  </w:num>
  <w:num w:numId="5">
    <w:abstractNumId w:val="17"/>
  </w:num>
  <w:num w:numId="6">
    <w:abstractNumId w:val="18"/>
  </w:num>
  <w:num w:numId="7">
    <w:abstractNumId w:val="18"/>
    <w:lvlOverride w:ilvl="1">
      <w:startOverride w:val="1"/>
    </w:lvlOverride>
  </w:num>
  <w:num w:numId="8">
    <w:abstractNumId w:val="18"/>
    <w:lvlOverride w:ilvl="1">
      <w:startOverride w:val="5"/>
    </w:lvlOverride>
  </w:num>
  <w:num w:numId="9">
    <w:abstractNumId w:val="18"/>
    <w:lvlOverride w:ilvl="1">
      <w:startOverride w:val="5"/>
    </w:lvlOverride>
  </w:num>
  <w:num w:numId="10">
    <w:abstractNumId w:val="23"/>
  </w:num>
  <w:num w:numId="11">
    <w:abstractNumId w:val="19"/>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2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677C9"/>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2777</Words>
  <Characters>15276</Characters>
  <Application>Microsoft Macintosh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2021-05-17T12:25:00Z</dcterms:created>
  <dcterms:modified xsi:type="dcterms:W3CDTF">2021-05-17T12:25:00Z</dcterms:modified>
</cp:coreProperties>
</file>