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4A03B" w14:textId="77777777" w:rsidR="00C63266" w:rsidRDefault="00C63266" w:rsidP="00C63266">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7033C06A" w14:textId="77777777" w:rsidR="00C63266" w:rsidRDefault="00C63266" w:rsidP="00C63266">
      <w:pPr>
        <w:widowControl w:val="0"/>
        <w:autoSpaceDE w:val="0"/>
        <w:autoSpaceDN w:val="0"/>
        <w:adjustRightInd w:val="0"/>
        <w:spacing w:after="0" w:line="20" w:lineRule="exact"/>
        <w:ind w:right="-1"/>
        <w:rPr>
          <w:rFonts w:ascii="Times New Roman" w:hAnsi="Times New Roman" w:cs="Times New Roman"/>
          <w:sz w:val="2"/>
          <w:szCs w:val="2"/>
          <w:lang w:val="es-ES"/>
        </w:rPr>
      </w:pPr>
    </w:p>
    <w:p w14:paraId="0C6984B4" w14:textId="77777777" w:rsidR="00C63266" w:rsidRDefault="00C63266" w:rsidP="00C63266">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714B5B2" w14:textId="77777777" w:rsidR="00C63266" w:rsidRDefault="00C63266" w:rsidP="00C63266">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RECEPCIONISTA DE HOTEL </w:t>
      </w:r>
    </w:p>
    <w:p w14:paraId="008B525F" w14:textId="77777777" w:rsidR="00C63266" w:rsidRDefault="00C63266" w:rsidP="00C63266">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7BE3BEC8" w14:textId="77777777" w:rsidR="007F24AC" w:rsidRDefault="00C63266" w:rsidP="00C63266">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149/11 </w:t>
      </w:r>
    </w:p>
    <w:p w14:paraId="6B1AE84E" w14:textId="77777777" w:rsidR="00C63266" w:rsidRDefault="00C63266" w:rsidP="00C63266">
      <w:pPr>
        <w:widowControl w:val="0"/>
        <w:autoSpaceDE w:val="0"/>
        <w:autoSpaceDN w:val="0"/>
        <w:adjustRightInd w:val="0"/>
        <w:spacing w:after="0" w:line="48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ANEXO XVI</w:t>
      </w:r>
    </w:p>
    <w:p w14:paraId="024EE210" w14:textId="77777777" w:rsidR="00C63266" w:rsidRDefault="00C63266" w:rsidP="00C63266">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27433EAE" w14:textId="77777777" w:rsidR="00C63266" w:rsidRDefault="00C63266" w:rsidP="00C63266">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59C85BE6" w14:textId="77777777" w:rsidR="00C63266" w:rsidRDefault="00C63266" w:rsidP="00C63266">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RECEPCIONISTA DE HOTEL</w:t>
      </w:r>
    </w:p>
    <w:p w14:paraId="767A6A5B"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14F232A"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Recepcionista de Hotel</w:t>
      </w:r>
    </w:p>
    <w:p w14:paraId="6404D0B5"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7C7906A" w14:textId="77777777" w:rsidR="00C63266" w:rsidRDefault="00C63266" w:rsidP="00C63266">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2DFBF220"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5847145" w14:textId="77777777" w:rsidR="00C63266" w:rsidRDefault="00C63266" w:rsidP="00C63266">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productivo:</w:t>
      </w:r>
      <w:r>
        <w:rPr>
          <w:rFonts w:ascii="Trebuchet MS" w:hAnsi="Trebuchet MS" w:cs="Trebuchet MS"/>
          <w:i/>
          <w:iCs/>
          <w:spacing w:val="-6"/>
          <w:kern w:val="1"/>
          <w:sz w:val="20"/>
          <w:szCs w:val="20"/>
          <w:lang w:val="es-ES"/>
        </w:rPr>
        <w:t xml:space="preserve"> </w:t>
      </w:r>
      <w:r>
        <w:rPr>
          <w:rFonts w:ascii="Trebuchet MS" w:hAnsi="Trebuchet MS" w:cs="Trebuchet MS"/>
          <w:b/>
          <w:bCs/>
          <w:kern w:val="1"/>
          <w:sz w:val="20"/>
          <w:szCs w:val="20"/>
          <w:lang w:val="es-ES"/>
        </w:rPr>
        <w:t>HOTELERÍA</w:t>
      </w:r>
    </w:p>
    <w:p w14:paraId="34FA2E06" w14:textId="77777777" w:rsidR="00C63266" w:rsidRDefault="00C63266" w:rsidP="00C63266">
      <w:pPr>
        <w:widowControl w:val="0"/>
        <w:numPr>
          <w:ilvl w:val="1"/>
          <w:numId w:val="13"/>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RECEPCIONISTA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HOTEL</w:t>
      </w:r>
    </w:p>
    <w:p w14:paraId="7CC45A5E" w14:textId="77777777" w:rsidR="00C63266" w:rsidRDefault="00C63266" w:rsidP="00C63266">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HOTELERÍA</w:t>
      </w:r>
    </w:p>
    <w:p w14:paraId="13CBBF36" w14:textId="77777777" w:rsidR="00C63266" w:rsidRDefault="00C63266" w:rsidP="00C63266">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RECEPCIONISTA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HOTEL</w:t>
      </w:r>
    </w:p>
    <w:p w14:paraId="0A734639" w14:textId="77777777" w:rsidR="00C63266" w:rsidRDefault="00C63266" w:rsidP="00C63266">
      <w:pPr>
        <w:widowControl w:val="0"/>
        <w:numPr>
          <w:ilvl w:val="1"/>
          <w:numId w:val="13"/>
        </w:numPr>
        <w:tabs>
          <w:tab w:val="left" w:pos="582"/>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0359B6C0"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lang w:val="es-ES"/>
        </w:rPr>
      </w:pPr>
    </w:p>
    <w:p w14:paraId="23C4A683" w14:textId="77777777" w:rsidR="00C63266" w:rsidRDefault="00C63266" w:rsidP="00C63266">
      <w:pPr>
        <w:widowControl w:val="0"/>
        <w:numPr>
          <w:ilvl w:val="1"/>
          <w:numId w:val="14"/>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4A34C35C" w14:textId="77777777" w:rsidR="00C63266" w:rsidRDefault="00C63266" w:rsidP="00C63266">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65377D1B" w14:textId="77777777" w:rsidR="00C63266" w:rsidRDefault="00C63266" w:rsidP="00C63266">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1CC7691A"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917BA54" w14:textId="77777777" w:rsidR="00C63266" w:rsidRDefault="00C63266" w:rsidP="00C63266">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Recepcionista de</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Hotel</w:t>
      </w:r>
    </w:p>
    <w:p w14:paraId="0E53DE9E"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2900C6B" w14:textId="77777777" w:rsidR="00C63266" w:rsidRDefault="00C63266" w:rsidP="00C63266">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2B39477A"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Recepcionista de Hotel </w:t>
      </w:r>
      <w:r>
        <w:rPr>
          <w:rFonts w:ascii="Trebuchet MS" w:hAnsi="Trebuchet MS" w:cs="Trebuchet MS"/>
          <w:kern w:val="1"/>
          <w:sz w:val="20"/>
          <w:szCs w:val="20"/>
          <w:lang w:val="es-ES"/>
        </w:rPr>
        <w:t>está capacitado, de acuerdo a las actividades que se desarrollan en el perfil profesional, para organizar y gestionar el área de recepción, dar la acogida, asistir y atender el huésped desde su ingreso hasta su salida del establecimiento. Busca lograr satisfacer las expectativas del cliente brindado servicios de calidad y respetando los procedimientos del establecimiento. A su vez, está capacitado para realizar reservas, interna y externas al establecimiento y registrar los consumos realizados pro los clientes.</w:t>
      </w:r>
    </w:p>
    <w:p w14:paraId="4F77EEA8"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capaz de interpretar demandas surgidas de los estamentos técnicos y jerárquicos pertinentes, gestionar  sus actividades específicas, realizar y controlar la totalidad de las actividades requeridas hasta su efectiva concreción, teniendo en cuenta criterios de eficacia y eficiencia, productividad, calidad y aplicando los procedimientos fijados por el propio establecimiento y el cumplimiento de los aspectos vinculados a las operaciones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Hotel.</w:t>
      </w:r>
    </w:p>
    <w:p w14:paraId="470B8CFB"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Depende del tipo y tamaño de establecimiento donde trabaja, el Recepcionista de Hotel tiene mayor o menor responsabilidad en las tareas realizadas, pudiendo desarrollar sus actividades bajo supervisión del Gerente General, Gerente de Alojamiento o Gerente de Recepción.</w:t>
      </w:r>
    </w:p>
    <w:p w14:paraId="212C4CE1"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8E2975"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57D93F8D"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4467DA17" w14:textId="77777777" w:rsidR="00C63266" w:rsidRDefault="00C63266" w:rsidP="00C63266">
      <w:pPr>
        <w:widowControl w:val="0"/>
        <w:numPr>
          <w:ilvl w:val="1"/>
          <w:numId w:val="16"/>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Organizar y gestionar el área de recepción y sus</w:t>
      </w:r>
      <w:r>
        <w:rPr>
          <w:rFonts w:ascii="Trebuchet MS" w:hAnsi="Trebuchet MS" w:cs="Trebuchet MS"/>
          <w:b/>
          <w:bCs/>
          <w:i/>
          <w:iCs/>
          <w:spacing w:val="-12"/>
          <w:kern w:val="1"/>
          <w:sz w:val="20"/>
          <w:szCs w:val="20"/>
          <w:lang w:val="es-ES"/>
        </w:rPr>
        <w:t xml:space="preserve"> </w:t>
      </w:r>
      <w:r>
        <w:rPr>
          <w:rFonts w:ascii="Trebuchet MS" w:hAnsi="Trebuchet MS" w:cs="Trebuchet MS"/>
          <w:b/>
          <w:bCs/>
          <w:i/>
          <w:iCs/>
          <w:kern w:val="1"/>
          <w:sz w:val="20"/>
          <w:szCs w:val="20"/>
          <w:lang w:val="es-ES"/>
        </w:rPr>
        <w:t>tareas.</w:t>
      </w:r>
    </w:p>
    <w:p w14:paraId="5F268456" w14:textId="77777777" w:rsidR="00C63266" w:rsidRDefault="00C63266" w:rsidP="00C6326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Recepcionista de Hotel, </w:t>
      </w:r>
      <w:r>
        <w:rPr>
          <w:rFonts w:ascii="Trebuchet MS" w:hAnsi="Trebuchet MS" w:cs="Trebuchet MS"/>
          <w:kern w:val="1"/>
          <w:sz w:val="20"/>
          <w:szCs w:val="20"/>
          <w:lang w:val="es-ES"/>
        </w:rPr>
        <w:t>en el marco de esta función profesional, está capacitado para organizar las actividades del día, fijando prioridades, y ordenar y poner a punto el espacio de trabajo asegurándose de contar con todos los elementos necesarios y en condiciones. A su vez, está capacitado para auditar, verificar errores cometidos, omisiones, etc. y corregir los mismos; registrar y analizar diferentes tipos de planillas y las actualizaciones de las mismas y en base a ella, orientar y adaptar su</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trabajo.</w:t>
      </w:r>
    </w:p>
    <w:p w14:paraId="63AFCB3B" w14:textId="77777777" w:rsidR="00C63266" w:rsidRDefault="00C63266" w:rsidP="00C6326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A14772A" w14:textId="77777777" w:rsidR="00C63266" w:rsidRDefault="00C63266" w:rsidP="00C63266">
      <w:pPr>
        <w:widowControl w:val="0"/>
        <w:numPr>
          <w:ilvl w:val="1"/>
          <w:numId w:val="17"/>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lastRenderedPageBreak/>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Realizar el ingreso y egreso del cliente y registrar el consumo durante la</w:t>
      </w:r>
      <w:r>
        <w:rPr>
          <w:rFonts w:ascii="Trebuchet MS" w:hAnsi="Trebuchet MS" w:cs="Trebuchet MS"/>
          <w:b/>
          <w:bCs/>
          <w:i/>
          <w:iCs/>
          <w:spacing w:val="-19"/>
          <w:kern w:val="1"/>
          <w:sz w:val="20"/>
          <w:szCs w:val="20"/>
          <w:lang w:val="es-ES"/>
        </w:rPr>
        <w:t xml:space="preserve"> </w:t>
      </w:r>
      <w:r>
        <w:rPr>
          <w:rFonts w:ascii="Trebuchet MS" w:hAnsi="Trebuchet MS" w:cs="Trebuchet MS"/>
          <w:b/>
          <w:bCs/>
          <w:i/>
          <w:iCs/>
          <w:kern w:val="1"/>
          <w:sz w:val="20"/>
          <w:szCs w:val="20"/>
          <w:lang w:val="es-ES"/>
        </w:rPr>
        <w:t>estadía.</w:t>
      </w:r>
    </w:p>
    <w:p w14:paraId="2E2C7334"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Recepcionista de Hotel, </w:t>
      </w:r>
      <w:r>
        <w:rPr>
          <w:rFonts w:ascii="Trebuchet MS" w:hAnsi="Trebuchet MS" w:cs="Trebuchet MS"/>
          <w:kern w:val="1"/>
          <w:sz w:val="20"/>
          <w:szCs w:val="20"/>
          <w:lang w:val="es-ES"/>
        </w:rPr>
        <w:t>en el marco de esta función profesional, está capacitado para dar acogida, realizar el ingreso y el egreso de los clientes, así como administrar el legajo de habitación y registrar consumos realizados por los huéspedes.</w:t>
      </w:r>
    </w:p>
    <w:p w14:paraId="7A4C6FC6" w14:textId="77777777" w:rsidR="00C63266" w:rsidRDefault="00C63266" w:rsidP="00C63266">
      <w:pPr>
        <w:widowControl w:val="0"/>
        <w:numPr>
          <w:ilvl w:val="1"/>
          <w:numId w:val="18"/>
        </w:numPr>
        <w:tabs>
          <w:tab w:val="left" w:pos="466"/>
        </w:tabs>
        <w:autoSpaceDE w:val="0"/>
        <w:autoSpaceDN w:val="0"/>
        <w:adjustRightInd w:val="0"/>
        <w:spacing w:before="90"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Brindar servicios de atención y asistencia al</w:t>
      </w:r>
      <w:r>
        <w:rPr>
          <w:rFonts w:ascii="Trebuchet MS" w:hAnsi="Trebuchet MS" w:cs="Trebuchet MS"/>
          <w:b/>
          <w:bCs/>
          <w:i/>
          <w:iCs/>
          <w:spacing w:val="-9"/>
          <w:kern w:val="1"/>
          <w:sz w:val="20"/>
          <w:szCs w:val="20"/>
          <w:lang w:val="es-ES"/>
        </w:rPr>
        <w:t xml:space="preserve"> </w:t>
      </w:r>
      <w:r>
        <w:rPr>
          <w:rFonts w:ascii="Trebuchet MS" w:hAnsi="Trebuchet MS" w:cs="Trebuchet MS"/>
          <w:b/>
          <w:bCs/>
          <w:i/>
          <w:iCs/>
          <w:kern w:val="1"/>
          <w:sz w:val="20"/>
          <w:szCs w:val="20"/>
          <w:lang w:val="es-ES"/>
        </w:rPr>
        <w:t>cliente.</w:t>
      </w:r>
    </w:p>
    <w:p w14:paraId="6168EF9F" w14:textId="77777777" w:rsidR="00C63266" w:rsidRDefault="00C63266" w:rsidP="00C6326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Recepcionista de Hotel, </w:t>
      </w:r>
      <w:r>
        <w:rPr>
          <w:rFonts w:ascii="Trebuchet MS" w:hAnsi="Trebuchet MS" w:cs="Trebuchet MS"/>
          <w:kern w:val="1"/>
          <w:sz w:val="20"/>
          <w:szCs w:val="20"/>
          <w:lang w:val="es-ES"/>
        </w:rPr>
        <w:t>en el marco de esta función profesional, está capacitado para realizar reservas tanto de habitaciones como de servicios o consumos extras dentro del establecimiento como afuera del mismo. Está capacitado para brindar información acerca del establecimiento y del área donde se localiza el mismo, atender y resolver pedidos, solicitudes, reclamos, quejas planteadas por los clientes, logrando la mayor satisfacción en los mismos. A su vez, está capacitado para efectuar tareas de mensajería y comunicación de manera correcta y oportuna</w:t>
      </w:r>
    </w:p>
    <w:p w14:paraId="11BD87CC" w14:textId="77777777" w:rsidR="00C63266" w:rsidRDefault="00C63266" w:rsidP="00C6326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F0F5934" w14:textId="77777777" w:rsidR="00C63266" w:rsidRDefault="00C63266" w:rsidP="00C63266">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7ADDED4A"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Recepcionista de Hotel </w:t>
      </w:r>
      <w:r>
        <w:rPr>
          <w:rFonts w:ascii="Trebuchet MS" w:hAnsi="Trebuchet MS" w:cs="Trebuchet MS"/>
          <w:kern w:val="1"/>
          <w:sz w:val="20"/>
          <w:szCs w:val="20"/>
          <w:lang w:val="es-ES"/>
        </w:rPr>
        <w:t>se desempeña en organizaciones que presten servicios de alojamiento (hoteles de diferentes categorías, apart hoteles, complejos de cabañas, hosterías) o actividades afines que brinden servicio de hospitalidad (sanatorios, clínicas, complejos habitacionales, consorcios de oficinas, country clubs, etc.).</w:t>
      </w:r>
    </w:p>
    <w:p w14:paraId="2EE52213"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5905DA" w14:textId="77777777" w:rsidR="00C63266" w:rsidRDefault="00C63266" w:rsidP="00C63266">
      <w:pPr>
        <w:widowControl w:val="0"/>
        <w:numPr>
          <w:ilvl w:val="1"/>
          <w:numId w:val="19"/>
        </w:numPr>
        <w:tabs>
          <w:tab w:val="left" w:pos="51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Recepcionista de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Hotel</w:t>
      </w:r>
    </w:p>
    <w:p w14:paraId="1D423298" w14:textId="77777777" w:rsidR="00C63266" w:rsidRDefault="00C63266" w:rsidP="00C6326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r>
        <w:rPr>
          <w:rFonts w:ascii="Times New Roman" w:hAnsi="Times New Roman" w:cs="Times New Roman"/>
          <w:noProof/>
          <w:kern w:val="1"/>
          <w:sz w:val="20"/>
          <w:szCs w:val="20"/>
          <w:lang w:val="es-ES" w:eastAsia="es-ES"/>
        </w:rPr>
        <mc:AlternateContent>
          <mc:Choice Requires="wpg">
            <w:drawing>
              <wp:anchor distT="0" distB="0" distL="0" distR="0" simplePos="0" relativeHeight="251658240" behindDoc="1" locked="0" layoutInCell="1" allowOverlap="1" wp14:anchorId="3FF201C2" wp14:editId="423A468B">
                <wp:simplePos x="0" y="0"/>
                <wp:positionH relativeFrom="page">
                  <wp:posOffset>630555</wp:posOffset>
                </wp:positionH>
                <wp:positionV relativeFrom="paragraph">
                  <wp:posOffset>842645</wp:posOffset>
                </wp:positionV>
                <wp:extent cx="6388735" cy="2778125"/>
                <wp:effectExtent l="0" t="0" r="37465" b="15875"/>
                <wp:wrapThrough wrapText="bothSides">
                  <wp:wrapPolygon edited="0">
                    <wp:start x="0" y="0"/>
                    <wp:lineTo x="0" y="21526"/>
                    <wp:lineTo x="21641" y="21526"/>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2778125"/>
                          <a:chOff x="1021" y="247"/>
                          <a:chExt cx="10066" cy="4375"/>
                        </a:xfrm>
                      </wpg:grpSpPr>
                      <wps:wsp>
                        <wps:cNvPr id="2" name="Text Box 3"/>
                        <wps:cNvSpPr txBox="1">
                          <a:spLocks noChangeArrowheads="1"/>
                        </wps:cNvSpPr>
                        <wps:spPr bwMode="auto">
                          <a:xfrm>
                            <a:off x="1021" y="962"/>
                            <a:ext cx="10061" cy="36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6D0378" w14:textId="77777777" w:rsidR="00C63266" w:rsidRDefault="00C63266" w:rsidP="00C63266">
                              <w:pPr>
                                <w:widowControl w:val="0"/>
                                <w:numPr>
                                  <w:ilvl w:val="0"/>
                                  <w:numId w:val="26"/>
                                </w:numPr>
                                <w:tabs>
                                  <w:tab w:val="left" w:pos="269"/>
                                </w:tabs>
                                <w:autoSpaceDE w:val="0"/>
                                <w:autoSpaceDN w:val="0"/>
                                <w:spacing w:after="0" w:line="222" w:lineRule="exact"/>
                                <w:ind w:left="268" w:hanging="166"/>
                                <w:rPr>
                                  <w:sz w:val="20"/>
                                </w:rPr>
                              </w:pPr>
                              <w:r>
                                <w:rPr>
                                  <w:sz w:val="20"/>
                                </w:rPr>
                                <w:t>Interpretar información específica, escrita o verbal, relacionada con los servicios de</w:t>
                              </w:r>
                              <w:r>
                                <w:rPr>
                                  <w:spacing w:val="-23"/>
                                  <w:sz w:val="20"/>
                                </w:rPr>
                                <w:t xml:space="preserve"> </w:t>
                              </w:r>
                              <w:r>
                                <w:rPr>
                                  <w:sz w:val="20"/>
                                </w:rPr>
                                <w:t>hospedaje.</w:t>
                              </w:r>
                            </w:p>
                            <w:p w14:paraId="742AF472" w14:textId="77777777" w:rsidR="00C63266" w:rsidRDefault="00C63266" w:rsidP="00C63266">
                              <w:pPr>
                                <w:widowControl w:val="0"/>
                                <w:numPr>
                                  <w:ilvl w:val="0"/>
                                  <w:numId w:val="26"/>
                                </w:numPr>
                                <w:tabs>
                                  <w:tab w:val="left" w:pos="277"/>
                                </w:tabs>
                                <w:autoSpaceDE w:val="0"/>
                                <w:autoSpaceDN w:val="0"/>
                                <w:spacing w:after="0" w:line="240" w:lineRule="auto"/>
                                <w:ind w:right="104" w:firstLine="0"/>
                                <w:rPr>
                                  <w:sz w:val="20"/>
                                </w:rPr>
                              </w:pPr>
                              <w:r>
                                <w:rPr>
                                  <w:sz w:val="20"/>
                                </w:rPr>
                                <w:t>Establecer relaciones sociales de cooperación, coordinación e intercambio en el propio equipo de trabajo, y/ o con otras áreas que estén relacionados con su</w:t>
                              </w:r>
                              <w:r>
                                <w:rPr>
                                  <w:spacing w:val="-10"/>
                                  <w:sz w:val="20"/>
                                </w:rPr>
                                <w:t xml:space="preserve"> </w:t>
                              </w:r>
                              <w:r>
                                <w:rPr>
                                  <w:sz w:val="20"/>
                                </w:rPr>
                                <w:t>labor.</w:t>
                              </w:r>
                            </w:p>
                            <w:p w14:paraId="2EF0C229" w14:textId="77777777" w:rsidR="00C63266" w:rsidRDefault="00C63266" w:rsidP="00C63266">
                              <w:pPr>
                                <w:widowControl w:val="0"/>
                                <w:numPr>
                                  <w:ilvl w:val="0"/>
                                  <w:numId w:val="26"/>
                                </w:numPr>
                                <w:tabs>
                                  <w:tab w:val="left" w:pos="287"/>
                                </w:tabs>
                                <w:autoSpaceDE w:val="0"/>
                                <w:autoSpaceDN w:val="0"/>
                                <w:spacing w:after="0" w:line="240" w:lineRule="auto"/>
                                <w:ind w:right="103" w:firstLine="0"/>
                                <w:rPr>
                                  <w:sz w:val="20"/>
                                </w:rPr>
                              </w:pPr>
                              <w:r>
                                <w:rPr>
                                  <w:sz w:val="20"/>
                                </w:rPr>
                                <w:t>Integrar proceso de trabajo, información, tecnologías y procedimientos fijados por el establecimiento en los procesos de atención al</w:t>
                              </w:r>
                              <w:r>
                                <w:rPr>
                                  <w:spacing w:val="-7"/>
                                  <w:sz w:val="20"/>
                                </w:rPr>
                                <w:t xml:space="preserve"> </w:t>
                              </w:r>
                              <w:r>
                                <w:rPr>
                                  <w:sz w:val="20"/>
                                </w:rPr>
                                <w:t>huésped.</w:t>
                              </w:r>
                            </w:p>
                            <w:p w14:paraId="65556566" w14:textId="77777777" w:rsidR="00C63266" w:rsidRDefault="00C63266" w:rsidP="00C63266">
                              <w:pPr>
                                <w:widowControl w:val="0"/>
                                <w:numPr>
                                  <w:ilvl w:val="0"/>
                                  <w:numId w:val="26"/>
                                </w:numPr>
                                <w:tabs>
                                  <w:tab w:val="left" w:pos="268"/>
                                </w:tabs>
                                <w:autoSpaceDE w:val="0"/>
                                <w:autoSpaceDN w:val="0"/>
                                <w:spacing w:after="0" w:line="240" w:lineRule="auto"/>
                                <w:ind w:left="268"/>
                                <w:rPr>
                                  <w:sz w:val="20"/>
                                </w:rPr>
                              </w:pPr>
                              <w:r>
                                <w:rPr>
                                  <w:sz w:val="20"/>
                                </w:rPr>
                                <w:t>Identificar</w:t>
                              </w:r>
                              <w:r>
                                <w:rPr>
                                  <w:spacing w:val="-3"/>
                                  <w:sz w:val="20"/>
                                </w:rPr>
                                <w:t xml:space="preserve"> </w:t>
                              </w:r>
                              <w:r>
                                <w:rPr>
                                  <w:sz w:val="20"/>
                                </w:rPr>
                                <w:t>las</w:t>
                              </w:r>
                              <w:r>
                                <w:rPr>
                                  <w:spacing w:val="-3"/>
                                  <w:sz w:val="20"/>
                                </w:rPr>
                                <w:t xml:space="preserve"> </w:t>
                              </w:r>
                              <w:r>
                                <w:rPr>
                                  <w:sz w:val="20"/>
                                </w:rPr>
                                <w:t>preferencias</w:t>
                              </w:r>
                              <w:r>
                                <w:rPr>
                                  <w:spacing w:val="-3"/>
                                  <w:sz w:val="20"/>
                                </w:rPr>
                                <w:t xml:space="preserve"> </w:t>
                              </w:r>
                              <w:r>
                                <w:rPr>
                                  <w:sz w:val="20"/>
                                </w:rPr>
                                <w:t>del</w:t>
                              </w:r>
                              <w:r>
                                <w:rPr>
                                  <w:spacing w:val="-3"/>
                                  <w:sz w:val="20"/>
                                </w:rPr>
                                <w:t xml:space="preserve"> </w:t>
                              </w:r>
                              <w:r>
                                <w:rPr>
                                  <w:sz w:val="20"/>
                                </w:rPr>
                                <w:t>cliente</w:t>
                              </w:r>
                              <w:r>
                                <w:rPr>
                                  <w:spacing w:val="-4"/>
                                  <w:sz w:val="20"/>
                                </w:rPr>
                                <w:t xml:space="preserve"> </w:t>
                              </w:r>
                              <w:r>
                                <w:rPr>
                                  <w:sz w:val="20"/>
                                </w:rPr>
                                <w:t>para</w:t>
                              </w:r>
                              <w:r>
                                <w:rPr>
                                  <w:spacing w:val="-3"/>
                                  <w:sz w:val="20"/>
                                </w:rPr>
                                <w:t xml:space="preserve"> </w:t>
                              </w:r>
                              <w:r>
                                <w:rPr>
                                  <w:sz w:val="20"/>
                                </w:rPr>
                                <w:t>brindar</w:t>
                              </w:r>
                              <w:r>
                                <w:rPr>
                                  <w:spacing w:val="-4"/>
                                  <w:sz w:val="20"/>
                                </w:rPr>
                                <w:t xml:space="preserve"> </w:t>
                              </w:r>
                              <w:r>
                                <w:rPr>
                                  <w:sz w:val="20"/>
                                </w:rPr>
                                <w:t>un</w:t>
                              </w:r>
                              <w:r>
                                <w:rPr>
                                  <w:spacing w:val="-2"/>
                                  <w:sz w:val="20"/>
                                </w:rPr>
                                <w:t xml:space="preserve"> </w:t>
                              </w:r>
                              <w:r>
                                <w:rPr>
                                  <w:sz w:val="20"/>
                                </w:rPr>
                                <w:t>servicio</w:t>
                              </w:r>
                              <w:r>
                                <w:rPr>
                                  <w:spacing w:val="-2"/>
                                  <w:sz w:val="20"/>
                                </w:rPr>
                                <w:t xml:space="preserve"> </w:t>
                              </w:r>
                              <w:r>
                                <w:rPr>
                                  <w:sz w:val="20"/>
                                </w:rPr>
                                <w:t>de</w:t>
                              </w:r>
                              <w:r>
                                <w:rPr>
                                  <w:spacing w:val="-3"/>
                                  <w:sz w:val="20"/>
                                </w:rPr>
                                <w:t xml:space="preserve"> </w:t>
                              </w:r>
                              <w:r>
                                <w:rPr>
                                  <w:sz w:val="20"/>
                                </w:rPr>
                                <w:t>hospedaje</w:t>
                              </w:r>
                              <w:r>
                                <w:rPr>
                                  <w:spacing w:val="-4"/>
                                  <w:sz w:val="20"/>
                                </w:rPr>
                                <w:t xml:space="preserve"> </w:t>
                              </w:r>
                              <w:r>
                                <w:rPr>
                                  <w:sz w:val="20"/>
                                </w:rPr>
                                <w:t>acorde</w:t>
                              </w:r>
                              <w:r>
                                <w:rPr>
                                  <w:spacing w:val="-3"/>
                                  <w:sz w:val="20"/>
                                </w:rPr>
                                <w:t xml:space="preserve"> </w:t>
                              </w:r>
                              <w:r>
                                <w:rPr>
                                  <w:sz w:val="20"/>
                                </w:rPr>
                                <w:t>a</w:t>
                              </w:r>
                              <w:r>
                                <w:rPr>
                                  <w:spacing w:val="-4"/>
                                  <w:sz w:val="20"/>
                                </w:rPr>
                                <w:t xml:space="preserve"> </w:t>
                              </w:r>
                              <w:r>
                                <w:rPr>
                                  <w:sz w:val="20"/>
                                </w:rPr>
                                <w:t>sus</w:t>
                              </w:r>
                              <w:r>
                                <w:rPr>
                                  <w:spacing w:val="-4"/>
                                  <w:sz w:val="20"/>
                                </w:rPr>
                                <w:t xml:space="preserve"> </w:t>
                              </w:r>
                              <w:r>
                                <w:rPr>
                                  <w:sz w:val="20"/>
                                </w:rPr>
                                <w:t>necesidades.</w:t>
                              </w:r>
                            </w:p>
                            <w:p w14:paraId="181FF756" w14:textId="77777777" w:rsidR="00C63266" w:rsidRDefault="00C63266" w:rsidP="00C63266">
                              <w:pPr>
                                <w:widowControl w:val="0"/>
                                <w:numPr>
                                  <w:ilvl w:val="0"/>
                                  <w:numId w:val="26"/>
                                </w:numPr>
                                <w:tabs>
                                  <w:tab w:val="left" w:pos="270"/>
                                </w:tabs>
                                <w:autoSpaceDE w:val="0"/>
                                <w:autoSpaceDN w:val="0"/>
                                <w:spacing w:after="0" w:line="240" w:lineRule="auto"/>
                                <w:ind w:right="100" w:hanging="1"/>
                                <w:rPr>
                                  <w:sz w:val="20"/>
                                </w:rPr>
                              </w:pPr>
                              <w:r>
                                <w:rPr>
                                  <w:sz w:val="20"/>
                                </w:rPr>
                                <w:t>Aplicar técnicas de ocupación hotelera y venta, atendiendo las necesidades del cliente y a las restricciones internas y</w:t>
                              </w:r>
                              <w:r>
                                <w:rPr>
                                  <w:spacing w:val="-3"/>
                                  <w:sz w:val="20"/>
                                </w:rPr>
                                <w:t xml:space="preserve"> </w:t>
                              </w:r>
                              <w:r>
                                <w:rPr>
                                  <w:sz w:val="20"/>
                                </w:rPr>
                                <w:t>externas.</w:t>
                              </w:r>
                            </w:p>
                            <w:p w14:paraId="1D606CB2" w14:textId="77777777" w:rsidR="00C63266" w:rsidRDefault="00C63266" w:rsidP="00C63266">
                              <w:pPr>
                                <w:widowControl w:val="0"/>
                                <w:numPr>
                                  <w:ilvl w:val="0"/>
                                  <w:numId w:val="26"/>
                                </w:numPr>
                                <w:tabs>
                                  <w:tab w:val="left" w:pos="271"/>
                                </w:tabs>
                                <w:autoSpaceDE w:val="0"/>
                                <w:autoSpaceDN w:val="0"/>
                                <w:spacing w:after="0" w:line="240" w:lineRule="auto"/>
                                <w:ind w:right="100" w:firstLine="0"/>
                                <w:rPr>
                                  <w:sz w:val="20"/>
                                </w:rPr>
                              </w:pPr>
                              <w:r>
                                <w:rPr>
                                  <w:sz w:val="20"/>
                                </w:rPr>
                                <w:t>Anticipar posibles situaciones problemáticas surgidas por conflictos de intereses entre los actores interno o externos al establecimiento</w:t>
                              </w:r>
                              <w:r>
                                <w:rPr>
                                  <w:spacing w:val="-4"/>
                                  <w:sz w:val="20"/>
                                </w:rPr>
                                <w:t xml:space="preserve"> </w:t>
                              </w:r>
                              <w:r>
                                <w:rPr>
                                  <w:sz w:val="20"/>
                                </w:rPr>
                                <w:t>hotelero.</w:t>
                              </w:r>
                            </w:p>
                            <w:p w14:paraId="1736A2F6" w14:textId="77777777" w:rsidR="00C63266" w:rsidRDefault="00C63266" w:rsidP="00C63266">
                              <w:pPr>
                                <w:widowControl w:val="0"/>
                                <w:numPr>
                                  <w:ilvl w:val="0"/>
                                  <w:numId w:val="26"/>
                                </w:numPr>
                                <w:tabs>
                                  <w:tab w:val="left" w:pos="269"/>
                                </w:tabs>
                                <w:autoSpaceDE w:val="0"/>
                                <w:autoSpaceDN w:val="0"/>
                                <w:spacing w:after="0" w:line="232" w:lineRule="exact"/>
                                <w:ind w:left="268" w:hanging="166"/>
                                <w:rPr>
                                  <w:sz w:val="20"/>
                                </w:rPr>
                              </w:pPr>
                              <w:r>
                                <w:rPr>
                                  <w:sz w:val="20"/>
                                </w:rPr>
                                <w:t>Identificar los procesos de atención al</w:t>
                              </w:r>
                              <w:r>
                                <w:rPr>
                                  <w:spacing w:val="-8"/>
                                  <w:sz w:val="20"/>
                                </w:rPr>
                                <w:t xml:space="preserve"> </w:t>
                              </w:r>
                              <w:r>
                                <w:rPr>
                                  <w:sz w:val="20"/>
                                </w:rPr>
                                <w:t>cliente.</w:t>
                              </w:r>
                            </w:p>
                            <w:p w14:paraId="261676FC" w14:textId="77777777" w:rsidR="00C63266" w:rsidRDefault="00C63266" w:rsidP="00C63266">
                              <w:pPr>
                                <w:widowControl w:val="0"/>
                                <w:numPr>
                                  <w:ilvl w:val="0"/>
                                  <w:numId w:val="26"/>
                                </w:numPr>
                                <w:tabs>
                                  <w:tab w:val="left" w:pos="282"/>
                                </w:tabs>
                                <w:autoSpaceDE w:val="0"/>
                                <w:autoSpaceDN w:val="0"/>
                                <w:spacing w:after="0" w:line="240" w:lineRule="auto"/>
                                <w:ind w:right="99" w:firstLine="0"/>
                                <w:rPr>
                                  <w:sz w:val="20"/>
                                </w:rPr>
                              </w:pPr>
                              <w:r>
                                <w:rPr>
                                  <w:sz w:val="20"/>
                                </w:rPr>
                                <w:t>Expresar, a través de formas gestuales, verbales y visibles, su predisposición favorable a los destinatarios aplicando normas de cortesía y buen</w:t>
                              </w:r>
                              <w:r>
                                <w:rPr>
                                  <w:spacing w:val="-6"/>
                                  <w:sz w:val="20"/>
                                </w:rPr>
                                <w:t xml:space="preserve"> </w:t>
                              </w:r>
                              <w:r>
                                <w:rPr>
                                  <w:sz w:val="20"/>
                                </w:rPr>
                                <w:t>trato</w:t>
                              </w:r>
                            </w:p>
                            <w:p w14:paraId="46DF5D31" w14:textId="77777777" w:rsidR="00C63266" w:rsidRDefault="00C63266" w:rsidP="00C63266">
                              <w:pPr>
                                <w:widowControl w:val="0"/>
                                <w:numPr>
                                  <w:ilvl w:val="0"/>
                                  <w:numId w:val="26"/>
                                </w:numPr>
                                <w:tabs>
                                  <w:tab w:val="left" w:pos="294"/>
                                </w:tabs>
                                <w:autoSpaceDE w:val="0"/>
                                <w:autoSpaceDN w:val="0"/>
                                <w:spacing w:after="0" w:line="240" w:lineRule="auto"/>
                                <w:ind w:right="101" w:firstLine="0"/>
                                <w:rPr>
                                  <w:sz w:val="20"/>
                                </w:rPr>
                              </w:pPr>
                              <w:r>
                                <w:rPr>
                                  <w:sz w:val="20"/>
                                </w:rPr>
                                <w:t>Comprender y producir diferentes tipos de actos comunicativos simples orales y escritos relacionados al área específica</w:t>
                              </w:r>
                              <w:r>
                                <w:rPr>
                                  <w:spacing w:val="-3"/>
                                  <w:sz w:val="20"/>
                                </w:rPr>
                                <w:t xml:space="preserve"> </w:t>
                              </w:r>
                              <w:r>
                                <w:rPr>
                                  <w:sz w:val="20"/>
                                </w:rPr>
                                <w:t>laboral</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715"/>
                          </a:xfrm>
                          <a:prstGeom prst="rect">
                            <a:avLst/>
                          </a:prstGeom>
                          <a:solidFill>
                            <a:srgbClr val="E0E0E0"/>
                          </a:solidFill>
                          <a:ln w="6096">
                            <a:solidFill>
                              <a:srgbClr val="000000"/>
                            </a:solidFill>
                            <a:prstDash val="solid"/>
                            <a:miter lim="800000"/>
                            <a:headEnd/>
                            <a:tailEnd/>
                          </a:ln>
                        </wps:spPr>
                        <wps:txbx>
                          <w:txbxContent>
                            <w:p w14:paraId="5E68D2AA" w14:textId="77777777" w:rsidR="00C63266" w:rsidRDefault="00C63266">
                              <w:pPr>
                                <w:spacing w:before="2"/>
                                <w:rPr>
                                  <w:b/>
                                  <w:sz w:val="19"/>
                                </w:rPr>
                              </w:pPr>
                            </w:p>
                            <w:p w14:paraId="7666BAD1" w14:textId="77777777" w:rsidR="00C63266" w:rsidRDefault="00C63266">
                              <w:pPr>
                                <w:ind w:left="103"/>
                                <w:rPr>
                                  <w:b/>
                                  <w:sz w:val="20"/>
                                </w:rPr>
                              </w:pPr>
                              <w:r>
                                <w:rPr>
                                  <w:b/>
                                  <w:sz w:val="20"/>
                                </w:rPr>
                                <w:t>Capacidades profesionales para el perfil profesional en su conjunto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9.65pt;margin-top:66.35pt;width:503.05pt;height:218.75pt;z-index:-251658240;mso-wrap-distance-left:0;mso-wrap-distance-right:0;mso-position-horizontal-relative:page" coordorigin="1021,247" coordsize="10066,43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">
                <v:shapetype id="_x0000_t202" coordsize="21600,21600" o:spt="202" path="m0,0l0,21600,21600,21600,21600,0xe">
                  <v:stroke joinstyle="miter"/>
                  <v:path gradientshapeok="t" o:connecttype="rect"/>
                </v:shapetype>
                <v:shape id="Text Box 3" o:spid="_x0000_s1027" type="#_x0000_t202" style="position:absolute;left:1021;top:962;width:10061;height:36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23A61B21" w14:textId="77777777" w:rsidR="00C63266" w:rsidRDefault="00C63266" w:rsidP="00C63266">
                        <w:pPr>
                          <w:widowControl w:val="0"/>
                          <w:numPr>
                            <w:ilvl w:val="0"/>
                            <w:numId w:val="26"/>
                          </w:numPr>
                          <w:tabs>
                            <w:tab w:val="left" w:pos="269"/>
                          </w:tabs>
                          <w:autoSpaceDE w:val="0"/>
                          <w:autoSpaceDN w:val="0"/>
                          <w:spacing w:after="0" w:line="222" w:lineRule="exact"/>
                          <w:ind w:left="268" w:hanging="166"/>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específica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los </w:t>
                        </w:r>
                        <w:proofErr w:type="spellStart"/>
                        <w:r>
                          <w:rPr>
                            <w:sz w:val="20"/>
                          </w:rPr>
                          <w:t>servicios</w:t>
                        </w:r>
                        <w:proofErr w:type="spellEnd"/>
                        <w:r>
                          <w:rPr>
                            <w:sz w:val="20"/>
                          </w:rPr>
                          <w:t xml:space="preserve"> de</w:t>
                        </w:r>
                        <w:r>
                          <w:rPr>
                            <w:spacing w:val="-23"/>
                            <w:sz w:val="20"/>
                          </w:rPr>
                          <w:t xml:space="preserve"> </w:t>
                        </w:r>
                        <w:proofErr w:type="spellStart"/>
                        <w:r>
                          <w:rPr>
                            <w:sz w:val="20"/>
                          </w:rPr>
                          <w:t>hospedaje</w:t>
                        </w:r>
                        <w:proofErr w:type="spellEnd"/>
                        <w:r>
                          <w:rPr>
                            <w:sz w:val="20"/>
                          </w:rPr>
                          <w:t>.</w:t>
                        </w:r>
                      </w:p>
                      <w:p w14:paraId="366B7ECE" w14:textId="77777777" w:rsidR="00C63266" w:rsidRDefault="00C63266" w:rsidP="00C63266">
                        <w:pPr>
                          <w:widowControl w:val="0"/>
                          <w:numPr>
                            <w:ilvl w:val="0"/>
                            <w:numId w:val="26"/>
                          </w:numPr>
                          <w:tabs>
                            <w:tab w:val="left" w:pos="277"/>
                          </w:tabs>
                          <w:autoSpaceDE w:val="0"/>
                          <w:autoSpaceDN w:val="0"/>
                          <w:spacing w:after="0" w:line="240" w:lineRule="auto"/>
                          <w:ind w:right="104" w:firstLine="0"/>
                          <w:rPr>
                            <w:sz w:val="20"/>
                          </w:rPr>
                        </w:pPr>
                        <w:proofErr w:type="spellStart"/>
                        <w:r>
                          <w:rPr>
                            <w:sz w:val="20"/>
                          </w:rPr>
                          <w:t>Establecer</w:t>
                        </w:r>
                        <w:proofErr w:type="spellEnd"/>
                        <w:r>
                          <w:rPr>
                            <w:sz w:val="20"/>
                          </w:rPr>
                          <w:t xml:space="preserve"> </w:t>
                        </w:r>
                        <w:proofErr w:type="spellStart"/>
                        <w:r>
                          <w:rPr>
                            <w:sz w:val="20"/>
                          </w:rPr>
                          <w:t>relaciones</w:t>
                        </w:r>
                        <w:proofErr w:type="spellEnd"/>
                        <w:r>
                          <w:rPr>
                            <w:sz w:val="20"/>
                          </w:rPr>
                          <w:t xml:space="preserve"> </w:t>
                        </w:r>
                        <w:proofErr w:type="spellStart"/>
                        <w:r>
                          <w:rPr>
                            <w:sz w:val="20"/>
                          </w:rPr>
                          <w:t>sociales</w:t>
                        </w:r>
                        <w:proofErr w:type="spellEnd"/>
                        <w:r>
                          <w:rPr>
                            <w:sz w:val="20"/>
                          </w:rPr>
                          <w:t xml:space="preserve"> de </w:t>
                        </w:r>
                        <w:proofErr w:type="spellStart"/>
                        <w:r>
                          <w:rPr>
                            <w:sz w:val="20"/>
                          </w:rPr>
                          <w:t>cooperación</w:t>
                        </w:r>
                        <w:proofErr w:type="spellEnd"/>
                        <w:r>
                          <w:rPr>
                            <w:sz w:val="20"/>
                          </w:rPr>
                          <w:t xml:space="preserve">, </w:t>
                        </w:r>
                        <w:proofErr w:type="spellStart"/>
                        <w:r>
                          <w:rPr>
                            <w:sz w:val="20"/>
                          </w:rPr>
                          <w:t>coordinación</w:t>
                        </w:r>
                        <w:proofErr w:type="spellEnd"/>
                        <w:r>
                          <w:rPr>
                            <w:sz w:val="20"/>
                          </w:rPr>
                          <w:t xml:space="preserve"> e </w:t>
                        </w:r>
                        <w:proofErr w:type="spellStart"/>
                        <w:r>
                          <w:rPr>
                            <w:sz w:val="20"/>
                          </w:rPr>
                          <w:t>intercambio</w:t>
                        </w:r>
                        <w:proofErr w:type="spellEnd"/>
                        <w:r>
                          <w:rPr>
                            <w:sz w:val="20"/>
                          </w:rPr>
                          <w:t xml:space="preserve"> en el </w:t>
                        </w:r>
                        <w:proofErr w:type="spellStart"/>
                        <w:r>
                          <w:rPr>
                            <w:sz w:val="20"/>
                          </w:rPr>
                          <w:t>propio</w:t>
                        </w:r>
                        <w:proofErr w:type="spellEnd"/>
                        <w:r>
                          <w:rPr>
                            <w:sz w:val="20"/>
                          </w:rPr>
                          <w:t xml:space="preserve"> </w:t>
                        </w:r>
                        <w:proofErr w:type="spellStart"/>
                        <w:r>
                          <w:rPr>
                            <w:sz w:val="20"/>
                          </w:rPr>
                          <w:t>equipo</w:t>
                        </w:r>
                        <w:proofErr w:type="spellEnd"/>
                        <w:r>
                          <w:rPr>
                            <w:sz w:val="20"/>
                          </w:rPr>
                          <w:t xml:space="preserve"> de </w:t>
                        </w:r>
                        <w:proofErr w:type="spellStart"/>
                        <w:r>
                          <w:rPr>
                            <w:sz w:val="20"/>
                          </w:rPr>
                          <w:t>trabajo</w:t>
                        </w:r>
                        <w:proofErr w:type="spellEnd"/>
                        <w:r>
                          <w:rPr>
                            <w:sz w:val="20"/>
                          </w:rPr>
                          <w:t xml:space="preserve">, y/ o con </w:t>
                        </w:r>
                        <w:proofErr w:type="spellStart"/>
                        <w:r>
                          <w:rPr>
                            <w:sz w:val="20"/>
                          </w:rPr>
                          <w:t>otras</w:t>
                        </w:r>
                        <w:proofErr w:type="spellEnd"/>
                        <w:r>
                          <w:rPr>
                            <w:sz w:val="20"/>
                          </w:rPr>
                          <w:t xml:space="preserve"> </w:t>
                        </w:r>
                        <w:proofErr w:type="spellStart"/>
                        <w:r>
                          <w:rPr>
                            <w:sz w:val="20"/>
                          </w:rPr>
                          <w:t>áreas</w:t>
                        </w:r>
                        <w:proofErr w:type="spellEnd"/>
                        <w:r>
                          <w:rPr>
                            <w:sz w:val="20"/>
                          </w:rPr>
                          <w:t xml:space="preserve"> </w:t>
                        </w:r>
                        <w:proofErr w:type="spellStart"/>
                        <w:r>
                          <w:rPr>
                            <w:sz w:val="20"/>
                          </w:rPr>
                          <w:t>que</w:t>
                        </w:r>
                        <w:proofErr w:type="spellEnd"/>
                        <w:r>
                          <w:rPr>
                            <w:sz w:val="20"/>
                          </w:rPr>
                          <w:t xml:space="preserve"> </w:t>
                        </w:r>
                        <w:proofErr w:type="spellStart"/>
                        <w:r>
                          <w:rPr>
                            <w:sz w:val="20"/>
                          </w:rPr>
                          <w:t>estén</w:t>
                        </w:r>
                        <w:proofErr w:type="spellEnd"/>
                        <w:r>
                          <w:rPr>
                            <w:sz w:val="20"/>
                          </w:rPr>
                          <w:t xml:space="preserve"> </w:t>
                        </w:r>
                        <w:proofErr w:type="spellStart"/>
                        <w:r>
                          <w:rPr>
                            <w:sz w:val="20"/>
                          </w:rPr>
                          <w:t>relacionados</w:t>
                        </w:r>
                        <w:proofErr w:type="spellEnd"/>
                        <w:r>
                          <w:rPr>
                            <w:sz w:val="20"/>
                          </w:rPr>
                          <w:t xml:space="preserve"> con </w:t>
                        </w:r>
                        <w:proofErr w:type="spellStart"/>
                        <w:r>
                          <w:rPr>
                            <w:sz w:val="20"/>
                          </w:rPr>
                          <w:t>su</w:t>
                        </w:r>
                        <w:proofErr w:type="spellEnd"/>
                        <w:r>
                          <w:rPr>
                            <w:spacing w:val="-10"/>
                            <w:sz w:val="20"/>
                          </w:rPr>
                          <w:t xml:space="preserve"> </w:t>
                        </w:r>
                        <w:r>
                          <w:rPr>
                            <w:sz w:val="20"/>
                          </w:rPr>
                          <w:t>labor.</w:t>
                        </w:r>
                      </w:p>
                      <w:p w14:paraId="54EC848E" w14:textId="77777777" w:rsidR="00C63266" w:rsidRDefault="00C63266" w:rsidP="00C63266">
                        <w:pPr>
                          <w:widowControl w:val="0"/>
                          <w:numPr>
                            <w:ilvl w:val="0"/>
                            <w:numId w:val="26"/>
                          </w:numPr>
                          <w:tabs>
                            <w:tab w:val="left" w:pos="287"/>
                          </w:tabs>
                          <w:autoSpaceDE w:val="0"/>
                          <w:autoSpaceDN w:val="0"/>
                          <w:spacing w:after="0" w:line="240" w:lineRule="auto"/>
                          <w:ind w:right="103" w:firstLine="0"/>
                          <w:rPr>
                            <w:sz w:val="20"/>
                          </w:rPr>
                        </w:pPr>
                        <w:proofErr w:type="spellStart"/>
                        <w:r>
                          <w:rPr>
                            <w:sz w:val="20"/>
                          </w:rPr>
                          <w:t>Integrar</w:t>
                        </w:r>
                        <w:proofErr w:type="spellEnd"/>
                        <w:r>
                          <w:rPr>
                            <w:sz w:val="20"/>
                          </w:rPr>
                          <w:t xml:space="preserve"> </w:t>
                        </w:r>
                        <w:proofErr w:type="spellStart"/>
                        <w:r>
                          <w:rPr>
                            <w:sz w:val="20"/>
                          </w:rPr>
                          <w:t>proceso</w:t>
                        </w:r>
                        <w:proofErr w:type="spellEnd"/>
                        <w:r>
                          <w:rPr>
                            <w:sz w:val="20"/>
                          </w:rPr>
                          <w:t xml:space="preserve"> de </w:t>
                        </w:r>
                        <w:proofErr w:type="spellStart"/>
                        <w:r>
                          <w:rPr>
                            <w:sz w:val="20"/>
                          </w:rPr>
                          <w:t>trabajo</w:t>
                        </w:r>
                        <w:proofErr w:type="spellEnd"/>
                        <w:r>
                          <w:rPr>
                            <w:sz w:val="20"/>
                          </w:rPr>
                          <w:t xml:space="preserve">, </w:t>
                        </w:r>
                        <w:proofErr w:type="spellStart"/>
                        <w:r>
                          <w:rPr>
                            <w:sz w:val="20"/>
                          </w:rPr>
                          <w:t>información</w:t>
                        </w:r>
                        <w:proofErr w:type="spellEnd"/>
                        <w:r>
                          <w:rPr>
                            <w:sz w:val="20"/>
                          </w:rPr>
                          <w:t xml:space="preserve">, </w:t>
                        </w:r>
                        <w:proofErr w:type="spellStart"/>
                        <w:r>
                          <w:rPr>
                            <w:sz w:val="20"/>
                          </w:rPr>
                          <w:t>tecnologías</w:t>
                        </w:r>
                        <w:proofErr w:type="spellEnd"/>
                        <w:r>
                          <w:rPr>
                            <w:sz w:val="20"/>
                          </w:rPr>
                          <w:t xml:space="preserve"> y </w:t>
                        </w:r>
                        <w:proofErr w:type="spellStart"/>
                        <w:r>
                          <w:rPr>
                            <w:sz w:val="20"/>
                          </w:rPr>
                          <w:t>procedimientos</w:t>
                        </w:r>
                        <w:proofErr w:type="spellEnd"/>
                        <w:r>
                          <w:rPr>
                            <w:sz w:val="20"/>
                          </w:rPr>
                          <w:t xml:space="preserve"> </w:t>
                        </w:r>
                        <w:proofErr w:type="spellStart"/>
                        <w:r>
                          <w:rPr>
                            <w:sz w:val="20"/>
                          </w:rPr>
                          <w:t>fijados</w:t>
                        </w:r>
                        <w:proofErr w:type="spellEnd"/>
                        <w:r>
                          <w:rPr>
                            <w:sz w:val="20"/>
                          </w:rPr>
                          <w:t xml:space="preserve"> </w:t>
                        </w:r>
                        <w:proofErr w:type="spellStart"/>
                        <w:r>
                          <w:rPr>
                            <w:sz w:val="20"/>
                          </w:rPr>
                          <w:t>por</w:t>
                        </w:r>
                        <w:proofErr w:type="spellEnd"/>
                        <w:r>
                          <w:rPr>
                            <w:sz w:val="20"/>
                          </w:rPr>
                          <w:t xml:space="preserve"> el </w:t>
                        </w:r>
                        <w:proofErr w:type="spellStart"/>
                        <w:r>
                          <w:rPr>
                            <w:sz w:val="20"/>
                          </w:rPr>
                          <w:t>establecimiento</w:t>
                        </w:r>
                        <w:proofErr w:type="spellEnd"/>
                        <w:r>
                          <w:rPr>
                            <w:sz w:val="20"/>
                          </w:rPr>
                          <w:t xml:space="preserve"> en los </w:t>
                        </w:r>
                        <w:proofErr w:type="spellStart"/>
                        <w:r>
                          <w:rPr>
                            <w:sz w:val="20"/>
                          </w:rPr>
                          <w:t>procesos</w:t>
                        </w:r>
                        <w:proofErr w:type="spellEnd"/>
                        <w:r>
                          <w:rPr>
                            <w:sz w:val="20"/>
                          </w:rPr>
                          <w:t xml:space="preserve"> de </w:t>
                        </w:r>
                        <w:proofErr w:type="spellStart"/>
                        <w:r>
                          <w:rPr>
                            <w:sz w:val="20"/>
                          </w:rPr>
                          <w:t>atención</w:t>
                        </w:r>
                        <w:proofErr w:type="spellEnd"/>
                        <w:r>
                          <w:rPr>
                            <w:sz w:val="20"/>
                          </w:rPr>
                          <w:t xml:space="preserve"> al</w:t>
                        </w:r>
                        <w:r>
                          <w:rPr>
                            <w:spacing w:val="-7"/>
                            <w:sz w:val="20"/>
                          </w:rPr>
                          <w:t xml:space="preserve"> </w:t>
                        </w:r>
                        <w:proofErr w:type="spellStart"/>
                        <w:r>
                          <w:rPr>
                            <w:sz w:val="20"/>
                          </w:rPr>
                          <w:t>huésped</w:t>
                        </w:r>
                        <w:proofErr w:type="spellEnd"/>
                        <w:r>
                          <w:rPr>
                            <w:sz w:val="20"/>
                          </w:rPr>
                          <w:t>.</w:t>
                        </w:r>
                      </w:p>
                      <w:p w14:paraId="10A62A55" w14:textId="77777777" w:rsidR="00C63266" w:rsidRDefault="00C63266" w:rsidP="00C63266">
                        <w:pPr>
                          <w:widowControl w:val="0"/>
                          <w:numPr>
                            <w:ilvl w:val="0"/>
                            <w:numId w:val="26"/>
                          </w:numPr>
                          <w:tabs>
                            <w:tab w:val="left" w:pos="268"/>
                          </w:tabs>
                          <w:autoSpaceDE w:val="0"/>
                          <w:autoSpaceDN w:val="0"/>
                          <w:spacing w:after="0" w:line="240" w:lineRule="auto"/>
                          <w:ind w:left="268"/>
                          <w:rPr>
                            <w:sz w:val="20"/>
                          </w:rPr>
                        </w:pPr>
                        <w:proofErr w:type="spellStart"/>
                        <w:r>
                          <w:rPr>
                            <w:sz w:val="20"/>
                          </w:rPr>
                          <w:t>Identificar</w:t>
                        </w:r>
                        <w:proofErr w:type="spellEnd"/>
                        <w:r>
                          <w:rPr>
                            <w:spacing w:val="-3"/>
                            <w:sz w:val="20"/>
                          </w:rPr>
                          <w:t xml:space="preserve"> </w:t>
                        </w:r>
                        <w:proofErr w:type="spellStart"/>
                        <w:r>
                          <w:rPr>
                            <w:sz w:val="20"/>
                          </w:rPr>
                          <w:t>las</w:t>
                        </w:r>
                        <w:proofErr w:type="spellEnd"/>
                        <w:r>
                          <w:rPr>
                            <w:spacing w:val="-3"/>
                            <w:sz w:val="20"/>
                          </w:rPr>
                          <w:t xml:space="preserve"> </w:t>
                        </w:r>
                        <w:proofErr w:type="spellStart"/>
                        <w:r>
                          <w:rPr>
                            <w:sz w:val="20"/>
                          </w:rPr>
                          <w:t>preferencias</w:t>
                        </w:r>
                        <w:proofErr w:type="spellEnd"/>
                        <w:r>
                          <w:rPr>
                            <w:spacing w:val="-3"/>
                            <w:sz w:val="20"/>
                          </w:rPr>
                          <w:t xml:space="preserve"> </w:t>
                        </w:r>
                        <w:r>
                          <w:rPr>
                            <w:sz w:val="20"/>
                          </w:rPr>
                          <w:t>del</w:t>
                        </w:r>
                        <w:r>
                          <w:rPr>
                            <w:spacing w:val="-3"/>
                            <w:sz w:val="20"/>
                          </w:rPr>
                          <w:t xml:space="preserve"> </w:t>
                        </w:r>
                        <w:proofErr w:type="spellStart"/>
                        <w:r>
                          <w:rPr>
                            <w:sz w:val="20"/>
                          </w:rPr>
                          <w:t>cliente</w:t>
                        </w:r>
                        <w:proofErr w:type="spellEnd"/>
                        <w:r>
                          <w:rPr>
                            <w:spacing w:val="-4"/>
                            <w:sz w:val="20"/>
                          </w:rPr>
                          <w:t xml:space="preserve"> </w:t>
                        </w:r>
                        <w:proofErr w:type="spellStart"/>
                        <w:r>
                          <w:rPr>
                            <w:sz w:val="20"/>
                          </w:rPr>
                          <w:t>para</w:t>
                        </w:r>
                        <w:proofErr w:type="spellEnd"/>
                        <w:r>
                          <w:rPr>
                            <w:spacing w:val="-3"/>
                            <w:sz w:val="20"/>
                          </w:rPr>
                          <w:t xml:space="preserve"> </w:t>
                        </w:r>
                        <w:proofErr w:type="spellStart"/>
                        <w:r>
                          <w:rPr>
                            <w:sz w:val="20"/>
                          </w:rPr>
                          <w:t>brindar</w:t>
                        </w:r>
                        <w:proofErr w:type="spellEnd"/>
                        <w:r>
                          <w:rPr>
                            <w:spacing w:val="-4"/>
                            <w:sz w:val="20"/>
                          </w:rPr>
                          <w:t xml:space="preserve"> </w:t>
                        </w:r>
                        <w:proofErr w:type="gramStart"/>
                        <w:r>
                          <w:rPr>
                            <w:sz w:val="20"/>
                          </w:rPr>
                          <w:t>un</w:t>
                        </w:r>
                        <w:proofErr w:type="gramEnd"/>
                        <w:r>
                          <w:rPr>
                            <w:spacing w:val="-2"/>
                            <w:sz w:val="20"/>
                          </w:rPr>
                          <w:t xml:space="preserve"> </w:t>
                        </w:r>
                        <w:proofErr w:type="spellStart"/>
                        <w:r>
                          <w:rPr>
                            <w:sz w:val="20"/>
                          </w:rPr>
                          <w:t>servicio</w:t>
                        </w:r>
                        <w:proofErr w:type="spellEnd"/>
                        <w:r>
                          <w:rPr>
                            <w:spacing w:val="-2"/>
                            <w:sz w:val="20"/>
                          </w:rPr>
                          <w:t xml:space="preserve"> </w:t>
                        </w:r>
                        <w:r>
                          <w:rPr>
                            <w:sz w:val="20"/>
                          </w:rPr>
                          <w:t>de</w:t>
                        </w:r>
                        <w:r>
                          <w:rPr>
                            <w:spacing w:val="-3"/>
                            <w:sz w:val="20"/>
                          </w:rPr>
                          <w:t xml:space="preserve"> </w:t>
                        </w:r>
                        <w:proofErr w:type="spellStart"/>
                        <w:r>
                          <w:rPr>
                            <w:sz w:val="20"/>
                          </w:rPr>
                          <w:t>hospedaje</w:t>
                        </w:r>
                        <w:proofErr w:type="spellEnd"/>
                        <w:r>
                          <w:rPr>
                            <w:spacing w:val="-4"/>
                            <w:sz w:val="20"/>
                          </w:rPr>
                          <w:t xml:space="preserve"> </w:t>
                        </w:r>
                        <w:proofErr w:type="spellStart"/>
                        <w:r>
                          <w:rPr>
                            <w:sz w:val="20"/>
                          </w:rPr>
                          <w:t>acorde</w:t>
                        </w:r>
                        <w:proofErr w:type="spellEnd"/>
                        <w:r>
                          <w:rPr>
                            <w:spacing w:val="-3"/>
                            <w:sz w:val="20"/>
                          </w:rPr>
                          <w:t xml:space="preserve"> </w:t>
                        </w:r>
                        <w:r>
                          <w:rPr>
                            <w:sz w:val="20"/>
                          </w:rPr>
                          <w:t>a</w:t>
                        </w:r>
                        <w:r>
                          <w:rPr>
                            <w:spacing w:val="-4"/>
                            <w:sz w:val="20"/>
                          </w:rPr>
                          <w:t xml:space="preserve"> </w:t>
                        </w:r>
                        <w:proofErr w:type="spellStart"/>
                        <w:r>
                          <w:rPr>
                            <w:sz w:val="20"/>
                          </w:rPr>
                          <w:t>sus</w:t>
                        </w:r>
                        <w:proofErr w:type="spellEnd"/>
                        <w:r>
                          <w:rPr>
                            <w:spacing w:val="-4"/>
                            <w:sz w:val="20"/>
                          </w:rPr>
                          <w:t xml:space="preserve"> </w:t>
                        </w:r>
                        <w:proofErr w:type="spellStart"/>
                        <w:r>
                          <w:rPr>
                            <w:sz w:val="20"/>
                          </w:rPr>
                          <w:t>necesidades</w:t>
                        </w:r>
                        <w:proofErr w:type="spellEnd"/>
                        <w:r>
                          <w:rPr>
                            <w:sz w:val="20"/>
                          </w:rPr>
                          <w:t>.</w:t>
                        </w:r>
                      </w:p>
                      <w:p w14:paraId="51B2C430" w14:textId="77777777" w:rsidR="00C63266" w:rsidRDefault="00C63266" w:rsidP="00C63266">
                        <w:pPr>
                          <w:widowControl w:val="0"/>
                          <w:numPr>
                            <w:ilvl w:val="0"/>
                            <w:numId w:val="26"/>
                          </w:numPr>
                          <w:tabs>
                            <w:tab w:val="left" w:pos="270"/>
                          </w:tabs>
                          <w:autoSpaceDE w:val="0"/>
                          <w:autoSpaceDN w:val="0"/>
                          <w:spacing w:after="0" w:line="240" w:lineRule="auto"/>
                          <w:ind w:right="100" w:hanging="1"/>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ocupación</w:t>
                        </w:r>
                        <w:proofErr w:type="spellEnd"/>
                        <w:r>
                          <w:rPr>
                            <w:sz w:val="20"/>
                          </w:rPr>
                          <w:t xml:space="preserve"> </w:t>
                        </w:r>
                        <w:proofErr w:type="spellStart"/>
                        <w:r>
                          <w:rPr>
                            <w:sz w:val="20"/>
                          </w:rPr>
                          <w:t>hotelera</w:t>
                        </w:r>
                        <w:proofErr w:type="spellEnd"/>
                        <w:r>
                          <w:rPr>
                            <w:sz w:val="20"/>
                          </w:rPr>
                          <w:t xml:space="preserve"> y </w:t>
                        </w:r>
                        <w:proofErr w:type="spellStart"/>
                        <w:r>
                          <w:rPr>
                            <w:sz w:val="20"/>
                          </w:rPr>
                          <w:t>venta</w:t>
                        </w:r>
                        <w:proofErr w:type="spellEnd"/>
                        <w:r>
                          <w:rPr>
                            <w:sz w:val="20"/>
                          </w:rPr>
                          <w:t xml:space="preserve">, </w:t>
                        </w:r>
                        <w:proofErr w:type="spellStart"/>
                        <w:r>
                          <w:rPr>
                            <w:sz w:val="20"/>
                          </w:rPr>
                          <w:t>atendiendo</w:t>
                        </w:r>
                        <w:proofErr w:type="spellEnd"/>
                        <w:r>
                          <w:rPr>
                            <w:sz w:val="20"/>
                          </w:rPr>
                          <w:t xml:space="preserve"> </w:t>
                        </w:r>
                        <w:proofErr w:type="spellStart"/>
                        <w:r>
                          <w:rPr>
                            <w:sz w:val="20"/>
                          </w:rPr>
                          <w:t>las</w:t>
                        </w:r>
                        <w:proofErr w:type="spellEnd"/>
                        <w:r>
                          <w:rPr>
                            <w:sz w:val="20"/>
                          </w:rPr>
                          <w:t xml:space="preserve"> </w:t>
                        </w:r>
                        <w:proofErr w:type="spellStart"/>
                        <w:r>
                          <w:rPr>
                            <w:sz w:val="20"/>
                          </w:rPr>
                          <w:t>necesidades</w:t>
                        </w:r>
                        <w:proofErr w:type="spellEnd"/>
                        <w:r>
                          <w:rPr>
                            <w:sz w:val="20"/>
                          </w:rPr>
                          <w:t xml:space="preserve"> del </w:t>
                        </w:r>
                        <w:proofErr w:type="spellStart"/>
                        <w:r>
                          <w:rPr>
                            <w:sz w:val="20"/>
                          </w:rPr>
                          <w:t>cliente</w:t>
                        </w:r>
                        <w:proofErr w:type="spellEnd"/>
                        <w:r>
                          <w:rPr>
                            <w:sz w:val="20"/>
                          </w:rPr>
                          <w:t xml:space="preserve"> y a </w:t>
                        </w:r>
                        <w:proofErr w:type="spellStart"/>
                        <w:r>
                          <w:rPr>
                            <w:sz w:val="20"/>
                          </w:rPr>
                          <w:t>las</w:t>
                        </w:r>
                        <w:proofErr w:type="spellEnd"/>
                        <w:r>
                          <w:rPr>
                            <w:sz w:val="20"/>
                          </w:rPr>
                          <w:t xml:space="preserve"> </w:t>
                        </w:r>
                        <w:proofErr w:type="spellStart"/>
                        <w:r>
                          <w:rPr>
                            <w:sz w:val="20"/>
                          </w:rPr>
                          <w:t>restricciones</w:t>
                        </w:r>
                        <w:proofErr w:type="spellEnd"/>
                        <w:r>
                          <w:rPr>
                            <w:sz w:val="20"/>
                          </w:rPr>
                          <w:t xml:space="preserve"> </w:t>
                        </w:r>
                        <w:proofErr w:type="spellStart"/>
                        <w:r>
                          <w:rPr>
                            <w:sz w:val="20"/>
                          </w:rPr>
                          <w:t>internas</w:t>
                        </w:r>
                        <w:proofErr w:type="spellEnd"/>
                        <w:r>
                          <w:rPr>
                            <w:sz w:val="20"/>
                          </w:rPr>
                          <w:t xml:space="preserve"> y</w:t>
                        </w:r>
                        <w:r>
                          <w:rPr>
                            <w:spacing w:val="-3"/>
                            <w:sz w:val="20"/>
                          </w:rPr>
                          <w:t xml:space="preserve"> </w:t>
                        </w:r>
                        <w:proofErr w:type="spellStart"/>
                        <w:r>
                          <w:rPr>
                            <w:sz w:val="20"/>
                          </w:rPr>
                          <w:t>externas</w:t>
                        </w:r>
                        <w:proofErr w:type="spellEnd"/>
                        <w:r>
                          <w:rPr>
                            <w:sz w:val="20"/>
                          </w:rPr>
                          <w:t>.</w:t>
                        </w:r>
                      </w:p>
                      <w:p w14:paraId="521D3FF3" w14:textId="77777777" w:rsidR="00C63266" w:rsidRDefault="00C63266" w:rsidP="00C63266">
                        <w:pPr>
                          <w:widowControl w:val="0"/>
                          <w:numPr>
                            <w:ilvl w:val="0"/>
                            <w:numId w:val="26"/>
                          </w:numPr>
                          <w:tabs>
                            <w:tab w:val="left" w:pos="271"/>
                          </w:tabs>
                          <w:autoSpaceDE w:val="0"/>
                          <w:autoSpaceDN w:val="0"/>
                          <w:spacing w:after="0" w:line="240" w:lineRule="auto"/>
                          <w:ind w:right="100" w:firstLine="0"/>
                          <w:rPr>
                            <w:sz w:val="20"/>
                          </w:rPr>
                        </w:pPr>
                        <w:proofErr w:type="spellStart"/>
                        <w:r>
                          <w:rPr>
                            <w:sz w:val="20"/>
                          </w:rPr>
                          <w:t>Anticipar</w:t>
                        </w:r>
                        <w:proofErr w:type="spellEnd"/>
                        <w:r>
                          <w:rPr>
                            <w:sz w:val="20"/>
                          </w:rPr>
                          <w:t xml:space="preserve"> </w:t>
                        </w:r>
                        <w:proofErr w:type="spellStart"/>
                        <w:r>
                          <w:rPr>
                            <w:sz w:val="20"/>
                          </w:rPr>
                          <w:t>posibles</w:t>
                        </w:r>
                        <w:proofErr w:type="spellEnd"/>
                        <w:r>
                          <w:rPr>
                            <w:sz w:val="20"/>
                          </w:rPr>
                          <w:t xml:space="preserve"> </w:t>
                        </w:r>
                        <w:proofErr w:type="spellStart"/>
                        <w:r>
                          <w:rPr>
                            <w:sz w:val="20"/>
                          </w:rPr>
                          <w:t>situaciones</w:t>
                        </w:r>
                        <w:proofErr w:type="spellEnd"/>
                        <w:r>
                          <w:rPr>
                            <w:sz w:val="20"/>
                          </w:rPr>
                          <w:t xml:space="preserve"> </w:t>
                        </w:r>
                        <w:proofErr w:type="spellStart"/>
                        <w:r>
                          <w:rPr>
                            <w:sz w:val="20"/>
                          </w:rPr>
                          <w:t>problemáticas</w:t>
                        </w:r>
                        <w:proofErr w:type="spellEnd"/>
                        <w:r>
                          <w:rPr>
                            <w:sz w:val="20"/>
                          </w:rPr>
                          <w:t xml:space="preserve"> </w:t>
                        </w:r>
                        <w:proofErr w:type="spellStart"/>
                        <w:r>
                          <w:rPr>
                            <w:sz w:val="20"/>
                          </w:rPr>
                          <w:t>surgidas</w:t>
                        </w:r>
                        <w:proofErr w:type="spellEnd"/>
                        <w:r>
                          <w:rPr>
                            <w:sz w:val="20"/>
                          </w:rPr>
                          <w:t xml:space="preserve"> </w:t>
                        </w:r>
                        <w:proofErr w:type="spellStart"/>
                        <w:r>
                          <w:rPr>
                            <w:sz w:val="20"/>
                          </w:rPr>
                          <w:t>por</w:t>
                        </w:r>
                        <w:proofErr w:type="spellEnd"/>
                        <w:r>
                          <w:rPr>
                            <w:sz w:val="20"/>
                          </w:rPr>
                          <w:t xml:space="preserve"> </w:t>
                        </w:r>
                        <w:proofErr w:type="spellStart"/>
                        <w:r>
                          <w:rPr>
                            <w:sz w:val="20"/>
                          </w:rPr>
                          <w:t>conflictos</w:t>
                        </w:r>
                        <w:proofErr w:type="spellEnd"/>
                        <w:r>
                          <w:rPr>
                            <w:sz w:val="20"/>
                          </w:rPr>
                          <w:t xml:space="preserve"> de </w:t>
                        </w:r>
                        <w:proofErr w:type="spellStart"/>
                        <w:r>
                          <w:rPr>
                            <w:sz w:val="20"/>
                          </w:rPr>
                          <w:t>intereses</w:t>
                        </w:r>
                        <w:proofErr w:type="spellEnd"/>
                        <w:r>
                          <w:rPr>
                            <w:sz w:val="20"/>
                          </w:rPr>
                          <w:t xml:space="preserve"> entre los </w:t>
                        </w:r>
                        <w:proofErr w:type="spellStart"/>
                        <w:r>
                          <w:rPr>
                            <w:sz w:val="20"/>
                          </w:rPr>
                          <w:t>actores</w:t>
                        </w:r>
                        <w:proofErr w:type="spellEnd"/>
                        <w:r>
                          <w:rPr>
                            <w:sz w:val="20"/>
                          </w:rPr>
                          <w:t xml:space="preserve"> </w:t>
                        </w:r>
                        <w:proofErr w:type="spellStart"/>
                        <w:r>
                          <w:rPr>
                            <w:sz w:val="20"/>
                          </w:rPr>
                          <w:t>interno</w:t>
                        </w:r>
                        <w:proofErr w:type="spellEnd"/>
                        <w:r>
                          <w:rPr>
                            <w:sz w:val="20"/>
                          </w:rPr>
                          <w:t xml:space="preserve"> o </w:t>
                        </w:r>
                        <w:proofErr w:type="spellStart"/>
                        <w:r>
                          <w:rPr>
                            <w:sz w:val="20"/>
                          </w:rPr>
                          <w:t>externos</w:t>
                        </w:r>
                        <w:proofErr w:type="spellEnd"/>
                        <w:r>
                          <w:rPr>
                            <w:sz w:val="20"/>
                          </w:rPr>
                          <w:t xml:space="preserve"> al </w:t>
                        </w:r>
                        <w:proofErr w:type="spellStart"/>
                        <w:r>
                          <w:rPr>
                            <w:sz w:val="20"/>
                          </w:rPr>
                          <w:t>establecimiento</w:t>
                        </w:r>
                        <w:proofErr w:type="spellEnd"/>
                        <w:r>
                          <w:rPr>
                            <w:spacing w:val="-4"/>
                            <w:sz w:val="20"/>
                          </w:rPr>
                          <w:t xml:space="preserve"> </w:t>
                        </w:r>
                        <w:proofErr w:type="spellStart"/>
                        <w:r>
                          <w:rPr>
                            <w:sz w:val="20"/>
                          </w:rPr>
                          <w:t>hotelero</w:t>
                        </w:r>
                        <w:proofErr w:type="spellEnd"/>
                        <w:r>
                          <w:rPr>
                            <w:sz w:val="20"/>
                          </w:rPr>
                          <w:t>.</w:t>
                        </w:r>
                      </w:p>
                      <w:p w14:paraId="472B374D" w14:textId="77777777" w:rsidR="00C63266" w:rsidRDefault="00C63266" w:rsidP="00C63266">
                        <w:pPr>
                          <w:widowControl w:val="0"/>
                          <w:numPr>
                            <w:ilvl w:val="0"/>
                            <w:numId w:val="26"/>
                          </w:numPr>
                          <w:tabs>
                            <w:tab w:val="left" w:pos="269"/>
                          </w:tabs>
                          <w:autoSpaceDE w:val="0"/>
                          <w:autoSpaceDN w:val="0"/>
                          <w:spacing w:after="0" w:line="232" w:lineRule="exact"/>
                          <w:ind w:left="268" w:hanging="166"/>
                          <w:rPr>
                            <w:sz w:val="20"/>
                          </w:rPr>
                        </w:pPr>
                        <w:proofErr w:type="spellStart"/>
                        <w:r>
                          <w:rPr>
                            <w:sz w:val="20"/>
                          </w:rPr>
                          <w:t>Identificar</w:t>
                        </w:r>
                        <w:proofErr w:type="spellEnd"/>
                        <w:r>
                          <w:rPr>
                            <w:sz w:val="20"/>
                          </w:rPr>
                          <w:t xml:space="preserve"> los </w:t>
                        </w:r>
                        <w:proofErr w:type="spellStart"/>
                        <w:r>
                          <w:rPr>
                            <w:sz w:val="20"/>
                          </w:rPr>
                          <w:t>procesos</w:t>
                        </w:r>
                        <w:proofErr w:type="spellEnd"/>
                        <w:r>
                          <w:rPr>
                            <w:sz w:val="20"/>
                          </w:rPr>
                          <w:t xml:space="preserve"> de </w:t>
                        </w:r>
                        <w:proofErr w:type="spellStart"/>
                        <w:r>
                          <w:rPr>
                            <w:sz w:val="20"/>
                          </w:rPr>
                          <w:t>atención</w:t>
                        </w:r>
                        <w:proofErr w:type="spellEnd"/>
                        <w:r>
                          <w:rPr>
                            <w:sz w:val="20"/>
                          </w:rPr>
                          <w:t xml:space="preserve"> al</w:t>
                        </w:r>
                        <w:r>
                          <w:rPr>
                            <w:spacing w:val="-8"/>
                            <w:sz w:val="20"/>
                          </w:rPr>
                          <w:t xml:space="preserve"> </w:t>
                        </w:r>
                        <w:proofErr w:type="spellStart"/>
                        <w:r>
                          <w:rPr>
                            <w:sz w:val="20"/>
                          </w:rPr>
                          <w:t>cliente</w:t>
                        </w:r>
                        <w:proofErr w:type="spellEnd"/>
                        <w:r>
                          <w:rPr>
                            <w:sz w:val="20"/>
                          </w:rPr>
                          <w:t>.</w:t>
                        </w:r>
                      </w:p>
                      <w:p w14:paraId="5FF55FA2" w14:textId="77777777" w:rsidR="00C63266" w:rsidRDefault="00C63266" w:rsidP="00C63266">
                        <w:pPr>
                          <w:widowControl w:val="0"/>
                          <w:numPr>
                            <w:ilvl w:val="0"/>
                            <w:numId w:val="26"/>
                          </w:numPr>
                          <w:tabs>
                            <w:tab w:val="left" w:pos="282"/>
                          </w:tabs>
                          <w:autoSpaceDE w:val="0"/>
                          <w:autoSpaceDN w:val="0"/>
                          <w:spacing w:after="0" w:line="240" w:lineRule="auto"/>
                          <w:ind w:right="99" w:firstLine="0"/>
                          <w:rPr>
                            <w:sz w:val="20"/>
                          </w:rPr>
                        </w:pPr>
                        <w:proofErr w:type="spellStart"/>
                        <w:r>
                          <w:rPr>
                            <w:sz w:val="20"/>
                          </w:rPr>
                          <w:t>Expresar</w:t>
                        </w:r>
                        <w:proofErr w:type="spellEnd"/>
                        <w:r>
                          <w:rPr>
                            <w:sz w:val="20"/>
                          </w:rPr>
                          <w:t xml:space="preserve">, a </w:t>
                        </w:r>
                        <w:proofErr w:type="spellStart"/>
                        <w:r>
                          <w:rPr>
                            <w:sz w:val="20"/>
                          </w:rPr>
                          <w:t>través</w:t>
                        </w:r>
                        <w:proofErr w:type="spellEnd"/>
                        <w:r>
                          <w:rPr>
                            <w:sz w:val="20"/>
                          </w:rPr>
                          <w:t xml:space="preserve"> de </w:t>
                        </w:r>
                        <w:proofErr w:type="spellStart"/>
                        <w:r>
                          <w:rPr>
                            <w:sz w:val="20"/>
                          </w:rPr>
                          <w:t>formas</w:t>
                        </w:r>
                        <w:proofErr w:type="spellEnd"/>
                        <w:r>
                          <w:rPr>
                            <w:sz w:val="20"/>
                          </w:rPr>
                          <w:t xml:space="preserve"> </w:t>
                        </w:r>
                        <w:proofErr w:type="spellStart"/>
                        <w:r>
                          <w:rPr>
                            <w:sz w:val="20"/>
                          </w:rPr>
                          <w:t>gestuales</w:t>
                        </w:r>
                        <w:proofErr w:type="spellEnd"/>
                        <w:r>
                          <w:rPr>
                            <w:sz w:val="20"/>
                          </w:rPr>
                          <w:t xml:space="preserve">, </w:t>
                        </w:r>
                        <w:proofErr w:type="spellStart"/>
                        <w:r>
                          <w:rPr>
                            <w:sz w:val="20"/>
                          </w:rPr>
                          <w:t>verbales</w:t>
                        </w:r>
                        <w:proofErr w:type="spellEnd"/>
                        <w:r>
                          <w:rPr>
                            <w:sz w:val="20"/>
                          </w:rPr>
                          <w:t xml:space="preserve"> y </w:t>
                        </w:r>
                        <w:proofErr w:type="spellStart"/>
                        <w:r>
                          <w:rPr>
                            <w:sz w:val="20"/>
                          </w:rPr>
                          <w:t>visibles</w:t>
                        </w:r>
                        <w:proofErr w:type="spellEnd"/>
                        <w:r>
                          <w:rPr>
                            <w:sz w:val="20"/>
                          </w:rPr>
                          <w:t xml:space="preserve">, </w:t>
                        </w:r>
                        <w:proofErr w:type="spellStart"/>
                        <w:r>
                          <w:rPr>
                            <w:sz w:val="20"/>
                          </w:rPr>
                          <w:t>su</w:t>
                        </w:r>
                        <w:proofErr w:type="spellEnd"/>
                        <w:r>
                          <w:rPr>
                            <w:sz w:val="20"/>
                          </w:rPr>
                          <w:t xml:space="preserve"> </w:t>
                        </w:r>
                        <w:proofErr w:type="spellStart"/>
                        <w:r>
                          <w:rPr>
                            <w:sz w:val="20"/>
                          </w:rPr>
                          <w:t>predisposición</w:t>
                        </w:r>
                        <w:proofErr w:type="spellEnd"/>
                        <w:r>
                          <w:rPr>
                            <w:sz w:val="20"/>
                          </w:rPr>
                          <w:t xml:space="preserve"> favorable a los </w:t>
                        </w:r>
                        <w:proofErr w:type="spellStart"/>
                        <w:r>
                          <w:rPr>
                            <w:sz w:val="20"/>
                          </w:rPr>
                          <w:t>destinatarios</w:t>
                        </w:r>
                        <w:proofErr w:type="spellEnd"/>
                        <w:r>
                          <w:rPr>
                            <w:sz w:val="20"/>
                          </w:rPr>
                          <w:t xml:space="preserve"> </w:t>
                        </w:r>
                        <w:proofErr w:type="spellStart"/>
                        <w:r>
                          <w:rPr>
                            <w:sz w:val="20"/>
                          </w:rPr>
                          <w:t>aplicando</w:t>
                        </w:r>
                        <w:proofErr w:type="spellEnd"/>
                        <w:r>
                          <w:rPr>
                            <w:sz w:val="20"/>
                          </w:rPr>
                          <w:t xml:space="preserve"> </w:t>
                        </w:r>
                        <w:proofErr w:type="spellStart"/>
                        <w:r>
                          <w:rPr>
                            <w:sz w:val="20"/>
                          </w:rPr>
                          <w:t>normas</w:t>
                        </w:r>
                        <w:proofErr w:type="spellEnd"/>
                        <w:r>
                          <w:rPr>
                            <w:sz w:val="20"/>
                          </w:rPr>
                          <w:t xml:space="preserve"> de </w:t>
                        </w:r>
                        <w:proofErr w:type="spellStart"/>
                        <w:r>
                          <w:rPr>
                            <w:sz w:val="20"/>
                          </w:rPr>
                          <w:t>cortesía</w:t>
                        </w:r>
                        <w:proofErr w:type="spellEnd"/>
                        <w:r>
                          <w:rPr>
                            <w:sz w:val="20"/>
                          </w:rPr>
                          <w:t xml:space="preserve"> y </w:t>
                        </w:r>
                        <w:proofErr w:type="spellStart"/>
                        <w:r>
                          <w:rPr>
                            <w:sz w:val="20"/>
                          </w:rPr>
                          <w:t>buen</w:t>
                        </w:r>
                        <w:proofErr w:type="spellEnd"/>
                        <w:r>
                          <w:rPr>
                            <w:spacing w:val="-6"/>
                            <w:sz w:val="20"/>
                          </w:rPr>
                          <w:t xml:space="preserve"> </w:t>
                        </w:r>
                        <w:proofErr w:type="spellStart"/>
                        <w:r>
                          <w:rPr>
                            <w:sz w:val="20"/>
                          </w:rPr>
                          <w:t>trato</w:t>
                        </w:r>
                        <w:proofErr w:type="spellEnd"/>
                      </w:p>
                      <w:p w14:paraId="6362C1CF" w14:textId="77777777" w:rsidR="00C63266" w:rsidRDefault="00C63266" w:rsidP="00C63266">
                        <w:pPr>
                          <w:widowControl w:val="0"/>
                          <w:numPr>
                            <w:ilvl w:val="0"/>
                            <w:numId w:val="26"/>
                          </w:numPr>
                          <w:tabs>
                            <w:tab w:val="left" w:pos="294"/>
                          </w:tabs>
                          <w:autoSpaceDE w:val="0"/>
                          <w:autoSpaceDN w:val="0"/>
                          <w:spacing w:after="0" w:line="240" w:lineRule="auto"/>
                          <w:ind w:right="101" w:firstLine="0"/>
                          <w:rPr>
                            <w:sz w:val="20"/>
                          </w:rPr>
                        </w:pPr>
                        <w:proofErr w:type="spellStart"/>
                        <w:r>
                          <w:rPr>
                            <w:sz w:val="20"/>
                          </w:rPr>
                          <w:t>Comprender</w:t>
                        </w:r>
                        <w:proofErr w:type="spellEnd"/>
                        <w:r>
                          <w:rPr>
                            <w:sz w:val="20"/>
                          </w:rPr>
                          <w:t xml:space="preserve"> y </w:t>
                        </w:r>
                        <w:proofErr w:type="spellStart"/>
                        <w:r>
                          <w:rPr>
                            <w:sz w:val="20"/>
                          </w:rPr>
                          <w:t>producir</w:t>
                        </w:r>
                        <w:proofErr w:type="spellEnd"/>
                        <w:r>
                          <w:rPr>
                            <w:sz w:val="20"/>
                          </w:rPr>
                          <w:t xml:space="preserve"> </w:t>
                        </w:r>
                        <w:proofErr w:type="spellStart"/>
                        <w:r>
                          <w:rPr>
                            <w:sz w:val="20"/>
                          </w:rPr>
                          <w:t>diferentes</w:t>
                        </w:r>
                        <w:proofErr w:type="spellEnd"/>
                        <w:r>
                          <w:rPr>
                            <w:sz w:val="20"/>
                          </w:rPr>
                          <w:t xml:space="preserve"> </w:t>
                        </w:r>
                        <w:proofErr w:type="spellStart"/>
                        <w:r>
                          <w:rPr>
                            <w:sz w:val="20"/>
                          </w:rPr>
                          <w:t>tipos</w:t>
                        </w:r>
                        <w:proofErr w:type="spellEnd"/>
                        <w:r>
                          <w:rPr>
                            <w:sz w:val="20"/>
                          </w:rPr>
                          <w:t xml:space="preserve"> de </w:t>
                        </w:r>
                        <w:proofErr w:type="spellStart"/>
                        <w:r>
                          <w:rPr>
                            <w:sz w:val="20"/>
                          </w:rPr>
                          <w:t>actos</w:t>
                        </w:r>
                        <w:proofErr w:type="spellEnd"/>
                        <w:r>
                          <w:rPr>
                            <w:sz w:val="20"/>
                          </w:rPr>
                          <w:t xml:space="preserve"> </w:t>
                        </w:r>
                        <w:proofErr w:type="spellStart"/>
                        <w:r>
                          <w:rPr>
                            <w:sz w:val="20"/>
                          </w:rPr>
                          <w:t>comunicativos</w:t>
                        </w:r>
                        <w:proofErr w:type="spellEnd"/>
                        <w:r>
                          <w:rPr>
                            <w:sz w:val="20"/>
                          </w:rPr>
                          <w:t xml:space="preserve"> simples </w:t>
                        </w:r>
                        <w:proofErr w:type="spellStart"/>
                        <w:r>
                          <w:rPr>
                            <w:sz w:val="20"/>
                          </w:rPr>
                          <w:t>orales</w:t>
                        </w:r>
                        <w:proofErr w:type="spellEnd"/>
                        <w:r>
                          <w:rPr>
                            <w:sz w:val="20"/>
                          </w:rPr>
                          <w:t xml:space="preserve"> y </w:t>
                        </w:r>
                        <w:proofErr w:type="spellStart"/>
                        <w:r>
                          <w:rPr>
                            <w:sz w:val="20"/>
                          </w:rPr>
                          <w:t>escritos</w:t>
                        </w:r>
                        <w:proofErr w:type="spellEnd"/>
                        <w:r>
                          <w:rPr>
                            <w:sz w:val="20"/>
                          </w:rPr>
                          <w:t xml:space="preserve"> </w:t>
                        </w:r>
                        <w:proofErr w:type="spellStart"/>
                        <w:r>
                          <w:rPr>
                            <w:sz w:val="20"/>
                          </w:rPr>
                          <w:t>relacionados</w:t>
                        </w:r>
                        <w:proofErr w:type="spellEnd"/>
                        <w:r>
                          <w:rPr>
                            <w:sz w:val="20"/>
                          </w:rPr>
                          <w:t xml:space="preserve"> al </w:t>
                        </w:r>
                        <w:proofErr w:type="spellStart"/>
                        <w:r>
                          <w:rPr>
                            <w:sz w:val="20"/>
                          </w:rPr>
                          <w:t>área</w:t>
                        </w:r>
                        <w:proofErr w:type="spellEnd"/>
                        <w:r>
                          <w:rPr>
                            <w:sz w:val="20"/>
                          </w:rPr>
                          <w:t xml:space="preserve"> </w:t>
                        </w:r>
                        <w:proofErr w:type="spellStart"/>
                        <w:r>
                          <w:rPr>
                            <w:sz w:val="20"/>
                          </w:rPr>
                          <w:t>específica</w:t>
                        </w:r>
                        <w:proofErr w:type="spellEnd"/>
                        <w:r>
                          <w:rPr>
                            <w:spacing w:val="-3"/>
                            <w:sz w:val="20"/>
                          </w:rPr>
                          <w:t xml:space="preserve"> </w:t>
                        </w:r>
                        <w:proofErr w:type="spellStart"/>
                        <w:r>
                          <w:rPr>
                            <w:sz w:val="20"/>
                          </w:rPr>
                          <w:t>laboral</w:t>
                        </w:r>
                        <w:proofErr w:type="spellEnd"/>
                      </w:p>
                    </w:txbxContent>
                  </v:textbox>
                </v:shape>
                <v:shape id="Text Box 4" o:spid="_x0000_s1028" type="#_x0000_t202" style="position:absolute;left:1026;top:247;width:10061;height:7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5EB21AFB" w14:textId="77777777" w:rsidR="00C63266" w:rsidRDefault="00C63266">
                        <w:pPr>
                          <w:spacing w:before="2"/>
                          <w:rPr>
                            <w:b/>
                            <w:sz w:val="19"/>
                          </w:rPr>
                        </w:pPr>
                      </w:p>
                      <w:p w14:paraId="71C207E4" w14:textId="77777777" w:rsidR="00C63266" w:rsidRDefault="00C63266">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0F9BC61E" w14:textId="77777777" w:rsidR="00C63266" w:rsidRDefault="00C63266" w:rsidP="00C63266">
      <w:pPr>
        <w:widowControl w:val="0"/>
        <w:numPr>
          <w:ilvl w:val="1"/>
          <w:numId w:val="20"/>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660C18A8"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b/>
          <w:bCs/>
          <w:kern w:val="1"/>
          <w:sz w:val="20"/>
          <w:szCs w:val="20"/>
          <w:lang w:val="es-ES"/>
        </w:rPr>
        <w:t>Recepcionista de Hotel.</w:t>
      </w:r>
    </w:p>
    <w:p w14:paraId="791AC1DD" w14:textId="77777777" w:rsidR="00C63266" w:rsidRDefault="00C63266" w:rsidP="00C63266">
      <w:pPr>
        <w:widowControl w:val="0"/>
        <w:autoSpaceDE w:val="0"/>
        <w:autoSpaceDN w:val="0"/>
        <w:adjustRightInd w:val="0"/>
        <w:spacing w:before="5" w:after="0" w:line="240" w:lineRule="auto"/>
        <w:ind w:right="-1"/>
        <w:rPr>
          <w:rFonts w:ascii="Times New Roman" w:hAnsi="Times New Roman" w:cs="Times New Roman"/>
          <w:b/>
          <w:bCs/>
          <w:kern w:val="1"/>
          <w:sz w:val="17"/>
          <w:szCs w:val="17"/>
          <w:lang w:val="es-ES"/>
        </w:rPr>
      </w:pPr>
    </w:p>
    <w:p w14:paraId="128C3D83" w14:textId="77777777" w:rsidR="00C63266" w:rsidRDefault="00C63266" w:rsidP="00C6326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292098BE" w14:textId="77777777" w:rsidR="00C63266" w:rsidRDefault="00C63266" w:rsidP="00C63266">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629075CE" w14:textId="77777777" w:rsidR="00C63266" w:rsidRDefault="00C63266" w:rsidP="00C6326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5B04564C" w14:textId="77777777" w:rsidR="00C63266" w:rsidRDefault="00C63266" w:rsidP="00C6326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506F821E" w14:textId="77777777" w:rsidR="00C63266" w:rsidRDefault="00C63266" w:rsidP="00C6326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60DF90F0" w14:textId="77777777" w:rsidR="00C63266" w:rsidRDefault="00C63266" w:rsidP="00C6326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7BC8316F" w14:textId="77777777" w:rsidR="00C63266" w:rsidRDefault="00C63266" w:rsidP="00C6326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4A1D5EE4" w14:textId="77777777" w:rsidR="00C63266" w:rsidRDefault="00C63266" w:rsidP="00C6326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63CE3C80" w14:textId="77777777" w:rsidR="00C63266" w:rsidRDefault="00C63266" w:rsidP="00C6326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79F3D503" w14:textId="77777777" w:rsidR="00C63266" w:rsidRDefault="00C63266" w:rsidP="00C6326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1A3FBE1E" w14:textId="77777777" w:rsidR="00C63266" w:rsidRDefault="00C63266" w:rsidP="00C6326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mc:AlternateContent>
          <mc:Choice Requires="wpg">
            <w:drawing>
              <wp:anchor distT="0" distB="0" distL="0" distR="0" simplePos="0" relativeHeight="251659264" behindDoc="1" locked="0" layoutInCell="1" allowOverlap="1" wp14:anchorId="50B11EE2" wp14:editId="35FA9C85">
                <wp:simplePos x="0" y="0"/>
                <wp:positionH relativeFrom="page">
                  <wp:posOffset>516255</wp:posOffset>
                </wp:positionH>
                <wp:positionV relativeFrom="paragraph">
                  <wp:posOffset>74930</wp:posOffset>
                </wp:positionV>
                <wp:extent cx="6388735" cy="2628900"/>
                <wp:effectExtent l="0" t="0" r="37465" b="38100"/>
                <wp:wrapThrough wrapText="bothSides">
                  <wp:wrapPolygon edited="0">
                    <wp:start x="0" y="0"/>
                    <wp:lineTo x="0" y="21704"/>
                    <wp:lineTo x="21641" y="21704"/>
                    <wp:lineTo x="21641" y="0"/>
                    <wp:lineTo x="0" y="0"/>
                  </wp:wrapPolygon>
                </wp:wrapThrough>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2628900"/>
                          <a:chOff x="1026" y="63"/>
                          <a:chExt cx="10061" cy="3688"/>
                        </a:xfrm>
                      </wpg:grpSpPr>
                      <wps:wsp>
                        <wps:cNvPr id="6" name="Text Box 6"/>
                        <wps:cNvSpPr txBox="1">
                          <a:spLocks noChangeArrowheads="1"/>
                        </wps:cNvSpPr>
                        <wps:spPr bwMode="auto">
                          <a:xfrm>
                            <a:off x="1026" y="721"/>
                            <a:ext cx="10061" cy="30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9F08BC" w14:textId="77777777" w:rsidR="00C63266" w:rsidRDefault="00C63266" w:rsidP="00C63266">
                              <w:pPr>
                                <w:widowControl w:val="0"/>
                                <w:numPr>
                                  <w:ilvl w:val="0"/>
                                  <w:numId w:val="27"/>
                                </w:numPr>
                                <w:tabs>
                                  <w:tab w:val="left" w:pos="308"/>
                                </w:tabs>
                                <w:autoSpaceDE w:val="0"/>
                                <w:autoSpaceDN w:val="0"/>
                                <w:spacing w:after="0" w:line="240" w:lineRule="auto"/>
                                <w:ind w:right="100" w:firstLine="0"/>
                                <w:jc w:val="both"/>
                                <w:rPr>
                                  <w:sz w:val="20"/>
                                </w:rPr>
                              </w:pPr>
                              <w:r>
                                <w:rPr>
                                  <w:sz w:val="20"/>
                                </w:rPr>
                                <w:t>Alojamiento: Tipos, categorías y clasificaciones de los diferentes alojamientos. La organización en los establecimientos de alojamiento. Diferentes áreas y departamentos. Diferenciación de los objetivos de cada departamento del área de alojamiento y distribución de</w:t>
                              </w:r>
                              <w:r>
                                <w:rPr>
                                  <w:spacing w:val="-13"/>
                                  <w:sz w:val="20"/>
                                </w:rPr>
                                <w:t xml:space="preserve"> </w:t>
                              </w:r>
                              <w:r>
                                <w:rPr>
                                  <w:sz w:val="20"/>
                                </w:rPr>
                                <w:t>funciones.</w:t>
                              </w:r>
                            </w:p>
                            <w:p w14:paraId="271EE2F9" w14:textId="77777777" w:rsidR="00C63266" w:rsidRDefault="00C63266">
                              <w:pPr>
                                <w:ind w:left="103" w:right="100"/>
                                <w:jc w:val="both"/>
                                <w:rPr>
                                  <w:sz w:val="20"/>
                                </w:rPr>
                              </w:pPr>
                              <w:r>
                                <w:rPr>
                                  <w:sz w:val="20"/>
                                </w:rPr>
                                <w:t>Funcionamiento de la estructura administrativa, técnicas y proceso administrativos. Diferentes tipos de habitaciones. Servicios ofrecidos. Servicios extras. Códigos de la industria hotelera para habitaciones: check- in, check-out, vacantes, VIP, day use, handicap room, linen, status, llave maestra, entre otras. Manual de Métodos y Procedimientos.</w:t>
                              </w:r>
                            </w:p>
                            <w:p w14:paraId="66F639A7" w14:textId="77777777" w:rsidR="00C63266" w:rsidRDefault="00C63266" w:rsidP="00C63266">
                              <w:pPr>
                                <w:widowControl w:val="0"/>
                                <w:numPr>
                                  <w:ilvl w:val="0"/>
                                  <w:numId w:val="27"/>
                                </w:numPr>
                                <w:tabs>
                                  <w:tab w:val="left" w:pos="296"/>
                                </w:tabs>
                                <w:autoSpaceDE w:val="0"/>
                                <w:autoSpaceDN w:val="0"/>
                                <w:spacing w:after="0" w:line="240" w:lineRule="auto"/>
                                <w:ind w:right="104" w:firstLine="0"/>
                                <w:jc w:val="both"/>
                                <w:rPr>
                                  <w:sz w:val="20"/>
                                </w:rPr>
                              </w:pPr>
                              <w:r>
                                <w:rPr>
                                  <w:sz w:val="20"/>
                                </w:rPr>
                                <w:t>Gestión de reservas: tratamiento y análisis del estado de reservas. Desarrollo de los procedimientos de confirmación, modificación y cancelación de reservas, manejando los impresos correspondientes. Análisis de técnicas de gestión de reservas y</w:t>
                              </w:r>
                              <w:r>
                                <w:rPr>
                                  <w:spacing w:val="-9"/>
                                  <w:sz w:val="20"/>
                                </w:rPr>
                                <w:t xml:space="preserve"> </w:t>
                              </w:r>
                              <w:r>
                                <w:rPr>
                                  <w:sz w:val="20"/>
                                </w:rPr>
                                <w:t>aplicación.</w:t>
                              </w:r>
                            </w:p>
                            <w:p w14:paraId="0F0EBBA6" w14:textId="77777777" w:rsidR="00C63266" w:rsidRDefault="00C63266" w:rsidP="00C63266">
                              <w:pPr>
                                <w:widowControl w:val="0"/>
                                <w:numPr>
                                  <w:ilvl w:val="0"/>
                                  <w:numId w:val="27"/>
                                </w:numPr>
                                <w:tabs>
                                  <w:tab w:val="left" w:pos="327"/>
                                </w:tabs>
                                <w:autoSpaceDE w:val="0"/>
                                <w:autoSpaceDN w:val="0"/>
                                <w:spacing w:after="0" w:line="240" w:lineRule="auto"/>
                                <w:ind w:right="100" w:firstLine="0"/>
                                <w:jc w:val="both"/>
                                <w:rPr>
                                  <w:sz w:val="20"/>
                                </w:rPr>
                              </w:pPr>
                              <w:r>
                                <w:rPr>
                                  <w:sz w:val="20"/>
                                </w:rPr>
                                <w:t>El sistema turístico nacional e internacional: Oferta turística. Atractivos, servicios e infraestructura turística. Teoría y realidad de la zona en donde se localiza el alojamiento. Especificidades del mercado turístico</w:t>
                              </w:r>
                              <w:r>
                                <w:rPr>
                                  <w:spacing w:val="52"/>
                                  <w:sz w:val="20"/>
                                </w:rPr>
                                <w:t xml:space="preserve"> </w:t>
                              </w:r>
                              <w:r>
                                <w:rPr>
                                  <w:sz w:val="20"/>
                                </w:rPr>
                                <w:t>relativo</w:t>
                              </w:r>
                              <w:r>
                                <w:rPr>
                                  <w:spacing w:val="52"/>
                                  <w:sz w:val="20"/>
                                </w:rPr>
                                <w:t xml:space="preserve"> </w:t>
                              </w:r>
                              <w:r>
                                <w:rPr>
                                  <w:sz w:val="20"/>
                                </w:rPr>
                                <w:t>al</w:t>
                              </w:r>
                              <w:r>
                                <w:rPr>
                                  <w:spacing w:val="52"/>
                                  <w:sz w:val="20"/>
                                </w:rPr>
                                <w:t xml:space="preserve"> </w:t>
                              </w:r>
                              <w:r>
                                <w:rPr>
                                  <w:sz w:val="20"/>
                                </w:rPr>
                                <w:t>subsector</w:t>
                              </w:r>
                              <w:r>
                                <w:rPr>
                                  <w:spacing w:val="53"/>
                                  <w:sz w:val="20"/>
                                </w:rPr>
                                <w:t xml:space="preserve"> </w:t>
                              </w:r>
                              <w:r>
                                <w:rPr>
                                  <w:sz w:val="20"/>
                                </w:rPr>
                                <w:t>de</w:t>
                              </w:r>
                              <w:r>
                                <w:rPr>
                                  <w:spacing w:val="51"/>
                                  <w:sz w:val="20"/>
                                </w:rPr>
                                <w:t xml:space="preserve"> </w:t>
                              </w:r>
                              <w:r>
                                <w:rPr>
                                  <w:sz w:val="20"/>
                                </w:rPr>
                                <w:t>alojamiento.</w:t>
                              </w:r>
                              <w:r>
                                <w:rPr>
                                  <w:spacing w:val="53"/>
                                  <w:sz w:val="20"/>
                                </w:rPr>
                                <w:t xml:space="preserve"> </w:t>
                              </w:r>
                              <w:r>
                                <w:rPr>
                                  <w:sz w:val="20"/>
                                </w:rPr>
                                <w:t>Identificación</w:t>
                              </w:r>
                              <w:r>
                                <w:rPr>
                                  <w:spacing w:val="52"/>
                                  <w:sz w:val="20"/>
                                </w:rPr>
                                <w:t xml:space="preserve"> </w:t>
                              </w:r>
                              <w:r>
                                <w:rPr>
                                  <w:sz w:val="20"/>
                                </w:rPr>
                                <w:t>de</w:t>
                              </w:r>
                              <w:r>
                                <w:rPr>
                                  <w:spacing w:val="53"/>
                                  <w:sz w:val="20"/>
                                </w:rPr>
                                <w:t xml:space="preserve"> </w:t>
                              </w:r>
                              <w:r>
                                <w:rPr>
                                  <w:sz w:val="20"/>
                                </w:rPr>
                                <w:t>las</w:t>
                              </w:r>
                              <w:r>
                                <w:rPr>
                                  <w:spacing w:val="52"/>
                                  <w:sz w:val="20"/>
                                </w:rPr>
                                <w:t xml:space="preserve"> </w:t>
                              </w:r>
                              <w:r>
                                <w:rPr>
                                  <w:sz w:val="20"/>
                                </w:rPr>
                                <w:t>principales</w:t>
                              </w:r>
                              <w:r>
                                <w:rPr>
                                  <w:spacing w:val="53"/>
                                  <w:sz w:val="20"/>
                                </w:rPr>
                                <w:t xml:space="preserve"> </w:t>
                              </w:r>
                              <w:r>
                                <w:rPr>
                                  <w:sz w:val="20"/>
                                </w:rPr>
                                <w:t>fuentes</w:t>
                              </w:r>
                              <w:r>
                                <w:rPr>
                                  <w:spacing w:val="51"/>
                                  <w:sz w:val="20"/>
                                </w:rPr>
                                <w:t xml:space="preserve"> </w:t>
                              </w:r>
                              <w:r>
                                <w:rPr>
                                  <w:sz w:val="20"/>
                                </w:rPr>
                                <w:t>de</w:t>
                              </w:r>
                              <w:r>
                                <w:rPr>
                                  <w:spacing w:val="53"/>
                                  <w:sz w:val="20"/>
                                </w:rPr>
                                <w:t xml:space="preserve"> </w:t>
                              </w:r>
                              <w:r>
                                <w:rPr>
                                  <w:sz w:val="20"/>
                                </w:rPr>
                                <w:t>información</w:t>
                              </w:r>
                            </w:p>
                          </w:txbxContent>
                        </wps:txbx>
                        <wps:bodyPr rot="0" vert="horz" wrap="square" lIns="0" tIns="0" rIns="0" bIns="0" anchor="t" anchorCtr="0" upright="1">
                          <a:noAutofit/>
                        </wps:bodyPr>
                      </wps:wsp>
                      <wps:wsp>
                        <wps:cNvPr id="7" name="Text Box 7"/>
                        <wps:cNvSpPr txBox="1">
                          <a:spLocks noChangeArrowheads="1"/>
                        </wps:cNvSpPr>
                        <wps:spPr bwMode="auto">
                          <a:xfrm>
                            <a:off x="1026" y="63"/>
                            <a:ext cx="10061" cy="658"/>
                          </a:xfrm>
                          <a:prstGeom prst="rect">
                            <a:avLst/>
                          </a:prstGeom>
                          <a:solidFill>
                            <a:srgbClr val="E0E0E0"/>
                          </a:solidFill>
                          <a:ln w="6096">
                            <a:solidFill>
                              <a:srgbClr val="000000"/>
                            </a:solidFill>
                            <a:prstDash val="solid"/>
                            <a:miter lim="800000"/>
                            <a:headEnd/>
                            <a:tailEnd/>
                          </a:ln>
                        </wps:spPr>
                        <wps:txbx>
                          <w:txbxContent>
                            <w:p w14:paraId="44A7744B" w14:textId="77777777" w:rsidR="00C63266" w:rsidRDefault="00C63266">
                              <w:pPr>
                                <w:rPr>
                                  <w:sz w:val="19"/>
                                </w:rPr>
                              </w:pPr>
                            </w:p>
                            <w:p w14:paraId="67252E58" w14:textId="77777777" w:rsidR="00C63266" w:rsidRDefault="00C63266">
                              <w:pPr>
                                <w:ind w:left="103"/>
                                <w:rPr>
                                  <w:b/>
                                  <w:sz w:val="20"/>
                                </w:rPr>
                              </w:pPr>
                              <w:r>
                                <w:rPr>
                                  <w:b/>
                                  <w:sz w:val="20"/>
                                </w:rPr>
                                <w:t>Contenidos de la enseñanza relacionados con las capacidades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29" style="position:absolute;left:0;text-align:left;margin-left:40.65pt;margin-top:5.9pt;width:503.05pt;height:207pt;z-index:-251657216;mso-wrap-distance-left:0;mso-wrap-distance-right:0;mso-position-horizontal-relative:page" coordorigin="1026,63" coordsize="10061,368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">
                <v:shape id="Text Box 6" o:spid="_x0000_s1030" type="#_x0000_t202" style="position:absolute;left:1026;top:721;width:10061;height:30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Aux/vQAA&#10;ANoAAAAPAAAAZHJzL2Rvd25yZXYueG1sRI/BCsIwEETvgv8QVvCmqUJFqlFEFMSDUPUDlmZtq82m&#10;NNHWvzeC4HGYmTfMct2ZSryocaVlBZNxBII4s7rkXMH1sh/NQTiPrLGyTAre5GC96veWmGjbckqv&#10;s89FgLBLUEHhfZ1I6bKCDLqxrYmDd7ONQR9kk0vdYBvgppLTKJpJgyWHhQJr2haUPc5Po4DSe2nt&#10;ft6mtc+vR7eL490pVmo46DYLEJ46/w//2getYAb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2Aux/vQAAANoAAAAPAAAAAAAAAAAAAAAAAJcCAABkcnMvZG93bnJldi54&#10;bWxQSwUGAAAAAAQABAD1AAAAgQMAAAAA&#10;" filled="f" strokeweight=".48pt">
                  <v:textbox inset="0,0,0,0">
                    <w:txbxContent>
                      <w:p w14:paraId="3078C24B" w14:textId="77777777" w:rsidR="00C63266" w:rsidRDefault="00C63266" w:rsidP="00C63266">
                        <w:pPr>
                          <w:widowControl w:val="0"/>
                          <w:numPr>
                            <w:ilvl w:val="0"/>
                            <w:numId w:val="27"/>
                          </w:numPr>
                          <w:tabs>
                            <w:tab w:val="left" w:pos="308"/>
                          </w:tabs>
                          <w:autoSpaceDE w:val="0"/>
                          <w:autoSpaceDN w:val="0"/>
                          <w:spacing w:after="0" w:line="240" w:lineRule="auto"/>
                          <w:ind w:right="100" w:firstLine="0"/>
                          <w:jc w:val="both"/>
                          <w:rPr>
                            <w:sz w:val="20"/>
                          </w:rPr>
                        </w:pPr>
                        <w:proofErr w:type="spellStart"/>
                        <w:r>
                          <w:rPr>
                            <w:sz w:val="20"/>
                          </w:rPr>
                          <w:t>Alojamiento</w:t>
                        </w:r>
                        <w:proofErr w:type="spellEnd"/>
                        <w:r>
                          <w:rPr>
                            <w:sz w:val="20"/>
                          </w:rPr>
                          <w:t xml:space="preserve">: </w:t>
                        </w:r>
                        <w:proofErr w:type="spellStart"/>
                        <w:r>
                          <w:rPr>
                            <w:sz w:val="20"/>
                          </w:rPr>
                          <w:t>Tipos</w:t>
                        </w:r>
                        <w:proofErr w:type="spellEnd"/>
                        <w:r>
                          <w:rPr>
                            <w:sz w:val="20"/>
                          </w:rPr>
                          <w:t xml:space="preserve">, </w:t>
                        </w:r>
                        <w:proofErr w:type="spellStart"/>
                        <w:r>
                          <w:rPr>
                            <w:sz w:val="20"/>
                          </w:rPr>
                          <w:t>categorías</w:t>
                        </w:r>
                        <w:proofErr w:type="spellEnd"/>
                        <w:r>
                          <w:rPr>
                            <w:sz w:val="20"/>
                          </w:rPr>
                          <w:t xml:space="preserve"> y </w:t>
                        </w:r>
                        <w:proofErr w:type="spellStart"/>
                        <w:r>
                          <w:rPr>
                            <w:sz w:val="20"/>
                          </w:rPr>
                          <w:t>clasificaciones</w:t>
                        </w:r>
                        <w:proofErr w:type="spellEnd"/>
                        <w:r>
                          <w:rPr>
                            <w:sz w:val="20"/>
                          </w:rPr>
                          <w:t xml:space="preserve"> de los </w:t>
                        </w:r>
                        <w:proofErr w:type="spellStart"/>
                        <w:r>
                          <w:rPr>
                            <w:sz w:val="20"/>
                          </w:rPr>
                          <w:t>diferentes</w:t>
                        </w:r>
                        <w:proofErr w:type="spellEnd"/>
                        <w:r>
                          <w:rPr>
                            <w:sz w:val="20"/>
                          </w:rPr>
                          <w:t xml:space="preserve"> </w:t>
                        </w:r>
                        <w:proofErr w:type="spellStart"/>
                        <w:r>
                          <w:rPr>
                            <w:sz w:val="20"/>
                          </w:rPr>
                          <w:t>alojamientos</w:t>
                        </w:r>
                        <w:proofErr w:type="spellEnd"/>
                        <w:r>
                          <w:rPr>
                            <w:sz w:val="20"/>
                          </w:rPr>
                          <w:t xml:space="preserve">. La </w:t>
                        </w:r>
                        <w:proofErr w:type="spellStart"/>
                        <w:r>
                          <w:rPr>
                            <w:sz w:val="20"/>
                          </w:rPr>
                          <w:t>organización</w:t>
                        </w:r>
                        <w:proofErr w:type="spellEnd"/>
                        <w:r>
                          <w:rPr>
                            <w:sz w:val="20"/>
                          </w:rPr>
                          <w:t xml:space="preserve"> en los </w:t>
                        </w:r>
                        <w:proofErr w:type="spellStart"/>
                        <w:r>
                          <w:rPr>
                            <w:sz w:val="20"/>
                          </w:rPr>
                          <w:t>establecimientos</w:t>
                        </w:r>
                        <w:proofErr w:type="spellEnd"/>
                        <w:r>
                          <w:rPr>
                            <w:sz w:val="20"/>
                          </w:rPr>
                          <w:t xml:space="preserve"> de </w:t>
                        </w:r>
                        <w:proofErr w:type="spellStart"/>
                        <w:r>
                          <w:rPr>
                            <w:sz w:val="20"/>
                          </w:rPr>
                          <w:t>alojamiento</w:t>
                        </w:r>
                        <w:proofErr w:type="spellEnd"/>
                        <w:r>
                          <w:rPr>
                            <w:sz w:val="20"/>
                          </w:rPr>
                          <w:t xml:space="preserve">. </w:t>
                        </w:r>
                        <w:proofErr w:type="spellStart"/>
                        <w:r>
                          <w:rPr>
                            <w:sz w:val="20"/>
                          </w:rPr>
                          <w:t>Diferentes</w:t>
                        </w:r>
                        <w:proofErr w:type="spellEnd"/>
                        <w:r>
                          <w:rPr>
                            <w:sz w:val="20"/>
                          </w:rPr>
                          <w:t xml:space="preserve"> </w:t>
                        </w:r>
                        <w:proofErr w:type="spellStart"/>
                        <w:r>
                          <w:rPr>
                            <w:sz w:val="20"/>
                          </w:rPr>
                          <w:t>áreas</w:t>
                        </w:r>
                        <w:proofErr w:type="spellEnd"/>
                        <w:r>
                          <w:rPr>
                            <w:sz w:val="20"/>
                          </w:rPr>
                          <w:t xml:space="preserve"> y </w:t>
                        </w:r>
                        <w:proofErr w:type="spellStart"/>
                        <w:r>
                          <w:rPr>
                            <w:sz w:val="20"/>
                          </w:rPr>
                          <w:t>departamentos</w:t>
                        </w:r>
                        <w:proofErr w:type="spellEnd"/>
                        <w:r>
                          <w:rPr>
                            <w:sz w:val="20"/>
                          </w:rPr>
                          <w:t xml:space="preserve">. </w:t>
                        </w:r>
                        <w:proofErr w:type="spellStart"/>
                        <w:r>
                          <w:rPr>
                            <w:sz w:val="20"/>
                          </w:rPr>
                          <w:t>Diferenciación</w:t>
                        </w:r>
                        <w:proofErr w:type="spellEnd"/>
                        <w:r>
                          <w:rPr>
                            <w:sz w:val="20"/>
                          </w:rPr>
                          <w:t xml:space="preserve"> de los </w:t>
                        </w:r>
                        <w:proofErr w:type="spellStart"/>
                        <w:r>
                          <w:rPr>
                            <w:sz w:val="20"/>
                          </w:rPr>
                          <w:t>objetivos</w:t>
                        </w:r>
                        <w:proofErr w:type="spellEnd"/>
                        <w:r>
                          <w:rPr>
                            <w:sz w:val="20"/>
                          </w:rPr>
                          <w:t xml:space="preserve"> de </w:t>
                        </w:r>
                        <w:proofErr w:type="spellStart"/>
                        <w:r>
                          <w:rPr>
                            <w:sz w:val="20"/>
                          </w:rPr>
                          <w:t>cada</w:t>
                        </w:r>
                        <w:proofErr w:type="spellEnd"/>
                        <w:r>
                          <w:rPr>
                            <w:sz w:val="20"/>
                          </w:rPr>
                          <w:t xml:space="preserve"> </w:t>
                        </w:r>
                        <w:proofErr w:type="spellStart"/>
                        <w:r>
                          <w:rPr>
                            <w:sz w:val="20"/>
                          </w:rPr>
                          <w:t>departamento</w:t>
                        </w:r>
                        <w:proofErr w:type="spellEnd"/>
                        <w:r>
                          <w:rPr>
                            <w:sz w:val="20"/>
                          </w:rPr>
                          <w:t xml:space="preserve"> del </w:t>
                        </w:r>
                        <w:proofErr w:type="spellStart"/>
                        <w:r>
                          <w:rPr>
                            <w:sz w:val="20"/>
                          </w:rPr>
                          <w:t>área</w:t>
                        </w:r>
                        <w:proofErr w:type="spellEnd"/>
                        <w:r>
                          <w:rPr>
                            <w:sz w:val="20"/>
                          </w:rPr>
                          <w:t xml:space="preserve"> de </w:t>
                        </w:r>
                        <w:proofErr w:type="spellStart"/>
                        <w:r>
                          <w:rPr>
                            <w:sz w:val="20"/>
                          </w:rPr>
                          <w:t>alojamiento</w:t>
                        </w:r>
                        <w:proofErr w:type="spellEnd"/>
                        <w:r>
                          <w:rPr>
                            <w:sz w:val="20"/>
                          </w:rPr>
                          <w:t xml:space="preserve"> y </w:t>
                        </w:r>
                        <w:proofErr w:type="spellStart"/>
                        <w:r>
                          <w:rPr>
                            <w:sz w:val="20"/>
                          </w:rPr>
                          <w:t>distribución</w:t>
                        </w:r>
                        <w:proofErr w:type="spellEnd"/>
                        <w:r>
                          <w:rPr>
                            <w:sz w:val="20"/>
                          </w:rPr>
                          <w:t xml:space="preserve"> de</w:t>
                        </w:r>
                        <w:r>
                          <w:rPr>
                            <w:spacing w:val="-13"/>
                            <w:sz w:val="20"/>
                          </w:rPr>
                          <w:t xml:space="preserve"> </w:t>
                        </w:r>
                        <w:proofErr w:type="spellStart"/>
                        <w:r>
                          <w:rPr>
                            <w:sz w:val="20"/>
                          </w:rPr>
                          <w:t>funciones</w:t>
                        </w:r>
                        <w:proofErr w:type="spellEnd"/>
                        <w:r>
                          <w:rPr>
                            <w:sz w:val="20"/>
                          </w:rPr>
                          <w:t>.</w:t>
                        </w:r>
                      </w:p>
                      <w:p w14:paraId="23C27A75" w14:textId="77777777" w:rsidR="00C63266" w:rsidRDefault="00C63266">
                        <w:pPr>
                          <w:ind w:left="103" w:right="100"/>
                          <w:jc w:val="both"/>
                          <w:rPr>
                            <w:sz w:val="20"/>
                          </w:rPr>
                        </w:pPr>
                        <w:proofErr w:type="spellStart"/>
                        <w:proofErr w:type="gramStart"/>
                        <w:r>
                          <w:rPr>
                            <w:sz w:val="20"/>
                          </w:rPr>
                          <w:t>Funcionamiento</w:t>
                        </w:r>
                        <w:proofErr w:type="spellEnd"/>
                        <w:r>
                          <w:rPr>
                            <w:sz w:val="20"/>
                          </w:rPr>
                          <w:t xml:space="preserve"> de la </w:t>
                        </w:r>
                        <w:proofErr w:type="spellStart"/>
                        <w:r>
                          <w:rPr>
                            <w:sz w:val="20"/>
                          </w:rPr>
                          <w:t>estructura</w:t>
                        </w:r>
                        <w:proofErr w:type="spellEnd"/>
                        <w:r>
                          <w:rPr>
                            <w:sz w:val="20"/>
                          </w:rPr>
                          <w:t xml:space="preserve"> </w:t>
                        </w:r>
                        <w:proofErr w:type="spellStart"/>
                        <w:r>
                          <w:rPr>
                            <w:sz w:val="20"/>
                          </w:rPr>
                          <w:t>administrativa</w:t>
                        </w:r>
                        <w:proofErr w:type="spellEnd"/>
                        <w:r>
                          <w:rPr>
                            <w:sz w:val="20"/>
                          </w:rPr>
                          <w:t xml:space="preserve">, </w:t>
                        </w:r>
                        <w:proofErr w:type="spellStart"/>
                        <w:r>
                          <w:rPr>
                            <w:sz w:val="20"/>
                          </w:rPr>
                          <w:t>técnicas</w:t>
                        </w:r>
                        <w:proofErr w:type="spellEnd"/>
                        <w:r>
                          <w:rPr>
                            <w:sz w:val="20"/>
                          </w:rPr>
                          <w:t xml:space="preserve"> y </w:t>
                        </w:r>
                        <w:proofErr w:type="spellStart"/>
                        <w:r>
                          <w:rPr>
                            <w:sz w:val="20"/>
                          </w:rPr>
                          <w:t>proceso</w:t>
                        </w:r>
                        <w:proofErr w:type="spellEnd"/>
                        <w:r>
                          <w:rPr>
                            <w:sz w:val="20"/>
                          </w:rPr>
                          <w:t xml:space="preserve"> </w:t>
                        </w:r>
                        <w:proofErr w:type="spellStart"/>
                        <w:r>
                          <w:rPr>
                            <w:sz w:val="20"/>
                          </w:rPr>
                          <w:t>administrativos</w:t>
                        </w:r>
                        <w:proofErr w:type="spellEnd"/>
                        <w:r>
                          <w:rPr>
                            <w:sz w:val="20"/>
                          </w:rPr>
                          <w:t>.</w:t>
                        </w:r>
                        <w:proofErr w:type="gramEnd"/>
                        <w:r>
                          <w:rPr>
                            <w:sz w:val="20"/>
                          </w:rPr>
                          <w:t xml:space="preserve"> </w:t>
                        </w:r>
                        <w:proofErr w:type="spellStart"/>
                        <w:proofErr w:type="gramStart"/>
                        <w:r>
                          <w:rPr>
                            <w:sz w:val="20"/>
                          </w:rPr>
                          <w:t>Diferentes</w:t>
                        </w:r>
                        <w:proofErr w:type="spellEnd"/>
                        <w:r>
                          <w:rPr>
                            <w:sz w:val="20"/>
                          </w:rPr>
                          <w:t xml:space="preserve"> </w:t>
                        </w:r>
                        <w:proofErr w:type="spellStart"/>
                        <w:r>
                          <w:rPr>
                            <w:sz w:val="20"/>
                          </w:rPr>
                          <w:t>tipos</w:t>
                        </w:r>
                        <w:proofErr w:type="spellEnd"/>
                        <w:r>
                          <w:rPr>
                            <w:sz w:val="20"/>
                          </w:rPr>
                          <w:t xml:space="preserve"> de </w:t>
                        </w:r>
                        <w:proofErr w:type="spellStart"/>
                        <w:r>
                          <w:rPr>
                            <w:sz w:val="20"/>
                          </w:rPr>
                          <w:t>habitaciones</w:t>
                        </w:r>
                        <w:proofErr w:type="spellEnd"/>
                        <w:r>
                          <w:rPr>
                            <w:sz w:val="20"/>
                          </w:rPr>
                          <w:t>.</w:t>
                        </w:r>
                        <w:proofErr w:type="gramEnd"/>
                        <w:r>
                          <w:rPr>
                            <w:sz w:val="20"/>
                          </w:rPr>
                          <w:t xml:space="preserve"> </w:t>
                        </w:r>
                        <w:proofErr w:type="spellStart"/>
                        <w:r>
                          <w:rPr>
                            <w:sz w:val="20"/>
                          </w:rPr>
                          <w:t>Servicios</w:t>
                        </w:r>
                        <w:proofErr w:type="spellEnd"/>
                        <w:r>
                          <w:rPr>
                            <w:sz w:val="20"/>
                          </w:rPr>
                          <w:t xml:space="preserve"> </w:t>
                        </w:r>
                        <w:proofErr w:type="spellStart"/>
                        <w:r>
                          <w:rPr>
                            <w:sz w:val="20"/>
                          </w:rPr>
                          <w:t>ofrecidos</w:t>
                        </w:r>
                        <w:proofErr w:type="spellEnd"/>
                        <w:r>
                          <w:rPr>
                            <w:sz w:val="20"/>
                          </w:rPr>
                          <w:t xml:space="preserve">. </w:t>
                        </w:r>
                        <w:proofErr w:type="spellStart"/>
                        <w:r>
                          <w:rPr>
                            <w:sz w:val="20"/>
                          </w:rPr>
                          <w:t>Servicios</w:t>
                        </w:r>
                        <w:proofErr w:type="spellEnd"/>
                        <w:r>
                          <w:rPr>
                            <w:sz w:val="20"/>
                          </w:rPr>
                          <w:t xml:space="preserve"> extras. </w:t>
                        </w:r>
                        <w:proofErr w:type="spellStart"/>
                        <w:r>
                          <w:rPr>
                            <w:sz w:val="20"/>
                          </w:rPr>
                          <w:t>Códigos</w:t>
                        </w:r>
                        <w:proofErr w:type="spellEnd"/>
                        <w:r>
                          <w:rPr>
                            <w:sz w:val="20"/>
                          </w:rPr>
                          <w:t xml:space="preserve"> de la </w:t>
                        </w:r>
                        <w:proofErr w:type="spellStart"/>
                        <w:r>
                          <w:rPr>
                            <w:sz w:val="20"/>
                          </w:rPr>
                          <w:t>industria</w:t>
                        </w:r>
                        <w:proofErr w:type="spellEnd"/>
                        <w:r>
                          <w:rPr>
                            <w:sz w:val="20"/>
                          </w:rPr>
                          <w:t xml:space="preserve"> </w:t>
                        </w:r>
                        <w:proofErr w:type="spellStart"/>
                        <w:r>
                          <w:rPr>
                            <w:sz w:val="20"/>
                          </w:rPr>
                          <w:t>hotelera</w:t>
                        </w:r>
                        <w:proofErr w:type="spellEnd"/>
                        <w:r>
                          <w:rPr>
                            <w:sz w:val="20"/>
                          </w:rPr>
                          <w:t xml:space="preserve"> </w:t>
                        </w:r>
                        <w:proofErr w:type="spellStart"/>
                        <w:r>
                          <w:rPr>
                            <w:sz w:val="20"/>
                          </w:rPr>
                          <w:t>para</w:t>
                        </w:r>
                        <w:proofErr w:type="spellEnd"/>
                        <w:r>
                          <w:rPr>
                            <w:sz w:val="20"/>
                          </w:rPr>
                          <w:t xml:space="preserve"> </w:t>
                        </w:r>
                        <w:proofErr w:type="spellStart"/>
                        <w:r>
                          <w:rPr>
                            <w:sz w:val="20"/>
                          </w:rPr>
                          <w:t>habitaciones</w:t>
                        </w:r>
                        <w:proofErr w:type="spellEnd"/>
                        <w:r>
                          <w:rPr>
                            <w:sz w:val="20"/>
                          </w:rPr>
                          <w:t xml:space="preserve">: check- in, check-out, </w:t>
                        </w:r>
                        <w:proofErr w:type="spellStart"/>
                        <w:r>
                          <w:rPr>
                            <w:sz w:val="20"/>
                          </w:rPr>
                          <w:t>vacantes</w:t>
                        </w:r>
                        <w:proofErr w:type="spellEnd"/>
                        <w:r>
                          <w:rPr>
                            <w:sz w:val="20"/>
                          </w:rPr>
                          <w:t xml:space="preserve">, VIP, day use, handicap room, linen, status, </w:t>
                        </w:r>
                        <w:proofErr w:type="spellStart"/>
                        <w:r>
                          <w:rPr>
                            <w:sz w:val="20"/>
                          </w:rPr>
                          <w:t>llave</w:t>
                        </w:r>
                        <w:proofErr w:type="spellEnd"/>
                        <w:r>
                          <w:rPr>
                            <w:sz w:val="20"/>
                          </w:rPr>
                          <w:t xml:space="preserve"> </w:t>
                        </w:r>
                        <w:proofErr w:type="spellStart"/>
                        <w:r>
                          <w:rPr>
                            <w:sz w:val="20"/>
                          </w:rPr>
                          <w:t>maestra</w:t>
                        </w:r>
                        <w:proofErr w:type="spellEnd"/>
                        <w:r>
                          <w:rPr>
                            <w:sz w:val="20"/>
                          </w:rPr>
                          <w:t xml:space="preserve">, entre </w:t>
                        </w:r>
                        <w:proofErr w:type="spellStart"/>
                        <w:r>
                          <w:rPr>
                            <w:sz w:val="20"/>
                          </w:rPr>
                          <w:t>otras</w:t>
                        </w:r>
                        <w:proofErr w:type="spellEnd"/>
                        <w:r>
                          <w:rPr>
                            <w:sz w:val="20"/>
                          </w:rPr>
                          <w:t xml:space="preserve">. </w:t>
                        </w:r>
                        <w:proofErr w:type="gramStart"/>
                        <w:r>
                          <w:rPr>
                            <w:sz w:val="20"/>
                          </w:rPr>
                          <w:t xml:space="preserve">Manual de </w:t>
                        </w:r>
                        <w:proofErr w:type="spellStart"/>
                        <w:r>
                          <w:rPr>
                            <w:sz w:val="20"/>
                          </w:rPr>
                          <w:t>Métodos</w:t>
                        </w:r>
                        <w:proofErr w:type="spellEnd"/>
                        <w:r>
                          <w:rPr>
                            <w:sz w:val="20"/>
                          </w:rPr>
                          <w:t xml:space="preserve"> y </w:t>
                        </w:r>
                        <w:proofErr w:type="spellStart"/>
                        <w:r>
                          <w:rPr>
                            <w:sz w:val="20"/>
                          </w:rPr>
                          <w:t>Procedimientos</w:t>
                        </w:r>
                        <w:proofErr w:type="spellEnd"/>
                        <w:r>
                          <w:rPr>
                            <w:sz w:val="20"/>
                          </w:rPr>
                          <w:t>.</w:t>
                        </w:r>
                        <w:proofErr w:type="gramEnd"/>
                      </w:p>
                      <w:p w14:paraId="76E0B1B8" w14:textId="77777777" w:rsidR="00C63266" w:rsidRDefault="00C63266" w:rsidP="00C63266">
                        <w:pPr>
                          <w:widowControl w:val="0"/>
                          <w:numPr>
                            <w:ilvl w:val="0"/>
                            <w:numId w:val="27"/>
                          </w:numPr>
                          <w:tabs>
                            <w:tab w:val="left" w:pos="296"/>
                          </w:tabs>
                          <w:autoSpaceDE w:val="0"/>
                          <w:autoSpaceDN w:val="0"/>
                          <w:spacing w:after="0" w:line="240" w:lineRule="auto"/>
                          <w:ind w:right="104" w:firstLine="0"/>
                          <w:jc w:val="both"/>
                          <w:rPr>
                            <w:sz w:val="20"/>
                          </w:rPr>
                        </w:pPr>
                        <w:proofErr w:type="spellStart"/>
                        <w:r>
                          <w:rPr>
                            <w:sz w:val="20"/>
                          </w:rPr>
                          <w:t>Gestión</w:t>
                        </w:r>
                        <w:proofErr w:type="spellEnd"/>
                        <w:r>
                          <w:rPr>
                            <w:sz w:val="20"/>
                          </w:rPr>
                          <w:t xml:space="preserve"> de </w:t>
                        </w:r>
                        <w:proofErr w:type="spellStart"/>
                        <w:r>
                          <w:rPr>
                            <w:sz w:val="20"/>
                          </w:rPr>
                          <w:t>reservas</w:t>
                        </w:r>
                        <w:proofErr w:type="spellEnd"/>
                        <w:r>
                          <w:rPr>
                            <w:sz w:val="20"/>
                          </w:rPr>
                          <w:t xml:space="preserve">: </w:t>
                        </w:r>
                        <w:proofErr w:type="spellStart"/>
                        <w:r>
                          <w:rPr>
                            <w:sz w:val="20"/>
                          </w:rPr>
                          <w:t>tratamiento</w:t>
                        </w:r>
                        <w:proofErr w:type="spellEnd"/>
                        <w:r>
                          <w:rPr>
                            <w:sz w:val="20"/>
                          </w:rPr>
                          <w:t xml:space="preserve"> y </w:t>
                        </w:r>
                        <w:proofErr w:type="spellStart"/>
                        <w:r>
                          <w:rPr>
                            <w:sz w:val="20"/>
                          </w:rPr>
                          <w:t>análisis</w:t>
                        </w:r>
                        <w:proofErr w:type="spellEnd"/>
                        <w:r>
                          <w:rPr>
                            <w:sz w:val="20"/>
                          </w:rPr>
                          <w:t xml:space="preserve"> del </w:t>
                        </w:r>
                        <w:proofErr w:type="spellStart"/>
                        <w:r>
                          <w:rPr>
                            <w:sz w:val="20"/>
                          </w:rPr>
                          <w:t>estado</w:t>
                        </w:r>
                        <w:proofErr w:type="spellEnd"/>
                        <w:r>
                          <w:rPr>
                            <w:sz w:val="20"/>
                          </w:rPr>
                          <w:t xml:space="preserve"> de </w:t>
                        </w:r>
                        <w:proofErr w:type="spellStart"/>
                        <w:r>
                          <w:rPr>
                            <w:sz w:val="20"/>
                          </w:rPr>
                          <w:t>reservas</w:t>
                        </w:r>
                        <w:proofErr w:type="spellEnd"/>
                        <w:r>
                          <w:rPr>
                            <w:sz w:val="20"/>
                          </w:rPr>
                          <w:t xml:space="preserve">. </w:t>
                        </w:r>
                        <w:proofErr w:type="spellStart"/>
                        <w:r>
                          <w:rPr>
                            <w:sz w:val="20"/>
                          </w:rPr>
                          <w:t>Desarrollo</w:t>
                        </w:r>
                        <w:proofErr w:type="spellEnd"/>
                        <w:r>
                          <w:rPr>
                            <w:sz w:val="20"/>
                          </w:rPr>
                          <w:t xml:space="preserve"> de los </w:t>
                        </w:r>
                        <w:proofErr w:type="spellStart"/>
                        <w:r>
                          <w:rPr>
                            <w:sz w:val="20"/>
                          </w:rPr>
                          <w:t>procedimientos</w:t>
                        </w:r>
                        <w:proofErr w:type="spellEnd"/>
                        <w:r>
                          <w:rPr>
                            <w:sz w:val="20"/>
                          </w:rPr>
                          <w:t xml:space="preserve"> de </w:t>
                        </w:r>
                        <w:proofErr w:type="spellStart"/>
                        <w:r>
                          <w:rPr>
                            <w:sz w:val="20"/>
                          </w:rPr>
                          <w:t>confirmación</w:t>
                        </w:r>
                        <w:proofErr w:type="spellEnd"/>
                        <w:r>
                          <w:rPr>
                            <w:sz w:val="20"/>
                          </w:rPr>
                          <w:t xml:space="preserve">, </w:t>
                        </w:r>
                        <w:proofErr w:type="spellStart"/>
                        <w:r>
                          <w:rPr>
                            <w:sz w:val="20"/>
                          </w:rPr>
                          <w:t>modificación</w:t>
                        </w:r>
                        <w:proofErr w:type="spellEnd"/>
                        <w:r>
                          <w:rPr>
                            <w:sz w:val="20"/>
                          </w:rPr>
                          <w:t xml:space="preserve"> y </w:t>
                        </w:r>
                        <w:proofErr w:type="spellStart"/>
                        <w:r>
                          <w:rPr>
                            <w:sz w:val="20"/>
                          </w:rPr>
                          <w:t>cancelación</w:t>
                        </w:r>
                        <w:proofErr w:type="spellEnd"/>
                        <w:r>
                          <w:rPr>
                            <w:sz w:val="20"/>
                          </w:rPr>
                          <w:t xml:space="preserve"> de </w:t>
                        </w:r>
                        <w:proofErr w:type="spellStart"/>
                        <w:r>
                          <w:rPr>
                            <w:sz w:val="20"/>
                          </w:rPr>
                          <w:t>reservas</w:t>
                        </w:r>
                        <w:proofErr w:type="spellEnd"/>
                        <w:r>
                          <w:rPr>
                            <w:sz w:val="20"/>
                          </w:rPr>
                          <w:t xml:space="preserve">, </w:t>
                        </w:r>
                        <w:proofErr w:type="spellStart"/>
                        <w:r>
                          <w:rPr>
                            <w:sz w:val="20"/>
                          </w:rPr>
                          <w:t>manejando</w:t>
                        </w:r>
                        <w:proofErr w:type="spellEnd"/>
                        <w:r>
                          <w:rPr>
                            <w:sz w:val="20"/>
                          </w:rPr>
                          <w:t xml:space="preserve"> los </w:t>
                        </w:r>
                        <w:proofErr w:type="spellStart"/>
                        <w:r>
                          <w:rPr>
                            <w:sz w:val="20"/>
                          </w:rPr>
                          <w:t>impresos</w:t>
                        </w:r>
                        <w:proofErr w:type="spellEnd"/>
                        <w:r>
                          <w:rPr>
                            <w:sz w:val="20"/>
                          </w:rPr>
                          <w:t xml:space="preserve"> </w:t>
                        </w:r>
                        <w:proofErr w:type="spellStart"/>
                        <w:r>
                          <w:rPr>
                            <w:sz w:val="20"/>
                          </w:rPr>
                          <w:t>correspondientes</w:t>
                        </w:r>
                        <w:proofErr w:type="spellEnd"/>
                        <w:r>
                          <w:rPr>
                            <w:sz w:val="20"/>
                          </w:rPr>
                          <w:t xml:space="preserve">. </w:t>
                        </w:r>
                        <w:proofErr w:type="spellStart"/>
                        <w:r>
                          <w:rPr>
                            <w:sz w:val="20"/>
                          </w:rPr>
                          <w:t>Análisis</w:t>
                        </w:r>
                        <w:proofErr w:type="spellEnd"/>
                        <w:r>
                          <w:rPr>
                            <w:sz w:val="20"/>
                          </w:rPr>
                          <w:t xml:space="preserve"> de </w:t>
                        </w:r>
                        <w:proofErr w:type="spellStart"/>
                        <w:r>
                          <w:rPr>
                            <w:sz w:val="20"/>
                          </w:rPr>
                          <w:t>técnicas</w:t>
                        </w:r>
                        <w:proofErr w:type="spellEnd"/>
                        <w:r>
                          <w:rPr>
                            <w:sz w:val="20"/>
                          </w:rPr>
                          <w:t xml:space="preserve"> de </w:t>
                        </w:r>
                        <w:proofErr w:type="spellStart"/>
                        <w:r>
                          <w:rPr>
                            <w:sz w:val="20"/>
                          </w:rPr>
                          <w:t>gestión</w:t>
                        </w:r>
                        <w:proofErr w:type="spellEnd"/>
                        <w:r>
                          <w:rPr>
                            <w:sz w:val="20"/>
                          </w:rPr>
                          <w:t xml:space="preserve"> de </w:t>
                        </w:r>
                        <w:proofErr w:type="spellStart"/>
                        <w:r>
                          <w:rPr>
                            <w:sz w:val="20"/>
                          </w:rPr>
                          <w:t>reservas</w:t>
                        </w:r>
                        <w:proofErr w:type="spellEnd"/>
                        <w:r>
                          <w:rPr>
                            <w:sz w:val="20"/>
                          </w:rPr>
                          <w:t xml:space="preserve"> y</w:t>
                        </w:r>
                        <w:r>
                          <w:rPr>
                            <w:spacing w:val="-9"/>
                            <w:sz w:val="20"/>
                          </w:rPr>
                          <w:t xml:space="preserve"> </w:t>
                        </w:r>
                        <w:proofErr w:type="spellStart"/>
                        <w:r>
                          <w:rPr>
                            <w:sz w:val="20"/>
                          </w:rPr>
                          <w:t>aplicación</w:t>
                        </w:r>
                        <w:proofErr w:type="spellEnd"/>
                        <w:r>
                          <w:rPr>
                            <w:sz w:val="20"/>
                          </w:rPr>
                          <w:t>.</w:t>
                        </w:r>
                      </w:p>
                      <w:p w14:paraId="250ECA2B" w14:textId="77777777" w:rsidR="00C63266" w:rsidRDefault="00C63266" w:rsidP="00C63266">
                        <w:pPr>
                          <w:widowControl w:val="0"/>
                          <w:numPr>
                            <w:ilvl w:val="0"/>
                            <w:numId w:val="27"/>
                          </w:numPr>
                          <w:tabs>
                            <w:tab w:val="left" w:pos="327"/>
                          </w:tabs>
                          <w:autoSpaceDE w:val="0"/>
                          <w:autoSpaceDN w:val="0"/>
                          <w:spacing w:after="0" w:line="240" w:lineRule="auto"/>
                          <w:ind w:right="100" w:firstLine="0"/>
                          <w:jc w:val="both"/>
                          <w:rPr>
                            <w:sz w:val="20"/>
                          </w:rPr>
                        </w:pPr>
                        <w:r>
                          <w:rPr>
                            <w:sz w:val="20"/>
                          </w:rPr>
                          <w:t xml:space="preserve">El </w:t>
                        </w:r>
                        <w:proofErr w:type="spellStart"/>
                        <w:r>
                          <w:rPr>
                            <w:sz w:val="20"/>
                          </w:rPr>
                          <w:t>sistema</w:t>
                        </w:r>
                        <w:proofErr w:type="spellEnd"/>
                        <w:r>
                          <w:rPr>
                            <w:sz w:val="20"/>
                          </w:rPr>
                          <w:t xml:space="preserve"> </w:t>
                        </w:r>
                        <w:proofErr w:type="spellStart"/>
                        <w:r>
                          <w:rPr>
                            <w:sz w:val="20"/>
                          </w:rPr>
                          <w:t>turístico</w:t>
                        </w:r>
                        <w:proofErr w:type="spellEnd"/>
                        <w:r>
                          <w:rPr>
                            <w:sz w:val="20"/>
                          </w:rPr>
                          <w:t xml:space="preserve"> </w:t>
                        </w:r>
                        <w:proofErr w:type="spellStart"/>
                        <w:r>
                          <w:rPr>
                            <w:sz w:val="20"/>
                          </w:rPr>
                          <w:t>nacional</w:t>
                        </w:r>
                        <w:proofErr w:type="spellEnd"/>
                        <w:r>
                          <w:rPr>
                            <w:sz w:val="20"/>
                          </w:rPr>
                          <w:t xml:space="preserve"> e </w:t>
                        </w:r>
                        <w:proofErr w:type="spellStart"/>
                        <w:r>
                          <w:rPr>
                            <w:sz w:val="20"/>
                          </w:rPr>
                          <w:t>internacional</w:t>
                        </w:r>
                        <w:proofErr w:type="spellEnd"/>
                        <w:r>
                          <w:rPr>
                            <w:sz w:val="20"/>
                          </w:rPr>
                          <w:t xml:space="preserve">: </w:t>
                        </w:r>
                        <w:proofErr w:type="spellStart"/>
                        <w:r>
                          <w:rPr>
                            <w:sz w:val="20"/>
                          </w:rPr>
                          <w:t>Oferta</w:t>
                        </w:r>
                        <w:proofErr w:type="spellEnd"/>
                        <w:r>
                          <w:rPr>
                            <w:sz w:val="20"/>
                          </w:rPr>
                          <w:t xml:space="preserve"> </w:t>
                        </w:r>
                        <w:proofErr w:type="spellStart"/>
                        <w:r>
                          <w:rPr>
                            <w:sz w:val="20"/>
                          </w:rPr>
                          <w:t>turística</w:t>
                        </w:r>
                        <w:proofErr w:type="spellEnd"/>
                        <w:r>
                          <w:rPr>
                            <w:sz w:val="20"/>
                          </w:rPr>
                          <w:t xml:space="preserve">. </w:t>
                        </w:r>
                        <w:proofErr w:type="spellStart"/>
                        <w:r>
                          <w:rPr>
                            <w:sz w:val="20"/>
                          </w:rPr>
                          <w:t>Atractivos</w:t>
                        </w:r>
                        <w:proofErr w:type="spellEnd"/>
                        <w:r>
                          <w:rPr>
                            <w:sz w:val="20"/>
                          </w:rPr>
                          <w:t xml:space="preserve">, </w:t>
                        </w:r>
                        <w:proofErr w:type="spellStart"/>
                        <w:r>
                          <w:rPr>
                            <w:sz w:val="20"/>
                          </w:rPr>
                          <w:t>servicios</w:t>
                        </w:r>
                        <w:proofErr w:type="spellEnd"/>
                        <w:r>
                          <w:rPr>
                            <w:sz w:val="20"/>
                          </w:rPr>
                          <w:t xml:space="preserve"> e </w:t>
                        </w:r>
                        <w:proofErr w:type="spellStart"/>
                        <w:r>
                          <w:rPr>
                            <w:sz w:val="20"/>
                          </w:rPr>
                          <w:t>infraestructura</w:t>
                        </w:r>
                        <w:proofErr w:type="spellEnd"/>
                        <w:r>
                          <w:rPr>
                            <w:sz w:val="20"/>
                          </w:rPr>
                          <w:t xml:space="preserve"> </w:t>
                        </w:r>
                        <w:proofErr w:type="spellStart"/>
                        <w:r>
                          <w:rPr>
                            <w:sz w:val="20"/>
                          </w:rPr>
                          <w:t>turística</w:t>
                        </w:r>
                        <w:proofErr w:type="spellEnd"/>
                        <w:r>
                          <w:rPr>
                            <w:sz w:val="20"/>
                          </w:rPr>
                          <w:t xml:space="preserve">. </w:t>
                        </w:r>
                        <w:proofErr w:type="spellStart"/>
                        <w:r>
                          <w:rPr>
                            <w:sz w:val="20"/>
                          </w:rPr>
                          <w:t>Teoría</w:t>
                        </w:r>
                        <w:proofErr w:type="spellEnd"/>
                        <w:r>
                          <w:rPr>
                            <w:sz w:val="20"/>
                          </w:rPr>
                          <w:t xml:space="preserve"> y </w:t>
                        </w:r>
                        <w:proofErr w:type="spellStart"/>
                        <w:r>
                          <w:rPr>
                            <w:sz w:val="20"/>
                          </w:rPr>
                          <w:t>realidad</w:t>
                        </w:r>
                        <w:proofErr w:type="spellEnd"/>
                        <w:r>
                          <w:rPr>
                            <w:sz w:val="20"/>
                          </w:rPr>
                          <w:t xml:space="preserve"> de la </w:t>
                        </w:r>
                        <w:proofErr w:type="spellStart"/>
                        <w:r>
                          <w:rPr>
                            <w:sz w:val="20"/>
                          </w:rPr>
                          <w:t>zona</w:t>
                        </w:r>
                        <w:proofErr w:type="spellEnd"/>
                        <w:r>
                          <w:rPr>
                            <w:sz w:val="20"/>
                          </w:rPr>
                          <w:t xml:space="preserve"> en </w:t>
                        </w:r>
                        <w:proofErr w:type="spellStart"/>
                        <w:r>
                          <w:rPr>
                            <w:sz w:val="20"/>
                          </w:rPr>
                          <w:t>donde</w:t>
                        </w:r>
                        <w:proofErr w:type="spellEnd"/>
                        <w:r>
                          <w:rPr>
                            <w:sz w:val="20"/>
                          </w:rPr>
                          <w:t xml:space="preserve"> se </w:t>
                        </w:r>
                        <w:proofErr w:type="spellStart"/>
                        <w:r>
                          <w:rPr>
                            <w:sz w:val="20"/>
                          </w:rPr>
                          <w:t>localiza</w:t>
                        </w:r>
                        <w:proofErr w:type="spellEnd"/>
                        <w:r>
                          <w:rPr>
                            <w:sz w:val="20"/>
                          </w:rPr>
                          <w:t xml:space="preserve"> el </w:t>
                        </w:r>
                        <w:proofErr w:type="spellStart"/>
                        <w:r>
                          <w:rPr>
                            <w:sz w:val="20"/>
                          </w:rPr>
                          <w:t>alojamiento</w:t>
                        </w:r>
                        <w:proofErr w:type="spellEnd"/>
                        <w:r>
                          <w:rPr>
                            <w:sz w:val="20"/>
                          </w:rPr>
                          <w:t xml:space="preserve">. </w:t>
                        </w:r>
                        <w:proofErr w:type="spellStart"/>
                        <w:r>
                          <w:rPr>
                            <w:sz w:val="20"/>
                          </w:rPr>
                          <w:t>Especificidades</w:t>
                        </w:r>
                        <w:proofErr w:type="spellEnd"/>
                        <w:r>
                          <w:rPr>
                            <w:sz w:val="20"/>
                          </w:rPr>
                          <w:t xml:space="preserve"> del </w:t>
                        </w:r>
                        <w:proofErr w:type="spellStart"/>
                        <w:r>
                          <w:rPr>
                            <w:sz w:val="20"/>
                          </w:rPr>
                          <w:t>mercado</w:t>
                        </w:r>
                        <w:proofErr w:type="spellEnd"/>
                        <w:r>
                          <w:rPr>
                            <w:sz w:val="20"/>
                          </w:rPr>
                          <w:t xml:space="preserve"> </w:t>
                        </w:r>
                        <w:proofErr w:type="spellStart"/>
                        <w:r>
                          <w:rPr>
                            <w:sz w:val="20"/>
                          </w:rPr>
                          <w:t>turístico</w:t>
                        </w:r>
                        <w:proofErr w:type="spellEnd"/>
                        <w:r>
                          <w:rPr>
                            <w:spacing w:val="52"/>
                            <w:sz w:val="20"/>
                          </w:rPr>
                          <w:t xml:space="preserve"> </w:t>
                        </w:r>
                        <w:proofErr w:type="spellStart"/>
                        <w:r>
                          <w:rPr>
                            <w:sz w:val="20"/>
                          </w:rPr>
                          <w:t>relativo</w:t>
                        </w:r>
                        <w:proofErr w:type="spellEnd"/>
                        <w:r>
                          <w:rPr>
                            <w:spacing w:val="52"/>
                            <w:sz w:val="20"/>
                          </w:rPr>
                          <w:t xml:space="preserve"> </w:t>
                        </w:r>
                        <w:r>
                          <w:rPr>
                            <w:sz w:val="20"/>
                          </w:rPr>
                          <w:t>al</w:t>
                        </w:r>
                        <w:r>
                          <w:rPr>
                            <w:spacing w:val="52"/>
                            <w:sz w:val="20"/>
                          </w:rPr>
                          <w:t xml:space="preserve"> </w:t>
                        </w:r>
                        <w:r>
                          <w:rPr>
                            <w:sz w:val="20"/>
                          </w:rPr>
                          <w:t>subsector</w:t>
                        </w:r>
                        <w:r>
                          <w:rPr>
                            <w:spacing w:val="53"/>
                            <w:sz w:val="20"/>
                          </w:rPr>
                          <w:t xml:space="preserve"> </w:t>
                        </w:r>
                        <w:r>
                          <w:rPr>
                            <w:sz w:val="20"/>
                          </w:rPr>
                          <w:t>de</w:t>
                        </w:r>
                        <w:r>
                          <w:rPr>
                            <w:spacing w:val="51"/>
                            <w:sz w:val="20"/>
                          </w:rPr>
                          <w:t xml:space="preserve"> </w:t>
                        </w:r>
                        <w:proofErr w:type="spellStart"/>
                        <w:r>
                          <w:rPr>
                            <w:sz w:val="20"/>
                          </w:rPr>
                          <w:t>alojamiento</w:t>
                        </w:r>
                        <w:proofErr w:type="spellEnd"/>
                        <w:r>
                          <w:rPr>
                            <w:sz w:val="20"/>
                          </w:rPr>
                          <w:t>.</w:t>
                        </w:r>
                        <w:r>
                          <w:rPr>
                            <w:spacing w:val="53"/>
                            <w:sz w:val="20"/>
                          </w:rPr>
                          <w:t xml:space="preserve"> </w:t>
                        </w:r>
                        <w:proofErr w:type="spellStart"/>
                        <w:r>
                          <w:rPr>
                            <w:sz w:val="20"/>
                          </w:rPr>
                          <w:t>Identificación</w:t>
                        </w:r>
                        <w:proofErr w:type="spellEnd"/>
                        <w:r>
                          <w:rPr>
                            <w:spacing w:val="52"/>
                            <w:sz w:val="20"/>
                          </w:rPr>
                          <w:t xml:space="preserve"> </w:t>
                        </w:r>
                        <w:r>
                          <w:rPr>
                            <w:sz w:val="20"/>
                          </w:rPr>
                          <w:t>de</w:t>
                        </w:r>
                        <w:r>
                          <w:rPr>
                            <w:spacing w:val="53"/>
                            <w:sz w:val="20"/>
                          </w:rPr>
                          <w:t xml:space="preserve"> </w:t>
                        </w:r>
                        <w:proofErr w:type="spellStart"/>
                        <w:r>
                          <w:rPr>
                            <w:sz w:val="20"/>
                          </w:rPr>
                          <w:t>las</w:t>
                        </w:r>
                        <w:proofErr w:type="spellEnd"/>
                        <w:r>
                          <w:rPr>
                            <w:spacing w:val="52"/>
                            <w:sz w:val="20"/>
                          </w:rPr>
                          <w:t xml:space="preserve"> </w:t>
                        </w:r>
                        <w:proofErr w:type="spellStart"/>
                        <w:r>
                          <w:rPr>
                            <w:sz w:val="20"/>
                          </w:rPr>
                          <w:t>principales</w:t>
                        </w:r>
                        <w:proofErr w:type="spellEnd"/>
                        <w:r>
                          <w:rPr>
                            <w:spacing w:val="53"/>
                            <w:sz w:val="20"/>
                          </w:rPr>
                          <w:t xml:space="preserve"> </w:t>
                        </w:r>
                        <w:proofErr w:type="spellStart"/>
                        <w:r>
                          <w:rPr>
                            <w:sz w:val="20"/>
                          </w:rPr>
                          <w:t>fuentes</w:t>
                        </w:r>
                        <w:proofErr w:type="spellEnd"/>
                        <w:r>
                          <w:rPr>
                            <w:spacing w:val="51"/>
                            <w:sz w:val="20"/>
                          </w:rPr>
                          <w:t xml:space="preserve"> </w:t>
                        </w:r>
                        <w:r>
                          <w:rPr>
                            <w:sz w:val="20"/>
                          </w:rPr>
                          <w:t>de</w:t>
                        </w:r>
                        <w:r>
                          <w:rPr>
                            <w:spacing w:val="53"/>
                            <w:sz w:val="20"/>
                          </w:rPr>
                          <w:t xml:space="preserve"> </w:t>
                        </w:r>
                        <w:proofErr w:type="spellStart"/>
                        <w:r>
                          <w:rPr>
                            <w:sz w:val="20"/>
                          </w:rPr>
                          <w:t>información</w:t>
                        </w:r>
                        <w:proofErr w:type="spellEnd"/>
                      </w:p>
                    </w:txbxContent>
                  </v:textbox>
                </v:shape>
                <v:shape id="Text Box 7" o:spid="_x0000_s1031" type="#_x0000_t202" style="position:absolute;left:1026;top:63;width:10061;height:6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RFuQvwAA&#10;ANoAAAAPAAAAZHJzL2Rvd25yZXYueG1sRI/dqsIwEITvBd8hrOCdpiqoVKMUQRAEwR/0dmnWtrTZ&#10;lCZq9elPDgheDvPNDLNct6YST2pcYVnBaBiBIE6tLjhTcDlvB3MQziNrrCyTgjc5WK+6nSXG2r74&#10;SM+Tz0QoYRejgtz7OpbSpTkZdENbEwfvbhuDPsgmk7rBVyg3lRxH0VQaLDgs5FjTJqe0PD2MAlse&#10;kulccgCS9HOd7Cfl8X1Tqt9rkwUIT63/wd/0TiuYwf+VcAPk6g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NEW5C/AAAA2gAAAA8AAAAAAAAAAAAAAAAAlwIAAGRycy9kb3ducmV2&#10;LnhtbFBLBQYAAAAABAAEAPUAAACDAwAAAAA=&#10;" fillcolor="#e0e0e0" strokeweight=".48pt">
                  <v:textbox inset="0,0,0,0">
                    <w:txbxContent>
                      <w:p w14:paraId="436EA3DF" w14:textId="77777777" w:rsidR="00C63266" w:rsidRDefault="00C63266">
                        <w:pPr>
                          <w:rPr>
                            <w:sz w:val="19"/>
                          </w:rPr>
                        </w:pPr>
                      </w:p>
                      <w:p w14:paraId="06916A19" w14:textId="77777777" w:rsidR="00C63266" w:rsidRDefault="00C63266">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v:textbox>
                </v:shape>
                <w10:wrap type="through" anchorx="page"/>
              </v:group>
            </w:pict>
          </mc:Fallback>
        </mc:AlternateContent>
      </w:r>
      <w:r>
        <w:rPr>
          <w:rFonts w:ascii="Trebuchet MS" w:hAnsi="Trebuchet MS" w:cs="Trebuchet MS"/>
          <w:kern w:val="1"/>
          <w:sz w:val="20"/>
          <w:szCs w:val="20"/>
          <w:lang w:val="es-ES"/>
        </w:rPr>
        <w:t>turística. El producto turístico del entorno: análisis y explicación de los recursos, servicios e infraestructuras que tienen que ver con el producto turístico. Manejo de planos, mapas y manuales relacionados con servicios y productos turísticos de diferentes entornos.</w:t>
      </w:r>
    </w:p>
    <w:p w14:paraId="1A6D3947" w14:textId="77777777" w:rsidR="00C63266" w:rsidRDefault="00C63266" w:rsidP="00C63266">
      <w:pPr>
        <w:widowControl w:val="0"/>
        <w:numPr>
          <w:ilvl w:val="1"/>
          <w:numId w:val="21"/>
        </w:numPr>
        <w:tabs>
          <w:tab w:val="left" w:pos="4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consumidor en hotelería y turismo. Modelos de comportamiento. La segmentación del mercado. Características de los diferentes segmentos. Definición de elementos de motivación para el consumo. Factores influyentes en la compra de los productos y servicios turísticos y gastronómicos. Análisis del comportamiento de consumidores o usuarios en servicios de naturaleza turística. Interpretación de comportamientos básicos en función de tipologías y diferencias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culturales.</w:t>
      </w:r>
    </w:p>
    <w:p w14:paraId="6B3B0AFE" w14:textId="77777777" w:rsidR="00C63266" w:rsidRDefault="00C63266" w:rsidP="00C63266">
      <w:pPr>
        <w:widowControl w:val="0"/>
        <w:numPr>
          <w:ilvl w:val="1"/>
          <w:numId w:val="21"/>
        </w:numPr>
        <w:tabs>
          <w:tab w:val="left" w:pos="4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de venta y negociación: uso de información. Identificación de la actividad de los vendedores y técnicas de venta. Reconocimiento de la importancia de la comunicación interpersonal: saber escuchar, saber hablar. Definición de las reglas básicas de habilidad social e imagen personal. Precio. Definición, formación, diferentes tipos de tarifas.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Promoción.</w:t>
      </w:r>
    </w:p>
    <w:p w14:paraId="5321A6F0" w14:textId="77777777" w:rsidR="00C63266" w:rsidRDefault="00C63266" w:rsidP="00C63266">
      <w:pPr>
        <w:widowControl w:val="0"/>
        <w:numPr>
          <w:ilvl w:val="1"/>
          <w:numId w:val="21"/>
        </w:numPr>
        <w:tabs>
          <w:tab w:val="left" w:pos="44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Análisis de técnicas básicas de protocolo, cortesía y de presentación personal. Enumeración de las aplicaciones de las normas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protocolarias.</w:t>
      </w:r>
    </w:p>
    <w:p w14:paraId="4D0E17FC" w14:textId="77777777" w:rsidR="00C63266" w:rsidRDefault="00C63266" w:rsidP="00C63266">
      <w:pPr>
        <w:widowControl w:val="0"/>
        <w:numPr>
          <w:ilvl w:val="1"/>
          <w:numId w:val="21"/>
        </w:numPr>
        <w:tabs>
          <w:tab w:val="left" w:pos="4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comunicación y la atención al cliente: Técnicas y procesos de comunicación y habilidades sociales aplicadas a la atención al cliente. Relaciones interpersonales. Análisis del proceso de comunicación y sus barreras. Asociación de técnicas de comunicación con tipos de demanda más habituales. Resolución de problemas. Análisis de características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comunicación.</w:t>
      </w:r>
    </w:p>
    <w:p w14:paraId="30BAED5F" w14:textId="77777777" w:rsidR="00C63266" w:rsidRPr="00C63266" w:rsidRDefault="00C63266" w:rsidP="00C63266">
      <w:pPr>
        <w:widowControl w:val="0"/>
        <w:numPr>
          <w:ilvl w:val="1"/>
          <w:numId w:val="21"/>
        </w:numPr>
        <w:tabs>
          <w:tab w:val="left" w:pos="4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 </w:t>
      </w:r>
      <w:r w:rsidRPr="00C63266">
        <w:rPr>
          <w:rFonts w:ascii="Trebuchet MS" w:hAnsi="Trebuchet MS" w:cs="Trebuchet MS"/>
          <w:kern w:val="1"/>
          <w:sz w:val="20"/>
          <w:szCs w:val="20"/>
          <w:lang w:val="es-ES"/>
        </w:rPr>
        <w:t>Interpretación de normas de actuación en función de tipologías de clientes. Aplicación de comportamientos básicos en función de tipologías y diferencias culturales. Desarrollo de técnicas para el tratamiento de diferentes tipos de quejas, reclamos y problemas. El circuito de la información dentro del establecimiento que involucre las funciones del Recepcionista de Hotel. Comunicación con las diferentes áreas con las que tienen que interactuar. Relaciones interdepartamentales. Documentación utilizada y procesamiento de la misma: Tipos de documentos.</w:t>
      </w:r>
    </w:p>
    <w:p w14:paraId="0E3132A7" w14:textId="77777777" w:rsidR="00C63266" w:rsidRDefault="00C63266" w:rsidP="00C63266">
      <w:pPr>
        <w:widowControl w:val="0"/>
        <w:numPr>
          <w:ilvl w:val="1"/>
          <w:numId w:val="22"/>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Inglés: Nivel conceptual: Áreas lexicales específicas (business, socializing, travel, hotels, money. food and drinks). Funciones y nociones. Formas gramaticales. Pronunciación y entonación (diferentes acentos). Situaciones sociales relativas a distintas culturas. Nivel lingüístico formal: Estructuras gramaticales. Léxico. Relaciones. Nivel semántico: Comprensión (texto oral-lectura de texto escrito). Producción (expresión oral- escritura y redacción). Nivel de comunicación: Conocimientos sobre el comportamiento interpersonal (oral y escrito). Actividad física: a) Verbales. En lengua materna. En Inglés (write-speak) b) No verbales. Circle-box- bracket (indicate a,b,c/1,2,3/T-F/same-opposite/mark-act). Grado de libertad (More-less help) Grado de conciencia. Internal-external to text. Grado de propósito. Implicit-explicit reasons (answer T-F/answer T-F My answer is based on sentence: Answer.... why?/Is the answer T or F. If it is false, rewrite it to make it true).</w:t>
      </w:r>
    </w:p>
    <w:p w14:paraId="1070DBAE" w14:textId="77777777" w:rsidR="00C63266" w:rsidRDefault="00C63266" w:rsidP="00C63266">
      <w:pPr>
        <w:widowControl w:val="0"/>
        <w:numPr>
          <w:ilvl w:val="1"/>
          <w:numId w:val="22"/>
        </w:numPr>
        <w:tabs>
          <w:tab w:val="left" w:pos="4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Atención al Huésped: Diferentes tipos de clientes. Atención clientes VIP, con necesidades especiales. </w:t>
      </w:r>
      <w:r>
        <w:rPr>
          <w:rFonts w:ascii="Trebuchet MS" w:hAnsi="Trebuchet MS" w:cs="Trebuchet MS"/>
          <w:kern w:val="1"/>
          <w:sz w:val="20"/>
          <w:szCs w:val="20"/>
          <w:lang w:val="es-ES"/>
        </w:rPr>
        <w:lastRenderedPageBreak/>
        <w:t>Necesidades, requerimientos, gustos, demandas de clientes. Actuación en función de tipologías de clientes y diferencias culturales. Comunicación con el cliente. Empatía. Respeto. Situaciones conflictivas durante la estancia del cliente. Solicitudes de información y de servicios. Satisfacción del cliente. Manual de Métodos y Procedimientos</w:t>
      </w:r>
    </w:p>
    <w:p w14:paraId="54A85FBA" w14:textId="77777777" w:rsidR="00C63266" w:rsidRDefault="00C63266" w:rsidP="00C63266">
      <w:pPr>
        <w:widowControl w:val="0"/>
        <w:numPr>
          <w:ilvl w:val="1"/>
          <w:numId w:val="22"/>
        </w:numPr>
        <w:tabs>
          <w:tab w:val="left" w:pos="4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área de recepción: Objetivos, funciones y tareas propias del área. Planeamiento de estructura física, organizativa y funcional. Interpretación de datos. Procesamiento de información. Descripción de las relaciones de la recepción con otras áreas de los establecimientos. Circuitos, tipos de información y documentos internos y externos que se generan en el marco de tales estructuras y relaciones interdepartamentales. El Recepcionista de Hotel. Descripción del perfil, funciones, competencias y actividades. Planificación y organización del trabajo. Priorización. Cronograma y secuencia de actividades. Tiempos estándares de las actividades. Técnicas y procesos administrativos aplicados al departamento de recepción. Manejo de computadora: programas informáticos específicos del área. Procesos administrativos. Manual de Métodos y Procedimientos. El Recepcionista de Hotel. Realización de operaciones de registro y entrada de clientes con o sin reserva y de clientes de grupo, así como actividades de preparación de la llegada. Uso de las correspondientes aplicaciones informáticas de gestión de recepción. Descripción de operaciones y procesos durante la estadía de huésped: Identificación y diseño de documentación. Operaciones con moneda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extranjera.</w:t>
      </w:r>
    </w:p>
    <w:p w14:paraId="5A6D4147" w14:textId="77777777" w:rsidR="00C63266" w:rsidRDefault="00C63266" w:rsidP="00C63266">
      <w:pPr>
        <w:widowControl w:val="0"/>
        <w:numPr>
          <w:ilvl w:val="1"/>
          <w:numId w:val="22"/>
        </w:numPr>
        <w:tabs>
          <w:tab w:val="left" w:pos="3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y procesos de facturación y cobro aplicados: Diferenciación de los diversos medios de pago y sus formas de aplicación. Análisis de las operaciones de facturación y cobro (tanto contado como crédito) de servicios a clientes por procedimientos manuales e informatizados. Cierre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diario.</w:t>
      </w:r>
    </w:p>
    <w:p w14:paraId="2C6E3169" w14:textId="77777777" w:rsidR="00C63266" w:rsidRDefault="00C63266" w:rsidP="00C63266">
      <w:pPr>
        <w:widowControl w:val="0"/>
        <w:numPr>
          <w:ilvl w:val="1"/>
          <w:numId w:val="22"/>
        </w:numPr>
        <w:tabs>
          <w:tab w:val="left" w:pos="4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de higiene y seguridad en establecimientos de hospedaje: Elementos, equipos e instalaciones. Identificación y descripción de los procedimientos e instrumentos para la prevención de riesgos. Procedimientos para la actuación en casos de emergencia: planes de seguridad y</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emergencia.</w:t>
      </w:r>
    </w:p>
    <w:p w14:paraId="1A6A6336" w14:textId="77777777" w:rsidR="00C63266" w:rsidRDefault="00C63266" w:rsidP="00C63266">
      <w:pPr>
        <w:widowControl w:val="0"/>
        <w:tabs>
          <w:tab w:val="left" w:pos="417"/>
        </w:tabs>
        <w:autoSpaceDE w:val="0"/>
        <w:autoSpaceDN w:val="0"/>
        <w:adjustRightInd w:val="0"/>
        <w:spacing w:after="0" w:line="240" w:lineRule="auto"/>
        <w:ind w:right="-1"/>
        <w:jc w:val="both"/>
        <w:rPr>
          <w:rFonts w:ascii="Trebuchet MS" w:hAnsi="Trebuchet MS" w:cs="Trebuchet MS"/>
          <w:kern w:val="1"/>
          <w:sz w:val="20"/>
          <w:szCs w:val="20"/>
          <w:lang w:val="es-ES"/>
        </w:rPr>
      </w:pPr>
      <w:r>
        <w:rPr>
          <w:noProof/>
          <w:lang w:val="es-ES" w:eastAsia="es-ES"/>
        </w:rPr>
        <mc:AlternateContent>
          <mc:Choice Requires="wps">
            <w:drawing>
              <wp:inline distT="0" distB="0" distL="0" distR="0" wp14:anchorId="6A535AAD" wp14:editId="1ACAA02D">
                <wp:extent cx="6300470" cy="879223"/>
                <wp:effectExtent l="0" t="0" r="24130" b="3556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87922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56DDBD" w14:textId="77777777" w:rsidR="00C63266" w:rsidRDefault="00C63266" w:rsidP="00C63266">
                            <w:pPr>
                              <w:pStyle w:val="Textodecuerpo"/>
                              <w:numPr>
                                <w:ilvl w:val="0"/>
                                <w:numId w:val="28"/>
                              </w:numPr>
                              <w:tabs>
                                <w:tab w:val="left" w:pos="294"/>
                              </w:tabs>
                              <w:ind w:right="101" w:firstLine="0"/>
                              <w:jc w:val="both"/>
                            </w:pPr>
                            <w:r>
                              <w:t>Programas de uso específico: Tipos y comparación. Programas a medida y oferta estándar del mercado. Aplicaciones.</w:t>
                            </w:r>
                          </w:p>
                          <w:p w14:paraId="7A85508E" w14:textId="77777777" w:rsidR="00C63266" w:rsidRDefault="00C63266" w:rsidP="00C63266">
                            <w:pPr>
                              <w:pStyle w:val="Textodecuerpo"/>
                              <w:numPr>
                                <w:ilvl w:val="0"/>
                                <w:numId w:val="28"/>
                              </w:numPr>
                              <w:tabs>
                                <w:tab w:val="left" w:pos="319"/>
                              </w:tabs>
                              <w:ind w:right="99" w:firstLine="0"/>
                              <w:jc w:val="both"/>
                            </w:pPr>
                            <w:r>
                              <w:t>Gestión de la calidad total: El concepto de calidad en los servicios. La gestión de la calidad total. Sistemas, normas y estándares de calidad. Especificaciones de la calidad de los servicios. La mejora continua y los planes de mejora. Las herramientas básicas. La evaluación de la satisfacción del cliente. Cuestionarios de satisfacción y otras herramientas. Auto evaluación. Eficiencia y</w:t>
                            </w:r>
                            <w:r>
                              <w:rPr>
                                <w:spacing w:val="-11"/>
                              </w:rPr>
                              <w:t xml:space="preserve"> </w:t>
                            </w:r>
                            <w:r>
                              <w:t>eficacia.</w:t>
                            </w:r>
                          </w:p>
                        </w:txbxContent>
                      </wps:txbx>
                      <wps:bodyPr rot="0" vert="horz" wrap="square" lIns="0" tIns="0" rIns="0" bIns="0" anchor="t" anchorCtr="0" upright="1">
                        <a:noAutofit/>
                      </wps:bodyPr>
                    </wps:wsp>
                  </a:graphicData>
                </a:graphic>
              </wp:inline>
            </w:drawing>
          </mc:Choice>
          <mc:Fallback>
            <w:pict>
              <v:shape id="Text Box 8" o:spid="_x0000_s1032" type="#_x0000_t202" style="width:496.1pt;height:69.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" filled="f" strokeweight=".48pt">
                <v:textbox inset="0,0,0,0">
                  <w:txbxContent>
                    <w:p w14:paraId="430D6CAC" w14:textId="77777777" w:rsidR="00C63266" w:rsidRDefault="00C63266" w:rsidP="00C63266">
                      <w:pPr>
                        <w:pStyle w:val="Textodecuerpo"/>
                        <w:numPr>
                          <w:ilvl w:val="0"/>
                          <w:numId w:val="28"/>
                        </w:numPr>
                        <w:tabs>
                          <w:tab w:val="left" w:pos="294"/>
                        </w:tabs>
                        <w:ind w:right="101" w:firstLine="0"/>
                        <w:jc w:val="both"/>
                      </w:pPr>
                      <w:r>
                        <w:t>Programas de uso específico: Tipos y comparación. Programas a medida y oferta estándar del mercado. Aplicaciones.</w:t>
                      </w:r>
                    </w:p>
                    <w:p w14:paraId="750ECB89" w14:textId="77777777" w:rsidR="00C63266" w:rsidRDefault="00C63266" w:rsidP="00C63266">
                      <w:pPr>
                        <w:pStyle w:val="Textodecuerpo"/>
                        <w:numPr>
                          <w:ilvl w:val="0"/>
                          <w:numId w:val="28"/>
                        </w:numPr>
                        <w:tabs>
                          <w:tab w:val="left" w:pos="319"/>
                        </w:tabs>
                        <w:ind w:right="99" w:firstLine="0"/>
                        <w:jc w:val="both"/>
                      </w:pPr>
                      <w:r>
                        <w:t>Gestión de la calidad total: El concepto de calidad en los servicios. La gestión de la calidad total. Sistemas, normas y estándares de calidad. Especificaciones de la calidad de los servicios. La mejora continua y los planes de mejora. Las herramientas básicas. La evaluación de la satisfacción del cliente. Cuestionarios de satisfacción y otras herramientas. Auto evaluación. Eficiencia y</w:t>
                      </w:r>
                      <w:r>
                        <w:rPr>
                          <w:spacing w:val="-11"/>
                        </w:rPr>
                        <w:t xml:space="preserve"> </w:t>
                      </w:r>
                      <w:r>
                        <w:t>eficacia.</w:t>
                      </w:r>
                    </w:p>
                  </w:txbxContent>
                </v:textbox>
                <w10:anchorlock/>
              </v:shape>
            </w:pict>
          </mc:Fallback>
        </mc:AlternateContent>
      </w:r>
    </w:p>
    <w:p w14:paraId="7E6CCED4"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478E68" w14:textId="77777777" w:rsidR="00C63266" w:rsidRDefault="00C63266" w:rsidP="00C63266">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672EFB21" w14:textId="77777777" w:rsidR="00C63266" w:rsidRDefault="00C63266" w:rsidP="00C63266">
      <w:pPr>
        <w:widowControl w:val="0"/>
        <w:numPr>
          <w:ilvl w:val="1"/>
          <w:numId w:val="23"/>
        </w:numPr>
        <w:tabs>
          <w:tab w:val="left" w:pos="465"/>
        </w:tabs>
        <w:autoSpaceDE w:val="0"/>
        <w:autoSpaceDN w:val="0"/>
        <w:adjustRightInd w:val="0"/>
        <w:spacing w:before="100"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1065088B"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Recepcionista de Hotel </w:t>
      </w:r>
      <w:r>
        <w:rPr>
          <w:rFonts w:ascii="Trebuchet MS" w:hAnsi="Trebuchet MS" w:cs="Trebuchet MS"/>
          <w:kern w:val="1"/>
          <w:sz w:val="20"/>
          <w:szCs w:val="20"/>
          <w:lang w:val="es-ES"/>
        </w:rPr>
        <w:t>requiere una carga horaria mínima total de 360 horas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reloj.</w:t>
      </w:r>
    </w:p>
    <w:p w14:paraId="0F057106"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CDB351" w14:textId="77777777" w:rsidR="00C63266" w:rsidRDefault="00C63266" w:rsidP="00C63266">
      <w:pPr>
        <w:widowControl w:val="0"/>
        <w:numPr>
          <w:ilvl w:val="1"/>
          <w:numId w:val="24"/>
        </w:numPr>
        <w:tabs>
          <w:tab w:val="left" w:pos="465"/>
        </w:tabs>
        <w:autoSpaceDE w:val="0"/>
        <w:autoSpaceDN w:val="0"/>
        <w:adjustRightInd w:val="0"/>
        <w:spacing w:before="1" w:after="0" w:line="232" w:lineRule="exact"/>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146516DA"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acreditable a través de certificaciones oficiales del Sistema Educativo Nacional (Ley N° 26.206).</w:t>
      </w:r>
    </w:p>
    <w:p w14:paraId="052A564E"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443DAF26"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752338" w14:textId="77777777" w:rsidR="00C63266" w:rsidRDefault="00C63266" w:rsidP="00C63266">
      <w:pPr>
        <w:widowControl w:val="0"/>
        <w:numPr>
          <w:ilvl w:val="1"/>
          <w:numId w:val="25"/>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Profesionalizantes</w:t>
      </w:r>
    </w:p>
    <w:p w14:paraId="61D4C9B9"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la operación integral Hotelera.</w:t>
      </w:r>
    </w:p>
    <w:p w14:paraId="3B4BA8C1" w14:textId="77777777" w:rsidR="00C63266" w:rsidRDefault="00C63266" w:rsidP="00C6326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095D931"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BA07E9"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pueden asumir diferentes formatos, siempre y cuando mantengan con claridad los fines formativos y criterios que se persiguen con su realización, entre otros: pasantías en empresas, organismos estatales o privados o en organizaciones no gubernamentales.</w:t>
      </w:r>
    </w:p>
    <w:p w14:paraId="4ECE710D"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 carácter es prioritario para integrarlos a la Formación Técnico Profesional y dan lugar a la realización de las capacidades y competencias en situaciones reales de trabajo, garantizando en su futuro profesional competencias y habilidades de autonomía, responsabilidad y calidad en la prestación de un servicio excelentes.</w:t>
      </w:r>
    </w:p>
    <w:p w14:paraId="60D3DFDB" w14:textId="77777777" w:rsidR="00C63266" w:rsidRDefault="00C63266" w:rsidP="00C6326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Faculta al postulante a interiorizarse de las distintas facetas de su trabajo, las interrelaciones con otros departamentos o áreas, así como de las relaciones jerárquicas y de todos aquellos procesos de gestión que </w:t>
      </w:r>
      <w:r>
        <w:rPr>
          <w:rFonts w:ascii="Trebuchet MS" w:hAnsi="Trebuchet MS" w:cs="Trebuchet MS"/>
          <w:kern w:val="1"/>
          <w:sz w:val="20"/>
          <w:szCs w:val="20"/>
          <w:lang w:val="es-ES"/>
        </w:rPr>
        <w:lastRenderedPageBreak/>
        <w:t>determine el Establecimiento, para llevar una operación eficiente.</w:t>
      </w:r>
    </w:p>
    <w:p w14:paraId="3B3FB01F" w14:textId="77777777" w:rsidR="00C63266" w:rsidRDefault="00C63266" w:rsidP="00C6326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La carga horaria destinada a la realización de las prácticas profesionalizantes, debe ser como mínimo del </w:t>
      </w:r>
      <w:r>
        <w:rPr>
          <w:rFonts w:ascii="Trebuchet MS" w:hAnsi="Trebuchet MS" w:cs="Trebuchet MS"/>
          <w:b/>
          <w:bCs/>
          <w:kern w:val="1"/>
          <w:sz w:val="20"/>
          <w:szCs w:val="20"/>
          <w:lang w:val="es-ES"/>
        </w:rPr>
        <w:t>50% del total del curso</w:t>
      </w:r>
      <w:r>
        <w:rPr>
          <w:rFonts w:ascii="Times New Roman" w:hAnsi="Times New Roman" w:cs="Times New Roman"/>
          <w:kern w:val="1"/>
          <w:sz w:val="20"/>
          <w:szCs w:val="20"/>
          <w:lang w:val="es-ES"/>
        </w:rPr>
        <w:t>.</w:t>
      </w:r>
    </w:p>
    <w:p w14:paraId="15546DC1"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034C71"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988842"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B01375"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E75448"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9933C3"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637F02"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0C27ED"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646B6B"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79A3D1"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8E4865"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7BF866"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F5333F"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BC020D"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A7AAD3"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515564"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45B72A"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90BE4A"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E11CCA"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51A2743"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60D974" w14:textId="77777777" w:rsidR="00C63266" w:rsidRDefault="00C63266" w:rsidP="00C6326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83261C" w14:textId="77777777" w:rsidR="00C63266" w:rsidRDefault="00C63266" w:rsidP="00C63266">
      <w:pPr>
        <w:widowControl w:val="0"/>
        <w:autoSpaceDE w:val="0"/>
        <w:autoSpaceDN w:val="0"/>
        <w:adjustRightInd w:val="0"/>
        <w:spacing w:before="10" w:after="0" w:line="240" w:lineRule="auto"/>
        <w:ind w:right="-1"/>
        <w:rPr>
          <w:rFonts w:ascii="Times New Roman" w:hAnsi="Times New Roman" w:cs="Times New Roman"/>
          <w:kern w:val="1"/>
          <w:sz w:val="28"/>
          <w:szCs w:val="28"/>
          <w:lang w:val="es-ES"/>
        </w:rPr>
      </w:pPr>
    </w:p>
    <w:p w14:paraId="7759DA62" w14:textId="77777777" w:rsidR="00C63266" w:rsidRDefault="00C63266" w:rsidP="00C63266">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De acuerdo a la Ley Nº 26.058 (CAP III), Resolución CFCyE Nº 261/06 y Resolución CFE Nº 13/07.</w:t>
      </w:r>
    </w:p>
    <w:p w14:paraId="4D1BD61D" w14:textId="77777777" w:rsidR="00592F1B" w:rsidRPr="00AC3BA6" w:rsidRDefault="00592F1B" w:rsidP="00C6326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2ABA4" w14:textId="77777777" w:rsidR="00F81552" w:rsidRDefault="00F81552" w:rsidP="00592F1B">
      <w:pPr>
        <w:spacing w:after="0" w:line="240" w:lineRule="auto"/>
      </w:pPr>
      <w:r>
        <w:separator/>
      </w:r>
    </w:p>
  </w:endnote>
  <w:endnote w:type="continuationSeparator" w:id="0">
    <w:p w14:paraId="150F5E52"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67AFC"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31C918F9"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FA574" w14:textId="77777777" w:rsidR="00F81552" w:rsidRDefault="00F81552" w:rsidP="00592F1B">
      <w:pPr>
        <w:spacing w:after="0" w:line="240" w:lineRule="auto"/>
      </w:pPr>
      <w:r>
        <w:separator/>
      </w:r>
    </w:p>
  </w:footnote>
  <w:footnote w:type="continuationSeparator" w:id="0">
    <w:p w14:paraId="0D9431E6"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DB128" w14:textId="77777777" w:rsidR="00592F1B" w:rsidRPr="00B64518" w:rsidRDefault="00B64518" w:rsidP="00B64518">
    <w:pPr>
      <w:pStyle w:val="Encabezado"/>
      <w:ind w:left="-993"/>
    </w:pPr>
    <w:r>
      <w:rPr>
        <w:noProof/>
        <w:lang w:val="es-ES" w:eastAsia="es-ES"/>
      </w:rPr>
      <w:drawing>
        <wp:inline distT="0" distB="0" distL="0" distR="0" wp14:anchorId="3FB6F4DA" wp14:editId="68DC1DB8">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0B47ACB"/>
    <w:multiLevelType w:val="hybridMultilevel"/>
    <w:tmpl w:val="09683C42"/>
    <w:lvl w:ilvl="0" w:tplc="255820FE">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3064E21C">
      <w:numFmt w:val="bullet"/>
      <w:lvlText w:val="•"/>
      <w:lvlJc w:val="left"/>
      <w:pPr>
        <w:ind w:left="1095" w:hanging="165"/>
      </w:pPr>
      <w:rPr>
        <w:rFonts w:hint="default"/>
        <w:lang w:val="es-ES" w:eastAsia="en-US" w:bidi="ar-SA"/>
      </w:rPr>
    </w:lvl>
    <w:lvl w:ilvl="2" w:tplc="CD1E94E6">
      <w:numFmt w:val="bullet"/>
      <w:lvlText w:val="•"/>
      <w:lvlJc w:val="left"/>
      <w:pPr>
        <w:ind w:left="2090" w:hanging="165"/>
      </w:pPr>
      <w:rPr>
        <w:rFonts w:hint="default"/>
        <w:lang w:val="es-ES" w:eastAsia="en-US" w:bidi="ar-SA"/>
      </w:rPr>
    </w:lvl>
    <w:lvl w:ilvl="3" w:tplc="B5D0955E">
      <w:numFmt w:val="bullet"/>
      <w:lvlText w:val="•"/>
      <w:lvlJc w:val="left"/>
      <w:pPr>
        <w:ind w:left="3085" w:hanging="165"/>
      </w:pPr>
      <w:rPr>
        <w:rFonts w:hint="default"/>
        <w:lang w:val="es-ES" w:eastAsia="en-US" w:bidi="ar-SA"/>
      </w:rPr>
    </w:lvl>
    <w:lvl w:ilvl="4" w:tplc="E606FD56">
      <w:numFmt w:val="bullet"/>
      <w:lvlText w:val="•"/>
      <w:lvlJc w:val="left"/>
      <w:pPr>
        <w:ind w:left="4080" w:hanging="165"/>
      </w:pPr>
      <w:rPr>
        <w:rFonts w:hint="default"/>
        <w:lang w:val="es-ES" w:eastAsia="en-US" w:bidi="ar-SA"/>
      </w:rPr>
    </w:lvl>
    <w:lvl w:ilvl="5" w:tplc="722ED4AC">
      <w:numFmt w:val="bullet"/>
      <w:lvlText w:val="•"/>
      <w:lvlJc w:val="left"/>
      <w:pPr>
        <w:ind w:left="5075" w:hanging="165"/>
      </w:pPr>
      <w:rPr>
        <w:rFonts w:hint="default"/>
        <w:lang w:val="es-ES" w:eastAsia="en-US" w:bidi="ar-SA"/>
      </w:rPr>
    </w:lvl>
    <w:lvl w:ilvl="6" w:tplc="82846376">
      <w:numFmt w:val="bullet"/>
      <w:lvlText w:val="•"/>
      <w:lvlJc w:val="left"/>
      <w:pPr>
        <w:ind w:left="6070" w:hanging="165"/>
      </w:pPr>
      <w:rPr>
        <w:rFonts w:hint="default"/>
        <w:lang w:val="es-ES" w:eastAsia="en-US" w:bidi="ar-SA"/>
      </w:rPr>
    </w:lvl>
    <w:lvl w:ilvl="7" w:tplc="3A94A43E">
      <w:numFmt w:val="bullet"/>
      <w:lvlText w:val="•"/>
      <w:lvlJc w:val="left"/>
      <w:pPr>
        <w:ind w:left="7065" w:hanging="165"/>
      </w:pPr>
      <w:rPr>
        <w:rFonts w:hint="default"/>
        <w:lang w:val="es-ES" w:eastAsia="en-US" w:bidi="ar-SA"/>
      </w:rPr>
    </w:lvl>
    <w:lvl w:ilvl="8" w:tplc="6C2E8786">
      <w:numFmt w:val="bullet"/>
      <w:lvlText w:val="•"/>
      <w:lvlJc w:val="left"/>
      <w:pPr>
        <w:ind w:left="8060" w:hanging="165"/>
      </w:pPr>
      <w:rPr>
        <w:rFonts w:hint="default"/>
        <w:lang w:val="es-ES" w:eastAsia="en-US" w:bidi="ar-SA"/>
      </w:rPr>
    </w:lvl>
  </w:abstractNum>
  <w:abstractNum w:abstractNumId="1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8EE5B71"/>
    <w:multiLevelType w:val="hybridMultilevel"/>
    <w:tmpl w:val="A1AA9896"/>
    <w:lvl w:ilvl="0" w:tplc="5516B378">
      <w:numFmt w:val="bullet"/>
      <w:lvlText w:val="•"/>
      <w:lvlJc w:val="left"/>
      <w:pPr>
        <w:ind w:left="103" w:hanging="191"/>
      </w:pPr>
      <w:rPr>
        <w:rFonts w:ascii="Trebuchet MS" w:eastAsia="Trebuchet MS" w:hAnsi="Trebuchet MS" w:cs="Trebuchet MS" w:hint="default"/>
        <w:w w:val="100"/>
        <w:sz w:val="20"/>
        <w:szCs w:val="20"/>
        <w:lang w:val="es-ES" w:eastAsia="en-US" w:bidi="ar-SA"/>
      </w:rPr>
    </w:lvl>
    <w:lvl w:ilvl="1" w:tplc="B7DE4928">
      <w:numFmt w:val="bullet"/>
      <w:lvlText w:val="•"/>
      <w:lvlJc w:val="left"/>
      <w:pPr>
        <w:ind w:left="1095" w:hanging="191"/>
      </w:pPr>
      <w:rPr>
        <w:rFonts w:hint="default"/>
        <w:lang w:val="es-ES" w:eastAsia="en-US" w:bidi="ar-SA"/>
      </w:rPr>
    </w:lvl>
    <w:lvl w:ilvl="2" w:tplc="DED2AE8C">
      <w:numFmt w:val="bullet"/>
      <w:lvlText w:val="•"/>
      <w:lvlJc w:val="left"/>
      <w:pPr>
        <w:ind w:left="2090" w:hanging="191"/>
      </w:pPr>
      <w:rPr>
        <w:rFonts w:hint="default"/>
        <w:lang w:val="es-ES" w:eastAsia="en-US" w:bidi="ar-SA"/>
      </w:rPr>
    </w:lvl>
    <w:lvl w:ilvl="3" w:tplc="BB1CD2B2">
      <w:numFmt w:val="bullet"/>
      <w:lvlText w:val="•"/>
      <w:lvlJc w:val="left"/>
      <w:pPr>
        <w:ind w:left="3085" w:hanging="191"/>
      </w:pPr>
      <w:rPr>
        <w:rFonts w:hint="default"/>
        <w:lang w:val="es-ES" w:eastAsia="en-US" w:bidi="ar-SA"/>
      </w:rPr>
    </w:lvl>
    <w:lvl w:ilvl="4" w:tplc="84484098">
      <w:numFmt w:val="bullet"/>
      <w:lvlText w:val="•"/>
      <w:lvlJc w:val="left"/>
      <w:pPr>
        <w:ind w:left="4080" w:hanging="191"/>
      </w:pPr>
      <w:rPr>
        <w:rFonts w:hint="default"/>
        <w:lang w:val="es-ES" w:eastAsia="en-US" w:bidi="ar-SA"/>
      </w:rPr>
    </w:lvl>
    <w:lvl w:ilvl="5" w:tplc="8D907524">
      <w:numFmt w:val="bullet"/>
      <w:lvlText w:val="•"/>
      <w:lvlJc w:val="left"/>
      <w:pPr>
        <w:ind w:left="5075" w:hanging="191"/>
      </w:pPr>
      <w:rPr>
        <w:rFonts w:hint="default"/>
        <w:lang w:val="es-ES" w:eastAsia="en-US" w:bidi="ar-SA"/>
      </w:rPr>
    </w:lvl>
    <w:lvl w:ilvl="6" w:tplc="5DE4727C">
      <w:numFmt w:val="bullet"/>
      <w:lvlText w:val="•"/>
      <w:lvlJc w:val="left"/>
      <w:pPr>
        <w:ind w:left="6070" w:hanging="191"/>
      </w:pPr>
      <w:rPr>
        <w:rFonts w:hint="default"/>
        <w:lang w:val="es-ES" w:eastAsia="en-US" w:bidi="ar-SA"/>
      </w:rPr>
    </w:lvl>
    <w:lvl w:ilvl="7" w:tplc="78F82992">
      <w:numFmt w:val="bullet"/>
      <w:lvlText w:val="•"/>
      <w:lvlJc w:val="left"/>
      <w:pPr>
        <w:ind w:left="7065" w:hanging="191"/>
      </w:pPr>
      <w:rPr>
        <w:rFonts w:hint="default"/>
        <w:lang w:val="es-ES" w:eastAsia="en-US" w:bidi="ar-SA"/>
      </w:rPr>
    </w:lvl>
    <w:lvl w:ilvl="8" w:tplc="5358D8B0">
      <w:numFmt w:val="bullet"/>
      <w:lvlText w:val="•"/>
      <w:lvlJc w:val="left"/>
      <w:pPr>
        <w:ind w:left="8060" w:hanging="191"/>
      </w:pPr>
      <w:rPr>
        <w:rFonts w:hint="default"/>
        <w:lang w:val="es-ES" w:eastAsia="en-US" w:bidi="ar-SA"/>
      </w:r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3074565"/>
    <w:multiLevelType w:val="hybridMultilevel"/>
    <w:tmpl w:val="DC123F8A"/>
    <w:lvl w:ilvl="0" w:tplc="E4BCA238">
      <w:numFmt w:val="bullet"/>
      <w:lvlText w:val="•"/>
      <w:lvlJc w:val="left"/>
      <w:pPr>
        <w:ind w:left="103" w:hanging="205"/>
      </w:pPr>
      <w:rPr>
        <w:rFonts w:ascii="Trebuchet MS" w:eastAsia="Trebuchet MS" w:hAnsi="Trebuchet MS" w:cs="Trebuchet MS" w:hint="default"/>
        <w:w w:val="100"/>
        <w:sz w:val="20"/>
        <w:szCs w:val="20"/>
        <w:lang w:val="es-ES" w:eastAsia="en-US" w:bidi="ar-SA"/>
      </w:rPr>
    </w:lvl>
    <w:lvl w:ilvl="1" w:tplc="ED92BA5A">
      <w:numFmt w:val="bullet"/>
      <w:lvlText w:val="•"/>
      <w:lvlJc w:val="left"/>
      <w:pPr>
        <w:ind w:left="1095" w:hanging="205"/>
      </w:pPr>
      <w:rPr>
        <w:rFonts w:hint="default"/>
        <w:lang w:val="es-ES" w:eastAsia="en-US" w:bidi="ar-SA"/>
      </w:rPr>
    </w:lvl>
    <w:lvl w:ilvl="2" w:tplc="9EBAD286">
      <w:numFmt w:val="bullet"/>
      <w:lvlText w:val="•"/>
      <w:lvlJc w:val="left"/>
      <w:pPr>
        <w:ind w:left="2090" w:hanging="205"/>
      </w:pPr>
      <w:rPr>
        <w:rFonts w:hint="default"/>
        <w:lang w:val="es-ES" w:eastAsia="en-US" w:bidi="ar-SA"/>
      </w:rPr>
    </w:lvl>
    <w:lvl w:ilvl="3" w:tplc="19449800">
      <w:numFmt w:val="bullet"/>
      <w:lvlText w:val="•"/>
      <w:lvlJc w:val="left"/>
      <w:pPr>
        <w:ind w:left="3085" w:hanging="205"/>
      </w:pPr>
      <w:rPr>
        <w:rFonts w:hint="default"/>
        <w:lang w:val="es-ES" w:eastAsia="en-US" w:bidi="ar-SA"/>
      </w:rPr>
    </w:lvl>
    <w:lvl w:ilvl="4" w:tplc="D1D2183E">
      <w:numFmt w:val="bullet"/>
      <w:lvlText w:val="•"/>
      <w:lvlJc w:val="left"/>
      <w:pPr>
        <w:ind w:left="4080" w:hanging="205"/>
      </w:pPr>
      <w:rPr>
        <w:rFonts w:hint="default"/>
        <w:lang w:val="es-ES" w:eastAsia="en-US" w:bidi="ar-SA"/>
      </w:rPr>
    </w:lvl>
    <w:lvl w:ilvl="5" w:tplc="6E52E130">
      <w:numFmt w:val="bullet"/>
      <w:lvlText w:val="•"/>
      <w:lvlJc w:val="left"/>
      <w:pPr>
        <w:ind w:left="5075" w:hanging="205"/>
      </w:pPr>
      <w:rPr>
        <w:rFonts w:hint="default"/>
        <w:lang w:val="es-ES" w:eastAsia="en-US" w:bidi="ar-SA"/>
      </w:rPr>
    </w:lvl>
    <w:lvl w:ilvl="6" w:tplc="A5AC2824">
      <w:numFmt w:val="bullet"/>
      <w:lvlText w:val="•"/>
      <w:lvlJc w:val="left"/>
      <w:pPr>
        <w:ind w:left="6070" w:hanging="205"/>
      </w:pPr>
      <w:rPr>
        <w:rFonts w:hint="default"/>
        <w:lang w:val="es-ES" w:eastAsia="en-US" w:bidi="ar-SA"/>
      </w:rPr>
    </w:lvl>
    <w:lvl w:ilvl="7" w:tplc="3BACC9B4">
      <w:numFmt w:val="bullet"/>
      <w:lvlText w:val="•"/>
      <w:lvlJc w:val="left"/>
      <w:pPr>
        <w:ind w:left="7065" w:hanging="205"/>
      </w:pPr>
      <w:rPr>
        <w:rFonts w:hint="default"/>
        <w:lang w:val="es-ES" w:eastAsia="en-US" w:bidi="ar-SA"/>
      </w:rPr>
    </w:lvl>
    <w:lvl w:ilvl="8" w:tplc="B12C673A">
      <w:numFmt w:val="bullet"/>
      <w:lvlText w:val="•"/>
      <w:lvlJc w:val="left"/>
      <w:pPr>
        <w:ind w:left="8060" w:hanging="205"/>
      </w:pPr>
      <w:rPr>
        <w:rFonts w:hint="default"/>
        <w:lang w:val="es-ES" w:eastAsia="en-US" w:bidi="ar-SA"/>
      </w:rPr>
    </w:lvl>
  </w:abstractNum>
  <w:abstractNum w:abstractNumId="2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23"/>
  </w:num>
  <w:num w:numId="3">
    <w:abstractNumId w:val="17"/>
  </w:num>
  <w:num w:numId="4">
    <w:abstractNumId w:val="19"/>
  </w:num>
  <w:num w:numId="5">
    <w:abstractNumId w:val="14"/>
  </w:num>
  <w:num w:numId="6">
    <w:abstractNumId w:val="15"/>
  </w:num>
  <w:num w:numId="7">
    <w:abstractNumId w:val="15"/>
    <w:lvlOverride w:ilvl="1">
      <w:startOverride w:val="1"/>
    </w:lvlOverride>
  </w:num>
  <w:num w:numId="8">
    <w:abstractNumId w:val="15"/>
    <w:lvlOverride w:ilvl="1">
      <w:startOverride w:val="5"/>
    </w:lvlOverride>
  </w:num>
  <w:num w:numId="9">
    <w:abstractNumId w:val="15"/>
    <w:lvlOverride w:ilvl="1">
      <w:startOverride w:val="5"/>
    </w:lvlOverride>
  </w:num>
  <w:num w:numId="10">
    <w:abstractNumId w:val="21"/>
  </w:num>
  <w:num w:numId="11">
    <w:abstractNumId w:val="16"/>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8"/>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7F24AC"/>
    <w:rsid w:val="00905D9F"/>
    <w:rsid w:val="00AC3BA6"/>
    <w:rsid w:val="00B21F6A"/>
    <w:rsid w:val="00B64518"/>
    <w:rsid w:val="00B6751E"/>
    <w:rsid w:val="00B91930"/>
    <w:rsid w:val="00C63266"/>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17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C63266"/>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C63266"/>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C63266"/>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C63266"/>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1861</Words>
  <Characters>10237</Characters>
  <Application>Microsoft Macintosh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2021-05-19T12:35:00Z</dcterms:created>
  <dcterms:modified xsi:type="dcterms:W3CDTF">2021-05-19T13:02:00Z</dcterms:modified>
</cp:coreProperties>
</file>