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5A4312" w14:textId="77777777" w:rsidR="008357A3" w:rsidRDefault="008357A3" w:rsidP="008357A3">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00CC02A1" w14:textId="77777777" w:rsidR="008357A3" w:rsidRDefault="008357A3" w:rsidP="008357A3">
      <w:pPr>
        <w:widowControl w:val="0"/>
        <w:autoSpaceDE w:val="0"/>
        <w:autoSpaceDN w:val="0"/>
        <w:adjustRightInd w:val="0"/>
        <w:spacing w:after="0" w:line="20" w:lineRule="exact"/>
        <w:ind w:right="-1"/>
        <w:rPr>
          <w:rFonts w:ascii="Times New Roman" w:hAnsi="Times New Roman" w:cs="Times New Roman"/>
          <w:sz w:val="2"/>
          <w:szCs w:val="2"/>
          <w:lang w:val="es-ES"/>
        </w:rPr>
      </w:pPr>
    </w:p>
    <w:p w14:paraId="2D8D7BFC" w14:textId="77777777" w:rsidR="008357A3" w:rsidRDefault="008357A3" w:rsidP="008357A3">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2B457B86" w14:textId="79514E4C" w:rsidR="008357A3" w:rsidRDefault="008357A3" w:rsidP="008357A3">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FORMACIÓN PROFESIONAL INICIAL (ED TÉCNICO PROF): MODELISTA </w:t>
      </w:r>
      <w:r>
        <w:rPr>
          <w:rFonts w:ascii="Trebuchet MS" w:hAnsi="Trebuchet MS" w:cs="Trebuchet MS"/>
          <w:b/>
          <w:bCs/>
          <w:sz w:val="20"/>
          <w:szCs w:val="20"/>
          <w:lang w:val="es-ES"/>
        </w:rPr>
        <w:t>–</w:t>
      </w:r>
      <w:r>
        <w:rPr>
          <w:rFonts w:ascii="Trebuchet MS" w:hAnsi="Trebuchet MS" w:cs="Trebuchet MS"/>
          <w:b/>
          <w:bCs/>
          <w:sz w:val="20"/>
          <w:szCs w:val="20"/>
          <w:lang w:val="es-ES"/>
        </w:rPr>
        <w:t xml:space="preserve"> </w:t>
      </w:r>
    </w:p>
    <w:p w14:paraId="27DA2D72" w14:textId="23A0816C" w:rsidR="008357A3" w:rsidRDefault="008357A3" w:rsidP="008357A3">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PATRONISTA CONSEJO FEDERAL DE EDUCACIÓN</w:t>
      </w:r>
    </w:p>
    <w:p w14:paraId="3F35BB29" w14:textId="77777777" w:rsidR="008357A3" w:rsidRDefault="008357A3" w:rsidP="008357A3">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RESOLUCIÓN Nº 150/11 </w:t>
      </w:r>
    </w:p>
    <w:p w14:paraId="780E248C" w14:textId="0B59EFFC" w:rsidR="008357A3" w:rsidRDefault="008357A3" w:rsidP="008357A3">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XI</w:t>
      </w:r>
    </w:p>
    <w:p w14:paraId="519D04E8" w14:textId="77777777" w:rsidR="008357A3" w:rsidRDefault="008357A3" w:rsidP="008357A3">
      <w:pPr>
        <w:widowControl w:val="0"/>
        <w:autoSpaceDE w:val="0"/>
        <w:autoSpaceDN w:val="0"/>
        <w:adjustRightInd w:val="0"/>
        <w:spacing w:after="0" w:line="240" w:lineRule="auto"/>
        <w:ind w:right="-1"/>
        <w:rPr>
          <w:rFonts w:ascii="Trebuchet MS" w:hAnsi="Trebuchet MS" w:cs="Trebuchet MS"/>
          <w:b/>
          <w:bCs/>
          <w:i/>
          <w:iCs/>
          <w:sz w:val="20"/>
          <w:szCs w:val="20"/>
          <w:lang w:val="es-ES"/>
        </w:rPr>
      </w:pPr>
      <w:r>
        <w:rPr>
          <w:rFonts w:ascii="Trebuchet MS" w:hAnsi="Trebuchet MS" w:cs="Trebuchet MS"/>
          <w:b/>
          <w:bCs/>
          <w:i/>
          <w:iCs/>
          <w:sz w:val="20"/>
          <w:szCs w:val="20"/>
          <w:lang w:val="es-ES"/>
        </w:rPr>
        <w:t>Marco de Referencia para la definición de las ofertas formativas y los procesos de homologación de certificaciones</w:t>
      </w:r>
    </w:p>
    <w:p w14:paraId="0FD22C0C" w14:textId="77777777" w:rsidR="008357A3" w:rsidRDefault="008357A3" w:rsidP="008357A3">
      <w:pPr>
        <w:widowControl w:val="0"/>
        <w:autoSpaceDE w:val="0"/>
        <w:autoSpaceDN w:val="0"/>
        <w:adjustRightInd w:val="0"/>
        <w:spacing w:before="4" w:after="0" w:line="240" w:lineRule="auto"/>
        <w:ind w:right="-1"/>
        <w:rPr>
          <w:rFonts w:ascii="Times New Roman" w:hAnsi="Times New Roman" w:cs="Times New Roman"/>
          <w:b/>
          <w:bCs/>
          <w:i/>
          <w:iCs/>
          <w:sz w:val="11"/>
          <w:szCs w:val="11"/>
          <w:lang w:val="es-ES"/>
        </w:rPr>
      </w:pPr>
    </w:p>
    <w:p w14:paraId="0CF09431" w14:textId="77777777" w:rsidR="008357A3" w:rsidRDefault="008357A3" w:rsidP="008357A3">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MODELISTA - PATRONISTA</w:t>
      </w:r>
    </w:p>
    <w:p w14:paraId="0471C863" w14:textId="77777777" w:rsidR="008357A3" w:rsidRDefault="008357A3" w:rsidP="008357A3">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1C21345E" w14:textId="77777777" w:rsidR="008357A3" w:rsidRDefault="008357A3" w:rsidP="008357A3">
      <w:pPr>
        <w:widowControl w:val="0"/>
        <w:autoSpaceDE w:val="0"/>
        <w:autoSpaceDN w:val="0"/>
        <w:adjustRightInd w:val="0"/>
        <w:spacing w:after="0" w:line="240" w:lineRule="auto"/>
        <w:ind w:right="-1"/>
        <w:jc w:val="both"/>
        <w:rPr>
          <w:rFonts w:ascii="Trebuchet MS" w:hAnsi="Trebuchet MS" w:cs="Trebuchet MS"/>
          <w:b/>
          <w:bCs/>
          <w:sz w:val="20"/>
          <w:szCs w:val="20"/>
          <w:lang w:val="es-ES"/>
        </w:rPr>
      </w:pPr>
      <w:r>
        <w:rPr>
          <w:rFonts w:ascii="Trebuchet MS" w:hAnsi="Trebuchet MS" w:cs="Trebuchet MS"/>
          <w:b/>
          <w:bCs/>
          <w:sz w:val="20"/>
          <w:szCs w:val="20"/>
          <w:lang w:val="es-ES"/>
        </w:rPr>
        <w:t>Marco de referencia para la formación del Modelista - Patronista</w:t>
      </w:r>
    </w:p>
    <w:p w14:paraId="40E2A8AE" w14:textId="77777777" w:rsidR="008357A3" w:rsidRDefault="008357A3" w:rsidP="008357A3">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526DED55" w14:textId="77777777" w:rsidR="008357A3" w:rsidRDefault="008357A3" w:rsidP="008357A3">
      <w:pPr>
        <w:widowControl w:val="0"/>
        <w:numPr>
          <w:ilvl w:val="0"/>
          <w:numId w:val="12"/>
        </w:numPr>
        <w:tabs>
          <w:tab w:val="left" w:pos="403"/>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Identificación de la</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certificación</w:t>
      </w:r>
    </w:p>
    <w:p w14:paraId="5E36B2B7" w14:textId="77777777" w:rsidR="008357A3" w:rsidRDefault="008357A3" w:rsidP="008357A3">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7372F257" w14:textId="77777777" w:rsidR="008357A3" w:rsidRDefault="008357A3" w:rsidP="008357A3">
      <w:pPr>
        <w:widowControl w:val="0"/>
        <w:numPr>
          <w:ilvl w:val="1"/>
          <w:numId w:val="13"/>
        </w:numPr>
        <w:tabs>
          <w:tab w:val="left" w:pos="582"/>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Sector/es de actividad socio productiva</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PRODUCCIÓN DE</w:t>
      </w:r>
      <w:r>
        <w:rPr>
          <w:rFonts w:ascii="Trebuchet MS" w:hAnsi="Trebuchet MS" w:cs="Trebuchet MS"/>
          <w:b/>
          <w:bCs/>
          <w:spacing w:val="-11"/>
          <w:kern w:val="1"/>
          <w:sz w:val="20"/>
          <w:szCs w:val="20"/>
          <w:lang w:val="es-ES"/>
        </w:rPr>
        <w:t xml:space="preserve"> </w:t>
      </w:r>
      <w:r>
        <w:rPr>
          <w:rFonts w:ascii="Trebuchet MS" w:hAnsi="Trebuchet MS" w:cs="Trebuchet MS"/>
          <w:b/>
          <w:bCs/>
          <w:kern w:val="1"/>
          <w:sz w:val="20"/>
          <w:szCs w:val="20"/>
          <w:lang w:val="es-ES"/>
        </w:rPr>
        <w:t>INDUMENTARIA</w:t>
      </w:r>
    </w:p>
    <w:p w14:paraId="1BC7E7F9" w14:textId="77777777" w:rsidR="008357A3" w:rsidRDefault="008357A3" w:rsidP="008357A3">
      <w:pPr>
        <w:widowControl w:val="0"/>
        <w:numPr>
          <w:ilvl w:val="1"/>
          <w:numId w:val="13"/>
        </w:numPr>
        <w:tabs>
          <w:tab w:val="left" w:pos="582"/>
        </w:tabs>
        <w:autoSpaceDE w:val="0"/>
        <w:autoSpaceDN w:val="0"/>
        <w:adjustRightInd w:val="0"/>
        <w:spacing w:before="1" w:after="0" w:line="240" w:lineRule="auto"/>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Denominación del perfil profesional</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MODELISTA</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PATRONISTA</w:t>
      </w:r>
    </w:p>
    <w:p w14:paraId="5F1AF261" w14:textId="77777777" w:rsidR="008357A3" w:rsidRDefault="008357A3" w:rsidP="008357A3">
      <w:pPr>
        <w:widowControl w:val="0"/>
        <w:numPr>
          <w:ilvl w:val="1"/>
          <w:numId w:val="13"/>
        </w:numPr>
        <w:tabs>
          <w:tab w:val="left" w:pos="582"/>
        </w:tabs>
        <w:autoSpaceDE w:val="0"/>
        <w:autoSpaceDN w:val="0"/>
        <w:adjustRightInd w:val="0"/>
        <w:spacing w:after="0" w:line="232" w:lineRule="exact"/>
        <w:ind w:left="0" w:right="-1" w:firstLine="0"/>
        <w:jc w:val="both"/>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I.3.</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Familia profesional en la que se inscribe el perfil profesional</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TEXTIL -</w:t>
      </w:r>
      <w:r>
        <w:rPr>
          <w:rFonts w:ascii="Trebuchet MS" w:hAnsi="Trebuchet MS" w:cs="Trebuchet MS"/>
          <w:b/>
          <w:bCs/>
          <w:spacing w:val="-18"/>
          <w:kern w:val="1"/>
          <w:sz w:val="20"/>
          <w:szCs w:val="20"/>
          <w:lang w:val="es-ES"/>
        </w:rPr>
        <w:t xml:space="preserve"> </w:t>
      </w:r>
      <w:r>
        <w:rPr>
          <w:rFonts w:ascii="Trebuchet MS" w:hAnsi="Trebuchet MS" w:cs="Trebuchet MS"/>
          <w:b/>
          <w:bCs/>
          <w:kern w:val="1"/>
          <w:sz w:val="20"/>
          <w:szCs w:val="20"/>
          <w:lang w:val="es-ES"/>
        </w:rPr>
        <w:t>INDUMENTARIA</w:t>
      </w:r>
    </w:p>
    <w:p w14:paraId="27D1528D" w14:textId="77777777" w:rsidR="008357A3" w:rsidRDefault="008357A3" w:rsidP="008357A3">
      <w:pPr>
        <w:widowControl w:val="0"/>
        <w:numPr>
          <w:ilvl w:val="1"/>
          <w:numId w:val="13"/>
        </w:numPr>
        <w:tabs>
          <w:tab w:val="left" w:pos="582"/>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I.4.</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Denominación del certificado de referencia</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MODELISTA</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-PATRONISTA</w:t>
      </w:r>
    </w:p>
    <w:p w14:paraId="2458A080" w14:textId="77777777" w:rsidR="008357A3" w:rsidRDefault="008357A3" w:rsidP="008357A3">
      <w:pPr>
        <w:widowControl w:val="0"/>
        <w:numPr>
          <w:ilvl w:val="1"/>
          <w:numId w:val="13"/>
        </w:numPr>
        <w:tabs>
          <w:tab w:val="left" w:pos="582"/>
        </w:tabs>
        <w:autoSpaceDE w:val="0"/>
        <w:autoSpaceDN w:val="0"/>
        <w:adjustRightInd w:val="0"/>
        <w:spacing w:before="1" w:after="0" w:line="232" w:lineRule="exact"/>
        <w:ind w:left="0" w:right="-1" w:firstLine="0"/>
        <w:rPr>
          <w:rFonts w:ascii="Times New Roman" w:hAnsi="Times New Roman" w:cs="Times New Roman"/>
          <w:kern w:val="1"/>
          <w:lang w:val="es-ES"/>
        </w:rPr>
      </w:pPr>
      <w:r>
        <w:rPr>
          <w:rFonts w:ascii="Trebuchet MS" w:hAnsi="Trebuchet MS" w:cs="Trebuchet MS"/>
          <w:spacing w:val="-1"/>
          <w:kern w:val="1"/>
          <w:sz w:val="20"/>
          <w:szCs w:val="20"/>
          <w:lang w:val="es-ES"/>
        </w:rPr>
        <w:t>I.5.</w:t>
      </w:r>
      <w:r>
        <w:rPr>
          <w:rFonts w:ascii="Trebuchet MS" w:hAnsi="Trebuchet MS" w:cs="Trebuchet MS"/>
          <w:spacing w:val="-1"/>
          <w:kern w:val="1"/>
          <w:sz w:val="20"/>
          <w:szCs w:val="20"/>
          <w:lang w:val="es-ES"/>
        </w:rPr>
        <w:tab/>
      </w:r>
    </w:p>
    <w:p w14:paraId="77120798" w14:textId="77777777" w:rsidR="008357A3" w:rsidRDefault="008357A3" w:rsidP="008357A3">
      <w:pPr>
        <w:widowControl w:val="0"/>
        <w:autoSpaceDE w:val="0"/>
        <w:autoSpaceDN w:val="0"/>
        <w:adjustRightInd w:val="0"/>
        <w:spacing w:after="0" w:line="240" w:lineRule="auto"/>
        <w:ind w:right="-1"/>
        <w:rPr>
          <w:rFonts w:ascii="Times New Roman" w:hAnsi="Times New Roman" w:cs="Times New Roman"/>
          <w:kern w:val="1"/>
          <w:lang w:val="es-ES"/>
        </w:rPr>
      </w:pPr>
    </w:p>
    <w:p w14:paraId="09BA3BCC" w14:textId="77777777" w:rsidR="008357A3" w:rsidRDefault="008357A3" w:rsidP="008357A3">
      <w:pPr>
        <w:widowControl w:val="0"/>
        <w:numPr>
          <w:ilvl w:val="1"/>
          <w:numId w:val="14"/>
        </w:numPr>
        <w:tabs>
          <w:tab w:val="left" w:pos="582"/>
        </w:tabs>
        <w:autoSpaceDE w:val="0"/>
        <w:autoSpaceDN w:val="0"/>
        <w:adjustRightInd w:val="0"/>
        <w:spacing w:before="1"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kern w:val="1"/>
          <w:sz w:val="20"/>
          <w:szCs w:val="20"/>
          <w:lang w:val="es-ES"/>
        </w:rPr>
        <w:t>Ámbito de la trayectoria formativa</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FORMACIÓN</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PROFESIONAL</w:t>
      </w:r>
    </w:p>
    <w:p w14:paraId="4894B20A" w14:textId="77777777" w:rsidR="008357A3" w:rsidRDefault="008357A3" w:rsidP="008357A3">
      <w:pPr>
        <w:widowControl w:val="0"/>
        <w:numPr>
          <w:ilvl w:val="1"/>
          <w:numId w:val="14"/>
        </w:numPr>
        <w:tabs>
          <w:tab w:val="left" w:pos="582"/>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I.6.</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Tipo de ce certificación</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CERTIFICADO DE FORMACIÓN PROFESIONAL</w:t>
      </w:r>
      <w:r>
        <w:rPr>
          <w:rFonts w:ascii="Trebuchet MS" w:hAnsi="Trebuchet MS" w:cs="Trebuchet MS"/>
          <w:b/>
          <w:bCs/>
          <w:spacing w:val="-13"/>
          <w:kern w:val="1"/>
          <w:sz w:val="20"/>
          <w:szCs w:val="20"/>
          <w:lang w:val="es-ES"/>
        </w:rPr>
        <w:t xml:space="preserve"> </w:t>
      </w:r>
      <w:r>
        <w:rPr>
          <w:rFonts w:ascii="Trebuchet MS" w:hAnsi="Trebuchet MS" w:cs="Trebuchet MS"/>
          <w:b/>
          <w:bCs/>
          <w:kern w:val="1"/>
          <w:sz w:val="20"/>
          <w:szCs w:val="20"/>
          <w:lang w:val="es-ES"/>
        </w:rPr>
        <w:t>INICIAL</w:t>
      </w:r>
    </w:p>
    <w:p w14:paraId="0B7EF491" w14:textId="77777777" w:rsidR="008357A3" w:rsidRDefault="008357A3" w:rsidP="008357A3">
      <w:pPr>
        <w:widowControl w:val="0"/>
        <w:numPr>
          <w:ilvl w:val="1"/>
          <w:numId w:val="14"/>
        </w:numPr>
        <w:tabs>
          <w:tab w:val="left" w:pos="582"/>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I.7.</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Nivel de la Certificación</w:t>
      </w:r>
      <w:r>
        <w:rPr>
          <w:rFonts w:ascii="Trebuchet MS" w:hAnsi="Trebuchet MS" w:cs="Trebuchet MS"/>
          <w:kern w:val="1"/>
          <w:sz w:val="20"/>
          <w:szCs w:val="20"/>
          <w:lang w:val="es-ES"/>
        </w:rPr>
        <w:t>:</w:t>
      </w:r>
      <w:r>
        <w:rPr>
          <w:rFonts w:ascii="Trebuchet MS" w:hAnsi="Trebuchet MS" w:cs="Trebuchet MS"/>
          <w:spacing w:val="-6"/>
          <w:kern w:val="1"/>
          <w:sz w:val="20"/>
          <w:szCs w:val="20"/>
          <w:lang w:val="es-ES"/>
        </w:rPr>
        <w:t xml:space="preserve"> </w:t>
      </w:r>
      <w:r>
        <w:rPr>
          <w:rFonts w:ascii="Trebuchet MS" w:hAnsi="Trebuchet MS" w:cs="Trebuchet MS"/>
          <w:b/>
          <w:bCs/>
          <w:kern w:val="1"/>
          <w:sz w:val="20"/>
          <w:szCs w:val="20"/>
          <w:lang w:val="es-ES"/>
        </w:rPr>
        <w:t>II</w:t>
      </w:r>
    </w:p>
    <w:p w14:paraId="2079045E" w14:textId="77777777" w:rsidR="008357A3" w:rsidRDefault="008357A3" w:rsidP="008357A3">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5DA94BA2" w14:textId="77777777" w:rsidR="008357A3" w:rsidRDefault="008357A3" w:rsidP="008357A3">
      <w:pPr>
        <w:widowControl w:val="0"/>
        <w:numPr>
          <w:ilvl w:val="1"/>
          <w:numId w:val="15"/>
        </w:numPr>
        <w:tabs>
          <w:tab w:val="left" w:pos="459"/>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Referencial al Perfil Profesional del Modelista -</w:t>
      </w:r>
      <w:r>
        <w:rPr>
          <w:rFonts w:ascii="Trebuchet MS" w:hAnsi="Trebuchet MS" w:cs="Trebuchet MS"/>
          <w:b/>
          <w:bCs/>
          <w:spacing w:val="-12"/>
          <w:kern w:val="1"/>
          <w:sz w:val="20"/>
          <w:szCs w:val="20"/>
          <w:lang w:val="es-ES"/>
        </w:rPr>
        <w:t xml:space="preserve"> </w:t>
      </w:r>
      <w:r>
        <w:rPr>
          <w:rFonts w:ascii="Trebuchet MS" w:hAnsi="Trebuchet MS" w:cs="Trebuchet MS"/>
          <w:b/>
          <w:bCs/>
          <w:kern w:val="1"/>
          <w:sz w:val="20"/>
          <w:szCs w:val="20"/>
          <w:lang w:val="es-ES"/>
        </w:rPr>
        <w:t>Patronista</w:t>
      </w:r>
    </w:p>
    <w:p w14:paraId="42C77C9D" w14:textId="77777777" w:rsidR="008357A3" w:rsidRDefault="008357A3" w:rsidP="008357A3">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7A04690D" w14:textId="77777777" w:rsidR="008357A3" w:rsidRDefault="008357A3" w:rsidP="008357A3">
      <w:pPr>
        <w:widowControl w:val="0"/>
        <w:autoSpaceDE w:val="0"/>
        <w:autoSpaceDN w:val="0"/>
        <w:adjustRightInd w:val="0"/>
        <w:spacing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Alcance del perfil profesional</w:t>
      </w:r>
    </w:p>
    <w:p w14:paraId="163F05A5" w14:textId="77777777" w:rsidR="008357A3" w:rsidRDefault="008357A3" w:rsidP="008357A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b/>
          <w:bCs/>
          <w:i/>
          <w:iCs/>
          <w:kern w:val="1"/>
          <w:sz w:val="20"/>
          <w:szCs w:val="20"/>
          <w:lang w:val="es-ES"/>
        </w:rPr>
        <w:t xml:space="preserve">Modelista – Patronista </w:t>
      </w:r>
      <w:r>
        <w:rPr>
          <w:rFonts w:ascii="Trebuchet MS" w:hAnsi="Trebuchet MS" w:cs="Trebuchet MS"/>
          <w:kern w:val="1"/>
          <w:sz w:val="20"/>
          <w:szCs w:val="20"/>
          <w:lang w:val="es-ES"/>
        </w:rPr>
        <w:t>está capacitado, de acuerdo a las actividades que se desarrollan en el Perfil Profesional, para: 1) Trazar Patrones Base. 2) Transformar Patrones Base a Prototipo e Industrializar el Patrón Modelo. 3) Escalar el Patrón Modelo. 4) Obtener Patrones Industrializados utilizando soportes informáticos.</w:t>
      </w:r>
    </w:p>
    <w:p w14:paraId="0AC85067" w14:textId="77777777" w:rsidR="008357A3" w:rsidRDefault="008357A3" w:rsidP="008357A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Este profesional puede desempeñarse de manera competente en un rango moderado y específico de la actividad de confección de indumentaria. Tiene capacidad para realizar de forma autónoma y responsable patrones industrializados y escalados, controlando la producción del prototipo a partir del trazado y la transformación de patrones base, de forma manual o informáticamente utilizando programas específicos. Está en condiciones de resolver problemas rutinarios simples que se presentan durante el desarrollo de sus funciones. Sabe determinar en qué situaciones debe recurrir a la persona que supervisa su</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tarea.</w:t>
      </w:r>
    </w:p>
    <w:p w14:paraId="41C14181" w14:textId="77777777" w:rsidR="008357A3" w:rsidRDefault="008357A3" w:rsidP="008357A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Modelista - Patronista posee responsabilidad sobre su propio aprendizaje y trabajo, desempeñándose en el marco de un equipo de trabajo o en forma individual y bajo solicitud y / o supervisión.</w:t>
      </w:r>
    </w:p>
    <w:p w14:paraId="2DFAD3A5" w14:textId="77777777" w:rsidR="008357A3" w:rsidRDefault="008357A3" w:rsidP="008357A3">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A963C5C" w14:textId="77777777" w:rsidR="008357A3" w:rsidRDefault="008357A3" w:rsidP="008357A3">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Funciones que ejerce el profesional</w:t>
      </w:r>
    </w:p>
    <w:p w14:paraId="4096399D" w14:textId="77777777" w:rsidR="008357A3" w:rsidRDefault="008357A3" w:rsidP="008357A3">
      <w:pPr>
        <w:widowControl w:val="0"/>
        <w:numPr>
          <w:ilvl w:val="1"/>
          <w:numId w:val="16"/>
        </w:numPr>
        <w:tabs>
          <w:tab w:val="left" w:pos="466"/>
        </w:tabs>
        <w:autoSpaceDE w:val="0"/>
        <w:autoSpaceDN w:val="0"/>
        <w:adjustRightInd w:val="0"/>
        <w:spacing w:before="1"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1.</w:t>
      </w:r>
      <w:r>
        <w:rPr>
          <w:rFonts w:ascii="Trebuchet MS" w:hAnsi="Trebuchet MS" w:cs="Trebuchet MS"/>
          <w:b/>
          <w:bCs/>
          <w:i/>
          <w:iCs/>
          <w:kern w:val="1"/>
          <w:sz w:val="20"/>
          <w:szCs w:val="20"/>
          <w:lang w:val="es-ES"/>
        </w:rPr>
        <w:tab/>
        <w:t>Trazar patrones</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base.</w:t>
      </w:r>
    </w:p>
    <w:p w14:paraId="5E2D0B9C" w14:textId="77777777" w:rsidR="008357A3" w:rsidRDefault="008357A3" w:rsidP="008357A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esta función el Modelista – Patronista recibe la solicitud ya sea de revistas, bocetos o solicitud verbal, interpreta y comienza a organizar el trabajo de: realización Molde base, para lo cual, en primer lugar, deberá tomar correctamente las medidas del cliente, registrar esas medidas, identificar el talle de la persona, realizar la ficha técnica con todos los datos necesarios para el trazado del molde base; aplicando en todos los casos criterios de calidad y normas vigentes para el sector.</w:t>
      </w:r>
    </w:p>
    <w:p w14:paraId="012335C5" w14:textId="77777777" w:rsidR="008357A3" w:rsidRDefault="008357A3" w:rsidP="008357A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ED26EBA" w14:textId="77777777" w:rsidR="008357A3" w:rsidRDefault="008357A3" w:rsidP="008357A3">
      <w:pPr>
        <w:widowControl w:val="0"/>
        <w:numPr>
          <w:ilvl w:val="1"/>
          <w:numId w:val="17"/>
        </w:numPr>
        <w:tabs>
          <w:tab w:val="left" w:pos="465"/>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2.</w:t>
      </w:r>
      <w:r>
        <w:rPr>
          <w:rFonts w:ascii="Trebuchet MS" w:hAnsi="Trebuchet MS" w:cs="Trebuchet MS"/>
          <w:b/>
          <w:bCs/>
          <w:i/>
          <w:iCs/>
          <w:kern w:val="1"/>
          <w:sz w:val="20"/>
          <w:szCs w:val="20"/>
          <w:lang w:val="es-ES"/>
        </w:rPr>
        <w:tab/>
        <w:t>Transformar el patrón base a prototipo e industrializar el patrón</w:t>
      </w:r>
      <w:r>
        <w:rPr>
          <w:rFonts w:ascii="Trebuchet MS" w:hAnsi="Trebuchet MS" w:cs="Trebuchet MS"/>
          <w:b/>
          <w:bCs/>
          <w:i/>
          <w:iCs/>
          <w:spacing w:val="-16"/>
          <w:kern w:val="1"/>
          <w:sz w:val="20"/>
          <w:szCs w:val="20"/>
          <w:lang w:val="es-ES"/>
        </w:rPr>
        <w:t xml:space="preserve"> </w:t>
      </w:r>
      <w:r>
        <w:rPr>
          <w:rFonts w:ascii="Trebuchet MS" w:hAnsi="Trebuchet MS" w:cs="Trebuchet MS"/>
          <w:b/>
          <w:bCs/>
          <w:i/>
          <w:iCs/>
          <w:kern w:val="1"/>
          <w:sz w:val="20"/>
          <w:szCs w:val="20"/>
          <w:lang w:val="es-ES"/>
        </w:rPr>
        <w:t>modelo</w:t>
      </w:r>
    </w:p>
    <w:p w14:paraId="29EEBD33" w14:textId="77777777" w:rsidR="008357A3" w:rsidRDefault="008357A3" w:rsidP="008357A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 partir del Molde base, se analiza el modelo solicitado, se interpreta la ficha técnica y orden de fabricación para realizar la transformación correspondiente, para esta actividad se deberá tener en cuenta la curva de talle solicitada, normas de talles vigentes y normas de seguridad e higiene.</w:t>
      </w:r>
    </w:p>
    <w:p w14:paraId="46DD147C" w14:textId="77777777" w:rsidR="008357A3" w:rsidRDefault="008357A3" w:rsidP="008357A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A67B369" w14:textId="77777777" w:rsidR="008357A3" w:rsidRDefault="008357A3" w:rsidP="008357A3">
      <w:pPr>
        <w:widowControl w:val="0"/>
        <w:numPr>
          <w:ilvl w:val="1"/>
          <w:numId w:val="18"/>
        </w:numPr>
        <w:tabs>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3.</w:t>
      </w:r>
      <w:r>
        <w:rPr>
          <w:rFonts w:ascii="Trebuchet MS" w:hAnsi="Trebuchet MS" w:cs="Trebuchet MS"/>
          <w:b/>
          <w:bCs/>
          <w:i/>
          <w:iCs/>
          <w:kern w:val="1"/>
          <w:sz w:val="20"/>
          <w:szCs w:val="20"/>
          <w:lang w:val="es-ES"/>
        </w:rPr>
        <w:tab/>
        <w:t>Escalar el patrón</w:t>
      </w:r>
      <w:r>
        <w:rPr>
          <w:rFonts w:ascii="Trebuchet MS" w:hAnsi="Trebuchet MS" w:cs="Trebuchet MS"/>
          <w:b/>
          <w:bCs/>
          <w:i/>
          <w:iCs/>
          <w:spacing w:val="-6"/>
          <w:kern w:val="1"/>
          <w:sz w:val="20"/>
          <w:szCs w:val="20"/>
          <w:lang w:val="es-ES"/>
        </w:rPr>
        <w:t xml:space="preserve"> </w:t>
      </w:r>
      <w:r>
        <w:rPr>
          <w:rFonts w:ascii="Trebuchet MS" w:hAnsi="Trebuchet MS" w:cs="Trebuchet MS"/>
          <w:b/>
          <w:bCs/>
          <w:i/>
          <w:iCs/>
          <w:kern w:val="1"/>
          <w:sz w:val="20"/>
          <w:szCs w:val="20"/>
          <w:lang w:val="es-ES"/>
        </w:rPr>
        <w:t>modelo.</w:t>
      </w:r>
    </w:p>
    <w:p w14:paraId="675A9F3B" w14:textId="77777777" w:rsidR="008357A3" w:rsidRDefault="008357A3" w:rsidP="008357A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 partir del patrón modelo, se realiza las progresiones y regresiones, respetando la curva de talle solicitada para éste proyecto productivo, se verifica la ficha técnica y se determina los talles que van a intervenir en la producción para obtener una línea comercialmente viable.</w:t>
      </w:r>
    </w:p>
    <w:p w14:paraId="1A9B7D57" w14:textId="77777777" w:rsidR="008357A3" w:rsidRDefault="008357A3" w:rsidP="008357A3">
      <w:pPr>
        <w:widowControl w:val="0"/>
        <w:autoSpaceDE w:val="0"/>
        <w:autoSpaceDN w:val="0"/>
        <w:adjustRightInd w:val="0"/>
        <w:spacing w:before="2" w:after="0" w:line="240" w:lineRule="auto"/>
        <w:ind w:right="-1"/>
        <w:rPr>
          <w:rFonts w:ascii="Times New Roman" w:hAnsi="Times New Roman" w:cs="Times New Roman"/>
          <w:kern w:val="1"/>
          <w:sz w:val="19"/>
          <w:szCs w:val="19"/>
          <w:lang w:val="es-ES"/>
        </w:rPr>
      </w:pPr>
    </w:p>
    <w:p w14:paraId="5A244374" w14:textId="77777777" w:rsidR="008357A3" w:rsidRDefault="008357A3" w:rsidP="008357A3">
      <w:pPr>
        <w:widowControl w:val="0"/>
        <w:numPr>
          <w:ilvl w:val="1"/>
          <w:numId w:val="19"/>
        </w:numPr>
        <w:tabs>
          <w:tab w:val="left" w:pos="466"/>
        </w:tabs>
        <w:autoSpaceDE w:val="0"/>
        <w:autoSpaceDN w:val="0"/>
        <w:adjustRightInd w:val="0"/>
        <w:spacing w:before="100"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4.</w:t>
      </w:r>
      <w:r>
        <w:rPr>
          <w:rFonts w:ascii="Trebuchet MS" w:hAnsi="Trebuchet MS" w:cs="Trebuchet MS"/>
          <w:b/>
          <w:bCs/>
          <w:i/>
          <w:iCs/>
          <w:kern w:val="1"/>
          <w:sz w:val="20"/>
          <w:szCs w:val="20"/>
          <w:lang w:val="es-ES"/>
        </w:rPr>
        <w:tab/>
        <w:t>Obtener patrones industrializados, utilizando medios</w:t>
      </w:r>
      <w:r>
        <w:rPr>
          <w:rFonts w:ascii="Trebuchet MS" w:hAnsi="Trebuchet MS" w:cs="Trebuchet MS"/>
          <w:b/>
          <w:bCs/>
          <w:i/>
          <w:iCs/>
          <w:spacing w:val="-6"/>
          <w:kern w:val="1"/>
          <w:sz w:val="20"/>
          <w:szCs w:val="20"/>
          <w:lang w:val="es-ES"/>
        </w:rPr>
        <w:t xml:space="preserve"> </w:t>
      </w:r>
      <w:r>
        <w:rPr>
          <w:rFonts w:ascii="Trebuchet MS" w:hAnsi="Trebuchet MS" w:cs="Trebuchet MS"/>
          <w:b/>
          <w:bCs/>
          <w:i/>
          <w:iCs/>
          <w:kern w:val="1"/>
          <w:sz w:val="20"/>
          <w:szCs w:val="20"/>
          <w:lang w:val="es-ES"/>
        </w:rPr>
        <w:t>informáticos.</w:t>
      </w:r>
    </w:p>
    <w:p w14:paraId="3C3C929B" w14:textId="77777777" w:rsidR="008357A3" w:rsidRDefault="008357A3" w:rsidP="008357A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esta función, el profesional debe aplicar técnicas de utilización de los comandos informáticos para la realización del patrón base con software específico. Emplear los comandos informáticos para transformar el patrón base en patrón modelo. Aplicar técnicas de utilización de los comandos informáticos para escalar los patrones, respetando la curva de talles solicitada en la ficha técnica.</w:t>
      </w:r>
    </w:p>
    <w:p w14:paraId="7AD11980" w14:textId="77777777" w:rsidR="008357A3" w:rsidRDefault="008357A3" w:rsidP="008357A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2CC317F" w14:textId="77777777" w:rsidR="008357A3" w:rsidRDefault="008357A3" w:rsidP="008357A3">
      <w:pPr>
        <w:widowControl w:val="0"/>
        <w:autoSpaceDE w:val="0"/>
        <w:autoSpaceDN w:val="0"/>
        <w:adjustRightInd w:val="0"/>
        <w:spacing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Área Ocupacional</w:t>
      </w:r>
    </w:p>
    <w:p w14:paraId="2E93A17D" w14:textId="77777777" w:rsidR="008357A3" w:rsidRDefault="008357A3" w:rsidP="008357A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b/>
          <w:bCs/>
          <w:i/>
          <w:iCs/>
          <w:kern w:val="1"/>
          <w:sz w:val="20"/>
          <w:szCs w:val="20"/>
          <w:lang w:val="es-ES"/>
        </w:rPr>
        <w:t xml:space="preserve">Modelista - Patronista </w:t>
      </w:r>
      <w:r>
        <w:rPr>
          <w:rFonts w:ascii="Trebuchet MS" w:hAnsi="Trebuchet MS" w:cs="Trebuchet MS"/>
          <w:kern w:val="1"/>
          <w:sz w:val="20"/>
          <w:szCs w:val="20"/>
          <w:lang w:val="es-ES"/>
        </w:rPr>
        <w:t>puede insertarse en el sector de la confección de indumentaria y productos textiles especialmente en pequeñas y / o medianas empresas o talleres independientes o como modelista o patronista de una determinada marca dedicados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a:</w:t>
      </w:r>
    </w:p>
    <w:p w14:paraId="70A715C5" w14:textId="77777777" w:rsidR="008357A3" w:rsidRDefault="008357A3" w:rsidP="008357A3">
      <w:pPr>
        <w:widowControl w:val="0"/>
        <w:numPr>
          <w:ilvl w:val="1"/>
          <w:numId w:val="20"/>
        </w:numPr>
        <w:tabs>
          <w:tab w:val="left" w:pos="379"/>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Diseño y elaboración de patrones base 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industrializados</w:t>
      </w:r>
    </w:p>
    <w:p w14:paraId="54FB0CD8" w14:textId="77777777" w:rsidR="008357A3" w:rsidRDefault="008357A3" w:rsidP="008357A3">
      <w:pPr>
        <w:widowControl w:val="0"/>
        <w:numPr>
          <w:ilvl w:val="1"/>
          <w:numId w:val="20"/>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Escalado de patrones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modelos.</w:t>
      </w:r>
    </w:p>
    <w:p w14:paraId="3E28920F" w14:textId="77777777" w:rsidR="008357A3" w:rsidRDefault="008357A3" w:rsidP="008357A3">
      <w:pPr>
        <w:widowControl w:val="0"/>
        <w:numPr>
          <w:ilvl w:val="1"/>
          <w:numId w:val="20"/>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Elaboración de patrones a partir de sistemas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informatizados.</w:t>
      </w:r>
    </w:p>
    <w:p w14:paraId="35783040" w14:textId="71AE9CC1" w:rsidR="008357A3" w:rsidRDefault="008357A3" w:rsidP="008357A3">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Puede desempeñarse además, dadas las capacidades profesionales que poseen, en talleres cuya actividad sea la confección de prendas a medida, como proveedor independiente de patrones base y las transformaciones requeridas.</w:t>
      </w:r>
    </w:p>
    <w:p w14:paraId="5EDFE92E" w14:textId="77777777" w:rsidR="008357A3" w:rsidRDefault="008357A3" w:rsidP="008357A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F01730F" w14:textId="77777777" w:rsidR="008357A3" w:rsidRDefault="008357A3" w:rsidP="008357A3">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III Trayectoria Formativa del MODELISTA - PATRONISTA</w:t>
      </w:r>
    </w:p>
    <w:p w14:paraId="05A7EF21" w14:textId="77777777" w:rsidR="008357A3" w:rsidRDefault="008357A3" w:rsidP="008357A3">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168D6EF3" w14:textId="2E8FFED8" w:rsidR="008357A3" w:rsidRDefault="008357A3" w:rsidP="008357A3">
      <w:pPr>
        <w:widowControl w:val="0"/>
        <w:numPr>
          <w:ilvl w:val="1"/>
          <w:numId w:val="21"/>
        </w:numPr>
        <w:tabs>
          <w:tab w:val="left" w:pos="465"/>
        </w:tabs>
        <w:autoSpaceDE w:val="0"/>
        <w:autoSpaceDN w:val="0"/>
        <w:adjustRightInd w:val="0"/>
        <w:spacing w:after="0" w:line="232" w:lineRule="exact"/>
        <w:ind w:left="0" w:right="-1" w:firstLine="0"/>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1.</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Las capacidades profesionales y los contenidos de la</w:t>
      </w:r>
      <w:r>
        <w:rPr>
          <w:rFonts w:ascii="Trebuchet MS" w:hAnsi="Trebuchet MS" w:cs="Trebuchet MS"/>
          <w:b/>
          <w:bCs/>
          <w:i/>
          <w:iCs/>
          <w:spacing w:val="-10"/>
          <w:kern w:val="1"/>
          <w:sz w:val="20"/>
          <w:szCs w:val="20"/>
          <w:lang w:val="es-ES"/>
        </w:rPr>
        <w:t xml:space="preserve"> </w:t>
      </w:r>
      <w:r>
        <w:rPr>
          <w:rFonts w:ascii="Trebuchet MS" w:hAnsi="Trebuchet MS" w:cs="Trebuchet MS"/>
          <w:b/>
          <w:bCs/>
          <w:i/>
          <w:iCs/>
          <w:kern w:val="1"/>
          <w:sz w:val="20"/>
          <w:szCs w:val="20"/>
          <w:lang w:val="es-ES"/>
        </w:rPr>
        <w:t>enseñanza</w:t>
      </w:r>
    </w:p>
    <w:p w14:paraId="4AE62F54" w14:textId="77777777" w:rsidR="008357A3" w:rsidRDefault="008357A3" w:rsidP="008357A3">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El proceso de formación habrá de organizarse en torno a la adquisición y la acreditación de un conjunto de</w:t>
      </w:r>
    </w:p>
    <w:p w14:paraId="1DE0B111" w14:textId="69FBDBE7" w:rsidR="008357A3" w:rsidRDefault="008357A3" w:rsidP="008357A3">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noProof/>
          <w:kern w:val="1"/>
          <w:sz w:val="20"/>
          <w:szCs w:val="20"/>
          <w:lang w:val="es-ES" w:eastAsia="es-ES"/>
        </w:rPr>
        <mc:AlternateContent>
          <mc:Choice Requires="wpg">
            <w:drawing>
              <wp:anchor distT="0" distB="0" distL="0" distR="0" simplePos="0" relativeHeight="251658240" behindDoc="1" locked="0" layoutInCell="1" allowOverlap="1" wp14:editId="26357C45">
                <wp:simplePos x="0" y="0"/>
                <wp:positionH relativeFrom="page">
                  <wp:posOffset>401955</wp:posOffset>
                </wp:positionH>
                <wp:positionV relativeFrom="paragraph">
                  <wp:posOffset>172720</wp:posOffset>
                </wp:positionV>
                <wp:extent cx="6617335" cy="3768725"/>
                <wp:effectExtent l="0" t="0" r="37465" b="15875"/>
                <wp:wrapThrough wrapText="bothSides">
                  <wp:wrapPolygon edited="0">
                    <wp:start x="0" y="0"/>
                    <wp:lineTo x="0" y="21545"/>
                    <wp:lineTo x="21639" y="21545"/>
                    <wp:lineTo x="21639" y="0"/>
                    <wp:lineTo x="0" y="0"/>
                  </wp:wrapPolygon>
                </wp:wrapThrough>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7335" cy="3768725"/>
                          <a:chOff x="1026" y="247"/>
                          <a:chExt cx="10061" cy="5129"/>
                        </a:xfrm>
                      </wpg:grpSpPr>
                      <wps:wsp>
                        <wps:cNvPr id="2" name="Text Box 3"/>
                        <wps:cNvSpPr txBox="1">
                          <a:spLocks noChangeArrowheads="1"/>
                        </wps:cNvSpPr>
                        <wps:spPr bwMode="auto">
                          <a:xfrm>
                            <a:off x="1026" y="869"/>
                            <a:ext cx="10061" cy="4507"/>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8E8D534" w14:textId="77777777" w:rsidR="008357A3" w:rsidRDefault="008357A3" w:rsidP="008357A3">
                              <w:pPr>
                                <w:widowControl w:val="0"/>
                                <w:tabs>
                                  <w:tab w:val="left" w:pos="296"/>
                                </w:tabs>
                                <w:autoSpaceDE w:val="0"/>
                                <w:autoSpaceDN w:val="0"/>
                                <w:spacing w:after="0" w:line="222" w:lineRule="exact"/>
                                <w:rPr>
                                  <w:sz w:val="20"/>
                                </w:rPr>
                              </w:pPr>
                            </w:p>
                            <w:p w14:paraId="0510F489" w14:textId="77777777" w:rsidR="008357A3" w:rsidRDefault="008357A3" w:rsidP="008357A3">
                              <w:pPr>
                                <w:widowControl w:val="0"/>
                                <w:numPr>
                                  <w:ilvl w:val="0"/>
                                  <w:numId w:val="33"/>
                                </w:numPr>
                                <w:tabs>
                                  <w:tab w:val="left" w:pos="296"/>
                                </w:tabs>
                                <w:autoSpaceDE w:val="0"/>
                                <w:autoSpaceDN w:val="0"/>
                                <w:spacing w:after="0" w:line="222" w:lineRule="exact"/>
                                <w:ind w:left="295"/>
                                <w:rPr>
                                  <w:sz w:val="20"/>
                                </w:rPr>
                              </w:pPr>
                              <w:proofErr w:type="spellStart"/>
                              <w:r>
                                <w:rPr>
                                  <w:sz w:val="20"/>
                                </w:rPr>
                                <w:t>Aplicar</w:t>
                              </w:r>
                              <w:proofErr w:type="spellEnd"/>
                              <w:r>
                                <w:rPr>
                                  <w:spacing w:val="26"/>
                                  <w:sz w:val="20"/>
                                </w:rPr>
                                <w:t xml:space="preserve"> </w:t>
                              </w:r>
                              <w:proofErr w:type="spellStart"/>
                              <w:r>
                                <w:rPr>
                                  <w:sz w:val="20"/>
                                </w:rPr>
                                <w:t>técnicas</w:t>
                              </w:r>
                              <w:proofErr w:type="spellEnd"/>
                              <w:r>
                                <w:rPr>
                                  <w:spacing w:val="26"/>
                                  <w:sz w:val="20"/>
                                </w:rPr>
                                <w:t xml:space="preserve"> </w:t>
                              </w:r>
                              <w:r>
                                <w:rPr>
                                  <w:sz w:val="20"/>
                                </w:rPr>
                                <w:t>y</w:t>
                              </w:r>
                              <w:r>
                                <w:rPr>
                                  <w:spacing w:val="26"/>
                                  <w:sz w:val="20"/>
                                </w:rPr>
                                <w:t xml:space="preserve"> </w:t>
                              </w:r>
                              <w:proofErr w:type="spellStart"/>
                              <w:r>
                                <w:rPr>
                                  <w:sz w:val="20"/>
                                </w:rPr>
                                <w:t>métodos</w:t>
                              </w:r>
                              <w:proofErr w:type="spellEnd"/>
                              <w:r>
                                <w:rPr>
                                  <w:spacing w:val="27"/>
                                  <w:sz w:val="20"/>
                                </w:rPr>
                                <w:t xml:space="preserve"> </w:t>
                              </w:r>
                              <w:r>
                                <w:rPr>
                                  <w:sz w:val="20"/>
                                </w:rPr>
                                <w:t>de</w:t>
                              </w:r>
                              <w:r>
                                <w:rPr>
                                  <w:spacing w:val="25"/>
                                  <w:sz w:val="20"/>
                                </w:rPr>
                                <w:t xml:space="preserve"> </w:t>
                              </w:r>
                              <w:proofErr w:type="spellStart"/>
                              <w:r>
                                <w:rPr>
                                  <w:sz w:val="20"/>
                                </w:rPr>
                                <w:t>interpretación</w:t>
                              </w:r>
                              <w:proofErr w:type="spellEnd"/>
                              <w:r>
                                <w:rPr>
                                  <w:spacing w:val="26"/>
                                  <w:sz w:val="20"/>
                                </w:rPr>
                                <w:t xml:space="preserve"> </w:t>
                              </w:r>
                              <w:r>
                                <w:rPr>
                                  <w:sz w:val="20"/>
                                </w:rPr>
                                <w:t>de</w:t>
                              </w:r>
                              <w:r>
                                <w:rPr>
                                  <w:spacing w:val="25"/>
                                  <w:sz w:val="20"/>
                                </w:rPr>
                                <w:t xml:space="preserve"> </w:t>
                              </w:r>
                              <w:proofErr w:type="spellStart"/>
                              <w:r>
                                <w:rPr>
                                  <w:sz w:val="20"/>
                                </w:rPr>
                                <w:t>ficha</w:t>
                              </w:r>
                              <w:proofErr w:type="spellEnd"/>
                              <w:r>
                                <w:rPr>
                                  <w:spacing w:val="26"/>
                                  <w:sz w:val="20"/>
                                </w:rPr>
                                <w:t xml:space="preserve"> </w:t>
                              </w:r>
                              <w:proofErr w:type="spellStart"/>
                              <w:r>
                                <w:rPr>
                                  <w:sz w:val="20"/>
                                </w:rPr>
                                <w:t>técnica</w:t>
                              </w:r>
                              <w:proofErr w:type="spellEnd"/>
                              <w:r>
                                <w:rPr>
                                  <w:spacing w:val="26"/>
                                  <w:sz w:val="20"/>
                                </w:rPr>
                                <w:t xml:space="preserve"> </w:t>
                              </w:r>
                              <w:r>
                                <w:rPr>
                                  <w:sz w:val="20"/>
                                </w:rPr>
                                <w:t>y</w:t>
                              </w:r>
                              <w:r>
                                <w:rPr>
                                  <w:spacing w:val="27"/>
                                  <w:sz w:val="20"/>
                                </w:rPr>
                                <w:t xml:space="preserve"> </w:t>
                              </w:r>
                              <w:proofErr w:type="spellStart"/>
                              <w:r>
                                <w:rPr>
                                  <w:sz w:val="20"/>
                                </w:rPr>
                                <w:t>órdenes</w:t>
                              </w:r>
                              <w:proofErr w:type="spellEnd"/>
                              <w:r>
                                <w:rPr>
                                  <w:spacing w:val="26"/>
                                  <w:sz w:val="20"/>
                                </w:rPr>
                                <w:t xml:space="preserve"> </w:t>
                              </w:r>
                              <w:r>
                                <w:rPr>
                                  <w:sz w:val="20"/>
                                </w:rPr>
                                <w:t>de</w:t>
                              </w:r>
                              <w:r>
                                <w:rPr>
                                  <w:spacing w:val="26"/>
                                  <w:sz w:val="20"/>
                                </w:rPr>
                                <w:t xml:space="preserve"> </w:t>
                              </w:r>
                              <w:proofErr w:type="spellStart"/>
                              <w:r>
                                <w:rPr>
                                  <w:sz w:val="20"/>
                                </w:rPr>
                                <w:t>fabricación</w:t>
                              </w:r>
                              <w:proofErr w:type="spellEnd"/>
                              <w:r>
                                <w:rPr>
                                  <w:spacing w:val="26"/>
                                  <w:sz w:val="20"/>
                                </w:rPr>
                                <w:t xml:space="preserve"> </w:t>
                              </w:r>
                              <w:proofErr w:type="spellStart"/>
                              <w:r>
                                <w:rPr>
                                  <w:sz w:val="20"/>
                                </w:rPr>
                                <w:t>para</w:t>
                              </w:r>
                              <w:proofErr w:type="spellEnd"/>
                              <w:r>
                                <w:rPr>
                                  <w:spacing w:val="26"/>
                                  <w:sz w:val="20"/>
                                </w:rPr>
                                <w:t xml:space="preserve"> </w:t>
                              </w:r>
                              <w:proofErr w:type="spellStart"/>
                              <w:r>
                                <w:rPr>
                                  <w:sz w:val="20"/>
                                </w:rPr>
                                <w:t>realizar</w:t>
                              </w:r>
                              <w:proofErr w:type="spellEnd"/>
                              <w:r>
                                <w:rPr>
                                  <w:spacing w:val="26"/>
                                  <w:sz w:val="20"/>
                                </w:rPr>
                                <w:t xml:space="preserve"> </w:t>
                              </w:r>
                              <w:r>
                                <w:rPr>
                                  <w:sz w:val="20"/>
                                </w:rPr>
                                <w:t>el</w:t>
                              </w:r>
                            </w:p>
                            <w:p w14:paraId="7681D74D" w14:textId="77777777" w:rsidR="008357A3" w:rsidRDefault="008357A3">
                              <w:pPr>
                                <w:spacing w:line="232" w:lineRule="exact"/>
                                <w:ind w:left="103"/>
                                <w:rPr>
                                  <w:b/>
                                  <w:sz w:val="20"/>
                                </w:rPr>
                              </w:pPr>
                              <w:proofErr w:type="spellStart"/>
                              <w:proofErr w:type="gramStart"/>
                              <w:r>
                                <w:rPr>
                                  <w:b/>
                                  <w:sz w:val="20"/>
                                </w:rPr>
                                <w:t>patrón</w:t>
                              </w:r>
                              <w:proofErr w:type="spellEnd"/>
                              <w:proofErr w:type="gramEnd"/>
                              <w:r>
                                <w:rPr>
                                  <w:b/>
                                  <w:sz w:val="20"/>
                                </w:rPr>
                                <w:t xml:space="preserve"> base.</w:t>
                              </w:r>
                            </w:p>
                            <w:p w14:paraId="6E2D9344" w14:textId="77777777" w:rsidR="008357A3" w:rsidRDefault="008357A3" w:rsidP="008357A3">
                              <w:pPr>
                                <w:widowControl w:val="0"/>
                                <w:numPr>
                                  <w:ilvl w:val="0"/>
                                  <w:numId w:val="33"/>
                                </w:numPr>
                                <w:tabs>
                                  <w:tab w:val="left" w:pos="308"/>
                                </w:tabs>
                                <w:autoSpaceDE w:val="0"/>
                                <w:autoSpaceDN w:val="0"/>
                                <w:spacing w:after="0" w:line="232" w:lineRule="exact"/>
                                <w:ind w:left="307" w:hanging="205"/>
                                <w:rPr>
                                  <w:sz w:val="20"/>
                                </w:rPr>
                              </w:pPr>
                              <w:proofErr w:type="spellStart"/>
                              <w:r>
                                <w:rPr>
                                  <w:sz w:val="20"/>
                                </w:rPr>
                                <w:t>Aplicar</w:t>
                              </w:r>
                              <w:proofErr w:type="spellEnd"/>
                              <w:r>
                                <w:rPr>
                                  <w:spacing w:val="39"/>
                                  <w:sz w:val="20"/>
                                </w:rPr>
                                <w:t xml:space="preserve"> </w:t>
                              </w:r>
                              <w:r>
                                <w:rPr>
                                  <w:sz w:val="20"/>
                                </w:rPr>
                                <w:t>los</w:t>
                              </w:r>
                              <w:r>
                                <w:rPr>
                                  <w:spacing w:val="38"/>
                                  <w:sz w:val="20"/>
                                </w:rPr>
                                <w:t xml:space="preserve"> </w:t>
                              </w:r>
                              <w:proofErr w:type="spellStart"/>
                              <w:r>
                                <w:rPr>
                                  <w:sz w:val="20"/>
                                </w:rPr>
                                <w:t>métodos</w:t>
                              </w:r>
                              <w:proofErr w:type="spellEnd"/>
                              <w:r>
                                <w:rPr>
                                  <w:spacing w:val="39"/>
                                  <w:sz w:val="20"/>
                                </w:rPr>
                                <w:t xml:space="preserve"> </w:t>
                              </w:r>
                              <w:r>
                                <w:rPr>
                                  <w:sz w:val="20"/>
                                </w:rPr>
                                <w:t>y</w:t>
                              </w:r>
                              <w:r>
                                <w:rPr>
                                  <w:spacing w:val="39"/>
                                  <w:sz w:val="20"/>
                                </w:rPr>
                                <w:t xml:space="preserve"> </w:t>
                              </w:r>
                              <w:proofErr w:type="spellStart"/>
                              <w:r>
                                <w:rPr>
                                  <w:sz w:val="20"/>
                                </w:rPr>
                                <w:t>técnicas</w:t>
                              </w:r>
                              <w:proofErr w:type="spellEnd"/>
                              <w:r>
                                <w:rPr>
                                  <w:spacing w:val="39"/>
                                  <w:sz w:val="20"/>
                                </w:rPr>
                                <w:t xml:space="preserve"> </w:t>
                              </w:r>
                              <w:r>
                                <w:rPr>
                                  <w:sz w:val="20"/>
                                </w:rPr>
                                <w:t>de</w:t>
                              </w:r>
                              <w:r>
                                <w:rPr>
                                  <w:spacing w:val="39"/>
                                  <w:sz w:val="20"/>
                                </w:rPr>
                                <w:t xml:space="preserve"> </w:t>
                              </w:r>
                              <w:proofErr w:type="spellStart"/>
                              <w:r>
                                <w:rPr>
                                  <w:sz w:val="20"/>
                                </w:rPr>
                                <w:t>identificación</w:t>
                              </w:r>
                              <w:proofErr w:type="spellEnd"/>
                              <w:r>
                                <w:rPr>
                                  <w:spacing w:val="38"/>
                                  <w:sz w:val="20"/>
                                </w:rPr>
                                <w:t xml:space="preserve"> </w:t>
                              </w:r>
                              <w:r>
                                <w:rPr>
                                  <w:sz w:val="20"/>
                                </w:rPr>
                                <w:t>de</w:t>
                              </w:r>
                              <w:r>
                                <w:rPr>
                                  <w:spacing w:val="39"/>
                                  <w:sz w:val="20"/>
                                </w:rPr>
                                <w:t xml:space="preserve"> </w:t>
                              </w:r>
                              <w:proofErr w:type="spellStart"/>
                              <w:r>
                                <w:rPr>
                                  <w:sz w:val="20"/>
                                </w:rPr>
                                <w:t>fichas</w:t>
                              </w:r>
                              <w:proofErr w:type="spellEnd"/>
                              <w:r>
                                <w:rPr>
                                  <w:spacing w:val="39"/>
                                  <w:sz w:val="20"/>
                                </w:rPr>
                                <w:t xml:space="preserve"> </w:t>
                              </w:r>
                              <w:proofErr w:type="spellStart"/>
                              <w:r>
                                <w:rPr>
                                  <w:sz w:val="20"/>
                                </w:rPr>
                                <w:t>técnicas</w:t>
                              </w:r>
                              <w:proofErr w:type="spellEnd"/>
                              <w:r>
                                <w:rPr>
                                  <w:spacing w:val="39"/>
                                  <w:sz w:val="20"/>
                                </w:rPr>
                                <w:t xml:space="preserve"> </w:t>
                              </w:r>
                              <w:proofErr w:type="spellStart"/>
                              <w:r>
                                <w:rPr>
                                  <w:sz w:val="20"/>
                                </w:rPr>
                                <w:t>para</w:t>
                              </w:r>
                              <w:proofErr w:type="spellEnd"/>
                              <w:r>
                                <w:rPr>
                                  <w:spacing w:val="38"/>
                                  <w:sz w:val="20"/>
                                </w:rPr>
                                <w:t xml:space="preserve"> </w:t>
                              </w:r>
                              <w:proofErr w:type="spellStart"/>
                              <w:r>
                                <w:rPr>
                                  <w:sz w:val="20"/>
                                </w:rPr>
                                <w:t>transformar</w:t>
                              </w:r>
                              <w:proofErr w:type="spellEnd"/>
                              <w:r>
                                <w:rPr>
                                  <w:spacing w:val="38"/>
                                  <w:sz w:val="20"/>
                                </w:rPr>
                                <w:t xml:space="preserve"> </w:t>
                              </w:r>
                              <w:r>
                                <w:rPr>
                                  <w:sz w:val="20"/>
                                </w:rPr>
                                <w:t>el</w:t>
                              </w:r>
                              <w:r>
                                <w:rPr>
                                  <w:spacing w:val="38"/>
                                  <w:sz w:val="20"/>
                                </w:rPr>
                                <w:t xml:space="preserve"> </w:t>
                              </w:r>
                              <w:proofErr w:type="spellStart"/>
                              <w:r>
                                <w:rPr>
                                  <w:sz w:val="20"/>
                                </w:rPr>
                                <w:t>patrón</w:t>
                              </w:r>
                              <w:proofErr w:type="spellEnd"/>
                              <w:r>
                                <w:rPr>
                                  <w:spacing w:val="40"/>
                                  <w:sz w:val="20"/>
                                </w:rPr>
                                <w:t xml:space="preserve"> </w:t>
                              </w:r>
                              <w:r>
                                <w:rPr>
                                  <w:sz w:val="20"/>
                                </w:rPr>
                                <w:t>base</w:t>
                              </w:r>
                              <w:r>
                                <w:rPr>
                                  <w:spacing w:val="37"/>
                                  <w:sz w:val="20"/>
                                </w:rPr>
                                <w:t xml:space="preserve"> </w:t>
                              </w:r>
                              <w:r>
                                <w:rPr>
                                  <w:sz w:val="20"/>
                                </w:rPr>
                                <w:t>a</w:t>
                              </w:r>
                            </w:p>
                            <w:p w14:paraId="65777FED" w14:textId="77777777" w:rsidR="008357A3" w:rsidRDefault="008357A3">
                              <w:pPr>
                                <w:spacing w:before="1" w:line="232" w:lineRule="exact"/>
                                <w:ind w:left="103"/>
                                <w:rPr>
                                  <w:sz w:val="20"/>
                                </w:rPr>
                              </w:pPr>
                              <w:proofErr w:type="spellStart"/>
                              <w:proofErr w:type="gramStart"/>
                              <w:r>
                                <w:rPr>
                                  <w:b/>
                                  <w:sz w:val="20"/>
                                </w:rPr>
                                <w:t>patrón</w:t>
                              </w:r>
                              <w:proofErr w:type="spellEnd"/>
                              <w:proofErr w:type="gramEnd"/>
                              <w:r>
                                <w:rPr>
                                  <w:b/>
                                  <w:sz w:val="20"/>
                                </w:rPr>
                                <w:t xml:space="preserve"> </w:t>
                              </w:r>
                              <w:proofErr w:type="spellStart"/>
                              <w:r>
                                <w:rPr>
                                  <w:b/>
                                  <w:sz w:val="20"/>
                                </w:rPr>
                                <w:t>modelo</w:t>
                              </w:r>
                              <w:proofErr w:type="spellEnd"/>
                              <w:r>
                                <w:rPr>
                                  <w:b/>
                                  <w:sz w:val="20"/>
                                </w:rPr>
                                <w:t xml:space="preserve"> </w:t>
                              </w:r>
                              <w:r>
                                <w:rPr>
                                  <w:sz w:val="20"/>
                                </w:rPr>
                                <w:t xml:space="preserve">e </w:t>
                              </w:r>
                              <w:proofErr w:type="spellStart"/>
                              <w:r>
                                <w:rPr>
                                  <w:sz w:val="20"/>
                                </w:rPr>
                                <w:t>industrializarlo</w:t>
                              </w:r>
                              <w:proofErr w:type="spellEnd"/>
                              <w:r>
                                <w:rPr>
                                  <w:sz w:val="20"/>
                                </w:rPr>
                                <w:t xml:space="preserve">, </w:t>
                              </w:r>
                              <w:proofErr w:type="spellStart"/>
                              <w:r>
                                <w:rPr>
                                  <w:sz w:val="20"/>
                                </w:rPr>
                                <w:t>utilizando</w:t>
                              </w:r>
                              <w:proofErr w:type="spellEnd"/>
                              <w:r>
                                <w:rPr>
                                  <w:sz w:val="20"/>
                                </w:rPr>
                                <w:t xml:space="preserve"> </w:t>
                              </w:r>
                              <w:proofErr w:type="spellStart"/>
                              <w:r>
                                <w:rPr>
                                  <w:sz w:val="20"/>
                                </w:rPr>
                                <w:t>apropiadamente</w:t>
                              </w:r>
                              <w:proofErr w:type="spellEnd"/>
                              <w:r>
                                <w:rPr>
                                  <w:sz w:val="20"/>
                                </w:rPr>
                                <w:t xml:space="preserve"> los </w:t>
                              </w:r>
                              <w:proofErr w:type="spellStart"/>
                              <w:r>
                                <w:rPr>
                                  <w:sz w:val="20"/>
                                </w:rPr>
                                <w:t>materiales</w:t>
                              </w:r>
                              <w:proofErr w:type="spellEnd"/>
                              <w:r>
                                <w:rPr>
                                  <w:sz w:val="20"/>
                                </w:rPr>
                                <w:t xml:space="preserve"> y </w:t>
                              </w:r>
                              <w:proofErr w:type="spellStart"/>
                              <w:r>
                                <w:rPr>
                                  <w:sz w:val="20"/>
                                </w:rPr>
                                <w:t>herramientas</w:t>
                              </w:r>
                              <w:proofErr w:type="spellEnd"/>
                              <w:r>
                                <w:rPr>
                                  <w:sz w:val="20"/>
                                </w:rPr>
                                <w:t>.</w:t>
                              </w:r>
                            </w:p>
                            <w:p w14:paraId="34739A6A" w14:textId="77777777" w:rsidR="008357A3" w:rsidRDefault="008357A3" w:rsidP="008357A3">
                              <w:pPr>
                                <w:widowControl w:val="0"/>
                                <w:numPr>
                                  <w:ilvl w:val="0"/>
                                  <w:numId w:val="33"/>
                                </w:numPr>
                                <w:tabs>
                                  <w:tab w:val="left" w:pos="269"/>
                                </w:tabs>
                                <w:autoSpaceDE w:val="0"/>
                                <w:autoSpaceDN w:val="0"/>
                                <w:spacing w:after="0" w:line="232" w:lineRule="exact"/>
                                <w:ind w:left="268" w:hanging="166"/>
                                <w:rPr>
                                  <w:sz w:val="20"/>
                                </w:rPr>
                              </w:pPr>
                              <w:proofErr w:type="spellStart"/>
                              <w:r>
                                <w:rPr>
                                  <w:sz w:val="20"/>
                                </w:rPr>
                                <w:t>Escalar</w:t>
                              </w:r>
                              <w:proofErr w:type="spellEnd"/>
                              <w:r>
                                <w:rPr>
                                  <w:sz w:val="20"/>
                                </w:rPr>
                                <w:t xml:space="preserve"> el </w:t>
                              </w:r>
                              <w:proofErr w:type="spellStart"/>
                              <w:r>
                                <w:rPr>
                                  <w:sz w:val="20"/>
                                </w:rPr>
                                <w:t>patrón</w:t>
                              </w:r>
                              <w:proofErr w:type="spellEnd"/>
                              <w:r>
                                <w:rPr>
                                  <w:spacing w:val="-5"/>
                                  <w:sz w:val="20"/>
                                </w:rPr>
                                <w:t xml:space="preserve"> </w:t>
                              </w:r>
                              <w:proofErr w:type="spellStart"/>
                              <w:r>
                                <w:rPr>
                                  <w:sz w:val="20"/>
                                </w:rPr>
                                <w:t>modelo</w:t>
                              </w:r>
                              <w:proofErr w:type="spellEnd"/>
                              <w:r>
                                <w:rPr>
                                  <w:sz w:val="20"/>
                                </w:rPr>
                                <w:t>.</w:t>
                              </w:r>
                            </w:p>
                            <w:p w14:paraId="51F79CE3" w14:textId="77777777" w:rsidR="008357A3" w:rsidRDefault="008357A3" w:rsidP="008357A3">
                              <w:pPr>
                                <w:widowControl w:val="0"/>
                                <w:numPr>
                                  <w:ilvl w:val="0"/>
                                  <w:numId w:val="33"/>
                                </w:numPr>
                                <w:tabs>
                                  <w:tab w:val="left" w:pos="269"/>
                                </w:tabs>
                                <w:autoSpaceDE w:val="0"/>
                                <w:autoSpaceDN w:val="0"/>
                                <w:spacing w:after="0" w:line="232" w:lineRule="exact"/>
                                <w:ind w:left="268" w:hanging="166"/>
                                <w:rPr>
                                  <w:sz w:val="20"/>
                                </w:rPr>
                              </w:pPr>
                              <w:proofErr w:type="spellStart"/>
                              <w:r>
                                <w:rPr>
                                  <w:sz w:val="20"/>
                                </w:rPr>
                                <w:t>Obtener</w:t>
                              </w:r>
                              <w:proofErr w:type="spellEnd"/>
                              <w:r>
                                <w:rPr>
                                  <w:sz w:val="20"/>
                                </w:rPr>
                                <w:t xml:space="preserve"> </w:t>
                              </w:r>
                              <w:proofErr w:type="spellStart"/>
                              <w:r>
                                <w:rPr>
                                  <w:b/>
                                  <w:sz w:val="20"/>
                                </w:rPr>
                                <w:t>patrones</w:t>
                              </w:r>
                              <w:proofErr w:type="spellEnd"/>
                              <w:r>
                                <w:rPr>
                                  <w:b/>
                                  <w:sz w:val="20"/>
                                </w:rPr>
                                <w:t xml:space="preserve"> </w:t>
                              </w:r>
                              <w:proofErr w:type="spellStart"/>
                              <w:r>
                                <w:rPr>
                                  <w:b/>
                                  <w:sz w:val="20"/>
                                </w:rPr>
                                <w:t>industrializados</w:t>
                              </w:r>
                              <w:proofErr w:type="spellEnd"/>
                              <w:r>
                                <w:rPr>
                                  <w:sz w:val="20"/>
                                </w:rPr>
                                <w:t xml:space="preserve">, </w:t>
                              </w:r>
                              <w:proofErr w:type="spellStart"/>
                              <w:r>
                                <w:rPr>
                                  <w:sz w:val="20"/>
                                </w:rPr>
                                <w:t>utilizando</w:t>
                              </w:r>
                              <w:proofErr w:type="spellEnd"/>
                              <w:r>
                                <w:rPr>
                                  <w:sz w:val="20"/>
                                </w:rPr>
                                <w:t xml:space="preserve"> </w:t>
                              </w:r>
                              <w:proofErr w:type="spellStart"/>
                              <w:r>
                                <w:rPr>
                                  <w:sz w:val="20"/>
                                </w:rPr>
                                <w:t>medios</w:t>
                              </w:r>
                              <w:proofErr w:type="spellEnd"/>
                              <w:r>
                                <w:rPr>
                                  <w:spacing w:val="-7"/>
                                  <w:sz w:val="20"/>
                                </w:rPr>
                                <w:t xml:space="preserve"> </w:t>
                              </w:r>
                              <w:proofErr w:type="spellStart"/>
                              <w:r>
                                <w:rPr>
                                  <w:sz w:val="20"/>
                                </w:rPr>
                                <w:t>informáticos</w:t>
                              </w:r>
                              <w:proofErr w:type="spellEnd"/>
                              <w:r>
                                <w:rPr>
                                  <w:sz w:val="20"/>
                                </w:rPr>
                                <w:t>.</w:t>
                              </w:r>
                            </w:p>
                            <w:p w14:paraId="234A9C24" w14:textId="77777777" w:rsidR="008357A3" w:rsidRDefault="008357A3" w:rsidP="008357A3">
                              <w:pPr>
                                <w:widowControl w:val="0"/>
                                <w:numPr>
                                  <w:ilvl w:val="0"/>
                                  <w:numId w:val="33"/>
                                </w:numPr>
                                <w:tabs>
                                  <w:tab w:val="left" w:pos="269"/>
                                </w:tabs>
                                <w:autoSpaceDE w:val="0"/>
                                <w:autoSpaceDN w:val="0"/>
                                <w:spacing w:after="0" w:line="232" w:lineRule="exact"/>
                                <w:ind w:left="268" w:hanging="166"/>
                                <w:rPr>
                                  <w:sz w:val="20"/>
                                </w:rPr>
                              </w:pPr>
                              <w:proofErr w:type="spellStart"/>
                              <w:r>
                                <w:rPr>
                                  <w:sz w:val="20"/>
                                </w:rPr>
                                <w:t>Aplicar</w:t>
                              </w:r>
                              <w:proofErr w:type="spellEnd"/>
                              <w:r>
                                <w:rPr>
                                  <w:sz w:val="20"/>
                                </w:rPr>
                                <w:t xml:space="preserve"> </w:t>
                              </w:r>
                              <w:proofErr w:type="spellStart"/>
                              <w:r>
                                <w:rPr>
                                  <w:sz w:val="20"/>
                                </w:rPr>
                                <w:t>técnicas</w:t>
                              </w:r>
                              <w:proofErr w:type="spellEnd"/>
                              <w:r>
                                <w:rPr>
                                  <w:sz w:val="20"/>
                                </w:rPr>
                                <w:t xml:space="preserve"> de </w:t>
                              </w:r>
                              <w:proofErr w:type="spellStart"/>
                              <w:r>
                                <w:rPr>
                                  <w:sz w:val="20"/>
                                </w:rPr>
                                <w:t>supervisión</w:t>
                              </w:r>
                              <w:proofErr w:type="spellEnd"/>
                              <w:r>
                                <w:rPr>
                                  <w:sz w:val="20"/>
                                </w:rPr>
                                <w:t xml:space="preserve"> y control de la </w:t>
                              </w:r>
                              <w:proofErr w:type="spellStart"/>
                              <w:r>
                                <w:rPr>
                                  <w:sz w:val="20"/>
                                </w:rPr>
                                <w:t>calidad</w:t>
                              </w:r>
                              <w:proofErr w:type="spellEnd"/>
                              <w:r>
                                <w:rPr>
                                  <w:sz w:val="20"/>
                                </w:rPr>
                                <w:t xml:space="preserve"> del </w:t>
                              </w:r>
                              <w:proofErr w:type="spellStart"/>
                              <w:r>
                                <w:rPr>
                                  <w:sz w:val="20"/>
                                </w:rPr>
                                <w:t>prototipo</w:t>
                              </w:r>
                              <w:proofErr w:type="spellEnd"/>
                              <w:r>
                                <w:rPr>
                                  <w:sz w:val="20"/>
                                </w:rPr>
                                <w:t xml:space="preserve"> </w:t>
                              </w:r>
                              <w:proofErr w:type="spellStart"/>
                              <w:r>
                                <w:rPr>
                                  <w:sz w:val="20"/>
                                </w:rPr>
                                <w:t>para</w:t>
                              </w:r>
                              <w:proofErr w:type="spellEnd"/>
                              <w:r>
                                <w:rPr>
                                  <w:sz w:val="20"/>
                                </w:rPr>
                                <w:t xml:space="preserve"> </w:t>
                              </w:r>
                              <w:proofErr w:type="spellStart"/>
                              <w:r>
                                <w:rPr>
                                  <w:sz w:val="20"/>
                                </w:rPr>
                                <w:t>garantizar</w:t>
                              </w:r>
                              <w:proofErr w:type="spellEnd"/>
                              <w:r>
                                <w:rPr>
                                  <w:sz w:val="20"/>
                                </w:rPr>
                                <w:t xml:space="preserve"> </w:t>
                              </w:r>
                              <w:proofErr w:type="spellStart"/>
                              <w:r>
                                <w:rPr>
                                  <w:sz w:val="20"/>
                                </w:rPr>
                                <w:t>su</w:t>
                              </w:r>
                              <w:proofErr w:type="spellEnd"/>
                              <w:r>
                                <w:rPr>
                                  <w:sz w:val="20"/>
                                </w:rPr>
                                <w:t xml:space="preserve"> </w:t>
                              </w:r>
                              <w:proofErr w:type="spellStart"/>
                              <w:r>
                                <w:rPr>
                                  <w:sz w:val="20"/>
                                </w:rPr>
                                <w:t>ajuste</w:t>
                              </w:r>
                              <w:proofErr w:type="spellEnd"/>
                              <w:r>
                                <w:rPr>
                                  <w:sz w:val="20"/>
                                </w:rPr>
                                <w:t xml:space="preserve"> al</w:t>
                              </w:r>
                              <w:r>
                                <w:rPr>
                                  <w:spacing w:val="-43"/>
                                  <w:sz w:val="20"/>
                                </w:rPr>
                                <w:t xml:space="preserve"> </w:t>
                              </w:r>
                              <w:proofErr w:type="spellStart"/>
                              <w:r>
                                <w:rPr>
                                  <w:sz w:val="20"/>
                                </w:rPr>
                                <w:t>diseño</w:t>
                              </w:r>
                              <w:proofErr w:type="spellEnd"/>
                              <w:r>
                                <w:rPr>
                                  <w:sz w:val="20"/>
                                </w:rPr>
                                <w:t>.</w:t>
                              </w:r>
                            </w:p>
                            <w:p w14:paraId="0054C53C" w14:textId="77777777" w:rsidR="008357A3" w:rsidRDefault="008357A3" w:rsidP="008357A3">
                              <w:pPr>
                                <w:widowControl w:val="0"/>
                                <w:numPr>
                                  <w:ilvl w:val="0"/>
                                  <w:numId w:val="33"/>
                                </w:numPr>
                                <w:tabs>
                                  <w:tab w:val="left" w:pos="287"/>
                                </w:tabs>
                                <w:autoSpaceDE w:val="0"/>
                                <w:autoSpaceDN w:val="0"/>
                                <w:spacing w:before="1" w:after="0" w:line="240" w:lineRule="auto"/>
                                <w:ind w:right="103" w:firstLine="0"/>
                                <w:rPr>
                                  <w:sz w:val="20"/>
                                </w:rPr>
                              </w:pPr>
                              <w:proofErr w:type="spellStart"/>
                              <w:r>
                                <w:rPr>
                                  <w:sz w:val="20"/>
                                </w:rPr>
                                <w:t>Aplicar</w:t>
                              </w:r>
                              <w:proofErr w:type="spellEnd"/>
                              <w:r>
                                <w:rPr>
                                  <w:sz w:val="20"/>
                                </w:rPr>
                                <w:t xml:space="preserve"> </w:t>
                              </w:r>
                              <w:proofErr w:type="spellStart"/>
                              <w:r>
                                <w:rPr>
                                  <w:sz w:val="20"/>
                                </w:rPr>
                                <w:t>técnicas</w:t>
                              </w:r>
                              <w:proofErr w:type="spellEnd"/>
                              <w:r>
                                <w:rPr>
                                  <w:sz w:val="20"/>
                                </w:rPr>
                                <w:t xml:space="preserve"> de </w:t>
                              </w:r>
                              <w:proofErr w:type="spellStart"/>
                              <w:r>
                                <w:rPr>
                                  <w:sz w:val="20"/>
                                </w:rPr>
                                <w:t>identificación</w:t>
                              </w:r>
                              <w:proofErr w:type="spellEnd"/>
                              <w:r>
                                <w:rPr>
                                  <w:sz w:val="20"/>
                                </w:rPr>
                                <w:t xml:space="preserve"> de los </w:t>
                              </w:r>
                              <w:proofErr w:type="spellStart"/>
                              <w:r>
                                <w:rPr>
                                  <w:sz w:val="20"/>
                                </w:rPr>
                                <w:t>materiales</w:t>
                              </w:r>
                              <w:proofErr w:type="spellEnd"/>
                              <w:r>
                                <w:rPr>
                                  <w:sz w:val="20"/>
                                </w:rPr>
                                <w:t xml:space="preserve">, </w:t>
                              </w:r>
                              <w:proofErr w:type="spellStart"/>
                              <w:r>
                                <w:rPr>
                                  <w:sz w:val="20"/>
                                </w:rPr>
                                <w:t>herramientas</w:t>
                              </w:r>
                              <w:proofErr w:type="spellEnd"/>
                              <w:r>
                                <w:rPr>
                                  <w:sz w:val="20"/>
                                </w:rPr>
                                <w:t xml:space="preserve"> y </w:t>
                              </w:r>
                              <w:proofErr w:type="spellStart"/>
                              <w:r>
                                <w:rPr>
                                  <w:sz w:val="20"/>
                                </w:rPr>
                                <w:t>maquinarias</w:t>
                              </w:r>
                              <w:proofErr w:type="spellEnd"/>
                              <w:r>
                                <w:rPr>
                                  <w:sz w:val="20"/>
                                </w:rPr>
                                <w:t xml:space="preserve"> </w:t>
                              </w:r>
                              <w:proofErr w:type="gramStart"/>
                              <w:r>
                                <w:rPr>
                                  <w:sz w:val="20"/>
                                </w:rPr>
                                <w:t>a</w:t>
                              </w:r>
                              <w:proofErr w:type="gramEnd"/>
                              <w:r>
                                <w:rPr>
                                  <w:sz w:val="20"/>
                                </w:rPr>
                                <w:t xml:space="preserve"> </w:t>
                              </w:r>
                              <w:proofErr w:type="spellStart"/>
                              <w:r>
                                <w:rPr>
                                  <w:sz w:val="20"/>
                                </w:rPr>
                                <w:t>utilizar</w:t>
                              </w:r>
                              <w:proofErr w:type="spellEnd"/>
                              <w:r>
                                <w:rPr>
                                  <w:sz w:val="20"/>
                                </w:rPr>
                                <w:t xml:space="preserve"> </w:t>
                              </w:r>
                              <w:proofErr w:type="spellStart"/>
                              <w:r>
                                <w:rPr>
                                  <w:sz w:val="20"/>
                                </w:rPr>
                                <w:t>según</w:t>
                              </w:r>
                              <w:proofErr w:type="spellEnd"/>
                              <w:r>
                                <w:rPr>
                                  <w:sz w:val="20"/>
                                </w:rPr>
                                <w:t xml:space="preserve"> la </w:t>
                              </w:r>
                              <w:proofErr w:type="spellStart"/>
                              <w:r>
                                <w:rPr>
                                  <w:sz w:val="20"/>
                                </w:rPr>
                                <w:t>tarea</w:t>
                              </w:r>
                              <w:proofErr w:type="spellEnd"/>
                              <w:r>
                                <w:rPr>
                                  <w:sz w:val="20"/>
                                </w:rPr>
                                <w:t xml:space="preserve"> </w:t>
                              </w:r>
                              <w:proofErr w:type="spellStart"/>
                              <w:r>
                                <w:rPr>
                                  <w:sz w:val="20"/>
                                </w:rPr>
                                <w:t>asignada</w:t>
                              </w:r>
                              <w:proofErr w:type="spellEnd"/>
                              <w:r>
                                <w:rPr>
                                  <w:sz w:val="20"/>
                                </w:rPr>
                                <w:t xml:space="preserve"> y de </w:t>
                              </w:r>
                              <w:proofErr w:type="spellStart"/>
                              <w:r>
                                <w:rPr>
                                  <w:sz w:val="20"/>
                                </w:rPr>
                                <w:t>acuerdo</w:t>
                              </w:r>
                              <w:proofErr w:type="spellEnd"/>
                              <w:r>
                                <w:rPr>
                                  <w:sz w:val="20"/>
                                </w:rPr>
                                <w:t xml:space="preserve"> con </w:t>
                              </w:r>
                              <w:proofErr w:type="spellStart"/>
                              <w:r>
                                <w:rPr>
                                  <w:sz w:val="20"/>
                                </w:rPr>
                                <w:t>las</w:t>
                              </w:r>
                              <w:proofErr w:type="spellEnd"/>
                              <w:r>
                                <w:rPr>
                                  <w:sz w:val="20"/>
                                </w:rPr>
                                <w:t xml:space="preserve"> </w:t>
                              </w:r>
                              <w:proofErr w:type="spellStart"/>
                              <w:r>
                                <w:rPr>
                                  <w:sz w:val="20"/>
                                </w:rPr>
                                <w:t>especificaciones</w:t>
                              </w:r>
                              <w:proofErr w:type="spellEnd"/>
                              <w:r>
                                <w:rPr>
                                  <w:sz w:val="20"/>
                                </w:rPr>
                                <w:t xml:space="preserve"> de la </w:t>
                              </w:r>
                              <w:proofErr w:type="spellStart"/>
                              <w:r>
                                <w:rPr>
                                  <w:sz w:val="20"/>
                                </w:rPr>
                                <w:t>ficha</w:t>
                              </w:r>
                              <w:proofErr w:type="spellEnd"/>
                              <w:r>
                                <w:rPr>
                                  <w:spacing w:val="-13"/>
                                  <w:sz w:val="20"/>
                                </w:rPr>
                                <w:t xml:space="preserve"> </w:t>
                              </w:r>
                              <w:proofErr w:type="spellStart"/>
                              <w:r>
                                <w:rPr>
                                  <w:sz w:val="20"/>
                                </w:rPr>
                                <w:t>técnica</w:t>
                              </w:r>
                              <w:proofErr w:type="spellEnd"/>
                              <w:r>
                                <w:rPr>
                                  <w:sz w:val="20"/>
                                </w:rPr>
                                <w:t>.</w:t>
                              </w:r>
                            </w:p>
                            <w:p w14:paraId="4F1F2C18" w14:textId="77777777" w:rsidR="008357A3" w:rsidRDefault="008357A3" w:rsidP="008357A3">
                              <w:pPr>
                                <w:widowControl w:val="0"/>
                                <w:numPr>
                                  <w:ilvl w:val="0"/>
                                  <w:numId w:val="33"/>
                                </w:numPr>
                                <w:tabs>
                                  <w:tab w:val="left" w:pos="283"/>
                                </w:tabs>
                                <w:autoSpaceDE w:val="0"/>
                                <w:autoSpaceDN w:val="0"/>
                                <w:spacing w:after="0" w:line="240" w:lineRule="auto"/>
                                <w:ind w:right="102" w:firstLine="0"/>
                                <w:rPr>
                                  <w:sz w:val="20"/>
                                </w:rPr>
                              </w:pPr>
                              <w:proofErr w:type="spellStart"/>
                              <w:r>
                                <w:rPr>
                                  <w:sz w:val="20"/>
                                </w:rPr>
                                <w:t>Aplicar</w:t>
                              </w:r>
                              <w:proofErr w:type="spellEnd"/>
                              <w:r>
                                <w:rPr>
                                  <w:sz w:val="20"/>
                                </w:rPr>
                                <w:t xml:space="preserve"> </w:t>
                              </w:r>
                              <w:proofErr w:type="spellStart"/>
                              <w:r>
                                <w:rPr>
                                  <w:sz w:val="20"/>
                                </w:rPr>
                                <w:t>técnicas</w:t>
                              </w:r>
                              <w:proofErr w:type="spellEnd"/>
                              <w:r>
                                <w:rPr>
                                  <w:sz w:val="20"/>
                                </w:rPr>
                                <w:t xml:space="preserve"> de </w:t>
                              </w:r>
                              <w:proofErr w:type="spellStart"/>
                              <w:r>
                                <w:rPr>
                                  <w:sz w:val="20"/>
                                </w:rPr>
                                <w:t>utilización</w:t>
                              </w:r>
                              <w:proofErr w:type="spellEnd"/>
                              <w:r>
                                <w:rPr>
                                  <w:sz w:val="20"/>
                                </w:rPr>
                                <w:t xml:space="preserve"> de los </w:t>
                              </w:r>
                              <w:proofErr w:type="spellStart"/>
                              <w:r>
                                <w:rPr>
                                  <w:sz w:val="20"/>
                                </w:rPr>
                                <w:t>comandos</w:t>
                              </w:r>
                              <w:proofErr w:type="spellEnd"/>
                              <w:r>
                                <w:rPr>
                                  <w:sz w:val="20"/>
                                </w:rPr>
                                <w:t xml:space="preserve"> </w:t>
                              </w:r>
                              <w:proofErr w:type="spellStart"/>
                              <w:r>
                                <w:rPr>
                                  <w:sz w:val="20"/>
                                </w:rPr>
                                <w:t>informáticos</w:t>
                              </w:r>
                              <w:proofErr w:type="spellEnd"/>
                              <w:r>
                                <w:rPr>
                                  <w:sz w:val="20"/>
                                </w:rPr>
                                <w:t xml:space="preserve"> </w:t>
                              </w:r>
                              <w:proofErr w:type="spellStart"/>
                              <w:r>
                                <w:rPr>
                                  <w:sz w:val="20"/>
                                </w:rPr>
                                <w:t>para</w:t>
                              </w:r>
                              <w:proofErr w:type="spellEnd"/>
                              <w:r>
                                <w:rPr>
                                  <w:sz w:val="20"/>
                                </w:rPr>
                                <w:t xml:space="preserve"> la </w:t>
                              </w:r>
                              <w:proofErr w:type="spellStart"/>
                              <w:r>
                                <w:rPr>
                                  <w:sz w:val="20"/>
                                </w:rPr>
                                <w:t>realización</w:t>
                              </w:r>
                              <w:proofErr w:type="spellEnd"/>
                              <w:r>
                                <w:rPr>
                                  <w:sz w:val="20"/>
                                </w:rPr>
                                <w:t xml:space="preserve"> el </w:t>
                              </w:r>
                              <w:proofErr w:type="spellStart"/>
                              <w:r>
                                <w:rPr>
                                  <w:sz w:val="20"/>
                                </w:rPr>
                                <w:t>patrón</w:t>
                              </w:r>
                              <w:proofErr w:type="spellEnd"/>
                              <w:r>
                                <w:rPr>
                                  <w:sz w:val="20"/>
                                </w:rPr>
                                <w:t xml:space="preserve"> base, </w:t>
                              </w:r>
                              <w:proofErr w:type="spellStart"/>
                              <w:r>
                                <w:rPr>
                                  <w:sz w:val="20"/>
                                </w:rPr>
                                <w:t>modelo</w:t>
                              </w:r>
                              <w:proofErr w:type="spellEnd"/>
                              <w:r>
                                <w:rPr>
                                  <w:sz w:val="20"/>
                                </w:rPr>
                                <w:t xml:space="preserve"> y </w:t>
                              </w:r>
                              <w:proofErr w:type="spellStart"/>
                              <w:r>
                                <w:rPr>
                                  <w:sz w:val="20"/>
                                </w:rPr>
                                <w:t>escalado</w:t>
                              </w:r>
                              <w:proofErr w:type="spellEnd"/>
                              <w:r>
                                <w:rPr>
                                  <w:sz w:val="20"/>
                                </w:rPr>
                                <w:t xml:space="preserve"> de los</w:t>
                              </w:r>
                              <w:r>
                                <w:rPr>
                                  <w:spacing w:val="-5"/>
                                  <w:sz w:val="20"/>
                                </w:rPr>
                                <w:t xml:space="preserve"> </w:t>
                              </w:r>
                              <w:proofErr w:type="spellStart"/>
                              <w:r>
                                <w:rPr>
                                  <w:sz w:val="20"/>
                                </w:rPr>
                                <w:t>mismos</w:t>
                              </w:r>
                              <w:proofErr w:type="spellEnd"/>
                              <w:r>
                                <w:rPr>
                                  <w:sz w:val="20"/>
                                </w:rPr>
                                <w:t>.</w:t>
                              </w:r>
                            </w:p>
                            <w:p w14:paraId="79EB6F61" w14:textId="77777777" w:rsidR="008357A3" w:rsidRDefault="008357A3" w:rsidP="008357A3">
                              <w:pPr>
                                <w:widowControl w:val="0"/>
                                <w:numPr>
                                  <w:ilvl w:val="0"/>
                                  <w:numId w:val="33"/>
                                </w:numPr>
                                <w:tabs>
                                  <w:tab w:val="left" w:pos="272"/>
                                </w:tabs>
                                <w:autoSpaceDE w:val="0"/>
                                <w:autoSpaceDN w:val="0"/>
                                <w:spacing w:after="0" w:line="240" w:lineRule="auto"/>
                                <w:ind w:right="103" w:firstLine="0"/>
                                <w:rPr>
                                  <w:sz w:val="20"/>
                                </w:rPr>
                              </w:pPr>
                              <w:proofErr w:type="spellStart"/>
                              <w:r>
                                <w:rPr>
                                  <w:sz w:val="20"/>
                                </w:rPr>
                                <w:t>Aplicar</w:t>
                              </w:r>
                              <w:proofErr w:type="spellEnd"/>
                              <w:r>
                                <w:rPr>
                                  <w:sz w:val="20"/>
                                </w:rPr>
                                <w:t xml:space="preserve"> </w:t>
                              </w:r>
                              <w:proofErr w:type="spellStart"/>
                              <w:r>
                                <w:rPr>
                                  <w:sz w:val="20"/>
                                </w:rPr>
                                <w:t>técnicas</w:t>
                              </w:r>
                              <w:proofErr w:type="spellEnd"/>
                              <w:r>
                                <w:rPr>
                                  <w:sz w:val="20"/>
                                </w:rPr>
                                <w:t xml:space="preserve"> de </w:t>
                              </w:r>
                              <w:proofErr w:type="spellStart"/>
                              <w:r>
                                <w:rPr>
                                  <w:sz w:val="20"/>
                                </w:rPr>
                                <w:t>transformación</w:t>
                              </w:r>
                              <w:proofErr w:type="spellEnd"/>
                              <w:r>
                                <w:rPr>
                                  <w:sz w:val="20"/>
                                </w:rPr>
                                <w:t xml:space="preserve"> de </w:t>
                              </w:r>
                              <w:proofErr w:type="spellStart"/>
                              <w:r>
                                <w:rPr>
                                  <w:sz w:val="20"/>
                                </w:rPr>
                                <w:t>patrón</w:t>
                              </w:r>
                              <w:proofErr w:type="spellEnd"/>
                              <w:r>
                                <w:rPr>
                                  <w:sz w:val="20"/>
                                </w:rPr>
                                <w:t xml:space="preserve"> base a </w:t>
                              </w:r>
                              <w:proofErr w:type="spellStart"/>
                              <w:r>
                                <w:rPr>
                                  <w:sz w:val="20"/>
                                </w:rPr>
                                <w:t>patrón</w:t>
                              </w:r>
                              <w:proofErr w:type="spellEnd"/>
                              <w:r>
                                <w:rPr>
                                  <w:sz w:val="20"/>
                                </w:rPr>
                                <w:t xml:space="preserve"> </w:t>
                              </w:r>
                              <w:proofErr w:type="spellStart"/>
                              <w:r>
                                <w:rPr>
                                  <w:sz w:val="20"/>
                                </w:rPr>
                                <w:t>modelo</w:t>
                              </w:r>
                              <w:proofErr w:type="spellEnd"/>
                              <w:r>
                                <w:rPr>
                                  <w:sz w:val="20"/>
                                </w:rPr>
                                <w:t xml:space="preserve"> </w:t>
                              </w:r>
                              <w:proofErr w:type="spellStart"/>
                              <w:r>
                                <w:rPr>
                                  <w:sz w:val="20"/>
                                </w:rPr>
                                <w:t>respetando</w:t>
                              </w:r>
                              <w:proofErr w:type="spellEnd"/>
                              <w:r>
                                <w:rPr>
                                  <w:sz w:val="20"/>
                                </w:rPr>
                                <w:t xml:space="preserve"> el </w:t>
                              </w:r>
                              <w:proofErr w:type="spellStart"/>
                              <w:r>
                                <w:rPr>
                                  <w:sz w:val="20"/>
                                </w:rPr>
                                <w:t>prototipo</w:t>
                              </w:r>
                              <w:proofErr w:type="spellEnd"/>
                              <w:r>
                                <w:rPr>
                                  <w:sz w:val="20"/>
                                </w:rPr>
                                <w:t xml:space="preserve">, </w:t>
                              </w:r>
                              <w:proofErr w:type="spellStart"/>
                              <w:r>
                                <w:rPr>
                                  <w:sz w:val="20"/>
                                </w:rPr>
                                <w:t>diseño</w:t>
                              </w:r>
                              <w:proofErr w:type="spellEnd"/>
                              <w:r>
                                <w:rPr>
                                  <w:sz w:val="20"/>
                                </w:rPr>
                                <w:t xml:space="preserve"> y </w:t>
                              </w:r>
                              <w:proofErr w:type="spellStart"/>
                              <w:r>
                                <w:rPr>
                                  <w:sz w:val="20"/>
                                </w:rPr>
                                <w:t>ficha</w:t>
                              </w:r>
                              <w:proofErr w:type="spellEnd"/>
                              <w:r>
                                <w:rPr>
                                  <w:sz w:val="20"/>
                                </w:rPr>
                                <w:t xml:space="preserve"> del</w:t>
                              </w:r>
                              <w:r>
                                <w:rPr>
                                  <w:spacing w:val="-2"/>
                                  <w:sz w:val="20"/>
                                </w:rPr>
                                <w:t xml:space="preserve"> </w:t>
                              </w:r>
                              <w:proofErr w:type="spellStart"/>
                              <w:r>
                                <w:rPr>
                                  <w:sz w:val="20"/>
                                </w:rPr>
                                <w:t>producto</w:t>
                              </w:r>
                              <w:proofErr w:type="spellEnd"/>
                              <w:r>
                                <w:rPr>
                                  <w:sz w:val="20"/>
                                </w:rPr>
                                <w:t>.</w:t>
                              </w:r>
                            </w:p>
                            <w:p w14:paraId="581CE295" w14:textId="77777777" w:rsidR="008357A3" w:rsidRDefault="008357A3" w:rsidP="008357A3">
                              <w:pPr>
                                <w:widowControl w:val="0"/>
                                <w:numPr>
                                  <w:ilvl w:val="0"/>
                                  <w:numId w:val="33"/>
                                </w:numPr>
                                <w:tabs>
                                  <w:tab w:val="left" w:pos="269"/>
                                </w:tabs>
                                <w:autoSpaceDE w:val="0"/>
                                <w:autoSpaceDN w:val="0"/>
                                <w:spacing w:after="0" w:line="232" w:lineRule="exact"/>
                                <w:ind w:left="268" w:hanging="166"/>
                                <w:rPr>
                                  <w:sz w:val="20"/>
                                </w:rPr>
                              </w:pPr>
                              <w:proofErr w:type="spellStart"/>
                              <w:r>
                                <w:rPr>
                                  <w:sz w:val="20"/>
                                </w:rPr>
                                <w:t>Aplicar</w:t>
                              </w:r>
                              <w:proofErr w:type="spellEnd"/>
                              <w:r>
                                <w:rPr>
                                  <w:spacing w:val="-3"/>
                                  <w:sz w:val="20"/>
                                </w:rPr>
                                <w:t xml:space="preserve"> </w:t>
                              </w:r>
                              <w:proofErr w:type="spellStart"/>
                              <w:r>
                                <w:rPr>
                                  <w:sz w:val="20"/>
                                </w:rPr>
                                <w:t>técnicas</w:t>
                              </w:r>
                              <w:proofErr w:type="spellEnd"/>
                              <w:r>
                                <w:rPr>
                                  <w:spacing w:val="-3"/>
                                  <w:sz w:val="20"/>
                                </w:rPr>
                                <w:t xml:space="preserve"> </w:t>
                              </w:r>
                              <w:r>
                                <w:rPr>
                                  <w:sz w:val="20"/>
                                </w:rPr>
                                <w:t>de</w:t>
                              </w:r>
                              <w:r>
                                <w:rPr>
                                  <w:spacing w:val="-3"/>
                                  <w:sz w:val="20"/>
                                </w:rPr>
                                <w:t xml:space="preserve"> </w:t>
                              </w:r>
                              <w:proofErr w:type="spellStart"/>
                              <w:r>
                                <w:rPr>
                                  <w:sz w:val="20"/>
                                </w:rPr>
                                <w:t>supervisión</w:t>
                              </w:r>
                              <w:proofErr w:type="spellEnd"/>
                              <w:r>
                                <w:rPr>
                                  <w:spacing w:val="-3"/>
                                  <w:sz w:val="20"/>
                                </w:rPr>
                                <w:t xml:space="preserve"> </w:t>
                              </w:r>
                              <w:r>
                                <w:rPr>
                                  <w:sz w:val="20"/>
                                </w:rPr>
                                <w:t>y</w:t>
                              </w:r>
                              <w:r>
                                <w:rPr>
                                  <w:spacing w:val="-3"/>
                                  <w:sz w:val="20"/>
                                </w:rPr>
                                <w:t xml:space="preserve"> </w:t>
                              </w:r>
                              <w:r>
                                <w:rPr>
                                  <w:sz w:val="20"/>
                                </w:rPr>
                                <w:t>control</w:t>
                              </w:r>
                              <w:r>
                                <w:rPr>
                                  <w:spacing w:val="-3"/>
                                  <w:sz w:val="20"/>
                                </w:rPr>
                                <w:t xml:space="preserve"> </w:t>
                              </w:r>
                              <w:r>
                                <w:rPr>
                                  <w:sz w:val="20"/>
                                </w:rPr>
                                <w:t>de</w:t>
                              </w:r>
                              <w:r>
                                <w:rPr>
                                  <w:spacing w:val="-3"/>
                                  <w:sz w:val="20"/>
                                </w:rPr>
                                <w:t xml:space="preserve"> </w:t>
                              </w:r>
                              <w:r>
                                <w:rPr>
                                  <w:sz w:val="20"/>
                                </w:rPr>
                                <w:t>la</w:t>
                              </w:r>
                              <w:r>
                                <w:rPr>
                                  <w:spacing w:val="-3"/>
                                  <w:sz w:val="20"/>
                                </w:rPr>
                                <w:t xml:space="preserve"> </w:t>
                              </w:r>
                              <w:proofErr w:type="spellStart"/>
                              <w:r>
                                <w:rPr>
                                  <w:sz w:val="20"/>
                                </w:rPr>
                                <w:t>confección</w:t>
                              </w:r>
                              <w:proofErr w:type="spellEnd"/>
                              <w:r>
                                <w:rPr>
                                  <w:spacing w:val="-3"/>
                                  <w:sz w:val="20"/>
                                </w:rPr>
                                <w:t xml:space="preserve"> </w:t>
                              </w:r>
                              <w:r>
                                <w:rPr>
                                  <w:sz w:val="20"/>
                                </w:rPr>
                                <w:t>del</w:t>
                              </w:r>
                              <w:r>
                                <w:rPr>
                                  <w:spacing w:val="-3"/>
                                  <w:sz w:val="20"/>
                                </w:rPr>
                                <w:t xml:space="preserve"> </w:t>
                              </w:r>
                              <w:proofErr w:type="spellStart"/>
                              <w:r>
                                <w:rPr>
                                  <w:sz w:val="20"/>
                                </w:rPr>
                                <w:t>prototipo</w:t>
                              </w:r>
                              <w:proofErr w:type="spellEnd"/>
                              <w:r>
                                <w:rPr>
                                  <w:spacing w:val="-3"/>
                                  <w:sz w:val="20"/>
                                </w:rPr>
                                <w:t xml:space="preserve"> </w:t>
                              </w:r>
                              <w:proofErr w:type="spellStart"/>
                              <w:r>
                                <w:rPr>
                                  <w:sz w:val="20"/>
                                </w:rPr>
                                <w:t>para</w:t>
                              </w:r>
                              <w:proofErr w:type="spellEnd"/>
                              <w:r>
                                <w:rPr>
                                  <w:spacing w:val="-4"/>
                                  <w:sz w:val="20"/>
                                </w:rPr>
                                <w:t xml:space="preserve"> </w:t>
                              </w:r>
                              <w:proofErr w:type="spellStart"/>
                              <w:r>
                                <w:rPr>
                                  <w:sz w:val="20"/>
                                </w:rPr>
                                <w:t>garantizar</w:t>
                              </w:r>
                              <w:proofErr w:type="spellEnd"/>
                              <w:r>
                                <w:rPr>
                                  <w:spacing w:val="-4"/>
                                  <w:sz w:val="20"/>
                                </w:rPr>
                                <w:t xml:space="preserve"> </w:t>
                              </w:r>
                              <w:proofErr w:type="spellStart"/>
                              <w:r>
                                <w:rPr>
                                  <w:sz w:val="20"/>
                                </w:rPr>
                                <w:t>su</w:t>
                              </w:r>
                              <w:proofErr w:type="spellEnd"/>
                              <w:r>
                                <w:rPr>
                                  <w:spacing w:val="-2"/>
                                  <w:sz w:val="20"/>
                                </w:rPr>
                                <w:t xml:space="preserve"> </w:t>
                              </w:r>
                              <w:proofErr w:type="spellStart"/>
                              <w:r>
                                <w:rPr>
                                  <w:sz w:val="20"/>
                                </w:rPr>
                                <w:t>ajuste</w:t>
                              </w:r>
                              <w:proofErr w:type="spellEnd"/>
                              <w:r>
                                <w:rPr>
                                  <w:spacing w:val="-3"/>
                                  <w:sz w:val="20"/>
                                </w:rPr>
                                <w:t xml:space="preserve"> </w:t>
                              </w:r>
                              <w:r>
                                <w:rPr>
                                  <w:sz w:val="20"/>
                                </w:rPr>
                                <w:t>al</w:t>
                              </w:r>
                              <w:r>
                                <w:rPr>
                                  <w:spacing w:val="-3"/>
                                  <w:sz w:val="20"/>
                                </w:rPr>
                                <w:t xml:space="preserve"> </w:t>
                              </w:r>
                              <w:proofErr w:type="spellStart"/>
                              <w:r>
                                <w:rPr>
                                  <w:sz w:val="20"/>
                                </w:rPr>
                                <w:t>diseño</w:t>
                              </w:r>
                              <w:proofErr w:type="spellEnd"/>
                              <w:r>
                                <w:rPr>
                                  <w:sz w:val="20"/>
                                </w:rPr>
                                <w:t>.</w:t>
                              </w:r>
                            </w:p>
                            <w:p w14:paraId="672D6231" w14:textId="77777777" w:rsidR="008357A3" w:rsidRDefault="008357A3" w:rsidP="008357A3">
                              <w:pPr>
                                <w:widowControl w:val="0"/>
                                <w:numPr>
                                  <w:ilvl w:val="0"/>
                                  <w:numId w:val="33"/>
                                </w:numPr>
                                <w:tabs>
                                  <w:tab w:val="left" w:pos="269"/>
                                </w:tabs>
                                <w:autoSpaceDE w:val="0"/>
                                <w:autoSpaceDN w:val="0"/>
                                <w:spacing w:after="0" w:line="232" w:lineRule="exact"/>
                                <w:ind w:left="268" w:hanging="166"/>
                                <w:rPr>
                                  <w:sz w:val="20"/>
                                </w:rPr>
                              </w:pPr>
                              <w:proofErr w:type="spellStart"/>
                              <w:r>
                                <w:rPr>
                                  <w:sz w:val="20"/>
                                </w:rPr>
                                <w:t>Aplicar</w:t>
                              </w:r>
                              <w:proofErr w:type="spellEnd"/>
                              <w:r>
                                <w:rPr>
                                  <w:sz w:val="20"/>
                                </w:rPr>
                                <w:t xml:space="preserve"> </w:t>
                              </w:r>
                              <w:proofErr w:type="spellStart"/>
                              <w:r>
                                <w:rPr>
                                  <w:sz w:val="20"/>
                                </w:rPr>
                                <w:t>técnicas</w:t>
                              </w:r>
                              <w:proofErr w:type="spellEnd"/>
                              <w:r>
                                <w:rPr>
                                  <w:sz w:val="20"/>
                                </w:rPr>
                                <w:t xml:space="preserve"> y </w:t>
                              </w:r>
                              <w:proofErr w:type="spellStart"/>
                              <w:r>
                                <w:rPr>
                                  <w:sz w:val="20"/>
                                </w:rPr>
                                <w:t>métodos</w:t>
                              </w:r>
                              <w:proofErr w:type="spellEnd"/>
                              <w:r>
                                <w:rPr>
                                  <w:sz w:val="20"/>
                                </w:rPr>
                                <w:t xml:space="preserve"> de </w:t>
                              </w:r>
                              <w:proofErr w:type="spellStart"/>
                              <w:r>
                                <w:rPr>
                                  <w:sz w:val="20"/>
                                </w:rPr>
                                <w:t>escalado</w:t>
                              </w:r>
                              <w:proofErr w:type="spellEnd"/>
                              <w:r>
                                <w:rPr>
                                  <w:sz w:val="20"/>
                                </w:rPr>
                                <w:t xml:space="preserve"> de los </w:t>
                              </w:r>
                              <w:proofErr w:type="spellStart"/>
                              <w:r>
                                <w:rPr>
                                  <w:sz w:val="20"/>
                                </w:rPr>
                                <w:t>patrones</w:t>
                              </w:r>
                              <w:proofErr w:type="spellEnd"/>
                              <w:r>
                                <w:rPr>
                                  <w:sz w:val="20"/>
                                </w:rPr>
                                <w:t xml:space="preserve"> del</w:t>
                              </w:r>
                              <w:r>
                                <w:rPr>
                                  <w:spacing w:val="-14"/>
                                  <w:sz w:val="20"/>
                                </w:rPr>
                                <w:t xml:space="preserve"> </w:t>
                              </w:r>
                              <w:proofErr w:type="spellStart"/>
                              <w:r>
                                <w:rPr>
                                  <w:sz w:val="20"/>
                                </w:rPr>
                                <w:t>prototipo</w:t>
                              </w:r>
                              <w:proofErr w:type="spellEnd"/>
                            </w:p>
                            <w:p w14:paraId="531CD980" w14:textId="77777777" w:rsidR="008357A3" w:rsidRDefault="008357A3" w:rsidP="008357A3">
                              <w:pPr>
                                <w:widowControl w:val="0"/>
                                <w:numPr>
                                  <w:ilvl w:val="0"/>
                                  <w:numId w:val="33"/>
                                </w:numPr>
                                <w:tabs>
                                  <w:tab w:val="left" w:pos="292"/>
                                </w:tabs>
                                <w:autoSpaceDE w:val="0"/>
                                <w:autoSpaceDN w:val="0"/>
                                <w:spacing w:after="0" w:line="240" w:lineRule="auto"/>
                                <w:ind w:right="100" w:firstLine="0"/>
                                <w:rPr>
                                  <w:sz w:val="20"/>
                                </w:rPr>
                              </w:pPr>
                              <w:proofErr w:type="spellStart"/>
                              <w:r>
                                <w:rPr>
                                  <w:sz w:val="20"/>
                                </w:rPr>
                                <w:t>Aplicar</w:t>
                              </w:r>
                              <w:proofErr w:type="spellEnd"/>
                              <w:r>
                                <w:rPr>
                                  <w:sz w:val="20"/>
                                </w:rPr>
                                <w:t xml:space="preserve"> </w:t>
                              </w:r>
                              <w:proofErr w:type="spellStart"/>
                              <w:r>
                                <w:rPr>
                                  <w:sz w:val="20"/>
                                </w:rPr>
                                <w:t>técnicas</w:t>
                              </w:r>
                              <w:proofErr w:type="spellEnd"/>
                              <w:r>
                                <w:rPr>
                                  <w:sz w:val="20"/>
                                </w:rPr>
                                <w:t xml:space="preserve"> de </w:t>
                              </w:r>
                              <w:proofErr w:type="spellStart"/>
                              <w:r>
                                <w:rPr>
                                  <w:sz w:val="20"/>
                                </w:rPr>
                                <w:t>identificación</w:t>
                              </w:r>
                              <w:proofErr w:type="spellEnd"/>
                              <w:r>
                                <w:rPr>
                                  <w:sz w:val="20"/>
                                </w:rPr>
                                <w:t xml:space="preserve"> </w:t>
                              </w:r>
                              <w:proofErr w:type="spellStart"/>
                              <w:r>
                                <w:rPr>
                                  <w:sz w:val="20"/>
                                </w:rPr>
                                <w:t>para</w:t>
                              </w:r>
                              <w:proofErr w:type="spellEnd"/>
                              <w:r>
                                <w:rPr>
                                  <w:sz w:val="20"/>
                                </w:rPr>
                                <w:t xml:space="preserve"> </w:t>
                              </w:r>
                              <w:proofErr w:type="spellStart"/>
                              <w:r>
                                <w:rPr>
                                  <w:sz w:val="20"/>
                                </w:rPr>
                                <w:t>determinar</w:t>
                              </w:r>
                              <w:proofErr w:type="spellEnd"/>
                              <w:r>
                                <w:rPr>
                                  <w:sz w:val="20"/>
                                </w:rPr>
                                <w:t xml:space="preserve"> </w:t>
                              </w:r>
                              <w:proofErr w:type="spellStart"/>
                              <w:r>
                                <w:rPr>
                                  <w:sz w:val="20"/>
                                </w:rPr>
                                <w:t>una</w:t>
                              </w:r>
                              <w:proofErr w:type="spellEnd"/>
                              <w:r>
                                <w:rPr>
                                  <w:sz w:val="20"/>
                                </w:rPr>
                                <w:t xml:space="preserve"> </w:t>
                              </w:r>
                              <w:proofErr w:type="spellStart"/>
                              <w:r>
                                <w:rPr>
                                  <w:sz w:val="20"/>
                                </w:rPr>
                                <w:t>curva</w:t>
                              </w:r>
                              <w:proofErr w:type="spellEnd"/>
                              <w:r>
                                <w:rPr>
                                  <w:sz w:val="20"/>
                                </w:rPr>
                                <w:t xml:space="preserve"> de </w:t>
                              </w:r>
                              <w:proofErr w:type="spellStart"/>
                              <w:r>
                                <w:rPr>
                                  <w:sz w:val="20"/>
                                </w:rPr>
                                <w:t>talles</w:t>
                              </w:r>
                              <w:proofErr w:type="spellEnd"/>
                              <w:r>
                                <w:rPr>
                                  <w:sz w:val="20"/>
                                </w:rPr>
                                <w:t xml:space="preserve"> </w:t>
                              </w:r>
                              <w:proofErr w:type="spellStart"/>
                              <w:r>
                                <w:rPr>
                                  <w:sz w:val="20"/>
                                </w:rPr>
                                <w:t>según</w:t>
                              </w:r>
                              <w:proofErr w:type="spellEnd"/>
                              <w:r>
                                <w:rPr>
                                  <w:sz w:val="20"/>
                                </w:rPr>
                                <w:t xml:space="preserve"> se </w:t>
                              </w:r>
                              <w:proofErr w:type="spellStart"/>
                              <w:r>
                                <w:rPr>
                                  <w:sz w:val="20"/>
                                </w:rPr>
                                <w:t>solicita</w:t>
                              </w:r>
                              <w:proofErr w:type="spellEnd"/>
                              <w:r>
                                <w:rPr>
                                  <w:sz w:val="20"/>
                                </w:rPr>
                                <w:t xml:space="preserve"> en </w:t>
                              </w:r>
                              <w:proofErr w:type="spellStart"/>
                              <w:r>
                                <w:rPr>
                                  <w:sz w:val="20"/>
                                </w:rPr>
                                <w:t>ficha</w:t>
                              </w:r>
                              <w:proofErr w:type="spellEnd"/>
                              <w:r>
                                <w:rPr>
                                  <w:sz w:val="20"/>
                                </w:rPr>
                                <w:t xml:space="preserve"> </w:t>
                              </w:r>
                              <w:proofErr w:type="spellStart"/>
                              <w:r>
                                <w:rPr>
                                  <w:sz w:val="20"/>
                                </w:rPr>
                                <w:t>técnica</w:t>
                              </w:r>
                              <w:proofErr w:type="spellEnd"/>
                              <w:r>
                                <w:rPr>
                                  <w:sz w:val="20"/>
                                </w:rPr>
                                <w:t xml:space="preserve"> </w:t>
                              </w:r>
                              <w:proofErr w:type="spellStart"/>
                              <w:r>
                                <w:rPr>
                                  <w:sz w:val="20"/>
                                </w:rPr>
                                <w:t>para</w:t>
                              </w:r>
                              <w:proofErr w:type="spellEnd"/>
                              <w:r>
                                <w:rPr>
                                  <w:sz w:val="20"/>
                                </w:rPr>
                                <w:t xml:space="preserve"> </w:t>
                              </w:r>
                              <w:proofErr w:type="spellStart"/>
                              <w:r>
                                <w:rPr>
                                  <w:sz w:val="20"/>
                                </w:rPr>
                                <w:t>obtener</w:t>
                              </w:r>
                              <w:proofErr w:type="spellEnd"/>
                              <w:r>
                                <w:rPr>
                                  <w:sz w:val="20"/>
                                </w:rPr>
                                <w:t xml:space="preserve"> </w:t>
                              </w:r>
                              <w:proofErr w:type="spellStart"/>
                              <w:r>
                                <w:rPr>
                                  <w:sz w:val="20"/>
                                </w:rPr>
                                <w:t>una</w:t>
                              </w:r>
                              <w:proofErr w:type="spellEnd"/>
                              <w:r>
                                <w:rPr>
                                  <w:sz w:val="20"/>
                                </w:rPr>
                                <w:t xml:space="preserve"> </w:t>
                              </w:r>
                              <w:proofErr w:type="spellStart"/>
                              <w:r>
                                <w:rPr>
                                  <w:sz w:val="20"/>
                                </w:rPr>
                                <w:t>línea</w:t>
                              </w:r>
                              <w:proofErr w:type="spellEnd"/>
                              <w:r>
                                <w:rPr>
                                  <w:sz w:val="20"/>
                                </w:rPr>
                                <w:t xml:space="preserve"> </w:t>
                              </w:r>
                              <w:proofErr w:type="spellStart"/>
                              <w:r>
                                <w:rPr>
                                  <w:sz w:val="20"/>
                                </w:rPr>
                                <w:t>comercialmente</w:t>
                              </w:r>
                              <w:proofErr w:type="spellEnd"/>
                              <w:r>
                                <w:rPr>
                                  <w:spacing w:val="-8"/>
                                  <w:sz w:val="20"/>
                                </w:rPr>
                                <w:t xml:space="preserve"> </w:t>
                              </w:r>
                              <w:r>
                                <w:rPr>
                                  <w:sz w:val="20"/>
                                </w:rPr>
                                <w:t>viable.</w:t>
                              </w:r>
                            </w:p>
                            <w:p w14:paraId="14D0EC54" w14:textId="77777777" w:rsidR="008357A3" w:rsidRDefault="008357A3" w:rsidP="008357A3">
                              <w:pPr>
                                <w:widowControl w:val="0"/>
                                <w:numPr>
                                  <w:ilvl w:val="0"/>
                                  <w:numId w:val="33"/>
                                </w:numPr>
                                <w:tabs>
                                  <w:tab w:val="left" w:pos="269"/>
                                </w:tabs>
                                <w:autoSpaceDE w:val="0"/>
                                <w:autoSpaceDN w:val="0"/>
                                <w:spacing w:after="0" w:line="240" w:lineRule="auto"/>
                                <w:ind w:left="268" w:hanging="166"/>
                                <w:rPr>
                                  <w:sz w:val="20"/>
                                </w:rPr>
                              </w:pPr>
                              <w:proofErr w:type="spellStart"/>
                              <w:r>
                                <w:rPr>
                                  <w:sz w:val="20"/>
                                </w:rPr>
                                <w:t>Utilizar</w:t>
                              </w:r>
                              <w:proofErr w:type="spellEnd"/>
                              <w:r>
                                <w:rPr>
                                  <w:sz w:val="20"/>
                                </w:rPr>
                                <w:t xml:space="preserve"> los </w:t>
                              </w:r>
                              <w:proofErr w:type="spellStart"/>
                              <w:r>
                                <w:rPr>
                                  <w:sz w:val="20"/>
                                </w:rPr>
                                <w:t>comandos</w:t>
                              </w:r>
                              <w:proofErr w:type="spellEnd"/>
                              <w:r>
                                <w:rPr>
                                  <w:sz w:val="20"/>
                                </w:rPr>
                                <w:t xml:space="preserve"> </w:t>
                              </w:r>
                              <w:proofErr w:type="spellStart"/>
                              <w:r>
                                <w:rPr>
                                  <w:sz w:val="20"/>
                                </w:rPr>
                                <w:t>informáticos</w:t>
                              </w:r>
                              <w:proofErr w:type="spellEnd"/>
                              <w:r>
                                <w:rPr>
                                  <w:sz w:val="20"/>
                                </w:rPr>
                                <w:t xml:space="preserve"> </w:t>
                              </w:r>
                              <w:proofErr w:type="spellStart"/>
                              <w:r>
                                <w:rPr>
                                  <w:sz w:val="20"/>
                                </w:rPr>
                                <w:t>para</w:t>
                              </w:r>
                              <w:proofErr w:type="spellEnd"/>
                              <w:r>
                                <w:rPr>
                                  <w:sz w:val="20"/>
                                </w:rPr>
                                <w:t xml:space="preserve"> </w:t>
                              </w:r>
                              <w:proofErr w:type="spellStart"/>
                              <w:r>
                                <w:rPr>
                                  <w:sz w:val="20"/>
                                </w:rPr>
                                <w:t>obtener</w:t>
                              </w:r>
                              <w:proofErr w:type="spellEnd"/>
                              <w:r>
                                <w:rPr>
                                  <w:sz w:val="20"/>
                                </w:rPr>
                                <w:t xml:space="preserve"> los </w:t>
                              </w:r>
                              <w:proofErr w:type="spellStart"/>
                              <w:r>
                                <w:rPr>
                                  <w:sz w:val="20"/>
                                </w:rPr>
                                <w:t>patrones</w:t>
                              </w:r>
                              <w:proofErr w:type="spellEnd"/>
                              <w:r>
                                <w:rPr>
                                  <w:spacing w:val="-10"/>
                                  <w:sz w:val="20"/>
                                </w:rPr>
                                <w:t xml:space="preserve"> </w:t>
                              </w:r>
                              <w:proofErr w:type="spellStart"/>
                              <w:r>
                                <w:rPr>
                                  <w:sz w:val="20"/>
                                </w:rPr>
                                <w:t>impresos</w:t>
                              </w:r>
                              <w:proofErr w:type="spellEnd"/>
                            </w:p>
                            <w:p w14:paraId="2E070A6A" w14:textId="77777777" w:rsidR="008357A3" w:rsidRDefault="008357A3" w:rsidP="008357A3">
                              <w:pPr>
                                <w:widowControl w:val="0"/>
                                <w:numPr>
                                  <w:ilvl w:val="0"/>
                                  <w:numId w:val="33"/>
                                </w:numPr>
                                <w:tabs>
                                  <w:tab w:val="left" w:pos="310"/>
                                </w:tabs>
                                <w:autoSpaceDE w:val="0"/>
                                <w:autoSpaceDN w:val="0"/>
                                <w:spacing w:before="1" w:after="0" w:line="240" w:lineRule="auto"/>
                                <w:ind w:right="100" w:firstLine="0"/>
                                <w:rPr>
                                  <w:sz w:val="20"/>
                                </w:rPr>
                              </w:pPr>
                              <w:proofErr w:type="spellStart"/>
                              <w:r>
                                <w:rPr>
                                  <w:sz w:val="20"/>
                                </w:rPr>
                                <w:t>Demostrar</w:t>
                              </w:r>
                              <w:proofErr w:type="spellEnd"/>
                              <w:r>
                                <w:rPr>
                                  <w:sz w:val="20"/>
                                </w:rPr>
                                <w:t xml:space="preserve"> </w:t>
                              </w:r>
                              <w:proofErr w:type="spellStart"/>
                              <w:r>
                                <w:rPr>
                                  <w:sz w:val="20"/>
                                </w:rPr>
                                <w:t>capacidades</w:t>
                              </w:r>
                              <w:proofErr w:type="spellEnd"/>
                              <w:r>
                                <w:rPr>
                                  <w:sz w:val="20"/>
                                </w:rPr>
                                <w:t xml:space="preserve"> </w:t>
                              </w:r>
                              <w:proofErr w:type="spellStart"/>
                              <w:r>
                                <w:rPr>
                                  <w:sz w:val="20"/>
                                </w:rPr>
                                <w:t>para</w:t>
                              </w:r>
                              <w:proofErr w:type="spellEnd"/>
                              <w:r>
                                <w:rPr>
                                  <w:sz w:val="20"/>
                                </w:rPr>
                                <w:t xml:space="preserve"> </w:t>
                              </w:r>
                              <w:proofErr w:type="spellStart"/>
                              <w:r>
                                <w:rPr>
                                  <w:sz w:val="20"/>
                                </w:rPr>
                                <w:t>preparar</w:t>
                              </w:r>
                              <w:proofErr w:type="spellEnd"/>
                              <w:r>
                                <w:rPr>
                                  <w:sz w:val="20"/>
                                </w:rPr>
                                <w:t xml:space="preserve"> </w:t>
                              </w:r>
                              <w:proofErr w:type="spellStart"/>
                              <w:r>
                                <w:rPr>
                                  <w:sz w:val="20"/>
                                </w:rPr>
                                <w:t>autónomamente</w:t>
                              </w:r>
                              <w:proofErr w:type="spellEnd"/>
                              <w:r>
                                <w:rPr>
                                  <w:sz w:val="20"/>
                                </w:rPr>
                                <w:t xml:space="preserve"> los </w:t>
                              </w:r>
                              <w:proofErr w:type="spellStart"/>
                              <w:r>
                                <w:rPr>
                                  <w:sz w:val="20"/>
                                </w:rPr>
                                <w:t>distintos</w:t>
                              </w:r>
                              <w:proofErr w:type="spellEnd"/>
                              <w:r>
                                <w:rPr>
                                  <w:sz w:val="20"/>
                                </w:rPr>
                                <w:t xml:space="preserve"> </w:t>
                              </w:r>
                              <w:proofErr w:type="spellStart"/>
                              <w:r>
                                <w:rPr>
                                  <w:sz w:val="20"/>
                                </w:rPr>
                                <w:t>periféricos</w:t>
                              </w:r>
                              <w:proofErr w:type="spellEnd"/>
                              <w:r>
                                <w:rPr>
                                  <w:sz w:val="20"/>
                                </w:rPr>
                                <w:t xml:space="preserve"> de </w:t>
                              </w:r>
                              <w:proofErr w:type="spellStart"/>
                              <w:r>
                                <w:rPr>
                                  <w:sz w:val="20"/>
                                </w:rPr>
                                <w:t>impresión</w:t>
                              </w:r>
                              <w:proofErr w:type="spellEnd"/>
                              <w:r>
                                <w:rPr>
                                  <w:sz w:val="20"/>
                                </w:rPr>
                                <w:t xml:space="preserve">, </w:t>
                              </w:r>
                              <w:proofErr w:type="spellStart"/>
                              <w:r>
                                <w:rPr>
                                  <w:sz w:val="20"/>
                                </w:rPr>
                                <w:t>actuando</w:t>
                              </w:r>
                              <w:proofErr w:type="spellEnd"/>
                              <w:r>
                                <w:rPr>
                                  <w:sz w:val="20"/>
                                </w:rPr>
                                <w:t xml:space="preserve"> </w:t>
                              </w:r>
                              <w:proofErr w:type="spellStart"/>
                              <w:r>
                                <w:rPr>
                                  <w:sz w:val="20"/>
                                </w:rPr>
                                <w:t>bajo</w:t>
                              </w:r>
                              <w:proofErr w:type="spellEnd"/>
                              <w:r>
                                <w:rPr>
                                  <w:sz w:val="20"/>
                                </w:rPr>
                                <w:t xml:space="preserve"> </w:t>
                              </w:r>
                              <w:proofErr w:type="spellStart"/>
                              <w:r>
                                <w:rPr>
                                  <w:sz w:val="20"/>
                                </w:rPr>
                                <w:t>estrictas</w:t>
                              </w:r>
                              <w:proofErr w:type="spellEnd"/>
                              <w:r>
                                <w:rPr>
                                  <w:sz w:val="20"/>
                                </w:rPr>
                                <w:t xml:space="preserve"> </w:t>
                              </w:r>
                              <w:proofErr w:type="spellStart"/>
                              <w:proofErr w:type="gramStart"/>
                              <w:r>
                                <w:rPr>
                                  <w:sz w:val="20"/>
                                </w:rPr>
                                <w:t>normas</w:t>
                              </w:r>
                              <w:proofErr w:type="spellEnd"/>
                              <w:proofErr w:type="gramEnd"/>
                              <w:r>
                                <w:rPr>
                                  <w:sz w:val="20"/>
                                </w:rPr>
                                <w:t xml:space="preserve"> de </w:t>
                              </w:r>
                              <w:proofErr w:type="spellStart"/>
                              <w:r>
                                <w:rPr>
                                  <w:sz w:val="20"/>
                                </w:rPr>
                                <w:t>seguridad</w:t>
                              </w:r>
                              <w:proofErr w:type="spellEnd"/>
                              <w:r>
                                <w:rPr>
                                  <w:sz w:val="20"/>
                                </w:rPr>
                                <w:t xml:space="preserve"> e</w:t>
                              </w:r>
                              <w:r>
                                <w:rPr>
                                  <w:spacing w:val="-6"/>
                                  <w:sz w:val="20"/>
                                </w:rPr>
                                <w:t xml:space="preserve"> </w:t>
                              </w:r>
                              <w:proofErr w:type="spellStart"/>
                              <w:r>
                                <w:rPr>
                                  <w:sz w:val="20"/>
                                </w:rPr>
                                <w:t>higiene</w:t>
                              </w:r>
                              <w:proofErr w:type="spellEnd"/>
                              <w:r>
                                <w:rPr>
                                  <w:sz w:val="20"/>
                                </w:rPr>
                                <w:t>.</w:t>
                              </w:r>
                            </w:p>
                          </w:txbxContent>
                        </wps:txbx>
                        <wps:bodyPr rot="0" vert="horz" wrap="square" lIns="0" tIns="0" rIns="0" bIns="0" anchor="t" anchorCtr="0" upright="1">
                          <a:noAutofit/>
                        </wps:bodyPr>
                      </wps:wsp>
                      <wps:wsp>
                        <wps:cNvPr id="3" name="Text Box 4"/>
                        <wps:cNvSpPr txBox="1">
                          <a:spLocks noChangeArrowheads="1"/>
                        </wps:cNvSpPr>
                        <wps:spPr bwMode="auto">
                          <a:xfrm>
                            <a:off x="1026" y="247"/>
                            <a:ext cx="10061" cy="622"/>
                          </a:xfrm>
                          <a:prstGeom prst="rect">
                            <a:avLst/>
                          </a:prstGeom>
                          <a:solidFill>
                            <a:srgbClr val="E0E0E0"/>
                          </a:solidFill>
                          <a:ln w="6096">
                            <a:solidFill>
                              <a:srgbClr val="000000"/>
                            </a:solidFill>
                            <a:prstDash val="solid"/>
                            <a:miter lim="800000"/>
                            <a:headEnd/>
                            <a:tailEnd/>
                          </a:ln>
                        </wps:spPr>
                        <wps:txbx>
                          <w:txbxContent>
                            <w:p w14:paraId="5F274B50" w14:textId="77777777" w:rsidR="008357A3" w:rsidRDefault="008357A3">
                              <w:pPr>
                                <w:rPr>
                                  <w:sz w:val="19"/>
                                </w:rPr>
                              </w:pPr>
                            </w:p>
                            <w:p w14:paraId="01812EDB" w14:textId="77777777" w:rsidR="008357A3" w:rsidRDefault="008357A3">
                              <w:pPr>
                                <w:ind w:left="103"/>
                                <w:rPr>
                                  <w:b/>
                                  <w:i/>
                                  <w:sz w:val="20"/>
                                </w:rPr>
                              </w:pPr>
                              <w:proofErr w:type="spellStart"/>
                              <w:r>
                                <w:rPr>
                                  <w:b/>
                                  <w:i/>
                                  <w:sz w:val="20"/>
                                </w:rPr>
                                <w:t>Capacidades</w:t>
                              </w:r>
                              <w:proofErr w:type="spellEnd"/>
                              <w:r>
                                <w:rPr>
                                  <w:b/>
                                  <w:i/>
                                  <w:sz w:val="20"/>
                                </w:rPr>
                                <w:t xml:space="preserve"> </w:t>
                              </w:r>
                              <w:proofErr w:type="spellStart"/>
                              <w:r>
                                <w:rPr>
                                  <w:b/>
                                  <w:i/>
                                  <w:sz w:val="20"/>
                                </w:rPr>
                                <w:t>profesionales</w:t>
                              </w:r>
                              <w:proofErr w:type="spellEnd"/>
                              <w:r>
                                <w:rPr>
                                  <w:b/>
                                  <w:i/>
                                  <w:sz w:val="20"/>
                                </w:rPr>
                                <w:t xml:space="preserve"> del </w:t>
                              </w:r>
                              <w:proofErr w:type="spellStart"/>
                              <w:r>
                                <w:rPr>
                                  <w:b/>
                                  <w:i/>
                                  <w:sz w:val="20"/>
                                </w:rPr>
                                <w:t>perfil</w:t>
                              </w:r>
                              <w:proofErr w:type="spellEnd"/>
                              <w:r>
                                <w:rPr>
                                  <w:b/>
                                  <w:i/>
                                  <w:sz w:val="20"/>
                                </w:rPr>
                                <w:t xml:space="preserve"> </w:t>
                              </w:r>
                              <w:proofErr w:type="spellStart"/>
                              <w:r>
                                <w:rPr>
                                  <w:b/>
                                  <w:i/>
                                  <w:sz w:val="20"/>
                                </w:rPr>
                                <w:t>profesional</w:t>
                              </w:r>
                              <w:proofErr w:type="spellEnd"/>
                              <w:r>
                                <w:rPr>
                                  <w:b/>
                                  <w:i/>
                                  <w:sz w:val="20"/>
                                </w:rPr>
                                <w:t xml:space="preserve"> en </w:t>
                              </w:r>
                              <w:proofErr w:type="spellStart"/>
                              <w:r>
                                <w:rPr>
                                  <w:b/>
                                  <w:i/>
                                  <w:sz w:val="20"/>
                                </w:rPr>
                                <w:t>su</w:t>
                              </w:r>
                              <w:proofErr w:type="spellEnd"/>
                              <w:r>
                                <w:rPr>
                                  <w:b/>
                                  <w:i/>
                                  <w:sz w:val="20"/>
                                </w:rPr>
                                <w:t xml:space="preserve"> </w:t>
                              </w:r>
                              <w:proofErr w:type="spellStart"/>
                              <w:r>
                                <w:rPr>
                                  <w:b/>
                                  <w:i/>
                                  <w:sz w:val="20"/>
                                </w:rPr>
                                <w:t>conjunto</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1" o:spid="_x0000_s1026" style="position:absolute;margin-left:31.65pt;margin-top:13.6pt;width:521.05pt;height:296.75pt;z-index:-251658240;mso-wrap-distance-left:0;mso-wrap-distance-right:0;mso-position-horizontal-relative:page" coordorigin="1026,247" coordsize="10061,512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">
                <v:shapetype id="_x0000_t202" coordsize="21600,21600" o:spt="202" path="m0,0l0,21600,21600,21600,21600,0xe">
                  <v:stroke joinstyle="miter"/>
                  <v:path gradientshapeok="t" o:connecttype="rect"/>
                </v:shapetype>
                <v:shape id="Text Box 3" o:spid="_x0000_s1027" type="#_x0000_t202" style="position:absolute;left:1026;top:869;width:10061;height:450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Oep8vQAA&#10;ANoAAAAPAAAAZHJzL2Rvd25yZXYueG1sRI/BCsIwEETvgv8QVvCmqUJFqlFEFMSDUPUDlmZtq82m&#10;NNHWvzeC4HGYmTfMct2ZSryocaVlBZNxBII4s7rkXMH1sh/NQTiPrLGyTAre5GC96veWmGjbckqv&#10;s89FgLBLUEHhfZ1I6bKCDLqxrYmDd7ONQR9kk0vdYBvgppLTKJpJgyWHhQJr2haUPc5Po4DSe2nt&#10;ft6mtc+vR7eL490pVmo46DYLEJ46/w//2getYArfK+EGyNUH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JOep8vQAAANoAAAAPAAAAAAAAAAAAAAAAAJcCAABkcnMvZG93bnJldi54&#10;bWxQSwUGAAAAAAQABAD1AAAAgQMAAAAA&#10;" filled="f" strokeweight=".48pt">
                  <v:textbox inset="0,0,0,0">
                    <w:txbxContent>
                      <w:p w14:paraId="28E8D534" w14:textId="77777777" w:rsidR="008357A3" w:rsidRDefault="008357A3" w:rsidP="008357A3">
                        <w:pPr>
                          <w:widowControl w:val="0"/>
                          <w:tabs>
                            <w:tab w:val="left" w:pos="296"/>
                          </w:tabs>
                          <w:autoSpaceDE w:val="0"/>
                          <w:autoSpaceDN w:val="0"/>
                          <w:spacing w:after="0" w:line="222" w:lineRule="exact"/>
                          <w:rPr>
                            <w:sz w:val="20"/>
                          </w:rPr>
                        </w:pPr>
                      </w:p>
                      <w:p w14:paraId="0510F489" w14:textId="77777777" w:rsidR="008357A3" w:rsidRDefault="008357A3" w:rsidP="008357A3">
                        <w:pPr>
                          <w:widowControl w:val="0"/>
                          <w:numPr>
                            <w:ilvl w:val="0"/>
                            <w:numId w:val="33"/>
                          </w:numPr>
                          <w:tabs>
                            <w:tab w:val="left" w:pos="296"/>
                          </w:tabs>
                          <w:autoSpaceDE w:val="0"/>
                          <w:autoSpaceDN w:val="0"/>
                          <w:spacing w:after="0" w:line="222" w:lineRule="exact"/>
                          <w:ind w:left="295"/>
                          <w:rPr>
                            <w:sz w:val="20"/>
                          </w:rPr>
                        </w:pPr>
                        <w:proofErr w:type="spellStart"/>
                        <w:r>
                          <w:rPr>
                            <w:sz w:val="20"/>
                          </w:rPr>
                          <w:t>Aplicar</w:t>
                        </w:r>
                        <w:proofErr w:type="spellEnd"/>
                        <w:r>
                          <w:rPr>
                            <w:spacing w:val="26"/>
                            <w:sz w:val="20"/>
                          </w:rPr>
                          <w:t xml:space="preserve"> </w:t>
                        </w:r>
                        <w:proofErr w:type="spellStart"/>
                        <w:r>
                          <w:rPr>
                            <w:sz w:val="20"/>
                          </w:rPr>
                          <w:t>técnicas</w:t>
                        </w:r>
                        <w:proofErr w:type="spellEnd"/>
                        <w:r>
                          <w:rPr>
                            <w:spacing w:val="26"/>
                            <w:sz w:val="20"/>
                          </w:rPr>
                          <w:t xml:space="preserve"> </w:t>
                        </w:r>
                        <w:r>
                          <w:rPr>
                            <w:sz w:val="20"/>
                          </w:rPr>
                          <w:t>y</w:t>
                        </w:r>
                        <w:r>
                          <w:rPr>
                            <w:spacing w:val="26"/>
                            <w:sz w:val="20"/>
                          </w:rPr>
                          <w:t xml:space="preserve"> </w:t>
                        </w:r>
                        <w:proofErr w:type="spellStart"/>
                        <w:r>
                          <w:rPr>
                            <w:sz w:val="20"/>
                          </w:rPr>
                          <w:t>métodos</w:t>
                        </w:r>
                        <w:proofErr w:type="spellEnd"/>
                        <w:r>
                          <w:rPr>
                            <w:spacing w:val="27"/>
                            <w:sz w:val="20"/>
                          </w:rPr>
                          <w:t xml:space="preserve"> </w:t>
                        </w:r>
                        <w:r>
                          <w:rPr>
                            <w:sz w:val="20"/>
                          </w:rPr>
                          <w:t>de</w:t>
                        </w:r>
                        <w:r>
                          <w:rPr>
                            <w:spacing w:val="25"/>
                            <w:sz w:val="20"/>
                          </w:rPr>
                          <w:t xml:space="preserve"> </w:t>
                        </w:r>
                        <w:proofErr w:type="spellStart"/>
                        <w:r>
                          <w:rPr>
                            <w:sz w:val="20"/>
                          </w:rPr>
                          <w:t>interpretación</w:t>
                        </w:r>
                        <w:proofErr w:type="spellEnd"/>
                        <w:r>
                          <w:rPr>
                            <w:spacing w:val="26"/>
                            <w:sz w:val="20"/>
                          </w:rPr>
                          <w:t xml:space="preserve"> </w:t>
                        </w:r>
                        <w:r>
                          <w:rPr>
                            <w:sz w:val="20"/>
                          </w:rPr>
                          <w:t>de</w:t>
                        </w:r>
                        <w:r>
                          <w:rPr>
                            <w:spacing w:val="25"/>
                            <w:sz w:val="20"/>
                          </w:rPr>
                          <w:t xml:space="preserve"> </w:t>
                        </w:r>
                        <w:proofErr w:type="spellStart"/>
                        <w:r>
                          <w:rPr>
                            <w:sz w:val="20"/>
                          </w:rPr>
                          <w:t>ficha</w:t>
                        </w:r>
                        <w:proofErr w:type="spellEnd"/>
                        <w:r>
                          <w:rPr>
                            <w:spacing w:val="26"/>
                            <w:sz w:val="20"/>
                          </w:rPr>
                          <w:t xml:space="preserve"> </w:t>
                        </w:r>
                        <w:proofErr w:type="spellStart"/>
                        <w:r>
                          <w:rPr>
                            <w:sz w:val="20"/>
                          </w:rPr>
                          <w:t>técnica</w:t>
                        </w:r>
                        <w:proofErr w:type="spellEnd"/>
                        <w:r>
                          <w:rPr>
                            <w:spacing w:val="26"/>
                            <w:sz w:val="20"/>
                          </w:rPr>
                          <w:t xml:space="preserve"> </w:t>
                        </w:r>
                        <w:r>
                          <w:rPr>
                            <w:sz w:val="20"/>
                          </w:rPr>
                          <w:t>y</w:t>
                        </w:r>
                        <w:r>
                          <w:rPr>
                            <w:spacing w:val="27"/>
                            <w:sz w:val="20"/>
                          </w:rPr>
                          <w:t xml:space="preserve"> </w:t>
                        </w:r>
                        <w:proofErr w:type="spellStart"/>
                        <w:r>
                          <w:rPr>
                            <w:sz w:val="20"/>
                          </w:rPr>
                          <w:t>órdenes</w:t>
                        </w:r>
                        <w:proofErr w:type="spellEnd"/>
                        <w:r>
                          <w:rPr>
                            <w:spacing w:val="26"/>
                            <w:sz w:val="20"/>
                          </w:rPr>
                          <w:t xml:space="preserve"> </w:t>
                        </w:r>
                        <w:r>
                          <w:rPr>
                            <w:sz w:val="20"/>
                          </w:rPr>
                          <w:t>de</w:t>
                        </w:r>
                        <w:r>
                          <w:rPr>
                            <w:spacing w:val="26"/>
                            <w:sz w:val="20"/>
                          </w:rPr>
                          <w:t xml:space="preserve"> </w:t>
                        </w:r>
                        <w:proofErr w:type="spellStart"/>
                        <w:r>
                          <w:rPr>
                            <w:sz w:val="20"/>
                          </w:rPr>
                          <w:t>fabricación</w:t>
                        </w:r>
                        <w:proofErr w:type="spellEnd"/>
                        <w:r>
                          <w:rPr>
                            <w:spacing w:val="26"/>
                            <w:sz w:val="20"/>
                          </w:rPr>
                          <w:t xml:space="preserve"> </w:t>
                        </w:r>
                        <w:proofErr w:type="spellStart"/>
                        <w:r>
                          <w:rPr>
                            <w:sz w:val="20"/>
                          </w:rPr>
                          <w:t>para</w:t>
                        </w:r>
                        <w:proofErr w:type="spellEnd"/>
                        <w:r>
                          <w:rPr>
                            <w:spacing w:val="26"/>
                            <w:sz w:val="20"/>
                          </w:rPr>
                          <w:t xml:space="preserve"> </w:t>
                        </w:r>
                        <w:proofErr w:type="spellStart"/>
                        <w:r>
                          <w:rPr>
                            <w:sz w:val="20"/>
                          </w:rPr>
                          <w:t>realizar</w:t>
                        </w:r>
                        <w:proofErr w:type="spellEnd"/>
                        <w:r>
                          <w:rPr>
                            <w:spacing w:val="26"/>
                            <w:sz w:val="20"/>
                          </w:rPr>
                          <w:t xml:space="preserve"> </w:t>
                        </w:r>
                        <w:r>
                          <w:rPr>
                            <w:sz w:val="20"/>
                          </w:rPr>
                          <w:t>el</w:t>
                        </w:r>
                      </w:p>
                      <w:p w14:paraId="7681D74D" w14:textId="77777777" w:rsidR="008357A3" w:rsidRDefault="008357A3">
                        <w:pPr>
                          <w:spacing w:line="232" w:lineRule="exact"/>
                          <w:ind w:left="103"/>
                          <w:rPr>
                            <w:b/>
                            <w:sz w:val="20"/>
                          </w:rPr>
                        </w:pPr>
                        <w:proofErr w:type="spellStart"/>
                        <w:proofErr w:type="gramStart"/>
                        <w:r>
                          <w:rPr>
                            <w:b/>
                            <w:sz w:val="20"/>
                          </w:rPr>
                          <w:t>patrón</w:t>
                        </w:r>
                        <w:proofErr w:type="spellEnd"/>
                        <w:proofErr w:type="gramEnd"/>
                        <w:r>
                          <w:rPr>
                            <w:b/>
                            <w:sz w:val="20"/>
                          </w:rPr>
                          <w:t xml:space="preserve"> base.</w:t>
                        </w:r>
                      </w:p>
                      <w:p w14:paraId="6E2D9344" w14:textId="77777777" w:rsidR="008357A3" w:rsidRDefault="008357A3" w:rsidP="008357A3">
                        <w:pPr>
                          <w:widowControl w:val="0"/>
                          <w:numPr>
                            <w:ilvl w:val="0"/>
                            <w:numId w:val="33"/>
                          </w:numPr>
                          <w:tabs>
                            <w:tab w:val="left" w:pos="308"/>
                          </w:tabs>
                          <w:autoSpaceDE w:val="0"/>
                          <w:autoSpaceDN w:val="0"/>
                          <w:spacing w:after="0" w:line="232" w:lineRule="exact"/>
                          <w:ind w:left="307" w:hanging="205"/>
                          <w:rPr>
                            <w:sz w:val="20"/>
                          </w:rPr>
                        </w:pPr>
                        <w:proofErr w:type="spellStart"/>
                        <w:r>
                          <w:rPr>
                            <w:sz w:val="20"/>
                          </w:rPr>
                          <w:t>Aplicar</w:t>
                        </w:r>
                        <w:proofErr w:type="spellEnd"/>
                        <w:r>
                          <w:rPr>
                            <w:spacing w:val="39"/>
                            <w:sz w:val="20"/>
                          </w:rPr>
                          <w:t xml:space="preserve"> </w:t>
                        </w:r>
                        <w:r>
                          <w:rPr>
                            <w:sz w:val="20"/>
                          </w:rPr>
                          <w:t>los</w:t>
                        </w:r>
                        <w:r>
                          <w:rPr>
                            <w:spacing w:val="38"/>
                            <w:sz w:val="20"/>
                          </w:rPr>
                          <w:t xml:space="preserve"> </w:t>
                        </w:r>
                        <w:proofErr w:type="spellStart"/>
                        <w:r>
                          <w:rPr>
                            <w:sz w:val="20"/>
                          </w:rPr>
                          <w:t>métodos</w:t>
                        </w:r>
                        <w:proofErr w:type="spellEnd"/>
                        <w:r>
                          <w:rPr>
                            <w:spacing w:val="39"/>
                            <w:sz w:val="20"/>
                          </w:rPr>
                          <w:t xml:space="preserve"> </w:t>
                        </w:r>
                        <w:r>
                          <w:rPr>
                            <w:sz w:val="20"/>
                          </w:rPr>
                          <w:t>y</w:t>
                        </w:r>
                        <w:r>
                          <w:rPr>
                            <w:spacing w:val="39"/>
                            <w:sz w:val="20"/>
                          </w:rPr>
                          <w:t xml:space="preserve"> </w:t>
                        </w:r>
                        <w:proofErr w:type="spellStart"/>
                        <w:r>
                          <w:rPr>
                            <w:sz w:val="20"/>
                          </w:rPr>
                          <w:t>técnicas</w:t>
                        </w:r>
                        <w:proofErr w:type="spellEnd"/>
                        <w:r>
                          <w:rPr>
                            <w:spacing w:val="39"/>
                            <w:sz w:val="20"/>
                          </w:rPr>
                          <w:t xml:space="preserve"> </w:t>
                        </w:r>
                        <w:r>
                          <w:rPr>
                            <w:sz w:val="20"/>
                          </w:rPr>
                          <w:t>de</w:t>
                        </w:r>
                        <w:r>
                          <w:rPr>
                            <w:spacing w:val="39"/>
                            <w:sz w:val="20"/>
                          </w:rPr>
                          <w:t xml:space="preserve"> </w:t>
                        </w:r>
                        <w:proofErr w:type="spellStart"/>
                        <w:r>
                          <w:rPr>
                            <w:sz w:val="20"/>
                          </w:rPr>
                          <w:t>identificación</w:t>
                        </w:r>
                        <w:proofErr w:type="spellEnd"/>
                        <w:r>
                          <w:rPr>
                            <w:spacing w:val="38"/>
                            <w:sz w:val="20"/>
                          </w:rPr>
                          <w:t xml:space="preserve"> </w:t>
                        </w:r>
                        <w:r>
                          <w:rPr>
                            <w:sz w:val="20"/>
                          </w:rPr>
                          <w:t>de</w:t>
                        </w:r>
                        <w:r>
                          <w:rPr>
                            <w:spacing w:val="39"/>
                            <w:sz w:val="20"/>
                          </w:rPr>
                          <w:t xml:space="preserve"> </w:t>
                        </w:r>
                        <w:proofErr w:type="spellStart"/>
                        <w:r>
                          <w:rPr>
                            <w:sz w:val="20"/>
                          </w:rPr>
                          <w:t>fichas</w:t>
                        </w:r>
                        <w:proofErr w:type="spellEnd"/>
                        <w:r>
                          <w:rPr>
                            <w:spacing w:val="39"/>
                            <w:sz w:val="20"/>
                          </w:rPr>
                          <w:t xml:space="preserve"> </w:t>
                        </w:r>
                        <w:proofErr w:type="spellStart"/>
                        <w:r>
                          <w:rPr>
                            <w:sz w:val="20"/>
                          </w:rPr>
                          <w:t>técnicas</w:t>
                        </w:r>
                        <w:proofErr w:type="spellEnd"/>
                        <w:r>
                          <w:rPr>
                            <w:spacing w:val="39"/>
                            <w:sz w:val="20"/>
                          </w:rPr>
                          <w:t xml:space="preserve"> </w:t>
                        </w:r>
                        <w:proofErr w:type="spellStart"/>
                        <w:r>
                          <w:rPr>
                            <w:sz w:val="20"/>
                          </w:rPr>
                          <w:t>para</w:t>
                        </w:r>
                        <w:proofErr w:type="spellEnd"/>
                        <w:r>
                          <w:rPr>
                            <w:spacing w:val="38"/>
                            <w:sz w:val="20"/>
                          </w:rPr>
                          <w:t xml:space="preserve"> </w:t>
                        </w:r>
                        <w:proofErr w:type="spellStart"/>
                        <w:r>
                          <w:rPr>
                            <w:sz w:val="20"/>
                          </w:rPr>
                          <w:t>transformar</w:t>
                        </w:r>
                        <w:proofErr w:type="spellEnd"/>
                        <w:r>
                          <w:rPr>
                            <w:spacing w:val="38"/>
                            <w:sz w:val="20"/>
                          </w:rPr>
                          <w:t xml:space="preserve"> </w:t>
                        </w:r>
                        <w:r>
                          <w:rPr>
                            <w:sz w:val="20"/>
                          </w:rPr>
                          <w:t>el</w:t>
                        </w:r>
                        <w:r>
                          <w:rPr>
                            <w:spacing w:val="38"/>
                            <w:sz w:val="20"/>
                          </w:rPr>
                          <w:t xml:space="preserve"> </w:t>
                        </w:r>
                        <w:proofErr w:type="spellStart"/>
                        <w:r>
                          <w:rPr>
                            <w:sz w:val="20"/>
                          </w:rPr>
                          <w:t>patrón</w:t>
                        </w:r>
                        <w:proofErr w:type="spellEnd"/>
                        <w:r>
                          <w:rPr>
                            <w:spacing w:val="40"/>
                            <w:sz w:val="20"/>
                          </w:rPr>
                          <w:t xml:space="preserve"> </w:t>
                        </w:r>
                        <w:r>
                          <w:rPr>
                            <w:sz w:val="20"/>
                          </w:rPr>
                          <w:t>base</w:t>
                        </w:r>
                        <w:r>
                          <w:rPr>
                            <w:spacing w:val="37"/>
                            <w:sz w:val="20"/>
                          </w:rPr>
                          <w:t xml:space="preserve"> </w:t>
                        </w:r>
                        <w:r>
                          <w:rPr>
                            <w:sz w:val="20"/>
                          </w:rPr>
                          <w:t>a</w:t>
                        </w:r>
                      </w:p>
                      <w:p w14:paraId="65777FED" w14:textId="77777777" w:rsidR="008357A3" w:rsidRDefault="008357A3">
                        <w:pPr>
                          <w:spacing w:before="1" w:line="232" w:lineRule="exact"/>
                          <w:ind w:left="103"/>
                          <w:rPr>
                            <w:sz w:val="20"/>
                          </w:rPr>
                        </w:pPr>
                        <w:proofErr w:type="spellStart"/>
                        <w:proofErr w:type="gramStart"/>
                        <w:r>
                          <w:rPr>
                            <w:b/>
                            <w:sz w:val="20"/>
                          </w:rPr>
                          <w:t>patrón</w:t>
                        </w:r>
                        <w:proofErr w:type="spellEnd"/>
                        <w:proofErr w:type="gramEnd"/>
                        <w:r>
                          <w:rPr>
                            <w:b/>
                            <w:sz w:val="20"/>
                          </w:rPr>
                          <w:t xml:space="preserve"> </w:t>
                        </w:r>
                        <w:proofErr w:type="spellStart"/>
                        <w:r>
                          <w:rPr>
                            <w:b/>
                            <w:sz w:val="20"/>
                          </w:rPr>
                          <w:t>modelo</w:t>
                        </w:r>
                        <w:proofErr w:type="spellEnd"/>
                        <w:r>
                          <w:rPr>
                            <w:b/>
                            <w:sz w:val="20"/>
                          </w:rPr>
                          <w:t xml:space="preserve"> </w:t>
                        </w:r>
                        <w:r>
                          <w:rPr>
                            <w:sz w:val="20"/>
                          </w:rPr>
                          <w:t xml:space="preserve">e </w:t>
                        </w:r>
                        <w:proofErr w:type="spellStart"/>
                        <w:r>
                          <w:rPr>
                            <w:sz w:val="20"/>
                          </w:rPr>
                          <w:t>industrializarlo</w:t>
                        </w:r>
                        <w:proofErr w:type="spellEnd"/>
                        <w:r>
                          <w:rPr>
                            <w:sz w:val="20"/>
                          </w:rPr>
                          <w:t xml:space="preserve">, </w:t>
                        </w:r>
                        <w:proofErr w:type="spellStart"/>
                        <w:r>
                          <w:rPr>
                            <w:sz w:val="20"/>
                          </w:rPr>
                          <w:t>utilizando</w:t>
                        </w:r>
                        <w:proofErr w:type="spellEnd"/>
                        <w:r>
                          <w:rPr>
                            <w:sz w:val="20"/>
                          </w:rPr>
                          <w:t xml:space="preserve"> </w:t>
                        </w:r>
                        <w:proofErr w:type="spellStart"/>
                        <w:r>
                          <w:rPr>
                            <w:sz w:val="20"/>
                          </w:rPr>
                          <w:t>apropiadamente</w:t>
                        </w:r>
                        <w:proofErr w:type="spellEnd"/>
                        <w:r>
                          <w:rPr>
                            <w:sz w:val="20"/>
                          </w:rPr>
                          <w:t xml:space="preserve"> los </w:t>
                        </w:r>
                        <w:proofErr w:type="spellStart"/>
                        <w:r>
                          <w:rPr>
                            <w:sz w:val="20"/>
                          </w:rPr>
                          <w:t>materiales</w:t>
                        </w:r>
                        <w:proofErr w:type="spellEnd"/>
                        <w:r>
                          <w:rPr>
                            <w:sz w:val="20"/>
                          </w:rPr>
                          <w:t xml:space="preserve"> y </w:t>
                        </w:r>
                        <w:proofErr w:type="spellStart"/>
                        <w:r>
                          <w:rPr>
                            <w:sz w:val="20"/>
                          </w:rPr>
                          <w:t>herramientas</w:t>
                        </w:r>
                        <w:proofErr w:type="spellEnd"/>
                        <w:r>
                          <w:rPr>
                            <w:sz w:val="20"/>
                          </w:rPr>
                          <w:t>.</w:t>
                        </w:r>
                      </w:p>
                      <w:p w14:paraId="34739A6A" w14:textId="77777777" w:rsidR="008357A3" w:rsidRDefault="008357A3" w:rsidP="008357A3">
                        <w:pPr>
                          <w:widowControl w:val="0"/>
                          <w:numPr>
                            <w:ilvl w:val="0"/>
                            <w:numId w:val="33"/>
                          </w:numPr>
                          <w:tabs>
                            <w:tab w:val="left" w:pos="269"/>
                          </w:tabs>
                          <w:autoSpaceDE w:val="0"/>
                          <w:autoSpaceDN w:val="0"/>
                          <w:spacing w:after="0" w:line="232" w:lineRule="exact"/>
                          <w:ind w:left="268" w:hanging="166"/>
                          <w:rPr>
                            <w:sz w:val="20"/>
                          </w:rPr>
                        </w:pPr>
                        <w:proofErr w:type="spellStart"/>
                        <w:r>
                          <w:rPr>
                            <w:sz w:val="20"/>
                          </w:rPr>
                          <w:t>Escalar</w:t>
                        </w:r>
                        <w:proofErr w:type="spellEnd"/>
                        <w:r>
                          <w:rPr>
                            <w:sz w:val="20"/>
                          </w:rPr>
                          <w:t xml:space="preserve"> el </w:t>
                        </w:r>
                        <w:proofErr w:type="spellStart"/>
                        <w:r>
                          <w:rPr>
                            <w:sz w:val="20"/>
                          </w:rPr>
                          <w:t>patrón</w:t>
                        </w:r>
                        <w:proofErr w:type="spellEnd"/>
                        <w:r>
                          <w:rPr>
                            <w:spacing w:val="-5"/>
                            <w:sz w:val="20"/>
                          </w:rPr>
                          <w:t xml:space="preserve"> </w:t>
                        </w:r>
                        <w:proofErr w:type="spellStart"/>
                        <w:r>
                          <w:rPr>
                            <w:sz w:val="20"/>
                          </w:rPr>
                          <w:t>modelo</w:t>
                        </w:r>
                        <w:proofErr w:type="spellEnd"/>
                        <w:r>
                          <w:rPr>
                            <w:sz w:val="20"/>
                          </w:rPr>
                          <w:t>.</w:t>
                        </w:r>
                      </w:p>
                      <w:p w14:paraId="51F79CE3" w14:textId="77777777" w:rsidR="008357A3" w:rsidRDefault="008357A3" w:rsidP="008357A3">
                        <w:pPr>
                          <w:widowControl w:val="0"/>
                          <w:numPr>
                            <w:ilvl w:val="0"/>
                            <w:numId w:val="33"/>
                          </w:numPr>
                          <w:tabs>
                            <w:tab w:val="left" w:pos="269"/>
                          </w:tabs>
                          <w:autoSpaceDE w:val="0"/>
                          <w:autoSpaceDN w:val="0"/>
                          <w:spacing w:after="0" w:line="232" w:lineRule="exact"/>
                          <w:ind w:left="268" w:hanging="166"/>
                          <w:rPr>
                            <w:sz w:val="20"/>
                          </w:rPr>
                        </w:pPr>
                        <w:proofErr w:type="spellStart"/>
                        <w:r>
                          <w:rPr>
                            <w:sz w:val="20"/>
                          </w:rPr>
                          <w:t>Obtener</w:t>
                        </w:r>
                        <w:proofErr w:type="spellEnd"/>
                        <w:r>
                          <w:rPr>
                            <w:sz w:val="20"/>
                          </w:rPr>
                          <w:t xml:space="preserve"> </w:t>
                        </w:r>
                        <w:proofErr w:type="spellStart"/>
                        <w:r>
                          <w:rPr>
                            <w:b/>
                            <w:sz w:val="20"/>
                          </w:rPr>
                          <w:t>patrones</w:t>
                        </w:r>
                        <w:proofErr w:type="spellEnd"/>
                        <w:r>
                          <w:rPr>
                            <w:b/>
                            <w:sz w:val="20"/>
                          </w:rPr>
                          <w:t xml:space="preserve"> </w:t>
                        </w:r>
                        <w:proofErr w:type="spellStart"/>
                        <w:r>
                          <w:rPr>
                            <w:b/>
                            <w:sz w:val="20"/>
                          </w:rPr>
                          <w:t>industrializados</w:t>
                        </w:r>
                        <w:proofErr w:type="spellEnd"/>
                        <w:r>
                          <w:rPr>
                            <w:sz w:val="20"/>
                          </w:rPr>
                          <w:t xml:space="preserve">, </w:t>
                        </w:r>
                        <w:proofErr w:type="spellStart"/>
                        <w:r>
                          <w:rPr>
                            <w:sz w:val="20"/>
                          </w:rPr>
                          <w:t>utilizando</w:t>
                        </w:r>
                        <w:proofErr w:type="spellEnd"/>
                        <w:r>
                          <w:rPr>
                            <w:sz w:val="20"/>
                          </w:rPr>
                          <w:t xml:space="preserve"> </w:t>
                        </w:r>
                        <w:proofErr w:type="spellStart"/>
                        <w:r>
                          <w:rPr>
                            <w:sz w:val="20"/>
                          </w:rPr>
                          <w:t>medios</w:t>
                        </w:r>
                        <w:proofErr w:type="spellEnd"/>
                        <w:r>
                          <w:rPr>
                            <w:spacing w:val="-7"/>
                            <w:sz w:val="20"/>
                          </w:rPr>
                          <w:t xml:space="preserve"> </w:t>
                        </w:r>
                        <w:proofErr w:type="spellStart"/>
                        <w:r>
                          <w:rPr>
                            <w:sz w:val="20"/>
                          </w:rPr>
                          <w:t>informáticos</w:t>
                        </w:r>
                        <w:proofErr w:type="spellEnd"/>
                        <w:r>
                          <w:rPr>
                            <w:sz w:val="20"/>
                          </w:rPr>
                          <w:t>.</w:t>
                        </w:r>
                      </w:p>
                      <w:p w14:paraId="234A9C24" w14:textId="77777777" w:rsidR="008357A3" w:rsidRDefault="008357A3" w:rsidP="008357A3">
                        <w:pPr>
                          <w:widowControl w:val="0"/>
                          <w:numPr>
                            <w:ilvl w:val="0"/>
                            <w:numId w:val="33"/>
                          </w:numPr>
                          <w:tabs>
                            <w:tab w:val="left" w:pos="269"/>
                          </w:tabs>
                          <w:autoSpaceDE w:val="0"/>
                          <w:autoSpaceDN w:val="0"/>
                          <w:spacing w:after="0" w:line="232" w:lineRule="exact"/>
                          <w:ind w:left="268" w:hanging="166"/>
                          <w:rPr>
                            <w:sz w:val="20"/>
                          </w:rPr>
                        </w:pPr>
                        <w:proofErr w:type="spellStart"/>
                        <w:r>
                          <w:rPr>
                            <w:sz w:val="20"/>
                          </w:rPr>
                          <w:t>Aplicar</w:t>
                        </w:r>
                        <w:proofErr w:type="spellEnd"/>
                        <w:r>
                          <w:rPr>
                            <w:sz w:val="20"/>
                          </w:rPr>
                          <w:t xml:space="preserve"> </w:t>
                        </w:r>
                        <w:proofErr w:type="spellStart"/>
                        <w:r>
                          <w:rPr>
                            <w:sz w:val="20"/>
                          </w:rPr>
                          <w:t>técnicas</w:t>
                        </w:r>
                        <w:proofErr w:type="spellEnd"/>
                        <w:r>
                          <w:rPr>
                            <w:sz w:val="20"/>
                          </w:rPr>
                          <w:t xml:space="preserve"> de </w:t>
                        </w:r>
                        <w:proofErr w:type="spellStart"/>
                        <w:r>
                          <w:rPr>
                            <w:sz w:val="20"/>
                          </w:rPr>
                          <w:t>supervisión</w:t>
                        </w:r>
                        <w:proofErr w:type="spellEnd"/>
                        <w:r>
                          <w:rPr>
                            <w:sz w:val="20"/>
                          </w:rPr>
                          <w:t xml:space="preserve"> y control de la </w:t>
                        </w:r>
                        <w:proofErr w:type="spellStart"/>
                        <w:r>
                          <w:rPr>
                            <w:sz w:val="20"/>
                          </w:rPr>
                          <w:t>calidad</w:t>
                        </w:r>
                        <w:proofErr w:type="spellEnd"/>
                        <w:r>
                          <w:rPr>
                            <w:sz w:val="20"/>
                          </w:rPr>
                          <w:t xml:space="preserve"> del </w:t>
                        </w:r>
                        <w:proofErr w:type="spellStart"/>
                        <w:r>
                          <w:rPr>
                            <w:sz w:val="20"/>
                          </w:rPr>
                          <w:t>prototipo</w:t>
                        </w:r>
                        <w:proofErr w:type="spellEnd"/>
                        <w:r>
                          <w:rPr>
                            <w:sz w:val="20"/>
                          </w:rPr>
                          <w:t xml:space="preserve"> </w:t>
                        </w:r>
                        <w:proofErr w:type="spellStart"/>
                        <w:r>
                          <w:rPr>
                            <w:sz w:val="20"/>
                          </w:rPr>
                          <w:t>para</w:t>
                        </w:r>
                        <w:proofErr w:type="spellEnd"/>
                        <w:r>
                          <w:rPr>
                            <w:sz w:val="20"/>
                          </w:rPr>
                          <w:t xml:space="preserve"> </w:t>
                        </w:r>
                        <w:proofErr w:type="spellStart"/>
                        <w:r>
                          <w:rPr>
                            <w:sz w:val="20"/>
                          </w:rPr>
                          <w:t>garantizar</w:t>
                        </w:r>
                        <w:proofErr w:type="spellEnd"/>
                        <w:r>
                          <w:rPr>
                            <w:sz w:val="20"/>
                          </w:rPr>
                          <w:t xml:space="preserve"> </w:t>
                        </w:r>
                        <w:proofErr w:type="spellStart"/>
                        <w:r>
                          <w:rPr>
                            <w:sz w:val="20"/>
                          </w:rPr>
                          <w:t>su</w:t>
                        </w:r>
                        <w:proofErr w:type="spellEnd"/>
                        <w:r>
                          <w:rPr>
                            <w:sz w:val="20"/>
                          </w:rPr>
                          <w:t xml:space="preserve"> </w:t>
                        </w:r>
                        <w:proofErr w:type="spellStart"/>
                        <w:r>
                          <w:rPr>
                            <w:sz w:val="20"/>
                          </w:rPr>
                          <w:t>ajuste</w:t>
                        </w:r>
                        <w:proofErr w:type="spellEnd"/>
                        <w:r>
                          <w:rPr>
                            <w:sz w:val="20"/>
                          </w:rPr>
                          <w:t xml:space="preserve"> al</w:t>
                        </w:r>
                        <w:r>
                          <w:rPr>
                            <w:spacing w:val="-43"/>
                            <w:sz w:val="20"/>
                          </w:rPr>
                          <w:t xml:space="preserve"> </w:t>
                        </w:r>
                        <w:proofErr w:type="spellStart"/>
                        <w:r>
                          <w:rPr>
                            <w:sz w:val="20"/>
                          </w:rPr>
                          <w:t>diseño</w:t>
                        </w:r>
                        <w:proofErr w:type="spellEnd"/>
                        <w:r>
                          <w:rPr>
                            <w:sz w:val="20"/>
                          </w:rPr>
                          <w:t>.</w:t>
                        </w:r>
                      </w:p>
                      <w:p w14:paraId="0054C53C" w14:textId="77777777" w:rsidR="008357A3" w:rsidRDefault="008357A3" w:rsidP="008357A3">
                        <w:pPr>
                          <w:widowControl w:val="0"/>
                          <w:numPr>
                            <w:ilvl w:val="0"/>
                            <w:numId w:val="33"/>
                          </w:numPr>
                          <w:tabs>
                            <w:tab w:val="left" w:pos="287"/>
                          </w:tabs>
                          <w:autoSpaceDE w:val="0"/>
                          <w:autoSpaceDN w:val="0"/>
                          <w:spacing w:before="1" w:after="0" w:line="240" w:lineRule="auto"/>
                          <w:ind w:right="103" w:firstLine="0"/>
                          <w:rPr>
                            <w:sz w:val="20"/>
                          </w:rPr>
                        </w:pPr>
                        <w:proofErr w:type="spellStart"/>
                        <w:r>
                          <w:rPr>
                            <w:sz w:val="20"/>
                          </w:rPr>
                          <w:t>Aplicar</w:t>
                        </w:r>
                        <w:proofErr w:type="spellEnd"/>
                        <w:r>
                          <w:rPr>
                            <w:sz w:val="20"/>
                          </w:rPr>
                          <w:t xml:space="preserve"> </w:t>
                        </w:r>
                        <w:proofErr w:type="spellStart"/>
                        <w:r>
                          <w:rPr>
                            <w:sz w:val="20"/>
                          </w:rPr>
                          <w:t>técnicas</w:t>
                        </w:r>
                        <w:proofErr w:type="spellEnd"/>
                        <w:r>
                          <w:rPr>
                            <w:sz w:val="20"/>
                          </w:rPr>
                          <w:t xml:space="preserve"> de </w:t>
                        </w:r>
                        <w:proofErr w:type="spellStart"/>
                        <w:r>
                          <w:rPr>
                            <w:sz w:val="20"/>
                          </w:rPr>
                          <w:t>identificación</w:t>
                        </w:r>
                        <w:proofErr w:type="spellEnd"/>
                        <w:r>
                          <w:rPr>
                            <w:sz w:val="20"/>
                          </w:rPr>
                          <w:t xml:space="preserve"> de los </w:t>
                        </w:r>
                        <w:proofErr w:type="spellStart"/>
                        <w:r>
                          <w:rPr>
                            <w:sz w:val="20"/>
                          </w:rPr>
                          <w:t>materiales</w:t>
                        </w:r>
                        <w:proofErr w:type="spellEnd"/>
                        <w:r>
                          <w:rPr>
                            <w:sz w:val="20"/>
                          </w:rPr>
                          <w:t xml:space="preserve">, </w:t>
                        </w:r>
                        <w:proofErr w:type="spellStart"/>
                        <w:r>
                          <w:rPr>
                            <w:sz w:val="20"/>
                          </w:rPr>
                          <w:t>herramientas</w:t>
                        </w:r>
                        <w:proofErr w:type="spellEnd"/>
                        <w:r>
                          <w:rPr>
                            <w:sz w:val="20"/>
                          </w:rPr>
                          <w:t xml:space="preserve"> y </w:t>
                        </w:r>
                        <w:proofErr w:type="spellStart"/>
                        <w:r>
                          <w:rPr>
                            <w:sz w:val="20"/>
                          </w:rPr>
                          <w:t>maquinarias</w:t>
                        </w:r>
                        <w:proofErr w:type="spellEnd"/>
                        <w:r>
                          <w:rPr>
                            <w:sz w:val="20"/>
                          </w:rPr>
                          <w:t xml:space="preserve"> </w:t>
                        </w:r>
                        <w:proofErr w:type="gramStart"/>
                        <w:r>
                          <w:rPr>
                            <w:sz w:val="20"/>
                          </w:rPr>
                          <w:t>a</w:t>
                        </w:r>
                        <w:proofErr w:type="gramEnd"/>
                        <w:r>
                          <w:rPr>
                            <w:sz w:val="20"/>
                          </w:rPr>
                          <w:t xml:space="preserve"> </w:t>
                        </w:r>
                        <w:proofErr w:type="spellStart"/>
                        <w:r>
                          <w:rPr>
                            <w:sz w:val="20"/>
                          </w:rPr>
                          <w:t>utilizar</w:t>
                        </w:r>
                        <w:proofErr w:type="spellEnd"/>
                        <w:r>
                          <w:rPr>
                            <w:sz w:val="20"/>
                          </w:rPr>
                          <w:t xml:space="preserve"> </w:t>
                        </w:r>
                        <w:proofErr w:type="spellStart"/>
                        <w:r>
                          <w:rPr>
                            <w:sz w:val="20"/>
                          </w:rPr>
                          <w:t>según</w:t>
                        </w:r>
                        <w:proofErr w:type="spellEnd"/>
                        <w:r>
                          <w:rPr>
                            <w:sz w:val="20"/>
                          </w:rPr>
                          <w:t xml:space="preserve"> la </w:t>
                        </w:r>
                        <w:proofErr w:type="spellStart"/>
                        <w:r>
                          <w:rPr>
                            <w:sz w:val="20"/>
                          </w:rPr>
                          <w:t>tarea</w:t>
                        </w:r>
                        <w:proofErr w:type="spellEnd"/>
                        <w:r>
                          <w:rPr>
                            <w:sz w:val="20"/>
                          </w:rPr>
                          <w:t xml:space="preserve"> </w:t>
                        </w:r>
                        <w:proofErr w:type="spellStart"/>
                        <w:r>
                          <w:rPr>
                            <w:sz w:val="20"/>
                          </w:rPr>
                          <w:t>asignada</w:t>
                        </w:r>
                        <w:proofErr w:type="spellEnd"/>
                        <w:r>
                          <w:rPr>
                            <w:sz w:val="20"/>
                          </w:rPr>
                          <w:t xml:space="preserve"> y de </w:t>
                        </w:r>
                        <w:proofErr w:type="spellStart"/>
                        <w:r>
                          <w:rPr>
                            <w:sz w:val="20"/>
                          </w:rPr>
                          <w:t>acuerdo</w:t>
                        </w:r>
                        <w:proofErr w:type="spellEnd"/>
                        <w:r>
                          <w:rPr>
                            <w:sz w:val="20"/>
                          </w:rPr>
                          <w:t xml:space="preserve"> con </w:t>
                        </w:r>
                        <w:proofErr w:type="spellStart"/>
                        <w:r>
                          <w:rPr>
                            <w:sz w:val="20"/>
                          </w:rPr>
                          <w:t>las</w:t>
                        </w:r>
                        <w:proofErr w:type="spellEnd"/>
                        <w:r>
                          <w:rPr>
                            <w:sz w:val="20"/>
                          </w:rPr>
                          <w:t xml:space="preserve"> </w:t>
                        </w:r>
                        <w:proofErr w:type="spellStart"/>
                        <w:r>
                          <w:rPr>
                            <w:sz w:val="20"/>
                          </w:rPr>
                          <w:t>especificaciones</w:t>
                        </w:r>
                        <w:proofErr w:type="spellEnd"/>
                        <w:r>
                          <w:rPr>
                            <w:sz w:val="20"/>
                          </w:rPr>
                          <w:t xml:space="preserve"> de la </w:t>
                        </w:r>
                        <w:proofErr w:type="spellStart"/>
                        <w:r>
                          <w:rPr>
                            <w:sz w:val="20"/>
                          </w:rPr>
                          <w:t>ficha</w:t>
                        </w:r>
                        <w:proofErr w:type="spellEnd"/>
                        <w:r>
                          <w:rPr>
                            <w:spacing w:val="-13"/>
                            <w:sz w:val="20"/>
                          </w:rPr>
                          <w:t xml:space="preserve"> </w:t>
                        </w:r>
                        <w:proofErr w:type="spellStart"/>
                        <w:r>
                          <w:rPr>
                            <w:sz w:val="20"/>
                          </w:rPr>
                          <w:t>técnica</w:t>
                        </w:r>
                        <w:proofErr w:type="spellEnd"/>
                        <w:r>
                          <w:rPr>
                            <w:sz w:val="20"/>
                          </w:rPr>
                          <w:t>.</w:t>
                        </w:r>
                      </w:p>
                      <w:p w14:paraId="4F1F2C18" w14:textId="77777777" w:rsidR="008357A3" w:rsidRDefault="008357A3" w:rsidP="008357A3">
                        <w:pPr>
                          <w:widowControl w:val="0"/>
                          <w:numPr>
                            <w:ilvl w:val="0"/>
                            <w:numId w:val="33"/>
                          </w:numPr>
                          <w:tabs>
                            <w:tab w:val="left" w:pos="283"/>
                          </w:tabs>
                          <w:autoSpaceDE w:val="0"/>
                          <w:autoSpaceDN w:val="0"/>
                          <w:spacing w:after="0" w:line="240" w:lineRule="auto"/>
                          <w:ind w:right="102" w:firstLine="0"/>
                          <w:rPr>
                            <w:sz w:val="20"/>
                          </w:rPr>
                        </w:pPr>
                        <w:proofErr w:type="spellStart"/>
                        <w:r>
                          <w:rPr>
                            <w:sz w:val="20"/>
                          </w:rPr>
                          <w:t>Aplicar</w:t>
                        </w:r>
                        <w:proofErr w:type="spellEnd"/>
                        <w:r>
                          <w:rPr>
                            <w:sz w:val="20"/>
                          </w:rPr>
                          <w:t xml:space="preserve"> </w:t>
                        </w:r>
                        <w:proofErr w:type="spellStart"/>
                        <w:r>
                          <w:rPr>
                            <w:sz w:val="20"/>
                          </w:rPr>
                          <w:t>técnicas</w:t>
                        </w:r>
                        <w:proofErr w:type="spellEnd"/>
                        <w:r>
                          <w:rPr>
                            <w:sz w:val="20"/>
                          </w:rPr>
                          <w:t xml:space="preserve"> de </w:t>
                        </w:r>
                        <w:proofErr w:type="spellStart"/>
                        <w:r>
                          <w:rPr>
                            <w:sz w:val="20"/>
                          </w:rPr>
                          <w:t>utilización</w:t>
                        </w:r>
                        <w:proofErr w:type="spellEnd"/>
                        <w:r>
                          <w:rPr>
                            <w:sz w:val="20"/>
                          </w:rPr>
                          <w:t xml:space="preserve"> de los </w:t>
                        </w:r>
                        <w:proofErr w:type="spellStart"/>
                        <w:r>
                          <w:rPr>
                            <w:sz w:val="20"/>
                          </w:rPr>
                          <w:t>comandos</w:t>
                        </w:r>
                        <w:proofErr w:type="spellEnd"/>
                        <w:r>
                          <w:rPr>
                            <w:sz w:val="20"/>
                          </w:rPr>
                          <w:t xml:space="preserve"> </w:t>
                        </w:r>
                        <w:proofErr w:type="spellStart"/>
                        <w:r>
                          <w:rPr>
                            <w:sz w:val="20"/>
                          </w:rPr>
                          <w:t>informáticos</w:t>
                        </w:r>
                        <w:proofErr w:type="spellEnd"/>
                        <w:r>
                          <w:rPr>
                            <w:sz w:val="20"/>
                          </w:rPr>
                          <w:t xml:space="preserve"> </w:t>
                        </w:r>
                        <w:proofErr w:type="spellStart"/>
                        <w:r>
                          <w:rPr>
                            <w:sz w:val="20"/>
                          </w:rPr>
                          <w:t>para</w:t>
                        </w:r>
                        <w:proofErr w:type="spellEnd"/>
                        <w:r>
                          <w:rPr>
                            <w:sz w:val="20"/>
                          </w:rPr>
                          <w:t xml:space="preserve"> la </w:t>
                        </w:r>
                        <w:proofErr w:type="spellStart"/>
                        <w:r>
                          <w:rPr>
                            <w:sz w:val="20"/>
                          </w:rPr>
                          <w:t>realización</w:t>
                        </w:r>
                        <w:proofErr w:type="spellEnd"/>
                        <w:r>
                          <w:rPr>
                            <w:sz w:val="20"/>
                          </w:rPr>
                          <w:t xml:space="preserve"> el </w:t>
                        </w:r>
                        <w:proofErr w:type="spellStart"/>
                        <w:r>
                          <w:rPr>
                            <w:sz w:val="20"/>
                          </w:rPr>
                          <w:t>patrón</w:t>
                        </w:r>
                        <w:proofErr w:type="spellEnd"/>
                        <w:r>
                          <w:rPr>
                            <w:sz w:val="20"/>
                          </w:rPr>
                          <w:t xml:space="preserve"> base, </w:t>
                        </w:r>
                        <w:proofErr w:type="spellStart"/>
                        <w:r>
                          <w:rPr>
                            <w:sz w:val="20"/>
                          </w:rPr>
                          <w:t>modelo</w:t>
                        </w:r>
                        <w:proofErr w:type="spellEnd"/>
                        <w:r>
                          <w:rPr>
                            <w:sz w:val="20"/>
                          </w:rPr>
                          <w:t xml:space="preserve"> y </w:t>
                        </w:r>
                        <w:proofErr w:type="spellStart"/>
                        <w:r>
                          <w:rPr>
                            <w:sz w:val="20"/>
                          </w:rPr>
                          <w:t>escalado</w:t>
                        </w:r>
                        <w:proofErr w:type="spellEnd"/>
                        <w:r>
                          <w:rPr>
                            <w:sz w:val="20"/>
                          </w:rPr>
                          <w:t xml:space="preserve"> de los</w:t>
                        </w:r>
                        <w:r>
                          <w:rPr>
                            <w:spacing w:val="-5"/>
                            <w:sz w:val="20"/>
                          </w:rPr>
                          <w:t xml:space="preserve"> </w:t>
                        </w:r>
                        <w:proofErr w:type="spellStart"/>
                        <w:r>
                          <w:rPr>
                            <w:sz w:val="20"/>
                          </w:rPr>
                          <w:t>mismos</w:t>
                        </w:r>
                        <w:proofErr w:type="spellEnd"/>
                        <w:r>
                          <w:rPr>
                            <w:sz w:val="20"/>
                          </w:rPr>
                          <w:t>.</w:t>
                        </w:r>
                      </w:p>
                      <w:p w14:paraId="79EB6F61" w14:textId="77777777" w:rsidR="008357A3" w:rsidRDefault="008357A3" w:rsidP="008357A3">
                        <w:pPr>
                          <w:widowControl w:val="0"/>
                          <w:numPr>
                            <w:ilvl w:val="0"/>
                            <w:numId w:val="33"/>
                          </w:numPr>
                          <w:tabs>
                            <w:tab w:val="left" w:pos="272"/>
                          </w:tabs>
                          <w:autoSpaceDE w:val="0"/>
                          <w:autoSpaceDN w:val="0"/>
                          <w:spacing w:after="0" w:line="240" w:lineRule="auto"/>
                          <w:ind w:right="103" w:firstLine="0"/>
                          <w:rPr>
                            <w:sz w:val="20"/>
                          </w:rPr>
                        </w:pPr>
                        <w:proofErr w:type="spellStart"/>
                        <w:r>
                          <w:rPr>
                            <w:sz w:val="20"/>
                          </w:rPr>
                          <w:t>Aplicar</w:t>
                        </w:r>
                        <w:proofErr w:type="spellEnd"/>
                        <w:r>
                          <w:rPr>
                            <w:sz w:val="20"/>
                          </w:rPr>
                          <w:t xml:space="preserve"> </w:t>
                        </w:r>
                        <w:proofErr w:type="spellStart"/>
                        <w:r>
                          <w:rPr>
                            <w:sz w:val="20"/>
                          </w:rPr>
                          <w:t>técnicas</w:t>
                        </w:r>
                        <w:proofErr w:type="spellEnd"/>
                        <w:r>
                          <w:rPr>
                            <w:sz w:val="20"/>
                          </w:rPr>
                          <w:t xml:space="preserve"> de </w:t>
                        </w:r>
                        <w:proofErr w:type="spellStart"/>
                        <w:r>
                          <w:rPr>
                            <w:sz w:val="20"/>
                          </w:rPr>
                          <w:t>transformación</w:t>
                        </w:r>
                        <w:proofErr w:type="spellEnd"/>
                        <w:r>
                          <w:rPr>
                            <w:sz w:val="20"/>
                          </w:rPr>
                          <w:t xml:space="preserve"> de </w:t>
                        </w:r>
                        <w:proofErr w:type="spellStart"/>
                        <w:r>
                          <w:rPr>
                            <w:sz w:val="20"/>
                          </w:rPr>
                          <w:t>patrón</w:t>
                        </w:r>
                        <w:proofErr w:type="spellEnd"/>
                        <w:r>
                          <w:rPr>
                            <w:sz w:val="20"/>
                          </w:rPr>
                          <w:t xml:space="preserve"> base a </w:t>
                        </w:r>
                        <w:proofErr w:type="spellStart"/>
                        <w:r>
                          <w:rPr>
                            <w:sz w:val="20"/>
                          </w:rPr>
                          <w:t>patrón</w:t>
                        </w:r>
                        <w:proofErr w:type="spellEnd"/>
                        <w:r>
                          <w:rPr>
                            <w:sz w:val="20"/>
                          </w:rPr>
                          <w:t xml:space="preserve"> </w:t>
                        </w:r>
                        <w:proofErr w:type="spellStart"/>
                        <w:r>
                          <w:rPr>
                            <w:sz w:val="20"/>
                          </w:rPr>
                          <w:t>modelo</w:t>
                        </w:r>
                        <w:proofErr w:type="spellEnd"/>
                        <w:r>
                          <w:rPr>
                            <w:sz w:val="20"/>
                          </w:rPr>
                          <w:t xml:space="preserve"> </w:t>
                        </w:r>
                        <w:proofErr w:type="spellStart"/>
                        <w:r>
                          <w:rPr>
                            <w:sz w:val="20"/>
                          </w:rPr>
                          <w:t>respetando</w:t>
                        </w:r>
                        <w:proofErr w:type="spellEnd"/>
                        <w:r>
                          <w:rPr>
                            <w:sz w:val="20"/>
                          </w:rPr>
                          <w:t xml:space="preserve"> el </w:t>
                        </w:r>
                        <w:proofErr w:type="spellStart"/>
                        <w:r>
                          <w:rPr>
                            <w:sz w:val="20"/>
                          </w:rPr>
                          <w:t>prototipo</w:t>
                        </w:r>
                        <w:proofErr w:type="spellEnd"/>
                        <w:r>
                          <w:rPr>
                            <w:sz w:val="20"/>
                          </w:rPr>
                          <w:t xml:space="preserve">, </w:t>
                        </w:r>
                        <w:proofErr w:type="spellStart"/>
                        <w:r>
                          <w:rPr>
                            <w:sz w:val="20"/>
                          </w:rPr>
                          <w:t>diseño</w:t>
                        </w:r>
                        <w:proofErr w:type="spellEnd"/>
                        <w:r>
                          <w:rPr>
                            <w:sz w:val="20"/>
                          </w:rPr>
                          <w:t xml:space="preserve"> y </w:t>
                        </w:r>
                        <w:proofErr w:type="spellStart"/>
                        <w:r>
                          <w:rPr>
                            <w:sz w:val="20"/>
                          </w:rPr>
                          <w:t>ficha</w:t>
                        </w:r>
                        <w:proofErr w:type="spellEnd"/>
                        <w:r>
                          <w:rPr>
                            <w:sz w:val="20"/>
                          </w:rPr>
                          <w:t xml:space="preserve"> del</w:t>
                        </w:r>
                        <w:r>
                          <w:rPr>
                            <w:spacing w:val="-2"/>
                            <w:sz w:val="20"/>
                          </w:rPr>
                          <w:t xml:space="preserve"> </w:t>
                        </w:r>
                        <w:proofErr w:type="spellStart"/>
                        <w:r>
                          <w:rPr>
                            <w:sz w:val="20"/>
                          </w:rPr>
                          <w:t>producto</w:t>
                        </w:r>
                        <w:proofErr w:type="spellEnd"/>
                        <w:r>
                          <w:rPr>
                            <w:sz w:val="20"/>
                          </w:rPr>
                          <w:t>.</w:t>
                        </w:r>
                      </w:p>
                      <w:p w14:paraId="581CE295" w14:textId="77777777" w:rsidR="008357A3" w:rsidRDefault="008357A3" w:rsidP="008357A3">
                        <w:pPr>
                          <w:widowControl w:val="0"/>
                          <w:numPr>
                            <w:ilvl w:val="0"/>
                            <w:numId w:val="33"/>
                          </w:numPr>
                          <w:tabs>
                            <w:tab w:val="left" w:pos="269"/>
                          </w:tabs>
                          <w:autoSpaceDE w:val="0"/>
                          <w:autoSpaceDN w:val="0"/>
                          <w:spacing w:after="0" w:line="232" w:lineRule="exact"/>
                          <w:ind w:left="268" w:hanging="166"/>
                          <w:rPr>
                            <w:sz w:val="20"/>
                          </w:rPr>
                        </w:pPr>
                        <w:proofErr w:type="spellStart"/>
                        <w:r>
                          <w:rPr>
                            <w:sz w:val="20"/>
                          </w:rPr>
                          <w:t>Aplicar</w:t>
                        </w:r>
                        <w:proofErr w:type="spellEnd"/>
                        <w:r>
                          <w:rPr>
                            <w:spacing w:val="-3"/>
                            <w:sz w:val="20"/>
                          </w:rPr>
                          <w:t xml:space="preserve"> </w:t>
                        </w:r>
                        <w:proofErr w:type="spellStart"/>
                        <w:r>
                          <w:rPr>
                            <w:sz w:val="20"/>
                          </w:rPr>
                          <w:t>técnicas</w:t>
                        </w:r>
                        <w:proofErr w:type="spellEnd"/>
                        <w:r>
                          <w:rPr>
                            <w:spacing w:val="-3"/>
                            <w:sz w:val="20"/>
                          </w:rPr>
                          <w:t xml:space="preserve"> </w:t>
                        </w:r>
                        <w:r>
                          <w:rPr>
                            <w:sz w:val="20"/>
                          </w:rPr>
                          <w:t>de</w:t>
                        </w:r>
                        <w:r>
                          <w:rPr>
                            <w:spacing w:val="-3"/>
                            <w:sz w:val="20"/>
                          </w:rPr>
                          <w:t xml:space="preserve"> </w:t>
                        </w:r>
                        <w:proofErr w:type="spellStart"/>
                        <w:r>
                          <w:rPr>
                            <w:sz w:val="20"/>
                          </w:rPr>
                          <w:t>supervisión</w:t>
                        </w:r>
                        <w:proofErr w:type="spellEnd"/>
                        <w:r>
                          <w:rPr>
                            <w:spacing w:val="-3"/>
                            <w:sz w:val="20"/>
                          </w:rPr>
                          <w:t xml:space="preserve"> </w:t>
                        </w:r>
                        <w:r>
                          <w:rPr>
                            <w:sz w:val="20"/>
                          </w:rPr>
                          <w:t>y</w:t>
                        </w:r>
                        <w:r>
                          <w:rPr>
                            <w:spacing w:val="-3"/>
                            <w:sz w:val="20"/>
                          </w:rPr>
                          <w:t xml:space="preserve"> </w:t>
                        </w:r>
                        <w:r>
                          <w:rPr>
                            <w:sz w:val="20"/>
                          </w:rPr>
                          <w:t>control</w:t>
                        </w:r>
                        <w:r>
                          <w:rPr>
                            <w:spacing w:val="-3"/>
                            <w:sz w:val="20"/>
                          </w:rPr>
                          <w:t xml:space="preserve"> </w:t>
                        </w:r>
                        <w:r>
                          <w:rPr>
                            <w:sz w:val="20"/>
                          </w:rPr>
                          <w:t>de</w:t>
                        </w:r>
                        <w:r>
                          <w:rPr>
                            <w:spacing w:val="-3"/>
                            <w:sz w:val="20"/>
                          </w:rPr>
                          <w:t xml:space="preserve"> </w:t>
                        </w:r>
                        <w:r>
                          <w:rPr>
                            <w:sz w:val="20"/>
                          </w:rPr>
                          <w:t>la</w:t>
                        </w:r>
                        <w:r>
                          <w:rPr>
                            <w:spacing w:val="-3"/>
                            <w:sz w:val="20"/>
                          </w:rPr>
                          <w:t xml:space="preserve"> </w:t>
                        </w:r>
                        <w:proofErr w:type="spellStart"/>
                        <w:r>
                          <w:rPr>
                            <w:sz w:val="20"/>
                          </w:rPr>
                          <w:t>confección</w:t>
                        </w:r>
                        <w:proofErr w:type="spellEnd"/>
                        <w:r>
                          <w:rPr>
                            <w:spacing w:val="-3"/>
                            <w:sz w:val="20"/>
                          </w:rPr>
                          <w:t xml:space="preserve"> </w:t>
                        </w:r>
                        <w:r>
                          <w:rPr>
                            <w:sz w:val="20"/>
                          </w:rPr>
                          <w:t>del</w:t>
                        </w:r>
                        <w:r>
                          <w:rPr>
                            <w:spacing w:val="-3"/>
                            <w:sz w:val="20"/>
                          </w:rPr>
                          <w:t xml:space="preserve"> </w:t>
                        </w:r>
                        <w:proofErr w:type="spellStart"/>
                        <w:r>
                          <w:rPr>
                            <w:sz w:val="20"/>
                          </w:rPr>
                          <w:t>prototipo</w:t>
                        </w:r>
                        <w:proofErr w:type="spellEnd"/>
                        <w:r>
                          <w:rPr>
                            <w:spacing w:val="-3"/>
                            <w:sz w:val="20"/>
                          </w:rPr>
                          <w:t xml:space="preserve"> </w:t>
                        </w:r>
                        <w:proofErr w:type="spellStart"/>
                        <w:r>
                          <w:rPr>
                            <w:sz w:val="20"/>
                          </w:rPr>
                          <w:t>para</w:t>
                        </w:r>
                        <w:proofErr w:type="spellEnd"/>
                        <w:r>
                          <w:rPr>
                            <w:spacing w:val="-4"/>
                            <w:sz w:val="20"/>
                          </w:rPr>
                          <w:t xml:space="preserve"> </w:t>
                        </w:r>
                        <w:proofErr w:type="spellStart"/>
                        <w:r>
                          <w:rPr>
                            <w:sz w:val="20"/>
                          </w:rPr>
                          <w:t>garantizar</w:t>
                        </w:r>
                        <w:proofErr w:type="spellEnd"/>
                        <w:r>
                          <w:rPr>
                            <w:spacing w:val="-4"/>
                            <w:sz w:val="20"/>
                          </w:rPr>
                          <w:t xml:space="preserve"> </w:t>
                        </w:r>
                        <w:proofErr w:type="spellStart"/>
                        <w:r>
                          <w:rPr>
                            <w:sz w:val="20"/>
                          </w:rPr>
                          <w:t>su</w:t>
                        </w:r>
                        <w:proofErr w:type="spellEnd"/>
                        <w:r>
                          <w:rPr>
                            <w:spacing w:val="-2"/>
                            <w:sz w:val="20"/>
                          </w:rPr>
                          <w:t xml:space="preserve"> </w:t>
                        </w:r>
                        <w:proofErr w:type="spellStart"/>
                        <w:r>
                          <w:rPr>
                            <w:sz w:val="20"/>
                          </w:rPr>
                          <w:t>ajuste</w:t>
                        </w:r>
                        <w:proofErr w:type="spellEnd"/>
                        <w:r>
                          <w:rPr>
                            <w:spacing w:val="-3"/>
                            <w:sz w:val="20"/>
                          </w:rPr>
                          <w:t xml:space="preserve"> </w:t>
                        </w:r>
                        <w:r>
                          <w:rPr>
                            <w:sz w:val="20"/>
                          </w:rPr>
                          <w:t>al</w:t>
                        </w:r>
                        <w:r>
                          <w:rPr>
                            <w:spacing w:val="-3"/>
                            <w:sz w:val="20"/>
                          </w:rPr>
                          <w:t xml:space="preserve"> </w:t>
                        </w:r>
                        <w:proofErr w:type="spellStart"/>
                        <w:r>
                          <w:rPr>
                            <w:sz w:val="20"/>
                          </w:rPr>
                          <w:t>diseño</w:t>
                        </w:r>
                        <w:proofErr w:type="spellEnd"/>
                        <w:r>
                          <w:rPr>
                            <w:sz w:val="20"/>
                          </w:rPr>
                          <w:t>.</w:t>
                        </w:r>
                      </w:p>
                      <w:p w14:paraId="672D6231" w14:textId="77777777" w:rsidR="008357A3" w:rsidRDefault="008357A3" w:rsidP="008357A3">
                        <w:pPr>
                          <w:widowControl w:val="0"/>
                          <w:numPr>
                            <w:ilvl w:val="0"/>
                            <w:numId w:val="33"/>
                          </w:numPr>
                          <w:tabs>
                            <w:tab w:val="left" w:pos="269"/>
                          </w:tabs>
                          <w:autoSpaceDE w:val="0"/>
                          <w:autoSpaceDN w:val="0"/>
                          <w:spacing w:after="0" w:line="232" w:lineRule="exact"/>
                          <w:ind w:left="268" w:hanging="166"/>
                          <w:rPr>
                            <w:sz w:val="20"/>
                          </w:rPr>
                        </w:pPr>
                        <w:proofErr w:type="spellStart"/>
                        <w:r>
                          <w:rPr>
                            <w:sz w:val="20"/>
                          </w:rPr>
                          <w:t>Aplicar</w:t>
                        </w:r>
                        <w:proofErr w:type="spellEnd"/>
                        <w:r>
                          <w:rPr>
                            <w:sz w:val="20"/>
                          </w:rPr>
                          <w:t xml:space="preserve"> </w:t>
                        </w:r>
                        <w:proofErr w:type="spellStart"/>
                        <w:r>
                          <w:rPr>
                            <w:sz w:val="20"/>
                          </w:rPr>
                          <w:t>técnicas</w:t>
                        </w:r>
                        <w:proofErr w:type="spellEnd"/>
                        <w:r>
                          <w:rPr>
                            <w:sz w:val="20"/>
                          </w:rPr>
                          <w:t xml:space="preserve"> y </w:t>
                        </w:r>
                        <w:proofErr w:type="spellStart"/>
                        <w:r>
                          <w:rPr>
                            <w:sz w:val="20"/>
                          </w:rPr>
                          <w:t>métodos</w:t>
                        </w:r>
                        <w:proofErr w:type="spellEnd"/>
                        <w:r>
                          <w:rPr>
                            <w:sz w:val="20"/>
                          </w:rPr>
                          <w:t xml:space="preserve"> de </w:t>
                        </w:r>
                        <w:proofErr w:type="spellStart"/>
                        <w:r>
                          <w:rPr>
                            <w:sz w:val="20"/>
                          </w:rPr>
                          <w:t>escalado</w:t>
                        </w:r>
                        <w:proofErr w:type="spellEnd"/>
                        <w:r>
                          <w:rPr>
                            <w:sz w:val="20"/>
                          </w:rPr>
                          <w:t xml:space="preserve"> de los </w:t>
                        </w:r>
                        <w:proofErr w:type="spellStart"/>
                        <w:r>
                          <w:rPr>
                            <w:sz w:val="20"/>
                          </w:rPr>
                          <w:t>patrones</w:t>
                        </w:r>
                        <w:proofErr w:type="spellEnd"/>
                        <w:r>
                          <w:rPr>
                            <w:sz w:val="20"/>
                          </w:rPr>
                          <w:t xml:space="preserve"> del</w:t>
                        </w:r>
                        <w:r>
                          <w:rPr>
                            <w:spacing w:val="-14"/>
                            <w:sz w:val="20"/>
                          </w:rPr>
                          <w:t xml:space="preserve"> </w:t>
                        </w:r>
                        <w:proofErr w:type="spellStart"/>
                        <w:r>
                          <w:rPr>
                            <w:sz w:val="20"/>
                          </w:rPr>
                          <w:t>prototipo</w:t>
                        </w:r>
                        <w:proofErr w:type="spellEnd"/>
                      </w:p>
                      <w:p w14:paraId="531CD980" w14:textId="77777777" w:rsidR="008357A3" w:rsidRDefault="008357A3" w:rsidP="008357A3">
                        <w:pPr>
                          <w:widowControl w:val="0"/>
                          <w:numPr>
                            <w:ilvl w:val="0"/>
                            <w:numId w:val="33"/>
                          </w:numPr>
                          <w:tabs>
                            <w:tab w:val="left" w:pos="292"/>
                          </w:tabs>
                          <w:autoSpaceDE w:val="0"/>
                          <w:autoSpaceDN w:val="0"/>
                          <w:spacing w:after="0" w:line="240" w:lineRule="auto"/>
                          <w:ind w:right="100" w:firstLine="0"/>
                          <w:rPr>
                            <w:sz w:val="20"/>
                          </w:rPr>
                        </w:pPr>
                        <w:proofErr w:type="spellStart"/>
                        <w:r>
                          <w:rPr>
                            <w:sz w:val="20"/>
                          </w:rPr>
                          <w:t>Aplicar</w:t>
                        </w:r>
                        <w:proofErr w:type="spellEnd"/>
                        <w:r>
                          <w:rPr>
                            <w:sz w:val="20"/>
                          </w:rPr>
                          <w:t xml:space="preserve"> </w:t>
                        </w:r>
                        <w:proofErr w:type="spellStart"/>
                        <w:r>
                          <w:rPr>
                            <w:sz w:val="20"/>
                          </w:rPr>
                          <w:t>técnicas</w:t>
                        </w:r>
                        <w:proofErr w:type="spellEnd"/>
                        <w:r>
                          <w:rPr>
                            <w:sz w:val="20"/>
                          </w:rPr>
                          <w:t xml:space="preserve"> de </w:t>
                        </w:r>
                        <w:proofErr w:type="spellStart"/>
                        <w:r>
                          <w:rPr>
                            <w:sz w:val="20"/>
                          </w:rPr>
                          <w:t>identificación</w:t>
                        </w:r>
                        <w:proofErr w:type="spellEnd"/>
                        <w:r>
                          <w:rPr>
                            <w:sz w:val="20"/>
                          </w:rPr>
                          <w:t xml:space="preserve"> </w:t>
                        </w:r>
                        <w:proofErr w:type="spellStart"/>
                        <w:r>
                          <w:rPr>
                            <w:sz w:val="20"/>
                          </w:rPr>
                          <w:t>para</w:t>
                        </w:r>
                        <w:proofErr w:type="spellEnd"/>
                        <w:r>
                          <w:rPr>
                            <w:sz w:val="20"/>
                          </w:rPr>
                          <w:t xml:space="preserve"> </w:t>
                        </w:r>
                        <w:proofErr w:type="spellStart"/>
                        <w:r>
                          <w:rPr>
                            <w:sz w:val="20"/>
                          </w:rPr>
                          <w:t>determinar</w:t>
                        </w:r>
                        <w:proofErr w:type="spellEnd"/>
                        <w:r>
                          <w:rPr>
                            <w:sz w:val="20"/>
                          </w:rPr>
                          <w:t xml:space="preserve"> </w:t>
                        </w:r>
                        <w:proofErr w:type="spellStart"/>
                        <w:r>
                          <w:rPr>
                            <w:sz w:val="20"/>
                          </w:rPr>
                          <w:t>una</w:t>
                        </w:r>
                        <w:proofErr w:type="spellEnd"/>
                        <w:r>
                          <w:rPr>
                            <w:sz w:val="20"/>
                          </w:rPr>
                          <w:t xml:space="preserve"> </w:t>
                        </w:r>
                        <w:proofErr w:type="spellStart"/>
                        <w:r>
                          <w:rPr>
                            <w:sz w:val="20"/>
                          </w:rPr>
                          <w:t>curva</w:t>
                        </w:r>
                        <w:proofErr w:type="spellEnd"/>
                        <w:r>
                          <w:rPr>
                            <w:sz w:val="20"/>
                          </w:rPr>
                          <w:t xml:space="preserve"> de </w:t>
                        </w:r>
                        <w:proofErr w:type="spellStart"/>
                        <w:r>
                          <w:rPr>
                            <w:sz w:val="20"/>
                          </w:rPr>
                          <w:t>talles</w:t>
                        </w:r>
                        <w:proofErr w:type="spellEnd"/>
                        <w:r>
                          <w:rPr>
                            <w:sz w:val="20"/>
                          </w:rPr>
                          <w:t xml:space="preserve"> </w:t>
                        </w:r>
                        <w:proofErr w:type="spellStart"/>
                        <w:r>
                          <w:rPr>
                            <w:sz w:val="20"/>
                          </w:rPr>
                          <w:t>según</w:t>
                        </w:r>
                        <w:proofErr w:type="spellEnd"/>
                        <w:r>
                          <w:rPr>
                            <w:sz w:val="20"/>
                          </w:rPr>
                          <w:t xml:space="preserve"> se </w:t>
                        </w:r>
                        <w:proofErr w:type="spellStart"/>
                        <w:r>
                          <w:rPr>
                            <w:sz w:val="20"/>
                          </w:rPr>
                          <w:t>solicita</w:t>
                        </w:r>
                        <w:proofErr w:type="spellEnd"/>
                        <w:r>
                          <w:rPr>
                            <w:sz w:val="20"/>
                          </w:rPr>
                          <w:t xml:space="preserve"> en </w:t>
                        </w:r>
                        <w:proofErr w:type="spellStart"/>
                        <w:r>
                          <w:rPr>
                            <w:sz w:val="20"/>
                          </w:rPr>
                          <w:t>ficha</w:t>
                        </w:r>
                        <w:proofErr w:type="spellEnd"/>
                        <w:r>
                          <w:rPr>
                            <w:sz w:val="20"/>
                          </w:rPr>
                          <w:t xml:space="preserve"> </w:t>
                        </w:r>
                        <w:proofErr w:type="spellStart"/>
                        <w:r>
                          <w:rPr>
                            <w:sz w:val="20"/>
                          </w:rPr>
                          <w:t>técnica</w:t>
                        </w:r>
                        <w:proofErr w:type="spellEnd"/>
                        <w:r>
                          <w:rPr>
                            <w:sz w:val="20"/>
                          </w:rPr>
                          <w:t xml:space="preserve"> </w:t>
                        </w:r>
                        <w:proofErr w:type="spellStart"/>
                        <w:r>
                          <w:rPr>
                            <w:sz w:val="20"/>
                          </w:rPr>
                          <w:t>para</w:t>
                        </w:r>
                        <w:proofErr w:type="spellEnd"/>
                        <w:r>
                          <w:rPr>
                            <w:sz w:val="20"/>
                          </w:rPr>
                          <w:t xml:space="preserve"> </w:t>
                        </w:r>
                        <w:proofErr w:type="spellStart"/>
                        <w:r>
                          <w:rPr>
                            <w:sz w:val="20"/>
                          </w:rPr>
                          <w:t>obtener</w:t>
                        </w:r>
                        <w:proofErr w:type="spellEnd"/>
                        <w:r>
                          <w:rPr>
                            <w:sz w:val="20"/>
                          </w:rPr>
                          <w:t xml:space="preserve"> </w:t>
                        </w:r>
                        <w:proofErr w:type="spellStart"/>
                        <w:r>
                          <w:rPr>
                            <w:sz w:val="20"/>
                          </w:rPr>
                          <w:t>una</w:t>
                        </w:r>
                        <w:proofErr w:type="spellEnd"/>
                        <w:r>
                          <w:rPr>
                            <w:sz w:val="20"/>
                          </w:rPr>
                          <w:t xml:space="preserve"> </w:t>
                        </w:r>
                        <w:proofErr w:type="spellStart"/>
                        <w:r>
                          <w:rPr>
                            <w:sz w:val="20"/>
                          </w:rPr>
                          <w:t>línea</w:t>
                        </w:r>
                        <w:proofErr w:type="spellEnd"/>
                        <w:r>
                          <w:rPr>
                            <w:sz w:val="20"/>
                          </w:rPr>
                          <w:t xml:space="preserve"> </w:t>
                        </w:r>
                        <w:proofErr w:type="spellStart"/>
                        <w:r>
                          <w:rPr>
                            <w:sz w:val="20"/>
                          </w:rPr>
                          <w:t>comercialmente</w:t>
                        </w:r>
                        <w:proofErr w:type="spellEnd"/>
                        <w:r>
                          <w:rPr>
                            <w:spacing w:val="-8"/>
                            <w:sz w:val="20"/>
                          </w:rPr>
                          <w:t xml:space="preserve"> </w:t>
                        </w:r>
                        <w:r>
                          <w:rPr>
                            <w:sz w:val="20"/>
                          </w:rPr>
                          <w:t>viable.</w:t>
                        </w:r>
                      </w:p>
                      <w:p w14:paraId="14D0EC54" w14:textId="77777777" w:rsidR="008357A3" w:rsidRDefault="008357A3" w:rsidP="008357A3">
                        <w:pPr>
                          <w:widowControl w:val="0"/>
                          <w:numPr>
                            <w:ilvl w:val="0"/>
                            <w:numId w:val="33"/>
                          </w:numPr>
                          <w:tabs>
                            <w:tab w:val="left" w:pos="269"/>
                          </w:tabs>
                          <w:autoSpaceDE w:val="0"/>
                          <w:autoSpaceDN w:val="0"/>
                          <w:spacing w:after="0" w:line="240" w:lineRule="auto"/>
                          <w:ind w:left="268" w:hanging="166"/>
                          <w:rPr>
                            <w:sz w:val="20"/>
                          </w:rPr>
                        </w:pPr>
                        <w:proofErr w:type="spellStart"/>
                        <w:r>
                          <w:rPr>
                            <w:sz w:val="20"/>
                          </w:rPr>
                          <w:t>Utilizar</w:t>
                        </w:r>
                        <w:proofErr w:type="spellEnd"/>
                        <w:r>
                          <w:rPr>
                            <w:sz w:val="20"/>
                          </w:rPr>
                          <w:t xml:space="preserve"> los </w:t>
                        </w:r>
                        <w:proofErr w:type="spellStart"/>
                        <w:r>
                          <w:rPr>
                            <w:sz w:val="20"/>
                          </w:rPr>
                          <w:t>comandos</w:t>
                        </w:r>
                        <w:proofErr w:type="spellEnd"/>
                        <w:r>
                          <w:rPr>
                            <w:sz w:val="20"/>
                          </w:rPr>
                          <w:t xml:space="preserve"> </w:t>
                        </w:r>
                        <w:proofErr w:type="spellStart"/>
                        <w:r>
                          <w:rPr>
                            <w:sz w:val="20"/>
                          </w:rPr>
                          <w:t>informáticos</w:t>
                        </w:r>
                        <w:proofErr w:type="spellEnd"/>
                        <w:r>
                          <w:rPr>
                            <w:sz w:val="20"/>
                          </w:rPr>
                          <w:t xml:space="preserve"> </w:t>
                        </w:r>
                        <w:proofErr w:type="spellStart"/>
                        <w:r>
                          <w:rPr>
                            <w:sz w:val="20"/>
                          </w:rPr>
                          <w:t>para</w:t>
                        </w:r>
                        <w:proofErr w:type="spellEnd"/>
                        <w:r>
                          <w:rPr>
                            <w:sz w:val="20"/>
                          </w:rPr>
                          <w:t xml:space="preserve"> </w:t>
                        </w:r>
                        <w:proofErr w:type="spellStart"/>
                        <w:r>
                          <w:rPr>
                            <w:sz w:val="20"/>
                          </w:rPr>
                          <w:t>obtener</w:t>
                        </w:r>
                        <w:proofErr w:type="spellEnd"/>
                        <w:r>
                          <w:rPr>
                            <w:sz w:val="20"/>
                          </w:rPr>
                          <w:t xml:space="preserve"> los </w:t>
                        </w:r>
                        <w:proofErr w:type="spellStart"/>
                        <w:r>
                          <w:rPr>
                            <w:sz w:val="20"/>
                          </w:rPr>
                          <w:t>patrones</w:t>
                        </w:r>
                        <w:proofErr w:type="spellEnd"/>
                        <w:r>
                          <w:rPr>
                            <w:spacing w:val="-10"/>
                            <w:sz w:val="20"/>
                          </w:rPr>
                          <w:t xml:space="preserve"> </w:t>
                        </w:r>
                        <w:proofErr w:type="spellStart"/>
                        <w:r>
                          <w:rPr>
                            <w:sz w:val="20"/>
                          </w:rPr>
                          <w:t>impresos</w:t>
                        </w:r>
                        <w:proofErr w:type="spellEnd"/>
                      </w:p>
                      <w:p w14:paraId="2E070A6A" w14:textId="77777777" w:rsidR="008357A3" w:rsidRDefault="008357A3" w:rsidP="008357A3">
                        <w:pPr>
                          <w:widowControl w:val="0"/>
                          <w:numPr>
                            <w:ilvl w:val="0"/>
                            <w:numId w:val="33"/>
                          </w:numPr>
                          <w:tabs>
                            <w:tab w:val="left" w:pos="310"/>
                          </w:tabs>
                          <w:autoSpaceDE w:val="0"/>
                          <w:autoSpaceDN w:val="0"/>
                          <w:spacing w:before="1" w:after="0" w:line="240" w:lineRule="auto"/>
                          <w:ind w:right="100" w:firstLine="0"/>
                          <w:rPr>
                            <w:sz w:val="20"/>
                          </w:rPr>
                        </w:pPr>
                        <w:proofErr w:type="spellStart"/>
                        <w:r>
                          <w:rPr>
                            <w:sz w:val="20"/>
                          </w:rPr>
                          <w:t>Demostrar</w:t>
                        </w:r>
                        <w:proofErr w:type="spellEnd"/>
                        <w:r>
                          <w:rPr>
                            <w:sz w:val="20"/>
                          </w:rPr>
                          <w:t xml:space="preserve"> </w:t>
                        </w:r>
                        <w:proofErr w:type="spellStart"/>
                        <w:r>
                          <w:rPr>
                            <w:sz w:val="20"/>
                          </w:rPr>
                          <w:t>capacidades</w:t>
                        </w:r>
                        <w:proofErr w:type="spellEnd"/>
                        <w:r>
                          <w:rPr>
                            <w:sz w:val="20"/>
                          </w:rPr>
                          <w:t xml:space="preserve"> </w:t>
                        </w:r>
                        <w:proofErr w:type="spellStart"/>
                        <w:r>
                          <w:rPr>
                            <w:sz w:val="20"/>
                          </w:rPr>
                          <w:t>para</w:t>
                        </w:r>
                        <w:proofErr w:type="spellEnd"/>
                        <w:r>
                          <w:rPr>
                            <w:sz w:val="20"/>
                          </w:rPr>
                          <w:t xml:space="preserve"> </w:t>
                        </w:r>
                        <w:proofErr w:type="spellStart"/>
                        <w:r>
                          <w:rPr>
                            <w:sz w:val="20"/>
                          </w:rPr>
                          <w:t>preparar</w:t>
                        </w:r>
                        <w:proofErr w:type="spellEnd"/>
                        <w:r>
                          <w:rPr>
                            <w:sz w:val="20"/>
                          </w:rPr>
                          <w:t xml:space="preserve"> </w:t>
                        </w:r>
                        <w:proofErr w:type="spellStart"/>
                        <w:r>
                          <w:rPr>
                            <w:sz w:val="20"/>
                          </w:rPr>
                          <w:t>autónomamente</w:t>
                        </w:r>
                        <w:proofErr w:type="spellEnd"/>
                        <w:r>
                          <w:rPr>
                            <w:sz w:val="20"/>
                          </w:rPr>
                          <w:t xml:space="preserve"> los </w:t>
                        </w:r>
                        <w:proofErr w:type="spellStart"/>
                        <w:r>
                          <w:rPr>
                            <w:sz w:val="20"/>
                          </w:rPr>
                          <w:t>distintos</w:t>
                        </w:r>
                        <w:proofErr w:type="spellEnd"/>
                        <w:r>
                          <w:rPr>
                            <w:sz w:val="20"/>
                          </w:rPr>
                          <w:t xml:space="preserve"> </w:t>
                        </w:r>
                        <w:proofErr w:type="spellStart"/>
                        <w:r>
                          <w:rPr>
                            <w:sz w:val="20"/>
                          </w:rPr>
                          <w:t>periféricos</w:t>
                        </w:r>
                        <w:proofErr w:type="spellEnd"/>
                        <w:r>
                          <w:rPr>
                            <w:sz w:val="20"/>
                          </w:rPr>
                          <w:t xml:space="preserve"> de </w:t>
                        </w:r>
                        <w:proofErr w:type="spellStart"/>
                        <w:r>
                          <w:rPr>
                            <w:sz w:val="20"/>
                          </w:rPr>
                          <w:t>impresión</w:t>
                        </w:r>
                        <w:proofErr w:type="spellEnd"/>
                        <w:r>
                          <w:rPr>
                            <w:sz w:val="20"/>
                          </w:rPr>
                          <w:t xml:space="preserve">, </w:t>
                        </w:r>
                        <w:proofErr w:type="spellStart"/>
                        <w:r>
                          <w:rPr>
                            <w:sz w:val="20"/>
                          </w:rPr>
                          <w:t>actuando</w:t>
                        </w:r>
                        <w:proofErr w:type="spellEnd"/>
                        <w:r>
                          <w:rPr>
                            <w:sz w:val="20"/>
                          </w:rPr>
                          <w:t xml:space="preserve"> </w:t>
                        </w:r>
                        <w:proofErr w:type="spellStart"/>
                        <w:r>
                          <w:rPr>
                            <w:sz w:val="20"/>
                          </w:rPr>
                          <w:t>bajo</w:t>
                        </w:r>
                        <w:proofErr w:type="spellEnd"/>
                        <w:r>
                          <w:rPr>
                            <w:sz w:val="20"/>
                          </w:rPr>
                          <w:t xml:space="preserve"> </w:t>
                        </w:r>
                        <w:proofErr w:type="spellStart"/>
                        <w:r>
                          <w:rPr>
                            <w:sz w:val="20"/>
                          </w:rPr>
                          <w:t>estrictas</w:t>
                        </w:r>
                        <w:proofErr w:type="spellEnd"/>
                        <w:r>
                          <w:rPr>
                            <w:sz w:val="20"/>
                          </w:rPr>
                          <w:t xml:space="preserve"> </w:t>
                        </w:r>
                        <w:proofErr w:type="spellStart"/>
                        <w:proofErr w:type="gramStart"/>
                        <w:r>
                          <w:rPr>
                            <w:sz w:val="20"/>
                          </w:rPr>
                          <w:t>normas</w:t>
                        </w:r>
                        <w:proofErr w:type="spellEnd"/>
                        <w:proofErr w:type="gramEnd"/>
                        <w:r>
                          <w:rPr>
                            <w:sz w:val="20"/>
                          </w:rPr>
                          <w:t xml:space="preserve"> de </w:t>
                        </w:r>
                        <w:proofErr w:type="spellStart"/>
                        <w:r>
                          <w:rPr>
                            <w:sz w:val="20"/>
                          </w:rPr>
                          <w:t>seguridad</w:t>
                        </w:r>
                        <w:proofErr w:type="spellEnd"/>
                        <w:r>
                          <w:rPr>
                            <w:sz w:val="20"/>
                          </w:rPr>
                          <w:t xml:space="preserve"> e</w:t>
                        </w:r>
                        <w:r>
                          <w:rPr>
                            <w:spacing w:val="-6"/>
                            <w:sz w:val="20"/>
                          </w:rPr>
                          <w:t xml:space="preserve"> </w:t>
                        </w:r>
                        <w:proofErr w:type="spellStart"/>
                        <w:r>
                          <w:rPr>
                            <w:sz w:val="20"/>
                          </w:rPr>
                          <w:t>higiene</w:t>
                        </w:r>
                        <w:proofErr w:type="spellEnd"/>
                        <w:r>
                          <w:rPr>
                            <w:sz w:val="20"/>
                          </w:rPr>
                          <w:t>.</w:t>
                        </w:r>
                      </w:p>
                    </w:txbxContent>
                  </v:textbox>
                </v:shape>
                <v:shape id="Text Box 4" o:spid="_x0000_s1028" type="#_x0000_t202" style="position:absolute;left:1026;top:247;width:10061;height:62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f12TwgAA&#10;ANoAAAAPAAAAZHJzL2Rvd25yZXYueG1sRI/NasMwEITvgb6D2EJvsZwaQnAtGxMIFAqFpKW9LtbW&#10;NrZWxlL806ePAoUeh/lmhsmKxfRiotG1lhXsohgEcWV1y7WCz4/T9gDCeWSNvWVSsJKDIn/YZJhq&#10;O/OZpouvRShhl6KCxvshldJVDRl0kR2Ig/djR4M+yLGWesQ5lJtePsfxXhpsOSw0ONCxoaq7XI0C&#10;272X+4PkAJTV71fylnTn9Vupp8elfAHhafH/8F/6VStI4H4l3ACZ3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x/XZPCAAAA2gAAAA8AAAAAAAAAAAAAAAAAlwIAAGRycy9kb3du&#10;cmV2LnhtbFBLBQYAAAAABAAEAPUAAACGAwAAAAA=&#10;" fillcolor="#e0e0e0" strokeweight=".48pt">
                  <v:textbox inset="0,0,0,0">
                    <w:txbxContent>
                      <w:p w14:paraId="5F274B50" w14:textId="77777777" w:rsidR="008357A3" w:rsidRDefault="008357A3">
                        <w:pPr>
                          <w:rPr>
                            <w:sz w:val="19"/>
                          </w:rPr>
                        </w:pPr>
                      </w:p>
                      <w:p w14:paraId="01812EDB" w14:textId="77777777" w:rsidR="008357A3" w:rsidRDefault="008357A3">
                        <w:pPr>
                          <w:ind w:left="103"/>
                          <w:rPr>
                            <w:b/>
                            <w:i/>
                            <w:sz w:val="20"/>
                          </w:rPr>
                        </w:pPr>
                        <w:proofErr w:type="spellStart"/>
                        <w:r>
                          <w:rPr>
                            <w:b/>
                            <w:i/>
                            <w:sz w:val="20"/>
                          </w:rPr>
                          <w:t>Capacidades</w:t>
                        </w:r>
                        <w:proofErr w:type="spellEnd"/>
                        <w:r>
                          <w:rPr>
                            <w:b/>
                            <w:i/>
                            <w:sz w:val="20"/>
                          </w:rPr>
                          <w:t xml:space="preserve"> </w:t>
                        </w:r>
                        <w:proofErr w:type="spellStart"/>
                        <w:r>
                          <w:rPr>
                            <w:b/>
                            <w:i/>
                            <w:sz w:val="20"/>
                          </w:rPr>
                          <w:t>profesionales</w:t>
                        </w:r>
                        <w:proofErr w:type="spellEnd"/>
                        <w:r>
                          <w:rPr>
                            <w:b/>
                            <w:i/>
                            <w:sz w:val="20"/>
                          </w:rPr>
                          <w:t xml:space="preserve"> del </w:t>
                        </w:r>
                        <w:proofErr w:type="spellStart"/>
                        <w:r>
                          <w:rPr>
                            <w:b/>
                            <w:i/>
                            <w:sz w:val="20"/>
                          </w:rPr>
                          <w:t>perfil</w:t>
                        </w:r>
                        <w:proofErr w:type="spellEnd"/>
                        <w:r>
                          <w:rPr>
                            <w:b/>
                            <w:i/>
                            <w:sz w:val="20"/>
                          </w:rPr>
                          <w:t xml:space="preserve"> </w:t>
                        </w:r>
                        <w:proofErr w:type="spellStart"/>
                        <w:r>
                          <w:rPr>
                            <w:b/>
                            <w:i/>
                            <w:sz w:val="20"/>
                          </w:rPr>
                          <w:t>profesional</w:t>
                        </w:r>
                        <w:proofErr w:type="spellEnd"/>
                        <w:r>
                          <w:rPr>
                            <w:b/>
                            <w:i/>
                            <w:sz w:val="20"/>
                          </w:rPr>
                          <w:t xml:space="preserve"> en </w:t>
                        </w:r>
                        <w:proofErr w:type="spellStart"/>
                        <w:r>
                          <w:rPr>
                            <w:b/>
                            <w:i/>
                            <w:sz w:val="20"/>
                          </w:rPr>
                          <w:t>su</w:t>
                        </w:r>
                        <w:proofErr w:type="spellEnd"/>
                        <w:r>
                          <w:rPr>
                            <w:b/>
                            <w:i/>
                            <w:sz w:val="20"/>
                          </w:rPr>
                          <w:t xml:space="preserve"> </w:t>
                        </w:r>
                        <w:proofErr w:type="spellStart"/>
                        <w:r>
                          <w:rPr>
                            <w:b/>
                            <w:i/>
                            <w:sz w:val="20"/>
                          </w:rPr>
                          <w:t>conjunto</w:t>
                        </w:r>
                        <w:proofErr w:type="spellEnd"/>
                      </w:p>
                    </w:txbxContent>
                  </v:textbox>
                </v:shape>
                <w10:wrap type="through" anchorx="page"/>
              </v:group>
            </w:pict>
          </mc:Fallback>
        </mc:AlternateContent>
      </w:r>
      <w:r>
        <w:rPr>
          <w:rFonts w:ascii="Trebuchet MS" w:hAnsi="Trebuchet MS" w:cs="Trebuchet MS"/>
          <w:b/>
          <w:bCs/>
          <w:kern w:val="1"/>
          <w:sz w:val="20"/>
          <w:szCs w:val="20"/>
          <w:lang w:val="es-ES"/>
        </w:rPr>
        <w:t xml:space="preserve">capacidades profesionales </w:t>
      </w:r>
      <w:r>
        <w:rPr>
          <w:rFonts w:ascii="Trebuchet MS" w:hAnsi="Trebuchet MS" w:cs="Trebuchet MS"/>
          <w:kern w:val="1"/>
          <w:sz w:val="20"/>
          <w:szCs w:val="20"/>
          <w:lang w:val="es-ES"/>
        </w:rPr>
        <w:t>que se corresponden con los desempeños descriptos en el Perfil Profesional.</w:t>
      </w:r>
    </w:p>
    <w:p w14:paraId="4FF58DED" w14:textId="4BADEA21" w:rsidR="008357A3" w:rsidRDefault="008357A3" w:rsidP="008357A3">
      <w:pPr>
        <w:widowControl w:val="0"/>
        <w:autoSpaceDE w:val="0"/>
        <w:autoSpaceDN w:val="0"/>
        <w:adjustRightInd w:val="0"/>
        <w:spacing w:before="5" w:after="0" w:line="240" w:lineRule="auto"/>
        <w:ind w:right="-1"/>
        <w:rPr>
          <w:rFonts w:ascii="Times New Roman" w:hAnsi="Times New Roman" w:cs="Times New Roman"/>
          <w:kern w:val="1"/>
          <w:sz w:val="17"/>
          <w:szCs w:val="17"/>
          <w:lang w:val="es-ES"/>
        </w:rPr>
      </w:pPr>
    </w:p>
    <w:p w14:paraId="14585318" w14:textId="76924478" w:rsidR="008357A3" w:rsidRDefault="008357A3" w:rsidP="008357A3">
      <w:pPr>
        <w:widowControl w:val="0"/>
        <w:autoSpaceDE w:val="0"/>
        <w:autoSpaceDN w:val="0"/>
        <w:adjustRightInd w:val="0"/>
        <w:spacing w:before="193" w:after="0" w:line="240" w:lineRule="auto"/>
        <w:ind w:right="-1"/>
        <w:jc w:val="both"/>
        <w:rPr>
          <w:rFonts w:ascii="Trebuchet MS" w:hAnsi="Trebuchet MS" w:cs="Trebuchet MS"/>
          <w:kern w:val="1"/>
          <w:sz w:val="20"/>
          <w:szCs w:val="20"/>
          <w:lang w:val="es-ES"/>
        </w:rPr>
      </w:pPr>
    </w:p>
    <w:p w14:paraId="1A529225" w14:textId="77777777" w:rsidR="008357A3" w:rsidRDefault="008357A3" w:rsidP="008357A3">
      <w:pPr>
        <w:widowControl w:val="0"/>
        <w:autoSpaceDE w:val="0"/>
        <w:autoSpaceDN w:val="0"/>
        <w:adjustRightInd w:val="0"/>
        <w:spacing w:before="193" w:after="0" w:line="240" w:lineRule="auto"/>
        <w:ind w:right="-1"/>
        <w:jc w:val="both"/>
        <w:rPr>
          <w:rFonts w:ascii="Trebuchet MS" w:hAnsi="Trebuchet MS" w:cs="Trebuchet MS"/>
          <w:b/>
          <w:bCs/>
          <w:kern w:val="1"/>
          <w:sz w:val="20"/>
          <w:szCs w:val="20"/>
          <w:lang w:val="es-ES"/>
        </w:rPr>
      </w:pPr>
      <w:r>
        <w:rPr>
          <w:rFonts w:ascii="Trebuchet MS" w:hAnsi="Trebuchet MS" w:cs="Trebuchet MS"/>
          <w:kern w:val="1"/>
          <w:sz w:val="20"/>
          <w:szCs w:val="20"/>
          <w:lang w:val="es-ES"/>
        </w:rPr>
        <w:lastRenderedPageBreak/>
        <w:t xml:space="preserve">Asimismo, se indican los </w:t>
      </w:r>
      <w:r>
        <w:rPr>
          <w:rFonts w:ascii="Trebuchet MS" w:hAnsi="Trebuchet MS" w:cs="Trebuchet MS"/>
          <w:b/>
          <w:bCs/>
          <w:kern w:val="1"/>
          <w:sz w:val="20"/>
          <w:szCs w:val="20"/>
          <w:lang w:val="es-ES"/>
        </w:rPr>
        <w:t xml:space="preserve">contenidos </w:t>
      </w:r>
      <w:r>
        <w:rPr>
          <w:rFonts w:ascii="Trebuchet MS" w:hAnsi="Trebuchet MS" w:cs="Trebuchet MS"/>
          <w:kern w:val="1"/>
          <w:sz w:val="20"/>
          <w:szCs w:val="20"/>
          <w:lang w:val="es-ES"/>
        </w:rPr>
        <w:t xml:space="preserve">de la enseñanza que se consideran involucrados en los procesos de adquisición de estas capacidades. Las especificaciones de los contenidos deberán ser pertinentes al </w:t>
      </w:r>
      <w:r>
        <w:rPr>
          <w:rFonts w:ascii="Trebuchet MS" w:hAnsi="Trebuchet MS" w:cs="Trebuchet MS"/>
          <w:b/>
          <w:bCs/>
          <w:kern w:val="1"/>
          <w:sz w:val="20"/>
          <w:szCs w:val="20"/>
          <w:lang w:val="es-ES"/>
        </w:rPr>
        <w:t>Nivel de Certificación.</w:t>
      </w:r>
    </w:p>
    <w:p w14:paraId="6CBD4F22" w14:textId="77777777" w:rsidR="008357A3" w:rsidRDefault="008357A3" w:rsidP="008357A3">
      <w:pPr>
        <w:widowControl w:val="0"/>
        <w:autoSpaceDE w:val="0"/>
        <w:autoSpaceDN w:val="0"/>
        <w:adjustRightInd w:val="0"/>
        <w:spacing w:before="6" w:after="0" w:line="240" w:lineRule="auto"/>
        <w:ind w:right="-1"/>
        <w:rPr>
          <w:rFonts w:ascii="Times New Roman" w:hAnsi="Times New Roman" w:cs="Times New Roman"/>
          <w:b/>
          <w:bCs/>
          <w:kern w:val="1"/>
          <w:sz w:val="17"/>
          <w:szCs w:val="17"/>
          <w:lang w:val="es-ES"/>
        </w:rPr>
      </w:pPr>
    </w:p>
    <w:p w14:paraId="3591C64F" w14:textId="433FD8BE" w:rsidR="008357A3" w:rsidRDefault="008357A3" w:rsidP="008357A3">
      <w:pPr>
        <w:widowControl w:val="0"/>
        <w:autoSpaceDE w:val="0"/>
        <w:autoSpaceDN w:val="0"/>
        <w:adjustRightInd w:val="0"/>
        <w:spacing w:before="7" w:after="0" w:line="240" w:lineRule="auto"/>
        <w:ind w:right="-1"/>
        <w:rPr>
          <w:rFonts w:ascii="Times New Roman" w:hAnsi="Times New Roman" w:cs="Times New Roman"/>
          <w:b/>
          <w:bCs/>
          <w:kern w:val="1"/>
          <w:sz w:val="8"/>
          <w:szCs w:val="8"/>
          <w:lang w:val="es-ES"/>
        </w:rPr>
      </w:pPr>
      <w:r>
        <w:rPr>
          <w:rFonts w:ascii="Times New Roman" w:hAnsi="Times New Roman" w:cs="Times New Roman"/>
          <w:noProof/>
          <w:kern w:val="1"/>
          <w:sz w:val="20"/>
          <w:szCs w:val="20"/>
          <w:lang w:val="es-ES" w:eastAsia="es-ES"/>
        </w:rPr>
        <mc:AlternateContent>
          <mc:Choice Requires="wpg">
            <w:drawing>
              <wp:anchor distT="0" distB="0" distL="0" distR="0" simplePos="0" relativeHeight="251659264" behindDoc="1" locked="0" layoutInCell="1" allowOverlap="1" wp14:editId="036ACFF6">
                <wp:simplePos x="0" y="0"/>
                <wp:positionH relativeFrom="page">
                  <wp:posOffset>516255</wp:posOffset>
                </wp:positionH>
                <wp:positionV relativeFrom="paragraph">
                  <wp:posOffset>205740</wp:posOffset>
                </wp:positionV>
                <wp:extent cx="6395085" cy="1051560"/>
                <wp:effectExtent l="0" t="0" r="31115" b="15240"/>
                <wp:wrapThrough wrapText="bothSides">
                  <wp:wrapPolygon edited="0">
                    <wp:start x="0" y="0"/>
                    <wp:lineTo x="0" y="21391"/>
                    <wp:lineTo x="21619" y="21391"/>
                    <wp:lineTo x="21619" y="0"/>
                    <wp:lineTo x="0" y="0"/>
                  </wp:wrapPolygon>
                </wp:wrapThrough>
                <wp:docPr id="5" name="Agrupar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5085" cy="1051560"/>
                          <a:chOff x="1021" y="243"/>
                          <a:chExt cx="10071" cy="1656"/>
                        </a:xfrm>
                      </wpg:grpSpPr>
                      <wps:wsp>
                        <wps:cNvPr id="6" name="Text Box 6"/>
                        <wps:cNvSpPr txBox="1">
                          <a:spLocks noChangeArrowheads="1"/>
                        </wps:cNvSpPr>
                        <wps:spPr bwMode="auto">
                          <a:xfrm>
                            <a:off x="1026" y="721"/>
                            <a:ext cx="10061" cy="1173"/>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DCFC193" w14:textId="77777777" w:rsidR="008357A3" w:rsidRDefault="008357A3" w:rsidP="008357A3">
                              <w:pPr>
                                <w:widowControl w:val="0"/>
                                <w:numPr>
                                  <w:ilvl w:val="0"/>
                                  <w:numId w:val="34"/>
                                </w:numPr>
                                <w:tabs>
                                  <w:tab w:val="left" w:pos="269"/>
                                </w:tabs>
                                <w:autoSpaceDE w:val="0"/>
                                <w:autoSpaceDN w:val="0"/>
                                <w:spacing w:after="0" w:line="222" w:lineRule="exact"/>
                                <w:ind w:hanging="166"/>
                                <w:rPr>
                                  <w:sz w:val="20"/>
                                </w:rPr>
                              </w:pPr>
                              <w:proofErr w:type="spellStart"/>
                              <w:r>
                                <w:rPr>
                                  <w:sz w:val="20"/>
                                </w:rPr>
                                <w:t>Sistema</w:t>
                              </w:r>
                              <w:proofErr w:type="spellEnd"/>
                              <w:r>
                                <w:rPr>
                                  <w:sz w:val="20"/>
                                </w:rPr>
                                <w:t xml:space="preserve"> de </w:t>
                              </w:r>
                              <w:proofErr w:type="spellStart"/>
                              <w:r>
                                <w:rPr>
                                  <w:sz w:val="20"/>
                                </w:rPr>
                                <w:t>trazado</w:t>
                              </w:r>
                              <w:proofErr w:type="spellEnd"/>
                              <w:r>
                                <w:rPr>
                                  <w:sz w:val="20"/>
                                </w:rPr>
                                <w:t xml:space="preserve"> de </w:t>
                              </w:r>
                              <w:proofErr w:type="spellStart"/>
                              <w:r>
                                <w:rPr>
                                  <w:sz w:val="20"/>
                                </w:rPr>
                                <w:t>Molde</w:t>
                              </w:r>
                              <w:proofErr w:type="spellEnd"/>
                              <w:r>
                                <w:rPr>
                                  <w:sz w:val="20"/>
                                </w:rPr>
                                <w:t xml:space="preserve"> </w:t>
                              </w:r>
                              <w:proofErr w:type="gramStart"/>
                              <w:r>
                                <w:rPr>
                                  <w:sz w:val="20"/>
                                </w:rPr>
                                <w:t>base .</w:t>
                              </w:r>
                              <w:proofErr w:type="spellStart"/>
                              <w:r>
                                <w:rPr>
                                  <w:sz w:val="20"/>
                                </w:rPr>
                                <w:t>Características</w:t>
                              </w:r>
                              <w:proofErr w:type="spellEnd"/>
                              <w:proofErr w:type="gramEnd"/>
                              <w:r>
                                <w:rPr>
                                  <w:sz w:val="20"/>
                                </w:rPr>
                                <w:t xml:space="preserve">. </w:t>
                              </w:r>
                              <w:proofErr w:type="spellStart"/>
                              <w:r>
                                <w:rPr>
                                  <w:sz w:val="20"/>
                                </w:rPr>
                                <w:t>Métodos</w:t>
                              </w:r>
                              <w:proofErr w:type="spellEnd"/>
                              <w:r>
                                <w:rPr>
                                  <w:sz w:val="20"/>
                                </w:rPr>
                                <w:t xml:space="preserve">. </w:t>
                              </w:r>
                              <w:proofErr w:type="spellStart"/>
                              <w:r>
                                <w:rPr>
                                  <w:sz w:val="20"/>
                                </w:rPr>
                                <w:t>Técnicas</w:t>
                              </w:r>
                              <w:proofErr w:type="spellEnd"/>
                              <w:r>
                                <w:rPr>
                                  <w:sz w:val="20"/>
                                </w:rPr>
                                <w:t xml:space="preserve"> de</w:t>
                              </w:r>
                              <w:r>
                                <w:rPr>
                                  <w:spacing w:val="-20"/>
                                  <w:sz w:val="20"/>
                                </w:rPr>
                                <w:t xml:space="preserve"> </w:t>
                              </w:r>
                              <w:proofErr w:type="spellStart"/>
                              <w:r>
                                <w:rPr>
                                  <w:sz w:val="20"/>
                                </w:rPr>
                                <w:t>trazado</w:t>
                              </w:r>
                              <w:proofErr w:type="spellEnd"/>
                              <w:r>
                                <w:rPr>
                                  <w:sz w:val="20"/>
                                </w:rPr>
                                <w:t>.</w:t>
                              </w:r>
                            </w:p>
                            <w:p w14:paraId="364215EB" w14:textId="77777777" w:rsidR="008357A3" w:rsidRDefault="008357A3" w:rsidP="008357A3">
                              <w:pPr>
                                <w:widowControl w:val="0"/>
                                <w:numPr>
                                  <w:ilvl w:val="0"/>
                                  <w:numId w:val="34"/>
                                </w:numPr>
                                <w:tabs>
                                  <w:tab w:val="left" w:pos="269"/>
                                </w:tabs>
                                <w:autoSpaceDE w:val="0"/>
                                <w:autoSpaceDN w:val="0"/>
                                <w:spacing w:after="0" w:line="232" w:lineRule="exact"/>
                                <w:ind w:hanging="166"/>
                                <w:rPr>
                                  <w:sz w:val="20"/>
                                </w:rPr>
                              </w:pPr>
                              <w:proofErr w:type="spellStart"/>
                              <w:r>
                                <w:rPr>
                                  <w:sz w:val="20"/>
                                </w:rPr>
                                <w:t>Técnicas</w:t>
                              </w:r>
                              <w:proofErr w:type="spellEnd"/>
                              <w:r>
                                <w:rPr>
                                  <w:sz w:val="20"/>
                                </w:rPr>
                                <w:t xml:space="preserve"> de </w:t>
                              </w:r>
                              <w:proofErr w:type="spellStart"/>
                              <w:r>
                                <w:rPr>
                                  <w:sz w:val="20"/>
                                </w:rPr>
                                <w:t>transformación</w:t>
                              </w:r>
                              <w:proofErr w:type="spellEnd"/>
                              <w:r>
                                <w:rPr>
                                  <w:sz w:val="20"/>
                                </w:rPr>
                                <w:t xml:space="preserve"> de </w:t>
                              </w:r>
                              <w:proofErr w:type="spellStart"/>
                              <w:r>
                                <w:rPr>
                                  <w:sz w:val="20"/>
                                </w:rPr>
                                <w:t>molde</w:t>
                              </w:r>
                              <w:proofErr w:type="spellEnd"/>
                              <w:r>
                                <w:rPr>
                                  <w:spacing w:val="-7"/>
                                  <w:sz w:val="20"/>
                                </w:rPr>
                                <w:t xml:space="preserve"> </w:t>
                              </w:r>
                              <w:r>
                                <w:rPr>
                                  <w:sz w:val="20"/>
                                </w:rPr>
                                <w:t>base.</w:t>
                              </w:r>
                            </w:p>
                            <w:p w14:paraId="204FB955" w14:textId="77777777" w:rsidR="008357A3" w:rsidRDefault="008357A3" w:rsidP="008357A3">
                              <w:pPr>
                                <w:widowControl w:val="0"/>
                                <w:numPr>
                                  <w:ilvl w:val="0"/>
                                  <w:numId w:val="34"/>
                                </w:numPr>
                                <w:tabs>
                                  <w:tab w:val="left" w:pos="268"/>
                                </w:tabs>
                                <w:autoSpaceDE w:val="0"/>
                                <w:autoSpaceDN w:val="0"/>
                                <w:spacing w:after="0" w:line="232" w:lineRule="exact"/>
                                <w:ind w:left="267"/>
                                <w:rPr>
                                  <w:sz w:val="20"/>
                                </w:rPr>
                              </w:pPr>
                              <w:proofErr w:type="spellStart"/>
                              <w:r>
                                <w:rPr>
                                  <w:sz w:val="20"/>
                                </w:rPr>
                                <w:t>Contextualización</w:t>
                              </w:r>
                              <w:proofErr w:type="spellEnd"/>
                              <w:r>
                                <w:rPr>
                                  <w:sz w:val="20"/>
                                </w:rPr>
                                <w:t xml:space="preserve"> de la </w:t>
                              </w:r>
                              <w:proofErr w:type="spellStart"/>
                              <w:r>
                                <w:rPr>
                                  <w:sz w:val="20"/>
                                </w:rPr>
                                <w:t>Industria</w:t>
                              </w:r>
                              <w:proofErr w:type="spellEnd"/>
                              <w:r>
                                <w:rPr>
                                  <w:sz w:val="20"/>
                                </w:rPr>
                                <w:t xml:space="preserve"> de la </w:t>
                              </w:r>
                              <w:proofErr w:type="spellStart"/>
                              <w:r>
                                <w:rPr>
                                  <w:sz w:val="20"/>
                                </w:rPr>
                                <w:t>Indumentaria</w:t>
                              </w:r>
                              <w:proofErr w:type="spellEnd"/>
                              <w:r>
                                <w:rPr>
                                  <w:sz w:val="20"/>
                                </w:rPr>
                                <w:t xml:space="preserve">. </w:t>
                              </w:r>
                              <w:proofErr w:type="spellStart"/>
                              <w:r>
                                <w:rPr>
                                  <w:sz w:val="20"/>
                                </w:rPr>
                                <w:t>Perfil</w:t>
                              </w:r>
                              <w:proofErr w:type="spellEnd"/>
                              <w:r>
                                <w:rPr>
                                  <w:sz w:val="20"/>
                                </w:rPr>
                                <w:t xml:space="preserve"> de los </w:t>
                              </w:r>
                              <w:proofErr w:type="spellStart"/>
                              <w:r>
                                <w:rPr>
                                  <w:sz w:val="20"/>
                                </w:rPr>
                                <w:t>operarios</w:t>
                              </w:r>
                              <w:proofErr w:type="spellEnd"/>
                              <w:r>
                                <w:rPr>
                                  <w:sz w:val="20"/>
                                </w:rPr>
                                <w:t xml:space="preserve"> y del </w:t>
                              </w:r>
                              <w:proofErr w:type="spellStart"/>
                              <w:r>
                                <w:rPr>
                                  <w:sz w:val="20"/>
                                </w:rPr>
                                <w:t>puesto</w:t>
                              </w:r>
                              <w:proofErr w:type="spellEnd"/>
                              <w:r>
                                <w:rPr>
                                  <w:sz w:val="20"/>
                                </w:rPr>
                                <w:t xml:space="preserve"> de</w:t>
                              </w:r>
                              <w:r>
                                <w:rPr>
                                  <w:spacing w:val="-36"/>
                                  <w:sz w:val="20"/>
                                </w:rPr>
                                <w:t xml:space="preserve"> </w:t>
                              </w:r>
                              <w:proofErr w:type="spellStart"/>
                              <w:r>
                                <w:rPr>
                                  <w:sz w:val="20"/>
                                </w:rPr>
                                <w:t>trabajo</w:t>
                              </w:r>
                              <w:proofErr w:type="spellEnd"/>
                              <w:r>
                                <w:rPr>
                                  <w:sz w:val="20"/>
                                </w:rPr>
                                <w:t>.</w:t>
                              </w:r>
                            </w:p>
                            <w:p w14:paraId="2D85A701" w14:textId="77777777" w:rsidR="008357A3" w:rsidRDefault="008357A3" w:rsidP="008357A3">
                              <w:pPr>
                                <w:widowControl w:val="0"/>
                                <w:numPr>
                                  <w:ilvl w:val="0"/>
                                  <w:numId w:val="34"/>
                                </w:numPr>
                                <w:tabs>
                                  <w:tab w:val="left" w:pos="269"/>
                                </w:tabs>
                                <w:autoSpaceDE w:val="0"/>
                                <w:autoSpaceDN w:val="0"/>
                                <w:spacing w:before="1" w:after="0" w:line="232" w:lineRule="exact"/>
                                <w:ind w:hanging="166"/>
                                <w:rPr>
                                  <w:sz w:val="20"/>
                                </w:rPr>
                              </w:pPr>
                              <w:proofErr w:type="spellStart"/>
                              <w:r>
                                <w:rPr>
                                  <w:sz w:val="20"/>
                                </w:rPr>
                                <w:t>Matemática</w:t>
                              </w:r>
                              <w:proofErr w:type="spellEnd"/>
                              <w:r>
                                <w:rPr>
                                  <w:sz w:val="20"/>
                                </w:rPr>
                                <w:t xml:space="preserve"> </w:t>
                              </w:r>
                              <w:proofErr w:type="spellStart"/>
                              <w:r>
                                <w:rPr>
                                  <w:sz w:val="20"/>
                                </w:rPr>
                                <w:t>básica</w:t>
                              </w:r>
                              <w:proofErr w:type="spellEnd"/>
                              <w:r>
                                <w:rPr>
                                  <w:sz w:val="20"/>
                                </w:rPr>
                                <w:t xml:space="preserve"> </w:t>
                              </w:r>
                              <w:proofErr w:type="spellStart"/>
                              <w:r>
                                <w:rPr>
                                  <w:sz w:val="20"/>
                                </w:rPr>
                                <w:t>aplicada</w:t>
                              </w:r>
                              <w:proofErr w:type="spellEnd"/>
                              <w:r>
                                <w:rPr>
                                  <w:sz w:val="20"/>
                                </w:rPr>
                                <w:t xml:space="preserve"> a la</w:t>
                              </w:r>
                              <w:r>
                                <w:rPr>
                                  <w:spacing w:val="-8"/>
                                  <w:sz w:val="20"/>
                                </w:rPr>
                                <w:t xml:space="preserve"> </w:t>
                              </w:r>
                              <w:proofErr w:type="spellStart"/>
                              <w:r>
                                <w:rPr>
                                  <w:sz w:val="20"/>
                                </w:rPr>
                                <w:t>moldería</w:t>
                              </w:r>
                              <w:proofErr w:type="spellEnd"/>
                              <w:r>
                                <w:rPr>
                                  <w:sz w:val="20"/>
                                </w:rPr>
                                <w:t>.</w:t>
                              </w:r>
                            </w:p>
                            <w:p w14:paraId="7B64A2E2" w14:textId="77777777" w:rsidR="008357A3" w:rsidRDefault="008357A3" w:rsidP="008357A3">
                              <w:pPr>
                                <w:widowControl w:val="0"/>
                                <w:numPr>
                                  <w:ilvl w:val="0"/>
                                  <w:numId w:val="34"/>
                                </w:numPr>
                                <w:tabs>
                                  <w:tab w:val="left" w:pos="282"/>
                                </w:tabs>
                                <w:autoSpaceDE w:val="0"/>
                                <w:autoSpaceDN w:val="0"/>
                                <w:spacing w:after="0" w:line="232" w:lineRule="exact"/>
                                <w:ind w:left="281" w:hanging="179"/>
                                <w:rPr>
                                  <w:sz w:val="20"/>
                                </w:rPr>
                              </w:pPr>
                              <w:proofErr w:type="spellStart"/>
                              <w:r>
                                <w:rPr>
                                  <w:sz w:val="20"/>
                                </w:rPr>
                                <w:t>Dibujo</w:t>
                              </w:r>
                              <w:proofErr w:type="spellEnd"/>
                              <w:r>
                                <w:rPr>
                                  <w:spacing w:val="10"/>
                                  <w:sz w:val="20"/>
                                </w:rPr>
                                <w:t xml:space="preserve"> </w:t>
                              </w:r>
                              <w:proofErr w:type="spellStart"/>
                              <w:r>
                                <w:rPr>
                                  <w:sz w:val="20"/>
                                </w:rPr>
                                <w:t>técnico</w:t>
                              </w:r>
                              <w:proofErr w:type="spellEnd"/>
                              <w:r>
                                <w:rPr>
                                  <w:spacing w:val="11"/>
                                  <w:sz w:val="20"/>
                                </w:rPr>
                                <w:t xml:space="preserve"> </w:t>
                              </w:r>
                              <w:r>
                                <w:rPr>
                                  <w:sz w:val="20"/>
                                </w:rPr>
                                <w:t>y</w:t>
                              </w:r>
                              <w:r>
                                <w:rPr>
                                  <w:spacing w:val="11"/>
                                  <w:sz w:val="20"/>
                                </w:rPr>
                                <w:t xml:space="preserve"> </w:t>
                              </w:r>
                              <w:proofErr w:type="spellStart"/>
                              <w:r>
                                <w:rPr>
                                  <w:sz w:val="20"/>
                                </w:rPr>
                                <w:t>artístico</w:t>
                              </w:r>
                              <w:proofErr w:type="spellEnd"/>
                              <w:r>
                                <w:rPr>
                                  <w:spacing w:val="12"/>
                                  <w:sz w:val="20"/>
                                </w:rPr>
                                <w:t xml:space="preserve"> </w:t>
                              </w:r>
                              <w:proofErr w:type="spellStart"/>
                              <w:r>
                                <w:rPr>
                                  <w:sz w:val="20"/>
                                </w:rPr>
                                <w:t>para</w:t>
                              </w:r>
                              <w:proofErr w:type="spellEnd"/>
                              <w:r>
                                <w:rPr>
                                  <w:spacing w:val="11"/>
                                  <w:sz w:val="20"/>
                                </w:rPr>
                                <w:t xml:space="preserve"> </w:t>
                              </w:r>
                              <w:r>
                                <w:rPr>
                                  <w:sz w:val="20"/>
                                </w:rPr>
                                <w:t>la</w:t>
                              </w:r>
                              <w:r>
                                <w:rPr>
                                  <w:spacing w:val="10"/>
                                  <w:sz w:val="20"/>
                                </w:rPr>
                                <w:t xml:space="preserve"> </w:t>
                              </w:r>
                              <w:proofErr w:type="spellStart"/>
                              <w:r>
                                <w:rPr>
                                  <w:sz w:val="20"/>
                                </w:rPr>
                                <w:t>interpretación</w:t>
                              </w:r>
                              <w:proofErr w:type="spellEnd"/>
                              <w:r>
                                <w:rPr>
                                  <w:spacing w:val="12"/>
                                  <w:sz w:val="20"/>
                                </w:rPr>
                                <w:t xml:space="preserve"> </w:t>
                              </w:r>
                              <w:r>
                                <w:rPr>
                                  <w:sz w:val="20"/>
                                </w:rPr>
                                <w:t>de</w:t>
                              </w:r>
                              <w:r>
                                <w:rPr>
                                  <w:spacing w:val="11"/>
                                  <w:sz w:val="20"/>
                                </w:rPr>
                                <w:t xml:space="preserve"> </w:t>
                              </w:r>
                              <w:proofErr w:type="spellStart"/>
                              <w:r>
                                <w:rPr>
                                  <w:sz w:val="20"/>
                                </w:rPr>
                                <w:t>documentaciones</w:t>
                              </w:r>
                              <w:proofErr w:type="spellEnd"/>
                              <w:r>
                                <w:rPr>
                                  <w:spacing w:val="11"/>
                                  <w:sz w:val="20"/>
                                </w:rPr>
                                <w:t xml:space="preserve"> </w:t>
                              </w:r>
                              <w:proofErr w:type="spellStart"/>
                              <w:r>
                                <w:rPr>
                                  <w:sz w:val="20"/>
                                </w:rPr>
                                <w:t>gráficas</w:t>
                              </w:r>
                              <w:proofErr w:type="spellEnd"/>
                              <w:r>
                                <w:rPr>
                                  <w:spacing w:val="11"/>
                                  <w:sz w:val="20"/>
                                </w:rPr>
                                <w:t xml:space="preserve"> </w:t>
                              </w:r>
                              <w:r>
                                <w:rPr>
                                  <w:sz w:val="20"/>
                                </w:rPr>
                                <w:t>de</w:t>
                              </w:r>
                              <w:r>
                                <w:rPr>
                                  <w:spacing w:val="11"/>
                                  <w:sz w:val="20"/>
                                </w:rPr>
                                <w:t xml:space="preserve"> </w:t>
                              </w:r>
                              <w:proofErr w:type="spellStart"/>
                              <w:r>
                                <w:rPr>
                                  <w:sz w:val="20"/>
                                </w:rPr>
                                <w:t>manuales</w:t>
                              </w:r>
                              <w:proofErr w:type="spellEnd"/>
                              <w:r>
                                <w:rPr>
                                  <w:spacing w:val="11"/>
                                  <w:sz w:val="20"/>
                                </w:rPr>
                                <w:t xml:space="preserve"> </w:t>
                              </w:r>
                              <w:r>
                                <w:rPr>
                                  <w:sz w:val="20"/>
                                </w:rPr>
                                <w:t>de</w:t>
                              </w:r>
                              <w:r>
                                <w:rPr>
                                  <w:spacing w:val="9"/>
                                  <w:sz w:val="20"/>
                                </w:rPr>
                                <w:t xml:space="preserve"> </w:t>
                              </w:r>
                              <w:proofErr w:type="spellStart"/>
                              <w:r>
                                <w:rPr>
                                  <w:sz w:val="20"/>
                                </w:rPr>
                                <w:t>máquinas</w:t>
                              </w:r>
                              <w:proofErr w:type="spellEnd"/>
                              <w:r>
                                <w:rPr>
                                  <w:spacing w:val="11"/>
                                  <w:sz w:val="20"/>
                                </w:rPr>
                                <w:t xml:space="preserve"> </w:t>
                              </w:r>
                              <w:r>
                                <w:rPr>
                                  <w:sz w:val="20"/>
                                </w:rPr>
                                <w:t>y</w:t>
                              </w:r>
                            </w:p>
                          </w:txbxContent>
                        </wps:txbx>
                        <wps:bodyPr rot="0" vert="horz" wrap="square" lIns="0" tIns="0" rIns="0" bIns="0" anchor="t" anchorCtr="0" upright="1">
                          <a:noAutofit/>
                        </wps:bodyPr>
                      </wps:wsp>
                      <wps:wsp>
                        <wps:cNvPr id="7" name="Text Box 7"/>
                        <wps:cNvSpPr txBox="1">
                          <a:spLocks noChangeArrowheads="1"/>
                        </wps:cNvSpPr>
                        <wps:spPr bwMode="auto">
                          <a:xfrm>
                            <a:off x="1026" y="247"/>
                            <a:ext cx="10061" cy="474"/>
                          </a:xfrm>
                          <a:prstGeom prst="rect">
                            <a:avLst/>
                          </a:prstGeom>
                          <a:solidFill>
                            <a:srgbClr val="E0E0E0"/>
                          </a:solidFill>
                          <a:ln w="6096">
                            <a:solidFill>
                              <a:srgbClr val="000000"/>
                            </a:solidFill>
                            <a:prstDash val="solid"/>
                            <a:miter lim="800000"/>
                            <a:headEnd/>
                            <a:tailEnd/>
                          </a:ln>
                        </wps:spPr>
                        <wps:txbx>
                          <w:txbxContent>
                            <w:p w14:paraId="5EC9A9EB" w14:textId="77777777" w:rsidR="008357A3" w:rsidRDefault="008357A3">
                              <w:pPr>
                                <w:rPr>
                                  <w:b/>
                                  <w:sz w:val="19"/>
                                </w:rPr>
                              </w:pPr>
                            </w:p>
                            <w:p w14:paraId="798872E9" w14:textId="77777777" w:rsidR="008357A3" w:rsidRDefault="008357A3">
                              <w:pPr>
                                <w:ind w:left="103"/>
                                <w:rPr>
                                  <w:b/>
                                  <w:sz w:val="20"/>
                                </w:rPr>
                              </w:pPr>
                              <w:proofErr w:type="spellStart"/>
                              <w:r>
                                <w:rPr>
                                  <w:b/>
                                  <w:sz w:val="20"/>
                                </w:rPr>
                                <w:t>Contenidos</w:t>
                              </w:r>
                              <w:proofErr w:type="spellEnd"/>
                              <w:r>
                                <w:rPr>
                                  <w:b/>
                                  <w:sz w:val="20"/>
                                </w:rPr>
                                <w:t xml:space="preserve"> de la </w:t>
                              </w:r>
                              <w:proofErr w:type="spellStart"/>
                              <w:r>
                                <w:rPr>
                                  <w:b/>
                                  <w:sz w:val="20"/>
                                </w:rPr>
                                <w:t>enseñanza</w:t>
                              </w:r>
                              <w:proofErr w:type="spellEnd"/>
                              <w:r>
                                <w:rPr>
                                  <w:b/>
                                  <w:sz w:val="20"/>
                                </w:rPr>
                                <w:t xml:space="preserve"> </w:t>
                              </w:r>
                              <w:proofErr w:type="spellStart"/>
                              <w:r>
                                <w:rPr>
                                  <w:b/>
                                  <w:sz w:val="20"/>
                                </w:rPr>
                                <w:t>relacionados</w:t>
                              </w:r>
                              <w:proofErr w:type="spellEnd"/>
                              <w:r>
                                <w:rPr>
                                  <w:b/>
                                  <w:sz w:val="20"/>
                                </w:rPr>
                                <w:t xml:space="preserve"> con </w:t>
                              </w:r>
                              <w:proofErr w:type="spellStart"/>
                              <w:r>
                                <w:rPr>
                                  <w:b/>
                                  <w:sz w:val="20"/>
                                </w:rPr>
                                <w:t>las</w:t>
                              </w:r>
                              <w:proofErr w:type="spellEnd"/>
                              <w:r>
                                <w:rPr>
                                  <w:b/>
                                  <w:sz w:val="20"/>
                                </w:rPr>
                                <w:t xml:space="preserve"> </w:t>
                              </w:r>
                              <w:proofErr w:type="spellStart"/>
                              <w:r>
                                <w:rPr>
                                  <w:b/>
                                  <w:sz w:val="20"/>
                                </w:rPr>
                                <w:t>capacidades</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5" o:spid="_x0000_s1029" style="position:absolute;margin-left:40.65pt;margin-top:16.2pt;width:503.55pt;height:82.8pt;z-index:-251657216;mso-wrap-distance-left:0;mso-wrap-distance-right:0;mso-position-horizontal-relative:page" coordorigin="1021,243" coordsize="10071,165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">
                <v:shape id="Text Box 6" o:spid="_x0000_s1030" type="#_x0000_t202" style="position:absolute;left:1026;top:721;width:10061;height:117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2Aux/vQAA&#10;ANoAAAAPAAAAZHJzL2Rvd25yZXYueG1sRI/BCsIwEETvgv8QVvCmqUJFqlFEFMSDUPUDlmZtq82m&#10;NNHWvzeC4HGYmTfMct2ZSryocaVlBZNxBII4s7rkXMH1sh/NQTiPrLGyTAre5GC96veWmGjbckqv&#10;s89FgLBLUEHhfZ1I6bKCDLqxrYmDd7ONQR9kk0vdYBvgppLTKJpJgyWHhQJr2haUPc5Po4DSe2nt&#10;ft6mtc+vR7eL490pVmo46DYLEJ46/w//2getYAbfK+EGyNUH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C2Aux/vQAAANoAAAAPAAAAAAAAAAAAAAAAAJcCAABkcnMvZG93bnJldi54&#10;bWxQSwUGAAAAAAQABAD1AAAAgQMAAAAA&#10;" filled="f" strokeweight=".48pt">
                  <v:textbox inset="0,0,0,0">
                    <w:txbxContent>
                      <w:p w14:paraId="4DCFC193" w14:textId="77777777" w:rsidR="008357A3" w:rsidRDefault="008357A3" w:rsidP="008357A3">
                        <w:pPr>
                          <w:widowControl w:val="0"/>
                          <w:numPr>
                            <w:ilvl w:val="0"/>
                            <w:numId w:val="34"/>
                          </w:numPr>
                          <w:tabs>
                            <w:tab w:val="left" w:pos="269"/>
                          </w:tabs>
                          <w:autoSpaceDE w:val="0"/>
                          <w:autoSpaceDN w:val="0"/>
                          <w:spacing w:after="0" w:line="222" w:lineRule="exact"/>
                          <w:ind w:hanging="166"/>
                          <w:rPr>
                            <w:sz w:val="20"/>
                          </w:rPr>
                        </w:pPr>
                        <w:proofErr w:type="spellStart"/>
                        <w:r>
                          <w:rPr>
                            <w:sz w:val="20"/>
                          </w:rPr>
                          <w:t>Sistema</w:t>
                        </w:r>
                        <w:proofErr w:type="spellEnd"/>
                        <w:r>
                          <w:rPr>
                            <w:sz w:val="20"/>
                          </w:rPr>
                          <w:t xml:space="preserve"> de </w:t>
                        </w:r>
                        <w:proofErr w:type="spellStart"/>
                        <w:r>
                          <w:rPr>
                            <w:sz w:val="20"/>
                          </w:rPr>
                          <w:t>trazado</w:t>
                        </w:r>
                        <w:proofErr w:type="spellEnd"/>
                        <w:r>
                          <w:rPr>
                            <w:sz w:val="20"/>
                          </w:rPr>
                          <w:t xml:space="preserve"> de </w:t>
                        </w:r>
                        <w:proofErr w:type="spellStart"/>
                        <w:r>
                          <w:rPr>
                            <w:sz w:val="20"/>
                          </w:rPr>
                          <w:t>Molde</w:t>
                        </w:r>
                        <w:proofErr w:type="spellEnd"/>
                        <w:r>
                          <w:rPr>
                            <w:sz w:val="20"/>
                          </w:rPr>
                          <w:t xml:space="preserve"> </w:t>
                        </w:r>
                        <w:proofErr w:type="gramStart"/>
                        <w:r>
                          <w:rPr>
                            <w:sz w:val="20"/>
                          </w:rPr>
                          <w:t>base .</w:t>
                        </w:r>
                        <w:proofErr w:type="spellStart"/>
                        <w:r>
                          <w:rPr>
                            <w:sz w:val="20"/>
                          </w:rPr>
                          <w:t>Características</w:t>
                        </w:r>
                        <w:proofErr w:type="spellEnd"/>
                        <w:proofErr w:type="gramEnd"/>
                        <w:r>
                          <w:rPr>
                            <w:sz w:val="20"/>
                          </w:rPr>
                          <w:t xml:space="preserve">. </w:t>
                        </w:r>
                        <w:proofErr w:type="spellStart"/>
                        <w:r>
                          <w:rPr>
                            <w:sz w:val="20"/>
                          </w:rPr>
                          <w:t>Métodos</w:t>
                        </w:r>
                        <w:proofErr w:type="spellEnd"/>
                        <w:r>
                          <w:rPr>
                            <w:sz w:val="20"/>
                          </w:rPr>
                          <w:t xml:space="preserve">. </w:t>
                        </w:r>
                        <w:proofErr w:type="spellStart"/>
                        <w:r>
                          <w:rPr>
                            <w:sz w:val="20"/>
                          </w:rPr>
                          <w:t>Técnicas</w:t>
                        </w:r>
                        <w:proofErr w:type="spellEnd"/>
                        <w:r>
                          <w:rPr>
                            <w:sz w:val="20"/>
                          </w:rPr>
                          <w:t xml:space="preserve"> de</w:t>
                        </w:r>
                        <w:r>
                          <w:rPr>
                            <w:spacing w:val="-20"/>
                            <w:sz w:val="20"/>
                          </w:rPr>
                          <w:t xml:space="preserve"> </w:t>
                        </w:r>
                        <w:proofErr w:type="spellStart"/>
                        <w:r>
                          <w:rPr>
                            <w:sz w:val="20"/>
                          </w:rPr>
                          <w:t>trazado</w:t>
                        </w:r>
                        <w:proofErr w:type="spellEnd"/>
                        <w:r>
                          <w:rPr>
                            <w:sz w:val="20"/>
                          </w:rPr>
                          <w:t>.</w:t>
                        </w:r>
                      </w:p>
                      <w:p w14:paraId="364215EB" w14:textId="77777777" w:rsidR="008357A3" w:rsidRDefault="008357A3" w:rsidP="008357A3">
                        <w:pPr>
                          <w:widowControl w:val="0"/>
                          <w:numPr>
                            <w:ilvl w:val="0"/>
                            <w:numId w:val="34"/>
                          </w:numPr>
                          <w:tabs>
                            <w:tab w:val="left" w:pos="269"/>
                          </w:tabs>
                          <w:autoSpaceDE w:val="0"/>
                          <w:autoSpaceDN w:val="0"/>
                          <w:spacing w:after="0" w:line="232" w:lineRule="exact"/>
                          <w:ind w:hanging="166"/>
                          <w:rPr>
                            <w:sz w:val="20"/>
                          </w:rPr>
                        </w:pPr>
                        <w:proofErr w:type="spellStart"/>
                        <w:r>
                          <w:rPr>
                            <w:sz w:val="20"/>
                          </w:rPr>
                          <w:t>Técnicas</w:t>
                        </w:r>
                        <w:proofErr w:type="spellEnd"/>
                        <w:r>
                          <w:rPr>
                            <w:sz w:val="20"/>
                          </w:rPr>
                          <w:t xml:space="preserve"> de </w:t>
                        </w:r>
                        <w:proofErr w:type="spellStart"/>
                        <w:r>
                          <w:rPr>
                            <w:sz w:val="20"/>
                          </w:rPr>
                          <w:t>transformación</w:t>
                        </w:r>
                        <w:proofErr w:type="spellEnd"/>
                        <w:r>
                          <w:rPr>
                            <w:sz w:val="20"/>
                          </w:rPr>
                          <w:t xml:space="preserve"> de </w:t>
                        </w:r>
                        <w:proofErr w:type="spellStart"/>
                        <w:r>
                          <w:rPr>
                            <w:sz w:val="20"/>
                          </w:rPr>
                          <w:t>molde</w:t>
                        </w:r>
                        <w:proofErr w:type="spellEnd"/>
                        <w:r>
                          <w:rPr>
                            <w:spacing w:val="-7"/>
                            <w:sz w:val="20"/>
                          </w:rPr>
                          <w:t xml:space="preserve"> </w:t>
                        </w:r>
                        <w:r>
                          <w:rPr>
                            <w:sz w:val="20"/>
                          </w:rPr>
                          <w:t>base.</w:t>
                        </w:r>
                      </w:p>
                      <w:p w14:paraId="204FB955" w14:textId="77777777" w:rsidR="008357A3" w:rsidRDefault="008357A3" w:rsidP="008357A3">
                        <w:pPr>
                          <w:widowControl w:val="0"/>
                          <w:numPr>
                            <w:ilvl w:val="0"/>
                            <w:numId w:val="34"/>
                          </w:numPr>
                          <w:tabs>
                            <w:tab w:val="left" w:pos="268"/>
                          </w:tabs>
                          <w:autoSpaceDE w:val="0"/>
                          <w:autoSpaceDN w:val="0"/>
                          <w:spacing w:after="0" w:line="232" w:lineRule="exact"/>
                          <w:ind w:left="267"/>
                          <w:rPr>
                            <w:sz w:val="20"/>
                          </w:rPr>
                        </w:pPr>
                        <w:proofErr w:type="spellStart"/>
                        <w:r>
                          <w:rPr>
                            <w:sz w:val="20"/>
                          </w:rPr>
                          <w:t>Contextualización</w:t>
                        </w:r>
                        <w:proofErr w:type="spellEnd"/>
                        <w:r>
                          <w:rPr>
                            <w:sz w:val="20"/>
                          </w:rPr>
                          <w:t xml:space="preserve"> de la </w:t>
                        </w:r>
                        <w:proofErr w:type="spellStart"/>
                        <w:r>
                          <w:rPr>
                            <w:sz w:val="20"/>
                          </w:rPr>
                          <w:t>Industria</w:t>
                        </w:r>
                        <w:proofErr w:type="spellEnd"/>
                        <w:r>
                          <w:rPr>
                            <w:sz w:val="20"/>
                          </w:rPr>
                          <w:t xml:space="preserve"> de la </w:t>
                        </w:r>
                        <w:proofErr w:type="spellStart"/>
                        <w:r>
                          <w:rPr>
                            <w:sz w:val="20"/>
                          </w:rPr>
                          <w:t>Indumentaria</w:t>
                        </w:r>
                        <w:proofErr w:type="spellEnd"/>
                        <w:r>
                          <w:rPr>
                            <w:sz w:val="20"/>
                          </w:rPr>
                          <w:t xml:space="preserve">. </w:t>
                        </w:r>
                        <w:proofErr w:type="spellStart"/>
                        <w:r>
                          <w:rPr>
                            <w:sz w:val="20"/>
                          </w:rPr>
                          <w:t>Perfil</w:t>
                        </w:r>
                        <w:proofErr w:type="spellEnd"/>
                        <w:r>
                          <w:rPr>
                            <w:sz w:val="20"/>
                          </w:rPr>
                          <w:t xml:space="preserve"> de los </w:t>
                        </w:r>
                        <w:proofErr w:type="spellStart"/>
                        <w:r>
                          <w:rPr>
                            <w:sz w:val="20"/>
                          </w:rPr>
                          <w:t>operarios</w:t>
                        </w:r>
                        <w:proofErr w:type="spellEnd"/>
                        <w:r>
                          <w:rPr>
                            <w:sz w:val="20"/>
                          </w:rPr>
                          <w:t xml:space="preserve"> y del </w:t>
                        </w:r>
                        <w:proofErr w:type="spellStart"/>
                        <w:r>
                          <w:rPr>
                            <w:sz w:val="20"/>
                          </w:rPr>
                          <w:t>puesto</w:t>
                        </w:r>
                        <w:proofErr w:type="spellEnd"/>
                        <w:r>
                          <w:rPr>
                            <w:sz w:val="20"/>
                          </w:rPr>
                          <w:t xml:space="preserve"> de</w:t>
                        </w:r>
                        <w:r>
                          <w:rPr>
                            <w:spacing w:val="-36"/>
                            <w:sz w:val="20"/>
                          </w:rPr>
                          <w:t xml:space="preserve"> </w:t>
                        </w:r>
                        <w:proofErr w:type="spellStart"/>
                        <w:r>
                          <w:rPr>
                            <w:sz w:val="20"/>
                          </w:rPr>
                          <w:t>trabajo</w:t>
                        </w:r>
                        <w:proofErr w:type="spellEnd"/>
                        <w:r>
                          <w:rPr>
                            <w:sz w:val="20"/>
                          </w:rPr>
                          <w:t>.</w:t>
                        </w:r>
                      </w:p>
                      <w:p w14:paraId="2D85A701" w14:textId="77777777" w:rsidR="008357A3" w:rsidRDefault="008357A3" w:rsidP="008357A3">
                        <w:pPr>
                          <w:widowControl w:val="0"/>
                          <w:numPr>
                            <w:ilvl w:val="0"/>
                            <w:numId w:val="34"/>
                          </w:numPr>
                          <w:tabs>
                            <w:tab w:val="left" w:pos="269"/>
                          </w:tabs>
                          <w:autoSpaceDE w:val="0"/>
                          <w:autoSpaceDN w:val="0"/>
                          <w:spacing w:before="1" w:after="0" w:line="232" w:lineRule="exact"/>
                          <w:ind w:hanging="166"/>
                          <w:rPr>
                            <w:sz w:val="20"/>
                          </w:rPr>
                        </w:pPr>
                        <w:proofErr w:type="spellStart"/>
                        <w:r>
                          <w:rPr>
                            <w:sz w:val="20"/>
                          </w:rPr>
                          <w:t>Matemática</w:t>
                        </w:r>
                        <w:proofErr w:type="spellEnd"/>
                        <w:r>
                          <w:rPr>
                            <w:sz w:val="20"/>
                          </w:rPr>
                          <w:t xml:space="preserve"> </w:t>
                        </w:r>
                        <w:proofErr w:type="spellStart"/>
                        <w:r>
                          <w:rPr>
                            <w:sz w:val="20"/>
                          </w:rPr>
                          <w:t>básica</w:t>
                        </w:r>
                        <w:proofErr w:type="spellEnd"/>
                        <w:r>
                          <w:rPr>
                            <w:sz w:val="20"/>
                          </w:rPr>
                          <w:t xml:space="preserve"> </w:t>
                        </w:r>
                        <w:proofErr w:type="spellStart"/>
                        <w:r>
                          <w:rPr>
                            <w:sz w:val="20"/>
                          </w:rPr>
                          <w:t>aplicada</w:t>
                        </w:r>
                        <w:proofErr w:type="spellEnd"/>
                        <w:r>
                          <w:rPr>
                            <w:sz w:val="20"/>
                          </w:rPr>
                          <w:t xml:space="preserve"> a la</w:t>
                        </w:r>
                        <w:r>
                          <w:rPr>
                            <w:spacing w:val="-8"/>
                            <w:sz w:val="20"/>
                          </w:rPr>
                          <w:t xml:space="preserve"> </w:t>
                        </w:r>
                        <w:proofErr w:type="spellStart"/>
                        <w:r>
                          <w:rPr>
                            <w:sz w:val="20"/>
                          </w:rPr>
                          <w:t>moldería</w:t>
                        </w:r>
                        <w:proofErr w:type="spellEnd"/>
                        <w:r>
                          <w:rPr>
                            <w:sz w:val="20"/>
                          </w:rPr>
                          <w:t>.</w:t>
                        </w:r>
                      </w:p>
                      <w:p w14:paraId="7B64A2E2" w14:textId="77777777" w:rsidR="008357A3" w:rsidRDefault="008357A3" w:rsidP="008357A3">
                        <w:pPr>
                          <w:widowControl w:val="0"/>
                          <w:numPr>
                            <w:ilvl w:val="0"/>
                            <w:numId w:val="34"/>
                          </w:numPr>
                          <w:tabs>
                            <w:tab w:val="left" w:pos="282"/>
                          </w:tabs>
                          <w:autoSpaceDE w:val="0"/>
                          <w:autoSpaceDN w:val="0"/>
                          <w:spacing w:after="0" w:line="232" w:lineRule="exact"/>
                          <w:ind w:left="281" w:hanging="179"/>
                          <w:rPr>
                            <w:sz w:val="20"/>
                          </w:rPr>
                        </w:pPr>
                        <w:proofErr w:type="spellStart"/>
                        <w:r>
                          <w:rPr>
                            <w:sz w:val="20"/>
                          </w:rPr>
                          <w:t>Dibujo</w:t>
                        </w:r>
                        <w:proofErr w:type="spellEnd"/>
                        <w:r>
                          <w:rPr>
                            <w:spacing w:val="10"/>
                            <w:sz w:val="20"/>
                          </w:rPr>
                          <w:t xml:space="preserve"> </w:t>
                        </w:r>
                        <w:proofErr w:type="spellStart"/>
                        <w:r>
                          <w:rPr>
                            <w:sz w:val="20"/>
                          </w:rPr>
                          <w:t>técnico</w:t>
                        </w:r>
                        <w:proofErr w:type="spellEnd"/>
                        <w:r>
                          <w:rPr>
                            <w:spacing w:val="11"/>
                            <w:sz w:val="20"/>
                          </w:rPr>
                          <w:t xml:space="preserve"> </w:t>
                        </w:r>
                        <w:r>
                          <w:rPr>
                            <w:sz w:val="20"/>
                          </w:rPr>
                          <w:t>y</w:t>
                        </w:r>
                        <w:r>
                          <w:rPr>
                            <w:spacing w:val="11"/>
                            <w:sz w:val="20"/>
                          </w:rPr>
                          <w:t xml:space="preserve"> </w:t>
                        </w:r>
                        <w:proofErr w:type="spellStart"/>
                        <w:r>
                          <w:rPr>
                            <w:sz w:val="20"/>
                          </w:rPr>
                          <w:t>artístico</w:t>
                        </w:r>
                        <w:proofErr w:type="spellEnd"/>
                        <w:r>
                          <w:rPr>
                            <w:spacing w:val="12"/>
                            <w:sz w:val="20"/>
                          </w:rPr>
                          <w:t xml:space="preserve"> </w:t>
                        </w:r>
                        <w:proofErr w:type="spellStart"/>
                        <w:r>
                          <w:rPr>
                            <w:sz w:val="20"/>
                          </w:rPr>
                          <w:t>para</w:t>
                        </w:r>
                        <w:proofErr w:type="spellEnd"/>
                        <w:r>
                          <w:rPr>
                            <w:spacing w:val="11"/>
                            <w:sz w:val="20"/>
                          </w:rPr>
                          <w:t xml:space="preserve"> </w:t>
                        </w:r>
                        <w:r>
                          <w:rPr>
                            <w:sz w:val="20"/>
                          </w:rPr>
                          <w:t>la</w:t>
                        </w:r>
                        <w:r>
                          <w:rPr>
                            <w:spacing w:val="10"/>
                            <w:sz w:val="20"/>
                          </w:rPr>
                          <w:t xml:space="preserve"> </w:t>
                        </w:r>
                        <w:proofErr w:type="spellStart"/>
                        <w:r>
                          <w:rPr>
                            <w:sz w:val="20"/>
                          </w:rPr>
                          <w:t>interpretación</w:t>
                        </w:r>
                        <w:proofErr w:type="spellEnd"/>
                        <w:r>
                          <w:rPr>
                            <w:spacing w:val="12"/>
                            <w:sz w:val="20"/>
                          </w:rPr>
                          <w:t xml:space="preserve"> </w:t>
                        </w:r>
                        <w:r>
                          <w:rPr>
                            <w:sz w:val="20"/>
                          </w:rPr>
                          <w:t>de</w:t>
                        </w:r>
                        <w:r>
                          <w:rPr>
                            <w:spacing w:val="11"/>
                            <w:sz w:val="20"/>
                          </w:rPr>
                          <w:t xml:space="preserve"> </w:t>
                        </w:r>
                        <w:proofErr w:type="spellStart"/>
                        <w:r>
                          <w:rPr>
                            <w:sz w:val="20"/>
                          </w:rPr>
                          <w:t>documentaciones</w:t>
                        </w:r>
                        <w:proofErr w:type="spellEnd"/>
                        <w:r>
                          <w:rPr>
                            <w:spacing w:val="11"/>
                            <w:sz w:val="20"/>
                          </w:rPr>
                          <w:t xml:space="preserve"> </w:t>
                        </w:r>
                        <w:proofErr w:type="spellStart"/>
                        <w:r>
                          <w:rPr>
                            <w:sz w:val="20"/>
                          </w:rPr>
                          <w:t>gráficas</w:t>
                        </w:r>
                        <w:proofErr w:type="spellEnd"/>
                        <w:r>
                          <w:rPr>
                            <w:spacing w:val="11"/>
                            <w:sz w:val="20"/>
                          </w:rPr>
                          <w:t xml:space="preserve"> </w:t>
                        </w:r>
                        <w:r>
                          <w:rPr>
                            <w:sz w:val="20"/>
                          </w:rPr>
                          <w:t>de</w:t>
                        </w:r>
                        <w:r>
                          <w:rPr>
                            <w:spacing w:val="11"/>
                            <w:sz w:val="20"/>
                          </w:rPr>
                          <w:t xml:space="preserve"> </w:t>
                        </w:r>
                        <w:proofErr w:type="spellStart"/>
                        <w:r>
                          <w:rPr>
                            <w:sz w:val="20"/>
                          </w:rPr>
                          <w:t>manuales</w:t>
                        </w:r>
                        <w:proofErr w:type="spellEnd"/>
                        <w:r>
                          <w:rPr>
                            <w:spacing w:val="11"/>
                            <w:sz w:val="20"/>
                          </w:rPr>
                          <w:t xml:space="preserve"> </w:t>
                        </w:r>
                        <w:r>
                          <w:rPr>
                            <w:sz w:val="20"/>
                          </w:rPr>
                          <w:t>de</w:t>
                        </w:r>
                        <w:r>
                          <w:rPr>
                            <w:spacing w:val="9"/>
                            <w:sz w:val="20"/>
                          </w:rPr>
                          <w:t xml:space="preserve"> </w:t>
                        </w:r>
                        <w:proofErr w:type="spellStart"/>
                        <w:r>
                          <w:rPr>
                            <w:sz w:val="20"/>
                          </w:rPr>
                          <w:t>máquinas</w:t>
                        </w:r>
                        <w:proofErr w:type="spellEnd"/>
                        <w:r>
                          <w:rPr>
                            <w:spacing w:val="11"/>
                            <w:sz w:val="20"/>
                          </w:rPr>
                          <w:t xml:space="preserve"> </w:t>
                        </w:r>
                        <w:r>
                          <w:rPr>
                            <w:sz w:val="20"/>
                          </w:rPr>
                          <w:t>y</w:t>
                        </w:r>
                      </w:p>
                    </w:txbxContent>
                  </v:textbox>
                </v:shape>
                <v:shape id="Text Box 7" o:spid="_x0000_s1031" type="#_x0000_t202" style="position:absolute;left:1026;top:247;width:10061;height:47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RFuQvwAA&#10;ANoAAAAPAAAAZHJzL2Rvd25yZXYueG1sRI/dqsIwEITvBd8hrOCdpiqoVKMUQRAEwR/0dmnWtrTZ&#10;lCZq9elPDgheDvPNDLNct6YST2pcYVnBaBiBIE6tLjhTcDlvB3MQziNrrCyTgjc5WK+6nSXG2r74&#10;SM+Tz0QoYRejgtz7OpbSpTkZdENbEwfvbhuDPsgmk7rBVyg3lRxH0VQaLDgs5FjTJqe0PD2MAlse&#10;kulccgCS9HOd7Cfl8X1Tqt9rkwUIT63/wd/0TiuYwf+VcAPk6g8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ENEW5C/AAAA2gAAAA8AAAAAAAAAAAAAAAAAlwIAAGRycy9kb3ducmV2&#10;LnhtbFBLBQYAAAAABAAEAPUAAACDAwAAAAA=&#10;" fillcolor="#e0e0e0" strokeweight=".48pt">
                  <v:textbox inset="0,0,0,0">
                    <w:txbxContent>
                      <w:p w14:paraId="5EC9A9EB" w14:textId="77777777" w:rsidR="008357A3" w:rsidRDefault="008357A3">
                        <w:pPr>
                          <w:rPr>
                            <w:b/>
                            <w:sz w:val="19"/>
                          </w:rPr>
                        </w:pPr>
                      </w:p>
                      <w:p w14:paraId="798872E9" w14:textId="77777777" w:rsidR="008357A3" w:rsidRDefault="008357A3">
                        <w:pPr>
                          <w:ind w:left="103"/>
                          <w:rPr>
                            <w:b/>
                            <w:sz w:val="20"/>
                          </w:rPr>
                        </w:pPr>
                        <w:proofErr w:type="spellStart"/>
                        <w:r>
                          <w:rPr>
                            <w:b/>
                            <w:sz w:val="20"/>
                          </w:rPr>
                          <w:t>Contenidos</w:t>
                        </w:r>
                        <w:proofErr w:type="spellEnd"/>
                        <w:r>
                          <w:rPr>
                            <w:b/>
                            <w:sz w:val="20"/>
                          </w:rPr>
                          <w:t xml:space="preserve"> de la </w:t>
                        </w:r>
                        <w:proofErr w:type="spellStart"/>
                        <w:r>
                          <w:rPr>
                            <w:b/>
                            <w:sz w:val="20"/>
                          </w:rPr>
                          <w:t>enseñanza</w:t>
                        </w:r>
                        <w:proofErr w:type="spellEnd"/>
                        <w:r>
                          <w:rPr>
                            <w:b/>
                            <w:sz w:val="20"/>
                          </w:rPr>
                          <w:t xml:space="preserve"> </w:t>
                        </w:r>
                        <w:proofErr w:type="spellStart"/>
                        <w:r>
                          <w:rPr>
                            <w:b/>
                            <w:sz w:val="20"/>
                          </w:rPr>
                          <w:t>relacionados</w:t>
                        </w:r>
                        <w:proofErr w:type="spellEnd"/>
                        <w:r>
                          <w:rPr>
                            <w:b/>
                            <w:sz w:val="20"/>
                          </w:rPr>
                          <w:t xml:space="preserve"> con </w:t>
                        </w:r>
                        <w:proofErr w:type="spellStart"/>
                        <w:r>
                          <w:rPr>
                            <w:b/>
                            <w:sz w:val="20"/>
                          </w:rPr>
                          <w:t>las</w:t>
                        </w:r>
                        <w:proofErr w:type="spellEnd"/>
                        <w:r>
                          <w:rPr>
                            <w:b/>
                            <w:sz w:val="20"/>
                          </w:rPr>
                          <w:t xml:space="preserve"> </w:t>
                        </w:r>
                        <w:proofErr w:type="spellStart"/>
                        <w:r>
                          <w:rPr>
                            <w:b/>
                            <w:sz w:val="20"/>
                          </w:rPr>
                          <w:t>capacidades</w:t>
                        </w:r>
                        <w:proofErr w:type="spellEnd"/>
                      </w:p>
                    </w:txbxContent>
                  </v:textbox>
                </v:shape>
                <w10:wrap type="through" anchorx="page"/>
              </v:group>
            </w:pict>
          </mc:Fallback>
        </mc:AlternateContent>
      </w:r>
    </w:p>
    <w:p w14:paraId="3471A163" w14:textId="3CE1F34E" w:rsidR="008357A3" w:rsidRDefault="008357A3" w:rsidP="008357A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64920E5" w14:textId="77777777" w:rsidR="008357A3" w:rsidRDefault="008357A3" w:rsidP="008357A3">
      <w:pPr>
        <w:widowControl w:val="0"/>
        <w:autoSpaceDE w:val="0"/>
        <w:autoSpaceDN w:val="0"/>
        <w:adjustRightInd w:val="0"/>
        <w:spacing w:before="2" w:after="0" w:line="240" w:lineRule="auto"/>
        <w:ind w:right="-1"/>
        <w:rPr>
          <w:rFonts w:ascii="Times New Roman" w:hAnsi="Times New Roman" w:cs="Times New Roman"/>
          <w:b/>
          <w:bCs/>
          <w:kern w:val="1"/>
          <w:sz w:val="8"/>
          <w:szCs w:val="8"/>
          <w:lang w:val="es-ES"/>
        </w:rPr>
      </w:pPr>
    </w:p>
    <w:p w14:paraId="6412A447" w14:textId="6935686A" w:rsidR="008357A3" w:rsidRDefault="008357A3" w:rsidP="008357A3">
      <w:pPr>
        <w:widowControl w:val="0"/>
        <w:autoSpaceDE w:val="0"/>
        <w:autoSpaceDN w:val="0"/>
        <w:adjustRightInd w:val="0"/>
        <w:spacing w:before="2" w:after="0" w:line="240" w:lineRule="auto"/>
        <w:ind w:right="-1"/>
        <w:rPr>
          <w:rFonts w:ascii="Times New Roman" w:hAnsi="Times New Roman" w:cs="Times New Roman"/>
          <w:b/>
          <w:bCs/>
          <w:kern w:val="1"/>
          <w:sz w:val="8"/>
          <w:szCs w:val="8"/>
          <w:lang w:val="es-ES"/>
        </w:rPr>
      </w:pPr>
      <w:bookmarkStart w:id="0" w:name="_GoBack"/>
      <w:r>
        <w:rPr>
          <w:noProof/>
          <w:lang w:val="es-ES" w:eastAsia="es-ES"/>
        </w:rPr>
        <mc:AlternateContent>
          <mc:Choice Requires="wps">
            <w:drawing>
              <wp:inline distT="0" distB="0" distL="0" distR="0" wp14:anchorId="708782BC" wp14:editId="08A16FDE">
                <wp:extent cx="6300470" cy="3406568"/>
                <wp:effectExtent l="0" t="0" r="24130" b="2286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470" cy="3406568"/>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7DF7AF9" w14:textId="77777777" w:rsidR="008357A3" w:rsidRDefault="008357A3" w:rsidP="008357A3">
                            <w:pPr>
                              <w:pStyle w:val="Textodecuerpo"/>
                              <w:spacing w:line="222" w:lineRule="exact"/>
                              <w:ind w:left="103"/>
                            </w:pPr>
                            <w:r>
                              <w:t>manuales de funcionamiento.</w:t>
                            </w:r>
                          </w:p>
                          <w:p w14:paraId="537D9433" w14:textId="77777777" w:rsidR="008357A3" w:rsidRDefault="008357A3" w:rsidP="008357A3">
                            <w:pPr>
                              <w:pStyle w:val="Textodecuerpo"/>
                              <w:numPr>
                                <w:ilvl w:val="0"/>
                                <w:numId w:val="35"/>
                              </w:numPr>
                              <w:tabs>
                                <w:tab w:val="left" w:pos="268"/>
                              </w:tabs>
                              <w:spacing w:line="232" w:lineRule="exact"/>
                              <w:ind w:left="267"/>
                            </w:pPr>
                            <w:r>
                              <w:t>Representación gráfica e interpretación de</w:t>
                            </w:r>
                            <w:r>
                              <w:rPr>
                                <w:spacing w:val="-8"/>
                              </w:rPr>
                              <w:t xml:space="preserve"> </w:t>
                            </w:r>
                            <w:r>
                              <w:t>gráficos.</w:t>
                            </w:r>
                          </w:p>
                          <w:p w14:paraId="13AB382E" w14:textId="77777777" w:rsidR="008357A3" w:rsidRDefault="008357A3" w:rsidP="008357A3">
                            <w:pPr>
                              <w:pStyle w:val="Textodecuerpo"/>
                              <w:numPr>
                                <w:ilvl w:val="0"/>
                                <w:numId w:val="35"/>
                              </w:numPr>
                              <w:tabs>
                                <w:tab w:val="left" w:pos="309"/>
                              </w:tabs>
                              <w:ind w:right="103" w:firstLine="0"/>
                            </w:pPr>
                            <w:r>
                              <w:t xml:space="preserve">Descripción y utilización de materiales e insumos utilizados en </w:t>
                            </w:r>
                            <w:proofErr w:type="spellStart"/>
                            <w:r>
                              <w:t>molderia</w:t>
                            </w:r>
                            <w:proofErr w:type="spellEnd"/>
                            <w:r>
                              <w:t xml:space="preserve"> básica a medida y </w:t>
                            </w:r>
                            <w:proofErr w:type="spellStart"/>
                            <w:r>
                              <w:t>patronaje</w:t>
                            </w:r>
                            <w:proofErr w:type="spellEnd"/>
                            <w:r>
                              <w:t xml:space="preserve"> industrial.</w:t>
                            </w:r>
                            <w:r>
                              <w:rPr>
                                <w:spacing w:val="-2"/>
                              </w:rPr>
                              <w:t xml:space="preserve"> </w:t>
                            </w:r>
                            <w:r>
                              <w:t>Características.</w:t>
                            </w:r>
                          </w:p>
                          <w:p w14:paraId="2A96F369" w14:textId="77777777" w:rsidR="008357A3" w:rsidRDefault="008357A3" w:rsidP="008357A3">
                            <w:pPr>
                              <w:pStyle w:val="Textodecuerpo"/>
                              <w:numPr>
                                <w:ilvl w:val="0"/>
                                <w:numId w:val="35"/>
                              </w:numPr>
                              <w:tabs>
                                <w:tab w:val="left" w:pos="312"/>
                              </w:tabs>
                              <w:ind w:right="103" w:firstLine="0"/>
                            </w:pPr>
                            <w:r>
                              <w:t>Materiales textiles. Clasificación, usos. Comportamiento de los diferentes géneros ante el tendido, el tizado y el corte. Resistencia de</w:t>
                            </w:r>
                            <w:r>
                              <w:rPr>
                                <w:spacing w:val="-9"/>
                              </w:rPr>
                              <w:t xml:space="preserve"> </w:t>
                            </w:r>
                            <w:r>
                              <w:t>materiales.</w:t>
                            </w:r>
                          </w:p>
                          <w:p w14:paraId="7C04CD8C" w14:textId="77777777" w:rsidR="008357A3" w:rsidRDefault="008357A3" w:rsidP="008357A3">
                            <w:pPr>
                              <w:pStyle w:val="Textodecuerpo"/>
                              <w:numPr>
                                <w:ilvl w:val="0"/>
                                <w:numId w:val="35"/>
                              </w:numPr>
                              <w:tabs>
                                <w:tab w:val="left" w:pos="269"/>
                              </w:tabs>
                              <w:ind w:left="268" w:hanging="166"/>
                            </w:pPr>
                            <w:r>
                              <w:t>Descripción y utilización de equipos, máquinas y herramientas habituales en confecciones en</w:t>
                            </w:r>
                            <w:r>
                              <w:rPr>
                                <w:spacing w:val="-30"/>
                              </w:rPr>
                              <w:t xml:space="preserve"> </w:t>
                            </w:r>
                            <w:r>
                              <w:t>serie.</w:t>
                            </w:r>
                          </w:p>
                          <w:p w14:paraId="5F4E5BDC" w14:textId="77777777" w:rsidR="008357A3" w:rsidRDefault="008357A3" w:rsidP="008357A3">
                            <w:pPr>
                              <w:pStyle w:val="Textodecuerpo"/>
                              <w:numPr>
                                <w:ilvl w:val="0"/>
                                <w:numId w:val="35"/>
                              </w:numPr>
                              <w:tabs>
                                <w:tab w:val="left" w:pos="268"/>
                              </w:tabs>
                              <w:spacing w:line="232" w:lineRule="exact"/>
                              <w:ind w:left="267"/>
                            </w:pPr>
                            <w:r>
                              <w:t>Herramientas y maquinas de corte en</w:t>
                            </w:r>
                            <w:r>
                              <w:rPr>
                                <w:spacing w:val="-8"/>
                              </w:rPr>
                              <w:t xml:space="preserve"> </w:t>
                            </w:r>
                            <w:r>
                              <w:t>serie.</w:t>
                            </w:r>
                          </w:p>
                          <w:p w14:paraId="5C26E541" w14:textId="77777777" w:rsidR="008357A3" w:rsidRDefault="008357A3" w:rsidP="008357A3">
                            <w:pPr>
                              <w:pStyle w:val="Textodecuerpo"/>
                              <w:numPr>
                                <w:ilvl w:val="0"/>
                                <w:numId w:val="35"/>
                              </w:numPr>
                              <w:tabs>
                                <w:tab w:val="left" w:pos="269"/>
                              </w:tabs>
                              <w:spacing w:line="232" w:lineRule="exact"/>
                              <w:ind w:left="268" w:hanging="166"/>
                            </w:pPr>
                            <w:r>
                              <w:t>Instrumentos de medición y</w:t>
                            </w:r>
                            <w:r>
                              <w:rPr>
                                <w:spacing w:val="-6"/>
                              </w:rPr>
                              <w:t xml:space="preserve"> </w:t>
                            </w:r>
                            <w:r>
                              <w:t>control.</w:t>
                            </w:r>
                          </w:p>
                          <w:p w14:paraId="5B35E2C0" w14:textId="77777777" w:rsidR="008357A3" w:rsidRDefault="008357A3" w:rsidP="008357A3">
                            <w:pPr>
                              <w:pStyle w:val="Textodecuerpo"/>
                              <w:numPr>
                                <w:ilvl w:val="0"/>
                                <w:numId w:val="35"/>
                              </w:numPr>
                              <w:tabs>
                                <w:tab w:val="left" w:pos="283"/>
                              </w:tabs>
                              <w:spacing w:before="1"/>
                              <w:ind w:right="103" w:firstLine="0"/>
                            </w:pPr>
                            <w:r>
                              <w:t>Medios auxiliares (mesa de corte, área de planchado, planchas): características, montaje y utilización de cada uno. Normas de seguridad</w:t>
                            </w:r>
                            <w:r>
                              <w:rPr>
                                <w:spacing w:val="-7"/>
                              </w:rPr>
                              <w:t xml:space="preserve"> </w:t>
                            </w:r>
                            <w:r>
                              <w:t>relacionadas.</w:t>
                            </w:r>
                          </w:p>
                          <w:p w14:paraId="3D48CE6B" w14:textId="77777777" w:rsidR="008357A3" w:rsidRDefault="008357A3" w:rsidP="008357A3">
                            <w:pPr>
                              <w:pStyle w:val="Textodecuerpo"/>
                              <w:numPr>
                                <w:ilvl w:val="0"/>
                                <w:numId w:val="35"/>
                              </w:numPr>
                              <w:tabs>
                                <w:tab w:val="left" w:pos="269"/>
                              </w:tabs>
                              <w:ind w:left="268" w:hanging="166"/>
                            </w:pPr>
                            <w:r>
                              <w:t>Control de calidad de</w:t>
                            </w:r>
                            <w:r>
                              <w:rPr>
                                <w:spacing w:val="-6"/>
                              </w:rPr>
                              <w:t xml:space="preserve"> </w:t>
                            </w:r>
                            <w:r>
                              <w:t>productos.</w:t>
                            </w:r>
                          </w:p>
                          <w:p w14:paraId="2D23C394" w14:textId="77777777" w:rsidR="008357A3" w:rsidRDefault="008357A3" w:rsidP="008357A3">
                            <w:pPr>
                              <w:pStyle w:val="Textodecuerpo"/>
                              <w:numPr>
                                <w:ilvl w:val="0"/>
                                <w:numId w:val="35"/>
                              </w:numPr>
                              <w:tabs>
                                <w:tab w:val="left" w:pos="269"/>
                              </w:tabs>
                              <w:spacing w:before="1" w:line="232" w:lineRule="exact"/>
                              <w:ind w:left="268" w:hanging="166"/>
                            </w:pPr>
                            <w:r>
                              <w:t>Detección de problemas y determinación de sus causas. Metodología para la resolución de</w:t>
                            </w:r>
                            <w:r>
                              <w:rPr>
                                <w:spacing w:val="-27"/>
                              </w:rPr>
                              <w:t xml:space="preserve"> </w:t>
                            </w:r>
                            <w:r>
                              <w:t>problemas.</w:t>
                            </w:r>
                          </w:p>
                          <w:p w14:paraId="5012BD09" w14:textId="77777777" w:rsidR="008357A3" w:rsidRDefault="008357A3" w:rsidP="008357A3">
                            <w:pPr>
                              <w:pStyle w:val="Textodecuerpo"/>
                              <w:numPr>
                                <w:ilvl w:val="0"/>
                                <w:numId w:val="35"/>
                              </w:numPr>
                              <w:tabs>
                                <w:tab w:val="left" w:pos="269"/>
                              </w:tabs>
                              <w:spacing w:line="232" w:lineRule="exact"/>
                              <w:ind w:left="268" w:hanging="166"/>
                            </w:pPr>
                            <w:r>
                              <w:t>Utilización de terminología específica de la industria de la</w:t>
                            </w:r>
                            <w:r>
                              <w:rPr>
                                <w:spacing w:val="-16"/>
                              </w:rPr>
                              <w:t xml:space="preserve"> </w:t>
                            </w:r>
                            <w:r>
                              <w:t>confección.</w:t>
                            </w:r>
                          </w:p>
                          <w:p w14:paraId="79EAEBEA" w14:textId="77777777" w:rsidR="008357A3" w:rsidRDefault="008357A3" w:rsidP="008357A3">
                            <w:pPr>
                              <w:pStyle w:val="Textodecuerpo"/>
                              <w:numPr>
                                <w:ilvl w:val="0"/>
                                <w:numId w:val="35"/>
                              </w:numPr>
                              <w:tabs>
                                <w:tab w:val="left" w:pos="384"/>
                              </w:tabs>
                              <w:ind w:right="101" w:firstLine="0"/>
                            </w:pPr>
                            <w:r>
                              <w:t>Terminología y simbología específica de los patrones industrializados. Sistemas estándares de identificación y especificaciones. Aplomos: taladros y</w:t>
                            </w:r>
                            <w:r>
                              <w:rPr>
                                <w:spacing w:val="-9"/>
                              </w:rPr>
                              <w:t xml:space="preserve"> </w:t>
                            </w:r>
                            <w:r>
                              <w:t>piquetes.</w:t>
                            </w:r>
                          </w:p>
                          <w:p w14:paraId="4469748E" w14:textId="77777777" w:rsidR="008357A3" w:rsidRDefault="008357A3" w:rsidP="008357A3">
                            <w:pPr>
                              <w:pStyle w:val="Textodecuerpo"/>
                              <w:numPr>
                                <w:ilvl w:val="0"/>
                                <w:numId w:val="35"/>
                              </w:numPr>
                              <w:tabs>
                                <w:tab w:val="left" w:pos="337"/>
                              </w:tabs>
                              <w:ind w:right="103" w:firstLine="0"/>
                            </w:pPr>
                            <w:r>
                              <w:t xml:space="preserve">Organización del trabajo de </w:t>
                            </w:r>
                            <w:proofErr w:type="spellStart"/>
                            <w:r>
                              <w:t>Moldería</w:t>
                            </w:r>
                            <w:proofErr w:type="spellEnd"/>
                            <w:r>
                              <w:t>. Cronograma de actividades: secuencia lógica de armado de patrones. Círculo de operaciones. Medidas de tiempo. Cálculo de materiales e insumos</w:t>
                            </w:r>
                            <w:r>
                              <w:rPr>
                                <w:spacing w:val="-27"/>
                              </w:rPr>
                              <w:t xml:space="preserve"> </w:t>
                            </w:r>
                            <w:r>
                              <w:t>necesarios.</w:t>
                            </w:r>
                          </w:p>
                          <w:p w14:paraId="1CA951DE" w14:textId="77777777" w:rsidR="008357A3" w:rsidRDefault="008357A3" w:rsidP="008357A3">
                            <w:pPr>
                              <w:pStyle w:val="Textodecuerpo"/>
                              <w:numPr>
                                <w:ilvl w:val="0"/>
                                <w:numId w:val="35"/>
                              </w:numPr>
                              <w:tabs>
                                <w:tab w:val="left" w:pos="269"/>
                              </w:tabs>
                              <w:spacing w:line="232" w:lineRule="exact"/>
                              <w:ind w:left="268" w:hanging="166"/>
                              <w:jc w:val="both"/>
                            </w:pPr>
                            <w:r>
                              <w:t>Tiempos estándares de las actividades relacionadas al</w:t>
                            </w:r>
                            <w:r>
                              <w:rPr>
                                <w:spacing w:val="-7"/>
                              </w:rPr>
                              <w:t xml:space="preserve"> </w:t>
                            </w:r>
                            <w:r>
                              <w:t>sector.</w:t>
                            </w:r>
                          </w:p>
                          <w:p w14:paraId="26B662CE" w14:textId="77777777" w:rsidR="008357A3" w:rsidRDefault="008357A3" w:rsidP="008357A3">
                            <w:pPr>
                              <w:pStyle w:val="Textodecuerpo"/>
                              <w:numPr>
                                <w:ilvl w:val="0"/>
                                <w:numId w:val="35"/>
                              </w:numPr>
                              <w:tabs>
                                <w:tab w:val="left" w:pos="300"/>
                              </w:tabs>
                              <w:ind w:right="100" w:firstLine="0"/>
                              <w:jc w:val="both"/>
                            </w:pPr>
                            <w:r>
                              <w:t>Seguridad e higiene en la realización de trabajo de Trazado de moldes y patrones. Normativa vigente. Organización integral del trabajo con criterios de seguridad e higiene. Uso de elementos de seguridad personal e indumentaria de</w:t>
                            </w:r>
                            <w:r>
                              <w:rPr>
                                <w:spacing w:val="-5"/>
                              </w:rPr>
                              <w:t xml:space="preserve"> </w:t>
                            </w:r>
                            <w:r>
                              <w:t>trabajo.</w:t>
                            </w:r>
                          </w:p>
                        </w:txbxContent>
                      </wps:txbx>
                      <wps:bodyPr rot="0" vert="horz" wrap="square" lIns="0" tIns="0" rIns="0" bIns="0" anchor="t" anchorCtr="0" upright="1">
                        <a:noAutofit/>
                      </wps:bodyPr>
                    </wps:wsp>
                  </a:graphicData>
                </a:graphic>
              </wp:inline>
            </w:drawing>
          </mc:Choice>
          <mc:Fallback>
            <w:pict>
              <v:shape id="Text Box 8" o:spid="_x0000_s1032" type="#_x0000_t202" style="width:496.1pt;height:268.2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" filled="f" strokeweight=".48pt">
                <v:textbox inset="0,0,0,0">
                  <w:txbxContent>
                    <w:p w14:paraId="77DF7AF9" w14:textId="77777777" w:rsidR="008357A3" w:rsidRDefault="008357A3" w:rsidP="008357A3">
                      <w:pPr>
                        <w:pStyle w:val="Textodecuerpo"/>
                        <w:spacing w:line="222" w:lineRule="exact"/>
                        <w:ind w:left="103"/>
                      </w:pPr>
                      <w:r>
                        <w:t>manuales de funcionamiento.</w:t>
                      </w:r>
                    </w:p>
                    <w:p w14:paraId="537D9433" w14:textId="77777777" w:rsidR="008357A3" w:rsidRDefault="008357A3" w:rsidP="008357A3">
                      <w:pPr>
                        <w:pStyle w:val="Textodecuerpo"/>
                        <w:numPr>
                          <w:ilvl w:val="0"/>
                          <w:numId w:val="35"/>
                        </w:numPr>
                        <w:tabs>
                          <w:tab w:val="left" w:pos="268"/>
                        </w:tabs>
                        <w:spacing w:line="232" w:lineRule="exact"/>
                        <w:ind w:left="267"/>
                      </w:pPr>
                      <w:r>
                        <w:t>Representación gráfica e interpretación de</w:t>
                      </w:r>
                      <w:r>
                        <w:rPr>
                          <w:spacing w:val="-8"/>
                        </w:rPr>
                        <w:t xml:space="preserve"> </w:t>
                      </w:r>
                      <w:r>
                        <w:t>gráficos.</w:t>
                      </w:r>
                    </w:p>
                    <w:p w14:paraId="13AB382E" w14:textId="77777777" w:rsidR="008357A3" w:rsidRDefault="008357A3" w:rsidP="008357A3">
                      <w:pPr>
                        <w:pStyle w:val="Textodecuerpo"/>
                        <w:numPr>
                          <w:ilvl w:val="0"/>
                          <w:numId w:val="35"/>
                        </w:numPr>
                        <w:tabs>
                          <w:tab w:val="left" w:pos="309"/>
                        </w:tabs>
                        <w:ind w:right="103" w:firstLine="0"/>
                      </w:pPr>
                      <w:r>
                        <w:t xml:space="preserve">Descripción y utilización de materiales e insumos utilizados en </w:t>
                      </w:r>
                      <w:proofErr w:type="spellStart"/>
                      <w:r>
                        <w:t>molderia</w:t>
                      </w:r>
                      <w:proofErr w:type="spellEnd"/>
                      <w:r>
                        <w:t xml:space="preserve"> básica a medida y </w:t>
                      </w:r>
                      <w:proofErr w:type="spellStart"/>
                      <w:r>
                        <w:t>patronaje</w:t>
                      </w:r>
                      <w:proofErr w:type="spellEnd"/>
                      <w:r>
                        <w:t xml:space="preserve"> industrial.</w:t>
                      </w:r>
                      <w:r>
                        <w:rPr>
                          <w:spacing w:val="-2"/>
                        </w:rPr>
                        <w:t xml:space="preserve"> </w:t>
                      </w:r>
                      <w:r>
                        <w:t>Características.</w:t>
                      </w:r>
                    </w:p>
                    <w:p w14:paraId="2A96F369" w14:textId="77777777" w:rsidR="008357A3" w:rsidRDefault="008357A3" w:rsidP="008357A3">
                      <w:pPr>
                        <w:pStyle w:val="Textodecuerpo"/>
                        <w:numPr>
                          <w:ilvl w:val="0"/>
                          <w:numId w:val="35"/>
                        </w:numPr>
                        <w:tabs>
                          <w:tab w:val="left" w:pos="312"/>
                        </w:tabs>
                        <w:ind w:right="103" w:firstLine="0"/>
                      </w:pPr>
                      <w:r>
                        <w:t>Materiales textiles. Clasificación, usos. Comportamiento de los diferentes géneros ante el tendido, el tizado y el corte. Resistencia de</w:t>
                      </w:r>
                      <w:r>
                        <w:rPr>
                          <w:spacing w:val="-9"/>
                        </w:rPr>
                        <w:t xml:space="preserve"> </w:t>
                      </w:r>
                      <w:r>
                        <w:t>materiales.</w:t>
                      </w:r>
                    </w:p>
                    <w:p w14:paraId="7C04CD8C" w14:textId="77777777" w:rsidR="008357A3" w:rsidRDefault="008357A3" w:rsidP="008357A3">
                      <w:pPr>
                        <w:pStyle w:val="Textodecuerpo"/>
                        <w:numPr>
                          <w:ilvl w:val="0"/>
                          <w:numId w:val="35"/>
                        </w:numPr>
                        <w:tabs>
                          <w:tab w:val="left" w:pos="269"/>
                        </w:tabs>
                        <w:ind w:left="268" w:hanging="166"/>
                      </w:pPr>
                      <w:r>
                        <w:t>Descripción y utilización de equipos, máquinas y herramientas habituales en confecciones en</w:t>
                      </w:r>
                      <w:r>
                        <w:rPr>
                          <w:spacing w:val="-30"/>
                        </w:rPr>
                        <w:t xml:space="preserve"> </w:t>
                      </w:r>
                      <w:r>
                        <w:t>serie.</w:t>
                      </w:r>
                    </w:p>
                    <w:p w14:paraId="5F4E5BDC" w14:textId="77777777" w:rsidR="008357A3" w:rsidRDefault="008357A3" w:rsidP="008357A3">
                      <w:pPr>
                        <w:pStyle w:val="Textodecuerpo"/>
                        <w:numPr>
                          <w:ilvl w:val="0"/>
                          <w:numId w:val="35"/>
                        </w:numPr>
                        <w:tabs>
                          <w:tab w:val="left" w:pos="268"/>
                        </w:tabs>
                        <w:spacing w:line="232" w:lineRule="exact"/>
                        <w:ind w:left="267"/>
                      </w:pPr>
                      <w:r>
                        <w:t>Herramientas y maquinas de corte en</w:t>
                      </w:r>
                      <w:r>
                        <w:rPr>
                          <w:spacing w:val="-8"/>
                        </w:rPr>
                        <w:t xml:space="preserve"> </w:t>
                      </w:r>
                      <w:r>
                        <w:t>serie.</w:t>
                      </w:r>
                    </w:p>
                    <w:p w14:paraId="5C26E541" w14:textId="77777777" w:rsidR="008357A3" w:rsidRDefault="008357A3" w:rsidP="008357A3">
                      <w:pPr>
                        <w:pStyle w:val="Textodecuerpo"/>
                        <w:numPr>
                          <w:ilvl w:val="0"/>
                          <w:numId w:val="35"/>
                        </w:numPr>
                        <w:tabs>
                          <w:tab w:val="left" w:pos="269"/>
                        </w:tabs>
                        <w:spacing w:line="232" w:lineRule="exact"/>
                        <w:ind w:left="268" w:hanging="166"/>
                      </w:pPr>
                      <w:r>
                        <w:t>Instrumentos de medición y</w:t>
                      </w:r>
                      <w:r>
                        <w:rPr>
                          <w:spacing w:val="-6"/>
                        </w:rPr>
                        <w:t xml:space="preserve"> </w:t>
                      </w:r>
                      <w:r>
                        <w:t>control.</w:t>
                      </w:r>
                    </w:p>
                    <w:p w14:paraId="5B35E2C0" w14:textId="77777777" w:rsidR="008357A3" w:rsidRDefault="008357A3" w:rsidP="008357A3">
                      <w:pPr>
                        <w:pStyle w:val="Textodecuerpo"/>
                        <w:numPr>
                          <w:ilvl w:val="0"/>
                          <w:numId w:val="35"/>
                        </w:numPr>
                        <w:tabs>
                          <w:tab w:val="left" w:pos="283"/>
                        </w:tabs>
                        <w:spacing w:before="1"/>
                        <w:ind w:right="103" w:firstLine="0"/>
                      </w:pPr>
                      <w:r>
                        <w:t>Medios auxiliares (mesa de corte, área de planchado, planchas): características, montaje y utilización de cada uno. Normas de seguridad</w:t>
                      </w:r>
                      <w:r>
                        <w:rPr>
                          <w:spacing w:val="-7"/>
                        </w:rPr>
                        <w:t xml:space="preserve"> </w:t>
                      </w:r>
                      <w:r>
                        <w:t>relacionadas.</w:t>
                      </w:r>
                    </w:p>
                    <w:p w14:paraId="3D48CE6B" w14:textId="77777777" w:rsidR="008357A3" w:rsidRDefault="008357A3" w:rsidP="008357A3">
                      <w:pPr>
                        <w:pStyle w:val="Textodecuerpo"/>
                        <w:numPr>
                          <w:ilvl w:val="0"/>
                          <w:numId w:val="35"/>
                        </w:numPr>
                        <w:tabs>
                          <w:tab w:val="left" w:pos="269"/>
                        </w:tabs>
                        <w:ind w:left="268" w:hanging="166"/>
                      </w:pPr>
                      <w:r>
                        <w:t>Control de calidad de</w:t>
                      </w:r>
                      <w:r>
                        <w:rPr>
                          <w:spacing w:val="-6"/>
                        </w:rPr>
                        <w:t xml:space="preserve"> </w:t>
                      </w:r>
                      <w:r>
                        <w:t>productos.</w:t>
                      </w:r>
                    </w:p>
                    <w:p w14:paraId="2D23C394" w14:textId="77777777" w:rsidR="008357A3" w:rsidRDefault="008357A3" w:rsidP="008357A3">
                      <w:pPr>
                        <w:pStyle w:val="Textodecuerpo"/>
                        <w:numPr>
                          <w:ilvl w:val="0"/>
                          <w:numId w:val="35"/>
                        </w:numPr>
                        <w:tabs>
                          <w:tab w:val="left" w:pos="269"/>
                        </w:tabs>
                        <w:spacing w:before="1" w:line="232" w:lineRule="exact"/>
                        <w:ind w:left="268" w:hanging="166"/>
                      </w:pPr>
                      <w:r>
                        <w:t>Detección de problemas y determinación de sus causas. Metodología para la resolución de</w:t>
                      </w:r>
                      <w:r>
                        <w:rPr>
                          <w:spacing w:val="-27"/>
                        </w:rPr>
                        <w:t xml:space="preserve"> </w:t>
                      </w:r>
                      <w:r>
                        <w:t>problemas.</w:t>
                      </w:r>
                    </w:p>
                    <w:p w14:paraId="5012BD09" w14:textId="77777777" w:rsidR="008357A3" w:rsidRDefault="008357A3" w:rsidP="008357A3">
                      <w:pPr>
                        <w:pStyle w:val="Textodecuerpo"/>
                        <w:numPr>
                          <w:ilvl w:val="0"/>
                          <w:numId w:val="35"/>
                        </w:numPr>
                        <w:tabs>
                          <w:tab w:val="left" w:pos="269"/>
                        </w:tabs>
                        <w:spacing w:line="232" w:lineRule="exact"/>
                        <w:ind w:left="268" w:hanging="166"/>
                      </w:pPr>
                      <w:r>
                        <w:t>Utilización de terminología específica de la industria de la</w:t>
                      </w:r>
                      <w:r>
                        <w:rPr>
                          <w:spacing w:val="-16"/>
                        </w:rPr>
                        <w:t xml:space="preserve"> </w:t>
                      </w:r>
                      <w:r>
                        <w:t>confección.</w:t>
                      </w:r>
                    </w:p>
                    <w:p w14:paraId="79EAEBEA" w14:textId="77777777" w:rsidR="008357A3" w:rsidRDefault="008357A3" w:rsidP="008357A3">
                      <w:pPr>
                        <w:pStyle w:val="Textodecuerpo"/>
                        <w:numPr>
                          <w:ilvl w:val="0"/>
                          <w:numId w:val="35"/>
                        </w:numPr>
                        <w:tabs>
                          <w:tab w:val="left" w:pos="384"/>
                        </w:tabs>
                        <w:ind w:right="101" w:firstLine="0"/>
                      </w:pPr>
                      <w:r>
                        <w:t>Terminología y simbología específica de los patrones industrializados. Sistemas estándares de identificación y especificaciones. Aplomos: taladros y</w:t>
                      </w:r>
                      <w:r>
                        <w:rPr>
                          <w:spacing w:val="-9"/>
                        </w:rPr>
                        <w:t xml:space="preserve"> </w:t>
                      </w:r>
                      <w:r>
                        <w:t>piquetes.</w:t>
                      </w:r>
                    </w:p>
                    <w:p w14:paraId="4469748E" w14:textId="77777777" w:rsidR="008357A3" w:rsidRDefault="008357A3" w:rsidP="008357A3">
                      <w:pPr>
                        <w:pStyle w:val="Textodecuerpo"/>
                        <w:numPr>
                          <w:ilvl w:val="0"/>
                          <w:numId w:val="35"/>
                        </w:numPr>
                        <w:tabs>
                          <w:tab w:val="left" w:pos="337"/>
                        </w:tabs>
                        <w:ind w:right="103" w:firstLine="0"/>
                      </w:pPr>
                      <w:r>
                        <w:t xml:space="preserve">Organización del trabajo de </w:t>
                      </w:r>
                      <w:proofErr w:type="spellStart"/>
                      <w:r>
                        <w:t>Moldería</w:t>
                      </w:r>
                      <w:proofErr w:type="spellEnd"/>
                      <w:r>
                        <w:t>. Cronograma de actividades: secuencia lógica de armado de patrones. Círculo de operaciones. Medidas de tiempo. Cálculo de materiales e insumos</w:t>
                      </w:r>
                      <w:r>
                        <w:rPr>
                          <w:spacing w:val="-27"/>
                        </w:rPr>
                        <w:t xml:space="preserve"> </w:t>
                      </w:r>
                      <w:r>
                        <w:t>necesarios.</w:t>
                      </w:r>
                    </w:p>
                    <w:p w14:paraId="1CA951DE" w14:textId="77777777" w:rsidR="008357A3" w:rsidRDefault="008357A3" w:rsidP="008357A3">
                      <w:pPr>
                        <w:pStyle w:val="Textodecuerpo"/>
                        <w:numPr>
                          <w:ilvl w:val="0"/>
                          <w:numId w:val="35"/>
                        </w:numPr>
                        <w:tabs>
                          <w:tab w:val="left" w:pos="269"/>
                        </w:tabs>
                        <w:spacing w:line="232" w:lineRule="exact"/>
                        <w:ind w:left="268" w:hanging="166"/>
                        <w:jc w:val="both"/>
                      </w:pPr>
                      <w:r>
                        <w:t>Tiempos estándares de las actividades relacionadas al</w:t>
                      </w:r>
                      <w:r>
                        <w:rPr>
                          <w:spacing w:val="-7"/>
                        </w:rPr>
                        <w:t xml:space="preserve"> </w:t>
                      </w:r>
                      <w:r>
                        <w:t>sector.</w:t>
                      </w:r>
                    </w:p>
                    <w:p w14:paraId="26B662CE" w14:textId="77777777" w:rsidR="008357A3" w:rsidRDefault="008357A3" w:rsidP="008357A3">
                      <w:pPr>
                        <w:pStyle w:val="Textodecuerpo"/>
                        <w:numPr>
                          <w:ilvl w:val="0"/>
                          <w:numId w:val="35"/>
                        </w:numPr>
                        <w:tabs>
                          <w:tab w:val="left" w:pos="300"/>
                        </w:tabs>
                        <w:ind w:right="100" w:firstLine="0"/>
                        <w:jc w:val="both"/>
                      </w:pPr>
                      <w:r>
                        <w:t>Seguridad e higiene en la realización de trabajo de Trazado de moldes y patrones. Normativa vigente. Organización integral del trabajo con criterios de seguridad e higiene. Uso de elementos de seguridad personal e indumentaria de</w:t>
                      </w:r>
                      <w:r>
                        <w:rPr>
                          <w:spacing w:val="-5"/>
                        </w:rPr>
                        <w:t xml:space="preserve"> </w:t>
                      </w:r>
                      <w:r>
                        <w:t>trabajo.</w:t>
                      </w:r>
                    </w:p>
                  </w:txbxContent>
                </v:textbox>
                <w10:anchorlock/>
              </v:shape>
            </w:pict>
          </mc:Fallback>
        </mc:AlternateContent>
      </w:r>
      <w:bookmarkEnd w:id="0"/>
    </w:p>
    <w:p w14:paraId="3A353500" w14:textId="223623C4" w:rsidR="008357A3" w:rsidRDefault="008357A3" w:rsidP="008357A3">
      <w:pPr>
        <w:widowControl w:val="0"/>
        <w:autoSpaceDE w:val="0"/>
        <w:autoSpaceDN w:val="0"/>
        <w:adjustRightInd w:val="0"/>
        <w:spacing w:before="2" w:after="0" w:line="240" w:lineRule="auto"/>
        <w:ind w:right="-1"/>
        <w:rPr>
          <w:rFonts w:ascii="Times New Roman" w:hAnsi="Times New Roman" w:cs="Times New Roman"/>
          <w:b/>
          <w:bCs/>
          <w:kern w:val="1"/>
          <w:sz w:val="8"/>
          <w:szCs w:val="8"/>
          <w:lang w:val="es-ES"/>
        </w:rPr>
      </w:pPr>
    </w:p>
    <w:p w14:paraId="263F087C" w14:textId="77777777" w:rsidR="008357A3" w:rsidRDefault="008357A3" w:rsidP="008357A3">
      <w:pPr>
        <w:widowControl w:val="0"/>
        <w:autoSpaceDE w:val="0"/>
        <w:autoSpaceDN w:val="0"/>
        <w:adjustRightInd w:val="0"/>
        <w:spacing w:before="2" w:after="0" w:line="240" w:lineRule="auto"/>
        <w:ind w:right="-1"/>
        <w:rPr>
          <w:rFonts w:ascii="Times New Roman" w:hAnsi="Times New Roman" w:cs="Times New Roman"/>
          <w:b/>
          <w:bCs/>
          <w:kern w:val="1"/>
          <w:sz w:val="8"/>
          <w:szCs w:val="8"/>
          <w:lang w:val="es-ES"/>
        </w:rPr>
      </w:pPr>
    </w:p>
    <w:p w14:paraId="5B353B76" w14:textId="77777777" w:rsidR="008357A3" w:rsidRDefault="008357A3" w:rsidP="008357A3">
      <w:pPr>
        <w:widowControl w:val="0"/>
        <w:autoSpaceDE w:val="0"/>
        <w:autoSpaceDN w:val="0"/>
        <w:adjustRightInd w:val="0"/>
        <w:spacing w:before="2" w:after="0" w:line="240" w:lineRule="auto"/>
        <w:ind w:right="-1"/>
        <w:rPr>
          <w:rFonts w:ascii="Times New Roman" w:hAnsi="Times New Roman" w:cs="Times New Roman"/>
          <w:b/>
          <w:bCs/>
          <w:kern w:val="1"/>
          <w:sz w:val="8"/>
          <w:szCs w:val="8"/>
          <w:lang w:val="es-ES"/>
        </w:rPr>
      </w:pPr>
    </w:p>
    <w:p w14:paraId="24370379" w14:textId="77777777" w:rsidR="008357A3" w:rsidRDefault="008357A3" w:rsidP="008357A3">
      <w:pPr>
        <w:widowControl w:val="0"/>
        <w:autoSpaceDE w:val="0"/>
        <w:autoSpaceDN w:val="0"/>
        <w:adjustRightInd w:val="0"/>
        <w:spacing w:before="2" w:after="0" w:line="240" w:lineRule="auto"/>
        <w:ind w:right="-1"/>
        <w:rPr>
          <w:rFonts w:ascii="Times New Roman" w:hAnsi="Times New Roman" w:cs="Times New Roman"/>
          <w:b/>
          <w:bCs/>
          <w:kern w:val="1"/>
          <w:sz w:val="8"/>
          <w:szCs w:val="8"/>
          <w:lang w:val="es-ES"/>
        </w:rPr>
      </w:pPr>
    </w:p>
    <w:p w14:paraId="6D8CF81E" w14:textId="77777777" w:rsidR="008357A3" w:rsidRDefault="008357A3" w:rsidP="008357A3">
      <w:pPr>
        <w:widowControl w:val="0"/>
        <w:autoSpaceDE w:val="0"/>
        <w:autoSpaceDN w:val="0"/>
        <w:adjustRightInd w:val="0"/>
        <w:spacing w:before="2" w:after="0" w:line="240" w:lineRule="auto"/>
        <w:ind w:right="-1"/>
        <w:rPr>
          <w:rFonts w:ascii="Times New Roman" w:hAnsi="Times New Roman" w:cs="Times New Roman"/>
          <w:b/>
          <w:bCs/>
          <w:kern w:val="1"/>
          <w:sz w:val="8"/>
          <w:szCs w:val="8"/>
          <w:lang w:val="es-ES"/>
        </w:rPr>
      </w:pPr>
    </w:p>
    <w:p w14:paraId="61C4A73B" w14:textId="77777777" w:rsidR="008357A3" w:rsidRPr="008357A3" w:rsidRDefault="008357A3" w:rsidP="008357A3">
      <w:pPr>
        <w:widowControl w:val="0"/>
        <w:tabs>
          <w:tab w:val="left" w:pos="465"/>
        </w:tabs>
        <w:autoSpaceDE w:val="0"/>
        <w:autoSpaceDN w:val="0"/>
        <w:adjustRightInd w:val="0"/>
        <w:spacing w:before="101" w:after="0" w:line="232" w:lineRule="exact"/>
        <w:ind w:right="-1"/>
        <w:jc w:val="both"/>
        <w:rPr>
          <w:rFonts w:ascii="Times New Roman" w:hAnsi="Times New Roman" w:cs="Times New Roman"/>
          <w:b/>
          <w:bCs/>
          <w:i/>
          <w:iCs/>
          <w:kern w:val="1"/>
          <w:sz w:val="20"/>
          <w:szCs w:val="20"/>
          <w:lang w:val="es-ES"/>
        </w:rPr>
      </w:pPr>
    </w:p>
    <w:p w14:paraId="2A003B63" w14:textId="6CB83E92" w:rsidR="008357A3" w:rsidRPr="008357A3" w:rsidRDefault="008357A3" w:rsidP="008357A3">
      <w:pPr>
        <w:widowControl w:val="0"/>
        <w:numPr>
          <w:ilvl w:val="1"/>
          <w:numId w:val="22"/>
        </w:numPr>
        <w:tabs>
          <w:tab w:val="left" w:pos="465"/>
        </w:tabs>
        <w:autoSpaceDE w:val="0"/>
        <w:autoSpaceDN w:val="0"/>
        <w:adjustRightInd w:val="0"/>
        <w:spacing w:before="101" w:after="0" w:line="232" w:lineRule="exact"/>
        <w:ind w:left="0" w:right="-1" w:firstLine="0"/>
        <w:jc w:val="both"/>
        <w:rPr>
          <w:rFonts w:ascii="Times New Roman" w:hAnsi="Times New Roman" w:cs="Times New Roman"/>
          <w:b/>
          <w:bCs/>
          <w:i/>
          <w:iCs/>
          <w:kern w:val="1"/>
          <w:sz w:val="20"/>
          <w:szCs w:val="20"/>
          <w:lang w:val="es-ES"/>
        </w:rPr>
      </w:pPr>
      <w:r>
        <w:rPr>
          <w:rFonts w:ascii="Trebuchet MS" w:hAnsi="Trebuchet MS" w:cs="Trebuchet MS"/>
          <w:b/>
          <w:bCs/>
          <w:i/>
          <w:iCs/>
          <w:spacing w:val="-1"/>
          <w:kern w:val="1"/>
          <w:sz w:val="20"/>
          <w:szCs w:val="20"/>
          <w:lang w:val="es-ES"/>
        </w:rPr>
        <w:t>2.</w:t>
      </w:r>
      <w:r>
        <w:rPr>
          <w:rFonts w:ascii="Trebuchet MS" w:hAnsi="Trebuchet MS" w:cs="Trebuchet MS"/>
          <w:b/>
          <w:bCs/>
          <w:i/>
          <w:iCs/>
          <w:spacing w:val="-1"/>
          <w:kern w:val="1"/>
          <w:sz w:val="20"/>
          <w:szCs w:val="20"/>
          <w:lang w:val="es-ES"/>
        </w:rPr>
        <w:tab/>
      </w:r>
      <w:r w:rsidRPr="008357A3">
        <w:rPr>
          <w:rFonts w:ascii="Trebuchet MS" w:hAnsi="Trebuchet MS" w:cs="Trebuchet MS"/>
          <w:b/>
          <w:bCs/>
          <w:i/>
          <w:iCs/>
          <w:kern w:val="1"/>
          <w:sz w:val="20"/>
          <w:szCs w:val="20"/>
          <w:lang w:val="es-ES"/>
        </w:rPr>
        <w:t>Carga horaria</w:t>
      </w:r>
      <w:r w:rsidRPr="008357A3">
        <w:rPr>
          <w:rFonts w:ascii="Trebuchet MS" w:hAnsi="Trebuchet MS" w:cs="Trebuchet MS"/>
          <w:b/>
          <w:bCs/>
          <w:i/>
          <w:iCs/>
          <w:spacing w:val="-3"/>
          <w:kern w:val="1"/>
          <w:sz w:val="20"/>
          <w:szCs w:val="20"/>
          <w:lang w:val="es-ES"/>
        </w:rPr>
        <w:t xml:space="preserve"> </w:t>
      </w:r>
      <w:r w:rsidRPr="008357A3">
        <w:rPr>
          <w:rFonts w:ascii="Trebuchet MS" w:hAnsi="Trebuchet MS" w:cs="Trebuchet MS"/>
          <w:b/>
          <w:bCs/>
          <w:i/>
          <w:iCs/>
          <w:kern w:val="1"/>
          <w:sz w:val="20"/>
          <w:szCs w:val="20"/>
          <w:lang w:val="es-ES"/>
        </w:rPr>
        <w:t>mínima</w:t>
      </w:r>
    </w:p>
    <w:p w14:paraId="65F30135" w14:textId="77777777" w:rsidR="008357A3" w:rsidRDefault="008357A3" w:rsidP="008357A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conjunto de la formación profesional del </w:t>
      </w:r>
      <w:r>
        <w:rPr>
          <w:rFonts w:ascii="Trebuchet MS" w:hAnsi="Trebuchet MS" w:cs="Trebuchet MS"/>
          <w:b/>
          <w:bCs/>
          <w:kern w:val="1"/>
          <w:sz w:val="20"/>
          <w:szCs w:val="20"/>
          <w:lang w:val="es-ES"/>
        </w:rPr>
        <w:t xml:space="preserve">Modelista- Patronista </w:t>
      </w:r>
      <w:r>
        <w:rPr>
          <w:rFonts w:ascii="Trebuchet MS" w:hAnsi="Trebuchet MS" w:cs="Trebuchet MS"/>
          <w:kern w:val="1"/>
          <w:sz w:val="20"/>
          <w:szCs w:val="20"/>
          <w:lang w:val="es-ES"/>
        </w:rPr>
        <w:t>requiere una carga horaria mínima total de 240 horas reloj.</w:t>
      </w:r>
    </w:p>
    <w:p w14:paraId="36822998" w14:textId="77777777" w:rsidR="008357A3" w:rsidRDefault="008357A3" w:rsidP="008357A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A826FCE" w14:textId="77777777" w:rsidR="008357A3" w:rsidRDefault="008357A3" w:rsidP="008357A3">
      <w:pPr>
        <w:widowControl w:val="0"/>
        <w:numPr>
          <w:ilvl w:val="1"/>
          <w:numId w:val="24"/>
        </w:numPr>
        <w:tabs>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Referencial de</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ingreso</w:t>
      </w:r>
    </w:p>
    <w:p w14:paraId="39080588" w14:textId="77777777" w:rsidR="008357A3" w:rsidRDefault="008357A3" w:rsidP="008357A3">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aspirante deberá haber completado el nivel de la Educación Primaria, acreditable a través de certificaciones oficiales del Sistema Educativo Nacional (Ley Nª 26.206)</w:t>
      </w:r>
    </w:p>
    <w:p w14:paraId="03C90821" w14:textId="77777777" w:rsidR="008357A3" w:rsidRDefault="008357A3" w:rsidP="008357A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requerirá el dominio de las operaciones y reglas matemáticas básicas, unidades (longitud, superficie y volumen); nociones de geometría (perímetro, ángulo, pendientes) y proporciones (fracciones y porcentajes); la lectoescritura y la interpretación de textos y gráficos simples. Si estos saberes previos no han sido adquiridos por los/las participantes en otras instancias de formación, la jurisdicción deberá adoptar decisiones curriculares para salvar este déficit, sumando las horas necesarias para este fin a la carga horaria mínima establecida en este Marco de Referencia. Con el Ciclo EGB o Primario completo, dichos requisitos se consideran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cumplimentados.</w:t>
      </w:r>
    </w:p>
    <w:p w14:paraId="524985AC" w14:textId="77777777" w:rsidR="008357A3" w:rsidRDefault="008357A3" w:rsidP="008357A3">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999ED5A" w14:textId="77777777" w:rsidR="008357A3" w:rsidRDefault="008357A3" w:rsidP="008357A3">
      <w:pPr>
        <w:widowControl w:val="0"/>
        <w:numPr>
          <w:ilvl w:val="1"/>
          <w:numId w:val="25"/>
        </w:numPr>
        <w:tabs>
          <w:tab w:val="left" w:pos="465"/>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lastRenderedPageBreak/>
        <w:t>4.</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Prácticas</w:t>
      </w:r>
      <w:r>
        <w:rPr>
          <w:rFonts w:ascii="Trebuchet MS" w:hAnsi="Trebuchet MS" w:cs="Trebuchet MS"/>
          <w:b/>
          <w:bCs/>
          <w:i/>
          <w:iCs/>
          <w:spacing w:val="-2"/>
          <w:kern w:val="1"/>
          <w:sz w:val="20"/>
          <w:szCs w:val="20"/>
          <w:lang w:val="es-ES"/>
        </w:rPr>
        <w:t xml:space="preserve"> </w:t>
      </w:r>
      <w:proofErr w:type="spellStart"/>
      <w:r>
        <w:rPr>
          <w:rFonts w:ascii="Trebuchet MS" w:hAnsi="Trebuchet MS" w:cs="Trebuchet MS"/>
          <w:b/>
          <w:bCs/>
          <w:i/>
          <w:iCs/>
          <w:kern w:val="1"/>
          <w:sz w:val="20"/>
          <w:szCs w:val="20"/>
          <w:lang w:val="es-ES"/>
        </w:rPr>
        <w:t>Profesionalizantes</w:t>
      </w:r>
      <w:proofErr w:type="spellEnd"/>
    </w:p>
    <w:p w14:paraId="513375AD" w14:textId="77777777" w:rsidR="008357A3" w:rsidRDefault="008357A3" w:rsidP="008357A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Uno de los ejes de la propuesta didáctica es situar al participante en los ámbitos reales de trabajo con las problemáticas que efectivamente surgen en el ámbito de producción. Los acuerdos que logre la institución educativa con otras de la comunidad y específicamente con empresas del sector, ofrecerían alternativas para trascender el aula y constituir ambientes de aprendizaje más significativos. En caso de no poder concretar tales acuerdos, se deberá realizar las prácticas dentro de la institución educativa en un taller adecuado con todos los insumos necesarios simulando un ambiente real de trabajo.</w:t>
      </w:r>
    </w:p>
    <w:p w14:paraId="3E3661D6" w14:textId="77777777" w:rsidR="008357A3" w:rsidRDefault="008357A3" w:rsidP="008357A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prácticas deben ser organizadas, implementadas y evaluadas por el centro de formación y estarán bajo el control de la propia institución educativa y de la respectiva autoridad jurisdiccional, quien a su vez certificará la realización de las mismas. Las prácticas pueden asumir diferentes formatos pero sin perder nunca de vista los fines formativos que se persigue con ellas. Se propone la conformación de equipos de trabajo con los participantes, destacando la aplicación permanente de criterios de calidad, seguridad e higiene.</w:t>
      </w:r>
    </w:p>
    <w:p w14:paraId="47542F79" w14:textId="77777777" w:rsidR="008357A3" w:rsidRDefault="008357A3" w:rsidP="008357A3">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jurisdicción que desarrolle la oferta formativa de Modelista - Patronista, deberá garantizar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que a continuación se mencionan así como los recursos necesarios para las mismas. Dichas prácticas resultan indispensables para poder evaluar las capacidades mencionadas anteriormente.</w:t>
      </w:r>
    </w:p>
    <w:p w14:paraId="03AE21E8" w14:textId="77777777" w:rsidR="008357A3" w:rsidRDefault="008357A3" w:rsidP="008357A3">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4A5778CE" w14:textId="77777777" w:rsidR="008357A3" w:rsidRDefault="008357A3" w:rsidP="008357A3">
      <w:pPr>
        <w:widowControl w:val="0"/>
        <w:numPr>
          <w:ilvl w:val="1"/>
          <w:numId w:val="26"/>
        </w:numPr>
        <w:tabs>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1.</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Trazar Patrón</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base</w:t>
      </w:r>
    </w:p>
    <w:p w14:paraId="18C2412B" w14:textId="77777777" w:rsidR="008357A3" w:rsidRDefault="008357A3" w:rsidP="008357A3">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alumnos deberán realizar prácticas individuales y grupales de interpretación de fichas técnicas del producto a confeccionar para realizar el patrón base.</w:t>
      </w:r>
    </w:p>
    <w:p w14:paraId="6F4AC94A" w14:textId="77777777" w:rsidR="008357A3" w:rsidRDefault="008357A3" w:rsidP="008357A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318FE57" w14:textId="77777777" w:rsidR="008357A3" w:rsidRDefault="008357A3" w:rsidP="008357A3">
      <w:pPr>
        <w:widowControl w:val="0"/>
        <w:numPr>
          <w:ilvl w:val="1"/>
          <w:numId w:val="27"/>
        </w:numPr>
        <w:tabs>
          <w:tab w:val="left" w:pos="465"/>
        </w:tabs>
        <w:autoSpaceDE w:val="0"/>
        <w:autoSpaceDN w:val="0"/>
        <w:adjustRightInd w:val="0"/>
        <w:spacing w:before="1"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2.</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Transformar el patrón base a prototipo e industrializar el patrón</w:t>
      </w:r>
      <w:r>
        <w:rPr>
          <w:rFonts w:ascii="Trebuchet MS" w:hAnsi="Trebuchet MS" w:cs="Trebuchet MS"/>
          <w:b/>
          <w:bCs/>
          <w:i/>
          <w:iCs/>
          <w:spacing w:val="-16"/>
          <w:kern w:val="1"/>
          <w:sz w:val="20"/>
          <w:szCs w:val="20"/>
          <w:lang w:val="es-ES"/>
        </w:rPr>
        <w:t xml:space="preserve"> </w:t>
      </w:r>
      <w:r>
        <w:rPr>
          <w:rFonts w:ascii="Trebuchet MS" w:hAnsi="Trebuchet MS" w:cs="Trebuchet MS"/>
          <w:b/>
          <w:bCs/>
          <w:i/>
          <w:iCs/>
          <w:kern w:val="1"/>
          <w:sz w:val="20"/>
          <w:szCs w:val="20"/>
          <w:lang w:val="es-ES"/>
        </w:rPr>
        <w:t>modelo.</w:t>
      </w:r>
    </w:p>
    <w:p w14:paraId="10E21D29" w14:textId="77777777" w:rsidR="008357A3" w:rsidRDefault="008357A3" w:rsidP="008357A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Deberán realizar la interpretación de un diseño específico para determinar los pasos a seguir y, a partir de ello, transformar el patrón base en un patrón que se corresponda con el modelo del diseño.</w:t>
      </w:r>
    </w:p>
    <w:p w14:paraId="4D85614B" w14:textId="77777777" w:rsidR="008357A3" w:rsidRDefault="008357A3" w:rsidP="008357A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0F26B51" w14:textId="77777777" w:rsidR="008357A3" w:rsidRDefault="008357A3" w:rsidP="008357A3">
      <w:pPr>
        <w:widowControl w:val="0"/>
        <w:numPr>
          <w:ilvl w:val="1"/>
          <w:numId w:val="28"/>
        </w:numPr>
        <w:tabs>
          <w:tab w:val="left" w:pos="465"/>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Escalar el patrón</w:t>
      </w:r>
      <w:r>
        <w:rPr>
          <w:rFonts w:ascii="Trebuchet MS" w:hAnsi="Trebuchet MS" w:cs="Trebuchet MS"/>
          <w:b/>
          <w:bCs/>
          <w:i/>
          <w:iCs/>
          <w:spacing w:val="-6"/>
          <w:kern w:val="1"/>
          <w:sz w:val="20"/>
          <w:szCs w:val="20"/>
          <w:lang w:val="es-ES"/>
        </w:rPr>
        <w:t xml:space="preserve"> </w:t>
      </w:r>
      <w:r>
        <w:rPr>
          <w:rFonts w:ascii="Trebuchet MS" w:hAnsi="Trebuchet MS" w:cs="Trebuchet MS"/>
          <w:b/>
          <w:bCs/>
          <w:i/>
          <w:iCs/>
          <w:kern w:val="1"/>
          <w:sz w:val="20"/>
          <w:szCs w:val="20"/>
          <w:lang w:val="es-ES"/>
        </w:rPr>
        <w:t>modelo.</w:t>
      </w:r>
    </w:p>
    <w:p w14:paraId="3F0BB993" w14:textId="77777777" w:rsidR="008357A3" w:rsidRDefault="008357A3" w:rsidP="008357A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esta actividad, el alumno deberá observar correctamente cada parte del patrón modelo para realizar el escalado: progresión o regresión controlando que no se efectúen distorsiones en relación al modelo original y se respete el sistema de escalado.</w:t>
      </w:r>
    </w:p>
    <w:p w14:paraId="3FDB0A41" w14:textId="77777777" w:rsidR="008357A3" w:rsidRDefault="008357A3" w:rsidP="008357A3">
      <w:pPr>
        <w:widowControl w:val="0"/>
        <w:numPr>
          <w:ilvl w:val="1"/>
          <w:numId w:val="29"/>
        </w:numPr>
        <w:tabs>
          <w:tab w:val="left" w:pos="41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deberán iniciar las mismas controlando la provisión de materiales suficiente para dicha actividad y las herramientas en condiciones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optimas.</w:t>
      </w:r>
    </w:p>
    <w:p w14:paraId="51252EE3" w14:textId="77777777" w:rsidR="008357A3" w:rsidRDefault="008357A3" w:rsidP="008357A3">
      <w:pPr>
        <w:widowControl w:val="0"/>
        <w:numPr>
          <w:ilvl w:val="1"/>
          <w:numId w:val="29"/>
        </w:numPr>
        <w:tabs>
          <w:tab w:val="left" w:pos="3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deberán limpiar el espacio a trabajar. Mesa de trabajo, mesa de</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dibujo.</w:t>
      </w:r>
    </w:p>
    <w:p w14:paraId="1A849B0D" w14:textId="77777777" w:rsidR="008357A3" w:rsidRDefault="008357A3" w:rsidP="008357A3">
      <w:pPr>
        <w:widowControl w:val="0"/>
        <w:numPr>
          <w:ilvl w:val="1"/>
          <w:numId w:val="29"/>
        </w:numPr>
        <w:tabs>
          <w:tab w:val="left" w:pos="389"/>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deberán controlar con cierta frecuencia los patrones escalados con la talla original de base de manera que los alumnos realicen prácticas de control y verificación de calidad de los patrones en relación al patrón modelo.</w:t>
      </w:r>
    </w:p>
    <w:p w14:paraId="6C3CFA5E" w14:textId="77777777" w:rsidR="008357A3" w:rsidRDefault="008357A3" w:rsidP="008357A3">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A5DCE46" w14:textId="77777777" w:rsidR="008357A3" w:rsidRDefault="008357A3" w:rsidP="008357A3">
      <w:pPr>
        <w:widowControl w:val="0"/>
        <w:numPr>
          <w:ilvl w:val="1"/>
          <w:numId w:val="30"/>
        </w:numPr>
        <w:tabs>
          <w:tab w:val="left" w:pos="466"/>
        </w:tabs>
        <w:autoSpaceDE w:val="0"/>
        <w:autoSpaceDN w:val="0"/>
        <w:adjustRightInd w:val="0"/>
        <w:spacing w:after="0" w:line="232" w:lineRule="exact"/>
        <w:ind w:left="0" w:right="-1" w:firstLine="0"/>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4.</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Obtener patrones industrializados, utilizando medios</w:t>
      </w:r>
      <w:r>
        <w:rPr>
          <w:rFonts w:ascii="Trebuchet MS" w:hAnsi="Trebuchet MS" w:cs="Trebuchet MS"/>
          <w:b/>
          <w:bCs/>
          <w:i/>
          <w:iCs/>
          <w:spacing w:val="-6"/>
          <w:kern w:val="1"/>
          <w:sz w:val="20"/>
          <w:szCs w:val="20"/>
          <w:lang w:val="es-ES"/>
        </w:rPr>
        <w:t xml:space="preserve"> </w:t>
      </w:r>
      <w:r>
        <w:rPr>
          <w:rFonts w:ascii="Trebuchet MS" w:hAnsi="Trebuchet MS" w:cs="Trebuchet MS"/>
          <w:b/>
          <w:bCs/>
          <w:i/>
          <w:iCs/>
          <w:kern w:val="1"/>
          <w:sz w:val="20"/>
          <w:szCs w:val="20"/>
          <w:lang w:val="es-ES"/>
        </w:rPr>
        <w:t>informáticos</w:t>
      </w:r>
    </w:p>
    <w:p w14:paraId="7BBF4372" w14:textId="77777777" w:rsidR="008357A3" w:rsidRDefault="008357A3" w:rsidP="008357A3">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Para cada una de las prácticas de aplicación de </w:t>
      </w:r>
      <w:r>
        <w:rPr>
          <w:rFonts w:ascii="Trebuchet MS" w:hAnsi="Trebuchet MS" w:cs="Trebuchet MS"/>
          <w:b/>
          <w:bCs/>
          <w:i/>
          <w:iCs/>
          <w:kern w:val="1"/>
          <w:sz w:val="20"/>
          <w:szCs w:val="20"/>
          <w:lang w:val="es-ES"/>
        </w:rPr>
        <w:t>Obtener patrones industrializados</w:t>
      </w:r>
      <w:r>
        <w:rPr>
          <w:rFonts w:ascii="Trebuchet MS" w:hAnsi="Trebuchet MS" w:cs="Trebuchet MS"/>
          <w:kern w:val="1"/>
          <w:sz w:val="20"/>
          <w:szCs w:val="20"/>
          <w:lang w:val="es-ES"/>
        </w:rPr>
        <w:t>, utilizando medios informáticos, los alumnos deberán:</w:t>
      </w:r>
    </w:p>
    <w:p w14:paraId="738B5B88" w14:textId="77777777" w:rsidR="008357A3" w:rsidRDefault="008357A3" w:rsidP="008357A3">
      <w:pPr>
        <w:widowControl w:val="0"/>
        <w:numPr>
          <w:ilvl w:val="1"/>
          <w:numId w:val="31"/>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Interpretar las características descriptivas en la ficha técnica para la interpretación del</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diseño.</w:t>
      </w:r>
    </w:p>
    <w:p w14:paraId="444358A2" w14:textId="77777777" w:rsidR="008357A3" w:rsidRDefault="008357A3" w:rsidP="008357A3">
      <w:pPr>
        <w:widowControl w:val="0"/>
        <w:numPr>
          <w:ilvl w:val="1"/>
          <w:numId w:val="31"/>
        </w:numPr>
        <w:tabs>
          <w:tab w:val="left" w:pos="388"/>
        </w:tabs>
        <w:autoSpaceDE w:val="0"/>
        <w:autoSpaceDN w:val="0"/>
        <w:adjustRightInd w:val="0"/>
        <w:spacing w:after="0" w:line="240" w:lineRule="auto"/>
        <w:ind w:left="0" w:right="-1" w:firstLine="0"/>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66AC0BCD" w14:textId="77777777" w:rsidR="008357A3" w:rsidRDefault="008357A3" w:rsidP="008357A3">
      <w:pPr>
        <w:widowControl w:val="0"/>
        <w:autoSpaceDE w:val="0"/>
        <w:autoSpaceDN w:val="0"/>
        <w:adjustRightInd w:val="0"/>
        <w:spacing w:after="0" w:line="240" w:lineRule="auto"/>
        <w:ind w:right="-1"/>
        <w:rPr>
          <w:rFonts w:ascii="Times New Roman" w:hAnsi="Times New Roman" w:cs="Times New Roman"/>
          <w:kern w:val="1"/>
          <w:lang w:val="es-ES"/>
        </w:rPr>
      </w:pPr>
    </w:p>
    <w:p w14:paraId="714DA637" w14:textId="77777777" w:rsidR="008357A3" w:rsidRDefault="008357A3" w:rsidP="008357A3">
      <w:pPr>
        <w:widowControl w:val="0"/>
        <w:numPr>
          <w:ilvl w:val="1"/>
          <w:numId w:val="32"/>
        </w:numPr>
        <w:tabs>
          <w:tab w:val="left" w:pos="388"/>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Desarrollar actividades donde se evidencie el uso de software específicos para la representación gráfica de patrones base, utilizando los comandos informáticos para la</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realización.</w:t>
      </w:r>
    </w:p>
    <w:p w14:paraId="4AEE77A7" w14:textId="77777777" w:rsidR="008357A3" w:rsidRDefault="008357A3" w:rsidP="008357A3">
      <w:pPr>
        <w:widowControl w:val="0"/>
        <w:numPr>
          <w:ilvl w:val="1"/>
          <w:numId w:val="32"/>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Emplear los comandos informáticos para transformar el patrón base en patrón</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modelo.</w:t>
      </w:r>
    </w:p>
    <w:p w14:paraId="39711C42" w14:textId="77777777" w:rsidR="008357A3" w:rsidRDefault="008357A3" w:rsidP="008357A3">
      <w:pPr>
        <w:widowControl w:val="0"/>
        <w:numPr>
          <w:ilvl w:val="1"/>
          <w:numId w:val="32"/>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Reconocer y aplicar métodos necesarios para el correcto archivo de los patrones</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informatizados.</w:t>
      </w:r>
    </w:p>
    <w:p w14:paraId="4355DA9B" w14:textId="77777777" w:rsidR="008357A3" w:rsidRDefault="008357A3" w:rsidP="008357A3">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 importante realizar visitas a talleres o empresas para ver casos reales de cómo opera el modelista, herramientas que utiliza y cómo realiza los patrones industrializados en software informáticos. Además, ver qué programas se utilizan en fábricas y empresas.</w:t>
      </w:r>
    </w:p>
    <w:p w14:paraId="4FB042DA" w14:textId="77777777" w:rsidR="008357A3" w:rsidRDefault="008357A3" w:rsidP="008357A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Al igual que las tareas de interpretación de diseños, según la ficha técnica, los alumnos deberán incorporar calidad en su trabajo en este conjunto de actividades, para lo cual se acentuará el orden en su espacio de práctica, el cuidado de los elementos de trabajo, el resguardo de las computadoras y el control de sus tareas. Se estimarán y aplicarán tiempos productivos.</w:t>
      </w:r>
    </w:p>
    <w:p w14:paraId="3801772B" w14:textId="77777777" w:rsidR="008357A3" w:rsidRDefault="008357A3" w:rsidP="008357A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Aplicarán en todas sus actividades y procesos de trabajo, Normas de seguridad e higiene mediante la utilización de los elementos de protección personal, aplicando las sugerencias de los fabricantes, previniendo </w:t>
      </w:r>
      <w:r>
        <w:rPr>
          <w:rFonts w:ascii="Trebuchet MS" w:hAnsi="Trebuchet MS" w:cs="Trebuchet MS"/>
          <w:kern w:val="1"/>
          <w:sz w:val="20"/>
          <w:szCs w:val="20"/>
          <w:lang w:val="es-ES"/>
        </w:rPr>
        <w:lastRenderedPageBreak/>
        <w:t>accidentes, lastimaduras y deterioro de herramientas o componentes.</w:t>
      </w:r>
    </w:p>
    <w:p w14:paraId="6CDB0543" w14:textId="39F7095A" w:rsidR="00592F1B" w:rsidRPr="00AC3BA6" w:rsidRDefault="00592F1B" w:rsidP="008357A3">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Roman"/>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Roman"/>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upperRoman"/>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numFmt w:val="bullet"/>
      <w:lvlText w:val="•"/>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decimal"/>
      <w:lvlText w:val="%1."/>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decimal"/>
      <w:lvlText w:val="%1."/>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decimal"/>
      <w:lvlText w:val="%1."/>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numFmt w:val="bullet"/>
      <w:lvlText w:val="•"/>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decimal"/>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numFmt w:val="bullet"/>
      <w:lvlText w:val="•"/>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numFmt w:val="bullet"/>
      <w:lvlText w:val="•"/>
      <w:lvlJc w:val="left"/>
      <w:pPr>
        <w:ind w:left="720" w:hanging="360"/>
      </w:pPr>
    </w:lvl>
    <w:lvl w:ilvl="1" w:tplc="000007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2BBD2BC4"/>
    <w:multiLevelType w:val="hybridMultilevel"/>
    <w:tmpl w:val="70F4AA2A"/>
    <w:lvl w:ilvl="0" w:tplc="82B0FB26">
      <w:numFmt w:val="bullet"/>
      <w:lvlText w:val="•"/>
      <w:lvlJc w:val="left"/>
      <w:pPr>
        <w:ind w:left="268" w:hanging="165"/>
      </w:pPr>
      <w:rPr>
        <w:rFonts w:ascii="Trebuchet MS" w:eastAsia="Trebuchet MS" w:hAnsi="Trebuchet MS" w:cs="Trebuchet MS" w:hint="default"/>
        <w:w w:val="100"/>
        <w:sz w:val="20"/>
        <w:szCs w:val="20"/>
        <w:lang w:val="es-ES" w:eastAsia="en-US" w:bidi="ar-SA"/>
      </w:rPr>
    </w:lvl>
    <w:lvl w:ilvl="1" w:tplc="9B3CE066">
      <w:numFmt w:val="bullet"/>
      <w:lvlText w:val="•"/>
      <w:lvlJc w:val="left"/>
      <w:pPr>
        <w:ind w:left="1239" w:hanging="165"/>
      </w:pPr>
      <w:rPr>
        <w:rFonts w:hint="default"/>
        <w:lang w:val="es-ES" w:eastAsia="en-US" w:bidi="ar-SA"/>
      </w:rPr>
    </w:lvl>
    <w:lvl w:ilvl="2" w:tplc="46CEC1C8">
      <w:numFmt w:val="bullet"/>
      <w:lvlText w:val="•"/>
      <w:lvlJc w:val="left"/>
      <w:pPr>
        <w:ind w:left="2218" w:hanging="165"/>
      </w:pPr>
      <w:rPr>
        <w:rFonts w:hint="default"/>
        <w:lang w:val="es-ES" w:eastAsia="en-US" w:bidi="ar-SA"/>
      </w:rPr>
    </w:lvl>
    <w:lvl w:ilvl="3" w:tplc="AF0AB9BE">
      <w:numFmt w:val="bullet"/>
      <w:lvlText w:val="•"/>
      <w:lvlJc w:val="left"/>
      <w:pPr>
        <w:ind w:left="3197" w:hanging="165"/>
      </w:pPr>
      <w:rPr>
        <w:rFonts w:hint="default"/>
        <w:lang w:val="es-ES" w:eastAsia="en-US" w:bidi="ar-SA"/>
      </w:rPr>
    </w:lvl>
    <w:lvl w:ilvl="4" w:tplc="1D72FECA">
      <w:numFmt w:val="bullet"/>
      <w:lvlText w:val="•"/>
      <w:lvlJc w:val="left"/>
      <w:pPr>
        <w:ind w:left="4176" w:hanging="165"/>
      </w:pPr>
      <w:rPr>
        <w:rFonts w:hint="default"/>
        <w:lang w:val="es-ES" w:eastAsia="en-US" w:bidi="ar-SA"/>
      </w:rPr>
    </w:lvl>
    <w:lvl w:ilvl="5" w:tplc="2D986EE2">
      <w:numFmt w:val="bullet"/>
      <w:lvlText w:val="•"/>
      <w:lvlJc w:val="left"/>
      <w:pPr>
        <w:ind w:left="5155" w:hanging="165"/>
      </w:pPr>
      <w:rPr>
        <w:rFonts w:hint="default"/>
        <w:lang w:val="es-ES" w:eastAsia="en-US" w:bidi="ar-SA"/>
      </w:rPr>
    </w:lvl>
    <w:lvl w:ilvl="6" w:tplc="4C62AF54">
      <w:numFmt w:val="bullet"/>
      <w:lvlText w:val="•"/>
      <w:lvlJc w:val="left"/>
      <w:pPr>
        <w:ind w:left="6134" w:hanging="165"/>
      </w:pPr>
      <w:rPr>
        <w:rFonts w:hint="default"/>
        <w:lang w:val="es-ES" w:eastAsia="en-US" w:bidi="ar-SA"/>
      </w:rPr>
    </w:lvl>
    <w:lvl w:ilvl="7" w:tplc="C3BC9CF8">
      <w:numFmt w:val="bullet"/>
      <w:lvlText w:val="•"/>
      <w:lvlJc w:val="left"/>
      <w:pPr>
        <w:ind w:left="7113" w:hanging="165"/>
      </w:pPr>
      <w:rPr>
        <w:rFonts w:hint="default"/>
        <w:lang w:val="es-ES" w:eastAsia="en-US" w:bidi="ar-SA"/>
      </w:rPr>
    </w:lvl>
    <w:lvl w:ilvl="8" w:tplc="61F46D18">
      <w:numFmt w:val="bullet"/>
      <w:lvlText w:val="•"/>
      <w:lvlJc w:val="left"/>
      <w:pPr>
        <w:ind w:left="8092" w:hanging="165"/>
      </w:pPr>
      <w:rPr>
        <w:rFonts w:hint="default"/>
        <w:lang w:val="es-ES" w:eastAsia="en-US" w:bidi="ar-SA"/>
      </w:rPr>
    </w:lvl>
  </w:abstractNum>
  <w:abstractNum w:abstractNumId="25">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3D982F01"/>
    <w:multiLevelType w:val="hybridMultilevel"/>
    <w:tmpl w:val="0B8AFF02"/>
    <w:lvl w:ilvl="0" w:tplc="9BC0A4BE">
      <w:numFmt w:val="bullet"/>
      <w:lvlText w:val="•"/>
      <w:lvlJc w:val="left"/>
      <w:pPr>
        <w:ind w:left="103" w:hanging="165"/>
      </w:pPr>
      <w:rPr>
        <w:rFonts w:ascii="Trebuchet MS" w:eastAsia="Trebuchet MS" w:hAnsi="Trebuchet MS" w:cs="Trebuchet MS" w:hint="default"/>
        <w:w w:val="100"/>
        <w:sz w:val="20"/>
        <w:szCs w:val="20"/>
        <w:lang w:val="es-ES" w:eastAsia="en-US" w:bidi="ar-SA"/>
      </w:rPr>
    </w:lvl>
    <w:lvl w:ilvl="1" w:tplc="765889C4">
      <w:numFmt w:val="bullet"/>
      <w:lvlText w:val="•"/>
      <w:lvlJc w:val="left"/>
      <w:pPr>
        <w:ind w:left="1095" w:hanging="165"/>
      </w:pPr>
      <w:rPr>
        <w:rFonts w:hint="default"/>
        <w:lang w:val="es-ES" w:eastAsia="en-US" w:bidi="ar-SA"/>
      </w:rPr>
    </w:lvl>
    <w:lvl w:ilvl="2" w:tplc="9744990C">
      <w:numFmt w:val="bullet"/>
      <w:lvlText w:val="•"/>
      <w:lvlJc w:val="left"/>
      <w:pPr>
        <w:ind w:left="2090" w:hanging="165"/>
      </w:pPr>
      <w:rPr>
        <w:rFonts w:hint="default"/>
        <w:lang w:val="es-ES" w:eastAsia="en-US" w:bidi="ar-SA"/>
      </w:rPr>
    </w:lvl>
    <w:lvl w:ilvl="3" w:tplc="D76CDF04">
      <w:numFmt w:val="bullet"/>
      <w:lvlText w:val="•"/>
      <w:lvlJc w:val="left"/>
      <w:pPr>
        <w:ind w:left="3085" w:hanging="165"/>
      </w:pPr>
      <w:rPr>
        <w:rFonts w:hint="default"/>
        <w:lang w:val="es-ES" w:eastAsia="en-US" w:bidi="ar-SA"/>
      </w:rPr>
    </w:lvl>
    <w:lvl w:ilvl="4" w:tplc="4FEEB680">
      <w:numFmt w:val="bullet"/>
      <w:lvlText w:val="•"/>
      <w:lvlJc w:val="left"/>
      <w:pPr>
        <w:ind w:left="4080" w:hanging="165"/>
      </w:pPr>
      <w:rPr>
        <w:rFonts w:hint="default"/>
        <w:lang w:val="es-ES" w:eastAsia="en-US" w:bidi="ar-SA"/>
      </w:rPr>
    </w:lvl>
    <w:lvl w:ilvl="5" w:tplc="F9D61F00">
      <w:numFmt w:val="bullet"/>
      <w:lvlText w:val="•"/>
      <w:lvlJc w:val="left"/>
      <w:pPr>
        <w:ind w:left="5075" w:hanging="165"/>
      </w:pPr>
      <w:rPr>
        <w:rFonts w:hint="default"/>
        <w:lang w:val="es-ES" w:eastAsia="en-US" w:bidi="ar-SA"/>
      </w:rPr>
    </w:lvl>
    <w:lvl w:ilvl="6" w:tplc="BD50495E">
      <w:numFmt w:val="bullet"/>
      <w:lvlText w:val="•"/>
      <w:lvlJc w:val="left"/>
      <w:pPr>
        <w:ind w:left="6070" w:hanging="165"/>
      </w:pPr>
      <w:rPr>
        <w:rFonts w:hint="default"/>
        <w:lang w:val="es-ES" w:eastAsia="en-US" w:bidi="ar-SA"/>
      </w:rPr>
    </w:lvl>
    <w:lvl w:ilvl="7" w:tplc="0A1C1D2A">
      <w:numFmt w:val="bullet"/>
      <w:lvlText w:val="•"/>
      <w:lvlJc w:val="left"/>
      <w:pPr>
        <w:ind w:left="7065" w:hanging="165"/>
      </w:pPr>
      <w:rPr>
        <w:rFonts w:hint="default"/>
        <w:lang w:val="es-ES" w:eastAsia="en-US" w:bidi="ar-SA"/>
      </w:rPr>
    </w:lvl>
    <w:lvl w:ilvl="8" w:tplc="2894405C">
      <w:numFmt w:val="bullet"/>
      <w:lvlText w:val="•"/>
      <w:lvlJc w:val="left"/>
      <w:pPr>
        <w:ind w:left="8060" w:hanging="165"/>
      </w:pPr>
      <w:rPr>
        <w:rFonts w:hint="default"/>
        <w:lang w:val="es-ES" w:eastAsia="en-US" w:bidi="ar-SA"/>
      </w:rPr>
    </w:lvl>
  </w:abstractNum>
  <w:abstractNum w:abstractNumId="27">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5EC4424F"/>
    <w:multiLevelType w:val="hybridMultilevel"/>
    <w:tmpl w:val="28E66032"/>
    <w:lvl w:ilvl="0" w:tplc="EB62ACEC">
      <w:numFmt w:val="bullet"/>
      <w:lvlText w:val="•"/>
      <w:lvlJc w:val="left"/>
      <w:pPr>
        <w:ind w:left="103" w:hanging="193"/>
      </w:pPr>
      <w:rPr>
        <w:rFonts w:ascii="Trebuchet MS" w:eastAsia="Trebuchet MS" w:hAnsi="Trebuchet MS" w:cs="Trebuchet MS" w:hint="default"/>
        <w:w w:val="100"/>
        <w:sz w:val="20"/>
        <w:szCs w:val="20"/>
        <w:lang w:val="es-ES" w:eastAsia="en-US" w:bidi="ar-SA"/>
      </w:rPr>
    </w:lvl>
    <w:lvl w:ilvl="1" w:tplc="61E4C37E">
      <w:numFmt w:val="bullet"/>
      <w:lvlText w:val="•"/>
      <w:lvlJc w:val="left"/>
      <w:pPr>
        <w:ind w:left="1095" w:hanging="193"/>
      </w:pPr>
      <w:rPr>
        <w:rFonts w:hint="default"/>
        <w:lang w:val="es-ES" w:eastAsia="en-US" w:bidi="ar-SA"/>
      </w:rPr>
    </w:lvl>
    <w:lvl w:ilvl="2" w:tplc="6C9C11FA">
      <w:numFmt w:val="bullet"/>
      <w:lvlText w:val="•"/>
      <w:lvlJc w:val="left"/>
      <w:pPr>
        <w:ind w:left="2090" w:hanging="193"/>
      </w:pPr>
      <w:rPr>
        <w:rFonts w:hint="default"/>
        <w:lang w:val="es-ES" w:eastAsia="en-US" w:bidi="ar-SA"/>
      </w:rPr>
    </w:lvl>
    <w:lvl w:ilvl="3" w:tplc="152ED6DC">
      <w:numFmt w:val="bullet"/>
      <w:lvlText w:val="•"/>
      <w:lvlJc w:val="left"/>
      <w:pPr>
        <w:ind w:left="3085" w:hanging="193"/>
      </w:pPr>
      <w:rPr>
        <w:rFonts w:hint="default"/>
        <w:lang w:val="es-ES" w:eastAsia="en-US" w:bidi="ar-SA"/>
      </w:rPr>
    </w:lvl>
    <w:lvl w:ilvl="4" w:tplc="78667200">
      <w:numFmt w:val="bullet"/>
      <w:lvlText w:val="•"/>
      <w:lvlJc w:val="left"/>
      <w:pPr>
        <w:ind w:left="4080" w:hanging="193"/>
      </w:pPr>
      <w:rPr>
        <w:rFonts w:hint="default"/>
        <w:lang w:val="es-ES" w:eastAsia="en-US" w:bidi="ar-SA"/>
      </w:rPr>
    </w:lvl>
    <w:lvl w:ilvl="5" w:tplc="F738CAC6">
      <w:numFmt w:val="bullet"/>
      <w:lvlText w:val="•"/>
      <w:lvlJc w:val="left"/>
      <w:pPr>
        <w:ind w:left="5075" w:hanging="193"/>
      </w:pPr>
      <w:rPr>
        <w:rFonts w:hint="default"/>
        <w:lang w:val="es-ES" w:eastAsia="en-US" w:bidi="ar-SA"/>
      </w:rPr>
    </w:lvl>
    <w:lvl w:ilvl="6" w:tplc="CC2C3ADC">
      <w:numFmt w:val="bullet"/>
      <w:lvlText w:val="•"/>
      <w:lvlJc w:val="left"/>
      <w:pPr>
        <w:ind w:left="6070" w:hanging="193"/>
      </w:pPr>
      <w:rPr>
        <w:rFonts w:hint="default"/>
        <w:lang w:val="es-ES" w:eastAsia="en-US" w:bidi="ar-SA"/>
      </w:rPr>
    </w:lvl>
    <w:lvl w:ilvl="7" w:tplc="6E2881A8">
      <w:numFmt w:val="bullet"/>
      <w:lvlText w:val="•"/>
      <w:lvlJc w:val="left"/>
      <w:pPr>
        <w:ind w:left="7065" w:hanging="193"/>
      </w:pPr>
      <w:rPr>
        <w:rFonts w:hint="default"/>
        <w:lang w:val="es-ES" w:eastAsia="en-US" w:bidi="ar-SA"/>
      </w:rPr>
    </w:lvl>
    <w:lvl w:ilvl="8" w:tplc="ABC050F0">
      <w:numFmt w:val="bullet"/>
      <w:lvlText w:val="•"/>
      <w:lvlJc w:val="left"/>
      <w:pPr>
        <w:ind w:left="8060" w:hanging="193"/>
      </w:pPr>
      <w:rPr>
        <w:rFonts w:hint="default"/>
        <w:lang w:val="es-ES" w:eastAsia="en-US" w:bidi="ar-SA"/>
      </w:rPr>
    </w:lvl>
  </w:abstractNum>
  <w:abstractNum w:abstractNumId="30">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1"/>
  </w:num>
  <w:num w:numId="2">
    <w:abstractNumId w:val="30"/>
  </w:num>
  <w:num w:numId="3">
    <w:abstractNumId w:val="25"/>
  </w:num>
  <w:num w:numId="4">
    <w:abstractNumId w:val="27"/>
  </w:num>
  <w:num w:numId="5">
    <w:abstractNumId w:val="21"/>
  </w:num>
  <w:num w:numId="6">
    <w:abstractNumId w:val="22"/>
  </w:num>
  <w:num w:numId="7">
    <w:abstractNumId w:val="22"/>
    <w:lvlOverride w:ilvl="1">
      <w:startOverride w:val="1"/>
    </w:lvlOverride>
  </w:num>
  <w:num w:numId="8">
    <w:abstractNumId w:val="22"/>
    <w:lvlOverride w:ilvl="1">
      <w:startOverride w:val="5"/>
    </w:lvlOverride>
  </w:num>
  <w:num w:numId="9">
    <w:abstractNumId w:val="22"/>
    <w:lvlOverride w:ilvl="1">
      <w:startOverride w:val="5"/>
    </w:lvlOverride>
  </w:num>
  <w:num w:numId="10">
    <w:abstractNumId w:val="28"/>
  </w:num>
  <w:num w:numId="11">
    <w:abstractNumId w:val="23"/>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0"/>
  </w:num>
  <w:num w:numId="33">
    <w:abstractNumId w:val="29"/>
  </w:num>
  <w:num w:numId="34">
    <w:abstractNumId w:val="24"/>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8357A3"/>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8357A3"/>
    <w:pPr>
      <w:widowControl w:val="0"/>
      <w:autoSpaceDE w:val="0"/>
      <w:autoSpaceDN w:val="0"/>
      <w:spacing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8357A3"/>
    <w:rPr>
      <w:rFonts w:ascii="Trebuchet MS" w:eastAsia="Trebuchet MS" w:hAnsi="Trebuchet MS" w:cs="Trebuchet MS"/>
      <w:sz w:val="20"/>
      <w:szCs w:val="20"/>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8357A3"/>
    <w:pPr>
      <w:widowControl w:val="0"/>
      <w:autoSpaceDE w:val="0"/>
      <w:autoSpaceDN w:val="0"/>
      <w:spacing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8357A3"/>
    <w:rPr>
      <w:rFonts w:ascii="Trebuchet MS" w:eastAsia="Trebuchet MS" w:hAnsi="Trebuchet MS" w:cs="Trebuchet M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1585</Words>
  <Characters>8719</Characters>
  <Application>Microsoft Macintosh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2021-05-18T12:47:00Z</dcterms:created>
  <dcterms:modified xsi:type="dcterms:W3CDTF">2021-05-18T12:47:00Z</dcterms:modified>
</cp:coreProperties>
</file>