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766C10" w14:textId="77777777" w:rsidR="004A04AC" w:rsidRDefault="004A04AC" w:rsidP="004A04AC">
      <w:pPr>
        <w:widowControl w:val="0"/>
        <w:tabs>
          <w:tab w:val="left" w:pos="0"/>
        </w:tabs>
        <w:autoSpaceDE w:val="0"/>
        <w:autoSpaceDN w:val="0"/>
        <w:adjustRightInd w:val="0"/>
        <w:spacing w:before="9" w:after="0" w:line="240" w:lineRule="auto"/>
        <w:ind w:right="-1"/>
        <w:rPr>
          <w:rFonts w:ascii="Times New Roman" w:hAnsi="Times New Roman" w:cs="Times New Roman"/>
          <w:sz w:val="21"/>
          <w:szCs w:val="21"/>
          <w:lang w:val="es-ES"/>
        </w:rPr>
      </w:pPr>
    </w:p>
    <w:p w14:paraId="0D1C8EB0" w14:textId="77777777" w:rsidR="004A04AC" w:rsidRDefault="004A04AC" w:rsidP="004A04AC">
      <w:pPr>
        <w:widowControl w:val="0"/>
        <w:tabs>
          <w:tab w:val="left" w:pos="0"/>
        </w:tabs>
        <w:autoSpaceDE w:val="0"/>
        <w:autoSpaceDN w:val="0"/>
        <w:adjustRightInd w:val="0"/>
        <w:spacing w:after="0" w:line="20" w:lineRule="exact"/>
        <w:ind w:right="-1"/>
        <w:rPr>
          <w:rFonts w:ascii="Times New Roman" w:hAnsi="Times New Roman" w:cs="Times New Roman"/>
          <w:sz w:val="2"/>
          <w:szCs w:val="2"/>
          <w:lang w:val="es-ES"/>
        </w:rPr>
      </w:pPr>
    </w:p>
    <w:p w14:paraId="1B9AA67E" w14:textId="77777777" w:rsidR="004A04AC" w:rsidRDefault="004A04AC" w:rsidP="004A04AC">
      <w:pPr>
        <w:widowControl w:val="0"/>
        <w:tabs>
          <w:tab w:val="left" w:pos="0"/>
        </w:tabs>
        <w:autoSpaceDE w:val="0"/>
        <w:autoSpaceDN w:val="0"/>
        <w:adjustRightInd w:val="0"/>
        <w:spacing w:before="11" w:after="0" w:line="240" w:lineRule="auto"/>
        <w:ind w:right="-1"/>
        <w:rPr>
          <w:rFonts w:ascii="Times New Roman" w:hAnsi="Times New Roman" w:cs="Times New Roman"/>
          <w:sz w:val="11"/>
          <w:szCs w:val="11"/>
          <w:lang w:val="es-ES"/>
        </w:rPr>
      </w:pPr>
    </w:p>
    <w:p w14:paraId="0665DCE2" w14:textId="77777777" w:rsidR="004A04AC" w:rsidRDefault="004A04AC" w:rsidP="004A04AC">
      <w:pPr>
        <w:widowControl w:val="0"/>
        <w:tabs>
          <w:tab w:val="left" w:pos="0"/>
        </w:tabs>
        <w:autoSpaceDE w:val="0"/>
        <w:autoSpaceDN w:val="0"/>
        <w:adjustRightInd w:val="0"/>
        <w:spacing w:before="100"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FORMACIÓN PROFESIONAL INICIAL (ED. TÉCNICA) </w:t>
      </w:r>
    </w:p>
    <w:p w14:paraId="16F1FE3A" w14:textId="0CD78825" w:rsidR="004A04AC" w:rsidRDefault="004A04AC" w:rsidP="004A04AC">
      <w:pPr>
        <w:widowControl w:val="0"/>
        <w:tabs>
          <w:tab w:val="left" w:pos="0"/>
        </w:tabs>
        <w:autoSpaceDE w:val="0"/>
        <w:autoSpaceDN w:val="0"/>
        <w:adjustRightInd w:val="0"/>
        <w:spacing w:before="100"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CONSEJO FEDERAL DE EDUCACIÓN</w:t>
      </w:r>
    </w:p>
    <w:p w14:paraId="5CB2B15D" w14:textId="77777777" w:rsidR="004A04AC" w:rsidRDefault="004A04AC" w:rsidP="004A04AC">
      <w:pPr>
        <w:widowControl w:val="0"/>
        <w:tabs>
          <w:tab w:val="left" w:pos="0"/>
        </w:tabs>
        <w:autoSpaceDE w:val="0"/>
        <w:autoSpaceDN w:val="0"/>
        <w:adjustRightInd w:val="0"/>
        <w:spacing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RESOLUCIÓN  Nº 158/11</w:t>
      </w:r>
    </w:p>
    <w:p w14:paraId="4E4B22C3" w14:textId="77777777" w:rsidR="004A04AC" w:rsidRDefault="004A04AC" w:rsidP="004A04AC">
      <w:pPr>
        <w:widowControl w:val="0"/>
        <w:tabs>
          <w:tab w:val="left" w:pos="0"/>
        </w:tabs>
        <w:autoSpaceDE w:val="0"/>
        <w:autoSpaceDN w:val="0"/>
        <w:adjustRightInd w:val="0"/>
        <w:spacing w:after="0" w:line="240" w:lineRule="auto"/>
        <w:ind w:right="-1"/>
        <w:rPr>
          <w:rFonts w:ascii="Times New Roman" w:hAnsi="Times New Roman" w:cs="Times New Roman"/>
          <w:b/>
          <w:bCs/>
          <w:sz w:val="20"/>
          <w:szCs w:val="20"/>
          <w:lang w:val="es-ES"/>
        </w:rPr>
      </w:pPr>
    </w:p>
    <w:p w14:paraId="338174D9" w14:textId="77777777" w:rsidR="004A04AC" w:rsidRDefault="004A04AC" w:rsidP="004A04AC">
      <w:pPr>
        <w:widowControl w:val="0"/>
        <w:tabs>
          <w:tab w:val="left" w:pos="0"/>
        </w:tabs>
        <w:autoSpaceDE w:val="0"/>
        <w:autoSpaceDN w:val="0"/>
        <w:adjustRightInd w:val="0"/>
        <w:spacing w:after="0" w:line="240" w:lineRule="auto"/>
        <w:ind w:right="-1"/>
        <w:rPr>
          <w:rFonts w:ascii="Trebuchet MS" w:hAnsi="Trebuchet MS" w:cs="Trebuchet MS"/>
          <w:b/>
          <w:bCs/>
          <w:sz w:val="20"/>
          <w:szCs w:val="20"/>
          <w:lang w:val="es-ES"/>
        </w:rPr>
      </w:pPr>
      <w:r>
        <w:rPr>
          <w:rFonts w:ascii="Trebuchet MS" w:hAnsi="Trebuchet MS" w:cs="Trebuchet MS"/>
          <w:b/>
          <w:bCs/>
          <w:sz w:val="20"/>
          <w:szCs w:val="20"/>
          <w:lang w:val="es-ES"/>
        </w:rPr>
        <w:t>ANEXO I AUXILIAR DE ASERRADERO</w:t>
      </w:r>
    </w:p>
    <w:p w14:paraId="437C6D93" w14:textId="77777777" w:rsidR="004A04AC" w:rsidRDefault="004A04AC" w:rsidP="004A04AC">
      <w:pPr>
        <w:widowControl w:val="0"/>
        <w:tabs>
          <w:tab w:val="left" w:pos="0"/>
        </w:tabs>
        <w:autoSpaceDE w:val="0"/>
        <w:autoSpaceDN w:val="0"/>
        <w:adjustRightInd w:val="0"/>
        <w:spacing w:after="0" w:line="240" w:lineRule="auto"/>
        <w:ind w:right="-1"/>
        <w:rPr>
          <w:rFonts w:ascii="Times New Roman" w:hAnsi="Times New Roman" w:cs="Times New Roman"/>
          <w:b/>
          <w:bCs/>
          <w:sz w:val="18"/>
          <w:szCs w:val="18"/>
          <w:lang w:val="es-ES"/>
        </w:rPr>
      </w:pPr>
    </w:p>
    <w:p w14:paraId="1784711A" w14:textId="77777777" w:rsidR="004A04AC" w:rsidRDefault="004A04AC" w:rsidP="004A04AC">
      <w:pPr>
        <w:widowControl w:val="0"/>
        <w:tabs>
          <w:tab w:val="left" w:pos="0"/>
        </w:tabs>
        <w:autoSpaceDE w:val="0"/>
        <w:autoSpaceDN w:val="0"/>
        <w:adjustRightInd w:val="0"/>
        <w:spacing w:after="0" w:line="240" w:lineRule="auto"/>
        <w:ind w:right="-1"/>
        <w:rPr>
          <w:rFonts w:ascii="Trebuchet MS" w:hAnsi="Trebuchet MS" w:cs="Trebuchet MS"/>
          <w:b/>
          <w:bCs/>
          <w:i/>
          <w:iCs/>
          <w:sz w:val="20"/>
          <w:szCs w:val="20"/>
          <w:lang w:val="es-ES"/>
        </w:rPr>
      </w:pPr>
      <w:r>
        <w:rPr>
          <w:rFonts w:ascii="Trebuchet MS" w:hAnsi="Trebuchet MS" w:cs="Trebuchet MS"/>
          <w:b/>
          <w:bCs/>
          <w:sz w:val="20"/>
          <w:szCs w:val="20"/>
          <w:lang w:val="es-ES"/>
        </w:rPr>
        <w:t xml:space="preserve">Marco de Referencia </w:t>
      </w:r>
      <w:r>
        <w:rPr>
          <w:rFonts w:ascii="Trebuchet MS" w:hAnsi="Trebuchet MS" w:cs="Trebuchet MS"/>
          <w:b/>
          <w:bCs/>
          <w:i/>
          <w:iCs/>
          <w:sz w:val="20"/>
          <w:szCs w:val="20"/>
          <w:lang w:val="es-ES"/>
        </w:rPr>
        <w:t>para la definición de las ofertas formativas y los procesos de homologación de certificaciones</w:t>
      </w:r>
    </w:p>
    <w:p w14:paraId="4EF3BDF9" w14:textId="77777777" w:rsidR="004A04AC" w:rsidRDefault="004A04AC" w:rsidP="004A04AC">
      <w:pPr>
        <w:widowControl w:val="0"/>
        <w:tabs>
          <w:tab w:val="left" w:pos="0"/>
        </w:tabs>
        <w:autoSpaceDE w:val="0"/>
        <w:autoSpaceDN w:val="0"/>
        <w:adjustRightInd w:val="0"/>
        <w:spacing w:before="3" w:after="0" w:line="240" w:lineRule="auto"/>
        <w:ind w:right="-1"/>
        <w:rPr>
          <w:rFonts w:ascii="Times New Roman" w:hAnsi="Times New Roman" w:cs="Times New Roman"/>
          <w:b/>
          <w:bCs/>
          <w:i/>
          <w:iCs/>
          <w:sz w:val="11"/>
          <w:szCs w:val="11"/>
          <w:lang w:val="es-ES"/>
        </w:rPr>
      </w:pPr>
    </w:p>
    <w:p w14:paraId="77CBD6E4" w14:textId="77777777" w:rsidR="004A04AC" w:rsidRDefault="004A04AC" w:rsidP="004A04AC">
      <w:pPr>
        <w:widowControl w:val="0"/>
        <w:tabs>
          <w:tab w:val="left" w:pos="0"/>
        </w:tabs>
        <w:autoSpaceDE w:val="0"/>
        <w:autoSpaceDN w:val="0"/>
        <w:adjustRightInd w:val="0"/>
        <w:spacing w:before="101"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AUXILIAR DE ASERRADERO</w:t>
      </w:r>
    </w:p>
    <w:p w14:paraId="61FFD612" w14:textId="77777777" w:rsidR="004A04AC" w:rsidRDefault="004A04AC" w:rsidP="004A04AC">
      <w:pPr>
        <w:widowControl w:val="0"/>
        <w:tabs>
          <w:tab w:val="left" w:pos="0"/>
        </w:tabs>
        <w:autoSpaceDE w:val="0"/>
        <w:autoSpaceDN w:val="0"/>
        <w:adjustRightInd w:val="0"/>
        <w:spacing w:after="0" w:line="240" w:lineRule="auto"/>
        <w:ind w:right="-1"/>
        <w:rPr>
          <w:rFonts w:ascii="Times New Roman" w:hAnsi="Times New Roman" w:cs="Times New Roman"/>
          <w:b/>
          <w:bCs/>
          <w:sz w:val="20"/>
          <w:szCs w:val="20"/>
          <w:lang w:val="es-ES"/>
        </w:rPr>
      </w:pPr>
    </w:p>
    <w:p w14:paraId="2EC46A73" w14:textId="77777777" w:rsidR="004A04AC" w:rsidRDefault="004A04AC" w:rsidP="004A04AC">
      <w:pPr>
        <w:widowControl w:val="0"/>
        <w:tabs>
          <w:tab w:val="left" w:pos="0"/>
        </w:tabs>
        <w:autoSpaceDE w:val="0"/>
        <w:autoSpaceDN w:val="0"/>
        <w:adjustRightInd w:val="0"/>
        <w:spacing w:after="0" w:line="240" w:lineRule="auto"/>
        <w:ind w:right="-1"/>
        <w:jc w:val="both"/>
        <w:rPr>
          <w:rFonts w:ascii="Trebuchet MS" w:hAnsi="Trebuchet MS" w:cs="Trebuchet MS"/>
          <w:i/>
          <w:iCs/>
          <w:sz w:val="20"/>
          <w:szCs w:val="20"/>
          <w:lang w:val="es-ES"/>
        </w:rPr>
      </w:pPr>
      <w:r>
        <w:rPr>
          <w:rFonts w:ascii="Trebuchet MS" w:hAnsi="Trebuchet MS" w:cs="Trebuchet MS"/>
          <w:i/>
          <w:iCs/>
          <w:sz w:val="20"/>
          <w:szCs w:val="20"/>
          <w:lang w:val="es-ES"/>
        </w:rPr>
        <w:t>Marco de referencia para la formación del Auxiliar de Aserradero.</w:t>
      </w:r>
    </w:p>
    <w:p w14:paraId="4034858F" w14:textId="77777777" w:rsidR="004A04AC" w:rsidRDefault="004A04AC" w:rsidP="004A04AC">
      <w:pPr>
        <w:widowControl w:val="0"/>
        <w:tabs>
          <w:tab w:val="left" w:pos="0"/>
        </w:tabs>
        <w:autoSpaceDE w:val="0"/>
        <w:autoSpaceDN w:val="0"/>
        <w:adjustRightInd w:val="0"/>
        <w:spacing w:after="0" w:line="240" w:lineRule="auto"/>
        <w:ind w:right="-1"/>
        <w:rPr>
          <w:rFonts w:ascii="Times New Roman" w:hAnsi="Times New Roman" w:cs="Times New Roman"/>
          <w:i/>
          <w:iCs/>
          <w:sz w:val="20"/>
          <w:szCs w:val="20"/>
          <w:lang w:val="es-ES"/>
        </w:rPr>
      </w:pPr>
    </w:p>
    <w:p w14:paraId="39F4993D" w14:textId="34364D7D" w:rsidR="004A04AC" w:rsidRDefault="004A04AC" w:rsidP="004A04AC">
      <w:pPr>
        <w:widowControl w:val="0"/>
        <w:tabs>
          <w:tab w:val="left" w:pos="0"/>
        </w:tabs>
        <w:autoSpaceDE w:val="0"/>
        <w:autoSpaceDN w:val="0"/>
        <w:adjustRightInd w:val="0"/>
        <w:spacing w:after="0" w:line="240" w:lineRule="auto"/>
        <w:ind w:right="-1"/>
        <w:jc w:val="both"/>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I.</w:t>
      </w:r>
      <w:bookmarkStart w:id="0" w:name="_GoBack"/>
      <w:bookmarkEnd w:id="0"/>
      <w:r>
        <w:rPr>
          <w:rFonts w:ascii="Trebuchet MS" w:hAnsi="Trebuchet MS" w:cs="Trebuchet MS"/>
          <w:b/>
          <w:bCs/>
          <w:i/>
          <w:iCs/>
          <w:kern w:val="1"/>
          <w:sz w:val="20"/>
          <w:szCs w:val="20"/>
          <w:lang w:val="es-ES"/>
        </w:rPr>
        <w:t>Identificación de la</w:t>
      </w:r>
      <w:r>
        <w:rPr>
          <w:rFonts w:ascii="Trebuchet MS" w:hAnsi="Trebuchet MS" w:cs="Trebuchet MS"/>
          <w:b/>
          <w:bCs/>
          <w:i/>
          <w:iCs/>
          <w:spacing w:val="-4"/>
          <w:kern w:val="1"/>
          <w:sz w:val="20"/>
          <w:szCs w:val="20"/>
          <w:lang w:val="es-ES"/>
        </w:rPr>
        <w:t xml:space="preserve"> </w:t>
      </w:r>
      <w:r>
        <w:rPr>
          <w:rFonts w:ascii="Trebuchet MS" w:hAnsi="Trebuchet MS" w:cs="Trebuchet MS"/>
          <w:b/>
          <w:bCs/>
          <w:i/>
          <w:iCs/>
          <w:kern w:val="1"/>
          <w:sz w:val="20"/>
          <w:szCs w:val="20"/>
          <w:lang w:val="es-ES"/>
        </w:rPr>
        <w:t>certificación</w:t>
      </w:r>
    </w:p>
    <w:p w14:paraId="77A78E47" w14:textId="77777777" w:rsidR="004A04AC" w:rsidRDefault="004A04AC" w:rsidP="004A04AC">
      <w:pPr>
        <w:widowControl w:val="0"/>
        <w:tabs>
          <w:tab w:val="left" w:pos="0"/>
          <w:tab w:val="left" w:pos="1217"/>
        </w:tabs>
        <w:autoSpaceDE w:val="0"/>
        <w:autoSpaceDN w:val="0"/>
        <w:adjustRightInd w:val="0"/>
        <w:spacing w:before="1" w:after="0" w:line="240" w:lineRule="auto"/>
        <w:ind w:left="1080" w:right="-1"/>
        <w:rPr>
          <w:rFonts w:ascii="Trebuchet MS" w:hAnsi="Trebuchet MS" w:cs="Trebuchet MS"/>
          <w:i/>
          <w:iCs/>
          <w:kern w:val="1"/>
          <w:sz w:val="20"/>
          <w:szCs w:val="20"/>
          <w:lang w:val="es-ES"/>
        </w:rPr>
      </w:pPr>
      <w:r>
        <w:rPr>
          <w:rFonts w:ascii="Trebuchet MS" w:hAnsi="Trebuchet MS" w:cs="Trebuchet MS"/>
          <w:i/>
          <w:iCs/>
          <w:spacing w:val="-1"/>
          <w:kern w:val="1"/>
          <w:sz w:val="20"/>
          <w:szCs w:val="20"/>
          <w:lang w:val="es-ES"/>
        </w:rPr>
        <w:t>I.1</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Sector/es de actividad socio productiva:</w:t>
      </w:r>
      <w:r>
        <w:rPr>
          <w:rFonts w:ascii="Trebuchet MS" w:hAnsi="Trebuchet MS" w:cs="Trebuchet MS"/>
          <w:i/>
          <w:iCs/>
          <w:spacing w:val="-8"/>
          <w:kern w:val="1"/>
          <w:sz w:val="20"/>
          <w:szCs w:val="20"/>
          <w:lang w:val="es-ES"/>
        </w:rPr>
        <w:t xml:space="preserve"> </w:t>
      </w:r>
      <w:r>
        <w:rPr>
          <w:rFonts w:ascii="Trebuchet MS" w:hAnsi="Trebuchet MS" w:cs="Trebuchet MS"/>
          <w:i/>
          <w:iCs/>
          <w:kern w:val="1"/>
          <w:sz w:val="20"/>
          <w:szCs w:val="20"/>
          <w:lang w:val="es-ES"/>
        </w:rPr>
        <w:t>FORESTAL</w:t>
      </w:r>
    </w:p>
    <w:p w14:paraId="720A20D1" w14:textId="77777777" w:rsidR="004A04AC" w:rsidRDefault="004A04AC" w:rsidP="004A04AC">
      <w:pPr>
        <w:widowControl w:val="0"/>
        <w:tabs>
          <w:tab w:val="left" w:pos="0"/>
          <w:tab w:val="left" w:pos="1216"/>
        </w:tabs>
        <w:autoSpaceDE w:val="0"/>
        <w:autoSpaceDN w:val="0"/>
        <w:adjustRightInd w:val="0"/>
        <w:spacing w:after="0" w:line="232" w:lineRule="exact"/>
        <w:ind w:left="1080" w:right="-1"/>
        <w:rPr>
          <w:rFonts w:ascii="Trebuchet MS" w:hAnsi="Trebuchet MS" w:cs="Trebuchet MS"/>
          <w:i/>
          <w:iCs/>
          <w:kern w:val="1"/>
          <w:sz w:val="20"/>
          <w:szCs w:val="20"/>
          <w:lang w:val="es-ES"/>
        </w:rPr>
      </w:pPr>
      <w:r>
        <w:rPr>
          <w:rFonts w:ascii="Trebuchet MS" w:hAnsi="Trebuchet MS" w:cs="Trebuchet MS"/>
          <w:i/>
          <w:iCs/>
          <w:spacing w:val="-1"/>
          <w:kern w:val="1"/>
          <w:sz w:val="20"/>
          <w:szCs w:val="20"/>
          <w:lang w:val="es-ES"/>
        </w:rPr>
        <w:t>I.2</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Denominación del perfil profesional: AUXILIAR DE</w:t>
      </w:r>
      <w:r>
        <w:rPr>
          <w:rFonts w:ascii="Trebuchet MS" w:hAnsi="Trebuchet MS" w:cs="Trebuchet MS"/>
          <w:i/>
          <w:iCs/>
          <w:spacing w:val="-7"/>
          <w:kern w:val="1"/>
          <w:sz w:val="20"/>
          <w:szCs w:val="20"/>
          <w:lang w:val="es-ES"/>
        </w:rPr>
        <w:t xml:space="preserve"> </w:t>
      </w:r>
      <w:r>
        <w:rPr>
          <w:rFonts w:ascii="Trebuchet MS" w:hAnsi="Trebuchet MS" w:cs="Trebuchet MS"/>
          <w:i/>
          <w:iCs/>
          <w:kern w:val="1"/>
          <w:sz w:val="20"/>
          <w:szCs w:val="20"/>
          <w:lang w:val="es-ES"/>
        </w:rPr>
        <w:t>ASERRADERO</w:t>
      </w:r>
    </w:p>
    <w:p w14:paraId="0999E8D7" w14:textId="77777777" w:rsidR="004A04AC" w:rsidRDefault="004A04AC" w:rsidP="004A04AC">
      <w:pPr>
        <w:widowControl w:val="0"/>
        <w:tabs>
          <w:tab w:val="left" w:pos="0"/>
          <w:tab w:val="left" w:pos="1290"/>
        </w:tabs>
        <w:autoSpaceDE w:val="0"/>
        <w:autoSpaceDN w:val="0"/>
        <w:adjustRightInd w:val="0"/>
        <w:spacing w:after="0" w:line="232" w:lineRule="exact"/>
        <w:ind w:left="1080" w:right="-1"/>
        <w:rPr>
          <w:rFonts w:ascii="Trebuchet MS" w:hAnsi="Trebuchet MS" w:cs="Trebuchet MS"/>
          <w:i/>
          <w:iCs/>
          <w:kern w:val="1"/>
          <w:sz w:val="20"/>
          <w:szCs w:val="20"/>
          <w:lang w:val="es-ES"/>
        </w:rPr>
      </w:pPr>
      <w:r>
        <w:rPr>
          <w:rFonts w:ascii="Trebuchet MS" w:hAnsi="Trebuchet MS" w:cs="Trebuchet MS"/>
          <w:i/>
          <w:iCs/>
          <w:spacing w:val="-1"/>
          <w:kern w:val="1"/>
          <w:sz w:val="20"/>
          <w:szCs w:val="20"/>
          <w:lang w:val="es-ES"/>
        </w:rPr>
        <w:t>I.3.</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Familia Profesional: MADERA Y</w:t>
      </w:r>
      <w:r>
        <w:rPr>
          <w:rFonts w:ascii="Trebuchet MS" w:hAnsi="Trebuchet MS" w:cs="Trebuchet MS"/>
          <w:i/>
          <w:iCs/>
          <w:spacing w:val="-5"/>
          <w:kern w:val="1"/>
          <w:sz w:val="20"/>
          <w:szCs w:val="20"/>
          <w:lang w:val="es-ES"/>
        </w:rPr>
        <w:t xml:space="preserve"> </w:t>
      </w:r>
      <w:r>
        <w:rPr>
          <w:rFonts w:ascii="Trebuchet MS" w:hAnsi="Trebuchet MS" w:cs="Trebuchet MS"/>
          <w:i/>
          <w:iCs/>
          <w:kern w:val="1"/>
          <w:sz w:val="20"/>
          <w:szCs w:val="20"/>
          <w:lang w:val="es-ES"/>
        </w:rPr>
        <w:t>MUEBLE</w:t>
      </w:r>
    </w:p>
    <w:p w14:paraId="3DDB4F25" w14:textId="191ACCFA" w:rsidR="004A04AC" w:rsidRPr="004A04AC" w:rsidRDefault="004A04AC" w:rsidP="004A04AC">
      <w:pPr>
        <w:widowControl w:val="0"/>
        <w:tabs>
          <w:tab w:val="left" w:pos="0"/>
          <w:tab w:val="left" w:pos="1289"/>
        </w:tabs>
        <w:autoSpaceDE w:val="0"/>
        <w:autoSpaceDN w:val="0"/>
        <w:adjustRightInd w:val="0"/>
        <w:spacing w:before="1" w:after="0" w:line="232" w:lineRule="exact"/>
        <w:ind w:left="1080" w:right="-1"/>
        <w:rPr>
          <w:rFonts w:ascii="Times New Roman" w:hAnsi="Times New Roman" w:cs="Times New Roman"/>
          <w:kern w:val="1"/>
          <w:lang w:val="es-ES"/>
        </w:rPr>
      </w:pPr>
      <w:r>
        <w:rPr>
          <w:rFonts w:ascii="Trebuchet MS" w:hAnsi="Trebuchet MS" w:cs="Trebuchet MS"/>
          <w:i/>
          <w:iCs/>
          <w:spacing w:val="-1"/>
          <w:kern w:val="1"/>
          <w:sz w:val="20"/>
          <w:szCs w:val="20"/>
          <w:lang w:val="es-ES"/>
        </w:rPr>
        <w:t>I.4.</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Denominación del Certificado de Referencia: AUXILIAR DE</w:t>
      </w:r>
      <w:r>
        <w:rPr>
          <w:rFonts w:ascii="Trebuchet MS" w:hAnsi="Trebuchet MS" w:cs="Trebuchet MS"/>
          <w:i/>
          <w:iCs/>
          <w:spacing w:val="-9"/>
          <w:kern w:val="1"/>
          <w:sz w:val="20"/>
          <w:szCs w:val="20"/>
          <w:lang w:val="es-ES"/>
        </w:rPr>
        <w:t xml:space="preserve"> </w:t>
      </w:r>
      <w:r>
        <w:rPr>
          <w:rFonts w:ascii="Trebuchet MS" w:hAnsi="Trebuchet MS" w:cs="Trebuchet MS"/>
          <w:i/>
          <w:iCs/>
          <w:kern w:val="1"/>
          <w:sz w:val="20"/>
          <w:szCs w:val="20"/>
          <w:lang w:val="es-ES"/>
        </w:rPr>
        <w:t>ASERRADERO</w:t>
      </w:r>
    </w:p>
    <w:p w14:paraId="382385D9" w14:textId="77777777" w:rsidR="004A04AC" w:rsidRDefault="004A04AC" w:rsidP="004A04AC">
      <w:pPr>
        <w:widowControl w:val="0"/>
        <w:tabs>
          <w:tab w:val="left" w:pos="0"/>
          <w:tab w:val="left" w:pos="1290"/>
        </w:tabs>
        <w:autoSpaceDE w:val="0"/>
        <w:autoSpaceDN w:val="0"/>
        <w:adjustRightInd w:val="0"/>
        <w:spacing w:after="0" w:line="232" w:lineRule="exact"/>
        <w:ind w:left="1080" w:right="-1"/>
        <w:rPr>
          <w:rFonts w:ascii="Trebuchet MS" w:hAnsi="Trebuchet MS" w:cs="Trebuchet MS"/>
          <w:i/>
          <w:iCs/>
          <w:kern w:val="1"/>
          <w:sz w:val="20"/>
          <w:szCs w:val="20"/>
          <w:lang w:val="es-ES"/>
        </w:rPr>
      </w:pPr>
      <w:r>
        <w:rPr>
          <w:rFonts w:ascii="Trebuchet MS" w:hAnsi="Trebuchet MS" w:cs="Trebuchet MS"/>
          <w:i/>
          <w:iCs/>
          <w:spacing w:val="-1"/>
          <w:kern w:val="1"/>
          <w:sz w:val="20"/>
          <w:szCs w:val="20"/>
          <w:lang w:val="es-ES"/>
        </w:rPr>
        <w:t>I.5.</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Ámbito de la trayectoria formativa: FORMACION</w:t>
      </w:r>
      <w:r>
        <w:rPr>
          <w:rFonts w:ascii="Trebuchet MS" w:hAnsi="Trebuchet MS" w:cs="Trebuchet MS"/>
          <w:i/>
          <w:iCs/>
          <w:spacing w:val="-8"/>
          <w:kern w:val="1"/>
          <w:sz w:val="20"/>
          <w:szCs w:val="20"/>
          <w:lang w:val="es-ES"/>
        </w:rPr>
        <w:t xml:space="preserve"> </w:t>
      </w:r>
      <w:r>
        <w:rPr>
          <w:rFonts w:ascii="Trebuchet MS" w:hAnsi="Trebuchet MS" w:cs="Trebuchet MS"/>
          <w:i/>
          <w:iCs/>
          <w:kern w:val="1"/>
          <w:sz w:val="20"/>
          <w:szCs w:val="20"/>
          <w:lang w:val="es-ES"/>
        </w:rPr>
        <w:t>PROFESIONAL</w:t>
      </w:r>
    </w:p>
    <w:p w14:paraId="6A710ABE" w14:textId="77777777" w:rsidR="004A04AC" w:rsidRDefault="004A04AC" w:rsidP="004A04AC">
      <w:pPr>
        <w:widowControl w:val="0"/>
        <w:tabs>
          <w:tab w:val="left" w:pos="0"/>
          <w:tab w:val="left" w:pos="1290"/>
        </w:tabs>
        <w:autoSpaceDE w:val="0"/>
        <w:autoSpaceDN w:val="0"/>
        <w:adjustRightInd w:val="0"/>
        <w:spacing w:after="0" w:line="232" w:lineRule="exact"/>
        <w:ind w:left="1080" w:right="-1"/>
        <w:rPr>
          <w:rFonts w:ascii="Trebuchet MS" w:hAnsi="Trebuchet MS" w:cs="Trebuchet MS"/>
          <w:i/>
          <w:iCs/>
          <w:kern w:val="1"/>
          <w:sz w:val="20"/>
          <w:szCs w:val="20"/>
          <w:lang w:val="es-ES"/>
        </w:rPr>
      </w:pPr>
      <w:r>
        <w:rPr>
          <w:rFonts w:ascii="Trebuchet MS" w:hAnsi="Trebuchet MS" w:cs="Trebuchet MS"/>
          <w:i/>
          <w:iCs/>
          <w:kern w:val="1"/>
          <w:sz w:val="20"/>
          <w:szCs w:val="20"/>
          <w:lang w:val="es-ES"/>
        </w:rPr>
        <w:t>I.6: Tipo de certificación: CERTIFICADO DE FORMACIÓN PORFESIONAL INICIAL</w:t>
      </w:r>
    </w:p>
    <w:p w14:paraId="78AD4DA0" w14:textId="0DB5F8E9" w:rsidR="004A04AC" w:rsidRPr="004A04AC" w:rsidRDefault="004A04AC" w:rsidP="004A04AC">
      <w:pPr>
        <w:widowControl w:val="0"/>
        <w:tabs>
          <w:tab w:val="left" w:pos="0"/>
          <w:tab w:val="left" w:pos="1290"/>
        </w:tabs>
        <w:autoSpaceDE w:val="0"/>
        <w:autoSpaceDN w:val="0"/>
        <w:adjustRightInd w:val="0"/>
        <w:spacing w:after="0" w:line="232" w:lineRule="exact"/>
        <w:ind w:left="1080" w:right="-1"/>
        <w:rPr>
          <w:rFonts w:ascii="Trebuchet MS" w:hAnsi="Trebuchet MS" w:cs="Trebuchet MS"/>
          <w:i/>
          <w:iCs/>
          <w:kern w:val="1"/>
          <w:sz w:val="20"/>
          <w:szCs w:val="20"/>
          <w:lang w:val="es-ES"/>
        </w:rPr>
      </w:pPr>
      <w:r>
        <w:rPr>
          <w:rFonts w:ascii="Trebuchet MS" w:hAnsi="Trebuchet MS" w:cs="Trebuchet MS"/>
          <w:i/>
          <w:iCs/>
          <w:spacing w:val="-1"/>
          <w:kern w:val="1"/>
          <w:sz w:val="20"/>
          <w:szCs w:val="20"/>
          <w:lang w:val="es-ES"/>
        </w:rPr>
        <w:t>I.</w:t>
      </w:r>
      <w:r>
        <w:rPr>
          <w:rFonts w:ascii="Trebuchet MS" w:hAnsi="Trebuchet MS" w:cs="Trebuchet MS"/>
          <w:i/>
          <w:iCs/>
          <w:kern w:val="1"/>
          <w:sz w:val="20"/>
          <w:szCs w:val="20"/>
          <w:lang w:val="es-ES"/>
        </w:rPr>
        <w:t>7: Nivel de Certificación:</w:t>
      </w:r>
      <w:r>
        <w:rPr>
          <w:rFonts w:ascii="Trebuchet MS" w:hAnsi="Trebuchet MS" w:cs="Trebuchet MS"/>
          <w:i/>
          <w:iCs/>
          <w:spacing w:val="-6"/>
          <w:kern w:val="1"/>
          <w:sz w:val="20"/>
          <w:szCs w:val="20"/>
          <w:lang w:val="es-ES"/>
        </w:rPr>
        <w:t xml:space="preserve"> </w:t>
      </w:r>
      <w:r>
        <w:rPr>
          <w:rFonts w:ascii="Trebuchet MS" w:hAnsi="Trebuchet MS" w:cs="Trebuchet MS"/>
          <w:i/>
          <w:iCs/>
          <w:kern w:val="1"/>
          <w:sz w:val="20"/>
          <w:szCs w:val="20"/>
          <w:lang w:val="es-ES"/>
        </w:rPr>
        <w:t>I</w:t>
      </w:r>
    </w:p>
    <w:p w14:paraId="2B87E58B" w14:textId="77777777" w:rsidR="004A04AC" w:rsidRDefault="004A04AC" w:rsidP="004A04AC">
      <w:pPr>
        <w:widowControl w:val="0"/>
        <w:tabs>
          <w:tab w:val="left" w:pos="0"/>
        </w:tabs>
        <w:autoSpaceDE w:val="0"/>
        <w:autoSpaceDN w:val="0"/>
        <w:adjustRightInd w:val="0"/>
        <w:spacing w:after="0" w:line="240" w:lineRule="auto"/>
        <w:ind w:right="-1"/>
        <w:rPr>
          <w:rFonts w:ascii="Times New Roman" w:hAnsi="Times New Roman" w:cs="Times New Roman"/>
          <w:i/>
          <w:iCs/>
          <w:kern w:val="1"/>
          <w:sz w:val="20"/>
          <w:szCs w:val="20"/>
          <w:lang w:val="es-ES"/>
        </w:rPr>
      </w:pPr>
    </w:p>
    <w:p w14:paraId="02359FB1" w14:textId="77777777" w:rsidR="004A04AC" w:rsidRDefault="004A04AC" w:rsidP="004A04AC">
      <w:pPr>
        <w:widowControl w:val="0"/>
        <w:tabs>
          <w:tab w:val="left" w:pos="0"/>
          <w:tab w:val="left" w:pos="459"/>
        </w:tabs>
        <w:autoSpaceDE w:val="0"/>
        <w:autoSpaceDN w:val="0"/>
        <w:adjustRightInd w:val="0"/>
        <w:spacing w:after="0" w:line="240" w:lineRule="auto"/>
        <w:ind w:right="-1"/>
        <w:jc w:val="both"/>
        <w:rPr>
          <w:rFonts w:ascii="Trebuchet MS" w:hAnsi="Trebuchet MS" w:cs="Trebuchet MS"/>
          <w:b/>
          <w:bCs/>
          <w:i/>
          <w:iCs/>
          <w:spacing w:val="-1"/>
          <w:kern w:val="1"/>
          <w:sz w:val="20"/>
          <w:szCs w:val="20"/>
          <w:lang w:val="es-ES"/>
        </w:rPr>
      </w:pPr>
    </w:p>
    <w:p w14:paraId="177DC710" w14:textId="77777777" w:rsidR="004A04AC" w:rsidRDefault="004A04AC" w:rsidP="004A04AC">
      <w:pPr>
        <w:widowControl w:val="0"/>
        <w:tabs>
          <w:tab w:val="left" w:pos="0"/>
          <w:tab w:val="left" w:pos="459"/>
        </w:tabs>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i/>
          <w:iCs/>
          <w:spacing w:val="-1"/>
          <w:kern w:val="1"/>
          <w:sz w:val="20"/>
          <w:szCs w:val="20"/>
          <w:lang w:val="es-ES"/>
        </w:rPr>
        <w:t>II.</w:t>
      </w:r>
      <w:r>
        <w:rPr>
          <w:rFonts w:ascii="Trebuchet MS" w:hAnsi="Trebuchet MS" w:cs="Trebuchet MS"/>
          <w:b/>
          <w:bCs/>
          <w:i/>
          <w:iCs/>
          <w:spacing w:val="-1"/>
          <w:kern w:val="1"/>
          <w:sz w:val="20"/>
          <w:szCs w:val="20"/>
          <w:lang w:val="es-ES"/>
        </w:rPr>
        <w:tab/>
      </w:r>
      <w:r>
        <w:rPr>
          <w:rFonts w:ascii="Trebuchet MS" w:hAnsi="Trebuchet MS" w:cs="Trebuchet MS"/>
          <w:b/>
          <w:bCs/>
          <w:kern w:val="1"/>
          <w:sz w:val="20"/>
          <w:szCs w:val="20"/>
          <w:lang w:val="es-ES"/>
        </w:rPr>
        <w:t>Referencial al Perfil Profesional del Auxiliar de</w:t>
      </w:r>
      <w:r>
        <w:rPr>
          <w:rFonts w:ascii="Trebuchet MS" w:hAnsi="Trebuchet MS" w:cs="Trebuchet MS"/>
          <w:b/>
          <w:bCs/>
          <w:spacing w:val="-12"/>
          <w:kern w:val="1"/>
          <w:sz w:val="20"/>
          <w:szCs w:val="20"/>
          <w:lang w:val="es-ES"/>
        </w:rPr>
        <w:t xml:space="preserve"> </w:t>
      </w:r>
      <w:r>
        <w:rPr>
          <w:rFonts w:ascii="Trebuchet MS" w:hAnsi="Trebuchet MS" w:cs="Trebuchet MS"/>
          <w:b/>
          <w:bCs/>
          <w:kern w:val="1"/>
          <w:sz w:val="20"/>
          <w:szCs w:val="20"/>
          <w:lang w:val="es-ES"/>
        </w:rPr>
        <w:t>Aserradero.</w:t>
      </w:r>
    </w:p>
    <w:p w14:paraId="4F4A61D1" w14:textId="77777777" w:rsidR="004A04AC" w:rsidRDefault="004A04AC" w:rsidP="004A04AC">
      <w:pPr>
        <w:widowControl w:val="0"/>
        <w:tabs>
          <w:tab w:val="left" w:pos="0"/>
        </w:tabs>
        <w:autoSpaceDE w:val="0"/>
        <w:autoSpaceDN w:val="0"/>
        <w:adjustRightInd w:val="0"/>
        <w:spacing w:after="0" w:line="240" w:lineRule="auto"/>
        <w:ind w:right="-1"/>
        <w:rPr>
          <w:rFonts w:ascii="Times New Roman" w:hAnsi="Times New Roman" w:cs="Times New Roman"/>
          <w:b/>
          <w:bCs/>
          <w:kern w:val="1"/>
          <w:sz w:val="20"/>
          <w:szCs w:val="20"/>
          <w:lang w:val="es-ES"/>
        </w:rPr>
      </w:pPr>
    </w:p>
    <w:p w14:paraId="739760D2" w14:textId="77777777" w:rsidR="004A04AC" w:rsidRDefault="004A04AC" w:rsidP="004A04AC">
      <w:pPr>
        <w:widowControl w:val="0"/>
        <w:tabs>
          <w:tab w:val="left" w:pos="0"/>
        </w:tabs>
        <w:autoSpaceDE w:val="0"/>
        <w:autoSpaceDN w:val="0"/>
        <w:adjustRightInd w:val="0"/>
        <w:spacing w:after="0" w:line="240" w:lineRule="auto"/>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Alcance del Perfil profesional</w:t>
      </w:r>
    </w:p>
    <w:p w14:paraId="116A4696" w14:textId="77777777" w:rsidR="004A04AC" w:rsidRDefault="004A04AC" w:rsidP="004A04AC">
      <w:pPr>
        <w:widowControl w:val="0"/>
        <w:tabs>
          <w:tab w:val="left" w:pos="0"/>
        </w:tabs>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Auxiliar de Aserradero está capacitado de acuerdo a las actividades que se desarrollan en el Perfil Profesional, para responder a los requerimientos de la industria forestal. Este operario colabora en el desarrollo de las tareas cotidianas vinculadas a la primera y segunda transformación de la madera. Está en condiciones de planificar sus actividades diarias teniendo en cuenta los requerimientos del establecimiento, las ordenes de trabajo o indicaciones de operarios principales y/o superiores. Este operario está capacitado para reconocer las especificidades de la materia prima a trabajar en el aserradero, teniendo en cuenta especie, calidad y cantidad.</w:t>
      </w:r>
    </w:p>
    <w:p w14:paraId="3522AA5B" w14:textId="77777777" w:rsidR="004A04AC" w:rsidRDefault="004A04AC" w:rsidP="004A04AC">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Auxiliar tiene capacidad para organizar las herramientas y materiales para la realización de las actividades según requerimientos de su superior inmediato, como así también está en condiciones de organizar y/o mantener el patio/playa donde se almacenan los rollos en condiciones de seguridad y respetando la normativa del establecimiento. Está capacitado para preparar y posee responsabilidad para cuidar las máquinas y equipos de</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aserrado.</w:t>
      </w:r>
    </w:p>
    <w:p w14:paraId="0DEE31F0" w14:textId="77777777" w:rsidR="004A04AC" w:rsidRDefault="004A04AC" w:rsidP="004A04AC">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05FE859B" w14:textId="77777777" w:rsidR="004A04AC" w:rsidRDefault="004A04AC" w:rsidP="004A04AC">
      <w:pPr>
        <w:widowControl w:val="0"/>
        <w:tabs>
          <w:tab w:val="left" w:pos="0"/>
        </w:tabs>
        <w:autoSpaceDE w:val="0"/>
        <w:autoSpaceDN w:val="0"/>
        <w:adjustRightInd w:val="0"/>
        <w:spacing w:after="0" w:line="240" w:lineRule="auto"/>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Funciones que ejerce el Profesional</w:t>
      </w:r>
    </w:p>
    <w:p w14:paraId="10582E61" w14:textId="77777777" w:rsidR="004A04AC" w:rsidRDefault="004A04AC" w:rsidP="004A04AC">
      <w:pPr>
        <w:widowControl w:val="0"/>
        <w:tabs>
          <w:tab w:val="left" w:pos="0"/>
        </w:tabs>
        <w:autoSpaceDE w:val="0"/>
        <w:autoSpaceDN w:val="0"/>
        <w:adjustRightInd w:val="0"/>
        <w:spacing w:after="0" w:line="240" w:lineRule="auto"/>
        <w:ind w:right="-1"/>
        <w:rPr>
          <w:rFonts w:ascii="Times New Roman" w:hAnsi="Times New Roman" w:cs="Times New Roman"/>
          <w:b/>
          <w:bCs/>
          <w:i/>
          <w:iCs/>
          <w:kern w:val="1"/>
          <w:sz w:val="20"/>
          <w:szCs w:val="20"/>
          <w:lang w:val="es-ES"/>
        </w:rPr>
      </w:pPr>
    </w:p>
    <w:p w14:paraId="21F7F304" w14:textId="77777777" w:rsidR="004A04AC" w:rsidRDefault="004A04AC" w:rsidP="004A04AC">
      <w:pPr>
        <w:widowControl w:val="0"/>
        <w:tabs>
          <w:tab w:val="left" w:pos="0"/>
        </w:tabs>
        <w:autoSpaceDE w:val="0"/>
        <w:autoSpaceDN w:val="0"/>
        <w:adjustRightInd w:val="0"/>
        <w:spacing w:after="0" w:line="240" w:lineRule="auto"/>
        <w:ind w:right="-1"/>
        <w:jc w:val="both"/>
        <w:rPr>
          <w:rFonts w:ascii="Trebuchet MS" w:hAnsi="Trebuchet MS" w:cs="Trebuchet MS"/>
          <w:b/>
          <w:bCs/>
          <w:kern w:val="1"/>
          <w:sz w:val="20"/>
          <w:szCs w:val="20"/>
          <w:lang w:val="es-ES"/>
        </w:rPr>
      </w:pPr>
      <w:proofErr w:type="spellStart"/>
      <w:r>
        <w:rPr>
          <w:rFonts w:ascii="Trebuchet MS" w:hAnsi="Trebuchet MS" w:cs="Trebuchet MS"/>
          <w:b/>
          <w:bCs/>
          <w:kern w:val="1"/>
          <w:sz w:val="20"/>
          <w:szCs w:val="20"/>
          <w:lang w:val="es-ES"/>
        </w:rPr>
        <w:t>Recepcionar</w:t>
      </w:r>
      <w:proofErr w:type="spellEnd"/>
      <w:r>
        <w:rPr>
          <w:rFonts w:ascii="Trebuchet MS" w:hAnsi="Trebuchet MS" w:cs="Trebuchet MS"/>
          <w:b/>
          <w:bCs/>
          <w:kern w:val="1"/>
          <w:sz w:val="20"/>
          <w:szCs w:val="20"/>
          <w:lang w:val="es-ES"/>
        </w:rPr>
        <w:t>, manipular y acondicionar la materia prima.</w:t>
      </w:r>
    </w:p>
    <w:p w14:paraId="4032A7A3" w14:textId="77777777" w:rsidR="004A04AC" w:rsidRDefault="004A04AC" w:rsidP="004A04AC">
      <w:pPr>
        <w:widowControl w:val="0"/>
        <w:tabs>
          <w:tab w:val="left" w:pos="0"/>
        </w:tabs>
        <w:autoSpaceDE w:val="0"/>
        <w:autoSpaceDN w:val="0"/>
        <w:adjustRightInd w:val="0"/>
        <w:spacing w:after="0" w:line="240" w:lineRule="auto"/>
        <w:ind w:right="-1"/>
        <w:rPr>
          <w:rFonts w:ascii="Times New Roman" w:hAnsi="Times New Roman" w:cs="Times New Roman"/>
          <w:b/>
          <w:bCs/>
          <w:kern w:val="1"/>
          <w:sz w:val="20"/>
          <w:szCs w:val="20"/>
          <w:lang w:val="es-ES"/>
        </w:rPr>
      </w:pPr>
    </w:p>
    <w:p w14:paraId="7255E11E" w14:textId="77777777" w:rsidR="004A04AC" w:rsidRDefault="004A04AC" w:rsidP="004A04AC">
      <w:pPr>
        <w:widowControl w:val="0"/>
        <w:numPr>
          <w:ilvl w:val="1"/>
          <w:numId w:val="17"/>
        </w:numPr>
        <w:tabs>
          <w:tab w:val="left" w:pos="0"/>
          <w:tab w:val="left" w:pos="465"/>
        </w:tabs>
        <w:autoSpaceDE w:val="0"/>
        <w:autoSpaceDN w:val="0"/>
        <w:adjustRightInd w:val="0"/>
        <w:spacing w:after="0" w:line="232" w:lineRule="exact"/>
        <w:ind w:left="0" w:right="-1" w:firstLine="0"/>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1.</w:t>
      </w:r>
      <w:r>
        <w:rPr>
          <w:rFonts w:ascii="Trebuchet MS" w:hAnsi="Trebuchet MS" w:cs="Trebuchet MS"/>
          <w:b/>
          <w:bCs/>
          <w:spacing w:val="-1"/>
          <w:kern w:val="1"/>
          <w:sz w:val="20"/>
          <w:szCs w:val="20"/>
          <w:lang w:val="es-ES"/>
        </w:rPr>
        <w:tab/>
      </w:r>
      <w:proofErr w:type="spellStart"/>
      <w:r>
        <w:rPr>
          <w:rFonts w:ascii="Trebuchet MS" w:hAnsi="Trebuchet MS" w:cs="Trebuchet MS"/>
          <w:b/>
          <w:bCs/>
          <w:kern w:val="1"/>
          <w:sz w:val="20"/>
          <w:szCs w:val="20"/>
          <w:lang w:val="es-ES"/>
        </w:rPr>
        <w:t>Recepcionar</w:t>
      </w:r>
      <w:proofErr w:type="spellEnd"/>
      <w:r>
        <w:rPr>
          <w:rFonts w:ascii="Trebuchet MS" w:hAnsi="Trebuchet MS" w:cs="Trebuchet MS"/>
          <w:b/>
          <w:bCs/>
          <w:kern w:val="1"/>
          <w:sz w:val="20"/>
          <w:szCs w:val="20"/>
          <w:lang w:val="es-ES"/>
        </w:rPr>
        <w:t xml:space="preserve"> Materia</w:t>
      </w:r>
      <w:r>
        <w:rPr>
          <w:rFonts w:ascii="Trebuchet MS" w:hAnsi="Trebuchet MS" w:cs="Trebuchet MS"/>
          <w:b/>
          <w:bCs/>
          <w:spacing w:val="-3"/>
          <w:kern w:val="1"/>
          <w:sz w:val="20"/>
          <w:szCs w:val="20"/>
          <w:lang w:val="es-ES"/>
        </w:rPr>
        <w:t xml:space="preserve"> </w:t>
      </w:r>
      <w:r>
        <w:rPr>
          <w:rFonts w:ascii="Trebuchet MS" w:hAnsi="Trebuchet MS" w:cs="Trebuchet MS"/>
          <w:b/>
          <w:bCs/>
          <w:kern w:val="1"/>
          <w:sz w:val="20"/>
          <w:szCs w:val="20"/>
          <w:lang w:val="es-ES"/>
        </w:rPr>
        <w:t>Prima</w:t>
      </w:r>
    </w:p>
    <w:p w14:paraId="63AA31FC" w14:textId="77777777" w:rsidR="004A04AC" w:rsidRDefault="004A04AC" w:rsidP="004A04AC">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auxiliar interpreta la orden de trabajo, verifica las condiciones de la playa de almacenamiento y realiza los controles de calidad, bajo supervisión del responsable del sector. Obtiene la información para la descarga, la medición y el almacenamiento de rollos. Verifica las condiciones de trabajo, observando el estado y las características de los rollos a medir y almacenar. Identifica las condiciones de uso de la playa de rollos para el</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almacenado.</w:t>
      </w:r>
    </w:p>
    <w:p w14:paraId="134C7494" w14:textId="77777777" w:rsidR="004A04AC" w:rsidRDefault="004A04AC" w:rsidP="004A04AC">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Determina la mejor forma de medir y almacenar. Obtiene los recursos que son necesarios para realizar las tareas planificadas, solicita las planillas de registro según normativa del establecimiento. Solicita y retira las herramientas para la medición y almacenado de rollos, aplicando criterios de calidad y normas de seguridad e </w:t>
      </w:r>
      <w:r>
        <w:rPr>
          <w:rFonts w:ascii="Trebuchet MS" w:hAnsi="Trebuchet MS" w:cs="Trebuchet MS"/>
          <w:kern w:val="1"/>
          <w:sz w:val="20"/>
          <w:szCs w:val="20"/>
          <w:lang w:val="es-ES"/>
        </w:rPr>
        <w:lastRenderedPageBreak/>
        <w:t>higiene de trabajo.</w:t>
      </w:r>
    </w:p>
    <w:p w14:paraId="7721180C" w14:textId="77777777" w:rsidR="004A04AC" w:rsidRDefault="004A04AC" w:rsidP="004A04AC">
      <w:pPr>
        <w:widowControl w:val="0"/>
        <w:numPr>
          <w:ilvl w:val="1"/>
          <w:numId w:val="18"/>
        </w:numPr>
        <w:tabs>
          <w:tab w:val="left" w:pos="0"/>
          <w:tab w:val="left" w:pos="465"/>
        </w:tabs>
        <w:autoSpaceDE w:val="0"/>
        <w:autoSpaceDN w:val="0"/>
        <w:adjustRightInd w:val="0"/>
        <w:spacing w:before="90"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2.</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Manipular y</w:t>
      </w:r>
      <w:r>
        <w:rPr>
          <w:rFonts w:ascii="Trebuchet MS" w:hAnsi="Trebuchet MS" w:cs="Trebuchet MS"/>
          <w:b/>
          <w:bCs/>
          <w:spacing w:val="-4"/>
          <w:kern w:val="1"/>
          <w:sz w:val="20"/>
          <w:szCs w:val="20"/>
          <w:lang w:val="es-ES"/>
        </w:rPr>
        <w:t xml:space="preserve"> </w:t>
      </w:r>
      <w:r>
        <w:rPr>
          <w:rFonts w:ascii="Trebuchet MS" w:hAnsi="Trebuchet MS" w:cs="Trebuchet MS"/>
          <w:b/>
          <w:bCs/>
          <w:kern w:val="1"/>
          <w:sz w:val="20"/>
          <w:szCs w:val="20"/>
          <w:lang w:val="es-ES"/>
        </w:rPr>
        <w:t>medir.</w:t>
      </w:r>
    </w:p>
    <w:p w14:paraId="4BA46CBC" w14:textId="77777777" w:rsidR="004A04AC" w:rsidRDefault="004A04AC" w:rsidP="004A04AC">
      <w:pPr>
        <w:widowControl w:val="0"/>
        <w:tabs>
          <w:tab w:val="left" w:pos="0"/>
        </w:tabs>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Participa bajo supervisión en el proceso de descarga y apilado. Realiza la manipulación de rollos para su posterior medición y saneo. Aplica técnicas de medición para obtener las dimensiones del rollo bajo supervisión del responsable del sector, aplicando criterios de calidad y normas de seguridad e higiene de trabajo.</w:t>
      </w:r>
    </w:p>
    <w:p w14:paraId="7DEC432E" w14:textId="77777777" w:rsidR="004A04AC" w:rsidRDefault="004A04AC" w:rsidP="004A04AC">
      <w:pPr>
        <w:widowControl w:val="0"/>
        <w:tabs>
          <w:tab w:val="left" w:pos="0"/>
        </w:tabs>
        <w:autoSpaceDE w:val="0"/>
        <w:autoSpaceDN w:val="0"/>
        <w:adjustRightInd w:val="0"/>
        <w:spacing w:before="10" w:after="0" w:line="240" w:lineRule="auto"/>
        <w:ind w:right="-1"/>
        <w:rPr>
          <w:rFonts w:ascii="Times New Roman" w:hAnsi="Times New Roman" w:cs="Times New Roman"/>
          <w:kern w:val="1"/>
          <w:sz w:val="19"/>
          <w:szCs w:val="19"/>
          <w:lang w:val="es-ES"/>
        </w:rPr>
      </w:pPr>
    </w:p>
    <w:p w14:paraId="6BDA4893" w14:textId="77777777" w:rsidR="004A04AC" w:rsidRDefault="004A04AC" w:rsidP="004A04AC">
      <w:pPr>
        <w:widowControl w:val="0"/>
        <w:numPr>
          <w:ilvl w:val="1"/>
          <w:numId w:val="19"/>
        </w:numPr>
        <w:tabs>
          <w:tab w:val="left" w:pos="0"/>
          <w:tab w:val="left" w:pos="465"/>
        </w:tabs>
        <w:autoSpaceDE w:val="0"/>
        <w:autoSpaceDN w:val="0"/>
        <w:adjustRightInd w:val="0"/>
        <w:spacing w:before="1"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3.</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Sanear, clasificar y mantener reserva de materia</w:t>
      </w:r>
      <w:r>
        <w:rPr>
          <w:rFonts w:ascii="Trebuchet MS" w:hAnsi="Trebuchet MS" w:cs="Trebuchet MS"/>
          <w:b/>
          <w:bCs/>
          <w:spacing w:val="-10"/>
          <w:kern w:val="1"/>
          <w:sz w:val="20"/>
          <w:szCs w:val="20"/>
          <w:lang w:val="es-ES"/>
        </w:rPr>
        <w:t xml:space="preserve"> </w:t>
      </w:r>
      <w:r>
        <w:rPr>
          <w:rFonts w:ascii="Trebuchet MS" w:hAnsi="Trebuchet MS" w:cs="Trebuchet MS"/>
          <w:b/>
          <w:bCs/>
          <w:kern w:val="1"/>
          <w:sz w:val="20"/>
          <w:szCs w:val="20"/>
          <w:lang w:val="es-ES"/>
        </w:rPr>
        <w:t>prima.</w:t>
      </w:r>
    </w:p>
    <w:p w14:paraId="301F1BD3" w14:textId="77777777" w:rsidR="004A04AC" w:rsidRDefault="004A04AC" w:rsidP="004A04AC">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Reconoce los defectos mas frecuentes en los rollos. Opera herramientas para el saneado. Mantiene un volumen adecuado de rollizos según la producción de la planta. Registra y comunica el desarrollo de las tareas según lo solicitado por la supervisión, aplicando criterios de calidad y normas de seguridad e higiene de</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trabajo.</w:t>
      </w:r>
    </w:p>
    <w:p w14:paraId="347B4133" w14:textId="77777777" w:rsidR="004A04AC" w:rsidRDefault="004A04AC" w:rsidP="004A04AC">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7781094E" w14:textId="77777777" w:rsidR="004A04AC" w:rsidRDefault="004A04AC" w:rsidP="004A04AC">
      <w:pPr>
        <w:widowControl w:val="0"/>
        <w:numPr>
          <w:ilvl w:val="1"/>
          <w:numId w:val="20"/>
        </w:numPr>
        <w:tabs>
          <w:tab w:val="left" w:pos="0"/>
          <w:tab w:val="left" w:pos="465"/>
        </w:tabs>
        <w:autoSpaceDE w:val="0"/>
        <w:autoSpaceDN w:val="0"/>
        <w:adjustRightInd w:val="0"/>
        <w:spacing w:before="1" w:after="0" w:line="232" w:lineRule="exact"/>
        <w:ind w:left="0" w:right="-1" w:firstLine="0"/>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4.</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Descortezar y abastecer la línea de</w:t>
      </w:r>
      <w:r>
        <w:rPr>
          <w:rFonts w:ascii="Trebuchet MS" w:hAnsi="Trebuchet MS" w:cs="Trebuchet MS"/>
          <w:b/>
          <w:bCs/>
          <w:spacing w:val="-7"/>
          <w:kern w:val="1"/>
          <w:sz w:val="20"/>
          <w:szCs w:val="20"/>
          <w:lang w:val="es-ES"/>
        </w:rPr>
        <w:t xml:space="preserve"> </w:t>
      </w:r>
      <w:r>
        <w:rPr>
          <w:rFonts w:ascii="Trebuchet MS" w:hAnsi="Trebuchet MS" w:cs="Trebuchet MS"/>
          <w:b/>
          <w:bCs/>
          <w:kern w:val="1"/>
          <w:sz w:val="20"/>
          <w:szCs w:val="20"/>
          <w:lang w:val="es-ES"/>
        </w:rPr>
        <w:t>aserrado.</w:t>
      </w:r>
    </w:p>
    <w:p w14:paraId="2C4EF5FD" w14:textId="77777777" w:rsidR="004A04AC" w:rsidRDefault="004A04AC" w:rsidP="004A04AC">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Gestiona las herramientas e insumos para el descortezado y abastecimiento de la línea de aserrado según órdenes recibidas. Abastece la línea de aserrado con rollos descortezados</w:t>
      </w:r>
    </w:p>
    <w:p w14:paraId="6C3FC01A" w14:textId="77777777" w:rsidR="004A04AC" w:rsidRDefault="004A04AC" w:rsidP="004A04AC">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64B99370" w14:textId="77777777" w:rsidR="004A04AC" w:rsidRDefault="004A04AC" w:rsidP="004A04AC">
      <w:pPr>
        <w:widowControl w:val="0"/>
        <w:tabs>
          <w:tab w:val="left" w:pos="0"/>
        </w:tabs>
        <w:autoSpaceDE w:val="0"/>
        <w:autoSpaceDN w:val="0"/>
        <w:adjustRightInd w:val="0"/>
        <w:spacing w:after="0" w:line="240" w:lineRule="auto"/>
        <w:ind w:right="-1"/>
        <w:jc w:val="both"/>
        <w:rPr>
          <w:rFonts w:ascii="Times New Roman" w:hAnsi="Times New Roman" w:cs="Times New Roman"/>
          <w:kern w:val="1"/>
          <w:sz w:val="20"/>
          <w:szCs w:val="20"/>
          <w:lang w:val="es-ES"/>
        </w:rPr>
      </w:pPr>
      <w:r>
        <w:rPr>
          <w:rFonts w:ascii="Trebuchet MS" w:hAnsi="Trebuchet MS" w:cs="Trebuchet MS"/>
          <w:b/>
          <w:bCs/>
          <w:kern w:val="1"/>
          <w:sz w:val="20"/>
          <w:szCs w:val="20"/>
          <w:lang w:val="es-ES"/>
        </w:rPr>
        <w:t>Asistir en el acondicionamiento y la preparación de máquinas y equipos de aserrado</w:t>
      </w:r>
      <w:r>
        <w:rPr>
          <w:rFonts w:ascii="Times New Roman" w:hAnsi="Times New Roman" w:cs="Times New Roman"/>
          <w:kern w:val="1"/>
          <w:sz w:val="20"/>
          <w:szCs w:val="20"/>
          <w:lang w:val="es-ES"/>
        </w:rPr>
        <w:t>.</w:t>
      </w:r>
    </w:p>
    <w:p w14:paraId="3E5A2267" w14:textId="77777777" w:rsidR="004A04AC" w:rsidRDefault="004A04AC" w:rsidP="004A04AC">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22E6A6C8" w14:textId="77777777" w:rsidR="004A04AC" w:rsidRDefault="004A04AC" w:rsidP="004A04AC">
      <w:pPr>
        <w:widowControl w:val="0"/>
        <w:numPr>
          <w:ilvl w:val="1"/>
          <w:numId w:val="21"/>
        </w:numPr>
        <w:tabs>
          <w:tab w:val="left" w:pos="0"/>
          <w:tab w:val="left" w:pos="465"/>
        </w:tabs>
        <w:autoSpaceDE w:val="0"/>
        <w:autoSpaceDN w:val="0"/>
        <w:adjustRightInd w:val="0"/>
        <w:spacing w:after="0" w:line="232" w:lineRule="exact"/>
        <w:ind w:left="0" w:right="-1" w:firstLine="0"/>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5.</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Calibrar y poner a punto las máquinas de</w:t>
      </w:r>
      <w:r>
        <w:rPr>
          <w:rFonts w:ascii="Trebuchet MS" w:hAnsi="Trebuchet MS" w:cs="Trebuchet MS"/>
          <w:b/>
          <w:bCs/>
          <w:spacing w:val="-9"/>
          <w:kern w:val="1"/>
          <w:sz w:val="20"/>
          <w:szCs w:val="20"/>
          <w:lang w:val="es-ES"/>
        </w:rPr>
        <w:t xml:space="preserve"> </w:t>
      </w:r>
      <w:r>
        <w:rPr>
          <w:rFonts w:ascii="Trebuchet MS" w:hAnsi="Trebuchet MS" w:cs="Trebuchet MS"/>
          <w:b/>
          <w:bCs/>
          <w:kern w:val="1"/>
          <w:sz w:val="20"/>
          <w:szCs w:val="20"/>
          <w:lang w:val="es-ES"/>
        </w:rPr>
        <w:t>aserrado</w:t>
      </w:r>
    </w:p>
    <w:p w14:paraId="05990693" w14:textId="77777777" w:rsidR="004A04AC" w:rsidRDefault="004A04AC" w:rsidP="004A04AC">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Obtiene la información de las operaciones requeridas. Verifica las condiciones de operación de las máquinas de aserradero bajo supervisión del responsable del sector. Ajusta y pone a punto las máquinas de aserrado, aplicando en todas sus actividades las normas de higiene y seguridad.</w:t>
      </w:r>
    </w:p>
    <w:p w14:paraId="5A9DE68E" w14:textId="77777777" w:rsidR="004A04AC" w:rsidRDefault="004A04AC" w:rsidP="004A04AC">
      <w:pPr>
        <w:widowControl w:val="0"/>
        <w:tabs>
          <w:tab w:val="left" w:pos="0"/>
        </w:tabs>
        <w:autoSpaceDE w:val="0"/>
        <w:autoSpaceDN w:val="0"/>
        <w:adjustRightInd w:val="0"/>
        <w:spacing w:before="11" w:after="0" w:line="240" w:lineRule="auto"/>
        <w:ind w:right="-1"/>
        <w:rPr>
          <w:rFonts w:ascii="Times New Roman" w:hAnsi="Times New Roman" w:cs="Times New Roman"/>
          <w:kern w:val="1"/>
          <w:sz w:val="19"/>
          <w:szCs w:val="19"/>
          <w:lang w:val="es-ES"/>
        </w:rPr>
      </w:pPr>
    </w:p>
    <w:p w14:paraId="76A2B56B" w14:textId="77777777" w:rsidR="004A04AC" w:rsidRDefault="004A04AC" w:rsidP="004A04AC">
      <w:pPr>
        <w:widowControl w:val="0"/>
        <w:numPr>
          <w:ilvl w:val="1"/>
          <w:numId w:val="22"/>
        </w:numPr>
        <w:tabs>
          <w:tab w:val="left" w:pos="0"/>
          <w:tab w:val="left" w:pos="465"/>
        </w:tabs>
        <w:autoSpaceDE w:val="0"/>
        <w:autoSpaceDN w:val="0"/>
        <w:adjustRightInd w:val="0"/>
        <w:spacing w:after="0" w:line="240" w:lineRule="auto"/>
        <w:ind w:left="0" w:right="-1" w:firstLine="0"/>
        <w:jc w:val="both"/>
        <w:rPr>
          <w:rFonts w:ascii="Times New Roman" w:hAnsi="Times New Roman" w:cs="Times New Roman"/>
          <w:b/>
          <w:bCs/>
          <w:kern w:val="1"/>
          <w:sz w:val="20"/>
          <w:szCs w:val="20"/>
          <w:lang w:val="es-ES"/>
        </w:rPr>
      </w:pPr>
      <w:r>
        <w:rPr>
          <w:rFonts w:ascii="Trebuchet MS" w:hAnsi="Trebuchet MS" w:cs="Trebuchet MS"/>
          <w:b/>
          <w:bCs/>
          <w:spacing w:val="-1"/>
          <w:kern w:val="1"/>
          <w:sz w:val="20"/>
          <w:szCs w:val="20"/>
          <w:lang w:val="es-ES"/>
        </w:rPr>
        <w:t>6.</w:t>
      </w:r>
      <w:r>
        <w:rPr>
          <w:rFonts w:ascii="Trebuchet MS" w:hAnsi="Trebuchet MS" w:cs="Trebuchet MS"/>
          <w:b/>
          <w:bCs/>
          <w:spacing w:val="-1"/>
          <w:kern w:val="1"/>
          <w:sz w:val="20"/>
          <w:szCs w:val="20"/>
          <w:lang w:val="es-ES"/>
        </w:rPr>
        <w:tab/>
      </w:r>
    </w:p>
    <w:p w14:paraId="5B16AFEC" w14:textId="77777777" w:rsidR="004A04AC" w:rsidRDefault="004A04AC" w:rsidP="004A04AC">
      <w:pPr>
        <w:widowControl w:val="0"/>
        <w:tabs>
          <w:tab w:val="left" w:pos="0"/>
        </w:tabs>
        <w:autoSpaceDE w:val="0"/>
        <w:autoSpaceDN w:val="0"/>
        <w:adjustRightInd w:val="0"/>
        <w:spacing w:after="0" w:line="240" w:lineRule="auto"/>
        <w:ind w:right="-1"/>
        <w:rPr>
          <w:rFonts w:ascii="Times New Roman" w:hAnsi="Times New Roman" w:cs="Times New Roman"/>
          <w:b/>
          <w:bCs/>
          <w:kern w:val="1"/>
          <w:sz w:val="20"/>
          <w:szCs w:val="20"/>
          <w:lang w:val="es-ES"/>
        </w:rPr>
      </w:pPr>
    </w:p>
    <w:p w14:paraId="1067D9DD" w14:textId="77777777" w:rsidR="004A04AC" w:rsidRDefault="004A04AC" w:rsidP="004A04AC">
      <w:pPr>
        <w:widowControl w:val="0"/>
        <w:numPr>
          <w:ilvl w:val="1"/>
          <w:numId w:val="23"/>
        </w:numPr>
        <w:tabs>
          <w:tab w:val="left" w:pos="0"/>
          <w:tab w:val="left" w:pos="465"/>
        </w:tabs>
        <w:autoSpaceDE w:val="0"/>
        <w:autoSpaceDN w:val="0"/>
        <w:adjustRightInd w:val="0"/>
        <w:spacing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Operar máquinas, equipos y herramientas de</w:t>
      </w:r>
      <w:r>
        <w:rPr>
          <w:rFonts w:ascii="Trebuchet MS" w:hAnsi="Trebuchet MS" w:cs="Trebuchet MS"/>
          <w:b/>
          <w:bCs/>
          <w:spacing w:val="-7"/>
          <w:kern w:val="1"/>
          <w:sz w:val="20"/>
          <w:szCs w:val="20"/>
          <w:lang w:val="es-ES"/>
        </w:rPr>
        <w:t xml:space="preserve"> </w:t>
      </w:r>
      <w:r>
        <w:rPr>
          <w:rFonts w:ascii="Trebuchet MS" w:hAnsi="Trebuchet MS" w:cs="Trebuchet MS"/>
          <w:b/>
          <w:bCs/>
          <w:kern w:val="1"/>
          <w:sz w:val="20"/>
          <w:szCs w:val="20"/>
          <w:lang w:val="es-ES"/>
        </w:rPr>
        <w:t>aserrado.</w:t>
      </w:r>
    </w:p>
    <w:p w14:paraId="7B1DA0B0" w14:textId="77777777" w:rsidR="004A04AC" w:rsidRDefault="004A04AC" w:rsidP="004A04AC">
      <w:pPr>
        <w:widowControl w:val="0"/>
        <w:tabs>
          <w:tab w:val="left" w:pos="0"/>
        </w:tabs>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Obtiene los recursos necesarios para la operación de máquinas y equipos de aserradero bajo supervisión del responsable del sector. Colabora en la operación de máquinas y equipos de aserrado, aplicando en todas sus actividades las normas de higiene y seguridad.</w:t>
      </w:r>
    </w:p>
    <w:p w14:paraId="3AAA82FD" w14:textId="77777777" w:rsidR="004A04AC" w:rsidRDefault="004A04AC" w:rsidP="004A04AC">
      <w:pPr>
        <w:widowControl w:val="0"/>
        <w:tabs>
          <w:tab w:val="left" w:pos="0"/>
        </w:tabs>
        <w:autoSpaceDE w:val="0"/>
        <w:autoSpaceDN w:val="0"/>
        <w:adjustRightInd w:val="0"/>
        <w:spacing w:before="11" w:after="0" w:line="240" w:lineRule="auto"/>
        <w:ind w:right="-1"/>
        <w:rPr>
          <w:rFonts w:ascii="Times New Roman" w:hAnsi="Times New Roman" w:cs="Times New Roman"/>
          <w:kern w:val="1"/>
          <w:sz w:val="19"/>
          <w:szCs w:val="19"/>
          <w:lang w:val="es-ES"/>
        </w:rPr>
      </w:pPr>
    </w:p>
    <w:p w14:paraId="3A6FF1E9" w14:textId="77777777" w:rsidR="004A04AC" w:rsidRDefault="004A04AC" w:rsidP="004A04AC">
      <w:pPr>
        <w:widowControl w:val="0"/>
        <w:numPr>
          <w:ilvl w:val="1"/>
          <w:numId w:val="24"/>
        </w:numPr>
        <w:tabs>
          <w:tab w:val="left" w:pos="0"/>
          <w:tab w:val="left" w:pos="465"/>
        </w:tabs>
        <w:autoSpaceDE w:val="0"/>
        <w:autoSpaceDN w:val="0"/>
        <w:adjustRightInd w:val="0"/>
        <w:spacing w:after="0" w:line="232" w:lineRule="exact"/>
        <w:ind w:left="0" w:right="-1" w:firstLine="0"/>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7.</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Mantener máquinas y equipos de</w:t>
      </w:r>
      <w:r>
        <w:rPr>
          <w:rFonts w:ascii="Trebuchet MS" w:hAnsi="Trebuchet MS" w:cs="Trebuchet MS"/>
          <w:b/>
          <w:bCs/>
          <w:spacing w:val="-6"/>
          <w:kern w:val="1"/>
          <w:sz w:val="20"/>
          <w:szCs w:val="20"/>
          <w:lang w:val="es-ES"/>
        </w:rPr>
        <w:t xml:space="preserve"> </w:t>
      </w:r>
      <w:r>
        <w:rPr>
          <w:rFonts w:ascii="Trebuchet MS" w:hAnsi="Trebuchet MS" w:cs="Trebuchet MS"/>
          <w:b/>
          <w:bCs/>
          <w:kern w:val="1"/>
          <w:sz w:val="20"/>
          <w:szCs w:val="20"/>
          <w:lang w:val="es-ES"/>
        </w:rPr>
        <w:t>aserrado.</w:t>
      </w:r>
    </w:p>
    <w:p w14:paraId="73A054DA" w14:textId="77777777" w:rsidR="004A04AC" w:rsidRDefault="004A04AC" w:rsidP="004A04AC">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Verifica el funcionamiento de los elementos complementarios de aserrado. Realiza las tareas de mantenimiento operativo, preventivo y correctivo de máquinas y equipos de aserrado bajo supervisión del responsable del sector, aplicando en todas sus actividades las normas de higiene y seguridad.</w:t>
      </w:r>
    </w:p>
    <w:p w14:paraId="68E42DE6" w14:textId="77777777" w:rsidR="004A04AC" w:rsidRDefault="004A04AC" w:rsidP="004A04AC">
      <w:pPr>
        <w:widowControl w:val="0"/>
        <w:tabs>
          <w:tab w:val="left" w:pos="0"/>
        </w:tabs>
        <w:autoSpaceDE w:val="0"/>
        <w:autoSpaceDN w:val="0"/>
        <w:adjustRightInd w:val="0"/>
        <w:spacing w:before="11" w:after="0" w:line="240" w:lineRule="auto"/>
        <w:ind w:right="-1"/>
        <w:rPr>
          <w:rFonts w:ascii="Times New Roman" w:hAnsi="Times New Roman" w:cs="Times New Roman"/>
          <w:kern w:val="1"/>
          <w:sz w:val="19"/>
          <w:szCs w:val="19"/>
          <w:lang w:val="es-ES"/>
        </w:rPr>
      </w:pPr>
    </w:p>
    <w:p w14:paraId="14C1B064" w14:textId="77777777" w:rsidR="004A04AC" w:rsidRDefault="004A04AC" w:rsidP="004A04AC">
      <w:pPr>
        <w:widowControl w:val="0"/>
        <w:tabs>
          <w:tab w:val="left" w:pos="0"/>
        </w:tabs>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Acondicionar la madera aserrada.</w:t>
      </w:r>
    </w:p>
    <w:p w14:paraId="6598AC04" w14:textId="77777777" w:rsidR="004A04AC" w:rsidRDefault="004A04AC" w:rsidP="004A04AC">
      <w:pPr>
        <w:widowControl w:val="0"/>
        <w:tabs>
          <w:tab w:val="left" w:pos="0"/>
        </w:tabs>
        <w:autoSpaceDE w:val="0"/>
        <w:autoSpaceDN w:val="0"/>
        <w:adjustRightInd w:val="0"/>
        <w:spacing w:before="1" w:after="0" w:line="240" w:lineRule="auto"/>
        <w:ind w:right="-1"/>
        <w:rPr>
          <w:rFonts w:ascii="Times New Roman" w:hAnsi="Times New Roman" w:cs="Times New Roman"/>
          <w:b/>
          <w:bCs/>
          <w:kern w:val="1"/>
          <w:sz w:val="20"/>
          <w:szCs w:val="20"/>
          <w:lang w:val="es-ES"/>
        </w:rPr>
      </w:pPr>
    </w:p>
    <w:p w14:paraId="2D0BFE6E" w14:textId="77777777" w:rsidR="004A04AC" w:rsidRDefault="004A04AC" w:rsidP="004A04AC">
      <w:pPr>
        <w:widowControl w:val="0"/>
        <w:numPr>
          <w:ilvl w:val="1"/>
          <w:numId w:val="25"/>
        </w:numPr>
        <w:tabs>
          <w:tab w:val="left" w:pos="0"/>
          <w:tab w:val="left" w:pos="465"/>
        </w:tabs>
        <w:autoSpaceDE w:val="0"/>
        <w:autoSpaceDN w:val="0"/>
        <w:adjustRightInd w:val="0"/>
        <w:spacing w:after="0" w:line="232" w:lineRule="exact"/>
        <w:ind w:left="0" w:right="-1" w:firstLine="0"/>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8.</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Clasificar y apilar la madera</w:t>
      </w:r>
      <w:r>
        <w:rPr>
          <w:rFonts w:ascii="Trebuchet MS" w:hAnsi="Trebuchet MS" w:cs="Trebuchet MS"/>
          <w:b/>
          <w:bCs/>
          <w:spacing w:val="-7"/>
          <w:kern w:val="1"/>
          <w:sz w:val="20"/>
          <w:szCs w:val="20"/>
          <w:lang w:val="es-ES"/>
        </w:rPr>
        <w:t xml:space="preserve"> </w:t>
      </w:r>
      <w:r>
        <w:rPr>
          <w:rFonts w:ascii="Trebuchet MS" w:hAnsi="Trebuchet MS" w:cs="Trebuchet MS"/>
          <w:b/>
          <w:bCs/>
          <w:kern w:val="1"/>
          <w:sz w:val="20"/>
          <w:szCs w:val="20"/>
          <w:lang w:val="es-ES"/>
        </w:rPr>
        <w:t>aserrada.</w:t>
      </w:r>
    </w:p>
    <w:p w14:paraId="402C87CB" w14:textId="77777777" w:rsidR="004A04AC" w:rsidRDefault="004A04AC" w:rsidP="004A04AC">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Obtiene la información de las operaciones requeridas. Obtiene los recursos necesarios para la clasificación y el apilado. Comunica el desarrollo de las tareas, aplicando en todas sus actividades las normas de higiene y seguridad.</w:t>
      </w:r>
    </w:p>
    <w:p w14:paraId="07625BAE" w14:textId="77777777" w:rsidR="004A04AC" w:rsidRDefault="004A04AC" w:rsidP="004A04AC">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6363C906" w14:textId="77777777" w:rsidR="004A04AC" w:rsidRDefault="004A04AC" w:rsidP="004A04AC">
      <w:pPr>
        <w:widowControl w:val="0"/>
        <w:numPr>
          <w:ilvl w:val="1"/>
          <w:numId w:val="26"/>
        </w:numPr>
        <w:tabs>
          <w:tab w:val="left" w:pos="0"/>
          <w:tab w:val="left" w:pos="465"/>
        </w:tabs>
        <w:autoSpaceDE w:val="0"/>
        <w:autoSpaceDN w:val="0"/>
        <w:adjustRightInd w:val="0"/>
        <w:spacing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9.</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Preservar la madera</w:t>
      </w:r>
      <w:r>
        <w:rPr>
          <w:rFonts w:ascii="Trebuchet MS" w:hAnsi="Trebuchet MS" w:cs="Trebuchet MS"/>
          <w:b/>
          <w:bCs/>
          <w:spacing w:val="-4"/>
          <w:kern w:val="1"/>
          <w:sz w:val="20"/>
          <w:szCs w:val="20"/>
          <w:lang w:val="es-ES"/>
        </w:rPr>
        <w:t xml:space="preserve"> </w:t>
      </w:r>
      <w:r>
        <w:rPr>
          <w:rFonts w:ascii="Trebuchet MS" w:hAnsi="Trebuchet MS" w:cs="Trebuchet MS"/>
          <w:b/>
          <w:bCs/>
          <w:kern w:val="1"/>
          <w:sz w:val="20"/>
          <w:szCs w:val="20"/>
          <w:lang w:val="es-ES"/>
        </w:rPr>
        <w:t>aserrada.</w:t>
      </w:r>
    </w:p>
    <w:p w14:paraId="0623C878" w14:textId="77777777" w:rsidR="004A04AC" w:rsidRDefault="004A04AC" w:rsidP="004A04AC">
      <w:pPr>
        <w:widowControl w:val="0"/>
        <w:tabs>
          <w:tab w:val="left" w:pos="0"/>
        </w:tabs>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Obtiene los recursos necesarios para la preservación de la madera aserrada. Realiza las tareas de preservación de la madera aserrada, aplicando en todas sus actividades las normas de higiene y</w:t>
      </w:r>
      <w:r>
        <w:rPr>
          <w:rFonts w:ascii="Trebuchet MS" w:hAnsi="Trebuchet MS" w:cs="Trebuchet MS"/>
          <w:spacing w:val="-42"/>
          <w:kern w:val="1"/>
          <w:sz w:val="20"/>
          <w:szCs w:val="20"/>
          <w:lang w:val="es-ES"/>
        </w:rPr>
        <w:t xml:space="preserve"> </w:t>
      </w:r>
      <w:r>
        <w:rPr>
          <w:rFonts w:ascii="Trebuchet MS" w:hAnsi="Trebuchet MS" w:cs="Trebuchet MS"/>
          <w:kern w:val="1"/>
          <w:sz w:val="20"/>
          <w:szCs w:val="20"/>
          <w:lang w:val="es-ES"/>
        </w:rPr>
        <w:t>seguridad.</w:t>
      </w:r>
    </w:p>
    <w:p w14:paraId="25CE5C8B" w14:textId="77777777" w:rsidR="004A04AC" w:rsidRDefault="004A04AC" w:rsidP="004A04AC">
      <w:pPr>
        <w:widowControl w:val="0"/>
        <w:tabs>
          <w:tab w:val="left" w:pos="0"/>
        </w:tabs>
        <w:autoSpaceDE w:val="0"/>
        <w:autoSpaceDN w:val="0"/>
        <w:adjustRightInd w:val="0"/>
        <w:spacing w:before="10" w:after="0" w:line="240" w:lineRule="auto"/>
        <w:ind w:right="-1"/>
        <w:rPr>
          <w:rFonts w:ascii="Times New Roman" w:hAnsi="Times New Roman" w:cs="Times New Roman"/>
          <w:kern w:val="1"/>
          <w:sz w:val="19"/>
          <w:szCs w:val="19"/>
          <w:lang w:val="es-ES"/>
        </w:rPr>
      </w:pPr>
    </w:p>
    <w:p w14:paraId="78C0F5C4" w14:textId="77777777" w:rsidR="004A04AC" w:rsidRDefault="004A04AC" w:rsidP="004A04AC">
      <w:pPr>
        <w:widowControl w:val="0"/>
        <w:tabs>
          <w:tab w:val="left" w:pos="0"/>
        </w:tabs>
        <w:autoSpaceDE w:val="0"/>
        <w:autoSpaceDN w:val="0"/>
        <w:adjustRightInd w:val="0"/>
        <w:spacing w:before="1" w:after="0" w:line="240" w:lineRule="auto"/>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Área ocupacional</w:t>
      </w:r>
    </w:p>
    <w:p w14:paraId="1DA16607" w14:textId="77777777" w:rsidR="004A04AC" w:rsidRDefault="004A04AC" w:rsidP="004A04AC">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Este profesional se circunscribe al sector asignado al aserrado de rollos de las industrias de la primera transformación mecánica de la madera, ya sea en aserraderos de madera nativa como en aserradero de madera implantada. Desarrolla tareas de baja complejidad individualmente o formando parte de equipos de trabajo con supervisión de superiores.</w:t>
      </w:r>
    </w:p>
    <w:p w14:paraId="53D3DDE7" w14:textId="77777777" w:rsidR="004A04AC" w:rsidRDefault="004A04AC" w:rsidP="004A04AC">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"Auxiliar de Aserradero" esta capacitado para ejecutar responsablemente los trabajos de su área, respetando las normas de seguridad calidad y técnicas operativas aplicables en cada caso, utilizando las herramientas y materiales racionalmente.</w:t>
      </w:r>
    </w:p>
    <w:p w14:paraId="01F4CC13" w14:textId="775809C4" w:rsidR="004A04AC" w:rsidRDefault="004A04AC" w:rsidP="004A04AC">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Esta capacitado para planificar y ejecutar trabajos con responsabilidad y autonomía en algunas actividades y </w:t>
      </w:r>
      <w:r>
        <w:rPr>
          <w:rFonts w:ascii="Trebuchet MS" w:hAnsi="Trebuchet MS" w:cs="Trebuchet MS"/>
          <w:kern w:val="1"/>
          <w:sz w:val="20"/>
          <w:szCs w:val="20"/>
          <w:lang w:val="es-ES"/>
        </w:rPr>
        <w:lastRenderedPageBreak/>
        <w:t>entender la organización de las industrias del aserrado.</w:t>
      </w:r>
    </w:p>
    <w:p w14:paraId="2745B09F" w14:textId="77777777" w:rsidR="004A04AC" w:rsidRDefault="004A04AC" w:rsidP="004A04AC">
      <w:pPr>
        <w:widowControl w:val="0"/>
        <w:tabs>
          <w:tab w:val="left" w:pos="0"/>
        </w:tabs>
        <w:autoSpaceDE w:val="0"/>
        <w:autoSpaceDN w:val="0"/>
        <w:adjustRightInd w:val="0"/>
        <w:spacing w:after="0" w:line="240" w:lineRule="auto"/>
        <w:ind w:right="-1"/>
        <w:rPr>
          <w:rFonts w:ascii="Times New Roman" w:hAnsi="Times New Roman" w:cs="Times New Roman"/>
          <w:kern w:val="1"/>
          <w:lang w:val="es-ES"/>
        </w:rPr>
      </w:pPr>
    </w:p>
    <w:p w14:paraId="379594B0" w14:textId="77777777" w:rsidR="004A04AC" w:rsidRDefault="004A04AC" w:rsidP="004A04AC">
      <w:pPr>
        <w:widowControl w:val="0"/>
        <w:tabs>
          <w:tab w:val="left" w:pos="0"/>
        </w:tabs>
        <w:autoSpaceDE w:val="0"/>
        <w:autoSpaceDN w:val="0"/>
        <w:adjustRightInd w:val="0"/>
        <w:spacing w:before="11" w:after="0" w:line="240" w:lineRule="auto"/>
        <w:ind w:right="-1"/>
        <w:rPr>
          <w:rFonts w:ascii="Times New Roman" w:hAnsi="Times New Roman" w:cs="Times New Roman"/>
          <w:kern w:val="1"/>
          <w:sz w:val="17"/>
          <w:szCs w:val="17"/>
          <w:lang w:val="es-ES"/>
        </w:rPr>
      </w:pPr>
    </w:p>
    <w:p w14:paraId="0075F504" w14:textId="77777777" w:rsidR="004A04AC" w:rsidRDefault="004A04AC" w:rsidP="004A04AC">
      <w:pPr>
        <w:widowControl w:val="0"/>
        <w:numPr>
          <w:ilvl w:val="1"/>
          <w:numId w:val="27"/>
        </w:numPr>
        <w:tabs>
          <w:tab w:val="left" w:pos="0"/>
          <w:tab w:val="left" w:pos="515"/>
        </w:tabs>
        <w:autoSpaceDE w:val="0"/>
        <w:autoSpaceDN w:val="0"/>
        <w:adjustRightInd w:val="0"/>
        <w:spacing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i/>
          <w:iCs/>
          <w:spacing w:val="-1"/>
          <w:kern w:val="1"/>
          <w:sz w:val="20"/>
          <w:szCs w:val="20"/>
          <w:lang w:val="es-ES"/>
        </w:rPr>
        <w:t>III.</w:t>
      </w:r>
      <w:r>
        <w:rPr>
          <w:rFonts w:ascii="Trebuchet MS" w:hAnsi="Trebuchet MS" w:cs="Trebuchet MS"/>
          <w:b/>
          <w:bCs/>
          <w:i/>
          <w:iCs/>
          <w:spacing w:val="-1"/>
          <w:kern w:val="1"/>
          <w:sz w:val="20"/>
          <w:szCs w:val="20"/>
          <w:lang w:val="es-ES"/>
        </w:rPr>
        <w:tab/>
      </w:r>
      <w:r>
        <w:rPr>
          <w:rFonts w:ascii="Trebuchet MS" w:hAnsi="Trebuchet MS" w:cs="Trebuchet MS"/>
          <w:b/>
          <w:bCs/>
          <w:kern w:val="1"/>
          <w:sz w:val="20"/>
          <w:szCs w:val="20"/>
          <w:lang w:val="es-ES"/>
        </w:rPr>
        <w:t>Trayectoria Formativa del Auxiliar de</w:t>
      </w:r>
      <w:r>
        <w:rPr>
          <w:rFonts w:ascii="Trebuchet MS" w:hAnsi="Trebuchet MS" w:cs="Trebuchet MS"/>
          <w:b/>
          <w:bCs/>
          <w:spacing w:val="-8"/>
          <w:kern w:val="1"/>
          <w:sz w:val="20"/>
          <w:szCs w:val="20"/>
          <w:lang w:val="es-ES"/>
        </w:rPr>
        <w:t xml:space="preserve"> </w:t>
      </w:r>
      <w:r>
        <w:rPr>
          <w:rFonts w:ascii="Trebuchet MS" w:hAnsi="Trebuchet MS" w:cs="Trebuchet MS"/>
          <w:b/>
          <w:bCs/>
          <w:kern w:val="1"/>
          <w:sz w:val="20"/>
          <w:szCs w:val="20"/>
          <w:lang w:val="es-ES"/>
        </w:rPr>
        <w:t>Aserradero</w:t>
      </w:r>
    </w:p>
    <w:p w14:paraId="48453C19" w14:textId="1405697F" w:rsidR="004A04AC" w:rsidRDefault="004A04AC" w:rsidP="004A04AC">
      <w:pPr>
        <w:widowControl w:val="0"/>
        <w:tabs>
          <w:tab w:val="left" w:pos="0"/>
        </w:tabs>
        <w:autoSpaceDE w:val="0"/>
        <w:autoSpaceDN w:val="0"/>
        <w:adjustRightInd w:val="0"/>
        <w:spacing w:before="1" w:after="0" w:line="240" w:lineRule="auto"/>
        <w:ind w:right="-1"/>
        <w:rPr>
          <w:rFonts w:ascii="Times New Roman" w:hAnsi="Times New Roman" w:cs="Times New Roman"/>
          <w:b/>
          <w:bCs/>
          <w:kern w:val="1"/>
          <w:sz w:val="20"/>
          <w:szCs w:val="20"/>
          <w:lang w:val="es-ES"/>
        </w:rPr>
      </w:pPr>
    </w:p>
    <w:p w14:paraId="231F53EA" w14:textId="77777777" w:rsidR="004A04AC" w:rsidRDefault="004A04AC" w:rsidP="004A04AC">
      <w:pPr>
        <w:widowControl w:val="0"/>
        <w:tabs>
          <w:tab w:val="left" w:pos="0"/>
        </w:tabs>
        <w:autoSpaceDE w:val="0"/>
        <w:autoSpaceDN w:val="0"/>
        <w:adjustRightInd w:val="0"/>
        <w:spacing w:after="0" w:line="240" w:lineRule="auto"/>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Las capacidades profesionales y los contenidos de la enseñanza</w:t>
      </w:r>
    </w:p>
    <w:p w14:paraId="3858ED34" w14:textId="77777777" w:rsidR="004A04AC" w:rsidRDefault="004A04AC" w:rsidP="004A04AC">
      <w:pPr>
        <w:widowControl w:val="0"/>
        <w:tabs>
          <w:tab w:val="left" w:pos="0"/>
        </w:tabs>
        <w:autoSpaceDE w:val="0"/>
        <w:autoSpaceDN w:val="0"/>
        <w:adjustRightInd w:val="0"/>
        <w:spacing w:before="100"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El proceso de formación habrá de organizarse en torno a la adquisición y la acreditación de un conjunto de capacidades profesionales que se corresponden con los desempeños descriptos en el Perfil Profesional.</w:t>
      </w:r>
    </w:p>
    <w:p w14:paraId="4690BF74" w14:textId="77777777" w:rsidR="004A04AC" w:rsidRDefault="004A04AC" w:rsidP="004A04AC">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3A0D9DA2" w14:textId="71378B4D" w:rsidR="004A04AC" w:rsidRDefault="004A04AC" w:rsidP="004A04AC">
      <w:pPr>
        <w:widowControl w:val="0"/>
        <w:tabs>
          <w:tab w:val="left" w:pos="0"/>
        </w:tabs>
        <w:autoSpaceDE w:val="0"/>
        <w:autoSpaceDN w:val="0"/>
        <w:adjustRightInd w:val="0"/>
        <w:spacing w:before="6" w:after="0" w:line="240" w:lineRule="auto"/>
        <w:ind w:right="-1"/>
        <w:rPr>
          <w:rFonts w:ascii="Times New Roman" w:hAnsi="Times New Roman" w:cs="Times New Roman"/>
          <w:kern w:val="1"/>
          <w:sz w:val="17"/>
          <w:szCs w:val="17"/>
          <w:lang w:val="es-ES"/>
        </w:rPr>
      </w:pPr>
      <w:r>
        <w:rPr>
          <w:rFonts w:ascii="Times New Roman" w:hAnsi="Times New Roman" w:cs="Times New Roman"/>
          <w:noProof/>
          <w:kern w:val="1"/>
          <w:sz w:val="17"/>
          <w:szCs w:val="17"/>
          <w:lang w:val="es-ES" w:eastAsia="es-ES"/>
        </w:rPr>
        <mc:AlternateContent>
          <mc:Choice Requires="wpg">
            <w:drawing>
              <wp:anchor distT="0" distB="0" distL="0" distR="0" simplePos="0" relativeHeight="251658240" behindDoc="1" locked="0" layoutInCell="1" allowOverlap="1" wp14:editId="3286D72A">
                <wp:simplePos x="0" y="0"/>
                <wp:positionH relativeFrom="page">
                  <wp:posOffset>633730</wp:posOffset>
                </wp:positionH>
                <wp:positionV relativeFrom="paragraph">
                  <wp:posOffset>43180</wp:posOffset>
                </wp:positionV>
                <wp:extent cx="6388735" cy="3669030"/>
                <wp:effectExtent l="0" t="0" r="37465" b="13970"/>
                <wp:wrapThrough wrapText="bothSides">
                  <wp:wrapPolygon edited="0">
                    <wp:start x="0" y="0"/>
                    <wp:lineTo x="0" y="21533"/>
                    <wp:lineTo x="21641" y="21533"/>
                    <wp:lineTo x="21641" y="0"/>
                    <wp:lineTo x="0" y="0"/>
                  </wp:wrapPolygon>
                </wp:wrapThrough>
                <wp:docPr id="1" name="Agrupar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8735" cy="3669030"/>
                          <a:chOff x="1026" y="63"/>
                          <a:chExt cx="10061" cy="5778"/>
                        </a:xfrm>
                      </wpg:grpSpPr>
                      <wps:wsp>
                        <wps:cNvPr id="2" name="Text Box 3"/>
                        <wps:cNvSpPr txBox="1">
                          <a:spLocks noChangeArrowheads="1"/>
                        </wps:cNvSpPr>
                        <wps:spPr bwMode="auto">
                          <a:xfrm>
                            <a:off x="1026" y="721"/>
                            <a:ext cx="10061" cy="512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B386179" w14:textId="77777777" w:rsidR="004A04AC" w:rsidRDefault="004A04AC" w:rsidP="004A04AC">
                              <w:pPr>
                                <w:widowControl w:val="0"/>
                                <w:numPr>
                                  <w:ilvl w:val="0"/>
                                  <w:numId w:val="32"/>
                                </w:numPr>
                                <w:tabs>
                                  <w:tab w:val="left" w:pos="824"/>
                                </w:tabs>
                                <w:autoSpaceDE w:val="0"/>
                                <w:autoSpaceDN w:val="0"/>
                                <w:spacing w:after="0" w:line="240" w:lineRule="auto"/>
                                <w:ind w:right="102"/>
                                <w:jc w:val="both"/>
                                <w:rPr>
                                  <w:sz w:val="20"/>
                                </w:rPr>
                              </w:pPr>
                              <w:proofErr w:type="spellStart"/>
                              <w:r>
                                <w:rPr>
                                  <w:sz w:val="20"/>
                                </w:rPr>
                                <w:t>Interpretar</w:t>
                              </w:r>
                              <w:proofErr w:type="spellEnd"/>
                              <w:r>
                                <w:rPr>
                                  <w:sz w:val="20"/>
                                </w:rPr>
                                <w:t xml:space="preserve"> </w:t>
                              </w:r>
                              <w:proofErr w:type="spellStart"/>
                              <w:r>
                                <w:rPr>
                                  <w:sz w:val="20"/>
                                </w:rPr>
                                <w:t>información</w:t>
                              </w:r>
                              <w:proofErr w:type="spellEnd"/>
                              <w:r>
                                <w:rPr>
                                  <w:sz w:val="20"/>
                                </w:rPr>
                                <w:t xml:space="preserve"> </w:t>
                              </w:r>
                              <w:proofErr w:type="spellStart"/>
                              <w:r>
                                <w:rPr>
                                  <w:sz w:val="20"/>
                                </w:rPr>
                                <w:t>escrita</w:t>
                              </w:r>
                              <w:proofErr w:type="spellEnd"/>
                              <w:r>
                                <w:rPr>
                                  <w:sz w:val="20"/>
                                </w:rPr>
                                <w:t xml:space="preserve"> o verbal, </w:t>
                              </w:r>
                              <w:proofErr w:type="spellStart"/>
                              <w:r>
                                <w:rPr>
                                  <w:sz w:val="20"/>
                                </w:rPr>
                                <w:t>relacionada</w:t>
                              </w:r>
                              <w:proofErr w:type="spellEnd"/>
                              <w:r>
                                <w:rPr>
                                  <w:sz w:val="20"/>
                                </w:rPr>
                                <w:t xml:space="preserve"> con </w:t>
                              </w:r>
                              <w:proofErr w:type="spellStart"/>
                              <w:r>
                                <w:rPr>
                                  <w:sz w:val="20"/>
                                </w:rPr>
                                <w:t>productos</w:t>
                              </w:r>
                              <w:proofErr w:type="spellEnd"/>
                              <w:r>
                                <w:rPr>
                                  <w:sz w:val="20"/>
                                </w:rPr>
                                <w:t xml:space="preserve"> y/o </w:t>
                              </w:r>
                              <w:proofErr w:type="spellStart"/>
                              <w:r>
                                <w:rPr>
                                  <w:sz w:val="20"/>
                                </w:rPr>
                                <w:t>procesos</w:t>
                              </w:r>
                              <w:proofErr w:type="spellEnd"/>
                              <w:r>
                                <w:rPr>
                                  <w:sz w:val="20"/>
                                </w:rPr>
                                <w:t xml:space="preserve"> </w:t>
                              </w:r>
                              <w:proofErr w:type="spellStart"/>
                              <w:r>
                                <w:rPr>
                                  <w:sz w:val="20"/>
                                </w:rPr>
                                <w:t>aplicados</w:t>
                              </w:r>
                              <w:proofErr w:type="spellEnd"/>
                              <w:r>
                                <w:rPr>
                                  <w:sz w:val="20"/>
                                </w:rPr>
                                <w:t xml:space="preserve"> a la </w:t>
                              </w:r>
                              <w:proofErr w:type="spellStart"/>
                              <w:r>
                                <w:rPr>
                                  <w:sz w:val="20"/>
                                </w:rPr>
                                <w:t>industria</w:t>
                              </w:r>
                              <w:proofErr w:type="spellEnd"/>
                              <w:r>
                                <w:rPr>
                                  <w:sz w:val="20"/>
                                </w:rPr>
                                <w:t xml:space="preserve"> de la </w:t>
                              </w:r>
                              <w:proofErr w:type="spellStart"/>
                              <w:r>
                                <w:rPr>
                                  <w:sz w:val="20"/>
                                </w:rPr>
                                <w:t>madera</w:t>
                              </w:r>
                              <w:proofErr w:type="spellEnd"/>
                              <w:r>
                                <w:rPr>
                                  <w:sz w:val="20"/>
                                </w:rPr>
                                <w:t xml:space="preserve">, </w:t>
                              </w:r>
                              <w:proofErr w:type="spellStart"/>
                              <w:r>
                                <w:rPr>
                                  <w:sz w:val="20"/>
                                </w:rPr>
                                <w:t>identificando</w:t>
                              </w:r>
                              <w:proofErr w:type="spellEnd"/>
                              <w:r>
                                <w:rPr>
                                  <w:sz w:val="20"/>
                                </w:rPr>
                                <w:t xml:space="preserve"> </w:t>
                              </w:r>
                              <w:proofErr w:type="spellStart"/>
                              <w:r>
                                <w:rPr>
                                  <w:sz w:val="20"/>
                                </w:rPr>
                                <w:t>códigos</w:t>
                              </w:r>
                              <w:proofErr w:type="spellEnd"/>
                              <w:r>
                                <w:rPr>
                                  <w:sz w:val="20"/>
                                </w:rPr>
                                <w:t xml:space="preserve"> y </w:t>
                              </w:r>
                              <w:proofErr w:type="spellStart"/>
                              <w:r>
                                <w:rPr>
                                  <w:sz w:val="20"/>
                                </w:rPr>
                                <w:t>simbología</w:t>
                              </w:r>
                              <w:proofErr w:type="spellEnd"/>
                              <w:r>
                                <w:rPr>
                                  <w:sz w:val="20"/>
                                </w:rPr>
                                <w:t xml:space="preserve"> </w:t>
                              </w:r>
                              <w:proofErr w:type="spellStart"/>
                              <w:r>
                                <w:rPr>
                                  <w:sz w:val="20"/>
                                </w:rPr>
                                <w:t>propios</w:t>
                              </w:r>
                              <w:proofErr w:type="spellEnd"/>
                              <w:r>
                                <w:rPr>
                                  <w:sz w:val="20"/>
                                </w:rPr>
                                <w:t xml:space="preserve"> de la </w:t>
                              </w:r>
                              <w:proofErr w:type="spellStart"/>
                              <w:r>
                                <w:rPr>
                                  <w:sz w:val="20"/>
                                </w:rPr>
                                <w:t>actividad</w:t>
                              </w:r>
                              <w:proofErr w:type="spellEnd"/>
                              <w:r>
                                <w:rPr>
                                  <w:sz w:val="20"/>
                                </w:rPr>
                                <w:t xml:space="preserve">, </w:t>
                              </w:r>
                              <w:proofErr w:type="spellStart"/>
                              <w:r>
                                <w:rPr>
                                  <w:sz w:val="20"/>
                                </w:rPr>
                                <w:t>verificando</w:t>
                              </w:r>
                              <w:proofErr w:type="spellEnd"/>
                              <w:r>
                                <w:rPr>
                                  <w:sz w:val="20"/>
                                </w:rPr>
                                <w:t xml:space="preserve"> </w:t>
                              </w:r>
                              <w:proofErr w:type="spellStart"/>
                              <w:r>
                                <w:rPr>
                                  <w:sz w:val="20"/>
                                </w:rPr>
                                <w:t>su</w:t>
                              </w:r>
                              <w:proofErr w:type="spellEnd"/>
                              <w:r>
                                <w:rPr>
                                  <w:sz w:val="20"/>
                                </w:rPr>
                                <w:t xml:space="preserve"> </w:t>
                              </w:r>
                              <w:proofErr w:type="spellStart"/>
                              <w:r>
                                <w:rPr>
                                  <w:sz w:val="20"/>
                                </w:rPr>
                                <w:t>pertinencia</w:t>
                              </w:r>
                              <w:proofErr w:type="spellEnd"/>
                              <w:r>
                                <w:rPr>
                                  <w:sz w:val="20"/>
                                </w:rPr>
                                <w:t xml:space="preserve"> y </w:t>
                              </w:r>
                              <w:proofErr w:type="spellStart"/>
                              <w:r>
                                <w:rPr>
                                  <w:sz w:val="20"/>
                                </w:rPr>
                                <w:t>alcance</w:t>
                              </w:r>
                              <w:proofErr w:type="spellEnd"/>
                              <w:r>
                                <w:rPr>
                                  <w:sz w:val="20"/>
                                </w:rPr>
                                <w:t xml:space="preserve"> </w:t>
                              </w:r>
                              <w:proofErr w:type="spellStart"/>
                              <w:r>
                                <w:rPr>
                                  <w:sz w:val="20"/>
                                </w:rPr>
                                <w:t>para</w:t>
                              </w:r>
                              <w:proofErr w:type="spellEnd"/>
                              <w:r>
                                <w:rPr>
                                  <w:sz w:val="20"/>
                                </w:rPr>
                                <w:t xml:space="preserve"> </w:t>
                              </w:r>
                              <w:proofErr w:type="spellStart"/>
                              <w:r>
                                <w:rPr>
                                  <w:sz w:val="20"/>
                                </w:rPr>
                                <w:t>realizar</w:t>
                              </w:r>
                              <w:proofErr w:type="spellEnd"/>
                              <w:r>
                                <w:rPr>
                                  <w:sz w:val="20"/>
                                </w:rPr>
                                <w:t xml:space="preserve"> </w:t>
                              </w:r>
                              <w:proofErr w:type="spellStart"/>
                              <w:r>
                                <w:rPr>
                                  <w:sz w:val="20"/>
                                </w:rPr>
                                <w:t>las</w:t>
                              </w:r>
                              <w:proofErr w:type="spellEnd"/>
                              <w:r>
                                <w:rPr>
                                  <w:sz w:val="20"/>
                                </w:rPr>
                                <w:t xml:space="preserve"> </w:t>
                              </w:r>
                              <w:proofErr w:type="spellStart"/>
                              <w:r>
                                <w:rPr>
                                  <w:sz w:val="20"/>
                                </w:rPr>
                                <w:t>acciones</w:t>
                              </w:r>
                              <w:proofErr w:type="spellEnd"/>
                              <w:r>
                                <w:rPr>
                                  <w:sz w:val="20"/>
                                </w:rPr>
                                <w:t xml:space="preserve"> </w:t>
                              </w:r>
                              <w:proofErr w:type="spellStart"/>
                              <w:r>
                                <w:rPr>
                                  <w:sz w:val="20"/>
                                </w:rPr>
                                <w:t>requeridas</w:t>
                              </w:r>
                              <w:proofErr w:type="spellEnd"/>
                              <w:r>
                                <w:rPr>
                                  <w:sz w:val="20"/>
                                </w:rPr>
                                <w:t xml:space="preserve"> </w:t>
                              </w:r>
                              <w:proofErr w:type="spellStart"/>
                              <w:r>
                                <w:rPr>
                                  <w:sz w:val="20"/>
                                </w:rPr>
                                <w:t>por</w:t>
                              </w:r>
                              <w:proofErr w:type="spellEnd"/>
                              <w:r>
                                <w:rPr>
                                  <w:sz w:val="20"/>
                                </w:rPr>
                                <w:t xml:space="preserve"> </w:t>
                              </w:r>
                              <w:proofErr w:type="spellStart"/>
                              <w:r>
                                <w:rPr>
                                  <w:sz w:val="20"/>
                                </w:rPr>
                                <w:t>su</w:t>
                              </w:r>
                              <w:proofErr w:type="spellEnd"/>
                              <w:r>
                                <w:rPr>
                                  <w:sz w:val="20"/>
                                </w:rPr>
                                <w:t xml:space="preserve"> superior</w:t>
                              </w:r>
                              <w:r>
                                <w:rPr>
                                  <w:spacing w:val="-18"/>
                                  <w:sz w:val="20"/>
                                </w:rPr>
                                <w:t xml:space="preserve"> </w:t>
                              </w:r>
                              <w:proofErr w:type="spellStart"/>
                              <w:r>
                                <w:rPr>
                                  <w:sz w:val="20"/>
                                </w:rPr>
                                <w:t>inmediato</w:t>
                              </w:r>
                              <w:proofErr w:type="spellEnd"/>
                              <w:r>
                                <w:rPr>
                                  <w:sz w:val="20"/>
                                </w:rPr>
                                <w:t>.</w:t>
                              </w:r>
                            </w:p>
                            <w:p w14:paraId="3D0064B4" w14:textId="77777777" w:rsidR="004A04AC" w:rsidRDefault="004A04AC" w:rsidP="004A04AC">
                              <w:pPr>
                                <w:widowControl w:val="0"/>
                                <w:numPr>
                                  <w:ilvl w:val="0"/>
                                  <w:numId w:val="32"/>
                                </w:numPr>
                                <w:tabs>
                                  <w:tab w:val="left" w:pos="884"/>
                                </w:tabs>
                                <w:autoSpaceDE w:val="0"/>
                                <w:autoSpaceDN w:val="0"/>
                                <w:spacing w:after="0" w:line="240" w:lineRule="auto"/>
                                <w:ind w:right="101"/>
                                <w:jc w:val="both"/>
                                <w:rPr>
                                  <w:sz w:val="20"/>
                                </w:rPr>
                              </w:pPr>
                              <w:r>
                                <w:tab/>
                              </w:r>
                              <w:proofErr w:type="spellStart"/>
                              <w:r>
                                <w:rPr>
                                  <w:sz w:val="20"/>
                                </w:rPr>
                                <w:t>Identificar</w:t>
                              </w:r>
                              <w:proofErr w:type="spellEnd"/>
                              <w:r>
                                <w:rPr>
                                  <w:sz w:val="20"/>
                                </w:rPr>
                                <w:t xml:space="preserve"> </w:t>
                              </w:r>
                              <w:proofErr w:type="spellStart"/>
                              <w:r>
                                <w:rPr>
                                  <w:sz w:val="20"/>
                                </w:rPr>
                                <w:t>procesos</w:t>
                              </w:r>
                              <w:proofErr w:type="spellEnd"/>
                              <w:r>
                                <w:rPr>
                                  <w:sz w:val="20"/>
                                </w:rPr>
                                <w:t xml:space="preserve"> de </w:t>
                              </w:r>
                              <w:proofErr w:type="spellStart"/>
                              <w:r>
                                <w:rPr>
                                  <w:sz w:val="20"/>
                                </w:rPr>
                                <w:t>trabajo</w:t>
                              </w:r>
                              <w:proofErr w:type="spellEnd"/>
                              <w:r>
                                <w:rPr>
                                  <w:sz w:val="20"/>
                                </w:rPr>
                                <w:t xml:space="preserve">, </w:t>
                              </w:r>
                              <w:proofErr w:type="spellStart"/>
                              <w:r>
                                <w:rPr>
                                  <w:sz w:val="20"/>
                                </w:rPr>
                                <w:t>máquinas</w:t>
                              </w:r>
                              <w:proofErr w:type="spellEnd"/>
                              <w:r>
                                <w:rPr>
                                  <w:sz w:val="20"/>
                                </w:rPr>
                                <w:t xml:space="preserve">, </w:t>
                              </w:r>
                              <w:proofErr w:type="spellStart"/>
                              <w:r>
                                <w:rPr>
                                  <w:sz w:val="20"/>
                                </w:rPr>
                                <w:t>equipos</w:t>
                              </w:r>
                              <w:proofErr w:type="spellEnd"/>
                              <w:r>
                                <w:rPr>
                                  <w:sz w:val="20"/>
                                </w:rPr>
                                <w:t xml:space="preserve"> y </w:t>
                              </w:r>
                              <w:proofErr w:type="spellStart"/>
                              <w:r>
                                <w:rPr>
                                  <w:sz w:val="20"/>
                                </w:rPr>
                                <w:t>herramientas</w:t>
                              </w:r>
                              <w:proofErr w:type="spellEnd"/>
                              <w:r>
                                <w:rPr>
                                  <w:sz w:val="20"/>
                                </w:rPr>
                                <w:t xml:space="preserve"> </w:t>
                              </w:r>
                              <w:proofErr w:type="spellStart"/>
                              <w:r>
                                <w:rPr>
                                  <w:sz w:val="20"/>
                                </w:rPr>
                                <w:t>que</w:t>
                              </w:r>
                              <w:proofErr w:type="spellEnd"/>
                              <w:r>
                                <w:rPr>
                                  <w:sz w:val="20"/>
                                </w:rPr>
                                <w:t xml:space="preserve"> </w:t>
                              </w:r>
                              <w:proofErr w:type="spellStart"/>
                              <w:r>
                                <w:rPr>
                                  <w:sz w:val="20"/>
                                </w:rPr>
                                <w:t>intervienen</w:t>
                              </w:r>
                              <w:proofErr w:type="spellEnd"/>
                              <w:r>
                                <w:rPr>
                                  <w:sz w:val="20"/>
                                </w:rPr>
                                <w:t xml:space="preserve"> en </w:t>
                              </w:r>
                              <w:proofErr w:type="spellStart"/>
                              <w:r>
                                <w:rPr>
                                  <w:sz w:val="20"/>
                                </w:rPr>
                                <w:t>las</w:t>
                              </w:r>
                              <w:proofErr w:type="spellEnd"/>
                              <w:r>
                                <w:rPr>
                                  <w:sz w:val="20"/>
                                </w:rPr>
                                <w:t xml:space="preserve"> </w:t>
                              </w:r>
                              <w:proofErr w:type="spellStart"/>
                              <w:r>
                                <w:rPr>
                                  <w:sz w:val="20"/>
                                </w:rPr>
                                <w:t>distintas</w:t>
                              </w:r>
                              <w:proofErr w:type="spellEnd"/>
                              <w:r>
                                <w:rPr>
                                  <w:sz w:val="20"/>
                                </w:rPr>
                                <w:t xml:space="preserve"> </w:t>
                              </w:r>
                              <w:proofErr w:type="spellStart"/>
                              <w:r>
                                <w:rPr>
                                  <w:sz w:val="20"/>
                                </w:rPr>
                                <w:t>tareas</w:t>
                              </w:r>
                              <w:proofErr w:type="spellEnd"/>
                              <w:r>
                                <w:rPr>
                                  <w:sz w:val="20"/>
                                </w:rPr>
                                <w:t xml:space="preserve"> a </w:t>
                              </w:r>
                              <w:proofErr w:type="spellStart"/>
                              <w:r>
                                <w:rPr>
                                  <w:sz w:val="20"/>
                                </w:rPr>
                                <w:t>realizar</w:t>
                              </w:r>
                              <w:proofErr w:type="spellEnd"/>
                              <w:r>
                                <w:rPr>
                                  <w:sz w:val="20"/>
                                </w:rPr>
                                <w:t xml:space="preserve"> en el </w:t>
                              </w:r>
                              <w:proofErr w:type="spellStart"/>
                              <w:r>
                                <w:rPr>
                                  <w:sz w:val="20"/>
                                </w:rPr>
                                <w:t>aserradero</w:t>
                              </w:r>
                              <w:proofErr w:type="spellEnd"/>
                              <w:r>
                                <w:rPr>
                                  <w:sz w:val="20"/>
                                </w:rPr>
                                <w:t xml:space="preserve"> </w:t>
                              </w:r>
                              <w:proofErr w:type="spellStart"/>
                              <w:r>
                                <w:rPr>
                                  <w:sz w:val="20"/>
                                </w:rPr>
                                <w:t>bajo</w:t>
                              </w:r>
                              <w:proofErr w:type="spellEnd"/>
                              <w:r>
                                <w:rPr>
                                  <w:sz w:val="20"/>
                                </w:rPr>
                                <w:t xml:space="preserve"> </w:t>
                              </w:r>
                              <w:proofErr w:type="spellStart"/>
                              <w:r>
                                <w:rPr>
                                  <w:sz w:val="20"/>
                                </w:rPr>
                                <w:t>supervisión</w:t>
                              </w:r>
                              <w:proofErr w:type="spellEnd"/>
                              <w:r>
                                <w:rPr>
                                  <w:sz w:val="20"/>
                                </w:rPr>
                                <w:t xml:space="preserve"> del superior </w:t>
                              </w:r>
                              <w:proofErr w:type="spellStart"/>
                              <w:r>
                                <w:rPr>
                                  <w:sz w:val="20"/>
                                </w:rPr>
                                <w:t>inmediato</w:t>
                              </w:r>
                              <w:proofErr w:type="spellEnd"/>
                              <w:r>
                                <w:rPr>
                                  <w:sz w:val="20"/>
                                </w:rPr>
                                <w:t xml:space="preserve"> y </w:t>
                              </w:r>
                              <w:proofErr w:type="spellStart"/>
                              <w:r>
                                <w:rPr>
                                  <w:sz w:val="20"/>
                                </w:rPr>
                                <w:t>según</w:t>
                              </w:r>
                              <w:proofErr w:type="spellEnd"/>
                              <w:r>
                                <w:rPr>
                                  <w:sz w:val="20"/>
                                </w:rPr>
                                <w:t xml:space="preserve"> </w:t>
                              </w:r>
                              <w:proofErr w:type="spellStart"/>
                              <w:r>
                                <w:rPr>
                                  <w:sz w:val="20"/>
                                </w:rPr>
                                <w:t>orden</w:t>
                              </w:r>
                              <w:proofErr w:type="spellEnd"/>
                              <w:r>
                                <w:rPr>
                                  <w:sz w:val="20"/>
                                </w:rPr>
                                <w:t xml:space="preserve"> de </w:t>
                              </w:r>
                              <w:proofErr w:type="spellStart"/>
                              <w:r>
                                <w:rPr>
                                  <w:sz w:val="20"/>
                                </w:rPr>
                                <w:t>trabajo</w:t>
                              </w:r>
                              <w:proofErr w:type="spellEnd"/>
                              <w:r>
                                <w:rPr>
                                  <w:sz w:val="20"/>
                                </w:rPr>
                                <w:t xml:space="preserve"> del</w:t>
                              </w:r>
                              <w:r>
                                <w:rPr>
                                  <w:spacing w:val="-2"/>
                                  <w:sz w:val="20"/>
                                </w:rPr>
                                <w:t xml:space="preserve"> </w:t>
                              </w:r>
                              <w:proofErr w:type="spellStart"/>
                              <w:r>
                                <w:rPr>
                                  <w:sz w:val="20"/>
                                </w:rPr>
                                <w:t>establecimiento</w:t>
                              </w:r>
                              <w:proofErr w:type="spellEnd"/>
                              <w:r>
                                <w:rPr>
                                  <w:sz w:val="20"/>
                                </w:rPr>
                                <w:t>.</w:t>
                              </w:r>
                            </w:p>
                            <w:p w14:paraId="53243012" w14:textId="77777777" w:rsidR="004A04AC" w:rsidRDefault="004A04AC" w:rsidP="004A04AC">
                              <w:pPr>
                                <w:widowControl w:val="0"/>
                                <w:numPr>
                                  <w:ilvl w:val="0"/>
                                  <w:numId w:val="32"/>
                                </w:numPr>
                                <w:tabs>
                                  <w:tab w:val="left" w:pos="824"/>
                                </w:tabs>
                                <w:autoSpaceDE w:val="0"/>
                                <w:autoSpaceDN w:val="0"/>
                                <w:spacing w:after="0" w:line="240" w:lineRule="auto"/>
                                <w:ind w:right="102" w:hanging="361"/>
                                <w:jc w:val="both"/>
                                <w:rPr>
                                  <w:sz w:val="20"/>
                                </w:rPr>
                              </w:pPr>
                              <w:proofErr w:type="spellStart"/>
                              <w:r>
                                <w:rPr>
                                  <w:sz w:val="20"/>
                                </w:rPr>
                                <w:t>Aplicar</w:t>
                              </w:r>
                              <w:proofErr w:type="spellEnd"/>
                              <w:r>
                                <w:rPr>
                                  <w:sz w:val="20"/>
                                </w:rPr>
                                <w:t xml:space="preserve"> </w:t>
                              </w:r>
                              <w:proofErr w:type="spellStart"/>
                              <w:r>
                                <w:rPr>
                                  <w:sz w:val="20"/>
                                </w:rPr>
                                <w:t>criterios</w:t>
                              </w:r>
                              <w:proofErr w:type="spellEnd"/>
                              <w:r>
                                <w:rPr>
                                  <w:sz w:val="20"/>
                                </w:rPr>
                                <w:t xml:space="preserve"> de </w:t>
                              </w:r>
                              <w:proofErr w:type="spellStart"/>
                              <w:r>
                                <w:rPr>
                                  <w:sz w:val="20"/>
                                </w:rPr>
                                <w:t>calidad</w:t>
                              </w:r>
                              <w:proofErr w:type="spellEnd"/>
                              <w:r>
                                <w:rPr>
                                  <w:sz w:val="20"/>
                                </w:rPr>
                                <w:t xml:space="preserve"> en los </w:t>
                              </w:r>
                              <w:proofErr w:type="spellStart"/>
                              <w:r>
                                <w:rPr>
                                  <w:sz w:val="20"/>
                                </w:rPr>
                                <w:t>procesos</w:t>
                              </w:r>
                              <w:proofErr w:type="spellEnd"/>
                              <w:r>
                                <w:rPr>
                                  <w:sz w:val="20"/>
                                </w:rPr>
                                <w:t xml:space="preserve"> y </w:t>
                              </w:r>
                              <w:proofErr w:type="spellStart"/>
                              <w:r>
                                <w:rPr>
                                  <w:sz w:val="20"/>
                                </w:rPr>
                                <w:t>productos</w:t>
                              </w:r>
                              <w:proofErr w:type="spellEnd"/>
                              <w:r>
                                <w:rPr>
                                  <w:sz w:val="20"/>
                                </w:rPr>
                                <w:t xml:space="preserve"> </w:t>
                              </w:r>
                              <w:proofErr w:type="spellStart"/>
                              <w:r>
                                <w:rPr>
                                  <w:sz w:val="20"/>
                                </w:rPr>
                                <w:t>relacionados</w:t>
                              </w:r>
                              <w:proofErr w:type="spellEnd"/>
                              <w:r>
                                <w:rPr>
                                  <w:sz w:val="20"/>
                                </w:rPr>
                                <w:t xml:space="preserve"> con la </w:t>
                              </w:r>
                              <w:proofErr w:type="spellStart"/>
                              <w:r>
                                <w:rPr>
                                  <w:sz w:val="20"/>
                                </w:rPr>
                                <w:t>actividad</w:t>
                              </w:r>
                              <w:proofErr w:type="spellEnd"/>
                              <w:r>
                                <w:rPr>
                                  <w:sz w:val="20"/>
                                </w:rPr>
                                <w:t xml:space="preserve"> </w:t>
                              </w:r>
                              <w:proofErr w:type="spellStart"/>
                              <w:r>
                                <w:rPr>
                                  <w:sz w:val="20"/>
                                </w:rPr>
                                <w:t>forestal</w:t>
                              </w:r>
                              <w:proofErr w:type="spellEnd"/>
                              <w:r>
                                <w:rPr>
                                  <w:sz w:val="20"/>
                                </w:rPr>
                                <w:t xml:space="preserve"> en el </w:t>
                              </w:r>
                              <w:proofErr w:type="spellStart"/>
                              <w:r>
                                <w:rPr>
                                  <w:sz w:val="20"/>
                                </w:rPr>
                                <w:t>aserradero</w:t>
                              </w:r>
                              <w:proofErr w:type="spellEnd"/>
                              <w:r>
                                <w:rPr>
                                  <w:sz w:val="20"/>
                                </w:rPr>
                                <w:t xml:space="preserve"> </w:t>
                              </w:r>
                              <w:proofErr w:type="spellStart"/>
                              <w:r>
                                <w:rPr>
                                  <w:sz w:val="20"/>
                                </w:rPr>
                                <w:t>según</w:t>
                              </w:r>
                              <w:proofErr w:type="spellEnd"/>
                              <w:r>
                                <w:rPr>
                                  <w:sz w:val="20"/>
                                </w:rPr>
                                <w:t xml:space="preserve"> </w:t>
                              </w:r>
                              <w:proofErr w:type="spellStart"/>
                              <w:r>
                                <w:rPr>
                                  <w:sz w:val="20"/>
                                </w:rPr>
                                <w:t>normativa</w:t>
                              </w:r>
                              <w:proofErr w:type="spellEnd"/>
                              <w:r>
                                <w:rPr>
                                  <w:sz w:val="20"/>
                                </w:rPr>
                                <w:t xml:space="preserve"> y </w:t>
                              </w:r>
                              <w:proofErr w:type="spellStart"/>
                              <w:r>
                                <w:rPr>
                                  <w:sz w:val="20"/>
                                </w:rPr>
                                <w:t>reglamentación</w:t>
                              </w:r>
                              <w:proofErr w:type="spellEnd"/>
                              <w:r>
                                <w:rPr>
                                  <w:sz w:val="20"/>
                                </w:rPr>
                                <w:t xml:space="preserve"> del</w:t>
                              </w:r>
                              <w:r>
                                <w:rPr>
                                  <w:spacing w:val="-9"/>
                                  <w:sz w:val="20"/>
                                </w:rPr>
                                <w:t xml:space="preserve"> </w:t>
                              </w:r>
                              <w:proofErr w:type="spellStart"/>
                              <w:r>
                                <w:rPr>
                                  <w:sz w:val="20"/>
                                </w:rPr>
                                <w:t>establecimiento</w:t>
                              </w:r>
                              <w:proofErr w:type="spellEnd"/>
                              <w:r>
                                <w:rPr>
                                  <w:sz w:val="20"/>
                                </w:rPr>
                                <w:t>.</w:t>
                              </w:r>
                            </w:p>
                            <w:p w14:paraId="2E5504D9" w14:textId="77777777" w:rsidR="004A04AC" w:rsidRDefault="004A04AC" w:rsidP="004A04AC">
                              <w:pPr>
                                <w:widowControl w:val="0"/>
                                <w:numPr>
                                  <w:ilvl w:val="0"/>
                                  <w:numId w:val="32"/>
                                </w:numPr>
                                <w:tabs>
                                  <w:tab w:val="left" w:pos="824"/>
                                </w:tabs>
                                <w:autoSpaceDE w:val="0"/>
                                <w:autoSpaceDN w:val="0"/>
                                <w:spacing w:after="0" w:line="240" w:lineRule="auto"/>
                                <w:ind w:right="103"/>
                                <w:jc w:val="both"/>
                                <w:rPr>
                                  <w:sz w:val="20"/>
                                </w:rPr>
                              </w:pPr>
                              <w:proofErr w:type="spellStart"/>
                              <w:r>
                                <w:rPr>
                                  <w:sz w:val="20"/>
                                </w:rPr>
                                <w:t>Recepcionar</w:t>
                              </w:r>
                              <w:proofErr w:type="spellEnd"/>
                              <w:r>
                                <w:rPr>
                                  <w:sz w:val="20"/>
                                </w:rPr>
                                <w:t xml:space="preserve"> y </w:t>
                              </w:r>
                              <w:proofErr w:type="spellStart"/>
                              <w:r>
                                <w:rPr>
                                  <w:sz w:val="20"/>
                                </w:rPr>
                                <w:t>acondicionar</w:t>
                              </w:r>
                              <w:proofErr w:type="spellEnd"/>
                              <w:r>
                                <w:rPr>
                                  <w:sz w:val="20"/>
                                </w:rPr>
                                <w:t xml:space="preserve"> la </w:t>
                              </w:r>
                              <w:proofErr w:type="spellStart"/>
                              <w:r>
                                <w:rPr>
                                  <w:sz w:val="20"/>
                                </w:rPr>
                                <w:t>materia</w:t>
                              </w:r>
                              <w:proofErr w:type="spellEnd"/>
                              <w:r>
                                <w:rPr>
                                  <w:sz w:val="20"/>
                                </w:rPr>
                                <w:t xml:space="preserve"> prima con </w:t>
                              </w:r>
                              <w:proofErr w:type="spellStart"/>
                              <w:r>
                                <w:rPr>
                                  <w:sz w:val="20"/>
                                </w:rPr>
                                <w:t>las</w:t>
                              </w:r>
                              <w:proofErr w:type="spellEnd"/>
                              <w:r>
                                <w:rPr>
                                  <w:sz w:val="20"/>
                                </w:rPr>
                                <w:t xml:space="preserve"> </w:t>
                              </w:r>
                              <w:proofErr w:type="spellStart"/>
                              <w:r>
                                <w:rPr>
                                  <w:sz w:val="20"/>
                                </w:rPr>
                                <w:t>herramientas</w:t>
                              </w:r>
                              <w:proofErr w:type="spellEnd"/>
                              <w:r>
                                <w:rPr>
                                  <w:sz w:val="20"/>
                                </w:rPr>
                                <w:t xml:space="preserve">, </w:t>
                              </w:r>
                              <w:proofErr w:type="spellStart"/>
                              <w:r>
                                <w:rPr>
                                  <w:sz w:val="20"/>
                                </w:rPr>
                                <w:t>equipos</w:t>
                              </w:r>
                              <w:proofErr w:type="spellEnd"/>
                              <w:r>
                                <w:rPr>
                                  <w:sz w:val="20"/>
                                </w:rPr>
                                <w:t xml:space="preserve"> o </w:t>
                              </w:r>
                              <w:proofErr w:type="spellStart"/>
                              <w:r>
                                <w:rPr>
                                  <w:sz w:val="20"/>
                                </w:rPr>
                                <w:t>máquinas</w:t>
                              </w:r>
                              <w:proofErr w:type="spellEnd"/>
                              <w:r>
                                <w:rPr>
                                  <w:sz w:val="20"/>
                                </w:rPr>
                                <w:t xml:space="preserve"> </w:t>
                              </w:r>
                              <w:proofErr w:type="spellStart"/>
                              <w:r>
                                <w:rPr>
                                  <w:sz w:val="20"/>
                                </w:rPr>
                                <w:t>que</w:t>
                              </w:r>
                              <w:proofErr w:type="spellEnd"/>
                              <w:r>
                                <w:rPr>
                                  <w:sz w:val="20"/>
                                </w:rPr>
                                <w:t xml:space="preserve"> </w:t>
                              </w:r>
                              <w:proofErr w:type="spellStart"/>
                              <w:r>
                                <w:rPr>
                                  <w:sz w:val="20"/>
                                </w:rPr>
                                <w:t>intervienen</w:t>
                              </w:r>
                              <w:proofErr w:type="spellEnd"/>
                              <w:r>
                                <w:rPr>
                                  <w:spacing w:val="-3"/>
                                  <w:sz w:val="20"/>
                                </w:rPr>
                                <w:t xml:space="preserve"> </w:t>
                              </w:r>
                              <w:r>
                                <w:rPr>
                                  <w:sz w:val="20"/>
                                </w:rPr>
                                <w:t>en</w:t>
                              </w:r>
                              <w:r>
                                <w:rPr>
                                  <w:spacing w:val="-3"/>
                                  <w:sz w:val="20"/>
                                </w:rPr>
                                <w:t xml:space="preserve"> </w:t>
                              </w:r>
                              <w:r>
                                <w:rPr>
                                  <w:sz w:val="20"/>
                                </w:rPr>
                                <w:t>el</w:t>
                              </w:r>
                              <w:r>
                                <w:rPr>
                                  <w:spacing w:val="-3"/>
                                  <w:sz w:val="20"/>
                                </w:rPr>
                                <w:t xml:space="preserve"> </w:t>
                              </w:r>
                              <w:proofErr w:type="spellStart"/>
                              <w:r>
                                <w:rPr>
                                  <w:sz w:val="20"/>
                                </w:rPr>
                                <w:t>proceso</w:t>
                              </w:r>
                              <w:proofErr w:type="spellEnd"/>
                              <w:r>
                                <w:rPr>
                                  <w:spacing w:val="-4"/>
                                  <w:sz w:val="20"/>
                                </w:rPr>
                                <w:t xml:space="preserve"> </w:t>
                              </w:r>
                              <w:r>
                                <w:rPr>
                                  <w:sz w:val="20"/>
                                </w:rPr>
                                <w:t>en</w:t>
                              </w:r>
                              <w:r>
                                <w:rPr>
                                  <w:spacing w:val="-2"/>
                                  <w:sz w:val="20"/>
                                </w:rPr>
                                <w:t xml:space="preserve"> </w:t>
                              </w:r>
                              <w:proofErr w:type="spellStart"/>
                              <w:r>
                                <w:rPr>
                                  <w:sz w:val="20"/>
                                </w:rPr>
                                <w:t>condiciones</w:t>
                              </w:r>
                              <w:proofErr w:type="spellEnd"/>
                              <w:r>
                                <w:rPr>
                                  <w:spacing w:val="-3"/>
                                  <w:sz w:val="20"/>
                                </w:rPr>
                                <w:t xml:space="preserve"> </w:t>
                              </w:r>
                              <w:proofErr w:type="spellStart"/>
                              <w:r>
                                <w:rPr>
                                  <w:sz w:val="20"/>
                                </w:rPr>
                                <w:t>seguras</w:t>
                              </w:r>
                              <w:proofErr w:type="spellEnd"/>
                              <w:r>
                                <w:rPr>
                                  <w:spacing w:val="-3"/>
                                  <w:sz w:val="20"/>
                                </w:rPr>
                                <w:t xml:space="preserve"> </w:t>
                              </w:r>
                              <w:r>
                                <w:rPr>
                                  <w:sz w:val="20"/>
                                </w:rPr>
                                <w:t>y</w:t>
                              </w:r>
                              <w:r>
                                <w:rPr>
                                  <w:spacing w:val="-3"/>
                                  <w:sz w:val="20"/>
                                </w:rPr>
                                <w:t xml:space="preserve"> </w:t>
                              </w:r>
                              <w:proofErr w:type="spellStart"/>
                              <w:r>
                                <w:rPr>
                                  <w:sz w:val="20"/>
                                </w:rPr>
                                <w:t>preservando</w:t>
                              </w:r>
                              <w:proofErr w:type="spellEnd"/>
                              <w:r>
                                <w:rPr>
                                  <w:spacing w:val="-3"/>
                                  <w:sz w:val="20"/>
                                </w:rPr>
                                <w:t xml:space="preserve"> </w:t>
                              </w:r>
                              <w:r>
                                <w:rPr>
                                  <w:sz w:val="20"/>
                                </w:rPr>
                                <w:t>la</w:t>
                              </w:r>
                              <w:r>
                                <w:rPr>
                                  <w:spacing w:val="-2"/>
                                  <w:sz w:val="20"/>
                                </w:rPr>
                                <w:t xml:space="preserve"> </w:t>
                              </w:r>
                              <w:proofErr w:type="spellStart"/>
                              <w:r>
                                <w:rPr>
                                  <w:sz w:val="20"/>
                                </w:rPr>
                                <w:t>vida</w:t>
                              </w:r>
                              <w:proofErr w:type="spellEnd"/>
                              <w:r>
                                <w:rPr>
                                  <w:spacing w:val="-3"/>
                                  <w:sz w:val="20"/>
                                </w:rPr>
                                <w:t xml:space="preserve"> </w:t>
                              </w:r>
                              <w:proofErr w:type="spellStart"/>
                              <w:r>
                                <w:rPr>
                                  <w:sz w:val="20"/>
                                </w:rPr>
                                <w:t>útil</w:t>
                              </w:r>
                              <w:proofErr w:type="spellEnd"/>
                              <w:r>
                                <w:rPr>
                                  <w:spacing w:val="-3"/>
                                  <w:sz w:val="20"/>
                                </w:rPr>
                                <w:t xml:space="preserve"> </w:t>
                              </w:r>
                              <w:r>
                                <w:rPr>
                                  <w:sz w:val="20"/>
                                </w:rPr>
                                <w:t>de</w:t>
                              </w:r>
                              <w:r>
                                <w:rPr>
                                  <w:spacing w:val="-2"/>
                                  <w:sz w:val="20"/>
                                </w:rPr>
                                <w:t xml:space="preserve"> </w:t>
                              </w:r>
                              <w:proofErr w:type="spellStart"/>
                              <w:r>
                                <w:rPr>
                                  <w:sz w:val="20"/>
                                </w:rPr>
                                <w:t>las</w:t>
                              </w:r>
                              <w:proofErr w:type="spellEnd"/>
                              <w:r>
                                <w:rPr>
                                  <w:spacing w:val="-2"/>
                                  <w:sz w:val="20"/>
                                </w:rPr>
                                <w:t xml:space="preserve"> </w:t>
                              </w:r>
                              <w:proofErr w:type="spellStart"/>
                              <w:proofErr w:type="gramStart"/>
                              <w:r>
                                <w:rPr>
                                  <w:sz w:val="20"/>
                                </w:rPr>
                                <w:t>mismas</w:t>
                              </w:r>
                              <w:proofErr w:type="spellEnd"/>
                              <w:proofErr w:type="gramEnd"/>
                              <w:r>
                                <w:rPr>
                                  <w:spacing w:val="-3"/>
                                  <w:sz w:val="20"/>
                                </w:rPr>
                                <w:t xml:space="preserve"> </w:t>
                              </w:r>
                              <w:r>
                                <w:rPr>
                                  <w:sz w:val="20"/>
                                </w:rPr>
                                <w:t>y</w:t>
                              </w:r>
                              <w:r>
                                <w:rPr>
                                  <w:spacing w:val="-3"/>
                                  <w:sz w:val="20"/>
                                </w:rPr>
                                <w:t xml:space="preserve"> </w:t>
                              </w:r>
                              <w:r>
                                <w:rPr>
                                  <w:sz w:val="20"/>
                                </w:rPr>
                                <w:t>la</w:t>
                              </w:r>
                              <w:r>
                                <w:rPr>
                                  <w:spacing w:val="-3"/>
                                  <w:sz w:val="20"/>
                                </w:rPr>
                                <w:t xml:space="preserve"> </w:t>
                              </w:r>
                              <w:proofErr w:type="spellStart"/>
                              <w:r>
                                <w:rPr>
                                  <w:sz w:val="20"/>
                                </w:rPr>
                                <w:t>calidad</w:t>
                              </w:r>
                              <w:proofErr w:type="spellEnd"/>
                              <w:r>
                                <w:rPr>
                                  <w:sz w:val="20"/>
                                </w:rPr>
                                <w:t xml:space="preserve"> de la </w:t>
                              </w:r>
                              <w:proofErr w:type="spellStart"/>
                              <w:r>
                                <w:rPr>
                                  <w:sz w:val="20"/>
                                </w:rPr>
                                <w:t>materia</w:t>
                              </w:r>
                              <w:proofErr w:type="spellEnd"/>
                              <w:r>
                                <w:rPr>
                                  <w:sz w:val="20"/>
                                </w:rPr>
                                <w:t xml:space="preserve"> prima</w:t>
                              </w:r>
                              <w:r>
                                <w:rPr>
                                  <w:spacing w:val="-5"/>
                                  <w:sz w:val="20"/>
                                </w:rPr>
                                <w:t xml:space="preserve"> </w:t>
                              </w:r>
                              <w:proofErr w:type="spellStart"/>
                              <w:r>
                                <w:rPr>
                                  <w:sz w:val="20"/>
                                </w:rPr>
                                <w:t>manipulada</w:t>
                              </w:r>
                              <w:proofErr w:type="spellEnd"/>
                              <w:r>
                                <w:rPr>
                                  <w:sz w:val="20"/>
                                </w:rPr>
                                <w:t>.</w:t>
                              </w:r>
                            </w:p>
                            <w:p w14:paraId="0EA7B84D" w14:textId="77777777" w:rsidR="004A04AC" w:rsidRDefault="004A04AC" w:rsidP="004A04AC">
                              <w:pPr>
                                <w:widowControl w:val="0"/>
                                <w:numPr>
                                  <w:ilvl w:val="0"/>
                                  <w:numId w:val="32"/>
                                </w:numPr>
                                <w:tabs>
                                  <w:tab w:val="left" w:pos="824"/>
                                </w:tabs>
                                <w:autoSpaceDE w:val="0"/>
                                <w:autoSpaceDN w:val="0"/>
                                <w:spacing w:after="0" w:line="240" w:lineRule="auto"/>
                                <w:ind w:right="100"/>
                                <w:jc w:val="both"/>
                                <w:rPr>
                                  <w:sz w:val="20"/>
                                </w:rPr>
                              </w:pPr>
                              <w:proofErr w:type="spellStart"/>
                              <w:r>
                                <w:rPr>
                                  <w:sz w:val="20"/>
                                </w:rPr>
                                <w:t>Valorar</w:t>
                              </w:r>
                              <w:proofErr w:type="spellEnd"/>
                              <w:r>
                                <w:rPr>
                                  <w:sz w:val="20"/>
                                </w:rPr>
                                <w:t xml:space="preserve"> el </w:t>
                              </w:r>
                              <w:proofErr w:type="spellStart"/>
                              <w:r>
                                <w:rPr>
                                  <w:sz w:val="20"/>
                                </w:rPr>
                                <w:t>rol</w:t>
                              </w:r>
                              <w:proofErr w:type="spellEnd"/>
                              <w:r>
                                <w:rPr>
                                  <w:sz w:val="20"/>
                                </w:rPr>
                                <w:t xml:space="preserve"> del </w:t>
                              </w:r>
                              <w:proofErr w:type="spellStart"/>
                              <w:r>
                                <w:rPr>
                                  <w:sz w:val="20"/>
                                </w:rPr>
                                <w:t>auxiliar</w:t>
                              </w:r>
                              <w:proofErr w:type="spellEnd"/>
                              <w:r>
                                <w:rPr>
                                  <w:sz w:val="20"/>
                                </w:rPr>
                                <w:t xml:space="preserve"> de </w:t>
                              </w:r>
                              <w:proofErr w:type="spellStart"/>
                              <w:r>
                                <w:rPr>
                                  <w:sz w:val="20"/>
                                </w:rPr>
                                <w:t>aserradero</w:t>
                              </w:r>
                              <w:proofErr w:type="spellEnd"/>
                              <w:r>
                                <w:rPr>
                                  <w:sz w:val="20"/>
                                </w:rPr>
                                <w:t xml:space="preserve"> </w:t>
                              </w:r>
                              <w:proofErr w:type="spellStart"/>
                              <w:r>
                                <w:rPr>
                                  <w:sz w:val="20"/>
                                </w:rPr>
                                <w:t>para</w:t>
                              </w:r>
                              <w:proofErr w:type="spellEnd"/>
                              <w:r>
                                <w:rPr>
                                  <w:sz w:val="20"/>
                                </w:rPr>
                                <w:t xml:space="preserve"> </w:t>
                              </w:r>
                              <w:proofErr w:type="spellStart"/>
                              <w:r>
                                <w:rPr>
                                  <w:sz w:val="20"/>
                                </w:rPr>
                                <w:t>contribuir</w:t>
                              </w:r>
                              <w:proofErr w:type="spellEnd"/>
                              <w:r>
                                <w:rPr>
                                  <w:sz w:val="20"/>
                                </w:rPr>
                                <w:t xml:space="preserve"> a los </w:t>
                              </w:r>
                              <w:proofErr w:type="spellStart"/>
                              <w:r>
                                <w:rPr>
                                  <w:sz w:val="20"/>
                                </w:rPr>
                                <w:t>procesos</w:t>
                              </w:r>
                              <w:proofErr w:type="spellEnd"/>
                              <w:r>
                                <w:rPr>
                                  <w:sz w:val="20"/>
                                </w:rPr>
                                <w:t xml:space="preserve"> </w:t>
                              </w:r>
                              <w:proofErr w:type="spellStart"/>
                              <w:r>
                                <w:rPr>
                                  <w:sz w:val="20"/>
                                </w:rPr>
                                <w:t>productivos</w:t>
                              </w:r>
                              <w:proofErr w:type="spellEnd"/>
                              <w:r>
                                <w:rPr>
                                  <w:sz w:val="20"/>
                                </w:rPr>
                                <w:t xml:space="preserve"> del </w:t>
                              </w:r>
                              <w:proofErr w:type="spellStart"/>
                              <w:r>
                                <w:rPr>
                                  <w:sz w:val="20"/>
                                </w:rPr>
                                <w:t>establecimiento</w:t>
                              </w:r>
                              <w:proofErr w:type="spellEnd"/>
                              <w:r>
                                <w:rPr>
                                  <w:sz w:val="20"/>
                                </w:rPr>
                                <w:t>.</w:t>
                              </w:r>
                            </w:p>
                            <w:p w14:paraId="53560FAE" w14:textId="77777777" w:rsidR="004A04AC" w:rsidRDefault="004A04AC" w:rsidP="004A04AC">
                              <w:pPr>
                                <w:widowControl w:val="0"/>
                                <w:numPr>
                                  <w:ilvl w:val="0"/>
                                  <w:numId w:val="32"/>
                                </w:numPr>
                                <w:tabs>
                                  <w:tab w:val="left" w:pos="824"/>
                                </w:tabs>
                                <w:autoSpaceDE w:val="0"/>
                                <w:autoSpaceDN w:val="0"/>
                                <w:spacing w:after="0" w:line="240" w:lineRule="auto"/>
                                <w:ind w:right="100"/>
                                <w:jc w:val="both"/>
                                <w:rPr>
                                  <w:sz w:val="20"/>
                                </w:rPr>
                              </w:pPr>
                              <w:proofErr w:type="spellStart"/>
                              <w:r>
                                <w:rPr>
                                  <w:sz w:val="20"/>
                                </w:rPr>
                                <w:t>Identificar</w:t>
                              </w:r>
                              <w:proofErr w:type="spellEnd"/>
                              <w:r>
                                <w:rPr>
                                  <w:sz w:val="20"/>
                                </w:rPr>
                                <w:t xml:space="preserve"> </w:t>
                              </w:r>
                              <w:proofErr w:type="spellStart"/>
                              <w:r>
                                <w:rPr>
                                  <w:sz w:val="20"/>
                                </w:rPr>
                                <w:t>defectos</w:t>
                              </w:r>
                              <w:proofErr w:type="spellEnd"/>
                              <w:r>
                                <w:rPr>
                                  <w:sz w:val="20"/>
                                </w:rPr>
                                <w:t xml:space="preserve"> u </w:t>
                              </w:r>
                              <w:proofErr w:type="spellStart"/>
                              <w:r>
                                <w:rPr>
                                  <w:sz w:val="20"/>
                                </w:rPr>
                                <w:t>anomalías</w:t>
                              </w:r>
                              <w:proofErr w:type="spellEnd"/>
                              <w:r>
                                <w:rPr>
                                  <w:sz w:val="20"/>
                                </w:rPr>
                                <w:t xml:space="preserve"> en </w:t>
                              </w:r>
                              <w:proofErr w:type="spellStart"/>
                              <w:r>
                                <w:rPr>
                                  <w:sz w:val="20"/>
                                </w:rPr>
                                <w:t>las</w:t>
                              </w:r>
                              <w:proofErr w:type="spellEnd"/>
                              <w:r>
                                <w:rPr>
                                  <w:sz w:val="20"/>
                                </w:rPr>
                                <w:t xml:space="preserve"> </w:t>
                              </w:r>
                              <w:proofErr w:type="spellStart"/>
                              <w:r>
                                <w:rPr>
                                  <w:sz w:val="20"/>
                                </w:rPr>
                                <w:t>herramientas</w:t>
                              </w:r>
                              <w:proofErr w:type="spellEnd"/>
                              <w:r>
                                <w:rPr>
                                  <w:sz w:val="20"/>
                                </w:rPr>
                                <w:t xml:space="preserve">, </w:t>
                              </w:r>
                              <w:proofErr w:type="spellStart"/>
                              <w:r>
                                <w:rPr>
                                  <w:sz w:val="20"/>
                                </w:rPr>
                                <w:t>las</w:t>
                              </w:r>
                              <w:proofErr w:type="spellEnd"/>
                              <w:r>
                                <w:rPr>
                                  <w:sz w:val="20"/>
                                </w:rPr>
                                <w:t xml:space="preserve"> </w:t>
                              </w:r>
                              <w:proofErr w:type="spellStart"/>
                              <w:r>
                                <w:rPr>
                                  <w:sz w:val="20"/>
                                </w:rPr>
                                <w:t>máquinas</w:t>
                              </w:r>
                              <w:proofErr w:type="spellEnd"/>
                              <w:r>
                                <w:rPr>
                                  <w:sz w:val="20"/>
                                </w:rPr>
                                <w:t xml:space="preserve"> y los </w:t>
                              </w:r>
                              <w:proofErr w:type="spellStart"/>
                              <w:r>
                                <w:rPr>
                                  <w:sz w:val="20"/>
                                </w:rPr>
                                <w:t>equipos</w:t>
                              </w:r>
                              <w:proofErr w:type="spellEnd"/>
                              <w:r>
                                <w:rPr>
                                  <w:sz w:val="20"/>
                                </w:rPr>
                                <w:t xml:space="preserve"> </w:t>
                              </w:r>
                              <w:proofErr w:type="spellStart"/>
                              <w:r>
                                <w:rPr>
                                  <w:sz w:val="20"/>
                                </w:rPr>
                                <w:t>que</w:t>
                              </w:r>
                              <w:proofErr w:type="spellEnd"/>
                              <w:r>
                                <w:rPr>
                                  <w:sz w:val="20"/>
                                </w:rPr>
                                <w:t xml:space="preserve"> </w:t>
                              </w:r>
                              <w:proofErr w:type="spellStart"/>
                              <w:r>
                                <w:rPr>
                                  <w:sz w:val="20"/>
                                </w:rPr>
                                <w:t>utiliza</w:t>
                              </w:r>
                              <w:proofErr w:type="spellEnd"/>
                              <w:r>
                                <w:rPr>
                                  <w:sz w:val="20"/>
                                </w:rPr>
                                <w:t xml:space="preserve"> en </w:t>
                              </w:r>
                              <w:proofErr w:type="spellStart"/>
                              <w:r>
                                <w:rPr>
                                  <w:sz w:val="20"/>
                                </w:rPr>
                                <w:t>sus</w:t>
                              </w:r>
                              <w:proofErr w:type="spellEnd"/>
                              <w:r>
                                <w:rPr>
                                  <w:sz w:val="20"/>
                                </w:rPr>
                                <w:t xml:space="preserve"> </w:t>
                              </w:r>
                              <w:proofErr w:type="spellStart"/>
                              <w:r>
                                <w:rPr>
                                  <w:sz w:val="20"/>
                                </w:rPr>
                                <w:t>actividades</w:t>
                              </w:r>
                              <w:proofErr w:type="spellEnd"/>
                              <w:r>
                                <w:rPr>
                                  <w:sz w:val="20"/>
                                </w:rPr>
                                <w:t xml:space="preserve"> en el </w:t>
                              </w:r>
                              <w:proofErr w:type="spellStart"/>
                              <w:r>
                                <w:rPr>
                                  <w:sz w:val="20"/>
                                </w:rPr>
                                <w:t>aserradero</w:t>
                              </w:r>
                              <w:proofErr w:type="spellEnd"/>
                              <w:r>
                                <w:rPr>
                                  <w:sz w:val="20"/>
                                </w:rPr>
                                <w:t xml:space="preserve"> </w:t>
                              </w:r>
                              <w:proofErr w:type="spellStart"/>
                              <w:r>
                                <w:rPr>
                                  <w:sz w:val="20"/>
                                </w:rPr>
                                <w:t>para</w:t>
                              </w:r>
                              <w:proofErr w:type="spellEnd"/>
                              <w:r>
                                <w:rPr>
                                  <w:sz w:val="20"/>
                                </w:rPr>
                                <w:t xml:space="preserve"> </w:t>
                              </w:r>
                              <w:proofErr w:type="spellStart"/>
                              <w:r>
                                <w:rPr>
                                  <w:sz w:val="20"/>
                                </w:rPr>
                                <w:t>comunicar</w:t>
                              </w:r>
                              <w:proofErr w:type="spellEnd"/>
                              <w:r>
                                <w:rPr>
                                  <w:sz w:val="20"/>
                                </w:rPr>
                                <w:t xml:space="preserve"> a </w:t>
                              </w:r>
                              <w:proofErr w:type="spellStart"/>
                              <w:r>
                                <w:rPr>
                                  <w:sz w:val="20"/>
                                </w:rPr>
                                <w:t>su</w:t>
                              </w:r>
                              <w:proofErr w:type="spellEnd"/>
                              <w:r>
                                <w:rPr>
                                  <w:sz w:val="20"/>
                                </w:rPr>
                                <w:t xml:space="preserve"> superior y </w:t>
                              </w:r>
                              <w:proofErr w:type="spellStart"/>
                              <w:r>
                                <w:rPr>
                                  <w:sz w:val="20"/>
                                </w:rPr>
                                <w:t>derivar</w:t>
                              </w:r>
                              <w:proofErr w:type="spellEnd"/>
                              <w:r>
                                <w:rPr>
                                  <w:sz w:val="20"/>
                                </w:rPr>
                                <w:t xml:space="preserve"> a</w:t>
                              </w:r>
                              <w:r>
                                <w:rPr>
                                  <w:spacing w:val="-22"/>
                                  <w:sz w:val="20"/>
                                </w:rPr>
                                <w:t xml:space="preserve"> </w:t>
                              </w:r>
                              <w:proofErr w:type="spellStart"/>
                              <w:r>
                                <w:rPr>
                                  <w:sz w:val="20"/>
                                </w:rPr>
                                <w:t>reparación</w:t>
                              </w:r>
                              <w:proofErr w:type="spellEnd"/>
                              <w:r>
                                <w:rPr>
                                  <w:sz w:val="20"/>
                                </w:rPr>
                                <w:t>.</w:t>
                              </w:r>
                            </w:p>
                            <w:p w14:paraId="27A45869" w14:textId="77777777" w:rsidR="004A04AC" w:rsidRDefault="004A04AC" w:rsidP="004A04AC">
                              <w:pPr>
                                <w:widowControl w:val="0"/>
                                <w:numPr>
                                  <w:ilvl w:val="0"/>
                                  <w:numId w:val="32"/>
                                </w:numPr>
                                <w:tabs>
                                  <w:tab w:val="left" w:pos="824"/>
                                </w:tabs>
                                <w:autoSpaceDE w:val="0"/>
                                <w:autoSpaceDN w:val="0"/>
                                <w:spacing w:after="0" w:line="240" w:lineRule="auto"/>
                                <w:ind w:right="101"/>
                                <w:jc w:val="both"/>
                                <w:rPr>
                                  <w:sz w:val="20"/>
                                </w:rPr>
                              </w:pPr>
                              <w:proofErr w:type="spellStart"/>
                              <w:r>
                                <w:rPr>
                                  <w:sz w:val="20"/>
                                </w:rPr>
                                <w:t>Planificar</w:t>
                              </w:r>
                              <w:proofErr w:type="spellEnd"/>
                              <w:r>
                                <w:rPr>
                                  <w:sz w:val="20"/>
                                </w:rPr>
                                <w:t xml:space="preserve"> /</w:t>
                              </w:r>
                              <w:proofErr w:type="spellStart"/>
                              <w:r>
                                <w:rPr>
                                  <w:sz w:val="20"/>
                                </w:rPr>
                                <w:t>organizar</w:t>
                              </w:r>
                              <w:proofErr w:type="spellEnd"/>
                              <w:r>
                                <w:rPr>
                                  <w:sz w:val="20"/>
                                </w:rPr>
                                <w:t xml:space="preserve"> </w:t>
                              </w:r>
                              <w:proofErr w:type="spellStart"/>
                              <w:r>
                                <w:rPr>
                                  <w:sz w:val="20"/>
                                </w:rPr>
                                <w:t>sus</w:t>
                              </w:r>
                              <w:proofErr w:type="spellEnd"/>
                              <w:r>
                                <w:rPr>
                                  <w:sz w:val="20"/>
                                </w:rPr>
                                <w:t xml:space="preserve"> </w:t>
                              </w:r>
                              <w:proofErr w:type="spellStart"/>
                              <w:r>
                                <w:rPr>
                                  <w:sz w:val="20"/>
                                </w:rPr>
                                <w:t>actividades</w:t>
                              </w:r>
                              <w:proofErr w:type="spellEnd"/>
                              <w:r>
                                <w:rPr>
                                  <w:sz w:val="20"/>
                                </w:rPr>
                                <w:t xml:space="preserve"> </w:t>
                              </w:r>
                              <w:proofErr w:type="spellStart"/>
                              <w:r>
                                <w:rPr>
                                  <w:sz w:val="20"/>
                                </w:rPr>
                                <w:t>teniendo</w:t>
                              </w:r>
                              <w:proofErr w:type="spellEnd"/>
                              <w:r>
                                <w:rPr>
                                  <w:sz w:val="20"/>
                                </w:rPr>
                                <w:t xml:space="preserve"> en </w:t>
                              </w:r>
                              <w:proofErr w:type="spellStart"/>
                              <w:r>
                                <w:rPr>
                                  <w:sz w:val="20"/>
                                </w:rPr>
                                <w:t>cuenta</w:t>
                              </w:r>
                              <w:proofErr w:type="spellEnd"/>
                              <w:r>
                                <w:rPr>
                                  <w:sz w:val="20"/>
                                </w:rPr>
                                <w:t xml:space="preserve"> </w:t>
                              </w:r>
                              <w:proofErr w:type="spellStart"/>
                              <w:r>
                                <w:rPr>
                                  <w:sz w:val="20"/>
                                </w:rPr>
                                <w:t>las</w:t>
                              </w:r>
                              <w:proofErr w:type="spellEnd"/>
                              <w:r>
                                <w:rPr>
                                  <w:sz w:val="20"/>
                                </w:rPr>
                                <w:t xml:space="preserve"> </w:t>
                              </w:r>
                              <w:proofErr w:type="spellStart"/>
                              <w:proofErr w:type="gramStart"/>
                              <w:r>
                                <w:rPr>
                                  <w:sz w:val="20"/>
                                </w:rPr>
                                <w:t>normas</w:t>
                              </w:r>
                              <w:proofErr w:type="spellEnd"/>
                              <w:proofErr w:type="gramEnd"/>
                              <w:r>
                                <w:rPr>
                                  <w:sz w:val="20"/>
                                </w:rPr>
                                <w:t xml:space="preserve"> del </w:t>
                              </w:r>
                              <w:proofErr w:type="spellStart"/>
                              <w:r>
                                <w:rPr>
                                  <w:sz w:val="20"/>
                                </w:rPr>
                                <w:t>establecimiento</w:t>
                              </w:r>
                              <w:proofErr w:type="spellEnd"/>
                              <w:r>
                                <w:rPr>
                                  <w:sz w:val="20"/>
                                </w:rPr>
                                <w:t xml:space="preserve">, la </w:t>
                              </w:r>
                              <w:proofErr w:type="spellStart"/>
                              <w:r>
                                <w:rPr>
                                  <w:sz w:val="20"/>
                                </w:rPr>
                                <w:t>orden</w:t>
                              </w:r>
                              <w:proofErr w:type="spellEnd"/>
                              <w:r>
                                <w:rPr>
                                  <w:sz w:val="20"/>
                                </w:rPr>
                                <w:t xml:space="preserve"> de </w:t>
                              </w:r>
                              <w:proofErr w:type="spellStart"/>
                              <w:r>
                                <w:rPr>
                                  <w:sz w:val="20"/>
                                </w:rPr>
                                <w:t>trabajo</w:t>
                              </w:r>
                              <w:proofErr w:type="spellEnd"/>
                              <w:r>
                                <w:rPr>
                                  <w:sz w:val="20"/>
                                </w:rPr>
                                <w:t xml:space="preserve"> y/o </w:t>
                              </w:r>
                              <w:proofErr w:type="spellStart"/>
                              <w:r>
                                <w:rPr>
                                  <w:sz w:val="20"/>
                                </w:rPr>
                                <w:t>las</w:t>
                              </w:r>
                              <w:proofErr w:type="spellEnd"/>
                              <w:r>
                                <w:rPr>
                                  <w:sz w:val="20"/>
                                </w:rPr>
                                <w:t xml:space="preserve"> </w:t>
                              </w:r>
                              <w:proofErr w:type="spellStart"/>
                              <w:r>
                                <w:rPr>
                                  <w:sz w:val="20"/>
                                </w:rPr>
                                <w:t>indicaciones</w:t>
                              </w:r>
                              <w:proofErr w:type="spellEnd"/>
                              <w:r>
                                <w:rPr>
                                  <w:sz w:val="20"/>
                                </w:rPr>
                                <w:t xml:space="preserve"> de </w:t>
                              </w:r>
                              <w:proofErr w:type="spellStart"/>
                              <w:r>
                                <w:rPr>
                                  <w:sz w:val="20"/>
                                </w:rPr>
                                <w:t>su</w:t>
                              </w:r>
                              <w:proofErr w:type="spellEnd"/>
                              <w:r>
                                <w:rPr>
                                  <w:sz w:val="20"/>
                                </w:rPr>
                                <w:t xml:space="preserve"> superior</w:t>
                              </w:r>
                              <w:r>
                                <w:rPr>
                                  <w:spacing w:val="-9"/>
                                  <w:sz w:val="20"/>
                                </w:rPr>
                                <w:t xml:space="preserve"> </w:t>
                              </w:r>
                              <w:proofErr w:type="spellStart"/>
                              <w:r>
                                <w:rPr>
                                  <w:sz w:val="20"/>
                                </w:rPr>
                                <w:t>inmediato</w:t>
                              </w:r>
                              <w:proofErr w:type="spellEnd"/>
                              <w:r>
                                <w:rPr>
                                  <w:sz w:val="20"/>
                                </w:rPr>
                                <w:t>.</w:t>
                              </w:r>
                            </w:p>
                            <w:p w14:paraId="66E07195" w14:textId="77777777" w:rsidR="004A04AC" w:rsidRDefault="004A04AC" w:rsidP="004A04AC">
                              <w:pPr>
                                <w:widowControl w:val="0"/>
                                <w:numPr>
                                  <w:ilvl w:val="0"/>
                                  <w:numId w:val="32"/>
                                </w:numPr>
                                <w:tabs>
                                  <w:tab w:val="left" w:pos="824"/>
                                </w:tabs>
                                <w:autoSpaceDE w:val="0"/>
                                <w:autoSpaceDN w:val="0"/>
                                <w:spacing w:after="0" w:line="240" w:lineRule="auto"/>
                                <w:ind w:right="99"/>
                                <w:jc w:val="both"/>
                                <w:rPr>
                                  <w:sz w:val="20"/>
                                </w:rPr>
                              </w:pPr>
                              <w:proofErr w:type="spellStart"/>
                              <w:r>
                                <w:rPr>
                                  <w:sz w:val="20"/>
                                </w:rPr>
                                <w:t>Clasificar</w:t>
                              </w:r>
                              <w:proofErr w:type="spellEnd"/>
                              <w:r>
                                <w:rPr>
                                  <w:sz w:val="20"/>
                                </w:rPr>
                                <w:t xml:space="preserve"> y </w:t>
                              </w:r>
                              <w:proofErr w:type="spellStart"/>
                              <w:r>
                                <w:rPr>
                                  <w:sz w:val="20"/>
                                </w:rPr>
                                <w:t>apilar</w:t>
                              </w:r>
                              <w:proofErr w:type="spellEnd"/>
                              <w:r>
                                <w:rPr>
                                  <w:sz w:val="20"/>
                                </w:rPr>
                                <w:t xml:space="preserve"> la </w:t>
                              </w:r>
                              <w:proofErr w:type="spellStart"/>
                              <w:proofErr w:type="gramStart"/>
                              <w:r>
                                <w:rPr>
                                  <w:sz w:val="20"/>
                                </w:rPr>
                                <w:t>madera</w:t>
                              </w:r>
                              <w:proofErr w:type="spellEnd"/>
                              <w:proofErr w:type="gramEnd"/>
                              <w:r>
                                <w:rPr>
                                  <w:sz w:val="20"/>
                                </w:rPr>
                                <w:t xml:space="preserve"> </w:t>
                              </w:r>
                              <w:proofErr w:type="spellStart"/>
                              <w:r>
                                <w:rPr>
                                  <w:sz w:val="20"/>
                                </w:rPr>
                                <w:t>aserrada</w:t>
                              </w:r>
                              <w:proofErr w:type="spellEnd"/>
                              <w:r>
                                <w:rPr>
                                  <w:sz w:val="20"/>
                                </w:rPr>
                                <w:t xml:space="preserve"> </w:t>
                              </w:r>
                              <w:proofErr w:type="spellStart"/>
                              <w:r>
                                <w:rPr>
                                  <w:sz w:val="20"/>
                                </w:rPr>
                                <w:t>según</w:t>
                              </w:r>
                              <w:proofErr w:type="spellEnd"/>
                              <w:r>
                                <w:rPr>
                                  <w:sz w:val="20"/>
                                </w:rPr>
                                <w:t xml:space="preserve"> </w:t>
                              </w:r>
                              <w:proofErr w:type="spellStart"/>
                              <w:r>
                                <w:rPr>
                                  <w:sz w:val="20"/>
                                </w:rPr>
                                <w:t>orden</w:t>
                              </w:r>
                              <w:proofErr w:type="spellEnd"/>
                              <w:r>
                                <w:rPr>
                                  <w:sz w:val="20"/>
                                </w:rPr>
                                <w:t xml:space="preserve"> de </w:t>
                              </w:r>
                              <w:proofErr w:type="spellStart"/>
                              <w:r>
                                <w:rPr>
                                  <w:sz w:val="20"/>
                                </w:rPr>
                                <w:t>trabajo</w:t>
                              </w:r>
                              <w:proofErr w:type="spellEnd"/>
                              <w:r>
                                <w:rPr>
                                  <w:sz w:val="20"/>
                                </w:rPr>
                                <w:t xml:space="preserve"> o </w:t>
                              </w:r>
                              <w:proofErr w:type="spellStart"/>
                              <w:r>
                                <w:rPr>
                                  <w:sz w:val="20"/>
                                </w:rPr>
                                <w:t>indicaciones</w:t>
                              </w:r>
                              <w:proofErr w:type="spellEnd"/>
                              <w:r>
                                <w:rPr>
                                  <w:sz w:val="20"/>
                                </w:rPr>
                                <w:t xml:space="preserve"> de </w:t>
                              </w:r>
                              <w:proofErr w:type="spellStart"/>
                              <w:r>
                                <w:rPr>
                                  <w:sz w:val="20"/>
                                </w:rPr>
                                <w:t>su</w:t>
                              </w:r>
                              <w:proofErr w:type="spellEnd"/>
                              <w:r>
                                <w:rPr>
                                  <w:sz w:val="20"/>
                                </w:rPr>
                                <w:t xml:space="preserve"> superior </w:t>
                              </w:r>
                              <w:proofErr w:type="spellStart"/>
                              <w:r>
                                <w:rPr>
                                  <w:sz w:val="20"/>
                                </w:rPr>
                                <w:t>inmediato</w:t>
                              </w:r>
                              <w:proofErr w:type="spellEnd"/>
                              <w:r>
                                <w:rPr>
                                  <w:sz w:val="20"/>
                                </w:rPr>
                                <w:t xml:space="preserve"> </w:t>
                              </w:r>
                              <w:proofErr w:type="spellStart"/>
                              <w:r>
                                <w:rPr>
                                  <w:sz w:val="20"/>
                                </w:rPr>
                                <w:t>para</w:t>
                              </w:r>
                              <w:proofErr w:type="spellEnd"/>
                              <w:r>
                                <w:rPr>
                                  <w:sz w:val="20"/>
                                </w:rPr>
                                <w:t xml:space="preserve"> </w:t>
                              </w:r>
                              <w:proofErr w:type="spellStart"/>
                              <w:r>
                                <w:rPr>
                                  <w:sz w:val="20"/>
                                </w:rPr>
                                <w:t>dar</w:t>
                              </w:r>
                              <w:proofErr w:type="spellEnd"/>
                              <w:r>
                                <w:rPr>
                                  <w:sz w:val="20"/>
                                </w:rPr>
                                <w:t xml:space="preserve"> </w:t>
                              </w:r>
                              <w:proofErr w:type="spellStart"/>
                              <w:r>
                                <w:rPr>
                                  <w:sz w:val="20"/>
                                </w:rPr>
                                <w:t>continuidad</w:t>
                              </w:r>
                              <w:proofErr w:type="spellEnd"/>
                              <w:r>
                                <w:rPr>
                                  <w:sz w:val="20"/>
                                </w:rPr>
                                <w:t xml:space="preserve"> a los </w:t>
                              </w:r>
                              <w:proofErr w:type="spellStart"/>
                              <w:r>
                                <w:rPr>
                                  <w:sz w:val="20"/>
                                </w:rPr>
                                <w:t>procesos</w:t>
                              </w:r>
                              <w:proofErr w:type="spellEnd"/>
                              <w:r>
                                <w:rPr>
                                  <w:sz w:val="20"/>
                                </w:rPr>
                                <w:t xml:space="preserve"> </w:t>
                              </w:r>
                              <w:proofErr w:type="spellStart"/>
                              <w:r>
                                <w:rPr>
                                  <w:sz w:val="20"/>
                                </w:rPr>
                                <w:t>productivos</w:t>
                              </w:r>
                              <w:proofErr w:type="spellEnd"/>
                              <w:r>
                                <w:rPr>
                                  <w:sz w:val="20"/>
                                </w:rPr>
                                <w:t xml:space="preserve"> </w:t>
                              </w:r>
                              <w:proofErr w:type="spellStart"/>
                              <w:r>
                                <w:rPr>
                                  <w:sz w:val="20"/>
                                </w:rPr>
                                <w:t>pautados</w:t>
                              </w:r>
                              <w:proofErr w:type="spellEnd"/>
                              <w:r>
                                <w:rPr>
                                  <w:sz w:val="20"/>
                                </w:rPr>
                                <w:t xml:space="preserve"> en el</w:t>
                              </w:r>
                              <w:r>
                                <w:rPr>
                                  <w:spacing w:val="-18"/>
                                  <w:sz w:val="20"/>
                                </w:rPr>
                                <w:t xml:space="preserve"> </w:t>
                              </w:r>
                              <w:proofErr w:type="spellStart"/>
                              <w:r>
                                <w:rPr>
                                  <w:sz w:val="20"/>
                                </w:rPr>
                                <w:t>establecimiento</w:t>
                              </w:r>
                              <w:proofErr w:type="spellEnd"/>
                              <w:r>
                                <w:rPr>
                                  <w:sz w:val="20"/>
                                </w:rPr>
                                <w:t>.</w:t>
                              </w:r>
                            </w:p>
                            <w:p w14:paraId="4B725F3C" w14:textId="77777777" w:rsidR="004A04AC" w:rsidRDefault="004A04AC" w:rsidP="004A04AC">
                              <w:pPr>
                                <w:widowControl w:val="0"/>
                                <w:numPr>
                                  <w:ilvl w:val="0"/>
                                  <w:numId w:val="32"/>
                                </w:numPr>
                                <w:tabs>
                                  <w:tab w:val="left" w:pos="824"/>
                                </w:tabs>
                                <w:autoSpaceDE w:val="0"/>
                                <w:autoSpaceDN w:val="0"/>
                                <w:spacing w:after="0" w:line="240" w:lineRule="auto"/>
                                <w:ind w:right="100" w:hanging="361"/>
                                <w:jc w:val="both"/>
                                <w:rPr>
                                  <w:sz w:val="20"/>
                                </w:rPr>
                              </w:pPr>
                              <w:proofErr w:type="spellStart"/>
                              <w:r>
                                <w:rPr>
                                  <w:sz w:val="20"/>
                                </w:rPr>
                                <w:t>Colaborar</w:t>
                              </w:r>
                              <w:proofErr w:type="spellEnd"/>
                              <w:r>
                                <w:rPr>
                                  <w:sz w:val="20"/>
                                </w:rPr>
                                <w:t xml:space="preserve"> en la </w:t>
                              </w:r>
                              <w:proofErr w:type="spellStart"/>
                              <w:r>
                                <w:rPr>
                                  <w:sz w:val="20"/>
                                </w:rPr>
                                <w:t>operación</w:t>
                              </w:r>
                              <w:proofErr w:type="spellEnd"/>
                              <w:r>
                                <w:rPr>
                                  <w:sz w:val="20"/>
                                </w:rPr>
                                <w:t xml:space="preserve"> de </w:t>
                              </w:r>
                              <w:proofErr w:type="spellStart"/>
                              <w:r>
                                <w:rPr>
                                  <w:sz w:val="20"/>
                                </w:rPr>
                                <w:t>equipos</w:t>
                              </w:r>
                              <w:proofErr w:type="spellEnd"/>
                              <w:r>
                                <w:rPr>
                                  <w:sz w:val="20"/>
                                </w:rPr>
                                <w:t xml:space="preserve"> y </w:t>
                              </w:r>
                              <w:proofErr w:type="spellStart"/>
                              <w:r>
                                <w:rPr>
                                  <w:sz w:val="20"/>
                                </w:rPr>
                                <w:t>herramientas</w:t>
                              </w:r>
                              <w:proofErr w:type="spellEnd"/>
                              <w:r>
                                <w:rPr>
                                  <w:sz w:val="20"/>
                                </w:rPr>
                                <w:t xml:space="preserve"> del </w:t>
                              </w:r>
                              <w:proofErr w:type="spellStart"/>
                              <w:r>
                                <w:rPr>
                                  <w:sz w:val="20"/>
                                </w:rPr>
                                <w:t>aserradero</w:t>
                              </w:r>
                              <w:proofErr w:type="spellEnd"/>
                              <w:r>
                                <w:rPr>
                                  <w:sz w:val="20"/>
                                </w:rPr>
                                <w:t xml:space="preserve"> </w:t>
                              </w:r>
                              <w:proofErr w:type="spellStart"/>
                              <w:r>
                                <w:rPr>
                                  <w:sz w:val="20"/>
                                </w:rPr>
                                <w:t>para</w:t>
                              </w:r>
                              <w:proofErr w:type="spellEnd"/>
                              <w:r>
                                <w:rPr>
                                  <w:sz w:val="20"/>
                                </w:rPr>
                                <w:t xml:space="preserve"> </w:t>
                              </w:r>
                              <w:proofErr w:type="spellStart"/>
                              <w:r>
                                <w:rPr>
                                  <w:sz w:val="20"/>
                                </w:rPr>
                                <w:t>realizar</w:t>
                              </w:r>
                              <w:proofErr w:type="spellEnd"/>
                              <w:r>
                                <w:rPr>
                                  <w:sz w:val="20"/>
                                </w:rPr>
                                <w:t xml:space="preserve"> </w:t>
                              </w:r>
                              <w:proofErr w:type="spellStart"/>
                              <w:r>
                                <w:rPr>
                                  <w:sz w:val="20"/>
                                </w:rPr>
                                <w:t>las</w:t>
                              </w:r>
                              <w:proofErr w:type="spellEnd"/>
                              <w:r>
                                <w:rPr>
                                  <w:sz w:val="20"/>
                                </w:rPr>
                                <w:t xml:space="preserve"> </w:t>
                              </w:r>
                              <w:proofErr w:type="spellStart"/>
                              <w:r>
                                <w:rPr>
                                  <w:sz w:val="20"/>
                                </w:rPr>
                                <w:t>tareas</w:t>
                              </w:r>
                              <w:proofErr w:type="spellEnd"/>
                              <w:r>
                                <w:rPr>
                                  <w:sz w:val="20"/>
                                </w:rPr>
                                <w:t xml:space="preserve"> </w:t>
                              </w:r>
                              <w:proofErr w:type="spellStart"/>
                              <w:r>
                                <w:rPr>
                                  <w:sz w:val="20"/>
                                </w:rPr>
                                <w:t>asignadas</w:t>
                              </w:r>
                              <w:proofErr w:type="spellEnd"/>
                              <w:r>
                                <w:rPr>
                                  <w:sz w:val="20"/>
                                </w:rPr>
                                <w:t xml:space="preserve"> </w:t>
                              </w:r>
                              <w:proofErr w:type="spellStart"/>
                              <w:r>
                                <w:rPr>
                                  <w:sz w:val="20"/>
                                </w:rPr>
                                <w:t>por</w:t>
                              </w:r>
                              <w:proofErr w:type="spellEnd"/>
                              <w:r>
                                <w:rPr>
                                  <w:sz w:val="20"/>
                                </w:rPr>
                                <w:t xml:space="preserve"> el </w:t>
                              </w:r>
                              <w:proofErr w:type="spellStart"/>
                              <w:r>
                                <w:rPr>
                                  <w:sz w:val="20"/>
                                </w:rPr>
                                <w:t>responsable</w:t>
                              </w:r>
                              <w:proofErr w:type="spellEnd"/>
                              <w:r>
                                <w:rPr>
                                  <w:sz w:val="20"/>
                                </w:rPr>
                                <w:t xml:space="preserve"> del sector </w:t>
                              </w:r>
                              <w:proofErr w:type="spellStart"/>
                              <w:r>
                                <w:rPr>
                                  <w:sz w:val="20"/>
                                </w:rPr>
                                <w:t>optimizando</w:t>
                              </w:r>
                              <w:proofErr w:type="spellEnd"/>
                              <w:r>
                                <w:rPr>
                                  <w:sz w:val="20"/>
                                </w:rPr>
                                <w:t xml:space="preserve"> </w:t>
                              </w:r>
                              <w:proofErr w:type="spellStart"/>
                              <w:r>
                                <w:rPr>
                                  <w:sz w:val="20"/>
                                </w:rPr>
                                <w:t>su</w:t>
                              </w:r>
                              <w:proofErr w:type="spellEnd"/>
                              <w:r>
                                <w:rPr>
                                  <w:sz w:val="20"/>
                                </w:rPr>
                                <w:t xml:space="preserve"> </w:t>
                              </w:r>
                              <w:proofErr w:type="spellStart"/>
                              <w:r>
                                <w:rPr>
                                  <w:sz w:val="20"/>
                                </w:rPr>
                                <w:t>vida</w:t>
                              </w:r>
                              <w:proofErr w:type="spellEnd"/>
                              <w:r>
                                <w:rPr>
                                  <w:spacing w:val="-14"/>
                                  <w:sz w:val="20"/>
                                </w:rPr>
                                <w:t xml:space="preserve"> </w:t>
                              </w:r>
                              <w:proofErr w:type="spellStart"/>
                              <w:r>
                                <w:rPr>
                                  <w:sz w:val="20"/>
                                </w:rPr>
                                <w:t>útil</w:t>
                              </w:r>
                              <w:proofErr w:type="spellEnd"/>
                              <w:r>
                                <w:rPr>
                                  <w:sz w:val="20"/>
                                </w:rPr>
                                <w:t>.</w:t>
                              </w:r>
                            </w:p>
                            <w:p w14:paraId="7DBC4F2B" w14:textId="77777777" w:rsidR="004A04AC" w:rsidRDefault="004A04AC" w:rsidP="004A04AC">
                              <w:pPr>
                                <w:widowControl w:val="0"/>
                                <w:numPr>
                                  <w:ilvl w:val="0"/>
                                  <w:numId w:val="32"/>
                                </w:numPr>
                                <w:tabs>
                                  <w:tab w:val="left" w:pos="824"/>
                                </w:tabs>
                                <w:autoSpaceDE w:val="0"/>
                                <w:autoSpaceDN w:val="0"/>
                                <w:spacing w:after="0" w:line="240" w:lineRule="auto"/>
                                <w:ind w:hanging="361"/>
                                <w:jc w:val="both"/>
                                <w:rPr>
                                  <w:sz w:val="20"/>
                                </w:rPr>
                              </w:pPr>
                              <w:proofErr w:type="spellStart"/>
                              <w:r>
                                <w:rPr>
                                  <w:sz w:val="20"/>
                                </w:rPr>
                                <w:t>Clasificar</w:t>
                              </w:r>
                              <w:proofErr w:type="spellEnd"/>
                              <w:r>
                                <w:rPr>
                                  <w:sz w:val="20"/>
                                </w:rPr>
                                <w:t xml:space="preserve"> </w:t>
                              </w:r>
                              <w:proofErr w:type="spellStart"/>
                              <w:r>
                                <w:rPr>
                                  <w:sz w:val="20"/>
                                </w:rPr>
                                <w:t>residuos</w:t>
                              </w:r>
                              <w:proofErr w:type="spellEnd"/>
                              <w:r>
                                <w:rPr>
                                  <w:sz w:val="20"/>
                                </w:rPr>
                                <w:t xml:space="preserve"> </w:t>
                              </w:r>
                              <w:proofErr w:type="spellStart"/>
                              <w:r>
                                <w:rPr>
                                  <w:sz w:val="20"/>
                                </w:rPr>
                                <w:t>derivados</w:t>
                              </w:r>
                              <w:proofErr w:type="spellEnd"/>
                              <w:r>
                                <w:rPr>
                                  <w:sz w:val="20"/>
                                </w:rPr>
                                <w:t xml:space="preserve"> de los </w:t>
                              </w:r>
                              <w:proofErr w:type="spellStart"/>
                              <w:r>
                                <w:rPr>
                                  <w:sz w:val="20"/>
                                </w:rPr>
                                <w:t>diferentes</w:t>
                              </w:r>
                              <w:proofErr w:type="spellEnd"/>
                              <w:r>
                                <w:rPr>
                                  <w:sz w:val="20"/>
                                </w:rPr>
                                <w:t xml:space="preserve"> </w:t>
                              </w:r>
                              <w:proofErr w:type="spellStart"/>
                              <w:r>
                                <w:rPr>
                                  <w:sz w:val="20"/>
                                </w:rPr>
                                <w:t>procesos</w:t>
                              </w:r>
                              <w:proofErr w:type="spellEnd"/>
                              <w:r>
                                <w:rPr>
                                  <w:sz w:val="20"/>
                                </w:rPr>
                                <w:t xml:space="preserve"> de </w:t>
                              </w:r>
                              <w:proofErr w:type="spellStart"/>
                              <w:r>
                                <w:rPr>
                                  <w:sz w:val="20"/>
                                </w:rPr>
                                <w:t>producción</w:t>
                              </w:r>
                              <w:proofErr w:type="spellEnd"/>
                              <w:r>
                                <w:rPr>
                                  <w:sz w:val="20"/>
                                </w:rPr>
                                <w:t xml:space="preserve"> </w:t>
                              </w:r>
                              <w:proofErr w:type="spellStart"/>
                              <w:r>
                                <w:rPr>
                                  <w:sz w:val="20"/>
                                </w:rPr>
                                <w:t>para</w:t>
                              </w:r>
                              <w:proofErr w:type="spellEnd"/>
                              <w:r>
                                <w:rPr>
                                  <w:sz w:val="20"/>
                                </w:rPr>
                                <w:t xml:space="preserve"> </w:t>
                              </w:r>
                              <w:proofErr w:type="spellStart"/>
                              <w:r>
                                <w:rPr>
                                  <w:sz w:val="20"/>
                                </w:rPr>
                                <w:t>su</w:t>
                              </w:r>
                              <w:proofErr w:type="spellEnd"/>
                              <w:r>
                                <w:rPr>
                                  <w:sz w:val="20"/>
                                </w:rPr>
                                <w:t xml:space="preserve"> posterior</w:t>
                              </w:r>
                              <w:r>
                                <w:rPr>
                                  <w:spacing w:val="-33"/>
                                  <w:sz w:val="20"/>
                                </w:rPr>
                                <w:t xml:space="preserve"> </w:t>
                              </w:r>
                              <w:proofErr w:type="spellStart"/>
                              <w:r>
                                <w:rPr>
                                  <w:sz w:val="20"/>
                                </w:rPr>
                                <w:t>utilización</w:t>
                              </w:r>
                              <w:proofErr w:type="spellEnd"/>
                              <w:r>
                                <w:rPr>
                                  <w:sz w:val="20"/>
                                </w:rPr>
                                <w:t>.</w:t>
                              </w:r>
                            </w:p>
                          </w:txbxContent>
                        </wps:txbx>
                        <wps:bodyPr rot="0" vert="horz" wrap="square" lIns="0" tIns="0" rIns="0" bIns="0" anchor="t" anchorCtr="0" upright="1">
                          <a:noAutofit/>
                        </wps:bodyPr>
                      </wps:wsp>
                      <wps:wsp>
                        <wps:cNvPr id="3" name="Text Box 4"/>
                        <wps:cNvSpPr txBox="1">
                          <a:spLocks noChangeArrowheads="1"/>
                        </wps:cNvSpPr>
                        <wps:spPr bwMode="auto">
                          <a:xfrm>
                            <a:off x="1026" y="63"/>
                            <a:ext cx="10061" cy="720"/>
                          </a:xfrm>
                          <a:prstGeom prst="rect">
                            <a:avLst/>
                          </a:prstGeom>
                          <a:solidFill>
                            <a:srgbClr val="E0E0E0"/>
                          </a:solidFill>
                          <a:ln w="6096">
                            <a:solidFill>
                              <a:srgbClr val="000000"/>
                            </a:solidFill>
                            <a:prstDash val="solid"/>
                            <a:miter lim="800000"/>
                            <a:headEnd/>
                            <a:tailEnd/>
                          </a:ln>
                        </wps:spPr>
                        <wps:txbx>
                          <w:txbxContent>
                            <w:p w14:paraId="3C3624AD" w14:textId="77777777" w:rsidR="004A04AC" w:rsidRDefault="004A04AC">
                              <w:pPr>
                                <w:rPr>
                                  <w:sz w:val="19"/>
                                </w:rPr>
                              </w:pPr>
                            </w:p>
                            <w:p w14:paraId="0429C4A9" w14:textId="77777777" w:rsidR="004A04AC" w:rsidRDefault="004A04AC">
                              <w:pPr>
                                <w:ind w:left="103"/>
                                <w:rPr>
                                  <w:b/>
                                  <w:sz w:val="20"/>
                                </w:rPr>
                              </w:pPr>
                              <w:proofErr w:type="spellStart"/>
                              <w:r>
                                <w:rPr>
                                  <w:b/>
                                  <w:sz w:val="20"/>
                                </w:rPr>
                                <w:t>Capacidades</w:t>
                              </w:r>
                              <w:proofErr w:type="spellEnd"/>
                              <w:r>
                                <w:rPr>
                                  <w:b/>
                                  <w:sz w:val="20"/>
                                </w:rPr>
                                <w:t xml:space="preserve"> </w:t>
                              </w:r>
                              <w:proofErr w:type="spellStart"/>
                              <w:r>
                                <w:rPr>
                                  <w:b/>
                                  <w:sz w:val="20"/>
                                </w:rPr>
                                <w:t>profesionales</w:t>
                              </w:r>
                              <w:proofErr w:type="spellEnd"/>
                              <w:r>
                                <w:rPr>
                                  <w:b/>
                                  <w:sz w:val="20"/>
                                </w:rPr>
                                <w:t xml:space="preserve"> </w:t>
                              </w:r>
                              <w:proofErr w:type="spellStart"/>
                              <w:r>
                                <w:rPr>
                                  <w:b/>
                                  <w:sz w:val="20"/>
                                </w:rPr>
                                <w:t>para</w:t>
                              </w:r>
                              <w:proofErr w:type="spellEnd"/>
                              <w:r>
                                <w:rPr>
                                  <w:b/>
                                  <w:sz w:val="20"/>
                                </w:rPr>
                                <w:t xml:space="preserve"> el </w:t>
                              </w:r>
                              <w:proofErr w:type="spellStart"/>
                              <w:r>
                                <w:rPr>
                                  <w:b/>
                                  <w:sz w:val="20"/>
                                </w:rPr>
                                <w:t>perfil</w:t>
                              </w:r>
                              <w:proofErr w:type="spellEnd"/>
                              <w:r>
                                <w:rPr>
                                  <w:b/>
                                  <w:sz w:val="20"/>
                                </w:rPr>
                                <w:t xml:space="preserve"> en </w:t>
                              </w:r>
                              <w:proofErr w:type="spellStart"/>
                              <w:r>
                                <w:rPr>
                                  <w:b/>
                                  <w:sz w:val="20"/>
                                </w:rPr>
                                <w:t>su</w:t>
                              </w:r>
                              <w:proofErr w:type="spellEnd"/>
                              <w:r>
                                <w:rPr>
                                  <w:b/>
                                  <w:sz w:val="20"/>
                                </w:rPr>
                                <w:t xml:space="preserve"> </w:t>
                              </w:r>
                              <w:proofErr w:type="spellStart"/>
                              <w:r>
                                <w:rPr>
                                  <w:b/>
                                  <w:sz w:val="20"/>
                                </w:rPr>
                                <w:t>conjunto</w:t>
                              </w:r>
                              <w:proofErr w:type="spell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Agrupar 1" o:spid="_x0000_s1026" style="position:absolute;margin-left:49.9pt;margin-top:3.4pt;width:503.05pt;height:288.9pt;z-index:-251658240;mso-wrap-distance-left:0;mso-wrap-distance-right:0;mso-position-horizontal-relative:page" coordorigin="1026,63" coordsize="10061,5778"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">
                <v:shapetype id="_x0000_t202" coordsize="21600,21600" o:spt="202" path="m0,0l0,21600,21600,21600,21600,0xe">
                  <v:stroke joinstyle="miter"/>
                  <v:path gradientshapeok="t" o:connecttype="rect"/>
                </v:shapetype>
                <v:shape id="Text Box 3" o:spid="_x0000_s1027" type="#_x0000_t202" style="position:absolute;left:1026;top:721;width:10061;height:512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" filled="f" strokeweight=".48pt">
                  <v:textbox inset="0,0,0,0">
                    <w:txbxContent>
                      <w:p w14:paraId="7B386179" w14:textId="77777777" w:rsidR="004A04AC" w:rsidRDefault="004A04AC" w:rsidP="004A04AC">
                        <w:pPr>
                          <w:widowControl w:val="0"/>
                          <w:numPr>
                            <w:ilvl w:val="0"/>
                            <w:numId w:val="32"/>
                          </w:numPr>
                          <w:tabs>
                            <w:tab w:val="left" w:pos="824"/>
                          </w:tabs>
                          <w:autoSpaceDE w:val="0"/>
                          <w:autoSpaceDN w:val="0"/>
                          <w:spacing w:after="0" w:line="240" w:lineRule="auto"/>
                          <w:ind w:right="102"/>
                          <w:jc w:val="both"/>
                          <w:rPr>
                            <w:sz w:val="20"/>
                          </w:rPr>
                        </w:pPr>
                        <w:proofErr w:type="spellStart"/>
                        <w:r>
                          <w:rPr>
                            <w:sz w:val="20"/>
                          </w:rPr>
                          <w:t>Interpretar</w:t>
                        </w:r>
                        <w:proofErr w:type="spellEnd"/>
                        <w:r>
                          <w:rPr>
                            <w:sz w:val="20"/>
                          </w:rPr>
                          <w:t xml:space="preserve"> </w:t>
                        </w:r>
                        <w:proofErr w:type="spellStart"/>
                        <w:r>
                          <w:rPr>
                            <w:sz w:val="20"/>
                          </w:rPr>
                          <w:t>información</w:t>
                        </w:r>
                        <w:proofErr w:type="spellEnd"/>
                        <w:r>
                          <w:rPr>
                            <w:sz w:val="20"/>
                          </w:rPr>
                          <w:t xml:space="preserve"> </w:t>
                        </w:r>
                        <w:proofErr w:type="spellStart"/>
                        <w:r>
                          <w:rPr>
                            <w:sz w:val="20"/>
                          </w:rPr>
                          <w:t>escrita</w:t>
                        </w:r>
                        <w:proofErr w:type="spellEnd"/>
                        <w:r>
                          <w:rPr>
                            <w:sz w:val="20"/>
                          </w:rPr>
                          <w:t xml:space="preserve"> o verbal, </w:t>
                        </w:r>
                        <w:proofErr w:type="spellStart"/>
                        <w:r>
                          <w:rPr>
                            <w:sz w:val="20"/>
                          </w:rPr>
                          <w:t>relacionada</w:t>
                        </w:r>
                        <w:proofErr w:type="spellEnd"/>
                        <w:r>
                          <w:rPr>
                            <w:sz w:val="20"/>
                          </w:rPr>
                          <w:t xml:space="preserve"> con </w:t>
                        </w:r>
                        <w:proofErr w:type="spellStart"/>
                        <w:r>
                          <w:rPr>
                            <w:sz w:val="20"/>
                          </w:rPr>
                          <w:t>productos</w:t>
                        </w:r>
                        <w:proofErr w:type="spellEnd"/>
                        <w:r>
                          <w:rPr>
                            <w:sz w:val="20"/>
                          </w:rPr>
                          <w:t xml:space="preserve"> y/o </w:t>
                        </w:r>
                        <w:proofErr w:type="spellStart"/>
                        <w:r>
                          <w:rPr>
                            <w:sz w:val="20"/>
                          </w:rPr>
                          <w:t>procesos</w:t>
                        </w:r>
                        <w:proofErr w:type="spellEnd"/>
                        <w:r>
                          <w:rPr>
                            <w:sz w:val="20"/>
                          </w:rPr>
                          <w:t xml:space="preserve"> </w:t>
                        </w:r>
                        <w:proofErr w:type="spellStart"/>
                        <w:r>
                          <w:rPr>
                            <w:sz w:val="20"/>
                          </w:rPr>
                          <w:t>aplicados</w:t>
                        </w:r>
                        <w:proofErr w:type="spellEnd"/>
                        <w:r>
                          <w:rPr>
                            <w:sz w:val="20"/>
                          </w:rPr>
                          <w:t xml:space="preserve"> a la </w:t>
                        </w:r>
                        <w:proofErr w:type="spellStart"/>
                        <w:r>
                          <w:rPr>
                            <w:sz w:val="20"/>
                          </w:rPr>
                          <w:t>industria</w:t>
                        </w:r>
                        <w:proofErr w:type="spellEnd"/>
                        <w:r>
                          <w:rPr>
                            <w:sz w:val="20"/>
                          </w:rPr>
                          <w:t xml:space="preserve"> de la </w:t>
                        </w:r>
                        <w:proofErr w:type="spellStart"/>
                        <w:r>
                          <w:rPr>
                            <w:sz w:val="20"/>
                          </w:rPr>
                          <w:t>madera</w:t>
                        </w:r>
                        <w:proofErr w:type="spellEnd"/>
                        <w:r>
                          <w:rPr>
                            <w:sz w:val="20"/>
                          </w:rPr>
                          <w:t xml:space="preserve">, </w:t>
                        </w:r>
                        <w:proofErr w:type="spellStart"/>
                        <w:r>
                          <w:rPr>
                            <w:sz w:val="20"/>
                          </w:rPr>
                          <w:t>identificando</w:t>
                        </w:r>
                        <w:proofErr w:type="spellEnd"/>
                        <w:r>
                          <w:rPr>
                            <w:sz w:val="20"/>
                          </w:rPr>
                          <w:t xml:space="preserve"> </w:t>
                        </w:r>
                        <w:proofErr w:type="spellStart"/>
                        <w:r>
                          <w:rPr>
                            <w:sz w:val="20"/>
                          </w:rPr>
                          <w:t>códigos</w:t>
                        </w:r>
                        <w:proofErr w:type="spellEnd"/>
                        <w:r>
                          <w:rPr>
                            <w:sz w:val="20"/>
                          </w:rPr>
                          <w:t xml:space="preserve"> y </w:t>
                        </w:r>
                        <w:proofErr w:type="spellStart"/>
                        <w:r>
                          <w:rPr>
                            <w:sz w:val="20"/>
                          </w:rPr>
                          <w:t>simbología</w:t>
                        </w:r>
                        <w:proofErr w:type="spellEnd"/>
                        <w:r>
                          <w:rPr>
                            <w:sz w:val="20"/>
                          </w:rPr>
                          <w:t xml:space="preserve"> </w:t>
                        </w:r>
                        <w:proofErr w:type="spellStart"/>
                        <w:r>
                          <w:rPr>
                            <w:sz w:val="20"/>
                          </w:rPr>
                          <w:t>propios</w:t>
                        </w:r>
                        <w:proofErr w:type="spellEnd"/>
                        <w:r>
                          <w:rPr>
                            <w:sz w:val="20"/>
                          </w:rPr>
                          <w:t xml:space="preserve"> de la </w:t>
                        </w:r>
                        <w:proofErr w:type="spellStart"/>
                        <w:r>
                          <w:rPr>
                            <w:sz w:val="20"/>
                          </w:rPr>
                          <w:t>actividad</w:t>
                        </w:r>
                        <w:proofErr w:type="spellEnd"/>
                        <w:r>
                          <w:rPr>
                            <w:sz w:val="20"/>
                          </w:rPr>
                          <w:t xml:space="preserve">, </w:t>
                        </w:r>
                        <w:proofErr w:type="spellStart"/>
                        <w:r>
                          <w:rPr>
                            <w:sz w:val="20"/>
                          </w:rPr>
                          <w:t>verificando</w:t>
                        </w:r>
                        <w:proofErr w:type="spellEnd"/>
                        <w:r>
                          <w:rPr>
                            <w:sz w:val="20"/>
                          </w:rPr>
                          <w:t xml:space="preserve"> </w:t>
                        </w:r>
                        <w:proofErr w:type="spellStart"/>
                        <w:r>
                          <w:rPr>
                            <w:sz w:val="20"/>
                          </w:rPr>
                          <w:t>su</w:t>
                        </w:r>
                        <w:proofErr w:type="spellEnd"/>
                        <w:r>
                          <w:rPr>
                            <w:sz w:val="20"/>
                          </w:rPr>
                          <w:t xml:space="preserve"> </w:t>
                        </w:r>
                        <w:proofErr w:type="spellStart"/>
                        <w:r>
                          <w:rPr>
                            <w:sz w:val="20"/>
                          </w:rPr>
                          <w:t>pertinencia</w:t>
                        </w:r>
                        <w:proofErr w:type="spellEnd"/>
                        <w:r>
                          <w:rPr>
                            <w:sz w:val="20"/>
                          </w:rPr>
                          <w:t xml:space="preserve"> y </w:t>
                        </w:r>
                        <w:proofErr w:type="spellStart"/>
                        <w:r>
                          <w:rPr>
                            <w:sz w:val="20"/>
                          </w:rPr>
                          <w:t>alcance</w:t>
                        </w:r>
                        <w:proofErr w:type="spellEnd"/>
                        <w:r>
                          <w:rPr>
                            <w:sz w:val="20"/>
                          </w:rPr>
                          <w:t xml:space="preserve"> </w:t>
                        </w:r>
                        <w:proofErr w:type="spellStart"/>
                        <w:r>
                          <w:rPr>
                            <w:sz w:val="20"/>
                          </w:rPr>
                          <w:t>para</w:t>
                        </w:r>
                        <w:proofErr w:type="spellEnd"/>
                        <w:r>
                          <w:rPr>
                            <w:sz w:val="20"/>
                          </w:rPr>
                          <w:t xml:space="preserve"> </w:t>
                        </w:r>
                        <w:proofErr w:type="spellStart"/>
                        <w:r>
                          <w:rPr>
                            <w:sz w:val="20"/>
                          </w:rPr>
                          <w:t>realizar</w:t>
                        </w:r>
                        <w:proofErr w:type="spellEnd"/>
                        <w:r>
                          <w:rPr>
                            <w:sz w:val="20"/>
                          </w:rPr>
                          <w:t xml:space="preserve"> </w:t>
                        </w:r>
                        <w:proofErr w:type="spellStart"/>
                        <w:r>
                          <w:rPr>
                            <w:sz w:val="20"/>
                          </w:rPr>
                          <w:t>las</w:t>
                        </w:r>
                        <w:proofErr w:type="spellEnd"/>
                        <w:r>
                          <w:rPr>
                            <w:sz w:val="20"/>
                          </w:rPr>
                          <w:t xml:space="preserve"> </w:t>
                        </w:r>
                        <w:proofErr w:type="spellStart"/>
                        <w:r>
                          <w:rPr>
                            <w:sz w:val="20"/>
                          </w:rPr>
                          <w:t>acciones</w:t>
                        </w:r>
                        <w:proofErr w:type="spellEnd"/>
                        <w:r>
                          <w:rPr>
                            <w:sz w:val="20"/>
                          </w:rPr>
                          <w:t xml:space="preserve"> </w:t>
                        </w:r>
                        <w:proofErr w:type="spellStart"/>
                        <w:r>
                          <w:rPr>
                            <w:sz w:val="20"/>
                          </w:rPr>
                          <w:t>requeridas</w:t>
                        </w:r>
                        <w:proofErr w:type="spellEnd"/>
                        <w:r>
                          <w:rPr>
                            <w:sz w:val="20"/>
                          </w:rPr>
                          <w:t xml:space="preserve"> </w:t>
                        </w:r>
                        <w:proofErr w:type="spellStart"/>
                        <w:r>
                          <w:rPr>
                            <w:sz w:val="20"/>
                          </w:rPr>
                          <w:t>por</w:t>
                        </w:r>
                        <w:proofErr w:type="spellEnd"/>
                        <w:r>
                          <w:rPr>
                            <w:sz w:val="20"/>
                          </w:rPr>
                          <w:t xml:space="preserve"> </w:t>
                        </w:r>
                        <w:proofErr w:type="spellStart"/>
                        <w:r>
                          <w:rPr>
                            <w:sz w:val="20"/>
                          </w:rPr>
                          <w:t>su</w:t>
                        </w:r>
                        <w:proofErr w:type="spellEnd"/>
                        <w:r>
                          <w:rPr>
                            <w:sz w:val="20"/>
                          </w:rPr>
                          <w:t xml:space="preserve"> superior</w:t>
                        </w:r>
                        <w:r>
                          <w:rPr>
                            <w:spacing w:val="-18"/>
                            <w:sz w:val="20"/>
                          </w:rPr>
                          <w:t xml:space="preserve"> </w:t>
                        </w:r>
                        <w:proofErr w:type="spellStart"/>
                        <w:r>
                          <w:rPr>
                            <w:sz w:val="20"/>
                          </w:rPr>
                          <w:t>inmediato</w:t>
                        </w:r>
                        <w:proofErr w:type="spellEnd"/>
                        <w:r>
                          <w:rPr>
                            <w:sz w:val="20"/>
                          </w:rPr>
                          <w:t>.</w:t>
                        </w:r>
                      </w:p>
                      <w:p w14:paraId="3D0064B4" w14:textId="77777777" w:rsidR="004A04AC" w:rsidRDefault="004A04AC" w:rsidP="004A04AC">
                        <w:pPr>
                          <w:widowControl w:val="0"/>
                          <w:numPr>
                            <w:ilvl w:val="0"/>
                            <w:numId w:val="32"/>
                          </w:numPr>
                          <w:tabs>
                            <w:tab w:val="left" w:pos="884"/>
                          </w:tabs>
                          <w:autoSpaceDE w:val="0"/>
                          <w:autoSpaceDN w:val="0"/>
                          <w:spacing w:after="0" w:line="240" w:lineRule="auto"/>
                          <w:ind w:right="101"/>
                          <w:jc w:val="both"/>
                          <w:rPr>
                            <w:sz w:val="20"/>
                          </w:rPr>
                        </w:pPr>
                        <w:r>
                          <w:tab/>
                        </w:r>
                        <w:proofErr w:type="spellStart"/>
                        <w:r>
                          <w:rPr>
                            <w:sz w:val="20"/>
                          </w:rPr>
                          <w:t>Identificar</w:t>
                        </w:r>
                        <w:proofErr w:type="spellEnd"/>
                        <w:r>
                          <w:rPr>
                            <w:sz w:val="20"/>
                          </w:rPr>
                          <w:t xml:space="preserve"> </w:t>
                        </w:r>
                        <w:proofErr w:type="spellStart"/>
                        <w:r>
                          <w:rPr>
                            <w:sz w:val="20"/>
                          </w:rPr>
                          <w:t>procesos</w:t>
                        </w:r>
                        <w:proofErr w:type="spellEnd"/>
                        <w:r>
                          <w:rPr>
                            <w:sz w:val="20"/>
                          </w:rPr>
                          <w:t xml:space="preserve"> de </w:t>
                        </w:r>
                        <w:proofErr w:type="spellStart"/>
                        <w:r>
                          <w:rPr>
                            <w:sz w:val="20"/>
                          </w:rPr>
                          <w:t>trabajo</w:t>
                        </w:r>
                        <w:proofErr w:type="spellEnd"/>
                        <w:r>
                          <w:rPr>
                            <w:sz w:val="20"/>
                          </w:rPr>
                          <w:t xml:space="preserve">, </w:t>
                        </w:r>
                        <w:proofErr w:type="spellStart"/>
                        <w:r>
                          <w:rPr>
                            <w:sz w:val="20"/>
                          </w:rPr>
                          <w:t>máquinas</w:t>
                        </w:r>
                        <w:proofErr w:type="spellEnd"/>
                        <w:r>
                          <w:rPr>
                            <w:sz w:val="20"/>
                          </w:rPr>
                          <w:t xml:space="preserve">, </w:t>
                        </w:r>
                        <w:proofErr w:type="spellStart"/>
                        <w:r>
                          <w:rPr>
                            <w:sz w:val="20"/>
                          </w:rPr>
                          <w:t>equipos</w:t>
                        </w:r>
                        <w:proofErr w:type="spellEnd"/>
                        <w:r>
                          <w:rPr>
                            <w:sz w:val="20"/>
                          </w:rPr>
                          <w:t xml:space="preserve"> y </w:t>
                        </w:r>
                        <w:proofErr w:type="spellStart"/>
                        <w:r>
                          <w:rPr>
                            <w:sz w:val="20"/>
                          </w:rPr>
                          <w:t>herramientas</w:t>
                        </w:r>
                        <w:proofErr w:type="spellEnd"/>
                        <w:r>
                          <w:rPr>
                            <w:sz w:val="20"/>
                          </w:rPr>
                          <w:t xml:space="preserve"> </w:t>
                        </w:r>
                        <w:proofErr w:type="spellStart"/>
                        <w:r>
                          <w:rPr>
                            <w:sz w:val="20"/>
                          </w:rPr>
                          <w:t>que</w:t>
                        </w:r>
                        <w:proofErr w:type="spellEnd"/>
                        <w:r>
                          <w:rPr>
                            <w:sz w:val="20"/>
                          </w:rPr>
                          <w:t xml:space="preserve"> </w:t>
                        </w:r>
                        <w:proofErr w:type="spellStart"/>
                        <w:r>
                          <w:rPr>
                            <w:sz w:val="20"/>
                          </w:rPr>
                          <w:t>intervienen</w:t>
                        </w:r>
                        <w:proofErr w:type="spellEnd"/>
                        <w:r>
                          <w:rPr>
                            <w:sz w:val="20"/>
                          </w:rPr>
                          <w:t xml:space="preserve"> en </w:t>
                        </w:r>
                        <w:proofErr w:type="spellStart"/>
                        <w:r>
                          <w:rPr>
                            <w:sz w:val="20"/>
                          </w:rPr>
                          <w:t>las</w:t>
                        </w:r>
                        <w:proofErr w:type="spellEnd"/>
                        <w:r>
                          <w:rPr>
                            <w:sz w:val="20"/>
                          </w:rPr>
                          <w:t xml:space="preserve"> </w:t>
                        </w:r>
                        <w:proofErr w:type="spellStart"/>
                        <w:r>
                          <w:rPr>
                            <w:sz w:val="20"/>
                          </w:rPr>
                          <w:t>distintas</w:t>
                        </w:r>
                        <w:proofErr w:type="spellEnd"/>
                        <w:r>
                          <w:rPr>
                            <w:sz w:val="20"/>
                          </w:rPr>
                          <w:t xml:space="preserve"> </w:t>
                        </w:r>
                        <w:proofErr w:type="spellStart"/>
                        <w:r>
                          <w:rPr>
                            <w:sz w:val="20"/>
                          </w:rPr>
                          <w:t>tareas</w:t>
                        </w:r>
                        <w:proofErr w:type="spellEnd"/>
                        <w:r>
                          <w:rPr>
                            <w:sz w:val="20"/>
                          </w:rPr>
                          <w:t xml:space="preserve"> a </w:t>
                        </w:r>
                        <w:proofErr w:type="spellStart"/>
                        <w:r>
                          <w:rPr>
                            <w:sz w:val="20"/>
                          </w:rPr>
                          <w:t>realizar</w:t>
                        </w:r>
                        <w:proofErr w:type="spellEnd"/>
                        <w:r>
                          <w:rPr>
                            <w:sz w:val="20"/>
                          </w:rPr>
                          <w:t xml:space="preserve"> en el </w:t>
                        </w:r>
                        <w:proofErr w:type="spellStart"/>
                        <w:r>
                          <w:rPr>
                            <w:sz w:val="20"/>
                          </w:rPr>
                          <w:t>aserradero</w:t>
                        </w:r>
                        <w:proofErr w:type="spellEnd"/>
                        <w:r>
                          <w:rPr>
                            <w:sz w:val="20"/>
                          </w:rPr>
                          <w:t xml:space="preserve"> </w:t>
                        </w:r>
                        <w:proofErr w:type="spellStart"/>
                        <w:r>
                          <w:rPr>
                            <w:sz w:val="20"/>
                          </w:rPr>
                          <w:t>bajo</w:t>
                        </w:r>
                        <w:proofErr w:type="spellEnd"/>
                        <w:r>
                          <w:rPr>
                            <w:sz w:val="20"/>
                          </w:rPr>
                          <w:t xml:space="preserve"> </w:t>
                        </w:r>
                        <w:proofErr w:type="spellStart"/>
                        <w:r>
                          <w:rPr>
                            <w:sz w:val="20"/>
                          </w:rPr>
                          <w:t>supervisión</w:t>
                        </w:r>
                        <w:proofErr w:type="spellEnd"/>
                        <w:r>
                          <w:rPr>
                            <w:sz w:val="20"/>
                          </w:rPr>
                          <w:t xml:space="preserve"> del superior </w:t>
                        </w:r>
                        <w:proofErr w:type="spellStart"/>
                        <w:r>
                          <w:rPr>
                            <w:sz w:val="20"/>
                          </w:rPr>
                          <w:t>inmediato</w:t>
                        </w:r>
                        <w:proofErr w:type="spellEnd"/>
                        <w:r>
                          <w:rPr>
                            <w:sz w:val="20"/>
                          </w:rPr>
                          <w:t xml:space="preserve"> y </w:t>
                        </w:r>
                        <w:proofErr w:type="spellStart"/>
                        <w:r>
                          <w:rPr>
                            <w:sz w:val="20"/>
                          </w:rPr>
                          <w:t>según</w:t>
                        </w:r>
                        <w:proofErr w:type="spellEnd"/>
                        <w:r>
                          <w:rPr>
                            <w:sz w:val="20"/>
                          </w:rPr>
                          <w:t xml:space="preserve"> </w:t>
                        </w:r>
                        <w:proofErr w:type="spellStart"/>
                        <w:r>
                          <w:rPr>
                            <w:sz w:val="20"/>
                          </w:rPr>
                          <w:t>orden</w:t>
                        </w:r>
                        <w:proofErr w:type="spellEnd"/>
                        <w:r>
                          <w:rPr>
                            <w:sz w:val="20"/>
                          </w:rPr>
                          <w:t xml:space="preserve"> de </w:t>
                        </w:r>
                        <w:proofErr w:type="spellStart"/>
                        <w:r>
                          <w:rPr>
                            <w:sz w:val="20"/>
                          </w:rPr>
                          <w:t>trabajo</w:t>
                        </w:r>
                        <w:proofErr w:type="spellEnd"/>
                        <w:r>
                          <w:rPr>
                            <w:sz w:val="20"/>
                          </w:rPr>
                          <w:t xml:space="preserve"> del</w:t>
                        </w:r>
                        <w:r>
                          <w:rPr>
                            <w:spacing w:val="-2"/>
                            <w:sz w:val="20"/>
                          </w:rPr>
                          <w:t xml:space="preserve"> </w:t>
                        </w:r>
                        <w:proofErr w:type="spellStart"/>
                        <w:r>
                          <w:rPr>
                            <w:sz w:val="20"/>
                          </w:rPr>
                          <w:t>establecimiento</w:t>
                        </w:r>
                        <w:proofErr w:type="spellEnd"/>
                        <w:r>
                          <w:rPr>
                            <w:sz w:val="20"/>
                          </w:rPr>
                          <w:t>.</w:t>
                        </w:r>
                      </w:p>
                      <w:p w14:paraId="53243012" w14:textId="77777777" w:rsidR="004A04AC" w:rsidRDefault="004A04AC" w:rsidP="004A04AC">
                        <w:pPr>
                          <w:widowControl w:val="0"/>
                          <w:numPr>
                            <w:ilvl w:val="0"/>
                            <w:numId w:val="32"/>
                          </w:numPr>
                          <w:tabs>
                            <w:tab w:val="left" w:pos="824"/>
                          </w:tabs>
                          <w:autoSpaceDE w:val="0"/>
                          <w:autoSpaceDN w:val="0"/>
                          <w:spacing w:after="0" w:line="240" w:lineRule="auto"/>
                          <w:ind w:right="102" w:hanging="361"/>
                          <w:jc w:val="both"/>
                          <w:rPr>
                            <w:sz w:val="20"/>
                          </w:rPr>
                        </w:pPr>
                        <w:proofErr w:type="spellStart"/>
                        <w:r>
                          <w:rPr>
                            <w:sz w:val="20"/>
                          </w:rPr>
                          <w:t>Aplicar</w:t>
                        </w:r>
                        <w:proofErr w:type="spellEnd"/>
                        <w:r>
                          <w:rPr>
                            <w:sz w:val="20"/>
                          </w:rPr>
                          <w:t xml:space="preserve"> </w:t>
                        </w:r>
                        <w:proofErr w:type="spellStart"/>
                        <w:r>
                          <w:rPr>
                            <w:sz w:val="20"/>
                          </w:rPr>
                          <w:t>criterios</w:t>
                        </w:r>
                        <w:proofErr w:type="spellEnd"/>
                        <w:r>
                          <w:rPr>
                            <w:sz w:val="20"/>
                          </w:rPr>
                          <w:t xml:space="preserve"> de </w:t>
                        </w:r>
                        <w:proofErr w:type="spellStart"/>
                        <w:r>
                          <w:rPr>
                            <w:sz w:val="20"/>
                          </w:rPr>
                          <w:t>calidad</w:t>
                        </w:r>
                        <w:proofErr w:type="spellEnd"/>
                        <w:r>
                          <w:rPr>
                            <w:sz w:val="20"/>
                          </w:rPr>
                          <w:t xml:space="preserve"> en los </w:t>
                        </w:r>
                        <w:proofErr w:type="spellStart"/>
                        <w:r>
                          <w:rPr>
                            <w:sz w:val="20"/>
                          </w:rPr>
                          <w:t>procesos</w:t>
                        </w:r>
                        <w:proofErr w:type="spellEnd"/>
                        <w:r>
                          <w:rPr>
                            <w:sz w:val="20"/>
                          </w:rPr>
                          <w:t xml:space="preserve"> y </w:t>
                        </w:r>
                        <w:proofErr w:type="spellStart"/>
                        <w:r>
                          <w:rPr>
                            <w:sz w:val="20"/>
                          </w:rPr>
                          <w:t>productos</w:t>
                        </w:r>
                        <w:proofErr w:type="spellEnd"/>
                        <w:r>
                          <w:rPr>
                            <w:sz w:val="20"/>
                          </w:rPr>
                          <w:t xml:space="preserve"> </w:t>
                        </w:r>
                        <w:proofErr w:type="spellStart"/>
                        <w:r>
                          <w:rPr>
                            <w:sz w:val="20"/>
                          </w:rPr>
                          <w:t>relacionados</w:t>
                        </w:r>
                        <w:proofErr w:type="spellEnd"/>
                        <w:r>
                          <w:rPr>
                            <w:sz w:val="20"/>
                          </w:rPr>
                          <w:t xml:space="preserve"> con la </w:t>
                        </w:r>
                        <w:proofErr w:type="spellStart"/>
                        <w:r>
                          <w:rPr>
                            <w:sz w:val="20"/>
                          </w:rPr>
                          <w:t>actividad</w:t>
                        </w:r>
                        <w:proofErr w:type="spellEnd"/>
                        <w:r>
                          <w:rPr>
                            <w:sz w:val="20"/>
                          </w:rPr>
                          <w:t xml:space="preserve"> </w:t>
                        </w:r>
                        <w:proofErr w:type="spellStart"/>
                        <w:r>
                          <w:rPr>
                            <w:sz w:val="20"/>
                          </w:rPr>
                          <w:t>forestal</w:t>
                        </w:r>
                        <w:proofErr w:type="spellEnd"/>
                        <w:r>
                          <w:rPr>
                            <w:sz w:val="20"/>
                          </w:rPr>
                          <w:t xml:space="preserve"> en el </w:t>
                        </w:r>
                        <w:proofErr w:type="spellStart"/>
                        <w:r>
                          <w:rPr>
                            <w:sz w:val="20"/>
                          </w:rPr>
                          <w:t>aserradero</w:t>
                        </w:r>
                        <w:proofErr w:type="spellEnd"/>
                        <w:r>
                          <w:rPr>
                            <w:sz w:val="20"/>
                          </w:rPr>
                          <w:t xml:space="preserve"> </w:t>
                        </w:r>
                        <w:proofErr w:type="spellStart"/>
                        <w:r>
                          <w:rPr>
                            <w:sz w:val="20"/>
                          </w:rPr>
                          <w:t>según</w:t>
                        </w:r>
                        <w:proofErr w:type="spellEnd"/>
                        <w:r>
                          <w:rPr>
                            <w:sz w:val="20"/>
                          </w:rPr>
                          <w:t xml:space="preserve"> </w:t>
                        </w:r>
                        <w:proofErr w:type="spellStart"/>
                        <w:r>
                          <w:rPr>
                            <w:sz w:val="20"/>
                          </w:rPr>
                          <w:t>normativa</w:t>
                        </w:r>
                        <w:proofErr w:type="spellEnd"/>
                        <w:r>
                          <w:rPr>
                            <w:sz w:val="20"/>
                          </w:rPr>
                          <w:t xml:space="preserve"> y </w:t>
                        </w:r>
                        <w:proofErr w:type="spellStart"/>
                        <w:r>
                          <w:rPr>
                            <w:sz w:val="20"/>
                          </w:rPr>
                          <w:t>reglamentación</w:t>
                        </w:r>
                        <w:proofErr w:type="spellEnd"/>
                        <w:r>
                          <w:rPr>
                            <w:sz w:val="20"/>
                          </w:rPr>
                          <w:t xml:space="preserve"> del</w:t>
                        </w:r>
                        <w:r>
                          <w:rPr>
                            <w:spacing w:val="-9"/>
                            <w:sz w:val="20"/>
                          </w:rPr>
                          <w:t xml:space="preserve"> </w:t>
                        </w:r>
                        <w:proofErr w:type="spellStart"/>
                        <w:r>
                          <w:rPr>
                            <w:sz w:val="20"/>
                          </w:rPr>
                          <w:t>establecimiento</w:t>
                        </w:r>
                        <w:proofErr w:type="spellEnd"/>
                        <w:r>
                          <w:rPr>
                            <w:sz w:val="20"/>
                          </w:rPr>
                          <w:t>.</w:t>
                        </w:r>
                      </w:p>
                      <w:p w14:paraId="2E5504D9" w14:textId="77777777" w:rsidR="004A04AC" w:rsidRDefault="004A04AC" w:rsidP="004A04AC">
                        <w:pPr>
                          <w:widowControl w:val="0"/>
                          <w:numPr>
                            <w:ilvl w:val="0"/>
                            <w:numId w:val="32"/>
                          </w:numPr>
                          <w:tabs>
                            <w:tab w:val="left" w:pos="824"/>
                          </w:tabs>
                          <w:autoSpaceDE w:val="0"/>
                          <w:autoSpaceDN w:val="0"/>
                          <w:spacing w:after="0" w:line="240" w:lineRule="auto"/>
                          <w:ind w:right="103"/>
                          <w:jc w:val="both"/>
                          <w:rPr>
                            <w:sz w:val="20"/>
                          </w:rPr>
                        </w:pPr>
                        <w:proofErr w:type="spellStart"/>
                        <w:r>
                          <w:rPr>
                            <w:sz w:val="20"/>
                          </w:rPr>
                          <w:t>Recepcionar</w:t>
                        </w:r>
                        <w:proofErr w:type="spellEnd"/>
                        <w:r>
                          <w:rPr>
                            <w:sz w:val="20"/>
                          </w:rPr>
                          <w:t xml:space="preserve"> y </w:t>
                        </w:r>
                        <w:proofErr w:type="spellStart"/>
                        <w:r>
                          <w:rPr>
                            <w:sz w:val="20"/>
                          </w:rPr>
                          <w:t>acondicionar</w:t>
                        </w:r>
                        <w:proofErr w:type="spellEnd"/>
                        <w:r>
                          <w:rPr>
                            <w:sz w:val="20"/>
                          </w:rPr>
                          <w:t xml:space="preserve"> la </w:t>
                        </w:r>
                        <w:proofErr w:type="spellStart"/>
                        <w:r>
                          <w:rPr>
                            <w:sz w:val="20"/>
                          </w:rPr>
                          <w:t>materia</w:t>
                        </w:r>
                        <w:proofErr w:type="spellEnd"/>
                        <w:r>
                          <w:rPr>
                            <w:sz w:val="20"/>
                          </w:rPr>
                          <w:t xml:space="preserve"> prima con </w:t>
                        </w:r>
                        <w:proofErr w:type="spellStart"/>
                        <w:r>
                          <w:rPr>
                            <w:sz w:val="20"/>
                          </w:rPr>
                          <w:t>las</w:t>
                        </w:r>
                        <w:proofErr w:type="spellEnd"/>
                        <w:r>
                          <w:rPr>
                            <w:sz w:val="20"/>
                          </w:rPr>
                          <w:t xml:space="preserve"> </w:t>
                        </w:r>
                        <w:proofErr w:type="spellStart"/>
                        <w:r>
                          <w:rPr>
                            <w:sz w:val="20"/>
                          </w:rPr>
                          <w:t>herramientas</w:t>
                        </w:r>
                        <w:proofErr w:type="spellEnd"/>
                        <w:r>
                          <w:rPr>
                            <w:sz w:val="20"/>
                          </w:rPr>
                          <w:t xml:space="preserve">, </w:t>
                        </w:r>
                        <w:proofErr w:type="spellStart"/>
                        <w:r>
                          <w:rPr>
                            <w:sz w:val="20"/>
                          </w:rPr>
                          <w:t>equipos</w:t>
                        </w:r>
                        <w:proofErr w:type="spellEnd"/>
                        <w:r>
                          <w:rPr>
                            <w:sz w:val="20"/>
                          </w:rPr>
                          <w:t xml:space="preserve"> o </w:t>
                        </w:r>
                        <w:proofErr w:type="spellStart"/>
                        <w:r>
                          <w:rPr>
                            <w:sz w:val="20"/>
                          </w:rPr>
                          <w:t>máquinas</w:t>
                        </w:r>
                        <w:proofErr w:type="spellEnd"/>
                        <w:r>
                          <w:rPr>
                            <w:sz w:val="20"/>
                          </w:rPr>
                          <w:t xml:space="preserve"> </w:t>
                        </w:r>
                        <w:proofErr w:type="spellStart"/>
                        <w:r>
                          <w:rPr>
                            <w:sz w:val="20"/>
                          </w:rPr>
                          <w:t>que</w:t>
                        </w:r>
                        <w:proofErr w:type="spellEnd"/>
                        <w:r>
                          <w:rPr>
                            <w:sz w:val="20"/>
                          </w:rPr>
                          <w:t xml:space="preserve"> </w:t>
                        </w:r>
                        <w:proofErr w:type="spellStart"/>
                        <w:r>
                          <w:rPr>
                            <w:sz w:val="20"/>
                          </w:rPr>
                          <w:t>intervienen</w:t>
                        </w:r>
                        <w:proofErr w:type="spellEnd"/>
                        <w:r>
                          <w:rPr>
                            <w:spacing w:val="-3"/>
                            <w:sz w:val="20"/>
                          </w:rPr>
                          <w:t xml:space="preserve"> </w:t>
                        </w:r>
                        <w:r>
                          <w:rPr>
                            <w:sz w:val="20"/>
                          </w:rPr>
                          <w:t>en</w:t>
                        </w:r>
                        <w:r>
                          <w:rPr>
                            <w:spacing w:val="-3"/>
                            <w:sz w:val="20"/>
                          </w:rPr>
                          <w:t xml:space="preserve"> </w:t>
                        </w:r>
                        <w:r>
                          <w:rPr>
                            <w:sz w:val="20"/>
                          </w:rPr>
                          <w:t>el</w:t>
                        </w:r>
                        <w:r>
                          <w:rPr>
                            <w:spacing w:val="-3"/>
                            <w:sz w:val="20"/>
                          </w:rPr>
                          <w:t xml:space="preserve"> </w:t>
                        </w:r>
                        <w:proofErr w:type="spellStart"/>
                        <w:r>
                          <w:rPr>
                            <w:sz w:val="20"/>
                          </w:rPr>
                          <w:t>proceso</w:t>
                        </w:r>
                        <w:proofErr w:type="spellEnd"/>
                        <w:r>
                          <w:rPr>
                            <w:spacing w:val="-4"/>
                            <w:sz w:val="20"/>
                          </w:rPr>
                          <w:t xml:space="preserve"> </w:t>
                        </w:r>
                        <w:r>
                          <w:rPr>
                            <w:sz w:val="20"/>
                          </w:rPr>
                          <w:t>en</w:t>
                        </w:r>
                        <w:r>
                          <w:rPr>
                            <w:spacing w:val="-2"/>
                            <w:sz w:val="20"/>
                          </w:rPr>
                          <w:t xml:space="preserve"> </w:t>
                        </w:r>
                        <w:proofErr w:type="spellStart"/>
                        <w:r>
                          <w:rPr>
                            <w:sz w:val="20"/>
                          </w:rPr>
                          <w:t>condiciones</w:t>
                        </w:r>
                        <w:proofErr w:type="spellEnd"/>
                        <w:r>
                          <w:rPr>
                            <w:spacing w:val="-3"/>
                            <w:sz w:val="20"/>
                          </w:rPr>
                          <w:t xml:space="preserve"> </w:t>
                        </w:r>
                        <w:proofErr w:type="spellStart"/>
                        <w:r>
                          <w:rPr>
                            <w:sz w:val="20"/>
                          </w:rPr>
                          <w:t>seguras</w:t>
                        </w:r>
                        <w:proofErr w:type="spellEnd"/>
                        <w:r>
                          <w:rPr>
                            <w:spacing w:val="-3"/>
                            <w:sz w:val="20"/>
                          </w:rPr>
                          <w:t xml:space="preserve"> </w:t>
                        </w:r>
                        <w:r>
                          <w:rPr>
                            <w:sz w:val="20"/>
                          </w:rPr>
                          <w:t>y</w:t>
                        </w:r>
                        <w:r>
                          <w:rPr>
                            <w:spacing w:val="-3"/>
                            <w:sz w:val="20"/>
                          </w:rPr>
                          <w:t xml:space="preserve"> </w:t>
                        </w:r>
                        <w:proofErr w:type="spellStart"/>
                        <w:r>
                          <w:rPr>
                            <w:sz w:val="20"/>
                          </w:rPr>
                          <w:t>preservando</w:t>
                        </w:r>
                        <w:proofErr w:type="spellEnd"/>
                        <w:r>
                          <w:rPr>
                            <w:spacing w:val="-3"/>
                            <w:sz w:val="20"/>
                          </w:rPr>
                          <w:t xml:space="preserve"> </w:t>
                        </w:r>
                        <w:r>
                          <w:rPr>
                            <w:sz w:val="20"/>
                          </w:rPr>
                          <w:t>la</w:t>
                        </w:r>
                        <w:r>
                          <w:rPr>
                            <w:spacing w:val="-2"/>
                            <w:sz w:val="20"/>
                          </w:rPr>
                          <w:t xml:space="preserve"> </w:t>
                        </w:r>
                        <w:proofErr w:type="spellStart"/>
                        <w:r>
                          <w:rPr>
                            <w:sz w:val="20"/>
                          </w:rPr>
                          <w:t>vida</w:t>
                        </w:r>
                        <w:proofErr w:type="spellEnd"/>
                        <w:r>
                          <w:rPr>
                            <w:spacing w:val="-3"/>
                            <w:sz w:val="20"/>
                          </w:rPr>
                          <w:t xml:space="preserve"> </w:t>
                        </w:r>
                        <w:proofErr w:type="spellStart"/>
                        <w:r>
                          <w:rPr>
                            <w:sz w:val="20"/>
                          </w:rPr>
                          <w:t>útil</w:t>
                        </w:r>
                        <w:proofErr w:type="spellEnd"/>
                        <w:r>
                          <w:rPr>
                            <w:spacing w:val="-3"/>
                            <w:sz w:val="20"/>
                          </w:rPr>
                          <w:t xml:space="preserve"> </w:t>
                        </w:r>
                        <w:r>
                          <w:rPr>
                            <w:sz w:val="20"/>
                          </w:rPr>
                          <w:t>de</w:t>
                        </w:r>
                        <w:r>
                          <w:rPr>
                            <w:spacing w:val="-2"/>
                            <w:sz w:val="20"/>
                          </w:rPr>
                          <w:t xml:space="preserve"> </w:t>
                        </w:r>
                        <w:proofErr w:type="spellStart"/>
                        <w:r>
                          <w:rPr>
                            <w:sz w:val="20"/>
                          </w:rPr>
                          <w:t>las</w:t>
                        </w:r>
                        <w:proofErr w:type="spellEnd"/>
                        <w:r>
                          <w:rPr>
                            <w:spacing w:val="-2"/>
                            <w:sz w:val="20"/>
                          </w:rPr>
                          <w:t xml:space="preserve"> </w:t>
                        </w:r>
                        <w:proofErr w:type="spellStart"/>
                        <w:proofErr w:type="gramStart"/>
                        <w:r>
                          <w:rPr>
                            <w:sz w:val="20"/>
                          </w:rPr>
                          <w:t>mismas</w:t>
                        </w:r>
                        <w:proofErr w:type="spellEnd"/>
                        <w:proofErr w:type="gramEnd"/>
                        <w:r>
                          <w:rPr>
                            <w:spacing w:val="-3"/>
                            <w:sz w:val="20"/>
                          </w:rPr>
                          <w:t xml:space="preserve"> </w:t>
                        </w:r>
                        <w:r>
                          <w:rPr>
                            <w:sz w:val="20"/>
                          </w:rPr>
                          <w:t>y</w:t>
                        </w:r>
                        <w:r>
                          <w:rPr>
                            <w:spacing w:val="-3"/>
                            <w:sz w:val="20"/>
                          </w:rPr>
                          <w:t xml:space="preserve"> </w:t>
                        </w:r>
                        <w:r>
                          <w:rPr>
                            <w:sz w:val="20"/>
                          </w:rPr>
                          <w:t>la</w:t>
                        </w:r>
                        <w:r>
                          <w:rPr>
                            <w:spacing w:val="-3"/>
                            <w:sz w:val="20"/>
                          </w:rPr>
                          <w:t xml:space="preserve"> </w:t>
                        </w:r>
                        <w:proofErr w:type="spellStart"/>
                        <w:r>
                          <w:rPr>
                            <w:sz w:val="20"/>
                          </w:rPr>
                          <w:t>calidad</w:t>
                        </w:r>
                        <w:proofErr w:type="spellEnd"/>
                        <w:r>
                          <w:rPr>
                            <w:sz w:val="20"/>
                          </w:rPr>
                          <w:t xml:space="preserve"> de la </w:t>
                        </w:r>
                        <w:proofErr w:type="spellStart"/>
                        <w:r>
                          <w:rPr>
                            <w:sz w:val="20"/>
                          </w:rPr>
                          <w:t>materia</w:t>
                        </w:r>
                        <w:proofErr w:type="spellEnd"/>
                        <w:r>
                          <w:rPr>
                            <w:sz w:val="20"/>
                          </w:rPr>
                          <w:t xml:space="preserve"> prima</w:t>
                        </w:r>
                        <w:r>
                          <w:rPr>
                            <w:spacing w:val="-5"/>
                            <w:sz w:val="20"/>
                          </w:rPr>
                          <w:t xml:space="preserve"> </w:t>
                        </w:r>
                        <w:proofErr w:type="spellStart"/>
                        <w:r>
                          <w:rPr>
                            <w:sz w:val="20"/>
                          </w:rPr>
                          <w:t>manipulada</w:t>
                        </w:r>
                        <w:proofErr w:type="spellEnd"/>
                        <w:r>
                          <w:rPr>
                            <w:sz w:val="20"/>
                          </w:rPr>
                          <w:t>.</w:t>
                        </w:r>
                      </w:p>
                      <w:p w14:paraId="0EA7B84D" w14:textId="77777777" w:rsidR="004A04AC" w:rsidRDefault="004A04AC" w:rsidP="004A04AC">
                        <w:pPr>
                          <w:widowControl w:val="0"/>
                          <w:numPr>
                            <w:ilvl w:val="0"/>
                            <w:numId w:val="32"/>
                          </w:numPr>
                          <w:tabs>
                            <w:tab w:val="left" w:pos="824"/>
                          </w:tabs>
                          <w:autoSpaceDE w:val="0"/>
                          <w:autoSpaceDN w:val="0"/>
                          <w:spacing w:after="0" w:line="240" w:lineRule="auto"/>
                          <w:ind w:right="100"/>
                          <w:jc w:val="both"/>
                          <w:rPr>
                            <w:sz w:val="20"/>
                          </w:rPr>
                        </w:pPr>
                        <w:proofErr w:type="spellStart"/>
                        <w:r>
                          <w:rPr>
                            <w:sz w:val="20"/>
                          </w:rPr>
                          <w:t>Valorar</w:t>
                        </w:r>
                        <w:proofErr w:type="spellEnd"/>
                        <w:r>
                          <w:rPr>
                            <w:sz w:val="20"/>
                          </w:rPr>
                          <w:t xml:space="preserve"> el </w:t>
                        </w:r>
                        <w:proofErr w:type="spellStart"/>
                        <w:r>
                          <w:rPr>
                            <w:sz w:val="20"/>
                          </w:rPr>
                          <w:t>rol</w:t>
                        </w:r>
                        <w:proofErr w:type="spellEnd"/>
                        <w:r>
                          <w:rPr>
                            <w:sz w:val="20"/>
                          </w:rPr>
                          <w:t xml:space="preserve"> del </w:t>
                        </w:r>
                        <w:proofErr w:type="spellStart"/>
                        <w:r>
                          <w:rPr>
                            <w:sz w:val="20"/>
                          </w:rPr>
                          <w:t>auxiliar</w:t>
                        </w:r>
                        <w:proofErr w:type="spellEnd"/>
                        <w:r>
                          <w:rPr>
                            <w:sz w:val="20"/>
                          </w:rPr>
                          <w:t xml:space="preserve"> de </w:t>
                        </w:r>
                        <w:proofErr w:type="spellStart"/>
                        <w:r>
                          <w:rPr>
                            <w:sz w:val="20"/>
                          </w:rPr>
                          <w:t>aserradero</w:t>
                        </w:r>
                        <w:proofErr w:type="spellEnd"/>
                        <w:r>
                          <w:rPr>
                            <w:sz w:val="20"/>
                          </w:rPr>
                          <w:t xml:space="preserve"> </w:t>
                        </w:r>
                        <w:proofErr w:type="spellStart"/>
                        <w:r>
                          <w:rPr>
                            <w:sz w:val="20"/>
                          </w:rPr>
                          <w:t>para</w:t>
                        </w:r>
                        <w:proofErr w:type="spellEnd"/>
                        <w:r>
                          <w:rPr>
                            <w:sz w:val="20"/>
                          </w:rPr>
                          <w:t xml:space="preserve"> </w:t>
                        </w:r>
                        <w:proofErr w:type="spellStart"/>
                        <w:r>
                          <w:rPr>
                            <w:sz w:val="20"/>
                          </w:rPr>
                          <w:t>contribuir</w:t>
                        </w:r>
                        <w:proofErr w:type="spellEnd"/>
                        <w:r>
                          <w:rPr>
                            <w:sz w:val="20"/>
                          </w:rPr>
                          <w:t xml:space="preserve"> a los </w:t>
                        </w:r>
                        <w:proofErr w:type="spellStart"/>
                        <w:r>
                          <w:rPr>
                            <w:sz w:val="20"/>
                          </w:rPr>
                          <w:t>procesos</w:t>
                        </w:r>
                        <w:proofErr w:type="spellEnd"/>
                        <w:r>
                          <w:rPr>
                            <w:sz w:val="20"/>
                          </w:rPr>
                          <w:t xml:space="preserve"> </w:t>
                        </w:r>
                        <w:proofErr w:type="spellStart"/>
                        <w:r>
                          <w:rPr>
                            <w:sz w:val="20"/>
                          </w:rPr>
                          <w:t>productivos</w:t>
                        </w:r>
                        <w:proofErr w:type="spellEnd"/>
                        <w:r>
                          <w:rPr>
                            <w:sz w:val="20"/>
                          </w:rPr>
                          <w:t xml:space="preserve"> del </w:t>
                        </w:r>
                        <w:proofErr w:type="spellStart"/>
                        <w:r>
                          <w:rPr>
                            <w:sz w:val="20"/>
                          </w:rPr>
                          <w:t>establecimiento</w:t>
                        </w:r>
                        <w:proofErr w:type="spellEnd"/>
                        <w:r>
                          <w:rPr>
                            <w:sz w:val="20"/>
                          </w:rPr>
                          <w:t>.</w:t>
                        </w:r>
                      </w:p>
                      <w:p w14:paraId="53560FAE" w14:textId="77777777" w:rsidR="004A04AC" w:rsidRDefault="004A04AC" w:rsidP="004A04AC">
                        <w:pPr>
                          <w:widowControl w:val="0"/>
                          <w:numPr>
                            <w:ilvl w:val="0"/>
                            <w:numId w:val="32"/>
                          </w:numPr>
                          <w:tabs>
                            <w:tab w:val="left" w:pos="824"/>
                          </w:tabs>
                          <w:autoSpaceDE w:val="0"/>
                          <w:autoSpaceDN w:val="0"/>
                          <w:spacing w:after="0" w:line="240" w:lineRule="auto"/>
                          <w:ind w:right="100"/>
                          <w:jc w:val="both"/>
                          <w:rPr>
                            <w:sz w:val="20"/>
                          </w:rPr>
                        </w:pPr>
                        <w:proofErr w:type="spellStart"/>
                        <w:r>
                          <w:rPr>
                            <w:sz w:val="20"/>
                          </w:rPr>
                          <w:t>Identificar</w:t>
                        </w:r>
                        <w:proofErr w:type="spellEnd"/>
                        <w:r>
                          <w:rPr>
                            <w:sz w:val="20"/>
                          </w:rPr>
                          <w:t xml:space="preserve"> </w:t>
                        </w:r>
                        <w:proofErr w:type="spellStart"/>
                        <w:r>
                          <w:rPr>
                            <w:sz w:val="20"/>
                          </w:rPr>
                          <w:t>defectos</w:t>
                        </w:r>
                        <w:proofErr w:type="spellEnd"/>
                        <w:r>
                          <w:rPr>
                            <w:sz w:val="20"/>
                          </w:rPr>
                          <w:t xml:space="preserve"> u </w:t>
                        </w:r>
                        <w:proofErr w:type="spellStart"/>
                        <w:r>
                          <w:rPr>
                            <w:sz w:val="20"/>
                          </w:rPr>
                          <w:t>anomalías</w:t>
                        </w:r>
                        <w:proofErr w:type="spellEnd"/>
                        <w:r>
                          <w:rPr>
                            <w:sz w:val="20"/>
                          </w:rPr>
                          <w:t xml:space="preserve"> en </w:t>
                        </w:r>
                        <w:proofErr w:type="spellStart"/>
                        <w:r>
                          <w:rPr>
                            <w:sz w:val="20"/>
                          </w:rPr>
                          <w:t>las</w:t>
                        </w:r>
                        <w:proofErr w:type="spellEnd"/>
                        <w:r>
                          <w:rPr>
                            <w:sz w:val="20"/>
                          </w:rPr>
                          <w:t xml:space="preserve"> </w:t>
                        </w:r>
                        <w:proofErr w:type="spellStart"/>
                        <w:r>
                          <w:rPr>
                            <w:sz w:val="20"/>
                          </w:rPr>
                          <w:t>herramientas</w:t>
                        </w:r>
                        <w:proofErr w:type="spellEnd"/>
                        <w:r>
                          <w:rPr>
                            <w:sz w:val="20"/>
                          </w:rPr>
                          <w:t xml:space="preserve">, </w:t>
                        </w:r>
                        <w:proofErr w:type="spellStart"/>
                        <w:r>
                          <w:rPr>
                            <w:sz w:val="20"/>
                          </w:rPr>
                          <w:t>las</w:t>
                        </w:r>
                        <w:proofErr w:type="spellEnd"/>
                        <w:r>
                          <w:rPr>
                            <w:sz w:val="20"/>
                          </w:rPr>
                          <w:t xml:space="preserve"> </w:t>
                        </w:r>
                        <w:proofErr w:type="spellStart"/>
                        <w:r>
                          <w:rPr>
                            <w:sz w:val="20"/>
                          </w:rPr>
                          <w:t>máquinas</w:t>
                        </w:r>
                        <w:proofErr w:type="spellEnd"/>
                        <w:r>
                          <w:rPr>
                            <w:sz w:val="20"/>
                          </w:rPr>
                          <w:t xml:space="preserve"> y los </w:t>
                        </w:r>
                        <w:proofErr w:type="spellStart"/>
                        <w:r>
                          <w:rPr>
                            <w:sz w:val="20"/>
                          </w:rPr>
                          <w:t>equipos</w:t>
                        </w:r>
                        <w:proofErr w:type="spellEnd"/>
                        <w:r>
                          <w:rPr>
                            <w:sz w:val="20"/>
                          </w:rPr>
                          <w:t xml:space="preserve"> </w:t>
                        </w:r>
                        <w:proofErr w:type="spellStart"/>
                        <w:r>
                          <w:rPr>
                            <w:sz w:val="20"/>
                          </w:rPr>
                          <w:t>que</w:t>
                        </w:r>
                        <w:proofErr w:type="spellEnd"/>
                        <w:r>
                          <w:rPr>
                            <w:sz w:val="20"/>
                          </w:rPr>
                          <w:t xml:space="preserve"> </w:t>
                        </w:r>
                        <w:proofErr w:type="spellStart"/>
                        <w:r>
                          <w:rPr>
                            <w:sz w:val="20"/>
                          </w:rPr>
                          <w:t>utiliza</w:t>
                        </w:r>
                        <w:proofErr w:type="spellEnd"/>
                        <w:r>
                          <w:rPr>
                            <w:sz w:val="20"/>
                          </w:rPr>
                          <w:t xml:space="preserve"> en </w:t>
                        </w:r>
                        <w:proofErr w:type="spellStart"/>
                        <w:r>
                          <w:rPr>
                            <w:sz w:val="20"/>
                          </w:rPr>
                          <w:t>sus</w:t>
                        </w:r>
                        <w:proofErr w:type="spellEnd"/>
                        <w:r>
                          <w:rPr>
                            <w:sz w:val="20"/>
                          </w:rPr>
                          <w:t xml:space="preserve"> </w:t>
                        </w:r>
                        <w:proofErr w:type="spellStart"/>
                        <w:r>
                          <w:rPr>
                            <w:sz w:val="20"/>
                          </w:rPr>
                          <w:t>actividades</w:t>
                        </w:r>
                        <w:proofErr w:type="spellEnd"/>
                        <w:r>
                          <w:rPr>
                            <w:sz w:val="20"/>
                          </w:rPr>
                          <w:t xml:space="preserve"> en el </w:t>
                        </w:r>
                        <w:proofErr w:type="spellStart"/>
                        <w:r>
                          <w:rPr>
                            <w:sz w:val="20"/>
                          </w:rPr>
                          <w:t>aserradero</w:t>
                        </w:r>
                        <w:proofErr w:type="spellEnd"/>
                        <w:r>
                          <w:rPr>
                            <w:sz w:val="20"/>
                          </w:rPr>
                          <w:t xml:space="preserve"> </w:t>
                        </w:r>
                        <w:proofErr w:type="spellStart"/>
                        <w:r>
                          <w:rPr>
                            <w:sz w:val="20"/>
                          </w:rPr>
                          <w:t>para</w:t>
                        </w:r>
                        <w:proofErr w:type="spellEnd"/>
                        <w:r>
                          <w:rPr>
                            <w:sz w:val="20"/>
                          </w:rPr>
                          <w:t xml:space="preserve"> </w:t>
                        </w:r>
                        <w:proofErr w:type="spellStart"/>
                        <w:r>
                          <w:rPr>
                            <w:sz w:val="20"/>
                          </w:rPr>
                          <w:t>comunicar</w:t>
                        </w:r>
                        <w:proofErr w:type="spellEnd"/>
                        <w:r>
                          <w:rPr>
                            <w:sz w:val="20"/>
                          </w:rPr>
                          <w:t xml:space="preserve"> a </w:t>
                        </w:r>
                        <w:proofErr w:type="spellStart"/>
                        <w:r>
                          <w:rPr>
                            <w:sz w:val="20"/>
                          </w:rPr>
                          <w:t>su</w:t>
                        </w:r>
                        <w:proofErr w:type="spellEnd"/>
                        <w:r>
                          <w:rPr>
                            <w:sz w:val="20"/>
                          </w:rPr>
                          <w:t xml:space="preserve"> superior y </w:t>
                        </w:r>
                        <w:proofErr w:type="spellStart"/>
                        <w:r>
                          <w:rPr>
                            <w:sz w:val="20"/>
                          </w:rPr>
                          <w:t>derivar</w:t>
                        </w:r>
                        <w:proofErr w:type="spellEnd"/>
                        <w:r>
                          <w:rPr>
                            <w:sz w:val="20"/>
                          </w:rPr>
                          <w:t xml:space="preserve"> a</w:t>
                        </w:r>
                        <w:r>
                          <w:rPr>
                            <w:spacing w:val="-22"/>
                            <w:sz w:val="20"/>
                          </w:rPr>
                          <w:t xml:space="preserve"> </w:t>
                        </w:r>
                        <w:proofErr w:type="spellStart"/>
                        <w:r>
                          <w:rPr>
                            <w:sz w:val="20"/>
                          </w:rPr>
                          <w:t>reparación</w:t>
                        </w:r>
                        <w:proofErr w:type="spellEnd"/>
                        <w:r>
                          <w:rPr>
                            <w:sz w:val="20"/>
                          </w:rPr>
                          <w:t>.</w:t>
                        </w:r>
                      </w:p>
                      <w:p w14:paraId="27A45869" w14:textId="77777777" w:rsidR="004A04AC" w:rsidRDefault="004A04AC" w:rsidP="004A04AC">
                        <w:pPr>
                          <w:widowControl w:val="0"/>
                          <w:numPr>
                            <w:ilvl w:val="0"/>
                            <w:numId w:val="32"/>
                          </w:numPr>
                          <w:tabs>
                            <w:tab w:val="left" w:pos="824"/>
                          </w:tabs>
                          <w:autoSpaceDE w:val="0"/>
                          <w:autoSpaceDN w:val="0"/>
                          <w:spacing w:after="0" w:line="240" w:lineRule="auto"/>
                          <w:ind w:right="101"/>
                          <w:jc w:val="both"/>
                          <w:rPr>
                            <w:sz w:val="20"/>
                          </w:rPr>
                        </w:pPr>
                        <w:proofErr w:type="spellStart"/>
                        <w:r>
                          <w:rPr>
                            <w:sz w:val="20"/>
                          </w:rPr>
                          <w:t>Planificar</w:t>
                        </w:r>
                        <w:proofErr w:type="spellEnd"/>
                        <w:r>
                          <w:rPr>
                            <w:sz w:val="20"/>
                          </w:rPr>
                          <w:t xml:space="preserve"> /</w:t>
                        </w:r>
                        <w:proofErr w:type="spellStart"/>
                        <w:r>
                          <w:rPr>
                            <w:sz w:val="20"/>
                          </w:rPr>
                          <w:t>organizar</w:t>
                        </w:r>
                        <w:proofErr w:type="spellEnd"/>
                        <w:r>
                          <w:rPr>
                            <w:sz w:val="20"/>
                          </w:rPr>
                          <w:t xml:space="preserve"> </w:t>
                        </w:r>
                        <w:proofErr w:type="spellStart"/>
                        <w:r>
                          <w:rPr>
                            <w:sz w:val="20"/>
                          </w:rPr>
                          <w:t>sus</w:t>
                        </w:r>
                        <w:proofErr w:type="spellEnd"/>
                        <w:r>
                          <w:rPr>
                            <w:sz w:val="20"/>
                          </w:rPr>
                          <w:t xml:space="preserve"> </w:t>
                        </w:r>
                        <w:proofErr w:type="spellStart"/>
                        <w:r>
                          <w:rPr>
                            <w:sz w:val="20"/>
                          </w:rPr>
                          <w:t>actividades</w:t>
                        </w:r>
                        <w:proofErr w:type="spellEnd"/>
                        <w:r>
                          <w:rPr>
                            <w:sz w:val="20"/>
                          </w:rPr>
                          <w:t xml:space="preserve"> </w:t>
                        </w:r>
                        <w:proofErr w:type="spellStart"/>
                        <w:r>
                          <w:rPr>
                            <w:sz w:val="20"/>
                          </w:rPr>
                          <w:t>teniendo</w:t>
                        </w:r>
                        <w:proofErr w:type="spellEnd"/>
                        <w:r>
                          <w:rPr>
                            <w:sz w:val="20"/>
                          </w:rPr>
                          <w:t xml:space="preserve"> en </w:t>
                        </w:r>
                        <w:proofErr w:type="spellStart"/>
                        <w:r>
                          <w:rPr>
                            <w:sz w:val="20"/>
                          </w:rPr>
                          <w:t>cuenta</w:t>
                        </w:r>
                        <w:proofErr w:type="spellEnd"/>
                        <w:r>
                          <w:rPr>
                            <w:sz w:val="20"/>
                          </w:rPr>
                          <w:t xml:space="preserve"> </w:t>
                        </w:r>
                        <w:proofErr w:type="spellStart"/>
                        <w:r>
                          <w:rPr>
                            <w:sz w:val="20"/>
                          </w:rPr>
                          <w:t>las</w:t>
                        </w:r>
                        <w:proofErr w:type="spellEnd"/>
                        <w:r>
                          <w:rPr>
                            <w:sz w:val="20"/>
                          </w:rPr>
                          <w:t xml:space="preserve"> </w:t>
                        </w:r>
                        <w:proofErr w:type="spellStart"/>
                        <w:proofErr w:type="gramStart"/>
                        <w:r>
                          <w:rPr>
                            <w:sz w:val="20"/>
                          </w:rPr>
                          <w:t>normas</w:t>
                        </w:r>
                        <w:proofErr w:type="spellEnd"/>
                        <w:proofErr w:type="gramEnd"/>
                        <w:r>
                          <w:rPr>
                            <w:sz w:val="20"/>
                          </w:rPr>
                          <w:t xml:space="preserve"> del </w:t>
                        </w:r>
                        <w:proofErr w:type="spellStart"/>
                        <w:r>
                          <w:rPr>
                            <w:sz w:val="20"/>
                          </w:rPr>
                          <w:t>establecimiento</w:t>
                        </w:r>
                        <w:proofErr w:type="spellEnd"/>
                        <w:r>
                          <w:rPr>
                            <w:sz w:val="20"/>
                          </w:rPr>
                          <w:t xml:space="preserve">, la </w:t>
                        </w:r>
                        <w:proofErr w:type="spellStart"/>
                        <w:r>
                          <w:rPr>
                            <w:sz w:val="20"/>
                          </w:rPr>
                          <w:t>orden</w:t>
                        </w:r>
                        <w:proofErr w:type="spellEnd"/>
                        <w:r>
                          <w:rPr>
                            <w:sz w:val="20"/>
                          </w:rPr>
                          <w:t xml:space="preserve"> de </w:t>
                        </w:r>
                        <w:proofErr w:type="spellStart"/>
                        <w:r>
                          <w:rPr>
                            <w:sz w:val="20"/>
                          </w:rPr>
                          <w:t>trabajo</w:t>
                        </w:r>
                        <w:proofErr w:type="spellEnd"/>
                        <w:r>
                          <w:rPr>
                            <w:sz w:val="20"/>
                          </w:rPr>
                          <w:t xml:space="preserve"> y/o </w:t>
                        </w:r>
                        <w:proofErr w:type="spellStart"/>
                        <w:r>
                          <w:rPr>
                            <w:sz w:val="20"/>
                          </w:rPr>
                          <w:t>las</w:t>
                        </w:r>
                        <w:proofErr w:type="spellEnd"/>
                        <w:r>
                          <w:rPr>
                            <w:sz w:val="20"/>
                          </w:rPr>
                          <w:t xml:space="preserve"> </w:t>
                        </w:r>
                        <w:proofErr w:type="spellStart"/>
                        <w:r>
                          <w:rPr>
                            <w:sz w:val="20"/>
                          </w:rPr>
                          <w:t>indicaciones</w:t>
                        </w:r>
                        <w:proofErr w:type="spellEnd"/>
                        <w:r>
                          <w:rPr>
                            <w:sz w:val="20"/>
                          </w:rPr>
                          <w:t xml:space="preserve"> de </w:t>
                        </w:r>
                        <w:proofErr w:type="spellStart"/>
                        <w:r>
                          <w:rPr>
                            <w:sz w:val="20"/>
                          </w:rPr>
                          <w:t>su</w:t>
                        </w:r>
                        <w:proofErr w:type="spellEnd"/>
                        <w:r>
                          <w:rPr>
                            <w:sz w:val="20"/>
                          </w:rPr>
                          <w:t xml:space="preserve"> superior</w:t>
                        </w:r>
                        <w:r>
                          <w:rPr>
                            <w:spacing w:val="-9"/>
                            <w:sz w:val="20"/>
                          </w:rPr>
                          <w:t xml:space="preserve"> </w:t>
                        </w:r>
                        <w:proofErr w:type="spellStart"/>
                        <w:r>
                          <w:rPr>
                            <w:sz w:val="20"/>
                          </w:rPr>
                          <w:t>inmediato</w:t>
                        </w:r>
                        <w:proofErr w:type="spellEnd"/>
                        <w:r>
                          <w:rPr>
                            <w:sz w:val="20"/>
                          </w:rPr>
                          <w:t>.</w:t>
                        </w:r>
                      </w:p>
                      <w:p w14:paraId="66E07195" w14:textId="77777777" w:rsidR="004A04AC" w:rsidRDefault="004A04AC" w:rsidP="004A04AC">
                        <w:pPr>
                          <w:widowControl w:val="0"/>
                          <w:numPr>
                            <w:ilvl w:val="0"/>
                            <w:numId w:val="32"/>
                          </w:numPr>
                          <w:tabs>
                            <w:tab w:val="left" w:pos="824"/>
                          </w:tabs>
                          <w:autoSpaceDE w:val="0"/>
                          <w:autoSpaceDN w:val="0"/>
                          <w:spacing w:after="0" w:line="240" w:lineRule="auto"/>
                          <w:ind w:right="99"/>
                          <w:jc w:val="both"/>
                          <w:rPr>
                            <w:sz w:val="20"/>
                          </w:rPr>
                        </w:pPr>
                        <w:proofErr w:type="spellStart"/>
                        <w:r>
                          <w:rPr>
                            <w:sz w:val="20"/>
                          </w:rPr>
                          <w:t>Clasificar</w:t>
                        </w:r>
                        <w:proofErr w:type="spellEnd"/>
                        <w:r>
                          <w:rPr>
                            <w:sz w:val="20"/>
                          </w:rPr>
                          <w:t xml:space="preserve"> y </w:t>
                        </w:r>
                        <w:proofErr w:type="spellStart"/>
                        <w:r>
                          <w:rPr>
                            <w:sz w:val="20"/>
                          </w:rPr>
                          <w:t>apilar</w:t>
                        </w:r>
                        <w:proofErr w:type="spellEnd"/>
                        <w:r>
                          <w:rPr>
                            <w:sz w:val="20"/>
                          </w:rPr>
                          <w:t xml:space="preserve"> la </w:t>
                        </w:r>
                        <w:proofErr w:type="spellStart"/>
                        <w:proofErr w:type="gramStart"/>
                        <w:r>
                          <w:rPr>
                            <w:sz w:val="20"/>
                          </w:rPr>
                          <w:t>madera</w:t>
                        </w:r>
                        <w:proofErr w:type="spellEnd"/>
                        <w:proofErr w:type="gramEnd"/>
                        <w:r>
                          <w:rPr>
                            <w:sz w:val="20"/>
                          </w:rPr>
                          <w:t xml:space="preserve"> </w:t>
                        </w:r>
                        <w:proofErr w:type="spellStart"/>
                        <w:r>
                          <w:rPr>
                            <w:sz w:val="20"/>
                          </w:rPr>
                          <w:t>aserrada</w:t>
                        </w:r>
                        <w:proofErr w:type="spellEnd"/>
                        <w:r>
                          <w:rPr>
                            <w:sz w:val="20"/>
                          </w:rPr>
                          <w:t xml:space="preserve"> </w:t>
                        </w:r>
                        <w:proofErr w:type="spellStart"/>
                        <w:r>
                          <w:rPr>
                            <w:sz w:val="20"/>
                          </w:rPr>
                          <w:t>según</w:t>
                        </w:r>
                        <w:proofErr w:type="spellEnd"/>
                        <w:r>
                          <w:rPr>
                            <w:sz w:val="20"/>
                          </w:rPr>
                          <w:t xml:space="preserve"> </w:t>
                        </w:r>
                        <w:proofErr w:type="spellStart"/>
                        <w:r>
                          <w:rPr>
                            <w:sz w:val="20"/>
                          </w:rPr>
                          <w:t>orden</w:t>
                        </w:r>
                        <w:proofErr w:type="spellEnd"/>
                        <w:r>
                          <w:rPr>
                            <w:sz w:val="20"/>
                          </w:rPr>
                          <w:t xml:space="preserve"> de </w:t>
                        </w:r>
                        <w:proofErr w:type="spellStart"/>
                        <w:r>
                          <w:rPr>
                            <w:sz w:val="20"/>
                          </w:rPr>
                          <w:t>trabajo</w:t>
                        </w:r>
                        <w:proofErr w:type="spellEnd"/>
                        <w:r>
                          <w:rPr>
                            <w:sz w:val="20"/>
                          </w:rPr>
                          <w:t xml:space="preserve"> o </w:t>
                        </w:r>
                        <w:proofErr w:type="spellStart"/>
                        <w:r>
                          <w:rPr>
                            <w:sz w:val="20"/>
                          </w:rPr>
                          <w:t>indicaciones</w:t>
                        </w:r>
                        <w:proofErr w:type="spellEnd"/>
                        <w:r>
                          <w:rPr>
                            <w:sz w:val="20"/>
                          </w:rPr>
                          <w:t xml:space="preserve"> de </w:t>
                        </w:r>
                        <w:proofErr w:type="spellStart"/>
                        <w:r>
                          <w:rPr>
                            <w:sz w:val="20"/>
                          </w:rPr>
                          <w:t>su</w:t>
                        </w:r>
                        <w:proofErr w:type="spellEnd"/>
                        <w:r>
                          <w:rPr>
                            <w:sz w:val="20"/>
                          </w:rPr>
                          <w:t xml:space="preserve"> superior </w:t>
                        </w:r>
                        <w:proofErr w:type="spellStart"/>
                        <w:r>
                          <w:rPr>
                            <w:sz w:val="20"/>
                          </w:rPr>
                          <w:t>inmediato</w:t>
                        </w:r>
                        <w:proofErr w:type="spellEnd"/>
                        <w:r>
                          <w:rPr>
                            <w:sz w:val="20"/>
                          </w:rPr>
                          <w:t xml:space="preserve"> </w:t>
                        </w:r>
                        <w:proofErr w:type="spellStart"/>
                        <w:r>
                          <w:rPr>
                            <w:sz w:val="20"/>
                          </w:rPr>
                          <w:t>para</w:t>
                        </w:r>
                        <w:proofErr w:type="spellEnd"/>
                        <w:r>
                          <w:rPr>
                            <w:sz w:val="20"/>
                          </w:rPr>
                          <w:t xml:space="preserve"> </w:t>
                        </w:r>
                        <w:proofErr w:type="spellStart"/>
                        <w:r>
                          <w:rPr>
                            <w:sz w:val="20"/>
                          </w:rPr>
                          <w:t>dar</w:t>
                        </w:r>
                        <w:proofErr w:type="spellEnd"/>
                        <w:r>
                          <w:rPr>
                            <w:sz w:val="20"/>
                          </w:rPr>
                          <w:t xml:space="preserve"> </w:t>
                        </w:r>
                        <w:proofErr w:type="spellStart"/>
                        <w:r>
                          <w:rPr>
                            <w:sz w:val="20"/>
                          </w:rPr>
                          <w:t>continuidad</w:t>
                        </w:r>
                        <w:proofErr w:type="spellEnd"/>
                        <w:r>
                          <w:rPr>
                            <w:sz w:val="20"/>
                          </w:rPr>
                          <w:t xml:space="preserve"> a los </w:t>
                        </w:r>
                        <w:proofErr w:type="spellStart"/>
                        <w:r>
                          <w:rPr>
                            <w:sz w:val="20"/>
                          </w:rPr>
                          <w:t>procesos</w:t>
                        </w:r>
                        <w:proofErr w:type="spellEnd"/>
                        <w:r>
                          <w:rPr>
                            <w:sz w:val="20"/>
                          </w:rPr>
                          <w:t xml:space="preserve"> </w:t>
                        </w:r>
                        <w:proofErr w:type="spellStart"/>
                        <w:r>
                          <w:rPr>
                            <w:sz w:val="20"/>
                          </w:rPr>
                          <w:t>productivos</w:t>
                        </w:r>
                        <w:proofErr w:type="spellEnd"/>
                        <w:r>
                          <w:rPr>
                            <w:sz w:val="20"/>
                          </w:rPr>
                          <w:t xml:space="preserve"> </w:t>
                        </w:r>
                        <w:proofErr w:type="spellStart"/>
                        <w:r>
                          <w:rPr>
                            <w:sz w:val="20"/>
                          </w:rPr>
                          <w:t>pautados</w:t>
                        </w:r>
                        <w:proofErr w:type="spellEnd"/>
                        <w:r>
                          <w:rPr>
                            <w:sz w:val="20"/>
                          </w:rPr>
                          <w:t xml:space="preserve"> en el</w:t>
                        </w:r>
                        <w:r>
                          <w:rPr>
                            <w:spacing w:val="-18"/>
                            <w:sz w:val="20"/>
                          </w:rPr>
                          <w:t xml:space="preserve"> </w:t>
                        </w:r>
                        <w:proofErr w:type="spellStart"/>
                        <w:r>
                          <w:rPr>
                            <w:sz w:val="20"/>
                          </w:rPr>
                          <w:t>establecimiento</w:t>
                        </w:r>
                        <w:proofErr w:type="spellEnd"/>
                        <w:r>
                          <w:rPr>
                            <w:sz w:val="20"/>
                          </w:rPr>
                          <w:t>.</w:t>
                        </w:r>
                      </w:p>
                      <w:p w14:paraId="4B725F3C" w14:textId="77777777" w:rsidR="004A04AC" w:rsidRDefault="004A04AC" w:rsidP="004A04AC">
                        <w:pPr>
                          <w:widowControl w:val="0"/>
                          <w:numPr>
                            <w:ilvl w:val="0"/>
                            <w:numId w:val="32"/>
                          </w:numPr>
                          <w:tabs>
                            <w:tab w:val="left" w:pos="824"/>
                          </w:tabs>
                          <w:autoSpaceDE w:val="0"/>
                          <w:autoSpaceDN w:val="0"/>
                          <w:spacing w:after="0" w:line="240" w:lineRule="auto"/>
                          <w:ind w:right="100" w:hanging="361"/>
                          <w:jc w:val="both"/>
                          <w:rPr>
                            <w:sz w:val="20"/>
                          </w:rPr>
                        </w:pPr>
                        <w:proofErr w:type="spellStart"/>
                        <w:r>
                          <w:rPr>
                            <w:sz w:val="20"/>
                          </w:rPr>
                          <w:t>Colaborar</w:t>
                        </w:r>
                        <w:proofErr w:type="spellEnd"/>
                        <w:r>
                          <w:rPr>
                            <w:sz w:val="20"/>
                          </w:rPr>
                          <w:t xml:space="preserve"> en la </w:t>
                        </w:r>
                        <w:proofErr w:type="spellStart"/>
                        <w:r>
                          <w:rPr>
                            <w:sz w:val="20"/>
                          </w:rPr>
                          <w:t>operación</w:t>
                        </w:r>
                        <w:proofErr w:type="spellEnd"/>
                        <w:r>
                          <w:rPr>
                            <w:sz w:val="20"/>
                          </w:rPr>
                          <w:t xml:space="preserve"> de </w:t>
                        </w:r>
                        <w:proofErr w:type="spellStart"/>
                        <w:r>
                          <w:rPr>
                            <w:sz w:val="20"/>
                          </w:rPr>
                          <w:t>equipos</w:t>
                        </w:r>
                        <w:proofErr w:type="spellEnd"/>
                        <w:r>
                          <w:rPr>
                            <w:sz w:val="20"/>
                          </w:rPr>
                          <w:t xml:space="preserve"> y </w:t>
                        </w:r>
                        <w:proofErr w:type="spellStart"/>
                        <w:r>
                          <w:rPr>
                            <w:sz w:val="20"/>
                          </w:rPr>
                          <w:t>herramientas</w:t>
                        </w:r>
                        <w:proofErr w:type="spellEnd"/>
                        <w:r>
                          <w:rPr>
                            <w:sz w:val="20"/>
                          </w:rPr>
                          <w:t xml:space="preserve"> del </w:t>
                        </w:r>
                        <w:proofErr w:type="spellStart"/>
                        <w:r>
                          <w:rPr>
                            <w:sz w:val="20"/>
                          </w:rPr>
                          <w:t>aserradero</w:t>
                        </w:r>
                        <w:proofErr w:type="spellEnd"/>
                        <w:r>
                          <w:rPr>
                            <w:sz w:val="20"/>
                          </w:rPr>
                          <w:t xml:space="preserve"> </w:t>
                        </w:r>
                        <w:proofErr w:type="spellStart"/>
                        <w:r>
                          <w:rPr>
                            <w:sz w:val="20"/>
                          </w:rPr>
                          <w:t>para</w:t>
                        </w:r>
                        <w:proofErr w:type="spellEnd"/>
                        <w:r>
                          <w:rPr>
                            <w:sz w:val="20"/>
                          </w:rPr>
                          <w:t xml:space="preserve"> </w:t>
                        </w:r>
                        <w:proofErr w:type="spellStart"/>
                        <w:r>
                          <w:rPr>
                            <w:sz w:val="20"/>
                          </w:rPr>
                          <w:t>realizar</w:t>
                        </w:r>
                        <w:proofErr w:type="spellEnd"/>
                        <w:r>
                          <w:rPr>
                            <w:sz w:val="20"/>
                          </w:rPr>
                          <w:t xml:space="preserve"> </w:t>
                        </w:r>
                        <w:proofErr w:type="spellStart"/>
                        <w:r>
                          <w:rPr>
                            <w:sz w:val="20"/>
                          </w:rPr>
                          <w:t>las</w:t>
                        </w:r>
                        <w:proofErr w:type="spellEnd"/>
                        <w:r>
                          <w:rPr>
                            <w:sz w:val="20"/>
                          </w:rPr>
                          <w:t xml:space="preserve"> </w:t>
                        </w:r>
                        <w:proofErr w:type="spellStart"/>
                        <w:r>
                          <w:rPr>
                            <w:sz w:val="20"/>
                          </w:rPr>
                          <w:t>tareas</w:t>
                        </w:r>
                        <w:proofErr w:type="spellEnd"/>
                        <w:r>
                          <w:rPr>
                            <w:sz w:val="20"/>
                          </w:rPr>
                          <w:t xml:space="preserve"> </w:t>
                        </w:r>
                        <w:proofErr w:type="spellStart"/>
                        <w:r>
                          <w:rPr>
                            <w:sz w:val="20"/>
                          </w:rPr>
                          <w:t>asignadas</w:t>
                        </w:r>
                        <w:proofErr w:type="spellEnd"/>
                        <w:r>
                          <w:rPr>
                            <w:sz w:val="20"/>
                          </w:rPr>
                          <w:t xml:space="preserve"> </w:t>
                        </w:r>
                        <w:proofErr w:type="spellStart"/>
                        <w:r>
                          <w:rPr>
                            <w:sz w:val="20"/>
                          </w:rPr>
                          <w:t>por</w:t>
                        </w:r>
                        <w:proofErr w:type="spellEnd"/>
                        <w:r>
                          <w:rPr>
                            <w:sz w:val="20"/>
                          </w:rPr>
                          <w:t xml:space="preserve"> el </w:t>
                        </w:r>
                        <w:proofErr w:type="spellStart"/>
                        <w:r>
                          <w:rPr>
                            <w:sz w:val="20"/>
                          </w:rPr>
                          <w:t>responsable</w:t>
                        </w:r>
                        <w:proofErr w:type="spellEnd"/>
                        <w:r>
                          <w:rPr>
                            <w:sz w:val="20"/>
                          </w:rPr>
                          <w:t xml:space="preserve"> del sector </w:t>
                        </w:r>
                        <w:proofErr w:type="spellStart"/>
                        <w:r>
                          <w:rPr>
                            <w:sz w:val="20"/>
                          </w:rPr>
                          <w:t>optimizando</w:t>
                        </w:r>
                        <w:proofErr w:type="spellEnd"/>
                        <w:r>
                          <w:rPr>
                            <w:sz w:val="20"/>
                          </w:rPr>
                          <w:t xml:space="preserve"> </w:t>
                        </w:r>
                        <w:proofErr w:type="spellStart"/>
                        <w:r>
                          <w:rPr>
                            <w:sz w:val="20"/>
                          </w:rPr>
                          <w:t>su</w:t>
                        </w:r>
                        <w:proofErr w:type="spellEnd"/>
                        <w:r>
                          <w:rPr>
                            <w:sz w:val="20"/>
                          </w:rPr>
                          <w:t xml:space="preserve"> </w:t>
                        </w:r>
                        <w:proofErr w:type="spellStart"/>
                        <w:r>
                          <w:rPr>
                            <w:sz w:val="20"/>
                          </w:rPr>
                          <w:t>vida</w:t>
                        </w:r>
                        <w:proofErr w:type="spellEnd"/>
                        <w:r>
                          <w:rPr>
                            <w:spacing w:val="-14"/>
                            <w:sz w:val="20"/>
                          </w:rPr>
                          <w:t xml:space="preserve"> </w:t>
                        </w:r>
                        <w:proofErr w:type="spellStart"/>
                        <w:r>
                          <w:rPr>
                            <w:sz w:val="20"/>
                          </w:rPr>
                          <w:t>útil</w:t>
                        </w:r>
                        <w:proofErr w:type="spellEnd"/>
                        <w:r>
                          <w:rPr>
                            <w:sz w:val="20"/>
                          </w:rPr>
                          <w:t>.</w:t>
                        </w:r>
                      </w:p>
                      <w:p w14:paraId="7DBC4F2B" w14:textId="77777777" w:rsidR="004A04AC" w:rsidRDefault="004A04AC" w:rsidP="004A04AC">
                        <w:pPr>
                          <w:widowControl w:val="0"/>
                          <w:numPr>
                            <w:ilvl w:val="0"/>
                            <w:numId w:val="32"/>
                          </w:numPr>
                          <w:tabs>
                            <w:tab w:val="left" w:pos="824"/>
                          </w:tabs>
                          <w:autoSpaceDE w:val="0"/>
                          <w:autoSpaceDN w:val="0"/>
                          <w:spacing w:after="0" w:line="240" w:lineRule="auto"/>
                          <w:ind w:hanging="361"/>
                          <w:jc w:val="both"/>
                          <w:rPr>
                            <w:sz w:val="20"/>
                          </w:rPr>
                        </w:pPr>
                        <w:proofErr w:type="spellStart"/>
                        <w:r>
                          <w:rPr>
                            <w:sz w:val="20"/>
                          </w:rPr>
                          <w:t>Clasificar</w:t>
                        </w:r>
                        <w:proofErr w:type="spellEnd"/>
                        <w:r>
                          <w:rPr>
                            <w:sz w:val="20"/>
                          </w:rPr>
                          <w:t xml:space="preserve"> </w:t>
                        </w:r>
                        <w:proofErr w:type="spellStart"/>
                        <w:r>
                          <w:rPr>
                            <w:sz w:val="20"/>
                          </w:rPr>
                          <w:t>residuos</w:t>
                        </w:r>
                        <w:proofErr w:type="spellEnd"/>
                        <w:r>
                          <w:rPr>
                            <w:sz w:val="20"/>
                          </w:rPr>
                          <w:t xml:space="preserve"> </w:t>
                        </w:r>
                        <w:proofErr w:type="spellStart"/>
                        <w:r>
                          <w:rPr>
                            <w:sz w:val="20"/>
                          </w:rPr>
                          <w:t>derivados</w:t>
                        </w:r>
                        <w:proofErr w:type="spellEnd"/>
                        <w:r>
                          <w:rPr>
                            <w:sz w:val="20"/>
                          </w:rPr>
                          <w:t xml:space="preserve"> de los </w:t>
                        </w:r>
                        <w:proofErr w:type="spellStart"/>
                        <w:r>
                          <w:rPr>
                            <w:sz w:val="20"/>
                          </w:rPr>
                          <w:t>diferentes</w:t>
                        </w:r>
                        <w:proofErr w:type="spellEnd"/>
                        <w:r>
                          <w:rPr>
                            <w:sz w:val="20"/>
                          </w:rPr>
                          <w:t xml:space="preserve"> </w:t>
                        </w:r>
                        <w:proofErr w:type="spellStart"/>
                        <w:r>
                          <w:rPr>
                            <w:sz w:val="20"/>
                          </w:rPr>
                          <w:t>procesos</w:t>
                        </w:r>
                        <w:proofErr w:type="spellEnd"/>
                        <w:r>
                          <w:rPr>
                            <w:sz w:val="20"/>
                          </w:rPr>
                          <w:t xml:space="preserve"> de </w:t>
                        </w:r>
                        <w:proofErr w:type="spellStart"/>
                        <w:r>
                          <w:rPr>
                            <w:sz w:val="20"/>
                          </w:rPr>
                          <w:t>producción</w:t>
                        </w:r>
                        <w:proofErr w:type="spellEnd"/>
                        <w:r>
                          <w:rPr>
                            <w:sz w:val="20"/>
                          </w:rPr>
                          <w:t xml:space="preserve"> </w:t>
                        </w:r>
                        <w:proofErr w:type="spellStart"/>
                        <w:r>
                          <w:rPr>
                            <w:sz w:val="20"/>
                          </w:rPr>
                          <w:t>para</w:t>
                        </w:r>
                        <w:proofErr w:type="spellEnd"/>
                        <w:r>
                          <w:rPr>
                            <w:sz w:val="20"/>
                          </w:rPr>
                          <w:t xml:space="preserve"> </w:t>
                        </w:r>
                        <w:proofErr w:type="spellStart"/>
                        <w:r>
                          <w:rPr>
                            <w:sz w:val="20"/>
                          </w:rPr>
                          <w:t>su</w:t>
                        </w:r>
                        <w:proofErr w:type="spellEnd"/>
                        <w:r>
                          <w:rPr>
                            <w:sz w:val="20"/>
                          </w:rPr>
                          <w:t xml:space="preserve"> posterior</w:t>
                        </w:r>
                        <w:r>
                          <w:rPr>
                            <w:spacing w:val="-33"/>
                            <w:sz w:val="20"/>
                          </w:rPr>
                          <w:t xml:space="preserve"> </w:t>
                        </w:r>
                        <w:proofErr w:type="spellStart"/>
                        <w:r>
                          <w:rPr>
                            <w:sz w:val="20"/>
                          </w:rPr>
                          <w:t>utilización</w:t>
                        </w:r>
                        <w:proofErr w:type="spellEnd"/>
                        <w:r>
                          <w:rPr>
                            <w:sz w:val="20"/>
                          </w:rPr>
                          <w:t>.</w:t>
                        </w:r>
                      </w:p>
                    </w:txbxContent>
                  </v:textbox>
                </v:shape>
                <v:shape id="Text Box 4" o:spid="_x0000_s1028" type="#_x0000_t202" style="position:absolute;left:1026;top:63;width:10061;height:72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8f12TwgAA&#10;ANoAAAAPAAAAZHJzL2Rvd25yZXYueG1sRI/NasMwEITvgb6D2EJvsZwaQnAtGxMIFAqFpKW9LtbW&#10;NrZWxlL806ePAoUeh/lmhsmKxfRiotG1lhXsohgEcWV1y7WCz4/T9gDCeWSNvWVSsJKDIn/YZJhq&#10;O/OZpouvRShhl6KCxvshldJVDRl0kR2Ig/djR4M+yLGWesQ5lJtePsfxXhpsOSw0ONCxoaq7XI0C&#10;272X+4PkAJTV71fylnTn9Vupp8elfAHhafH/8F/6VStI4H4l3ACZ3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Dx/XZPCAAAA2gAAAA8AAAAAAAAAAAAAAAAAlwIAAGRycy9kb3du&#10;cmV2LnhtbFBLBQYAAAAABAAEAPUAAACGAwAAAAA=&#10;" fillcolor="#e0e0e0" strokeweight=".48pt">
                  <v:textbox inset="0,0,0,0">
                    <w:txbxContent>
                      <w:p w14:paraId="3C3624AD" w14:textId="77777777" w:rsidR="004A04AC" w:rsidRDefault="004A04AC">
                        <w:pPr>
                          <w:rPr>
                            <w:sz w:val="19"/>
                          </w:rPr>
                        </w:pPr>
                      </w:p>
                      <w:p w14:paraId="0429C4A9" w14:textId="77777777" w:rsidR="004A04AC" w:rsidRDefault="004A04AC">
                        <w:pPr>
                          <w:ind w:left="103"/>
                          <w:rPr>
                            <w:b/>
                            <w:sz w:val="20"/>
                          </w:rPr>
                        </w:pPr>
                        <w:proofErr w:type="spellStart"/>
                        <w:r>
                          <w:rPr>
                            <w:b/>
                            <w:sz w:val="20"/>
                          </w:rPr>
                          <w:t>Capacidades</w:t>
                        </w:r>
                        <w:proofErr w:type="spellEnd"/>
                        <w:r>
                          <w:rPr>
                            <w:b/>
                            <w:sz w:val="20"/>
                          </w:rPr>
                          <w:t xml:space="preserve"> </w:t>
                        </w:r>
                        <w:proofErr w:type="spellStart"/>
                        <w:r>
                          <w:rPr>
                            <w:b/>
                            <w:sz w:val="20"/>
                          </w:rPr>
                          <w:t>profesionales</w:t>
                        </w:r>
                        <w:proofErr w:type="spellEnd"/>
                        <w:r>
                          <w:rPr>
                            <w:b/>
                            <w:sz w:val="20"/>
                          </w:rPr>
                          <w:t xml:space="preserve"> </w:t>
                        </w:r>
                        <w:proofErr w:type="spellStart"/>
                        <w:r>
                          <w:rPr>
                            <w:b/>
                            <w:sz w:val="20"/>
                          </w:rPr>
                          <w:t>para</w:t>
                        </w:r>
                        <w:proofErr w:type="spellEnd"/>
                        <w:r>
                          <w:rPr>
                            <w:b/>
                            <w:sz w:val="20"/>
                          </w:rPr>
                          <w:t xml:space="preserve"> el </w:t>
                        </w:r>
                        <w:proofErr w:type="spellStart"/>
                        <w:r>
                          <w:rPr>
                            <w:b/>
                            <w:sz w:val="20"/>
                          </w:rPr>
                          <w:t>perfil</w:t>
                        </w:r>
                        <w:proofErr w:type="spellEnd"/>
                        <w:r>
                          <w:rPr>
                            <w:b/>
                            <w:sz w:val="20"/>
                          </w:rPr>
                          <w:t xml:space="preserve"> en </w:t>
                        </w:r>
                        <w:proofErr w:type="spellStart"/>
                        <w:r>
                          <w:rPr>
                            <w:b/>
                            <w:sz w:val="20"/>
                          </w:rPr>
                          <w:t>su</w:t>
                        </w:r>
                        <w:proofErr w:type="spellEnd"/>
                        <w:r>
                          <w:rPr>
                            <w:b/>
                            <w:sz w:val="20"/>
                          </w:rPr>
                          <w:t xml:space="preserve"> </w:t>
                        </w:r>
                        <w:proofErr w:type="spellStart"/>
                        <w:r>
                          <w:rPr>
                            <w:b/>
                            <w:sz w:val="20"/>
                          </w:rPr>
                          <w:t>conjunto</w:t>
                        </w:r>
                        <w:proofErr w:type="spellEnd"/>
                      </w:p>
                    </w:txbxContent>
                  </v:textbox>
                </v:shape>
                <w10:wrap type="through" anchorx="page"/>
              </v:group>
            </w:pict>
          </mc:Fallback>
        </mc:AlternateContent>
      </w:r>
    </w:p>
    <w:p w14:paraId="3765172F" w14:textId="3A0E387A" w:rsidR="004A04AC" w:rsidRDefault="004A04AC" w:rsidP="004A04AC">
      <w:pPr>
        <w:widowControl w:val="0"/>
        <w:tabs>
          <w:tab w:val="left" w:pos="0"/>
        </w:tabs>
        <w:autoSpaceDE w:val="0"/>
        <w:autoSpaceDN w:val="0"/>
        <w:adjustRightInd w:val="0"/>
        <w:spacing w:after="0" w:line="240" w:lineRule="auto"/>
        <w:ind w:right="-1"/>
        <w:rPr>
          <w:rFonts w:ascii="Times New Roman" w:hAnsi="Times New Roman" w:cs="Times New Roman"/>
          <w:kern w:val="1"/>
          <w:sz w:val="8"/>
          <w:szCs w:val="8"/>
          <w:lang w:val="es-ES"/>
        </w:rPr>
      </w:pPr>
    </w:p>
    <w:p w14:paraId="6DFAF1F9" w14:textId="172A18D7" w:rsidR="004A04AC" w:rsidRDefault="004A04AC" w:rsidP="004A04AC">
      <w:pPr>
        <w:widowControl w:val="0"/>
        <w:tabs>
          <w:tab w:val="left" w:pos="0"/>
        </w:tabs>
        <w:autoSpaceDE w:val="0"/>
        <w:autoSpaceDN w:val="0"/>
        <w:adjustRightInd w:val="0"/>
        <w:spacing w:before="100" w:after="0" w:line="240" w:lineRule="auto"/>
        <w:ind w:right="-1"/>
        <w:jc w:val="both"/>
        <w:rPr>
          <w:rFonts w:ascii="Trebuchet MS" w:hAnsi="Trebuchet MS" w:cs="Trebuchet MS"/>
          <w:kern w:val="1"/>
          <w:sz w:val="20"/>
          <w:szCs w:val="20"/>
          <w:lang w:val="es-ES"/>
        </w:rPr>
      </w:pPr>
      <w:r>
        <w:rPr>
          <w:rFonts w:ascii="Times New Roman" w:hAnsi="Times New Roman" w:cs="Times New Roman"/>
          <w:noProof/>
          <w:kern w:val="1"/>
          <w:sz w:val="17"/>
          <w:szCs w:val="17"/>
          <w:lang w:val="es-ES" w:eastAsia="es-ES"/>
        </w:rPr>
        <mc:AlternateContent>
          <mc:Choice Requires="wpg">
            <w:drawing>
              <wp:anchor distT="0" distB="0" distL="0" distR="0" simplePos="0" relativeHeight="251659264" behindDoc="1" locked="0" layoutInCell="1" allowOverlap="1" wp14:editId="7F681DA3">
                <wp:simplePos x="0" y="0"/>
                <wp:positionH relativeFrom="page">
                  <wp:posOffset>633730</wp:posOffset>
                </wp:positionH>
                <wp:positionV relativeFrom="paragraph">
                  <wp:posOffset>604520</wp:posOffset>
                </wp:positionV>
                <wp:extent cx="6388735" cy="2171700"/>
                <wp:effectExtent l="0" t="0" r="37465" b="38100"/>
                <wp:wrapThrough wrapText="bothSides">
                  <wp:wrapPolygon edited="0">
                    <wp:start x="0" y="0"/>
                    <wp:lineTo x="0" y="21726"/>
                    <wp:lineTo x="21641" y="21726"/>
                    <wp:lineTo x="21641" y="0"/>
                    <wp:lineTo x="0" y="0"/>
                  </wp:wrapPolygon>
                </wp:wrapThrough>
                <wp:docPr id="5" name="Agrupar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8735" cy="2171700"/>
                          <a:chOff x="1026" y="63"/>
                          <a:chExt cx="10061" cy="3420"/>
                        </a:xfrm>
                      </wpg:grpSpPr>
                      <wps:wsp>
                        <wps:cNvPr id="6" name="Text Box 6"/>
                        <wps:cNvSpPr txBox="1">
                          <a:spLocks noChangeArrowheads="1"/>
                        </wps:cNvSpPr>
                        <wps:spPr bwMode="auto">
                          <a:xfrm>
                            <a:off x="1026" y="721"/>
                            <a:ext cx="10061" cy="2762"/>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4D3941B" w14:textId="77777777" w:rsidR="004A04AC" w:rsidRDefault="004A04AC" w:rsidP="004A04AC">
                              <w:pPr>
                                <w:widowControl w:val="0"/>
                                <w:numPr>
                                  <w:ilvl w:val="0"/>
                                  <w:numId w:val="33"/>
                                </w:numPr>
                                <w:tabs>
                                  <w:tab w:val="left" w:pos="823"/>
                                  <w:tab w:val="left" w:pos="824"/>
                                </w:tabs>
                                <w:autoSpaceDE w:val="0"/>
                                <w:autoSpaceDN w:val="0"/>
                                <w:spacing w:after="0" w:line="222" w:lineRule="exact"/>
                                <w:ind w:hanging="361"/>
                                <w:rPr>
                                  <w:sz w:val="20"/>
                                </w:rPr>
                              </w:pPr>
                              <w:proofErr w:type="spellStart"/>
                              <w:r>
                                <w:rPr>
                                  <w:sz w:val="20"/>
                                </w:rPr>
                                <w:t>Etapas</w:t>
                              </w:r>
                              <w:proofErr w:type="spellEnd"/>
                              <w:r>
                                <w:rPr>
                                  <w:sz w:val="20"/>
                                </w:rPr>
                                <w:t xml:space="preserve"> del </w:t>
                              </w:r>
                              <w:proofErr w:type="spellStart"/>
                              <w:r>
                                <w:rPr>
                                  <w:sz w:val="20"/>
                                </w:rPr>
                                <w:t>proceso</w:t>
                              </w:r>
                              <w:proofErr w:type="spellEnd"/>
                              <w:r>
                                <w:rPr>
                                  <w:sz w:val="20"/>
                                </w:rPr>
                                <w:t xml:space="preserve"> de </w:t>
                              </w:r>
                              <w:proofErr w:type="spellStart"/>
                              <w:r>
                                <w:rPr>
                                  <w:sz w:val="20"/>
                                </w:rPr>
                                <w:t>producción</w:t>
                              </w:r>
                              <w:proofErr w:type="spellEnd"/>
                              <w:r>
                                <w:rPr>
                                  <w:sz w:val="20"/>
                                </w:rPr>
                                <w:t xml:space="preserve">: </w:t>
                              </w:r>
                              <w:proofErr w:type="spellStart"/>
                              <w:r>
                                <w:rPr>
                                  <w:sz w:val="20"/>
                                </w:rPr>
                                <w:t>desde</w:t>
                              </w:r>
                              <w:proofErr w:type="spellEnd"/>
                              <w:r>
                                <w:rPr>
                                  <w:sz w:val="20"/>
                                </w:rPr>
                                <w:t xml:space="preserve"> el </w:t>
                              </w:r>
                              <w:proofErr w:type="spellStart"/>
                              <w:r>
                                <w:rPr>
                                  <w:sz w:val="20"/>
                                </w:rPr>
                                <w:t>aserrado</w:t>
                              </w:r>
                              <w:proofErr w:type="spellEnd"/>
                              <w:r>
                                <w:rPr>
                                  <w:sz w:val="20"/>
                                </w:rPr>
                                <w:t xml:space="preserve"> hasta la </w:t>
                              </w:r>
                              <w:proofErr w:type="spellStart"/>
                              <w:r>
                                <w:rPr>
                                  <w:sz w:val="20"/>
                                </w:rPr>
                                <w:t>comercialización</w:t>
                              </w:r>
                              <w:proofErr w:type="spellEnd"/>
                              <w:r>
                                <w:rPr>
                                  <w:sz w:val="20"/>
                                </w:rPr>
                                <w:t xml:space="preserve"> de la</w:t>
                              </w:r>
                              <w:r>
                                <w:rPr>
                                  <w:spacing w:val="-30"/>
                                  <w:sz w:val="20"/>
                                </w:rPr>
                                <w:t xml:space="preserve"> </w:t>
                              </w:r>
                              <w:proofErr w:type="spellStart"/>
                              <w:proofErr w:type="gramStart"/>
                              <w:r>
                                <w:rPr>
                                  <w:sz w:val="20"/>
                                </w:rPr>
                                <w:t>madera</w:t>
                              </w:r>
                              <w:proofErr w:type="spellEnd"/>
                              <w:proofErr w:type="gramEnd"/>
                              <w:r>
                                <w:rPr>
                                  <w:sz w:val="20"/>
                                </w:rPr>
                                <w:t>.</w:t>
                              </w:r>
                            </w:p>
                            <w:p w14:paraId="13E57B6B" w14:textId="77777777" w:rsidR="004A04AC" w:rsidRDefault="004A04AC" w:rsidP="004A04AC">
                              <w:pPr>
                                <w:widowControl w:val="0"/>
                                <w:numPr>
                                  <w:ilvl w:val="0"/>
                                  <w:numId w:val="33"/>
                                </w:numPr>
                                <w:tabs>
                                  <w:tab w:val="left" w:pos="823"/>
                                  <w:tab w:val="left" w:pos="824"/>
                                </w:tabs>
                                <w:autoSpaceDE w:val="0"/>
                                <w:autoSpaceDN w:val="0"/>
                                <w:spacing w:after="0" w:line="240" w:lineRule="auto"/>
                                <w:ind w:right="100"/>
                                <w:rPr>
                                  <w:sz w:val="20"/>
                                </w:rPr>
                              </w:pPr>
                              <w:proofErr w:type="spellStart"/>
                              <w:r>
                                <w:rPr>
                                  <w:sz w:val="20"/>
                                </w:rPr>
                                <w:t>Elementos</w:t>
                              </w:r>
                              <w:proofErr w:type="spellEnd"/>
                              <w:r>
                                <w:rPr>
                                  <w:sz w:val="20"/>
                                </w:rPr>
                                <w:t xml:space="preserve"> de </w:t>
                              </w:r>
                              <w:proofErr w:type="spellStart"/>
                              <w:r>
                                <w:rPr>
                                  <w:sz w:val="20"/>
                                </w:rPr>
                                <w:t>protección</w:t>
                              </w:r>
                              <w:proofErr w:type="spellEnd"/>
                              <w:r>
                                <w:rPr>
                                  <w:sz w:val="20"/>
                                </w:rPr>
                                <w:t xml:space="preserve"> personal: </w:t>
                              </w:r>
                              <w:proofErr w:type="spellStart"/>
                              <w:r>
                                <w:rPr>
                                  <w:sz w:val="20"/>
                                </w:rPr>
                                <w:t>tipos</w:t>
                              </w:r>
                              <w:proofErr w:type="spellEnd"/>
                              <w:r>
                                <w:rPr>
                                  <w:sz w:val="20"/>
                                </w:rPr>
                                <w:t xml:space="preserve"> y </w:t>
                              </w:r>
                              <w:proofErr w:type="spellStart"/>
                              <w:r>
                                <w:rPr>
                                  <w:sz w:val="20"/>
                                </w:rPr>
                                <w:t>formas</w:t>
                              </w:r>
                              <w:proofErr w:type="spellEnd"/>
                              <w:r>
                                <w:rPr>
                                  <w:sz w:val="20"/>
                                </w:rPr>
                                <w:t xml:space="preserve"> de </w:t>
                              </w:r>
                              <w:proofErr w:type="spellStart"/>
                              <w:r>
                                <w:rPr>
                                  <w:sz w:val="20"/>
                                </w:rPr>
                                <w:t>utilización</w:t>
                              </w:r>
                              <w:proofErr w:type="spellEnd"/>
                              <w:r>
                                <w:rPr>
                                  <w:sz w:val="20"/>
                                </w:rPr>
                                <w:t xml:space="preserve"> (Casco, protector </w:t>
                              </w:r>
                              <w:proofErr w:type="spellStart"/>
                              <w:r>
                                <w:rPr>
                                  <w:sz w:val="20"/>
                                </w:rPr>
                                <w:t>auditivo</w:t>
                              </w:r>
                              <w:proofErr w:type="spellEnd"/>
                              <w:r>
                                <w:rPr>
                                  <w:sz w:val="20"/>
                                </w:rPr>
                                <w:t xml:space="preserve">, protector visual, </w:t>
                              </w:r>
                              <w:proofErr w:type="spellStart"/>
                              <w:r>
                                <w:rPr>
                                  <w:sz w:val="20"/>
                                </w:rPr>
                                <w:t>calzados</w:t>
                              </w:r>
                              <w:proofErr w:type="spellEnd"/>
                              <w:r>
                                <w:rPr>
                                  <w:sz w:val="20"/>
                                </w:rPr>
                                <w:t xml:space="preserve"> con </w:t>
                              </w:r>
                              <w:proofErr w:type="spellStart"/>
                              <w:r>
                                <w:rPr>
                                  <w:sz w:val="20"/>
                                </w:rPr>
                                <w:t>punteras</w:t>
                              </w:r>
                              <w:proofErr w:type="spellEnd"/>
                              <w:r>
                                <w:rPr>
                                  <w:sz w:val="20"/>
                                </w:rPr>
                                <w:t xml:space="preserve"> de </w:t>
                              </w:r>
                              <w:proofErr w:type="spellStart"/>
                              <w:r>
                                <w:rPr>
                                  <w:sz w:val="20"/>
                                </w:rPr>
                                <w:t>acero</w:t>
                              </w:r>
                              <w:proofErr w:type="spellEnd"/>
                              <w:r>
                                <w:rPr>
                                  <w:sz w:val="20"/>
                                </w:rPr>
                                <w:t xml:space="preserve">, </w:t>
                              </w:r>
                              <w:proofErr w:type="spellStart"/>
                              <w:r>
                                <w:rPr>
                                  <w:sz w:val="20"/>
                                </w:rPr>
                                <w:t>guantes</w:t>
                              </w:r>
                              <w:proofErr w:type="spellEnd"/>
                              <w:r>
                                <w:rPr>
                                  <w:sz w:val="20"/>
                                </w:rPr>
                                <w:t xml:space="preserve"> y</w:t>
                              </w:r>
                              <w:r>
                                <w:rPr>
                                  <w:spacing w:val="-9"/>
                                  <w:sz w:val="20"/>
                                </w:rPr>
                                <w:t xml:space="preserve"> </w:t>
                              </w:r>
                              <w:proofErr w:type="spellStart"/>
                              <w:r>
                                <w:rPr>
                                  <w:sz w:val="20"/>
                                </w:rPr>
                                <w:t>otros</w:t>
                              </w:r>
                              <w:proofErr w:type="spellEnd"/>
                              <w:r>
                                <w:rPr>
                                  <w:sz w:val="20"/>
                                </w:rPr>
                                <w:t>).</w:t>
                              </w:r>
                            </w:p>
                            <w:p w14:paraId="65BC86C5" w14:textId="77777777" w:rsidR="004A04AC" w:rsidRDefault="004A04AC" w:rsidP="004A04AC">
                              <w:pPr>
                                <w:widowControl w:val="0"/>
                                <w:numPr>
                                  <w:ilvl w:val="0"/>
                                  <w:numId w:val="33"/>
                                </w:numPr>
                                <w:tabs>
                                  <w:tab w:val="left" w:pos="823"/>
                                  <w:tab w:val="left" w:pos="824"/>
                                </w:tabs>
                                <w:autoSpaceDE w:val="0"/>
                                <w:autoSpaceDN w:val="0"/>
                                <w:spacing w:after="0" w:line="232" w:lineRule="exact"/>
                                <w:ind w:hanging="361"/>
                                <w:rPr>
                                  <w:sz w:val="20"/>
                                </w:rPr>
                              </w:pPr>
                              <w:proofErr w:type="spellStart"/>
                              <w:r>
                                <w:rPr>
                                  <w:sz w:val="20"/>
                                </w:rPr>
                                <w:t>Componentes</w:t>
                              </w:r>
                              <w:proofErr w:type="spellEnd"/>
                              <w:r>
                                <w:rPr>
                                  <w:sz w:val="20"/>
                                </w:rPr>
                                <w:t xml:space="preserve"> y </w:t>
                              </w:r>
                              <w:proofErr w:type="spellStart"/>
                              <w:r>
                                <w:rPr>
                                  <w:sz w:val="20"/>
                                </w:rPr>
                                <w:t>características</w:t>
                              </w:r>
                              <w:proofErr w:type="spellEnd"/>
                              <w:r>
                                <w:rPr>
                                  <w:sz w:val="20"/>
                                </w:rPr>
                                <w:t xml:space="preserve"> de </w:t>
                              </w:r>
                              <w:proofErr w:type="spellStart"/>
                              <w:r>
                                <w:rPr>
                                  <w:sz w:val="20"/>
                                </w:rPr>
                                <w:t>una</w:t>
                              </w:r>
                              <w:proofErr w:type="spellEnd"/>
                              <w:r>
                                <w:rPr>
                                  <w:sz w:val="20"/>
                                </w:rPr>
                                <w:t xml:space="preserve"> </w:t>
                              </w:r>
                              <w:proofErr w:type="spellStart"/>
                              <w:r>
                                <w:rPr>
                                  <w:sz w:val="20"/>
                                </w:rPr>
                                <w:t>orden</w:t>
                              </w:r>
                              <w:proofErr w:type="spellEnd"/>
                              <w:r>
                                <w:rPr>
                                  <w:sz w:val="20"/>
                                </w:rPr>
                                <w:t xml:space="preserve"> de </w:t>
                              </w:r>
                              <w:proofErr w:type="spellStart"/>
                              <w:r>
                                <w:rPr>
                                  <w:sz w:val="20"/>
                                </w:rPr>
                                <w:t>trabajo</w:t>
                              </w:r>
                              <w:proofErr w:type="spellEnd"/>
                              <w:r>
                                <w:rPr>
                                  <w:sz w:val="20"/>
                                </w:rPr>
                                <w:t xml:space="preserve"> o de </w:t>
                              </w:r>
                              <w:proofErr w:type="spellStart"/>
                              <w:r>
                                <w:rPr>
                                  <w:sz w:val="20"/>
                                </w:rPr>
                                <w:t>producción</w:t>
                              </w:r>
                              <w:proofErr w:type="spellEnd"/>
                              <w:r>
                                <w:rPr>
                                  <w:sz w:val="20"/>
                                </w:rPr>
                                <w:t xml:space="preserve"> y </w:t>
                              </w:r>
                              <w:proofErr w:type="spellStart"/>
                              <w:r>
                                <w:rPr>
                                  <w:sz w:val="20"/>
                                </w:rPr>
                                <w:t>planillas</w:t>
                              </w:r>
                              <w:proofErr w:type="spellEnd"/>
                              <w:r>
                                <w:rPr>
                                  <w:sz w:val="20"/>
                                </w:rPr>
                                <w:t xml:space="preserve"> de</w:t>
                              </w:r>
                              <w:r>
                                <w:rPr>
                                  <w:spacing w:val="-24"/>
                                  <w:sz w:val="20"/>
                                </w:rPr>
                                <w:t xml:space="preserve"> </w:t>
                              </w:r>
                              <w:proofErr w:type="spellStart"/>
                              <w:r>
                                <w:rPr>
                                  <w:sz w:val="20"/>
                                </w:rPr>
                                <w:t>registro</w:t>
                              </w:r>
                              <w:proofErr w:type="spellEnd"/>
                              <w:r>
                                <w:rPr>
                                  <w:sz w:val="20"/>
                                </w:rPr>
                                <w:t>.</w:t>
                              </w:r>
                            </w:p>
                            <w:p w14:paraId="0C8B17AD" w14:textId="77777777" w:rsidR="004A04AC" w:rsidRDefault="004A04AC" w:rsidP="004A04AC">
                              <w:pPr>
                                <w:widowControl w:val="0"/>
                                <w:numPr>
                                  <w:ilvl w:val="0"/>
                                  <w:numId w:val="33"/>
                                </w:numPr>
                                <w:tabs>
                                  <w:tab w:val="left" w:pos="823"/>
                                  <w:tab w:val="left" w:pos="824"/>
                                </w:tabs>
                                <w:autoSpaceDE w:val="0"/>
                                <w:autoSpaceDN w:val="0"/>
                                <w:spacing w:after="0" w:line="232" w:lineRule="exact"/>
                                <w:ind w:hanging="361"/>
                                <w:rPr>
                                  <w:sz w:val="20"/>
                                </w:rPr>
                              </w:pPr>
                              <w:proofErr w:type="spellStart"/>
                              <w:r>
                                <w:rPr>
                                  <w:sz w:val="20"/>
                                </w:rPr>
                                <w:t>Normas</w:t>
                              </w:r>
                              <w:proofErr w:type="spellEnd"/>
                              <w:r>
                                <w:rPr>
                                  <w:sz w:val="20"/>
                                </w:rPr>
                                <w:t xml:space="preserve"> de </w:t>
                              </w:r>
                              <w:proofErr w:type="spellStart"/>
                              <w:r>
                                <w:rPr>
                                  <w:sz w:val="20"/>
                                </w:rPr>
                                <w:t>calidad</w:t>
                              </w:r>
                              <w:proofErr w:type="spellEnd"/>
                              <w:r>
                                <w:rPr>
                                  <w:sz w:val="20"/>
                                </w:rPr>
                                <w:t xml:space="preserve"> y </w:t>
                              </w:r>
                              <w:proofErr w:type="spellStart"/>
                              <w:r>
                                <w:rPr>
                                  <w:sz w:val="20"/>
                                </w:rPr>
                                <w:t>seguridad</w:t>
                              </w:r>
                              <w:proofErr w:type="spellEnd"/>
                              <w:r>
                                <w:rPr>
                                  <w:sz w:val="20"/>
                                </w:rPr>
                                <w:t xml:space="preserve"> </w:t>
                              </w:r>
                              <w:proofErr w:type="spellStart"/>
                              <w:r>
                                <w:rPr>
                                  <w:sz w:val="20"/>
                                </w:rPr>
                                <w:t>laboral</w:t>
                              </w:r>
                              <w:proofErr w:type="spellEnd"/>
                              <w:r>
                                <w:rPr>
                                  <w:sz w:val="20"/>
                                </w:rPr>
                                <w:t xml:space="preserve"> en la </w:t>
                              </w:r>
                              <w:proofErr w:type="spellStart"/>
                              <w:r>
                                <w:rPr>
                                  <w:sz w:val="20"/>
                                </w:rPr>
                                <w:t>industria</w:t>
                              </w:r>
                              <w:proofErr w:type="spellEnd"/>
                              <w:r>
                                <w:rPr>
                                  <w:sz w:val="20"/>
                                </w:rPr>
                                <w:t xml:space="preserve"> de la</w:t>
                              </w:r>
                              <w:r>
                                <w:rPr>
                                  <w:spacing w:val="-16"/>
                                  <w:sz w:val="20"/>
                                </w:rPr>
                                <w:t xml:space="preserve"> </w:t>
                              </w:r>
                              <w:proofErr w:type="spellStart"/>
                              <w:proofErr w:type="gramStart"/>
                              <w:r>
                                <w:rPr>
                                  <w:sz w:val="20"/>
                                </w:rPr>
                                <w:t>madera</w:t>
                              </w:r>
                              <w:proofErr w:type="spellEnd"/>
                              <w:proofErr w:type="gramEnd"/>
                              <w:r>
                                <w:rPr>
                                  <w:sz w:val="20"/>
                                </w:rPr>
                                <w:t>.</w:t>
                              </w:r>
                            </w:p>
                            <w:p w14:paraId="4F17EEBC" w14:textId="77777777" w:rsidR="004A04AC" w:rsidRDefault="004A04AC" w:rsidP="004A04AC">
                              <w:pPr>
                                <w:widowControl w:val="0"/>
                                <w:numPr>
                                  <w:ilvl w:val="0"/>
                                  <w:numId w:val="33"/>
                                </w:numPr>
                                <w:tabs>
                                  <w:tab w:val="left" w:pos="823"/>
                                  <w:tab w:val="left" w:pos="824"/>
                                </w:tabs>
                                <w:autoSpaceDE w:val="0"/>
                                <w:autoSpaceDN w:val="0"/>
                                <w:spacing w:before="1" w:after="0" w:line="240" w:lineRule="auto"/>
                                <w:ind w:hanging="361"/>
                                <w:rPr>
                                  <w:sz w:val="20"/>
                                </w:rPr>
                              </w:pPr>
                              <w:proofErr w:type="spellStart"/>
                              <w:r>
                                <w:rPr>
                                  <w:sz w:val="20"/>
                                </w:rPr>
                                <w:t>Instrumentos</w:t>
                              </w:r>
                              <w:proofErr w:type="spellEnd"/>
                              <w:r>
                                <w:rPr>
                                  <w:sz w:val="20"/>
                                </w:rPr>
                                <w:t xml:space="preserve"> de </w:t>
                              </w:r>
                              <w:proofErr w:type="spellStart"/>
                              <w:r>
                                <w:rPr>
                                  <w:sz w:val="20"/>
                                </w:rPr>
                                <w:t>medición</w:t>
                              </w:r>
                              <w:proofErr w:type="spellEnd"/>
                              <w:r>
                                <w:rPr>
                                  <w:sz w:val="20"/>
                                </w:rPr>
                                <w:t xml:space="preserve">: de </w:t>
                              </w:r>
                              <w:proofErr w:type="spellStart"/>
                              <w:r>
                                <w:rPr>
                                  <w:sz w:val="20"/>
                                </w:rPr>
                                <w:t>contenido</w:t>
                              </w:r>
                              <w:proofErr w:type="spellEnd"/>
                              <w:r>
                                <w:rPr>
                                  <w:sz w:val="20"/>
                                </w:rPr>
                                <w:t xml:space="preserve"> de </w:t>
                              </w:r>
                              <w:proofErr w:type="spellStart"/>
                              <w:r>
                                <w:rPr>
                                  <w:sz w:val="20"/>
                                </w:rPr>
                                <w:t>humedad</w:t>
                              </w:r>
                              <w:proofErr w:type="spellEnd"/>
                              <w:r>
                                <w:rPr>
                                  <w:sz w:val="20"/>
                                </w:rPr>
                                <w:t xml:space="preserve">, </w:t>
                              </w:r>
                              <w:proofErr w:type="spellStart"/>
                              <w:r>
                                <w:rPr>
                                  <w:sz w:val="20"/>
                                </w:rPr>
                                <w:t>diámetro</w:t>
                              </w:r>
                              <w:proofErr w:type="spellEnd"/>
                              <w:r>
                                <w:rPr>
                                  <w:sz w:val="20"/>
                                </w:rPr>
                                <w:t xml:space="preserve"> y</w:t>
                              </w:r>
                              <w:r>
                                <w:rPr>
                                  <w:spacing w:val="-13"/>
                                  <w:sz w:val="20"/>
                                </w:rPr>
                                <w:t xml:space="preserve"> </w:t>
                              </w:r>
                              <w:r>
                                <w:rPr>
                                  <w:sz w:val="20"/>
                                </w:rPr>
                                <w:t>largo.</w:t>
                              </w:r>
                            </w:p>
                            <w:p w14:paraId="642E868D" w14:textId="77777777" w:rsidR="004A04AC" w:rsidRDefault="004A04AC" w:rsidP="004A04AC">
                              <w:pPr>
                                <w:widowControl w:val="0"/>
                                <w:numPr>
                                  <w:ilvl w:val="0"/>
                                  <w:numId w:val="33"/>
                                </w:numPr>
                                <w:tabs>
                                  <w:tab w:val="left" w:pos="823"/>
                                  <w:tab w:val="left" w:pos="824"/>
                                </w:tabs>
                                <w:autoSpaceDE w:val="0"/>
                                <w:autoSpaceDN w:val="0"/>
                                <w:spacing w:after="0" w:line="232" w:lineRule="exact"/>
                                <w:ind w:hanging="361"/>
                                <w:rPr>
                                  <w:sz w:val="20"/>
                                </w:rPr>
                              </w:pPr>
                              <w:proofErr w:type="spellStart"/>
                              <w:r>
                                <w:rPr>
                                  <w:sz w:val="20"/>
                                </w:rPr>
                                <w:t>Herramientas</w:t>
                              </w:r>
                              <w:proofErr w:type="spellEnd"/>
                              <w:r>
                                <w:rPr>
                                  <w:sz w:val="20"/>
                                </w:rPr>
                                <w:t xml:space="preserve"> </w:t>
                              </w:r>
                              <w:proofErr w:type="spellStart"/>
                              <w:r>
                                <w:rPr>
                                  <w:sz w:val="20"/>
                                </w:rPr>
                                <w:t>para</w:t>
                              </w:r>
                              <w:proofErr w:type="spellEnd"/>
                              <w:r>
                                <w:rPr>
                                  <w:sz w:val="20"/>
                                </w:rPr>
                                <w:t xml:space="preserve"> el </w:t>
                              </w:r>
                              <w:proofErr w:type="spellStart"/>
                              <w:r>
                                <w:rPr>
                                  <w:sz w:val="20"/>
                                </w:rPr>
                                <w:t>manipuleo</w:t>
                              </w:r>
                              <w:proofErr w:type="spellEnd"/>
                              <w:r>
                                <w:rPr>
                                  <w:sz w:val="20"/>
                                </w:rPr>
                                <w:t xml:space="preserve">, </w:t>
                              </w:r>
                              <w:proofErr w:type="spellStart"/>
                              <w:r>
                                <w:rPr>
                                  <w:sz w:val="20"/>
                                </w:rPr>
                                <w:t>saneado</w:t>
                              </w:r>
                              <w:proofErr w:type="spellEnd"/>
                              <w:r>
                                <w:rPr>
                                  <w:sz w:val="20"/>
                                </w:rPr>
                                <w:t xml:space="preserve"> y </w:t>
                              </w:r>
                              <w:proofErr w:type="spellStart"/>
                              <w:r>
                                <w:rPr>
                                  <w:sz w:val="20"/>
                                </w:rPr>
                                <w:t>apilado</w:t>
                              </w:r>
                              <w:proofErr w:type="spellEnd"/>
                              <w:r>
                                <w:rPr>
                                  <w:sz w:val="20"/>
                                </w:rPr>
                                <w:t xml:space="preserve"> de </w:t>
                              </w:r>
                              <w:proofErr w:type="spellStart"/>
                              <w:proofErr w:type="gramStart"/>
                              <w:r>
                                <w:rPr>
                                  <w:sz w:val="20"/>
                                </w:rPr>
                                <w:t>rollos</w:t>
                              </w:r>
                              <w:proofErr w:type="spellEnd"/>
                              <w:proofErr w:type="gramEnd"/>
                              <w:r>
                                <w:rPr>
                                  <w:sz w:val="20"/>
                                </w:rPr>
                                <w:t xml:space="preserve">: </w:t>
                              </w:r>
                              <w:proofErr w:type="spellStart"/>
                              <w:r>
                                <w:rPr>
                                  <w:sz w:val="20"/>
                                </w:rPr>
                                <w:t>características</w:t>
                              </w:r>
                              <w:proofErr w:type="spellEnd"/>
                              <w:r>
                                <w:rPr>
                                  <w:sz w:val="20"/>
                                </w:rPr>
                                <w:t xml:space="preserve"> y</w:t>
                              </w:r>
                              <w:r>
                                <w:rPr>
                                  <w:spacing w:val="-26"/>
                                  <w:sz w:val="20"/>
                                </w:rPr>
                                <w:t xml:space="preserve"> </w:t>
                              </w:r>
                              <w:proofErr w:type="spellStart"/>
                              <w:r>
                                <w:rPr>
                                  <w:sz w:val="20"/>
                                </w:rPr>
                                <w:t>aplicación</w:t>
                              </w:r>
                              <w:proofErr w:type="spellEnd"/>
                              <w:r>
                                <w:rPr>
                                  <w:sz w:val="20"/>
                                </w:rPr>
                                <w:t>.</w:t>
                              </w:r>
                            </w:p>
                            <w:p w14:paraId="67ECAA69" w14:textId="77777777" w:rsidR="004A04AC" w:rsidRDefault="004A04AC" w:rsidP="004A04AC">
                              <w:pPr>
                                <w:widowControl w:val="0"/>
                                <w:numPr>
                                  <w:ilvl w:val="0"/>
                                  <w:numId w:val="33"/>
                                </w:numPr>
                                <w:tabs>
                                  <w:tab w:val="left" w:pos="823"/>
                                  <w:tab w:val="left" w:pos="824"/>
                                </w:tabs>
                                <w:autoSpaceDE w:val="0"/>
                                <w:autoSpaceDN w:val="0"/>
                                <w:spacing w:after="0" w:line="232" w:lineRule="exact"/>
                                <w:ind w:hanging="361"/>
                                <w:rPr>
                                  <w:sz w:val="20"/>
                                </w:rPr>
                              </w:pPr>
                              <w:proofErr w:type="spellStart"/>
                              <w:r>
                                <w:rPr>
                                  <w:sz w:val="20"/>
                                </w:rPr>
                                <w:t>Máquinas</w:t>
                              </w:r>
                              <w:proofErr w:type="spellEnd"/>
                              <w:r>
                                <w:rPr>
                                  <w:sz w:val="20"/>
                                </w:rPr>
                                <w:t xml:space="preserve">: </w:t>
                              </w:r>
                              <w:proofErr w:type="spellStart"/>
                              <w:r>
                                <w:rPr>
                                  <w:sz w:val="20"/>
                                </w:rPr>
                                <w:t>Cadenas</w:t>
                              </w:r>
                              <w:proofErr w:type="spellEnd"/>
                              <w:r>
                                <w:rPr>
                                  <w:sz w:val="20"/>
                                </w:rPr>
                                <w:t xml:space="preserve"> </w:t>
                              </w:r>
                              <w:proofErr w:type="spellStart"/>
                              <w:r>
                                <w:rPr>
                                  <w:sz w:val="20"/>
                                </w:rPr>
                                <w:t>transportadoras</w:t>
                              </w:r>
                              <w:proofErr w:type="spellEnd"/>
                              <w:r>
                                <w:rPr>
                                  <w:sz w:val="20"/>
                                </w:rPr>
                                <w:t xml:space="preserve">, </w:t>
                              </w:r>
                              <w:proofErr w:type="spellStart"/>
                              <w:r>
                                <w:rPr>
                                  <w:sz w:val="20"/>
                                </w:rPr>
                                <w:t>Cargadora</w:t>
                              </w:r>
                              <w:proofErr w:type="spellEnd"/>
                              <w:r>
                                <w:rPr>
                                  <w:sz w:val="20"/>
                                </w:rPr>
                                <w:t xml:space="preserve"> frontal u</w:t>
                              </w:r>
                              <w:r>
                                <w:rPr>
                                  <w:spacing w:val="-8"/>
                                  <w:sz w:val="20"/>
                                </w:rPr>
                                <w:t xml:space="preserve"> </w:t>
                              </w:r>
                              <w:proofErr w:type="spellStart"/>
                              <w:r>
                                <w:rPr>
                                  <w:sz w:val="20"/>
                                </w:rPr>
                                <w:t>otras</w:t>
                              </w:r>
                              <w:proofErr w:type="spellEnd"/>
                              <w:r>
                                <w:rPr>
                                  <w:sz w:val="20"/>
                                </w:rPr>
                                <w:t>.</w:t>
                              </w:r>
                            </w:p>
                            <w:p w14:paraId="7D525A27" w14:textId="77777777" w:rsidR="004A04AC" w:rsidRDefault="004A04AC" w:rsidP="004A04AC">
                              <w:pPr>
                                <w:widowControl w:val="0"/>
                                <w:numPr>
                                  <w:ilvl w:val="0"/>
                                  <w:numId w:val="33"/>
                                </w:numPr>
                                <w:tabs>
                                  <w:tab w:val="left" w:pos="823"/>
                                  <w:tab w:val="left" w:pos="824"/>
                                </w:tabs>
                                <w:autoSpaceDE w:val="0"/>
                                <w:autoSpaceDN w:val="0"/>
                                <w:spacing w:before="1" w:after="0" w:line="232" w:lineRule="exact"/>
                                <w:ind w:hanging="361"/>
                                <w:rPr>
                                  <w:sz w:val="20"/>
                                </w:rPr>
                              </w:pPr>
                              <w:proofErr w:type="spellStart"/>
                              <w:r>
                                <w:rPr>
                                  <w:sz w:val="20"/>
                                </w:rPr>
                                <w:t>Saneado</w:t>
                              </w:r>
                              <w:proofErr w:type="spellEnd"/>
                              <w:r>
                                <w:rPr>
                                  <w:sz w:val="20"/>
                                </w:rPr>
                                <w:t xml:space="preserve"> y </w:t>
                              </w:r>
                              <w:proofErr w:type="spellStart"/>
                              <w:r>
                                <w:rPr>
                                  <w:sz w:val="20"/>
                                </w:rPr>
                                <w:t>apilado</w:t>
                              </w:r>
                              <w:proofErr w:type="spellEnd"/>
                              <w:r>
                                <w:rPr>
                                  <w:sz w:val="20"/>
                                </w:rPr>
                                <w:t xml:space="preserve"> de los </w:t>
                              </w:r>
                              <w:proofErr w:type="spellStart"/>
                              <w:proofErr w:type="gramStart"/>
                              <w:r>
                                <w:rPr>
                                  <w:sz w:val="20"/>
                                </w:rPr>
                                <w:t>rollos</w:t>
                              </w:r>
                              <w:proofErr w:type="spellEnd"/>
                              <w:proofErr w:type="gramEnd"/>
                              <w:r>
                                <w:rPr>
                                  <w:sz w:val="20"/>
                                </w:rPr>
                                <w:t xml:space="preserve"> </w:t>
                              </w:r>
                              <w:proofErr w:type="spellStart"/>
                              <w:r>
                                <w:rPr>
                                  <w:sz w:val="20"/>
                                </w:rPr>
                                <w:t>para</w:t>
                              </w:r>
                              <w:proofErr w:type="spellEnd"/>
                              <w:r>
                                <w:rPr>
                                  <w:sz w:val="20"/>
                                </w:rPr>
                                <w:t xml:space="preserve"> </w:t>
                              </w:r>
                              <w:proofErr w:type="spellStart"/>
                              <w:r>
                                <w:rPr>
                                  <w:sz w:val="20"/>
                                </w:rPr>
                                <w:t>su</w:t>
                              </w:r>
                              <w:proofErr w:type="spellEnd"/>
                              <w:r>
                                <w:rPr>
                                  <w:spacing w:val="-11"/>
                                  <w:sz w:val="20"/>
                                </w:rPr>
                                <w:t xml:space="preserve"> </w:t>
                              </w:r>
                              <w:proofErr w:type="spellStart"/>
                              <w:r>
                                <w:rPr>
                                  <w:sz w:val="20"/>
                                </w:rPr>
                                <w:t>almacenado</w:t>
                              </w:r>
                              <w:proofErr w:type="spellEnd"/>
                              <w:r>
                                <w:rPr>
                                  <w:sz w:val="20"/>
                                </w:rPr>
                                <w:t>.</w:t>
                              </w:r>
                            </w:p>
                            <w:p w14:paraId="5B598C78" w14:textId="77777777" w:rsidR="004A04AC" w:rsidRDefault="004A04AC" w:rsidP="004A04AC">
                              <w:pPr>
                                <w:widowControl w:val="0"/>
                                <w:numPr>
                                  <w:ilvl w:val="0"/>
                                  <w:numId w:val="33"/>
                                </w:numPr>
                                <w:tabs>
                                  <w:tab w:val="left" w:pos="823"/>
                                  <w:tab w:val="left" w:pos="824"/>
                                </w:tabs>
                                <w:autoSpaceDE w:val="0"/>
                                <w:autoSpaceDN w:val="0"/>
                                <w:spacing w:after="0" w:line="232" w:lineRule="exact"/>
                                <w:ind w:hanging="361"/>
                                <w:rPr>
                                  <w:sz w:val="20"/>
                                </w:rPr>
                              </w:pPr>
                              <w:proofErr w:type="spellStart"/>
                              <w:r>
                                <w:rPr>
                                  <w:sz w:val="20"/>
                                </w:rPr>
                                <w:t>Técnicas</w:t>
                              </w:r>
                              <w:proofErr w:type="spellEnd"/>
                              <w:r>
                                <w:rPr>
                                  <w:sz w:val="20"/>
                                </w:rPr>
                                <w:t xml:space="preserve"> de </w:t>
                              </w:r>
                              <w:proofErr w:type="spellStart"/>
                              <w:r>
                                <w:rPr>
                                  <w:sz w:val="20"/>
                                </w:rPr>
                                <w:t>clasificación</w:t>
                              </w:r>
                              <w:proofErr w:type="spellEnd"/>
                              <w:r>
                                <w:rPr>
                                  <w:sz w:val="20"/>
                                </w:rPr>
                                <w:t xml:space="preserve">, </w:t>
                              </w:r>
                              <w:proofErr w:type="spellStart"/>
                              <w:r>
                                <w:rPr>
                                  <w:sz w:val="20"/>
                                </w:rPr>
                                <w:t>medición</w:t>
                              </w:r>
                              <w:proofErr w:type="spellEnd"/>
                              <w:r>
                                <w:rPr>
                                  <w:sz w:val="20"/>
                                </w:rPr>
                                <w:t xml:space="preserve"> y</w:t>
                              </w:r>
                              <w:r>
                                <w:rPr>
                                  <w:spacing w:val="-5"/>
                                  <w:sz w:val="20"/>
                                </w:rPr>
                                <w:t xml:space="preserve"> </w:t>
                              </w:r>
                              <w:proofErr w:type="spellStart"/>
                              <w:r>
                                <w:rPr>
                                  <w:sz w:val="20"/>
                                </w:rPr>
                                <w:t>saneado</w:t>
                              </w:r>
                              <w:proofErr w:type="spellEnd"/>
                              <w:r>
                                <w:rPr>
                                  <w:sz w:val="20"/>
                                </w:rPr>
                                <w:t>.</w:t>
                              </w:r>
                            </w:p>
                            <w:p w14:paraId="156EACA4" w14:textId="77777777" w:rsidR="004A04AC" w:rsidRDefault="004A04AC" w:rsidP="004A04AC">
                              <w:pPr>
                                <w:widowControl w:val="0"/>
                                <w:numPr>
                                  <w:ilvl w:val="0"/>
                                  <w:numId w:val="33"/>
                                </w:numPr>
                                <w:tabs>
                                  <w:tab w:val="left" w:pos="823"/>
                                  <w:tab w:val="left" w:pos="824"/>
                                </w:tabs>
                                <w:autoSpaceDE w:val="0"/>
                                <w:autoSpaceDN w:val="0"/>
                                <w:spacing w:before="1" w:after="0" w:line="240" w:lineRule="auto"/>
                                <w:ind w:hanging="361"/>
                                <w:rPr>
                                  <w:sz w:val="20"/>
                                </w:rPr>
                              </w:pPr>
                              <w:proofErr w:type="spellStart"/>
                              <w:r>
                                <w:rPr>
                                  <w:sz w:val="20"/>
                                </w:rPr>
                                <w:t>Gestión</w:t>
                              </w:r>
                              <w:proofErr w:type="spellEnd"/>
                              <w:r>
                                <w:rPr>
                                  <w:sz w:val="20"/>
                                </w:rPr>
                                <w:t xml:space="preserve"> integral de</w:t>
                              </w:r>
                              <w:r>
                                <w:rPr>
                                  <w:spacing w:val="-4"/>
                                  <w:sz w:val="20"/>
                                </w:rPr>
                                <w:t xml:space="preserve"> </w:t>
                              </w:r>
                              <w:proofErr w:type="spellStart"/>
                              <w:r>
                                <w:rPr>
                                  <w:sz w:val="20"/>
                                </w:rPr>
                                <w:t>residuos</w:t>
                              </w:r>
                              <w:proofErr w:type="spellEnd"/>
                              <w:r>
                                <w:rPr>
                                  <w:sz w:val="20"/>
                                </w:rPr>
                                <w:t>.</w:t>
                              </w:r>
                            </w:p>
                          </w:txbxContent>
                        </wps:txbx>
                        <wps:bodyPr rot="0" vert="horz" wrap="square" lIns="0" tIns="0" rIns="0" bIns="0" anchor="t" anchorCtr="0" upright="1">
                          <a:noAutofit/>
                        </wps:bodyPr>
                      </wps:wsp>
                      <wps:wsp>
                        <wps:cNvPr id="7" name="Text Box 7"/>
                        <wps:cNvSpPr txBox="1">
                          <a:spLocks noChangeArrowheads="1"/>
                        </wps:cNvSpPr>
                        <wps:spPr bwMode="auto">
                          <a:xfrm>
                            <a:off x="1026" y="63"/>
                            <a:ext cx="10061" cy="658"/>
                          </a:xfrm>
                          <a:prstGeom prst="rect">
                            <a:avLst/>
                          </a:prstGeom>
                          <a:solidFill>
                            <a:srgbClr val="E0E0E0"/>
                          </a:solidFill>
                          <a:ln w="6096">
                            <a:solidFill>
                              <a:srgbClr val="000000"/>
                            </a:solidFill>
                            <a:prstDash val="solid"/>
                            <a:miter lim="800000"/>
                            <a:headEnd/>
                            <a:tailEnd/>
                          </a:ln>
                        </wps:spPr>
                        <wps:txbx>
                          <w:txbxContent>
                            <w:p w14:paraId="51E1C946" w14:textId="77777777" w:rsidR="004A04AC" w:rsidRDefault="004A04AC">
                              <w:pPr>
                                <w:spacing w:before="2"/>
                                <w:rPr>
                                  <w:sz w:val="19"/>
                                </w:rPr>
                              </w:pPr>
                            </w:p>
                            <w:p w14:paraId="5DF35706" w14:textId="77777777" w:rsidR="004A04AC" w:rsidRDefault="004A04AC">
                              <w:pPr>
                                <w:ind w:left="103"/>
                                <w:rPr>
                                  <w:b/>
                                  <w:sz w:val="20"/>
                                </w:rPr>
                              </w:pPr>
                              <w:proofErr w:type="spellStart"/>
                              <w:r>
                                <w:rPr>
                                  <w:b/>
                                  <w:sz w:val="20"/>
                                </w:rPr>
                                <w:t>Contenidos</w:t>
                              </w:r>
                              <w:proofErr w:type="spellEnd"/>
                              <w:r>
                                <w:rPr>
                                  <w:b/>
                                  <w:sz w:val="20"/>
                                </w:rPr>
                                <w:t xml:space="preserve"> de la </w:t>
                              </w:r>
                              <w:proofErr w:type="spellStart"/>
                              <w:r>
                                <w:rPr>
                                  <w:b/>
                                  <w:sz w:val="20"/>
                                </w:rPr>
                                <w:t>enseñanza</w:t>
                              </w:r>
                              <w:proofErr w:type="spellEnd"/>
                              <w:r>
                                <w:rPr>
                                  <w:b/>
                                  <w:sz w:val="20"/>
                                </w:rPr>
                                <w:t xml:space="preserve"> </w:t>
                              </w:r>
                              <w:proofErr w:type="spellStart"/>
                              <w:r>
                                <w:rPr>
                                  <w:b/>
                                  <w:sz w:val="20"/>
                                </w:rPr>
                                <w:t>relacionados</w:t>
                              </w:r>
                              <w:proofErr w:type="spellEnd"/>
                              <w:r>
                                <w:rPr>
                                  <w:b/>
                                  <w:sz w:val="20"/>
                                </w:rPr>
                                <w:t xml:space="preserve"> con </w:t>
                              </w:r>
                              <w:proofErr w:type="spellStart"/>
                              <w:r>
                                <w:rPr>
                                  <w:b/>
                                  <w:sz w:val="20"/>
                                </w:rPr>
                                <w:t>las</w:t>
                              </w:r>
                              <w:proofErr w:type="spellEnd"/>
                              <w:r>
                                <w:rPr>
                                  <w:b/>
                                  <w:sz w:val="20"/>
                                </w:rPr>
                                <w:t xml:space="preserve"> </w:t>
                              </w:r>
                              <w:proofErr w:type="spellStart"/>
                              <w:r>
                                <w:rPr>
                                  <w:b/>
                                  <w:sz w:val="20"/>
                                </w:rPr>
                                <w:t>capacidades</w:t>
                              </w:r>
                              <w:proofErr w:type="spell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Agrupar 5" o:spid="_x0000_s1029" style="position:absolute;left:0;text-align:left;margin-left:49.9pt;margin-top:47.6pt;width:503.05pt;height:171pt;z-index:-251657216;mso-wrap-distance-left:0;mso-wrap-distance-right:0;mso-position-horizontal-relative:page" coordorigin="1026,63" coordsize="10061,34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">
                <v:shape id="Text Box 6" o:spid="_x0000_s1030" type="#_x0000_t202" style="position:absolute;left:1026;top:721;width:10061;height:276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" filled="f" strokeweight=".48pt">
                  <v:textbox inset="0,0,0,0">
                    <w:txbxContent>
                      <w:p w14:paraId="14D3941B" w14:textId="77777777" w:rsidR="004A04AC" w:rsidRDefault="004A04AC" w:rsidP="004A04AC">
                        <w:pPr>
                          <w:widowControl w:val="0"/>
                          <w:numPr>
                            <w:ilvl w:val="0"/>
                            <w:numId w:val="33"/>
                          </w:numPr>
                          <w:tabs>
                            <w:tab w:val="left" w:pos="823"/>
                            <w:tab w:val="left" w:pos="824"/>
                          </w:tabs>
                          <w:autoSpaceDE w:val="0"/>
                          <w:autoSpaceDN w:val="0"/>
                          <w:spacing w:after="0" w:line="222" w:lineRule="exact"/>
                          <w:ind w:hanging="361"/>
                          <w:rPr>
                            <w:sz w:val="20"/>
                          </w:rPr>
                        </w:pPr>
                        <w:proofErr w:type="spellStart"/>
                        <w:r>
                          <w:rPr>
                            <w:sz w:val="20"/>
                          </w:rPr>
                          <w:t>Etapas</w:t>
                        </w:r>
                        <w:proofErr w:type="spellEnd"/>
                        <w:r>
                          <w:rPr>
                            <w:sz w:val="20"/>
                          </w:rPr>
                          <w:t xml:space="preserve"> del </w:t>
                        </w:r>
                        <w:proofErr w:type="spellStart"/>
                        <w:r>
                          <w:rPr>
                            <w:sz w:val="20"/>
                          </w:rPr>
                          <w:t>proceso</w:t>
                        </w:r>
                        <w:proofErr w:type="spellEnd"/>
                        <w:r>
                          <w:rPr>
                            <w:sz w:val="20"/>
                          </w:rPr>
                          <w:t xml:space="preserve"> de </w:t>
                        </w:r>
                        <w:proofErr w:type="spellStart"/>
                        <w:r>
                          <w:rPr>
                            <w:sz w:val="20"/>
                          </w:rPr>
                          <w:t>producción</w:t>
                        </w:r>
                        <w:proofErr w:type="spellEnd"/>
                        <w:r>
                          <w:rPr>
                            <w:sz w:val="20"/>
                          </w:rPr>
                          <w:t xml:space="preserve">: </w:t>
                        </w:r>
                        <w:proofErr w:type="spellStart"/>
                        <w:r>
                          <w:rPr>
                            <w:sz w:val="20"/>
                          </w:rPr>
                          <w:t>desde</w:t>
                        </w:r>
                        <w:proofErr w:type="spellEnd"/>
                        <w:r>
                          <w:rPr>
                            <w:sz w:val="20"/>
                          </w:rPr>
                          <w:t xml:space="preserve"> el </w:t>
                        </w:r>
                        <w:proofErr w:type="spellStart"/>
                        <w:r>
                          <w:rPr>
                            <w:sz w:val="20"/>
                          </w:rPr>
                          <w:t>aserrado</w:t>
                        </w:r>
                        <w:proofErr w:type="spellEnd"/>
                        <w:r>
                          <w:rPr>
                            <w:sz w:val="20"/>
                          </w:rPr>
                          <w:t xml:space="preserve"> hasta la </w:t>
                        </w:r>
                        <w:proofErr w:type="spellStart"/>
                        <w:r>
                          <w:rPr>
                            <w:sz w:val="20"/>
                          </w:rPr>
                          <w:t>comercialización</w:t>
                        </w:r>
                        <w:proofErr w:type="spellEnd"/>
                        <w:r>
                          <w:rPr>
                            <w:sz w:val="20"/>
                          </w:rPr>
                          <w:t xml:space="preserve"> de la</w:t>
                        </w:r>
                        <w:r>
                          <w:rPr>
                            <w:spacing w:val="-30"/>
                            <w:sz w:val="20"/>
                          </w:rPr>
                          <w:t xml:space="preserve"> </w:t>
                        </w:r>
                        <w:proofErr w:type="spellStart"/>
                        <w:proofErr w:type="gramStart"/>
                        <w:r>
                          <w:rPr>
                            <w:sz w:val="20"/>
                          </w:rPr>
                          <w:t>madera</w:t>
                        </w:r>
                        <w:proofErr w:type="spellEnd"/>
                        <w:proofErr w:type="gramEnd"/>
                        <w:r>
                          <w:rPr>
                            <w:sz w:val="20"/>
                          </w:rPr>
                          <w:t>.</w:t>
                        </w:r>
                      </w:p>
                      <w:p w14:paraId="13E57B6B" w14:textId="77777777" w:rsidR="004A04AC" w:rsidRDefault="004A04AC" w:rsidP="004A04AC">
                        <w:pPr>
                          <w:widowControl w:val="0"/>
                          <w:numPr>
                            <w:ilvl w:val="0"/>
                            <w:numId w:val="33"/>
                          </w:numPr>
                          <w:tabs>
                            <w:tab w:val="left" w:pos="823"/>
                            <w:tab w:val="left" w:pos="824"/>
                          </w:tabs>
                          <w:autoSpaceDE w:val="0"/>
                          <w:autoSpaceDN w:val="0"/>
                          <w:spacing w:after="0" w:line="240" w:lineRule="auto"/>
                          <w:ind w:right="100"/>
                          <w:rPr>
                            <w:sz w:val="20"/>
                          </w:rPr>
                        </w:pPr>
                        <w:proofErr w:type="spellStart"/>
                        <w:r>
                          <w:rPr>
                            <w:sz w:val="20"/>
                          </w:rPr>
                          <w:t>Elementos</w:t>
                        </w:r>
                        <w:proofErr w:type="spellEnd"/>
                        <w:r>
                          <w:rPr>
                            <w:sz w:val="20"/>
                          </w:rPr>
                          <w:t xml:space="preserve"> de </w:t>
                        </w:r>
                        <w:proofErr w:type="spellStart"/>
                        <w:r>
                          <w:rPr>
                            <w:sz w:val="20"/>
                          </w:rPr>
                          <w:t>protección</w:t>
                        </w:r>
                        <w:proofErr w:type="spellEnd"/>
                        <w:r>
                          <w:rPr>
                            <w:sz w:val="20"/>
                          </w:rPr>
                          <w:t xml:space="preserve"> personal: </w:t>
                        </w:r>
                        <w:proofErr w:type="spellStart"/>
                        <w:r>
                          <w:rPr>
                            <w:sz w:val="20"/>
                          </w:rPr>
                          <w:t>tipos</w:t>
                        </w:r>
                        <w:proofErr w:type="spellEnd"/>
                        <w:r>
                          <w:rPr>
                            <w:sz w:val="20"/>
                          </w:rPr>
                          <w:t xml:space="preserve"> y </w:t>
                        </w:r>
                        <w:proofErr w:type="spellStart"/>
                        <w:r>
                          <w:rPr>
                            <w:sz w:val="20"/>
                          </w:rPr>
                          <w:t>formas</w:t>
                        </w:r>
                        <w:proofErr w:type="spellEnd"/>
                        <w:r>
                          <w:rPr>
                            <w:sz w:val="20"/>
                          </w:rPr>
                          <w:t xml:space="preserve"> de </w:t>
                        </w:r>
                        <w:proofErr w:type="spellStart"/>
                        <w:r>
                          <w:rPr>
                            <w:sz w:val="20"/>
                          </w:rPr>
                          <w:t>utilización</w:t>
                        </w:r>
                        <w:proofErr w:type="spellEnd"/>
                        <w:r>
                          <w:rPr>
                            <w:sz w:val="20"/>
                          </w:rPr>
                          <w:t xml:space="preserve"> (Casco, protector </w:t>
                        </w:r>
                        <w:proofErr w:type="spellStart"/>
                        <w:r>
                          <w:rPr>
                            <w:sz w:val="20"/>
                          </w:rPr>
                          <w:t>auditivo</w:t>
                        </w:r>
                        <w:proofErr w:type="spellEnd"/>
                        <w:r>
                          <w:rPr>
                            <w:sz w:val="20"/>
                          </w:rPr>
                          <w:t xml:space="preserve">, protector visual, </w:t>
                        </w:r>
                        <w:proofErr w:type="spellStart"/>
                        <w:r>
                          <w:rPr>
                            <w:sz w:val="20"/>
                          </w:rPr>
                          <w:t>calzados</w:t>
                        </w:r>
                        <w:proofErr w:type="spellEnd"/>
                        <w:r>
                          <w:rPr>
                            <w:sz w:val="20"/>
                          </w:rPr>
                          <w:t xml:space="preserve"> con </w:t>
                        </w:r>
                        <w:proofErr w:type="spellStart"/>
                        <w:r>
                          <w:rPr>
                            <w:sz w:val="20"/>
                          </w:rPr>
                          <w:t>punteras</w:t>
                        </w:r>
                        <w:proofErr w:type="spellEnd"/>
                        <w:r>
                          <w:rPr>
                            <w:sz w:val="20"/>
                          </w:rPr>
                          <w:t xml:space="preserve"> de </w:t>
                        </w:r>
                        <w:proofErr w:type="spellStart"/>
                        <w:r>
                          <w:rPr>
                            <w:sz w:val="20"/>
                          </w:rPr>
                          <w:t>acero</w:t>
                        </w:r>
                        <w:proofErr w:type="spellEnd"/>
                        <w:r>
                          <w:rPr>
                            <w:sz w:val="20"/>
                          </w:rPr>
                          <w:t xml:space="preserve">, </w:t>
                        </w:r>
                        <w:proofErr w:type="spellStart"/>
                        <w:r>
                          <w:rPr>
                            <w:sz w:val="20"/>
                          </w:rPr>
                          <w:t>guantes</w:t>
                        </w:r>
                        <w:proofErr w:type="spellEnd"/>
                        <w:r>
                          <w:rPr>
                            <w:sz w:val="20"/>
                          </w:rPr>
                          <w:t xml:space="preserve"> y</w:t>
                        </w:r>
                        <w:r>
                          <w:rPr>
                            <w:spacing w:val="-9"/>
                            <w:sz w:val="20"/>
                          </w:rPr>
                          <w:t xml:space="preserve"> </w:t>
                        </w:r>
                        <w:proofErr w:type="spellStart"/>
                        <w:r>
                          <w:rPr>
                            <w:sz w:val="20"/>
                          </w:rPr>
                          <w:t>otros</w:t>
                        </w:r>
                        <w:proofErr w:type="spellEnd"/>
                        <w:r>
                          <w:rPr>
                            <w:sz w:val="20"/>
                          </w:rPr>
                          <w:t>).</w:t>
                        </w:r>
                      </w:p>
                      <w:p w14:paraId="65BC86C5" w14:textId="77777777" w:rsidR="004A04AC" w:rsidRDefault="004A04AC" w:rsidP="004A04AC">
                        <w:pPr>
                          <w:widowControl w:val="0"/>
                          <w:numPr>
                            <w:ilvl w:val="0"/>
                            <w:numId w:val="33"/>
                          </w:numPr>
                          <w:tabs>
                            <w:tab w:val="left" w:pos="823"/>
                            <w:tab w:val="left" w:pos="824"/>
                          </w:tabs>
                          <w:autoSpaceDE w:val="0"/>
                          <w:autoSpaceDN w:val="0"/>
                          <w:spacing w:after="0" w:line="232" w:lineRule="exact"/>
                          <w:ind w:hanging="361"/>
                          <w:rPr>
                            <w:sz w:val="20"/>
                          </w:rPr>
                        </w:pPr>
                        <w:proofErr w:type="spellStart"/>
                        <w:r>
                          <w:rPr>
                            <w:sz w:val="20"/>
                          </w:rPr>
                          <w:t>Componentes</w:t>
                        </w:r>
                        <w:proofErr w:type="spellEnd"/>
                        <w:r>
                          <w:rPr>
                            <w:sz w:val="20"/>
                          </w:rPr>
                          <w:t xml:space="preserve"> y </w:t>
                        </w:r>
                        <w:proofErr w:type="spellStart"/>
                        <w:r>
                          <w:rPr>
                            <w:sz w:val="20"/>
                          </w:rPr>
                          <w:t>características</w:t>
                        </w:r>
                        <w:proofErr w:type="spellEnd"/>
                        <w:r>
                          <w:rPr>
                            <w:sz w:val="20"/>
                          </w:rPr>
                          <w:t xml:space="preserve"> de </w:t>
                        </w:r>
                        <w:proofErr w:type="spellStart"/>
                        <w:r>
                          <w:rPr>
                            <w:sz w:val="20"/>
                          </w:rPr>
                          <w:t>una</w:t>
                        </w:r>
                        <w:proofErr w:type="spellEnd"/>
                        <w:r>
                          <w:rPr>
                            <w:sz w:val="20"/>
                          </w:rPr>
                          <w:t xml:space="preserve"> </w:t>
                        </w:r>
                        <w:proofErr w:type="spellStart"/>
                        <w:r>
                          <w:rPr>
                            <w:sz w:val="20"/>
                          </w:rPr>
                          <w:t>orden</w:t>
                        </w:r>
                        <w:proofErr w:type="spellEnd"/>
                        <w:r>
                          <w:rPr>
                            <w:sz w:val="20"/>
                          </w:rPr>
                          <w:t xml:space="preserve"> de </w:t>
                        </w:r>
                        <w:proofErr w:type="spellStart"/>
                        <w:r>
                          <w:rPr>
                            <w:sz w:val="20"/>
                          </w:rPr>
                          <w:t>trabajo</w:t>
                        </w:r>
                        <w:proofErr w:type="spellEnd"/>
                        <w:r>
                          <w:rPr>
                            <w:sz w:val="20"/>
                          </w:rPr>
                          <w:t xml:space="preserve"> o de </w:t>
                        </w:r>
                        <w:proofErr w:type="spellStart"/>
                        <w:r>
                          <w:rPr>
                            <w:sz w:val="20"/>
                          </w:rPr>
                          <w:t>producción</w:t>
                        </w:r>
                        <w:proofErr w:type="spellEnd"/>
                        <w:r>
                          <w:rPr>
                            <w:sz w:val="20"/>
                          </w:rPr>
                          <w:t xml:space="preserve"> y </w:t>
                        </w:r>
                        <w:proofErr w:type="spellStart"/>
                        <w:r>
                          <w:rPr>
                            <w:sz w:val="20"/>
                          </w:rPr>
                          <w:t>planillas</w:t>
                        </w:r>
                        <w:proofErr w:type="spellEnd"/>
                        <w:r>
                          <w:rPr>
                            <w:sz w:val="20"/>
                          </w:rPr>
                          <w:t xml:space="preserve"> de</w:t>
                        </w:r>
                        <w:r>
                          <w:rPr>
                            <w:spacing w:val="-24"/>
                            <w:sz w:val="20"/>
                          </w:rPr>
                          <w:t xml:space="preserve"> </w:t>
                        </w:r>
                        <w:proofErr w:type="spellStart"/>
                        <w:r>
                          <w:rPr>
                            <w:sz w:val="20"/>
                          </w:rPr>
                          <w:t>registro</w:t>
                        </w:r>
                        <w:proofErr w:type="spellEnd"/>
                        <w:r>
                          <w:rPr>
                            <w:sz w:val="20"/>
                          </w:rPr>
                          <w:t>.</w:t>
                        </w:r>
                      </w:p>
                      <w:p w14:paraId="0C8B17AD" w14:textId="77777777" w:rsidR="004A04AC" w:rsidRDefault="004A04AC" w:rsidP="004A04AC">
                        <w:pPr>
                          <w:widowControl w:val="0"/>
                          <w:numPr>
                            <w:ilvl w:val="0"/>
                            <w:numId w:val="33"/>
                          </w:numPr>
                          <w:tabs>
                            <w:tab w:val="left" w:pos="823"/>
                            <w:tab w:val="left" w:pos="824"/>
                          </w:tabs>
                          <w:autoSpaceDE w:val="0"/>
                          <w:autoSpaceDN w:val="0"/>
                          <w:spacing w:after="0" w:line="232" w:lineRule="exact"/>
                          <w:ind w:hanging="361"/>
                          <w:rPr>
                            <w:sz w:val="20"/>
                          </w:rPr>
                        </w:pPr>
                        <w:proofErr w:type="spellStart"/>
                        <w:r>
                          <w:rPr>
                            <w:sz w:val="20"/>
                          </w:rPr>
                          <w:t>Normas</w:t>
                        </w:r>
                        <w:proofErr w:type="spellEnd"/>
                        <w:r>
                          <w:rPr>
                            <w:sz w:val="20"/>
                          </w:rPr>
                          <w:t xml:space="preserve"> de </w:t>
                        </w:r>
                        <w:proofErr w:type="spellStart"/>
                        <w:r>
                          <w:rPr>
                            <w:sz w:val="20"/>
                          </w:rPr>
                          <w:t>calidad</w:t>
                        </w:r>
                        <w:proofErr w:type="spellEnd"/>
                        <w:r>
                          <w:rPr>
                            <w:sz w:val="20"/>
                          </w:rPr>
                          <w:t xml:space="preserve"> y </w:t>
                        </w:r>
                        <w:proofErr w:type="spellStart"/>
                        <w:r>
                          <w:rPr>
                            <w:sz w:val="20"/>
                          </w:rPr>
                          <w:t>seguridad</w:t>
                        </w:r>
                        <w:proofErr w:type="spellEnd"/>
                        <w:r>
                          <w:rPr>
                            <w:sz w:val="20"/>
                          </w:rPr>
                          <w:t xml:space="preserve"> </w:t>
                        </w:r>
                        <w:proofErr w:type="spellStart"/>
                        <w:r>
                          <w:rPr>
                            <w:sz w:val="20"/>
                          </w:rPr>
                          <w:t>laboral</w:t>
                        </w:r>
                        <w:proofErr w:type="spellEnd"/>
                        <w:r>
                          <w:rPr>
                            <w:sz w:val="20"/>
                          </w:rPr>
                          <w:t xml:space="preserve"> en la </w:t>
                        </w:r>
                        <w:proofErr w:type="spellStart"/>
                        <w:r>
                          <w:rPr>
                            <w:sz w:val="20"/>
                          </w:rPr>
                          <w:t>industria</w:t>
                        </w:r>
                        <w:proofErr w:type="spellEnd"/>
                        <w:r>
                          <w:rPr>
                            <w:sz w:val="20"/>
                          </w:rPr>
                          <w:t xml:space="preserve"> de la</w:t>
                        </w:r>
                        <w:r>
                          <w:rPr>
                            <w:spacing w:val="-16"/>
                            <w:sz w:val="20"/>
                          </w:rPr>
                          <w:t xml:space="preserve"> </w:t>
                        </w:r>
                        <w:proofErr w:type="spellStart"/>
                        <w:proofErr w:type="gramStart"/>
                        <w:r>
                          <w:rPr>
                            <w:sz w:val="20"/>
                          </w:rPr>
                          <w:t>madera</w:t>
                        </w:r>
                        <w:proofErr w:type="spellEnd"/>
                        <w:proofErr w:type="gramEnd"/>
                        <w:r>
                          <w:rPr>
                            <w:sz w:val="20"/>
                          </w:rPr>
                          <w:t>.</w:t>
                        </w:r>
                      </w:p>
                      <w:p w14:paraId="4F17EEBC" w14:textId="77777777" w:rsidR="004A04AC" w:rsidRDefault="004A04AC" w:rsidP="004A04AC">
                        <w:pPr>
                          <w:widowControl w:val="0"/>
                          <w:numPr>
                            <w:ilvl w:val="0"/>
                            <w:numId w:val="33"/>
                          </w:numPr>
                          <w:tabs>
                            <w:tab w:val="left" w:pos="823"/>
                            <w:tab w:val="left" w:pos="824"/>
                          </w:tabs>
                          <w:autoSpaceDE w:val="0"/>
                          <w:autoSpaceDN w:val="0"/>
                          <w:spacing w:before="1" w:after="0" w:line="240" w:lineRule="auto"/>
                          <w:ind w:hanging="361"/>
                          <w:rPr>
                            <w:sz w:val="20"/>
                          </w:rPr>
                        </w:pPr>
                        <w:proofErr w:type="spellStart"/>
                        <w:r>
                          <w:rPr>
                            <w:sz w:val="20"/>
                          </w:rPr>
                          <w:t>Instrumentos</w:t>
                        </w:r>
                        <w:proofErr w:type="spellEnd"/>
                        <w:r>
                          <w:rPr>
                            <w:sz w:val="20"/>
                          </w:rPr>
                          <w:t xml:space="preserve"> de </w:t>
                        </w:r>
                        <w:proofErr w:type="spellStart"/>
                        <w:r>
                          <w:rPr>
                            <w:sz w:val="20"/>
                          </w:rPr>
                          <w:t>medición</w:t>
                        </w:r>
                        <w:proofErr w:type="spellEnd"/>
                        <w:r>
                          <w:rPr>
                            <w:sz w:val="20"/>
                          </w:rPr>
                          <w:t xml:space="preserve">: de </w:t>
                        </w:r>
                        <w:proofErr w:type="spellStart"/>
                        <w:r>
                          <w:rPr>
                            <w:sz w:val="20"/>
                          </w:rPr>
                          <w:t>contenido</w:t>
                        </w:r>
                        <w:proofErr w:type="spellEnd"/>
                        <w:r>
                          <w:rPr>
                            <w:sz w:val="20"/>
                          </w:rPr>
                          <w:t xml:space="preserve"> de </w:t>
                        </w:r>
                        <w:proofErr w:type="spellStart"/>
                        <w:r>
                          <w:rPr>
                            <w:sz w:val="20"/>
                          </w:rPr>
                          <w:t>humedad</w:t>
                        </w:r>
                        <w:proofErr w:type="spellEnd"/>
                        <w:r>
                          <w:rPr>
                            <w:sz w:val="20"/>
                          </w:rPr>
                          <w:t xml:space="preserve">, </w:t>
                        </w:r>
                        <w:proofErr w:type="spellStart"/>
                        <w:r>
                          <w:rPr>
                            <w:sz w:val="20"/>
                          </w:rPr>
                          <w:t>diámetro</w:t>
                        </w:r>
                        <w:proofErr w:type="spellEnd"/>
                        <w:r>
                          <w:rPr>
                            <w:sz w:val="20"/>
                          </w:rPr>
                          <w:t xml:space="preserve"> y</w:t>
                        </w:r>
                        <w:r>
                          <w:rPr>
                            <w:spacing w:val="-13"/>
                            <w:sz w:val="20"/>
                          </w:rPr>
                          <w:t xml:space="preserve"> </w:t>
                        </w:r>
                        <w:r>
                          <w:rPr>
                            <w:sz w:val="20"/>
                          </w:rPr>
                          <w:t>largo.</w:t>
                        </w:r>
                      </w:p>
                      <w:p w14:paraId="642E868D" w14:textId="77777777" w:rsidR="004A04AC" w:rsidRDefault="004A04AC" w:rsidP="004A04AC">
                        <w:pPr>
                          <w:widowControl w:val="0"/>
                          <w:numPr>
                            <w:ilvl w:val="0"/>
                            <w:numId w:val="33"/>
                          </w:numPr>
                          <w:tabs>
                            <w:tab w:val="left" w:pos="823"/>
                            <w:tab w:val="left" w:pos="824"/>
                          </w:tabs>
                          <w:autoSpaceDE w:val="0"/>
                          <w:autoSpaceDN w:val="0"/>
                          <w:spacing w:after="0" w:line="232" w:lineRule="exact"/>
                          <w:ind w:hanging="361"/>
                          <w:rPr>
                            <w:sz w:val="20"/>
                          </w:rPr>
                        </w:pPr>
                        <w:proofErr w:type="spellStart"/>
                        <w:r>
                          <w:rPr>
                            <w:sz w:val="20"/>
                          </w:rPr>
                          <w:t>Herramientas</w:t>
                        </w:r>
                        <w:proofErr w:type="spellEnd"/>
                        <w:r>
                          <w:rPr>
                            <w:sz w:val="20"/>
                          </w:rPr>
                          <w:t xml:space="preserve"> </w:t>
                        </w:r>
                        <w:proofErr w:type="spellStart"/>
                        <w:r>
                          <w:rPr>
                            <w:sz w:val="20"/>
                          </w:rPr>
                          <w:t>para</w:t>
                        </w:r>
                        <w:proofErr w:type="spellEnd"/>
                        <w:r>
                          <w:rPr>
                            <w:sz w:val="20"/>
                          </w:rPr>
                          <w:t xml:space="preserve"> el </w:t>
                        </w:r>
                        <w:proofErr w:type="spellStart"/>
                        <w:r>
                          <w:rPr>
                            <w:sz w:val="20"/>
                          </w:rPr>
                          <w:t>manipuleo</w:t>
                        </w:r>
                        <w:proofErr w:type="spellEnd"/>
                        <w:r>
                          <w:rPr>
                            <w:sz w:val="20"/>
                          </w:rPr>
                          <w:t xml:space="preserve">, </w:t>
                        </w:r>
                        <w:proofErr w:type="spellStart"/>
                        <w:r>
                          <w:rPr>
                            <w:sz w:val="20"/>
                          </w:rPr>
                          <w:t>saneado</w:t>
                        </w:r>
                        <w:proofErr w:type="spellEnd"/>
                        <w:r>
                          <w:rPr>
                            <w:sz w:val="20"/>
                          </w:rPr>
                          <w:t xml:space="preserve"> y </w:t>
                        </w:r>
                        <w:proofErr w:type="spellStart"/>
                        <w:r>
                          <w:rPr>
                            <w:sz w:val="20"/>
                          </w:rPr>
                          <w:t>apilado</w:t>
                        </w:r>
                        <w:proofErr w:type="spellEnd"/>
                        <w:r>
                          <w:rPr>
                            <w:sz w:val="20"/>
                          </w:rPr>
                          <w:t xml:space="preserve"> de </w:t>
                        </w:r>
                        <w:proofErr w:type="spellStart"/>
                        <w:proofErr w:type="gramStart"/>
                        <w:r>
                          <w:rPr>
                            <w:sz w:val="20"/>
                          </w:rPr>
                          <w:t>rollos</w:t>
                        </w:r>
                        <w:proofErr w:type="spellEnd"/>
                        <w:proofErr w:type="gramEnd"/>
                        <w:r>
                          <w:rPr>
                            <w:sz w:val="20"/>
                          </w:rPr>
                          <w:t xml:space="preserve">: </w:t>
                        </w:r>
                        <w:proofErr w:type="spellStart"/>
                        <w:r>
                          <w:rPr>
                            <w:sz w:val="20"/>
                          </w:rPr>
                          <w:t>características</w:t>
                        </w:r>
                        <w:proofErr w:type="spellEnd"/>
                        <w:r>
                          <w:rPr>
                            <w:sz w:val="20"/>
                          </w:rPr>
                          <w:t xml:space="preserve"> y</w:t>
                        </w:r>
                        <w:r>
                          <w:rPr>
                            <w:spacing w:val="-26"/>
                            <w:sz w:val="20"/>
                          </w:rPr>
                          <w:t xml:space="preserve"> </w:t>
                        </w:r>
                        <w:proofErr w:type="spellStart"/>
                        <w:r>
                          <w:rPr>
                            <w:sz w:val="20"/>
                          </w:rPr>
                          <w:t>aplicación</w:t>
                        </w:r>
                        <w:proofErr w:type="spellEnd"/>
                        <w:r>
                          <w:rPr>
                            <w:sz w:val="20"/>
                          </w:rPr>
                          <w:t>.</w:t>
                        </w:r>
                      </w:p>
                      <w:p w14:paraId="67ECAA69" w14:textId="77777777" w:rsidR="004A04AC" w:rsidRDefault="004A04AC" w:rsidP="004A04AC">
                        <w:pPr>
                          <w:widowControl w:val="0"/>
                          <w:numPr>
                            <w:ilvl w:val="0"/>
                            <w:numId w:val="33"/>
                          </w:numPr>
                          <w:tabs>
                            <w:tab w:val="left" w:pos="823"/>
                            <w:tab w:val="left" w:pos="824"/>
                          </w:tabs>
                          <w:autoSpaceDE w:val="0"/>
                          <w:autoSpaceDN w:val="0"/>
                          <w:spacing w:after="0" w:line="232" w:lineRule="exact"/>
                          <w:ind w:hanging="361"/>
                          <w:rPr>
                            <w:sz w:val="20"/>
                          </w:rPr>
                        </w:pPr>
                        <w:proofErr w:type="spellStart"/>
                        <w:r>
                          <w:rPr>
                            <w:sz w:val="20"/>
                          </w:rPr>
                          <w:t>Máquinas</w:t>
                        </w:r>
                        <w:proofErr w:type="spellEnd"/>
                        <w:r>
                          <w:rPr>
                            <w:sz w:val="20"/>
                          </w:rPr>
                          <w:t xml:space="preserve">: </w:t>
                        </w:r>
                        <w:proofErr w:type="spellStart"/>
                        <w:r>
                          <w:rPr>
                            <w:sz w:val="20"/>
                          </w:rPr>
                          <w:t>Cadenas</w:t>
                        </w:r>
                        <w:proofErr w:type="spellEnd"/>
                        <w:r>
                          <w:rPr>
                            <w:sz w:val="20"/>
                          </w:rPr>
                          <w:t xml:space="preserve"> </w:t>
                        </w:r>
                        <w:proofErr w:type="spellStart"/>
                        <w:r>
                          <w:rPr>
                            <w:sz w:val="20"/>
                          </w:rPr>
                          <w:t>transportadoras</w:t>
                        </w:r>
                        <w:proofErr w:type="spellEnd"/>
                        <w:r>
                          <w:rPr>
                            <w:sz w:val="20"/>
                          </w:rPr>
                          <w:t xml:space="preserve">, </w:t>
                        </w:r>
                        <w:proofErr w:type="spellStart"/>
                        <w:r>
                          <w:rPr>
                            <w:sz w:val="20"/>
                          </w:rPr>
                          <w:t>Cargadora</w:t>
                        </w:r>
                        <w:proofErr w:type="spellEnd"/>
                        <w:r>
                          <w:rPr>
                            <w:sz w:val="20"/>
                          </w:rPr>
                          <w:t xml:space="preserve"> frontal u</w:t>
                        </w:r>
                        <w:r>
                          <w:rPr>
                            <w:spacing w:val="-8"/>
                            <w:sz w:val="20"/>
                          </w:rPr>
                          <w:t xml:space="preserve"> </w:t>
                        </w:r>
                        <w:proofErr w:type="spellStart"/>
                        <w:r>
                          <w:rPr>
                            <w:sz w:val="20"/>
                          </w:rPr>
                          <w:t>otras</w:t>
                        </w:r>
                        <w:proofErr w:type="spellEnd"/>
                        <w:r>
                          <w:rPr>
                            <w:sz w:val="20"/>
                          </w:rPr>
                          <w:t>.</w:t>
                        </w:r>
                      </w:p>
                      <w:p w14:paraId="7D525A27" w14:textId="77777777" w:rsidR="004A04AC" w:rsidRDefault="004A04AC" w:rsidP="004A04AC">
                        <w:pPr>
                          <w:widowControl w:val="0"/>
                          <w:numPr>
                            <w:ilvl w:val="0"/>
                            <w:numId w:val="33"/>
                          </w:numPr>
                          <w:tabs>
                            <w:tab w:val="left" w:pos="823"/>
                            <w:tab w:val="left" w:pos="824"/>
                          </w:tabs>
                          <w:autoSpaceDE w:val="0"/>
                          <w:autoSpaceDN w:val="0"/>
                          <w:spacing w:before="1" w:after="0" w:line="232" w:lineRule="exact"/>
                          <w:ind w:hanging="361"/>
                          <w:rPr>
                            <w:sz w:val="20"/>
                          </w:rPr>
                        </w:pPr>
                        <w:proofErr w:type="spellStart"/>
                        <w:r>
                          <w:rPr>
                            <w:sz w:val="20"/>
                          </w:rPr>
                          <w:t>Saneado</w:t>
                        </w:r>
                        <w:proofErr w:type="spellEnd"/>
                        <w:r>
                          <w:rPr>
                            <w:sz w:val="20"/>
                          </w:rPr>
                          <w:t xml:space="preserve"> y </w:t>
                        </w:r>
                        <w:proofErr w:type="spellStart"/>
                        <w:r>
                          <w:rPr>
                            <w:sz w:val="20"/>
                          </w:rPr>
                          <w:t>apilado</w:t>
                        </w:r>
                        <w:proofErr w:type="spellEnd"/>
                        <w:r>
                          <w:rPr>
                            <w:sz w:val="20"/>
                          </w:rPr>
                          <w:t xml:space="preserve"> de los </w:t>
                        </w:r>
                        <w:proofErr w:type="spellStart"/>
                        <w:proofErr w:type="gramStart"/>
                        <w:r>
                          <w:rPr>
                            <w:sz w:val="20"/>
                          </w:rPr>
                          <w:t>rollos</w:t>
                        </w:r>
                        <w:proofErr w:type="spellEnd"/>
                        <w:proofErr w:type="gramEnd"/>
                        <w:r>
                          <w:rPr>
                            <w:sz w:val="20"/>
                          </w:rPr>
                          <w:t xml:space="preserve"> </w:t>
                        </w:r>
                        <w:proofErr w:type="spellStart"/>
                        <w:r>
                          <w:rPr>
                            <w:sz w:val="20"/>
                          </w:rPr>
                          <w:t>para</w:t>
                        </w:r>
                        <w:proofErr w:type="spellEnd"/>
                        <w:r>
                          <w:rPr>
                            <w:sz w:val="20"/>
                          </w:rPr>
                          <w:t xml:space="preserve"> </w:t>
                        </w:r>
                        <w:proofErr w:type="spellStart"/>
                        <w:r>
                          <w:rPr>
                            <w:sz w:val="20"/>
                          </w:rPr>
                          <w:t>su</w:t>
                        </w:r>
                        <w:proofErr w:type="spellEnd"/>
                        <w:r>
                          <w:rPr>
                            <w:spacing w:val="-11"/>
                            <w:sz w:val="20"/>
                          </w:rPr>
                          <w:t xml:space="preserve"> </w:t>
                        </w:r>
                        <w:proofErr w:type="spellStart"/>
                        <w:r>
                          <w:rPr>
                            <w:sz w:val="20"/>
                          </w:rPr>
                          <w:t>almacenado</w:t>
                        </w:r>
                        <w:proofErr w:type="spellEnd"/>
                        <w:r>
                          <w:rPr>
                            <w:sz w:val="20"/>
                          </w:rPr>
                          <w:t>.</w:t>
                        </w:r>
                      </w:p>
                      <w:p w14:paraId="5B598C78" w14:textId="77777777" w:rsidR="004A04AC" w:rsidRDefault="004A04AC" w:rsidP="004A04AC">
                        <w:pPr>
                          <w:widowControl w:val="0"/>
                          <w:numPr>
                            <w:ilvl w:val="0"/>
                            <w:numId w:val="33"/>
                          </w:numPr>
                          <w:tabs>
                            <w:tab w:val="left" w:pos="823"/>
                            <w:tab w:val="left" w:pos="824"/>
                          </w:tabs>
                          <w:autoSpaceDE w:val="0"/>
                          <w:autoSpaceDN w:val="0"/>
                          <w:spacing w:after="0" w:line="232" w:lineRule="exact"/>
                          <w:ind w:hanging="361"/>
                          <w:rPr>
                            <w:sz w:val="20"/>
                          </w:rPr>
                        </w:pPr>
                        <w:proofErr w:type="spellStart"/>
                        <w:r>
                          <w:rPr>
                            <w:sz w:val="20"/>
                          </w:rPr>
                          <w:t>Técnicas</w:t>
                        </w:r>
                        <w:proofErr w:type="spellEnd"/>
                        <w:r>
                          <w:rPr>
                            <w:sz w:val="20"/>
                          </w:rPr>
                          <w:t xml:space="preserve"> de </w:t>
                        </w:r>
                        <w:proofErr w:type="spellStart"/>
                        <w:r>
                          <w:rPr>
                            <w:sz w:val="20"/>
                          </w:rPr>
                          <w:t>clasificación</w:t>
                        </w:r>
                        <w:proofErr w:type="spellEnd"/>
                        <w:r>
                          <w:rPr>
                            <w:sz w:val="20"/>
                          </w:rPr>
                          <w:t xml:space="preserve">, </w:t>
                        </w:r>
                        <w:proofErr w:type="spellStart"/>
                        <w:r>
                          <w:rPr>
                            <w:sz w:val="20"/>
                          </w:rPr>
                          <w:t>medición</w:t>
                        </w:r>
                        <w:proofErr w:type="spellEnd"/>
                        <w:r>
                          <w:rPr>
                            <w:sz w:val="20"/>
                          </w:rPr>
                          <w:t xml:space="preserve"> y</w:t>
                        </w:r>
                        <w:r>
                          <w:rPr>
                            <w:spacing w:val="-5"/>
                            <w:sz w:val="20"/>
                          </w:rPr>
                          <w:t xml:space="preserve"> </w:t>
                        </w:r>
                        <w:proofErr w:type="spellStart"/>
                        <w:r>
                          <w:rPr>
                            <w:sz w:val="20"/>
                          </w:rPr>
                          <w:t>saneado</w:t>
                        </w:r>
                        <w:proofErr w:type="spellEnd"/>
                        <w:r>
                          <w:rPr>
                            <w:sz w:val="20"/>
                          </w:rPr>
                          <w:t>.</w:t>
                        </w:r>
                      </w:p>
                      <w:p w14:paraId="156EACA4" w14:textId="77777777" w:rsidR="004A04AC" w:rsidRDefault="004A04AC" w:rsidP="004A04AC">
                        <w:pPr>
                          <w:widowControl w:val="0"/>
                          <w:numPr>
                            <w:ilvl w:val="0"/>
                            <w:numId w:val="33"/>
                          </w:numPr>
                          <w:tabs>
                            <w:tab w:val="left" w:pos="823"/>
                            <w:tab w:val="left" w:pos="824"/>
                          </w:tabs>
                          <w:autoSpaceDE w:val="0"/>
                          <w:autoSpaceDN w:val="0"/>
                          <w:spacing w:before="1" w:after="0" w:line="240" w:lineRule="auto"/>
                          <w:ind w:hanging="361"/>
                          <w:rPr>
                            <w:sz w:val="20"/>
                          </w:rPr>
                        </w:pPr>
                        <w:proofErr w:type="spellStart"/>
                        <w:r>
                          <w:rPr>
                            <w:sz w:val="20"/>
                          </w:rPr>
                          <w:t>Gestión</w:t>
                        </w:r>
                        <w:proofErr w:type="spellEnd"/>
                        <w:r>
                          <w:rPr>
                            <w:sz w:val="20"/>
                          </w:rPr>
                          <w:t xml:space="preserve"> integral de</w:t>
                        </w:r>
                        <w:r>
                          <w:rPr>
                            <w:spacing w:val="-4"/>
                            <w:sz w:val="20"/>
                          </w:rPr>
                          <w:t xml:space="preserve"> </w:t>
                        </w:r>
                        <w:proofErr w:type="spellStart"/>
                        <w:r>
                          <w:rPr>
                            <w:sz w:val="20"/>
                          </w:rPr>
                          <w:t>residuos</w:t>
                        </w:r>
                        <w:proofErr w:type="spellEnd"/>
                        <w:r>
                          <w:rPr>
                            <w:sz w:val="20"/>
                          </w:rPr>
                          <w:t>.</w:t>
                        </w:r>
                      </w:p>
                    </w:txbxContent>
                  </v:textbox>
                </v:shape>
                <v:shape id="Text Box 7" o:spid="_x0000_s1031" type="#_x0000_t202" style="position:absolute;left:1026;top:63;width:10061;height:65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DRFuQvwAA&#10;ANoAAAAPAAAAZHJzL2Rvd25yZXYueG1sRI/dqsIwEITvBd8hrOCdpiqoVKMUQRAEwR/0dmnWtrTZ&#10;lCZq9elPDgheDvPNDLNct6YST2pcYVnBaBiBIE6tLjhTcDlvB3MQziNrrCyTgjc5WK+6nSXG2r74&#10;SM+Tz0QoYRejgtz7OpbSpTkZdENbEwfvbhuDPsgmk7rBVyg3lRxH0VQaLDgs5FjTJqe0PD2MAlse&#10;kulccgCS9HOd7Cfl8X1Tqt9rkwUIT63/wd/0TiuYwf+VcAPk6g8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ENEW5C/AAAA2gAAAA8AAAAAAAAAAAAAAAAAlwIAAGRycy9kb3ducmV2&#10;LnhtbFBLBQYAAAAABAAEAPUAAACDAwAAAAA=&#10;" fillcolor="#e0e0e0" strokeweight=".48pt">
                  <v:textbox inset="0,0,0,0">
                    <w:txbxContent>
                      <w:p w14:paraId="51E1C946" w14:textId="77777777" w:rsidR="004A04AC" w:rsidRDefault="004A04AC">
                        <w:pPr>
                          <w:spacing w:before="2"/>
                          <w:rPr>
                            <w:sz w:val="19"/>
                          </w:rPr>
                        </w:pPr>
                      </w:p>
                      <w:p w14:paraId="5DF35706" w14:textId="77777777" w:rsidR="004A04AC" w:rsidRDefault="004A04AC">
                        <w:pPr>
                          <w:ind w:left="103"/>
                          <w:rPr>
                            <w:b/>
                            <w:sz w:val="20"/>
                          </w:rPr>
                        </w:pPr>
                        <w:proofErr w:type="spellStart"/>
                        <w:r>
                          <w:rPr>
                            <w:b/>
                            <w:sz w:val="20"/>
                          </w:rPr>
                          <w:t>Contenidos</w:t>
                        </w:r>
                        <w:proofErr w:type="spellEnd"/>
                        <w:r>
                          <w:rPr>
                            <w:b/>
                            <w:sz w:val="20"/>
                          </w:rPr>
                          <w:t xml:space="preserve"> de la </w:t>
                        </w:r>
                        <w:proofErr w:type="spellStart"/>
                        <w:r>
                          <w:rPr>
                            <w:b/>
                            <w:sz w:val="20"/>
                          </w:rPr>
                          <w:t>enseñanza</w:t>
                        </w:r>
                        <w:proofErr w:type="spellEnd"/>
                        <w:r>
                          <w:rPr>
                            <w:b/>
                            <w:sz w:val="20"/>
                          </w:rPr>
                          <w:t xml:space="preserve"> </w:t>
                        </w:r>
                        <w:proofErr w:type="spellStart"/>
                        <w:r>
                          <w:rPr>
                            <w:b/>
                            <w:sz w:val="20"/>
                          </w:rPr>
                          <w:t>relacionados</w:t>
                        </w:r>
                        <w:proofErr w:type="spellEnd"/>
                        <w:r>
                          <w:rPr>
                            <w:b/>
                            <w:sz w:val="20"/>
                          </w:rPr>
                          <w:t xml:space="preserve"> con </w:t>
                        </w:r>
                        <w:proofErr w:type="spellStart"/>
                        <w:r>
                          <w:rPr>
                            <w:b/>
                            <w:sz w:val="20"/>
                          </w:rPr>
                          <w:t>las</w:t>
                        </w:r>
                        <w:proofErr w:type="spellEnd"/>
                        <w:r>
                          <w:rPr>
                            <w:b/>
                            <w:sz w:val="20"/>
                          </w:rPr>
                          <w:t xml:space="preserve"> </w:t>
                        </w:r>
                        <w:proofErr w:type="spellStart"/>
                        <w:r>
                          <w:rPr>
                            <w:b/>
                            <w:sz w:val="20"/>
                          </w:rPr>
                          <w:t>capacidades</w:t>
                        </w:r>
                        <w:proofErr w:type="spellEnd"/>
                      </w:p>
                    </w:txbxContent>
                  </v:textbox>
                </v:shape>
                <w10:wrap type="through" anchorx="page"/>
              </v:group>
            </w:pict>
          </mc:Fallback>
        </mc:AlternateContent>
      </w:r>
      <w:r>
        <w:rPr>
          <w:rFonts w:ascii="Trebuchet MS" w:hAnsi="Trebuchet MS" w:cs="Trebuchet MS"/>
          <w:kern w:val="1"/>
          <w:sz w:val="20"/>
          <w:szCs w:val="20"/>
          <w:lang w:val="es-ES"/>
        </w:rPr>
        <w:t>Asimismo se indican los contenidos de la enseñanza que se consideren involucrados en los procesos de adquisición de estas capacidades. Las especificaciones de los contenidos deberán ser pertinentes al Nivel de Certificación.</w:t>
      </w:r>
    </w:p>
    <w:p w14:paraId="4F21C30F" w14:textId="63D901E2" w:rsidR="004A04AC" w:rsidRDefault="004A04AC" w:rsidP="004A04AC">
      <w:pPr>
        <w:widowControl w:val="0"/>
        <w:tabs>
          <w:tab w:val="left" w:pos="0"/>
        </w:tabs>
        <w:autoSpaceDE w:val="0"/>
        <w:autoSpaceDN w:val="0"/>
        <w:adjustRightInd w:val="0"/>
        <w:spacing w:before="6" w:after="0" w:line="240" w:lineRule="auto"/>
        <w:ind w:right="-1"/>
        <w:rPr>
          <w:rFonts w:ascii="Times New Roman" w:hAnsi="Times New Roman" w:cs="Times New Roman"/>
          <w:kern w:val="1"/>
          <w:sz w:val="17"/>
          <w:szCs w:val="17"/>
          <w:lang w:val="es-ES"/>
        </w:rPr>
      </w:pPr>
    </w:p>
    <w:p w14:paraId="51E74784" w14:textId="0B53653D" w:rsidR="004A04AC" w:rsidRDefault="004A04AC" w:rsidP="004A04AC">
      <w:pPr>
        <w:widowControl w:val="0"/>
        <w:tabs>
          <w:tab w:val="left" w:pos="0"/>
        </w:tabs>
        <w:autoSpaceDE w:val="0"/>
        <w:autoSpaceDN w:val="0"/>
        <w:adjustRightInd w:val="0"/>
        <w:spacing w:before="6" w:after="0" w:line="240" w:lineRule="auto"/>
        <w:ind w:right="-1"/>
        <w:rPr>
          <w:rFonts w:ascii="Times New Roman" w:hAnsi="Times New Roman" w:cs="Times New Roman"/>
          <w:kern w:val="1"/>
          <w:sz w:val="17"/>
          <w:szCs w:val="17"/>
          <w:lang w:val="es-ES"/>
        </w:rPr>
      </w:pPr>
    </w:p>
    <w:p w14:paraId="5D44FBFA" w14:textId="77777777" w:rsidR="004A04AC" w:rsidRDefault="004A04AC" w:rsidP="004A04AC">
      <w:pPr>
        <w:widowControl w:val="0"/>
        <w:tabs>
          <w:tab w:val="left" w:pos="0"/>
        </w:tabs>
        <w:autoSpaceDE w:val="0"/>
        <w:autoSpaceDN w:val="0"/>
        <w:adjustRightInd w:val="0"/>
        <w:spacing w:before="10" w:after="0" w:line="240" w:lineRule="auto"/>
        <w:ind w:right="-1"/>
        <w:rPr>
          <w:rFonts w:ascii="Times New Roman" w:hAnsi="Times New Roman" w:cs="Times New Roman"/>
          <w:kern w:val="1"/>
          <w:sz w:val="7"/>
          <w:szCs w:val="7"/>
          <w:lang w:val="es-ES"/>
        </w:rPr>
      </w:pPr>
    </w:p>
    <w:p w14:paraId="3A838461" w14:textId="77777777" w:rsidR="004A04AC" w:rsidRDefault="004A04AC" w:rsidP="004A04AC">
      <w:pPr>
        <w:widowControl w:val="0"/>
        <w:numPr>
          <w:ilvl w:val="1"/>
          <w:numId w:val="28"/>
        </w:numPr>
        <w:tabs>
          <w:tab w:val="left" w:pos="0"/>
          <w:tab w:val="left" w:pos="465"/>
        </w:tabs>
        <w:autoSpaceDE w:val="0"/>
        <w:autoSpaceDN w:val="0"/>
        <w:adjustRightInd w:val="0"/>
        <w:spacing w:before="101" w:after="0" w:line="240" w:lineRule="auto"/>
        <w:ind w:left="0" w:right="-1" w:firstLine="0"/>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lastRenderedPageBreak/>
        <w:t>2.</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Carga horaria</w:t>
      </w:r>
      <w:r>
        <w:rPr>
          <w:rFonts w:ascii="Trebuchet MS" w:hAnsi="Trebuchet MS" w:cs="Trebuchet MS"/>
          <w:b/>
          <w:bCs/>
          <w:spacing w:val="-3"/>
          <w:kern w:val="1"/>
          <w:sz w:val="20"/>
          <w:szCs w:val="20"/>
          <w:lang w:val="es-ES"/>
        </w:rPr>
        <w:t xml:space="preserve"> </w:t>
      </w:r>
      <w:r>
        <w:rPr>
          <w:rFonts w:ascii="Trebuchet MS" w:hAnsi="Trebuchet MS" w:cs="Trebuchet MS"/>
          <w:b/>
          <w:bCs/>
          <w:kern w:val="1"/>
          <w:sz w:val="20"/>
          <w:szCs w:val="20"/>
          <w:lang w:val="es-ES"/>
        </w:rPr>
        <w:t>mínima</w:t>
      </w:r>
    </w:p>
    <w:p w14:paraId="627A5FEB" w14:textId="77777777" w:rsidR="004A04AC" w:rsidRDefault="004A04AC" w:rsidP="004A04AC">
      <w:pPr>
        <w:widowControl w:val="0"/>
        <w:tabs>
          <w:tab w:val="left" w:pos="0"/>
        </w:tabs>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El conjunto de la formación profesional del Auxiliar de Aserradero requiere una carga horaria mínima total de 200 horas reloj.</w:t>
      </w:r>
    </w:p>
    <w:p w14:paraId="0BBE9CAE" w14:textId="77777777" w:rsidR="004A04AC" w:rsidRDefault="004A04AC" w:rsidP="004A04AC">
      <w:pPr>
        <w:widowControl w:val="0"/>
        <w:tabs>
          <w:tab w:val="left" w:pos="0"/>
        </w:tabs>
        <w:autoSpaceDE w:val="0"/>
        <w:autoSpaceDN w:val="0"/>
        <w:adjustRightInd w:val="0"/>
        <w:spacing w:before="11" w:after="0" w:line="240" w:lineRule="auto"/>
        <w:ind w:right="-1"/>
        <w:rPr>
          <w:rFonts w:ascii="Times New Roman" w:hAnsi="Times New Roman" w:cs="Times New Roman"/>
          <w:kern w:val="1"/>
          <w:sz w:val="19"/>
          <w:szCs w:val="19"/>
          <w:lang w:val="es-ES"/>
        </w:rPr>
      </w:pPr>
    </w:p>
    <w:p w14:paraId="19E1B792" w14:textId="5A2EB77E" w:rsidR="004A04AC" w:rsidRPr="004A04AC" w:rsidRDefault="004A04AC" w:rsidP="004A04AC">
      <w:pPr>
        <w:widowControl w:val="0"/>
        <w:numPr>
          <w:ilvl w:val="1"/>
          <w:numId w:val="29"/>
        </w:numPr>
        <w:tabs>
          <w:tab w:val="left" w:pos="0"/>
          <w:tab w:val="left" w:pos="465"/>
        </w:tabs>
        <w:autoSpaceDE w:val="0"/>
        <w:autoSpaceDN w:val="0"/>
        <w:adjustRightInd w:val="0"/>
        <w:spacing w:after="0" w:line="240" w:lineRule="auto"/>
        <w:ind w:left="0" w:right="-1" w:firstLine="0"/>
        <w:rPr>
          <w:rFonts w:ascii="Times New Roman" w:hAnsi="Times New Roman" w:cs="Times New Roman"/>
          <w:b/>
          <w:bCs/>
          <w:kern w:val="1"/>
          <w:sz w:val="20"/>
          <w:szCs w:val="20"/>
          <w:lang w:val="es-ES"/>
        </w:rPr>
      </w:pPr>
      <w:r>
        <w:rPr>
          <w:rFonts w:ascii="Trebuchet MS" w:hAnsi="Trebuchet MS" w:cs="Trebuchet MS"/>
          <w:b/>
          <w:bCs/>
          <w:spacing w:val="-1"/>
          <w:kern w:val="1"/>
          <w:sz w:val="20"/>
          <w:szCs w:val="20"/>
          <w:lang w:val="es-ES"/>
        </w:rPr>
        <w:t>3.</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Referencial de</w:t>
      </w:r>
      <w:r>
        <w:rPr>
          <w:rFonts w:ascii="Trebuchet MS" w:hAnsi="Trebuchet MS" w:cs="Trebuchet MS"/>
          <w:b/>
          <w:bCs/>
          <w:spacing w:val="-3"/>
          <w:kern w:val="1"/>
          <w:sz w:val="20"/>
          <w:szCs w:val="20"/>
          <w:lang w:val="es-ES"/>
        </w:rPr>
        <w:t xml:space="preserve"> </w:t>
      </w:r>
      <w:r>
        <w:rPr>
          <w:rFonts w:ascii="Trebuchet MS" w:hAnsi="Trebuchet MS" w:cs="Trebuchet MS"/>
          <w:b/>
          <w:bCs/>
          <w:kern w:val="1"/>
          <w:sz w:val="20"/>
          <w:szCs w:val="20"/>
          <w:lang w:val="es-ES"/>
        </w:rPr>
        <w:t>ingreso</w:t>
      </w:r>
      <w:r>
        <w:rPr>
          <w:rFonts w:ascii="Trebuchet MS" w:hAnsi="Trebuchet MS" w:cs="Trebuchet MS"/>
          <w:b/>
          <w:bCs/>
          <w:kern w:val="1"/>
          <w:sz w:val="20"/>
          <w:szCs w:val="20"/>
          <w:vertAlign w:val="superscript"/>
          <w:lang w:val="es-ES"/>
        </w:rPr>
        <w:t>1</w:t>
      </w:r>
    </w:p>
    <w:p w14:paraId="197A5B6D" w14:textId="4D4243F3" w:rsidR="004A04AC" w:rsidRDefault="004A04AC" w:rsidP="004A04AC">
      <w:pPr>
        <w:widowControl w:val="0"/>
        <w:tabs>
          <w:tab w:val="left" w:pos="0"/>
        </w:tabs>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dominio de las operaciones matemáticas básicas, </w:t>
      </w:r>
      <w:proofErr w:type="spellStart"/>
      <w:r>
        <w:rPr>
          <w:rFonts w:ascii="Trebuchet MS" w:hAnsi="Trebuchet MS" w:cs="Trebuchet MS"/>
          <w:kern w:val="1"/>
          <w:sz w:val="20"/>
          <w:szCs w:val="20"/>
          <w:lang w:val="es-ES"/>
        </w:rPr>
        <w:t>lecto</w:t>
      </w:r>
      <w:proofErr w:type="spellEnd"/>
      <w:r>
        <w:rPr>
          <w:rFonts w:ascii="Trebuchet MS" w:hAnsi="Trebuchet MS" w:cs="Trebuchet MS"/>
          <w:kern w:val="1"/>
          <w:sz w:val="20"/>
          <w:szCs w:val="20"/>
          <w:lang w:val="es-ES"/>
        </w:rPr>
        <w:t>-comprensión e interpretación de texto y/o simbología relacionada con el sector forestal. Si estos saberes previos no han sido adquiridos por los/as participantes en otras instancias de formación, la jurisdicción deberá adoptar decisiones curriculares para salvar este déficit, sumando las horas necesarias para este fin a la carga horaria mínima establecida en este Marco de Referencia.</w:t>
      </w:r>
    </w:p>
    <w:p w14:paraId="061232FB" w14:textId="77777777" w:rsidR="004A04AC" w:rsidRDefault="004A04AC" w:rsidP="004A04AC">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033A6B27" w14:textId="77777777" w:rsidR="004A04AC" w:rsidRDefault="004A04AC" w:rsidP="004A04AC">
      <w:pPr>
        <w:widowControl w:val="0"/>
        <w:numPr>
          <w:ilvl w:val="1"/>
          <w:numId w:val="30"/>
        </w:numPr>
        <w:tabs>
          <w:tab w:val="left" w:pos="0"/>
          <w:tab w:val="left" w:pos="465"/>
        </w:tabs>
        <w:autoSpaceDE w:val="0"/>
        <w:autoSpaceDN w:val="0"/>
        <w:adjustRightInd w:val="0"/>
        <w:spacing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4.</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Prácticas</w:t>
      </w:r>
      <w:r>
        <w:rPr>
          <w:rFonts w:ascii="Trebuchet MS" w:hAnsi="Trebuchet MS" w:cs="Trebuchet MS"/>
          <w:b/>
          <w:bCs/>
          <w:spacing w:val="-2"/>
          <w:kern w:val="1"/>
          <w:sz w:val="20"/>
          <w:szCs w:val="20"/>
          <w:lang w:val="es-ES"/>
        </w:rPr>
        <w:t xml:space="preserve"> </w:t>
      </w:r>
      <w:proofErr w:type="spellStart"/>
      <w:r>
        <w:rPr>
          <w:rFonts w:ascii="Trebuchet MS" w:hAnsi="Trebuchet MS" w:cs="Trebuchet MS"/>
          <w:b/>
          <w:bCs/>
          <w:kern w:val="1"/>
          <w:sz w:val="20"/>
          <w:szCs w:val="20"/>
          <w:lang w:val="es-ES"/>
        </w:rPr>
        <w:t>Profesionalizantes</w:t>
      </w:r>
      <w:proofErr w:type="spellEnd"/>
    </w:p>
    <w:p w14:paraId="732D71D6" w14:textId="77777777" w:rsidR="004A04AC" w:rsidRDefault="004A04AC" w:rsidP="004A04AC">
      <w:pPr>
        <w:widowControl w:val="0"/>
        <w:tabs>
          <w:tab w:val="left" w:pos="0"/>
        </w:tabs>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Los espacios de Prácticas </w:t>
      </w:r>
      <w:proofErr w:type="spellStart"/>
      <w:r>
        <w:rPr>
          <w:rFonts w:ascii="Trebuchet MS" w:hAnsi="Trebuchet MS" w:cs="Trebuchet MS"/>
          <w:kern w:val="1"/>
          <w:sz w:val="20"/>
          <w:szCs w:val="20"/>
          <w:lang w:val="es-ES"/>
        </w:rPr>
        <w:t>Profesionalizantes</w:t>
      </w:r>
      <w:proofErr w:type="spellEnd"/>
      <w:r>
        <w:rPr>
          <w:rFonts w:ascii="Trebuchet MS" w:hAnsi="Trebuchet MS" w:cs="Trebuchet MS"/>
          <w:kern w:val="1"/>
          <w:sz w:val="20"/>
          <w:szCs w:val="20"/>
          <w:lang w:val="es-ES"/>
        </w:rPr>
        <w:t xml:space="preserve"> constituyen uno de los objetivos de la propuesta pedagógica al situar al futuro Auxiliar de Aserradero y tratamiento de la madera en situaciones reales de trabajo. Las mismas se logran si el centro de formación cuenta con equipos similares a los que se utilizan en el mercado laboral. En caso de no contar con equipos y herramientas que permitan ésta práctica se sugiere realizar convenios con empresas del sector forestal/madera para que permitan realizar actividades que garanticen estos espacios.</w:t>
      </w:r>
    </w:p>
    <w:p w14:paraId="31750134" w14:textId="77777777" w:rsidR="004A04AC" w:rsidRDefault="004A04AC" w:rsidP="004A04AC">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Las prácticas pueden asumir diferentes formatos sin perder de vista los fines formativos que se persiguen con ellas. Se sugiere la conformación de equipos de trabajo con los participantes, el acuerdo de la metodología y el control de la aplicación de criterios de calidad, seguridad e higiene, con el objetivo de salvaguardar a las personas intervinientes en el proceso, las máquinas y las instalaciones. El sentido de estas prácticas es trascender el aula y favorecer ambientes de aprendizaje significativos.</w:t>
      </w:r>
    </w:p>
    <w:p w14:paraId="70BBE601" w14:textId="77777777" w:rsidR="004A04AC" w:rsidRDefault="004A04AC" w:rsidP="004A04AC">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el caso de la formación de esta figura profesional se sugiere contar con la participación en las prácticas, de personas que asuman el rol de operarios principales como así también con el supervisor ya que el Auxiliar asiste a otros operarios y trabaja en equipo con otros ayudantes en las diferentes zonas productivas de un aserradero.</w:t>
      </w:r>
    </w:p>
    <w:p w14:paraId="7373A474" w14:textId="77777777" w:rsidR="004A04AC" w:rsidRDefault="004A04AC" w:rsidP="004A04AC">
      <w:pPr>
        <w:widowControl w:val="0"/>
        <w:tabs>
          <w:tab w:val="left" w:pos="0"/>
        </w:tabs>
        <w:autoSpaceDE w:val="0"/>
        <w:autoSpaceDN w:val="0"/>
        <w:adjustRightInd w:val="0"/>
        <w:spacing w:after="0" w:line="240" w:lineRule="auto"/>
        <w:ind w:right="-1"/>
        <w:jc w:val="both"/>
        <w:rPr>
          <w:rFonts w:ascii="Times New Roman" w:hAnsi="Times New Roman" w:cs="Times New Roman"/>
          <w:kern w:val="1"/>
          <w:sz w:val="20"/>
          <w:szCs w:val="20"/>
          <w:lang w:val="es-ES"/>
        </w:rPr>
      </w:pPr>
    </w:p>
    <w:p w14:paraId="3678EC27" w14:textId="77777777" w:rsidR="004A04AC" w:rsidRDefault="004A04AC" w:rsidP="004A04AC">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5808714D" w14:textId="77777777" w:rsidR="004A04AC" w:rsidRDefault="004A04AC" w:rsidP="004A04AC">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La jurisdicción que desarrolle esta oferta formativa tendría que contar con espacios, e instrumentos necesarios para la realización de las prácticas </w:t>
      </w:r>
      <w:proofErr w:type="spellStart"/>
      <w:r>
        <w:rPr>
          <w:rFonts w:ascii="Trebuchet MS" w:hAnsi="Trebuchet MS" w:cs="Trebuchet MS"/>
          <w:kern w:val="1"/>
          <w:sz w:val="20"/>
          <w:szCs w:val="20"/>
          <w:lang w:val="es-ES"/>
        </w:rPr>
        <w:t>profesionalizantes</w:t>
      </w:r>
      <w:proofErr w:type="spellEnd"/>
      <w:r>
        <w:rPr>
          <w:rFonts w:ascii="Trebuchet MS" w:hAnsi="Trebuchet MS" w:cs="Trebuchet MS"/>
          <w:kern w:val="1"/>
          <w:sz w:val="20"/>
          <w:szCs w:val="20"/>
          <w:lang w:val="es-ES"/>
        </w:rPr>
        <w:t xml:space="preserve"> que a continuación se mencionan así como con los recursos necesarios para las mismas. Dichas prácticas resultan indispensables para poder evaluar las capacidades mencionadas anteriormente, a modo de ejemplo se describen las siguientes:</w:t>
      </w:r>
    </w:p>
    <w:p w14:paraId="56EF8EB5" w14:textId="77777777" w:rsidR="004A04AC" w:rsidRDefault="004A04AC" w:rsidP="004A04AC">
      <w:pPr>
        <w:widowControl w:val="0"/>
        <w:numPr>
          <w:ilvl w:val="1"/>
          <w:numId w:val="31"/>
        </w:numPr>
        <w:tabs>
          <w:tab w:val="left" w:pos="0"/>
          <w:tab w:val="left" w:pos="1073"/>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Acondicionamiento del área de trabajo, interpretación de la orden y/ o programa de producción y organización de la secuencia de actividades y de los recursos necesarios para la realización de tareas de asistencia en las diferentes áreas del aserradero de las que</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participa.</w:t>
      </w:r>
    </w:p>
    <w:p w14:paraId="3F4299A2" w14:textId="77777777" w:rsidR="004A04AC" w:rsidRDefault="004A04AC" w:rsidP="004A04AC">
      <w:pPr>
        <w:widowControl w:val="0"/>
        <w:numPr>
          <w:ilvl w:val="1"/>
          <w:numId w:val="31"/>
        </w:numPr>
        <w:tabs>
          <w:tab w:val="left" w:pos="0"/>
          <w:tab w:val="left" w:pos="1132"/>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Interpretar la información referida a las descarga, medición y almacenamiento de rollos e identificación de las condiciones de uso de la playa de</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rollos.</w:t>
      </w:r>
    </w:p>
    <w:p w14:paraId="790CBA8F" w14:textId="77777777" w:rsidR="004A04AC" w:rsidRDefault="004A04AC" w:rsidP="004A04AC">
      <w:pPr>
        <w:widowControl w:val="0"/>
        <w:numPr>
          <w:ilvl w:val="1"/>
          <w:numId w:val="31"/>
        </w:numPr>
        <w:tabs>
          <w:tab w:val="left" w:pos="0"/>
          <w:tab w:val="left" w:pos="1063"/>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Participar en conjunto con otros operarios y auxiliares en el proceso de apilado de rollos, aplicando técnicas de medición y de normas de calidad para el almacenamiento de rollos en la</w:t>
      </w:r>
      <w:r>
        <w:rPr>
          <w:rFonts w:ascii="Trebuchet MS" w:hAnsi="Trebuchet MS" w:cs="Trebuchet MS"/>
          <w:spacing w:val="-31"/>
          <w:kern w:val="1"/>
          <w:sz w:val="20"/>
          <w:szCs w:val="20"/>
          <w:lang w:val="es-ES"/>
        </w:rPr>
        <w:t xml:space="preserve"> </w:t>
      </w:r>
      <w:r>
        <w:rPr>
          <w:rFonts w:ascii="Trebuchet MS" w:hAnsi="Trebuchet MS" w:cs="Trebuchet MS"/>
          <w:kern w:val="1"/>
          <w:sz w:val="20"/>
          <w:szCs w:val="20"/>
          <w:lang w:val="es-ES"/>
        </w:rPr>
        <w:t>playa.</w:t>
      </w:r>
    </w:p>
    <w:p w14:paraId="785DF090" w14:textId="77777777" w:rsidR="004A04AC" w:rsidRDefault="004A04AC" w:rsidP="004A04AC">
      <w:pPr>
        <w:widowControl w:val="0"/>
        <w:numPr>
          <w:ilvl w:val="1"/>
          <w:numId w:val="31"/>
        </w:numPr>
        <w:tabs>
          <w:tab w:val="left" w:pos="0"/>
          <w:tab w:val="left" w:pos="1101"/>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Seleccionar equipos complementarios y reconocer las condiciones de uso de las máquinas para asistir en el calibrado y puesta a punto de los</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mismos.</w:t>
      </w:r>
    </w:p>
    <w:p w14:paraId="46E2C4D0" w14:textId="77777777" w:rsidR="004A04AC" w:rsidRDefault="004A04AC" w:rsidP="004A04AC">
      <w:pPr>
        <w:widowControl w:val="0"/>
        <w:numPr>
          <w:ilvl w:val="1"/>
          <w:numId w:val="31"/>
        </w:numPr>
        <w:tabs>
          <w:tab w:val="left" w:pos="0"/>
          <w:tab w:val="left" w:pos="110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Obtener los recursos necesarios para la realización de las tareas y preservación de la madera aserrada.</w:t>
      </w:r>
    </w:p>
    <w:p w14:paraId="04A54D30" w14:textId="77777777" w:rsidR="004A04AC" w:rsidRDefault="004A04AC" w:rsidP="004A04AC">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Para el desarrollo de estas prácticas se requiere, por parte de los participantes, la utilización de planillas y ordenes de producción/trabajo, equipos, herramientas, materiales e insumos necesarios y los elementos de protección personal.</w:t>
      </w:r>
    </w:p>
    <w:p w14:paraId="548ED3F2" w14:textId="77777777" w:rsidR="004A04AC" w:rsidRDefault="004A04AC" w:rsidP="004A04AC">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La carga horaria destinada a la realización de las prácticas </w:t>
      </w:r>
      <w:proofErr w:type="spellStart"/>
      <w:r>
        <w:rPr>
          <w:rFonts w:ascii="Trebuchet MS" w:hAnsi="Trebuchet MS" w:cs="Trebuchet MS"/>
          <w:kern w:val="1"/>
          <w:sz w:val="20"/>
          <w:szCs w:val="20"/>
          <w:lang w:val="es-ES"/>
        </w:rPr>
        <w:t>profesionalizantes</w:t>
      </w:r>
      <w:proofErr w:type="spellEnd"/>
      <w:r>
        <w:rPr>
          <w:rFonts w:ascii="Trebuchet MS" w:hAnsi="Trebuchet MS" w:cs="Trebuchet MS"/>
          <w:kern w:val="1"/>
          <w:sz w:val="20"/>
          <w:szCs w:val="20"/>
          <w:lang w:val="es-ES"/>
        </w:rPr>
        <w:t xml:space="preserve"> debe ser como mínimo del 50% del total del curso.</w:t>
      </w:r>
    </w:p>
    <w:p w14:paraId="6CDB0543" w14:textId="39F7095A" w:rsidR="00592F1B" w:rsidRPr="00AC3BA6" w:rsidRDefault="00592F1B" w:rsidP="004A04AC">
      <w:pPr>
        <w:tabs>
          <w:tab w:val="left" w:pos="0"/>
        </w:tabs>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upperRoman"/>
      <w:lvlText w:val="%1."/>
      <w:lvlJc w:val="left"/>
      <w:pPr>
        <w:ind w:left="720" w:hanging="360"/>
      </w:pPr>
    </w:lvl>
    <w:lvl w:ilvl="1" w:tplc="0000000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upperRoman"/>
      <w:lvlText w:val="%1."/>
      <w:lvlJc w:val="left"/>
      <w:pPr>
        <w:ind w:left="720" w:hanging="360"/>
      </w:pPr>
    </w:lvl>
    <w:lvl w:ilvl="1" w:tplc="00000066">
      <w:start w:val="3"/>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upperRoman"/>
      <w:lvlText w:val="%1."/>
      <w:lvlJc w:val="left"/>
      <w:pPr>
        <w:ind w:left="720" w:hanging="360"/>
      </w:pPr>
    </w:lvl>
    <w:lvl w:ilvl="1" w:tplc="000000CA">
      <w:start w:val="3"/>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upperRoman"/>
      <w:lvlText w:val="%1."/>
      <w:lvlJc w:val="left"/>
      <w:pPr>
        <w:ind w:left="720" w:hanging="360"/>
      </w:pPr>
    </w:lvl>
    <w:lvl w:ilvl="1" w:tplc="0000012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upperRoman"/>
      <w:lvlText w:val="%1."/>
      <w:lvlJc w:val="left"/>
      <w:pPr>
        <w:ind w:left="720" w:hanging="360"/>
      </w:pPr>
    </w:lvl>
    <w:lvl w:ilvl="1" w:tplc="0000019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upperRoman"/>
      <w:lvlText w:val="%1."/>
      <w:lvlJc w:val="left"/>
      <w:pPr>
        <w:ind w:left="720" w:hanging="360"/>
      </w:pPr>
    </w:lvl>
    <w:lvl w:ilvl="1" w:tplc="000001F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upperRoman"/>
      <w:lvlText w:val="%1."/>
      <w:lvlJc w:val="left"/>
      <w:pPr>
        <w:ind w:left="720" w:hanging="360"/>
      </w:pPr>
    </w:lvl>
    <w:lvl w:ilvl="1" w:tplc="0000025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upperRoman"/>
      <w:lvlText w:val="%1."/>
      <w:lvlJc w:val="left"/>
      <w:pPr>
        <w:ind w:left="720" w:hanging="360"/>
      </w:pPr>
    </w:lvl>
    <w:lvl w:ilvl="1" w:tplc="000002B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upperRoman"/>
      <w:lvlText w:val="%1."/>
      <w:lvlJc w:val="left"/>
      <w:pPr>
        <w:ind w:left="720" w:hanging="360"/>
      </w:pPr>
    </w:lvl>
    <w:lvl w:ilvl="1" w:tplc="0000032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upperRoman"/>
      <w:lvlText w:val="%1."/>
      <w:lvlJc w:val="left"/>
      <w:pPr>
        <w:ind w:left="720" w:hanging="360"/>
      </w:pPr>
    </w:lvl>
    <w:lvl w:ilvl="1" w:tplc="0000038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upperRoman"/>
      <w:lvlText w:val="%1."/>
      <w:lvlJc w:val="left"/>
      <w:pPr>
        <w:ind w:left="720" w:hanging="360"/>
      </w:pPr>
    </w:lvl>
    <w:lvl w:ilvl="1" w:tplc="000003E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upperRoman"/>
      <w:lvlText w:val="%1."/>
      <w:lvlJc w:val="left"/>
      <w:pPr>
        <w:ind w:left="720" w:hanging="360"/>
      </w:pPr>
    </w:lvl>
    <w:lvl w:ilvl="1" w:tplc="0000044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1"/>
      <w:numFmt w:val="upperRoman"/>
      <w:lvlText w:val="%1."/>
      <w:lvlJc w:val="left"/>
      <w:pPr>
        <w:ind w:left="720" w:hanging="360"/>
      </w:pPr>
    </w:lvl>
    <w:lvl w:ilvl="1" w:tplc="000004B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1"/>
      <w:numFmt w:val="upperRoman"/>
      <w:lvlText w:val="%1."/>
      <w:lvlJc w:val="left"/>
      <w:pPr>
        <w:ind w:left="720" w:hanging="360"/>
      </w:pPr>
    </w:lvl>
    <w:lvl w:ilvl="1" w:tplc="0000051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start w:val="1"/>
      <w:numFmt w:val="upperRoman"/>
      <w:lvlText w:val="%1."/>
      <w:lvlJc w:val="left"/>
      <w:pPr>
        <w:ind w:left="720" w:hanging="360"/>
      </w:pPr>
    </w:lvl>
    <w:lvl w:ilvl="1" w:tplc="0000057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00000010"/>
    <w:lvl w:ilvl="0" w:tplc="000005DD">
      <w:start w:val="1"/>
      <w:numFmt w:val="upperRoman"/>
      <w:lvlText w:val="%1."/>
      <w:lvlJc w:val="left"/>
      <w:pPr>
        <w:ind w:left="720" w:hanging="360"/>
      </w:pPr>
    </w:lvl>
    <w:lvl w:ilvl="1" w:tplc="000005D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11"/>
    <w:multiLevelType w:val="hybridMultilevel"/>
    <w:tmpl w:val="00000011"/>
    <w:lvl w:ilvl="0" w:tplc="00000641">
      <w:start w:val="2"/>
      <w:numFmt w:val="decimal"/>
      <w:lvlText w:val="%1."/>
      <w:lvlJc w:val="left"/>
      <w:pPr>
        <w:ind w:left="720" w:hanging="360"/>
      </w:pPr>
    </w:lvl>
    <w:lvl w:ilvl="1" w:tplc="0000064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012"/>
    <w:multiLevelType w:val="hybridMultilevel"/>
    <w:tmpl w:val="00000012"/>
    <w:lvl w:ilvl="0" w:tplc="000006A5">
      <w:start w:val="2"/>
      <w:numFmt w:val="decimal"/>
      <w:lvlText w:val="%1."/>
      <w:lvlJc w:val="left"/>
      <w:pPr>
        <w:ind w:left="720" w:hanging="360"/>
      </w:pPr>
    </w:lvl>
    <w:lvl w:ilvl="1" w:tplc="000006A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0013"/>
    <w:multiLevelType w:val="hybridMultilevel"/>
    <w:tmpl w:val="00000013"/>
    <w:lvl w:ilvl="0" w:tplc="00000709">
      <w:start w:val="2"/>
      <w:numFmt w:val="decimal"/>
      <w:lvlText w:val="%1."/>
      <w:lvlJc w:val="left"/>
      <w:pPr>
        <w:ind w:left="720" w:hanging="360"/>
      </w:pPr>
    </w:lvl>
    <w:lvl w:ilvl="1" w:tplc="0000070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0014"/>
    <w:multiLevelType w:val="hybridMultilevel"/>
    <w:tmpl w:val="00000014"/>
    <w:lvl w:ilvl="0" w:tplc="0000076D">
      <w:numFmt w:val="bullet"/>
      <w:lvlText w:val="•"/>
      <w:lvlJc w:val="left"/>
      <w:pPr>
        <w:ind w:left="720" w:hanging="360"/>
      </w:pPr>
    </w:lvl>
    <w:lvl w:ilvl="1" w:tplc="0000076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25BE226A"/>
    <w:multiLevelType w:val="hybridMultilevel"/>
    <w:tmpl w:val="0BCE2D06"/>
    <w:lvl w:ilvl="0" w:tplc="85C8AB88">
      <w:numFmt w:val="bullet"/>
      <w:lvlText w:val=""/>
      <w:lvlJc w:val="left"/>
      <w:pPr>
        <w:ind w:left="823" w:hanging="360"/>
      </w:pPr>
      <w:rPr>
        <w:rFonts w:ascii="Wingdings" w:eastAsia="Wingdings" w:hAnsi="Wingdings" w:cs="Wingdings" w:hint="default"/>
        <w:w w:val="100"/>
        <w:sz w:val="20"/>
        <w:szCs w:val="20"/>
        <w:lang w:val="es-ES" w:eastAsia="en-US" w:bidi="ar-SA"/>
      </w:rPr>
    </w:lvl>
    <w:lvl w:ilvl="1" w:tplc="25D24DF6">
      <w:numFmt w:val="bullet"/>
      <w:lvlText w:val="•"/>
      <w:lvlJc w:val="left"/>
      <w:pPr>
        <w:ind w:left="1743" w:hanging="360"/>
      </w:pPr>
      <w:rPr>
        <w:rFonts w:hint="default"/>
        <w:lang w:val="es-ES" w:eastAsia="en-US" w:bidi="ar-SA"/>
      </w:rPr>
    </w:lvl>
    <w:lvl w:ilvl="2" w:tplc="2FAC68CA">
      <w:numFmt w:val="bullet"/>
      <w:lvlText w:val="•"/>
      <w:lvlJc w:val="left"/>
      <w:pPr>
        <w:ind w:left="2666" w:hanging="360"/>
      </w:pPr>
      <w:rPr>
        <w:rFonts w:hint="default"/>
        <w:lang w:val="es-ES" w:eastAsia="en-US" w:bidi="ar-SA"/>
      </w:rPr>
    </w:lvl>
    <w:lvl w:ilvl="3" w:tplc="883C076E">
      <w:numFmt w:val="bullet"/>
      <w:lvlText w:val="•"/>
      <w:lvlJc w:val="left"/>
      <w:pPr>
        <w:ind w:left="3589" w:hanging="360"/>
      </w:pPr>
      <w:rPr>
        <w:rFonts w:hint="default"/>
        <w:lang w:val="es-ES" w:eastAsia="en-US" w:bidi="ar-SA"/>
      </w:rPr>
    </w:lvl>
    <w:lvl w:ilvl="4" w:tplc="7B340590">
      <w:numFmt w:val="bullet"/>
      <w:lvlText w:val="•"/>
      <w:lvlJc w:val="left"/>
      <w:pPr>
        <w:ind w:left="4512" w:hanging="360"/>
      </w:pPr>
      <w:rPr>
        <w:rFonts w:hint="default"/>
        <w:lang w:val="es-ES" w:eastAsia="en-US" w:bidi="ar-SA"/>
      </w:rPr>
    </w:lvl>
    <w:lvl w:ilvl="5" w:tplc="AE4AFE9A">
      <w:numFmt w:val="bullet"/>
      <w:lvlText w:val="•"/>
      <w:lvlJc w:val="left"/>
      <w:pPr>
        <w:ind w:left="5435" w:hanging="360"/>
      </w:pPr>
      <w:rPr>
        <w:rFonts w:hint="default"/>
        <w:lang w:val="es-ES" w:eastAsia="en-US" w:bidi="ar-SA"/>
      </w:rPr>
    </w:lvl>
    <w:lvl w:ilvl="6" w:tplc="12A46DD8">
      <w:numFmt w:val="bullet"/>
      <w:lvlText w:val="•"/>
      <w:lvlJc w:val="left"/>
      <w:pPr>
        <w:ind w:left="6358" w:hanging="360"/>
      </w:pPr>
      <w:rPr>
        <w:rFonts w:hint="default"/>
        <w:lang w:val="es-ES" w:eastAsia="en-US" w:bidi="ar-SA"/>
      </w:rPr>
    </w:lvl>
    <w:lvl w:ilvl="7" w:tplc="56C08C8E">
      <w:numFmt w:val="bullet"/>
      <w:lvlText w:val="•"/>
      <w:lvlJc w:val="left"/>
      <w:pPr>
        <w:ind w:left="7281" w:hanging="360"/>
      </w:pPr>
      <w:rPr>
        <w:rFonts w:hint="default"/>
        <w:lang w:val="es-ES" w:eastAsia="en-US" w:bidi="ar-SA"/>
      </w:rPr>
    </w:lvl>
    <w:lvl w:ilvl="8" w:tplc="C58C25B2">
      <w:numFmt w:val="bullet"/>
      <w:lvlText w:val="•"/>
      <w:lvlJc w:val="left"/>
      <w:pPr>
        <w:ind w:left="8204" w:hanging="360"/>
      </w:pPr>
      <w:rPr>
        <w:rFonts w:hint="default"/>
        <w:lang w:val="es-ES" w:eastAsia="en-US" w:bidi="ar-SA"/>
      </w:rPr>
    </w:lvl>
  </w:abstractNum>
  <w:abstractNum w:abstractNumId="24">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nsid w:val="39565DEB"/>
    <w:multiLevelType w:val="hybridMultilevel"/>
    <w:tmpl w:val="AC6ADA32"/>
    <w:lvl w:ilvl="0" w:tplc="3FF055BE">
      <w:numFmt w:val="bullet"/>
      <w:lvlText w:val=""/>
      <w:lvlJc w:val="left"/>
      <w:pPr>
        <w:ind w:left="823" w:hanging="360"/>
      </w:pPr>
      <w:rPr>
        <w:rFonts w:ascii="Wingdings" w:eastAsia="Wingdings" w:hAnsi="Wingdings" w:cs="Wingdings" w:hint="default"/>
        <w:w w:val="100"/>
        <w:sz w:val="20"/>
        <w:szCs w:val="20"/>
        <w:lang w:val="es-ES" w:eastAsia="en-US" w:bidi="ar-SA"/>
      </w:rPr>
    </w:lvl>
    <w:lvl w:ilvl="1" w:tplc="B2BC6B36">
      <w:numFmt w:val="bullet"/>
      <w:lvlText w:val="•"/>
      <w:lvlJc w:val="left"/>
      <w:pPr>
        <w:ind w:left="1743" w:hanging="360"/>
      </w:pPr>
      <w:rPr>
        <w:rFonts w:hint="default"/>
        <w:lang w:val="es-ES" w:eastAsia="en-US" w:bidi="ar-SA"/>
      </w:rPr>
    </w:lvl>
    <w:lvl w:ilvl="2" w:tplc="4EEABCE6">
      <w:numFmt w:val="bullet"/>
      <w:lvlText w:val="•"/>
      <w:lvlJc w:val="left"/>
      <w:pPr>
        <w:ind w:left="2666" w:hanging="360"/>
      </w:pPr>
      <w:rPr>
        <w:rFonts w:hint="default"/>
        <w:lang w:val="es-ES" w:eastAsia="en-US" w:bidi="ar-SA"/>
      </w:rPr>
    </w:lvl>
    <w:lvl w:ilvl="3" w:tplc="4D5E777A">
      <w:numFmt w:val="bullet"/>
      <w:lvlText w:val="•"/>
      <w:lvlJc w:val="left"/>
      <w:pPr>
        <w:ind w:left="3589" w:hanging="360"/>
      </w:pPr>
      <w:rPr>
        <w:rFonts w:hint="default"/>
        <w:lang w:val="es-ES" w:eastAsia="en-US" w:bidi="ar-SA"/>
      </w:rPr>
    </w:lvl>
    <w:lvl w:ilvl="4" w:tplc="0B5E5294">
      <w:numFmt w:val="bullet"/>
      <w:lvlText w:val="•"/>
      <w:lvlJc w:val="left"/>
      <w:pPr>
        <w:ind w:left="4512" w:hanging="360"/>
      </w:pPr>
      <w:rPr>
        <w:rFonts w:hint="default"/>
        <w:lang w:val="es-ES" w:eastAsia="en-US" w:bidi="ar-SA"/>
      </w:rPr>
    </w:lvl>
    <w:lvl w:ilvl="5" w:tplc="6FB26780">
      <w:numFmt w:val="bullet"/>
      <w:lvlText w:val="•"/>
      <w:lvlJc w:val="left"/>
      <w:pPr>
        <w:ind w:left="5435" w:hanging="360"/>
      </w:pPr>
      <w:rPr>
        <w:rFonts w:hint="default"/>
        <w:lang w:val="es-ES" w:eastAsia="en-US" w:bidi="ar-SA"/>
      </w:rPr>
    </w:lvl>
    <w:lvl w:ilvl="6" w:tplc="39A854CE">
      <w:numFmt w:val="bullet"/>
      <w:lvlText w:val="•"/>
      <w:lvlJc w:val="left"/>
      <w:pPr>
        <w:ind w:left="6358" w:hanging="360"/>
      </w:pPr>
      <w:rPr>
        <w:rFonts w:hint="default"/>
        <w:lang w:val="es-ES" w:eastAsia="en-US" w:bidi="ar-SA"/>
      </w:rPr>
    </w:lvl>
    <w:lvl w:ilvl="7" w:tplc="D1704C9E">
      <w:numFmt w:val="bullet"/>
      <w:lvlText w:val="•"/>
      <w:lvlJc w:val="left"/>
      <w:pPr>
        <w:ind w:left="7281" w:hanging="360"/>
      </w:pPr>
      <w:rPr>
        <w:rFonts w:hint="default"/>
        <w:lang w:val="es-ES" w:eastAsia="en-US" w:bidi="ar-SA"/>
      </w:rPr>
    </w:lvl>
    <w:lvl w:ilvl="8" w:tplc="B23E8964">
      <w:numFmt w:val="bullet"/>
      <w:lvlText w:val="•"/>
      <w:lvlJc w:val="left"/>
      <w:pPr>
        <w:ind w:left="8204" w:hanging="360"/>
      </w:pPr>
      <w:rPr>
        <w:rFonts w:hint="default"/>
        <w:lang w:val="es-ES" w:eastAsia="en-US" w:bidi="ar-SA"/>
      </w:rPr>
    </w:lvl>
  </w:abstractNum>
  <w:abstractNum w:abstractNumId="26">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9"/>
  </w:num>
  <w:num w:numId="2">
    <w:abstractNumId w:val="28"/>
  </w:num>
  <w:num w:numId="3">
    <w:abstractNumId w:val="24"/>
  </w:num>
  <w:num w:numId="4">
    <w:abstractNumId w:val="26"/>
  </w:num>
  <w:num w:numId="5">
    <w:abstractNumId w:val="20"/>
  </w:num>
  <w:num w:numId="6">
    <w:abstractNumId w:val="21"/>
  </w:num>
  <w:num w:numId="7">
    <w:abstractNumId w:val="21"/>
    <w:lvlOverride w:ilvl="1">
      <w:startOverride w:val="1"/>
    </w:lvlOverride>
  </w:num>
  <w:num w:numId="8">
    <w:abstractNumId w:val="21"/>
    <w:lvlOverride w:ilvl="1">
      <w:startOverride w:val="5"/>
    </w:lvlOverride>
  </w:num>
  <w:num w:numId="9">
    <w:abstractNumId w:val="21"/>
    <w:lvlOverride w:ilvl="1">
      <w:startOverride w:val="5"/>
    </w:lvlOverride>
  </w:num>
  <w:num w:numId="10">
    <w:abstractNumId w:val="27"/>
  </w:num>
  <w:num w:numId="11">
    <w:abstractNumId w:val="22"/>
  </w:num>
  <w:num w:numId="12">
    <w:abstractNumId w:val="0"/>
  </w:num>
  <w:num w:numId="13">
    <w:abstractNumId w:val="1"/>
  </w:num>
  <w:num w:numId="14">
    <w:abstractNumId w:val="2"/>
  </w:num>
  <w:num w:numId="15">
    <w:abstractNumId w:val="3"/>
  </w:num>
  <w:num w:numId="16">
    <w:abstractNumId w:val="4"/>
  </w:num>
  <w:num w:numId="17">
    <w:abstractNumId w:val="5"/>
  </w:num>
  <w:num w:numId="18">
    <w:abstractNumId w:val="6"/>
  </w:num>
  <w:num w:numId="19">
    <w:abstractNumId w:val="7"/>
  </w:num>
  <w:num w:numId="20">
    <w:abstractNumId w:val="8"/>
  </w:num>
  <w:num w:numId="21">
    <w:abstractNumId w:val="9"/>
  </w:num>
  <w:num w:numId="22">
    <w:abstractNumId w:val="10"/>
  </w:num>
  <w:num w:numId="23">
    <w:abstractNumId w:val="11"/>
  </w:num>
  <w:num w:numId="24">
    <w:abstractNumId w:val="12"/>
  </w:num>
  <w:num w:numId="25">
    <w:abstractNumId w:val="13"/>
  </w:num>
  <w:num w:numId="26">
    <w:abstractNumId w:val="14"/>
  </w:num>
  <w:num w:numId="27">
    <w:abstractNumId w:val="15"/>
  </w:num>
  <w:num w:numId="28">
    <w:abstractNumId w:val="16"/>
  </w:num>
  <w:num w:numId="29">
    <w:abstractNumId w:val="17"/>
  </w:num>
  <w:num w:numId="30">
    <w:abstractNumId w:val="18"/>
  </w:num>
  <w:num w:numId="31">
    <w:abstractNumId w:val="19"/>
  </w:num>
  <w:num w:numId="32">
    <w:abstractNumId w:val="25"/>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4A04AC"/>
    <w:rsid w:val="005028E3"/>
    <w:rsid w:val="00592F1B"/>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1622</Words>
  <Characters>8922</Characters>
  <Application>Microsoft Macintosh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2021-05-20T20:03:00Z</dcterms:created>
  <dcterms:modified xsi:type="dcterms:W3CDTF">2021-05-20T20:03:00Z</dcterms:modified>
</cp:coreProperties>
</file>