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7675A" w14:textId="77777777" w:rsidR="00C232E1" w:rsidRDefault="00C232E1" w:rsidP="00C232E1">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A04B159" w14:textId="77777777" w:rsidR="00C232E1" w:rsidRDefault="00C232E1" w:rsidP="00C232E1">
      <w:pPr>
        <w:widowControl w:val="0"/>
        <w:autoSpaceDE w:val="0"/>
        <w:autoSpaceDN w:val="0"/>
        <w:adjustRightInd w:val="0"/>
        <w:spacing w:after="0" w:line="20" w:lineRule="exact"/>
        <w:ind w:right="-1"/>
        <w:rPr>
          <w:rFonts w:ascii="Times New Roman" w:hAnsi="Times New Roman" w:cs="Times New Roman"/>
          <w:sz w:val="2"/>
          <w:szCs w:val="2"/>
          <w:lang w:val="es-ES"/>
        </w:rPr>
      </w:pPr>
    </w:p>
    <w:p w14:paraId="21149261" w14:textId="77777777" w:rsidR="00C232E1" w:rsidRDefault="00C232E1" w:rsidP="00C232E1">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C50DF07" w14:textId="77777777" w:rsidR="00C232E1" w:rsidRDefault="00C232E1" w:rsidP="00C232E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TÉCNICA) </w:t>
      </w:r>
    </w:p>
    <w:p w14:paraId="2D404E35" w14:textId="7588FCB6" w:rsidR="00C232E1" w:rsidRDefault="00C232E1" w:rsidP="00C232E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7051F39" w14:textId="77777777" w:rsidR="00C232E1" w:rsidRDefault="00C232E1" w:rsidP="00C232E1">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158/11</w:t>
      </w:r>
    </w:p>
    <w:p w14:paraId="3A8B8AA0"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651E974" w14:textId="77777777" w:rsidR="00C232E1" w:rsidRDefault="00C232E1" w:rsidP="00C232E1">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w:t>
      </w:r>
    </w:p>
    <w:p w14:paraId="2353C4FC" w14:textId="77777777" w:rsidR="00C232E1" w:rsidRDefault="00C232E1" w:rsidP="00C232E1">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p>
    <w:p w14:paraId="5F75CC00" w14:textId="77777777" w:rsidR="00C232E1" w:rsidRDefault="00C232E1" w:rsidP="00C232E1">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DE SALA DE AFILADO</w:t>
      </w:r>
    </w:p>
    <w:p w14:paraId="75BCAF8F" w14:textId="77777777" w:rsidR="00C232E1" w:rsidRDefault="00C232E1" w:rsidP="00C232E1">
      <w:pPr>
        <w:widowControl w:val="0"/>
        <w:autoSpaceDE w:val="0"/>
        <w:autoSpaceDN w:val="0"/>
        <w:adjustRightInd w:val="0"/>
        <w:spacing w:before="1" w:after="0" w:line="240" w:lineRule="auto"/>
        <w:ind w:right="-1"/>
        <w:rPr>
          <w:rFonts w:ascii="Times New Roman" w:hAnsi="Times New Roman" w:cs="Times New Roman"/>
          <w:b/>
          <w:bCs/>
          <w:sz w:val="18"/>
          <w:szCs w:val="18"/>
          <w:lang w:val="es-ES"/>
        </w:rPr>
      </w:pPr>
    </w:p>
    <w:p w14:paraId="62A7FFBA" w14:textId="77777777" w:rsidR="00C232E1" w:rsidRDefault="00C232E1" w:rsidP="00C232E1">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620A694C" w14:textId="77777777" w:rsidR="00C232E1" w:rsidRDefault="00C232E1" w:rsidP="00C232E1">
      <w:pPr>
        <w:widowControl w:val="0"/>
        <w:autoSpaceDE w:val="0"/>
        <w:autoSpaceDN w:val="0"/>
        <w:adjustRightInd w:val="0"/>
        <w:spacing w:before="3" w:after="0" w:line="240" w:lineRule="auto"/>
        <w:ind w:right="-1"/>
        <w:rPr>
          <w:rFonts w:ascii="Times New Roman" w:hAnsi="Times New Roman" w:cs="Times New Roman"/>
          <w:b/>
          <w:bCs/>
          <w:i/>
          <w:iCs/>
          <w:sz w:val="11"/>
          <w:szCs w:val="11"/>
          <w:lang w:val="es-ES"/>
        </w:rPr>
      </w:pPr>
    </w:p>
    <w:p w14:paraId="44766393" w14:textId="77777777" w:rsidR="00C232E1" w:rsidRDefault="00C232E1" w:rsidP="00C232E1">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OPERADOR DE SALA DE</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AFILADO</w:t>
      </w:r>
    </w:p>
    <w:p w14:paraId="0CD6C583" w14:textId="77777777" w:rsidR="00C232E1" w:rsidRDefault="00C232E1" w:rsidP="00C232E1">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663F487"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Marco de referencia para la formación del Operador de Sala de</w:t>
      </w:r>
      <w:r>
        <w:rPr>
          <w:rFonts w:ascii="Trebuchet MS" w:hAnsi="Trebuchet MS" w:cs="Trebuchet MS"/>
          <w:i/>
          <w:iCs/>
          <w:spacing w:val="-35"/>
          <w:kern w:val="1"/>
          <w:sz w:val="20"/>
          <w:szCs w:val="20"/>
          <w:lang w:val="es-ES"/>
        </w:rPr>
        <w:t xml:space="preserve"> </w:t>
      </w:r>
      <w:r>
        <w:rPr>
          <w:rFonts w:ascii="Trebuchet MS" w:hAnsi="Trebuchet MS" w:cs="Trebuchet MS"/>
          <w:i/>
          <w:iCs/>
          <w:kern w:val="1"/>
          <w:sz w:val="20"/>
          <w:szCs w:val="20"/>
          <w:lang w:val="es-ES"/>
        </w:rPr>
        <w:t>Afilado.</w:t>
      </w:r>
    </w:p>
    <w:p w14:paraId="63A8B2E3"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59E3921E" w14:textId="77777777" w:rsidR="00C232E1" w:rsidRDefault="00C232E1" w:rsidP="00C232E1">
      <w:pPr>
        <w:widowControl w:val="0"/>
        <w:tabs>
          <w:tab w:val="left" w:pos="403"/>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0A697912" w14:textId="77777777" w:rsidR="00C232E1" w:rsidRDefault="00C232E1" w:rsidP="00C232E1">
      <w:pPr>
        <w:widowControl w:val="0"/>
        <w:tabs>
          <w:tab w:val="left" w:pos="1217"/>
        </w:tabs>
        <w:autoSpaceDE w:val="0"/>
        <w:autoSpaceDN w:val="0"/>
        <w:adjustRightInd w:val="0"/>
        <w:spacing w:before="1"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 FORESTAL, REMANUFACTURA DE</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MADERA.</w:t>
      </w:r>
    </w:p>
    <w:p w14:paraId="0B5657CC" w14:textId="77777777" w:rsidR="00C232E1" w:rsidRDefault="00C232E1" w:rsidP="00C232E1">
      <w:pPr>
        <w:widowControl w:val="0"/>
        <w:tabs>
          <w:tab w:val="left" w:pos="1216"/>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 Operador de Sala de</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Afilado.</w:t>
      </w:r>
    </w:p>
    <w:p w14:paraId="0A72DFB1" w14:textId="77777777" w:rsidR="00C232E1" w:rsidRDefault="00C232E1" w:rsidP="00C232E1">
      <w:pPr>
        <w:widowControl w:val="0"/>
        <w:tabs>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MADERA Y</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MUEBLE.</w:t>
      </w:r>
    </w:p>
    <w:p w14:paraId="45EF0C2C" w14:textId="5FB8BC8E" w:rsidR="00C232E1" w:rsidRPr="00C232E1" w:rsidRDefault="00C232E1" w:rsidP="00C232E1">
      <w:pPr>
        <w:widowControl w:val="0"/>
        <w:tabs>
          <w:tab w:val="left" w:pos="1289"/>
        </w:tabs>
        <w:autoSpaceDE w:val="0"/>
        <w:autoSpaceDN w:val="0"/>
        <w:adjustRightInd w:val="0"/>
        <w:spacing w:before="1" w:after="0" w:line="232" w:lineRule="exact"/>
        <w:ind w:left="1080" w:right="-1"/>
        <w:rPr>
          <w:rFonts w:ascii="Times New Roman" w:hAnsi="Times New Roman" w:cs="Times New Roman"/>
          <w:kern w:val="1"/>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 Operador de Sala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Afilado.</w:t>
      </w:r>
    </w:p>
    <w:p w14:paraId="3C18922A" w14:textId="77777777" w:rsidR="00C232E1" w:rsidRDefault="00C232E1" w:rsidP="00C232E1">
      <w:pPr>
        <w:widowControl w:val="0"/>
        <w:tabs>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 FORMACION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PROFESIONAL</w:t>
      </w:r>
    </w:p>
    <w:p w14:paraId="2C134EE3" w14:textId="15AC34F2" w:rsidR="00C232E1" w:rsidRDefault="00C232E1" w:rsidP="00C232E1">
      <w:pPr>
        <w:widowControl w:val="0"/>
        <w:tabs>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I.6: Tipo de certificación: CERTIFICADO DE FORMACIÓN PORFESIONAL INICIAL</w:t>
      </w:r>
    </w:p>
    <w:p w14:paraId="7BC62551" w14:textId="4D267897" w:rsidR="00C232E1" w:rsidRDefault="00C232E1" w:rsidP="00C232E1">
      <w:pPr>
        <w:widowControl w:val="0"/>
        <w:tabs>
          <w:tab w:val="left" w:pos="1052"/>
        </w:tabs>
        <w:autoSpaceDE w:val="0"/>
        <w:autoSpaceDN w:val="0"/>
        <w:adjustRightInd w:val="0"/>
        <w:spacing w:after="0" w:line="232" w:lineRule="exact"/>
        <w:ind w:left="1080" w:right="-1"/>
        <w:rPr>
          <w:rFonts w:ascii="Times New Roman" w:hAnsi="Times New Roman" w:cs="Times New Roman"/>
          <w:i/>
          <w:iCs/>
          <w:kern w:val="1"/>
          <w:sz w:val="18"/>
          <w:szCs w:val="18"/>
          <w:lang w:val="es-ES"/>
        </w:rPr>
      </w:pPr>
      <w:r>
        <w:rPr>
          <w:rFonts w:ascii="Trebuchet MS" w:hAnsi="Trebuchet MS" w:cs="Trebuchet MS"/>
          <w:i/>
          <w:iCs/>
          <w:spacing w:val="-1"/>
          <w:kern w:val="1"/>
          <w:sz w:val="20"/>
          <w:szCs w:val="20"/>
          <w:lang w:val="es-ES"/>
        </w:rPr>
        <w:t>I.</w:t>
      </w:r>
      <w:r>
        <w:rPr>
          <w:rFonts w:ascii="Trebuchet MS" w:hAnsi="Trebuchet MS" w:cs="Trebuchet MS"/>
          <w:i/>
          <w:iCs/>
          <w:kern w:val="1"/>
          <w:sz w:val="20"/>
          <w:szCs w:val="20"/>
          <w:lang w:val="es-ES"/>
        </w:rPr>
        <w:t>7: Nivel de Certificación:</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II</w:t>
      </w:r>
    </w:p>
    <w:p w14:paraId="7B927FDF" w14:textId="77777777" w:rsidR="00C232E1" w:rsidRDefault="00C232E1" w:rsidP="00C232E1">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3E407A22" w14:textId="77777777" w:rsidR="00C232E1" w:rsidRDefault="00C232E1" w:rsidP="00C232E1">
      <w:pPr>
        <w:widowControl w:val="0"/>
        <w:numPr>
          <w:ilvl w:val="1"/>
          <w:numId w:val="16"/>
        </w:numPr>
        <w:tabs>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Referencial al Perfil Profesional del Operador de Sala de</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Afilado.</w:t>
      </w:r>
    </w:p>
    <w:p w14:paraId="4A9A4863"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D7D63C"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2426E39" w14:textId="77777777" w:rsidR="00C232E1" w:rsidRDefault="00C232E1" w:rsidP="00C232E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Operador de Sala de Afilado está capacitado de acuerdo a las actividades que se desarrollan en este perfil, para organizar su trabajo con responsabilidad y autonomía y comprender la organización de las industrias del aserrado y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de madera. Está en condiciones de responder a las necesidades de mantenimiento de las herramientas de corte utilizadas en aserraderos, carpinterías y otros establecimientos en los cuales se realice manufactura en madera. Este operador está capacitado para evaluar el estado operativo de las herramientas de corte, reconocer el desgaste y/o daño en las mismas y aplicar las técnicas adecuadas en cada caso, ya sea para su acondicionamiento, reutilización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reemplazo.</w:t>
      </w:r>
    </w:p>
    <w:p w14:paraId="098B63EA"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Ejecuta sus tareas siguiendo las normas de calidad, higiene y seguridad laboral, haciendo un uso racional del herramental de trabajo y de los materiales.</w:t>
      </w:r>
    </w:p>
    <w:p w14:paraId="4384CE5E" w14:textId="77777777" w:rsidR="00C232E1" w:rsidRDefault="00C232E1" w:rsidP="00C232E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EDB521"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324A89AE"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090B81E" w14:textId="77777777" w:rsidR="00C232E1" w:rsidRDefault="00C232E1" w:rsidP="00C232E1">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trabajo</w:t>
      </w:r>
    </w:p>
    <w:p w14:paraId="7AF443EA" w14:textId="77777777" w:rsidR="00C232E1" w:rsidRDefault="00C232E1" w:rsidP="00C232E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organiza las actividades de afilado priorizando las tareas según los requerimientos del establecimiento. Interpreta la orden de producción del encargado del aserradero o superior inmediato. Verifica la disponibilidad de las herramientas e insumos para cumplir con las operaciones de afilado. Realiza el diagnóstico del estado de las herramientas de corte en colaboración con el operador de la máquina para determinar el afilado o reemplazo. Colabora con el operador de la/s máquinas, en el diagnóstico de fallas que puedan presentarse en la línea de corte con el fin de determinar el origen de las anomalías. Aplica en todas sus actividades normas de seguridad y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calidad</w:t>
      </w:r>
    </w:p>
    <w:p w14:paraId="07DE734E" w14:textId="77777777" w:rsidR="00C232E1" w:rsidRDefault="00C232E1" w:rsidP="00C232E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FA1E38" w14:textId="77777777" w:rsidR="00C232E1" w:rsidRDefault="00C232E1" w:rsidP="00C232E1">
      <w:pPr>
        <w:widowControl w:val="0"/>
        <w:numPr>
          <w:ilvl w:val="1"/>
          <w:numId w:val="18"/>
        </w:numPr>
        <w:tabs>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Ejecutar los procedimientos para el afilado y reparación de las herramientas de</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corte.</w:t>
      </w:r>
    </w:p>
    <w:p w14:paraId="456654F6"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operador realiza el afilado de las herramientas de corte, instala herramientas nuevas y repara herramientas con fallas o anomalías, recuperándolas para su uso, contribuyendo a la durabilidad de las mismas. Asiste y/o colabora con el montaje de las herramientas de corte. Aplica en todas sus actividades </w:t>
      </w:r>
      <w:r>
        <w:rPr>
          <w:rFonts w:ascii="Trebuchet MS" w:hAnsi="Trebuchet MS" w:cs="Trebuchet MS"/>
          <w:kern w:val="1"/>
          <w:sz w:val="20"/>
          <w:szCs w:val="20"/>
          <w:lang w:val="es-ES"/>
        </w:rPr>
        <w:lastRenderedPageBreak/>
        <w:t>normas de seguridad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calidad.</w:t>
      </w:r>
    </w:p>
    <w:p w14:paraId="01D63CB5"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E3AF58" w14:textId="77777777" w:rsidR="00C232E1" w:rsidRDefault="00C232E1" w:rsidP="00C232E1">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Realizar el mantenimiento de la sala y de los equipos y herramientas para el</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afilado.</w:t>
      </w:r>
    </w:p>
    <w:p w14:paraId="43CA704E" w14:textId="77777777" w:rsidR="00C232E1" w:rsidRDefault="00C232E1" w:rsidP="00C232E1">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operador realiza el mantenimiento preventivo y correctivo de máquinas y equipos con el fin de garantizar sus condiciones operativas. Mantiene la sala de afilado en condiciones de orden y limpieza. Identifica fallas o anomalías en las máquinas y equipos de afilado, corrigiendo o derivando la reparación según el caso, dejándolas en condiciones técnicas operativas. Informa a su superior inmediato los procesos de mantenimiento realizados y las derivaciones correspondientes para la reparación. Aplica en todas sus actividades normas de seguridad laboral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calidad.</w:t>
      </w:r>
    </w:p>
    <w:p w14:paraId="484326B2"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3043A5" w14:textId="77777777" w:rsidR="00C232E1" w:rsidRDefault="00C232E1" w:rsidP="00C232E1">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D9FE7A1"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circunscribe al sector Madera y Mueble ya sea en Aserraderos, Carpinterías industriales, y/o empresas destinadas a la venta y mantenimiento de herramientas de corte para dichas industrias. Desarrolla tareas de mediana complejidad individualmente o formando parte de equipos de trabajo con supervisión de superiores.</w:t>
      </w:r>
    </w:p>
    <w:p w14:paraId="7A8611C2"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de sala de Afilado" está capacitado para ejecutar responsablemente los trabajos de su área, respetando las normas de seguridad calidad y las técnicas operativas aplicables en cada caso, utilizando las herramientas y materiales racionalmente.</w:t>
      </w:r>
    </w:p>
    <w:p w14:paraId="04642C80"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Está capacitado para planificar y ejecutar trabajos con responsabilidad y autonomía y comprender la organización de las industrias del aserrado y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de madera.</w:t>
      </w:r>
    </w:p>
    <w:p w14:paraId="120BE911" w14:textId="7D85CEAC" w:rsidR="00C232E1" w:rsidRDefault="00C232E1" w:rsidP="00C232E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F8FE59" w14:textId="57E83574" w:rsidR="00C232E1" w:rsidRDefault="00C232E1" w:rsidP="00C232E1">
      <w:pPr>
        <w:widowControl w:val="0"/>
        <w:numPr>
          <w:ilvl w:val="1"/>
          <w:numId w:val="20"/>
        </w:numPr>
        <w:tabs>
          <w:tab w:val="left" w:pos="51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III.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 xml:space="preserve">Trayectoria Formativa del </w:t>
      </w:r>
      <w:r>
        <w:rPr>
          <w:rFonts w:ascii="Trebuchet MS" w:hAnsi="Trebuchet MS" w:cs="Trebuchet MS"/>
          <w:b/>
          <w:bCs/>
          <w:i/>
          <w:iCs/>
          <w:kern w:val="1"/>
          <w:sz w:val="20"/>
          <w:szCs w:val="20"/>
          <w:lang w:val="es-ES"/>
        </w:rPr>
        <w:t>Operador de Sala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Afilado</w:t>
      </w:r>
    </w:p>
    <w:p w14:paraId="04429FFC"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0B003F92" w14:textId="722DB03F" w:rsidR="00C232E1" w:rsidRDefault="00C232E1" w:rsidP="00C232E1">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Las capacidades profesionales y los contenidos de la enseñanza</w:t>
      </w:r>
    </w:p>
    <w:p w14:paraId="49843CB9" w14:textId="5DCF570C"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62454AC9">
                <wp:simplePos x="0" y="0"/>
                <wp:positionH relativeFrom="page">
                  <wp:posOffset>633730</wp:posOffset>
                </wp:positionH>
                <wp:positionV relativeFrom="paragraph">
                  <wp:posOffset>384810</wp:posOffset>
                </wp:positionV>
                <wp:extent cx="6388735" cy="3082290"/>
                <wp:effectExtent l="0" t="0" r="37465" b="16510"/>
                <wp:wrapThrough wrapText="bothSides">
                  <wp:wrapPolygon edited="0">
                    <wp:start x="0" y="0"/>
                    <wp:lineTo x="0" y="21538"/>
                    <wp:lineTo x="21641" y="21538"/>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3082290"/>
                          <a:chOff x="1026" y="63"/>
                          <a:chExt cx="10061" cy="4849"/>
                        </a:xfrm>
                      </wpg:grpSpPr>
                      <wps:wsp>
                        <wps:cNvPr id="2" name="Text Box 3"/>
                        <wps:cNvSpPr txBox="1">
                          <a:spLocks noChangeArrowheads="1"/>
                        </wps:cNvSpPr>
                        <wps:spPr bwMode="auto">
                          <a:xfrm>
                            <a:off x="1026" y="721"/>
                            <a:ext cx="10061" cy="419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F378F7" w14:textId="77777777" w:rsidR="00C232E1" w:rsidRDefault="00C232E1" w:rsidP="00C232E1">
                              <w:pPr>
                                <w:widowControl w:val="0"/>
                                <w:numPr>
                                  <w:ilvl w:val="0"/>
                                  <w:numId w:val="27"/>
                                </w:numPr>
                                <w:tabs>
                                  <w:tab w:val="left" w:pos="321"/>
                                </w:tabs>
                                <w:autoSpaceDE w:val="0"/>
                                <w:autoSpaceDN w:val="0"/>
                                <w:spacing w:after="0" w:line="240" w:lineRule="auto"/>
                                <w:ind w:right="101" w:firstLine="0"/>
                                <w:rPr>
                                  <w:sz w:val="20"/>
                                </w:rPr>
                              </w:pPr>
                              <w:proofErr w:type="spellStart"/>
                              <w:r>
                                <w:rPr>
                                  <w:sz w:val="20"/>
                                </w:rPr>
                                <w:t>Reconocer</w:t>
                              </w:r>
                              <w:proofErr w:type="spellEnd"/>
                              <w:r>
                                <w:rPr>
                                  <w:sz w:val="20"/>
                                </w:rPr>
                                <w:t xml:space="preserve"> </w:t>
                              </w:r>
                              <w:proofErr w:type="spellStart"/>
                              <w:r>
                                <w:rPr>
                                  <w:sz w:val="20"/>
                                </w:rPr>
                                <w:t>tipo</w:t>
                              </w:r>
                              <w:proofErr w:type="spellEnd"/>
                              <w:r>
                                <w:rPr>
                                  <w:sz w:val="20"/>
                                </w:rPr>
                                <w:t xml:space="preserve"> de </w:t>
                              </w:r>
                              <w:proofErr w:type="spellStart"/>
                              <w:r>
                                <w:rPr>
                                  <w:sz w:val="20"/>
                                </w:rPr>
                                <w:t>herramientas</w:t>
                              </w:r>
                              <w:proofErr w:type="spellEnd"/>
                              <w:r>
                                <w:rPr>
                                  <w:sz w:val="20"/>
                                </w:rPr>
                                <w:t xml:space="preserve"> de </w:t>
                              </w:r>
                              <w:proofErr w:type="spellStart"/>
                              <w:r>
                                <w:rPr>
                                  <w:sz w:val="20"/>
                                </w:rPr>
                                <w:t>corte</w:t>
                              </w:r>
                              <w:proofErr w:type="spellEnd"/>
                              <w:r>
                                <w:rPr>
                                  <w:sz w:val="20"/>
                                </w:rPr>
                                <w:t xml:space="preserve"> de </w:t>
                              </w:r>
                              <w:proofErr w:type="spellStart"/>
                              <w:r>
                                <w:rPr>
                                  <w:sz w:val="20"/>
                                </w:rPr>
                                <w:t>acuerdo</w:t>
                              </w:r>
                              <w:proofErr w:type="spellEnd"/>
                              <w:r>
                                <w:rPr>
                                  <w:sz w:val="20"/>
                                </w:rPr>
                                <w:t xml:space="preserve"> con los </w:t>
                              </w:r>
                              <w:proofErr w:type="spellStart"/>
                              <w:r>
                                <w:rPr>
                                  <w:sz w:val="20"/>
                                </w:rPr>
                                <w:t>requerimientos</w:t>
                              </w:r>
                              <w:proofErr w:type="spellEnd"/>
                              <w:r>
                                <w:rPr>
                                  <w:sz w:val="20"/>
                                </w:rPr>
                                <w:t xml:space="preserve"> de </w:t>
                              </w:r>
                              <w:proofErr w:type="spellStart"/>
                              <w:proofErr w:type="gramStart"/>
                              <w:r>
                                <w:rPr>
                                  <w:sz w:val="20"/>
                                </w:rPr>
                                <w:t>uso</w:t>
                              </w:r>
                              <w:proofErr w:type="spellEnd"/>
                              <w:proofErr w:type="gramEnd"/>
                              <w:r>
                                <w:rPr>
                                  <w:sz w:val="20"/>
                                </w:rPr>
                                <w:t xml:space="preserve"> y </w:t>
                              </w:r>
                              <w:proofErr w:type="spellStart"/>
                              <w:r>
                                <w:rPr>
                                  <w:sz w:val="20"/>
                                </w:rPr>
                                <w:t>programa</w:t>
                              </w:r>
                              <w:proofErr w:type="spellEnd"/>
                              <w:r>
                                <w:rPr>
                                  <w:sz w:val="20"/>
                                </w:rPr>
                                <w:t xml:space="preserve"> de </w:t>
                              </w:r>
                              <w:proofErr w:type="spellStart"/>
                              <w:r>
                                <w:rPr>
                                  <w:sz w:val="20"/>
                                </w:rPr>
                                <w:t>producción</w:t>
                              </w:r>
                              <w:proofErr w:type="spellEnd"/>
                              <w:r>
                                <w:rPr>
                                  <w:sz w:val="20"/>
                                </w:rPr>
                                <w:t>.</w:t>
                              </w:r>
                            </w:p>
                            <w:p w14:paraId="78747591" w14:textId="77777777" w:rsidR="00C232E1" w:rsidRDefault="00C232E1" w:rsidP="00C232E1">
                              <w:pPr>
                                <w:widowControl w:val="0"/>
                                <w:numPr>
                                  <w:ilvl w:val="0"/>
                                  <w:numId w:val="27"/>
                                </w:numPr>
                                <w:tabs>
                                  <w:tab w:val="left" w:pos="269"/>
                                </w:tabs>
                                <w:autoSpaceDE w:val="0"/>
                                <w:autoSpaceDN w:val="0"/>
                                <w:spacing w:after="0" w:line="240" w:lineRule="auto"/>
                                <w:ind w:left="268" w:hanging="166"/>
                                <w:rPr>
                                  <w:sz w:val="20"/>
                                </w:rPr>
                              </w:pPr>
                              <w:proofErr w:type="spellStart"/>
                              <w:r>
                                <w:rPr>
                                  <w:sz w:val="20"/>
                                </w:rPr>
                                <w:t>Organizar</w:t>
                              </w:r>
                              <w:proofErr w:type="spellEnd"/>
                              <w:r>
                                <w:rPr>
                                  <w:sz w:val="20"/>
                                </w:rPr>
                                <w:t xml:space="preserve"> el </w:t>
                              </w:r>
                              <w:proofErr w:type="spellStart"/>
                              <w:r>
                                <w:rPr>
                                  <w:sz w:val="20"/>
                                </w:rPr>
                                <w:t>espacio</w:t>
                              </w:r>
                              <w:proofErr w:type="spellEnd"/>
                              <w:r>
                                <w:rPr>
                                  <w:sz w:val="20"/>
                                </w:rPr>
                                <w:t xml:space="preserve"> de </w:t>
                              </w:r>
                              <w:proofErr w:type="spellStart"/>
                              <w:r>
                                <w:rPr>
                                  <w:sz w:val="20"/>
                                </w:rPr>
                                <w:t>trabajo</w:t>
                              </w:r>
                              <w:proofErr w:type="spellEnd"/>
                              <w:r>
                                <w:rPr>
                                  <w:sz w:val="20"/>
                                </w:rPr>
                                <w:t xml:space="preserve">, los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w:t>
                              </w:r>
                              <w:proofErr w:type="spellStart"/>
                              <w:r>
                                <w:rPr>
                                  <w:sz w:val="20"/>
                                </w:rPr>
                                <w:t>mantenimiento</w:t>
                              </w:r>
                              <w:proofErr w:type="spellEnd"/>
                              <w:r>
                                <w:rPr>
                                  <w:spacing w:val="-15"/>
                                  <w:sz w:val="20"/>
                                </w:rPr>
                                <w:t xml:space="preserve"> </w:t>
                              </w:r>
                              <w:proofErr w:type="spellStart"/>
                              <w:r>
                                <w:rPr>
                                  <w:sz w:val="20"/>
                                </w:rPr>
                                <w:t>operativo</w:t>
                              </w:r>
                              <w:proofErr w:type="spellEnd"/>
                              <w:r>
                                <w:rPr>
                                  <w:sz w:val="20"/>
                                </w:rPr>
                                <w:t>.</w:t>
                              </w:r>
                            </w:p>
                            <w:p w14:paraId="26CF33B6" w14:textId="77777777" w:rsidR="00C232E1" w:rsidRDefault="00C232E1" w:rsidP="00C232E1">
                              <w:pPr>
                                <w:widowControl w:val="0"/>
                                <w:numPr>
                                  <w:ilvl w:val="0"/>
                                  <w:numId w:val="27"/>
                                </w:numPr>
                                <w:tabs>
                                  <w:tab w:val="left" w:pos="334"/>
                                </w:tabs>
                                <w:autoSpaceDE w:val="0"/>
                                <w:autoSpaceDN w:val="0"/>
                                <w:spacing w:after="0" w:line="240" w:lineRule="auto"/>
                                <w:ind w:right="103" w:firstLine="0"/>
                                <w:rPr>
                                  <w:sz w:val="20"/>
                                </w:rPr>
                              </w:pPr>
                              <w:proofErr w:type="spellStart"/>
                              <w:r>
                                <w:rPr>
                                  <w:sz w:val="20"/>
                                </w:rPr>
                                <w:t>Verificar</w:t>
                              </w:r>
                              <w:proofErr w:type="spellEnd"/>
                              <w:r>
                                <w:rPr>
                                  <w:sz w:val="20"/>
                                </w:rPr>
                                <w:t xml:space="preserve"> el </w:t>
                              </w:r>
                              <w:proofErr w:type="spellStart"/>
                              <w:r>
                                <w:rPr>
                                  <w:sz w:val="20"/>
                                </w:rPr>
                                <w:t>estado</w:t>
                              </w:r>
                              <w:proofErr w:type="spellEnd"/>
                              <w:r>
                                <w:rPr>
                                  <w:sz w:val="20"/>
                                </w:rPr>
                                <w:t xml:space="preserve"> de los </w:t>
                              </w:r>
                              <w:proofErr w:type="spellStart"/>
                              <w:r>
                                <w:rPr>
                                  <w:sz w:val="20"/>
                                </w:rPr>
                                <w:t>equipos</w:t>
                              </w:r>
                              <w:proofErr w:type="spellEnd"/>
                              <w:r>
                                <w:rPr>
                                  <w:sz w:val="20"/>
                                </w:rPr>
                                <w:t xml:space="preserve"> de la </w:t>
                              </w:r>
                              <w:proofErr w:type="spellStart"/>
                              <w:r>
                                <w:rPr>
                                  <w:sz w:val="20"/>
                                </w:rPr>
                                <w:t>sala</w:t>
                              </w:r>
                              <w:proofErr w:type="spellEnd"/>
                              <w:r>
                                <w:rPr>
                                  <w:sz w:val="20"/>
                                </w:rPr>
                                <w:t xml:space="preserve"> de </w:t>
                              </w:r>
                              <w:proofErr w:type="spellStart"/>
                              <w:r>
                                <w:rPr>
                                  <w:sz w:val="20"/>
                                </w:rPr>
                                <w:t>afilado</w:t>
                              </w:r>
                              <w:proofErr w:type="spellEnd"/>
                              <w:r>
                                <w:rPr>
                                  <w:sz w:val="20"/>
                                </w:rPr>
                                <w:t xml:space="preserve"> </w:t>
                              </w:r>
                              <w:proofErr w:type="spellStart"/>
                              <w:r>
                                <w:rPr>
                                  <w:sz w:val="20"/>
                                </w:rPr>
                                <w:t>para</w:t>
                              </w:r>
                              <w:proofErr w:type="spellEnd"/>
                              <w:r>
                                <w:rPr>
                                  <w:sz w:val="20"/>
                                </w:rPr>
                                <w:t xml:space="preserve"> </w:t>
                              </w:r>
                              <w:proofErr w:type="spellStart"/>
                              <w:r>
                                <w:rPr>
                                  <w:sz w:val="20"/>
                                </w:rPr>
                                <w:t>poner</w:t>
                              </w:r>
                              <w:proofErr w:type="spellEnd"/>
                              <w:r>
                                <w:rPr>
                                  <w:sz w:val="20"/>
                                </w:rPr>
                                <w:t xml:space="preserve"> en </w:t>
                              </w:r>
                              <w:proofErr w:type="spellStart"/>
                              <w:r>
                                <w:rPr>
                                  <w:sz w:val="20"/>
                                </w:rPr>
                                <w:t>condiciones</w:t>
                              </w:r>
                              <w:proofErr w:type="spellEnd"/>
                              <w:r>
                                <w:rPr>
                                  <w:sz w:val="20"/>
                                </w:rPr>
                                <w:t xml:space="preserve"> </w:t>
                              </w:r>
                              <w:proofErr w:type="spellStart"/>
                              <w:r>
                                <w:rPr>
                                  <w:sz w:val="20"/>
                                </w:rPr>
                                <w:t>operativas</w:t>
                              </w:r>
                              <w:proofErr w:type="spellEnd"/>
                              <w:r>
                                <w:rPr>
                                  <w:sz w:val="20"/>
                                </w:rPr>
                                <w:t xml:space="preserv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de</w:t>
                              </w:r>
                              <w:r>
                                <w:rPr>
                                  <w:spacing w:val="-3"/>
                                  <w:sz w:val="20"/>
                                </w:rPr>
                                <w:t xml:space="preserve"> </w:t>
                              </w:r>
                              <w:proofErr w:type="spellStart"/>
                              <w:r>
                                <w:rPr>
                                  <w:sz w:val="20"/>
                                </w:rPr>
                                <w:t>corte</w:t>
                              </w:r>
                              <w:proofErr w:type="spellEnd"/>
                              <w:r>
                                <w:rPr>
                                  <w:sz w:val="20"/>
                                </w:rPr>
                                <w:t>.</w:t>
                              </w:r>
                            </w:p>
                            <w:p w14:paraId="75FFA6A7" w14:textId="77777777" w:rsidR="00C232E1" w:rsidRDefault="00C232E1" w:rsidP="00C232E1">
                              <w:pPr>
                                <w:widowControl w:val="0"/>
                                <w:numPr>
                                  <w:ilvl w:val="0"/>
                                  <w:numId w:val="27"/>
                                </w:numPr>
                                <w:tabs>
                                  <w:tab w:val="left" w:pos="273"/>
                                </w:tabs>
                                <w:autoSpaceDE w:val="0"/>
                                <w:autoSpaceDN w:val="0"/>
                                <w:spacing w:after="0" w:line="240" w:lineRule="auto"/>
                                <w:ind w:right="100" w:firstLine="0"/>
                                <w:rPr>
                                  <w:sz w:val="20"/>
                                </w:rPr>
                              </w:pPr>
                              <w:proofErr w:type="spellStart"/>
                              <w:r>
                                <w:rPr>
                                  <w:sz w:val="20"/>
                                </w:rPr>
                                <w:t>Comunicarse</w:t>
                              </w:r>
                              <w:proofErr w:type="spellEnd"/>
                              <w:r>
                                <w:rPr>
                                  <w:sz w:val="20"/>
                                </w:rPr>
                                <w:t xml:space="preserve"> </w:t>
                              </w:r>
                              <w:proofErr w:type="spellStart"/>
                              <w:r>
                                <w:rPr>
                                  <w:sz w:val="20"/>
                                </w:rPr>
                                <w:t>fluidamente</w:t>
                              </w:r>
                              <w:proofErr w:type="spellEnd"/>
                              <w:r>
                                <w:rPr>
                                  <w:sz w:val="20"/>
                                </w:rPr>
                                <w:t xml:space="preserve"> con </w:t>
                              </w:r>
                              <w:proofErr w:type="spellStart"/>
                              <w:r>
                                <w:rPr>
                                  <w:sz w:val="20"/>
                                </w:rPr>
                                <w:t>superiores</w:t>
                              </w:r>
                              <w:proofErr w:type="spellEnd"/>
                              <w:r>
                                <w:rPr>
                                  <w:sz w:val="20"/>
                                </w:rPr>
                                <w:t xml:space="preserve"> y </w:t>
                              </w:r>
                              <w:proofErr w:type="spellStart"/>
                              <w:r>
                                <w:rPr>
                                  <w:sz w:val="20"/>
                                </w:rPr>
                                <w:t>otros</w:t>
                              </w:r>
                              <w:proofErr w:type="spellEnd"/>
                              <w:r>
                                <w:rPr>
                                  <w:sz w:val="20"/>
                                </w:rPr>
                                <w:t xml:space="preserve"> </w:t>
                              </w:r>
                              <w:proofErr w:type="spellStart"/>
                              <w:r>
                                <w:rPr>
                                  <w:sz w:val="20"/>
                                </w:rPr>
                                <w:t>operadores</w:t>
                              </w:r>
                              <w:proofErr w:type="spellEnd"/>
                              <w:r>
                                <w:rPr>
                                  <w:sz w:val="20"/>
                                </w:rPr>
                                <w:t xml:space="preserve"> </w:t>
                              </w:r>
                              <w:proofErr w:type="spellStart"/>
                              <w:r>
                                <w:rPr>
                                  <w:sz w:val="20"/>
                                </w:rPr>
                                <w:t>para</w:t>
                              </w:r>
                              <w:proofErr w:type="spellEnd"/>
                              <w:r>
                                <w:rPr>
                                  <w:sz w:val="20"/>
                                </w:rPr>
                                <w:t xml:space="preserve"> resolver </w:t>
                              </w:r>
                              <w:proofErr w:type="spellStart"/>
                              <w:r>
                                <w:rPr>
                                  <w:sz w:val="20"/>
                                </w:rPr>
                                <w:t>problemas</w:t>
                              </w:r>
                              <w:proofErr w:type="spellEnd"/>
                              <w:r>
                                <w:rPr>
                                  <w:sz w:val="20"/>
                                </w:rPr>
                                <w:t xml:space="preserve"> de </w:t>
                              </w:r>
                              <w:proofErr w:type="spellStart"/>
                              <w:r>
                                <w:rPr>
                                  <w:sz w:val="20"/>
                                </w:rPr>
                                <w:t>funcionamiento</w:t>
                              </w:r>
                              <w:proofErr w:type="spellEnd"/>
                              <w:r>
                                <w:rPr>
                                  <w:sz w:val="20"/>
                                </w:rPr>
                                <w:t xml:space="preserve"> de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de</w:t>
                              </w:r>
                              <w:r>
                                <w:rPr>
                                  <w:spacing w:val="-7"/>
                                  <w:sz w:val="20"/>
                                </w:rPr>
                                <w:t xml:space="preserve"> </w:t>
                              </w:r>
                              <w:proofErr w:type="spellStart"/>
                              <w:r>
                                <w:rPr>
                                  <w:sz w:val="20"/>
                                </w:rPr>
                                <w:t>corte</w:t>
                              </w:r>
                              <w:proofErr w:type="spellEnd"/>
                              <w:r>
                                <w:rPr>
                                  <w:sz w:val="20"/>
                                </w:rPr>
                                <w:t>.</w:t>
                              </w:r>
                            </w:p>
                            <w:p w14:paraId="6BA95731" w14:textId="77777777" w:rsidR="00C232E1" w:rsidRDefault="00C232E1" w:rsidP="00C232E1">
                              <w:pPr>
                                <w:widowControl w:val="0"/>
                                <w:numPr>
                                  <w:ilvl w:val="0"/>
                                  <w:numId w:val="27"/>
                                </w:numPr>
                                <w:tabs>
                                  <w:tab w:val="left" w:pos="312"/>
                                </w:tabs>
                                <w:autoSpaceDE w:val="0"/>
                                <w:autoSpaceDN w:val="0"/>
                                <w:spacing w:after="0" w:line="240" w:lineRule="auto"/>
                                <w:ind w:right="103" w:firstLine="0"/>
                                <w:rPr>
                                  <w:sz w:val="20"/>
                                </w:rPr>
                              </w:pPr>
                              <w:proofErr w:type="spellStart"/>
                              <w:r>
                                <w:rPr>
                                  <w:sz w:val="20"/>
                                </w:rPr>
                                <w:t>Diagnosticar</w:t>
                              </w:r>
                              <w:proofErr w:type="spellEnd"/>
                              <w:r>
                                <w:rPr>
                                  <w:sz w:val="20"/>
                                </w:rPr>
                                <w:t xml:space="preserve"> el </w:t>
                              </w:r>
                              <w:proofErr w:type="spellStart"/>
                              <w:proofErr w:type="gramStart"/>
                              <w:r>
                                <w:rPr>
                                  <w:sz w:val="20"/>
                                </w:rPr>
                                <w:t>origen</w:t>
                              </w:r>
                              <w:proofErr w:type="spellEnd"/>
                              <w:proofErr w:type="gramEnd"/>
                              <w:r>
                                <w:rPr>
                                  <w:sz w:val="20"/>
                                </w:rPr>
                                <w:t xml:space="preserve"> de </w:t>
                              </w:r>
                              <w:proofErr w:type="spellStart"/>
                              <w:r>
                                <w:rPr>
                                  <w:sz w:val="20"/>
                                </w:rPr>
                                <w:t>problemas</w:t>
                              </w:r>
                              <w:proofErr w:type="spellEnd"/>
                              <w:r>
                                <w:rPr>
                                  <w:sz w:val="20"/>
                                </w:rPr>
                                <w:t xml:space="preserve"> </w:t>
                              </w:r>
                              <w:proofErr w:type="spellStart"/>
                              <w:r>
                                <w:rPr>
                                  <w:sz w:val="20"/>
                                </w:rPr>
                                <w:t>detectados</w:t>
                              </w:r>
                              <w:proofErr w:type="spellEnd"/>
                              <w:r>
                                <w:rPr>
                                  <w:sz w:val="20"/>
                                </w:rPr>
                                <w:t xml:space="preserve"> en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determinando</w:t>
                              </w:r>
                              <w:proofErr w:type="spellEnd"/>
                              <w:r>
                                <w:rPr>
                                  <w:sz w:val="20"/>
                                </w:rPr>
                                <w:t xml:space="preserve"> el </w:t>
                              </w:r>
                              <w:proofErr w:type="spellStart"/>
                              <w:r>
                                <w:rPr>
                                  <w:sz w:val="20"/>
                                </w:rPr>
                                <w:t>grado</w:t>
                              </w:r>
                              <w:proofErr w:type="spellEnd"/>
                              <w:r>
                                <w:rPr>
                                  <w:sz w:val="20"/>
                                </w:rPr>
                                <w:t xml:space="preserve"> de </w:t>
                              </w:r>
                              <w:proofErr w:type="spellStart"/>
                              <w:r>
                                <w:rPr>
                                  <w:sz w:val="20"/>
                                </w:rPr>
                                <w:t>deterioro</w:t>
                              </w:r>
                              <w:proofErr w:type="spellEnd"/>
                              <w:r>
                                <w:rPr>
                                  <w:sz w:val="20"/>
                                </w:rPr>
                                <w:t xml:space="preserve"> y </w:t>
                              </w:r>
                              <w:proofErr w:type="spellStart"/>
                              <w:r>
                                <w:rPr>
                                  <w:sz w:val="20"/>
                                </w:rPr>
                                <w:t>las</w:t>
                              </w:r>
                              <w:proofErr w:type="spellEnd"/>
                              <w:r>
                                <w:rPr>
                                  <w:sz w:val="20"/>
                                </w:rPr>
                                <w:t xml:space="preserve"> </w:t>
                              </w:r>
                              <w:proofErr w:type="spellStart"/>
                              <w:r>
                                <w:rPr>
                                  <w:sz w:val="20"/>
                                </w:rPr>
                                <w:t>acciones</w:t>
                              </w:r>
                              <w:proofErr w:type="spellEnd"/>
                              <w:r>
                                <w:rPr>
                                  <w:sz w:val="20"/>
                                </w:rPr>
                                <w:t xml:space="preserve"> </w:t>
                              </w:r>
                              <w:proofErr w:type="spellStart"/>
                              <w:r>
                                <w:rPr>
                                  <w:sz w:val="20"/>
                                </w:rPr>
                                <w:t>correctivas</w:t>
                              </w:r>
                              <w:proofErr w:type="spellEnd"/>
                              <w:r>
                                <w:rPr>
                                  <w:spacing w:val="-6"/>
                                  <w:sz w:val="20"/>
                                </w:rPr>
                                <w:t xml:space="preserve"> </w:t>
                              </w:r>
                              <w:proofErr w:type="spellStart"/>
                              <w:r>
                                <w:rPr>
                                  <w:sz w:val="20"/>
                                </w:rPr>
                                <w:t>correspondientes</w:t>
                              </w:r>
                              <w:proofErr w:type="spellEnd"/>
                              <w:r>
                                <w:rPr>
                                  <w:sz w:val="20"/>
                                </w:rPr>
                                <w:t>.</w:t>
                              </w:r>
                            </w:p>
                            <w:p w14:paraId="5A82DCD3" w14:textId="77777777" w:rsidR="00C232E1" w:rsidRDefault="00C232E1" w:rsidP="00C232E1">
                              <w:pPr>
                                <w:widowControl w:val="0"/>
                                <w:numPr>
                                  <w:ilvl w:val="0"/>
                                  <w:numId w:val="27"/>
                                </w:numPr>
                                <w:tabs>
                                  <w:tab w:val="left" w:pos="321"/>
                                </w:tabs>
                                <w:autoSpaceDE w:val="0"/>
                                <w:autoSpaceDN w:val="0"/>
                                <w:spacing w:after="0" w:line="240" w:lineRule="auto"/>
                                <w:ind w:right="102" w:firstLine="0"/>
                                <w:rPr>
                                  <w:sz w:val="20"/>
                                </w:rPr>
                              </w:pPr>
                              <w:proofErr w:type="spellStart"/>
                              <w:r>
                                <w:rPr>
                                  <w:sz w:val="20"/>
                                </w:rPr>
                                <w:t>Detectar</w:t>
                              </w:r>
                              <w:proofErr w:type="spellEnd"/>
                              <w:r>
                                <w:rPr>
                                  <w:sz w:val="20"/>
                                </w:rPr>
                                <w:t xml:space="preserve"> </w:t>
                              </w:r>
                              <w:proofErr w:type="spellStart"/>
                              <w:r>
                                <w:rPr>
                                  <w:sz w:val="20"/>
                                </w:rPr>
                                <w:t>problemas</w:t>
                              </w:r>
                              <w:proofErr w:type="spellEnd"/>
                              <w:r>
                                <w:rPr>
                                  <w:sz w:val="20"/>
                                </w:rPr>
                                <w:t xml:space="preserve"> </w:t>
                              </w:r>
                              <w:proofErr w:type="spellStart"/>
                              <w:r>
                                <w:rPr>
                                  <w:sz w:val="20"/>
                                </w:rPr>
                                <w:t>ocurridos</w:t>
                              </w:r>
                              <w:proofErr w:type="spellEnd"/>
                              <w:r>
                                <w:rPr>
                                  <w:sz w:val="20"/>
                                </w:rPr>
                                <w:t xml:space="preserve"> </w:t>
                              </w:r>
                              <w:proofErr w:type="spellStart"/>
                              <w:proofErr w:type="gramStart"/>
                              <w:r>
                                <w:rPr>
                                  <w:sz w:val="20"/>
                                </w:rPr>
                                <w:t>durante</w:t>
                              </w:r>
                              <w:proofErr w:type="spellEnd"/>
                              <w:proofErr w:type="gram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etapas</w:t>
                              </w:r>
                              <w:proofErr w:type="spellEnd"/>
                              <w:r>
                                <w:rPr>
                                  <w:sz w:val="20"/>
                                </w:rPr>
                                <w:t xml:space="preserve"> de </w:t>
                              </w:r>
                              <w:proofErr w:type="spellStart"/>
                              <w:r>
                                <w:rPr>
                                  <w:sz w:val="20"/>
                                </w:rPr>
                                <w:t>mantenimiento</w:t>
                              </w:r>
                              <w:proofErr w:type="spellEnd"/>
                              <w:r>
                                <w:rPr>
                                  <w:sz w:val="20"/>
                                </w:rPr>
                                <w:t xml:space="preserve"> de los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y </w:t>
                              </w:r>
                              <w:proofErr w:type="spellStart"/>
                              <w:r>
                                <w:rPr>
                                  <w:sz w:val="20"/>
                                </w:rPr>
                                <w:t>proponer</w:t>
                              </w:r>
                              <w:proofErr w:type="spellEnd"/>
                              <w:r>
                                <w:rPr>
                                  <w:spacing w:val="-7"/>
                                  <w:sz w:val="20"/>
                                </w:rPr>
                                <w:t xml:space="preserve"> </w:t>
                              </w:r>
                              <w:proofErr w:type="spellStart"/>
                              <w:r>
                                <w:rPr>
                                  <w:sz w:val="20"/>
                                </w:rPr>
                                <w:t>soluciones</w:t>
                              </w:r>
                              <w:proofErr w:type="spellEnd"/>
                              <w:r>
                                <w:rPr>
                                  <w:sz w:val="20"/>
                                </w:rPr>
                                <w:t>.</w:t>
                              </w:r>
                            </w:p>
                            <w:p w14:paraId="695E6563" w14:textId="77777777" w:rsidR="00C232E1" w:rsidRDefault="00C232E1" w:rsidP="00C232E1">
                              <w:pPr>
                                <w:widowControl w:val="0"/>
                                <w:numPr>
                                  <w:ilvl w:val="0"/>
                                  <w:numId w:val="27"/>
                                </w:numPr>
                                <w:tabs>
                                  <w:tab w:val="left" w:pos="287"/>
                                </w:tabs>
                                <w:autoSpaceDE w:val="0"/>
                                <w:autoSpaceDN w:val="0"/>
                                <w:spacing w:after="0" w:line="240" w:lineRule="auto"/>
                                <w:ind w:right="101" w:firstLine="0"/>
                                <w:rPr>
                                  <w:sz w:val="20"/>
                                </w:rPr>
                              </w:pPr>
                              <w:proofErr w:type="spellStart"/>
                              <w:r>
                                <w:rPr>
                                  <w:sz w:val="20"/>
                                </w:rPr>
                                <w:t>Proponer</w:t>
                              </w:r>
                              <w:proofErr w:type="spellEnd"/>
                              <w:r>
                                <w:rPr>
                                  <w:sz w:val="20"/>
                                </w:rPr>
                                <w:t xml:space="preserve"> y </w:t>
                              </w:r>
                              <w:proofErr w:type="spellStart"/>
                              <w:r>
                                <w:rPr>
                                  <w:sz w:val="20"/>
                                </w:rPr>
                                <w:t>fundamentar</w:t>
                              </w:r>
                              <w:proofErr w:type="spellEnd"/>
                              <w:r>
                                <w:rPr>
                                  <w:sz w:val="20"/>
                                </w:rPr>
                                <w:t xml:space="preserve"> </w:t>
                              </w:r>
                              <w:proofErr w:type="spellStart"/>
                              <w:r>
                                <w:rPr>
                                  <w:sz w:val="20"/>
                                </w:rPr>
                                <w:t>soluciones</w:t>
                              </w:r>
                              <w:proofErr w:type="spellEnd"/>
                              <w:r>
                                <w:rPr>
                                  <w:sz w:val="20"/>
                                </w:rPr>
                                <w:t xml:space="preserve"> </w:t>
                              </w:r>
                              <w:proofErr w:type="spellStart"/>
                              <w:r>
                                <w:rPr>
                                  <w:sz w:val="20"/>
                                </w:rPr>
                                <w:t>para</w:t>
                              </w:r>
                              <w:proofErr w:type="spellEnd"/>
                              <w:r>
                                <w:rPr>
                                  <w:sz w:val="20"/>
                                </w:rPr>
                                <w:t xml:space="preserve"> resolver </w:t>
                              </w:r>
                              <w:proofErr w:type="spellStart"/>
                              <w:r>
                                <w:rPr>
                                  <w:sz w:val="20"/>
                                </w:rPr>
                                <w:t>problemas</w:t>
                              </w:r>
                              <w:proofErr w:type="spellEnd"/>
                              <w:r>
                                <w:rPr>
                                  <w:sz w:val="20"/>
                                </w:rPr>
                                <w:t xml:space="preserve"> </w:t>
                              </w:r>
                              <w:proofErr w:type="spellStart"/>
                              <w:r>
                                <w:rPr>
                                  <w:sz w:val="20"/>
                                </w:rPr>
                                <w:t>ocurridos</w:t>
                              </w:r>
                              <w:proofErr w:type="spellEnd"/>
                              <w:r>
                                <w:rPr>
                                  <w:sz w:val="20"/>
                                </w:rPr>
                                <w:t xml:space="preserve"> en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etapas</w:t>
                              </w:r>
                              <w:proofErr w:type="spellEnd"/>
                              <w:r>
                                <w:rPr>
                                  <w:sz w:val="20"/>
                                </w:rPr>
                                <w:t xml:space="preserve"> del </w:t>
                              </w:r>
                              <w:proofErr w:type="spellStart"/>
                              <w:r>
                                <w:rPr>
                                  <w:sz w:val="20"/>
                                </w:rPr>
                                <w:t>proceso</w:t>
                              </w:r>
                              <w:proofErr w:type="spellEnd"/>
                              <w:r>
                                <w:rPr>
                                  <w:sz w:val="20"/>
                                </w:rPr>
                                <w:t xml:space="preserve"> de</w:t>
                              </w:r>
                              <w:r>
                                <w:rPr>
                                  <w:spacing w:val="-2"/>
                                  <w:sz w:val="20"/>
                                </w:rPr>
                                <w:t xml:space="preserve"> </w:t>
                              </w:r>
                              <w:proofErr w:type="spellStart"/>
                              <w:r>
                                <w:rPr>
                                  <w:sz w:val="20"/>
                                </w:rPr>
                                <w:t>afilado</w:t>
                              </w:r>
                              <w:proofErr w:type="spellEnd"/>
                              <w:r>
                                <w:rPr>
                                  <w:sz w:val="20"/>
                                </w:rPr>
                                <w:t>.</w:t>
                              </w:r>
                            </w:p>
                            <w:p w14:paraId="656485E4" w14:textId="77777777" w:rsidR="00C232E1" w:rsidRDefault="00C232E1" w:rsidP="00C232E1">
                              <w:pPr>
                                <w:widowControl w:val="0"/>
                                <w:numPr>
                                  <w:ilvl w:val="0"/>
                                  <w:numId w:val="27"/>
                                </w:numPr>
                                <w:tabs>
                                  <w:tab w:val="left" w:pos="289"/>
                                </w:tabs>
                                <w:autoSpaceDE w:val="0"/>
                                <w:autoSpaceDN w:val="0"/>
                                <w:spacing w:after="0" w:line="240" w:lineRule="auto"/>
                                <w:ind w:right="103" w:firstLine="0"/>
                                <w:rPr>
                                  <w:sz w:val="20"/>
                                </w:rPr>
                              </w:pPr>
                              <w:r>
                                <w:rPr>
                                  <w:sz w:val="20"/>
                                </w:rPr>
                                <w:t xml:space="preserve">Registrar la </w:t>
                              </w:r>
                              <w:proofErr w:type="spellStart"/>
                              <w:r>
                                <w:rPr>
                                  <w:sz w:val="20"/>
                                </w:rPr>
                                <w:t>evolución</w:t>
                              </w:r>
                              <w:proofErr w:type="spellEnd"/>
                              <w:r>
                                <w:rPr>
                                  <w:sz w:val="20"/>
                                </w:rPr>
                                <w:t xml:space="preserve"> de </w:t>
                              </w:r>
                              <w:proofErr w:type="spellStart"/>
                              <w:r>
                                <w:rPr>
                                  <w:sz w:val="20"/>
                                </w:rPr>
                                <w:t>las</w:t>
                              </w:r>
                              <w:proofErr w:type="spellEnd"/>
                              <w:r>
                                <w:rPr>
                                  <w:sz w:val="20"/>
                                </w:rPr>
                                <w:t xml:space="preserve"> variables </w:t>
                              </w:r>
                              <w:proofErr w:type="spellStart"/>
                              <w:r>
                                <w:rPr>
                                  <w:sz w:val="20"/>
                                </w:rPr>
                                <w:t>intervinientes</w:t>
                              </w:r>
                              <w:proofErr w:type="spellEnd"/>
                              <w:r>
                                <w:rPr>
                                  <w:sz w:val="20"/>
                                </w:rPr>
                                <w:t xml:space="preserve"> en el </w:t>
                              </w:r>
                              <w:proofErr w:type="spellStart"/>
                              <w:r>
                                <w:rPr>
                                  <w:sz w:val="20"/>
                                </w:rPr>
                                <w:t>proceso</w:t>
                              </w:r>
                              <w:proofErr w:type="spellEnd"/>
                              <w:r>
                                <w:rPr>
                                  <w:sz w:val="20"/>
                                </w:rPr>
                                <w:t xml:space="preserve"> de </w:t>
                              </w:r>
                              <w:proofErr w:type="spellStart"/>
                              <w:r>
                                <w:rPr>
                                  <w:sz w:val="20"/>
                                </w:rPr>
                                <w:t>afilado</w:t>
                              </w:r>
                              <w:proofErr w:type="spellEnd"/>
                              <w:r>
                                <w:rPr>
                                  <w:sz w:val="20"/>
                                </w:rPr>
                                <w:t xml:space="preserve">, </w:t>
                              </w:r>
                              <w:proofErr w:type="spellStart"/>
                              <w:r>
                                <w:rPr>
                                  <w:sz w:val="20"/>
                                </w:rPr>
                                <w:t>montaje</w:t>
                              </w:r>
                              <w:proofErr w:type="spellEnd"/>
                              <w:r>
                                <w:rPr>
                                  <w:sz w:val="20"/>
                                </w:rPr>
                                <w:t xml:space="preserve"> y </w:t>
                              </w:r>
                              <w:proofErr w:type="spellStart"/>
                              <w:r>
                                <w:rPr>
                                  <w:sz w:val="20"/>
                                </w:rPr>
                                <w:t>desmontaje</w:t>
                              </w:r>
                              <w:proofErr w:type="spellEnd"/>
                              <w:r>
                                <w:rPr>
                                  <w:sz w:val="20"/>
                                </w:rPr>
                                <w:t xml:space="preserve"> de </w:t>
                              </w:r>
                              <w:proofErr w:type="spellStart"/>
                              <w:r>
                                <w:rPr>
                                  <w:sz w:val="20"/>
                                </w:rPr>
                                <w:t>herramientas</w:t>
                              </w:r>
                              <w:proofErr w:type="spellEnd"/>
                              <w:r>
                                <w:rPr>
                                  <w:sz w:val="20"/>
                                </w:rPr>
                                <w:t xml:space="preserve"> de</w:t>
                              </w:r>
                              <w:r>
                                <w:rPr>
                                  <w:spacing w:val="-3"/>
                                  <w:sz w:val="20"/>
                                </w:rPr>
                                <w:t xml:space="preserve"> </w:t>
                              </w:r>
                              <w:proofErr w:type="spellStart"/>
                              <w:r>
                                <w:rPr>
                                  <w:sz w:val="20"/>
                                </w:rPr>
                                <w:t>corte</w:t>
                              </w:r>
                              <w:proofErr w:type="spellEnd"/>
                              <w:r>
                                <w:rPr>
                                  <w:sz w:val="20"/>
                                </w:rPr>
                                <w:t>.</w:t>
                              </w:r>
                            </w:p>
                            <w:p w14:paraId="5C71707D" w14:textId="77777777" w:rsidR="00C232E1" w:rsidRDefault="00C232E1" w:rsidP="00C232E1">
                              <w:pPr>
                                <w:widowControl w:val="0"/>
                                <w:numPr>
                                  <w:ilvl w:val="0"/>
                                  <w:numId w:val="27"/>
                                </w:numPr>
                                <w:tabs>
                                  <w:tab w:val="left" w:pos="269"/>
                                </w:tabs>
                                <w:autoSpaceDE w:val="0"/>
                                <w:autoSpaceDN w:val="0"/>
                                <w:spacing w:after="0" w:line="240" w:lineRule="auto"/>
                                <w:ind w:left="268" w:hanging="166"/>
                                <w:rPr>
                                  <w:sz w:val="20"/>
                                </w:rPr>
                              </w:pPr>
                              <w:proofErr w:type="spellStart"/>
                              <w:r>
                                <w:rPr>
                                  <w:sz w:val="20"/>
                                </w:rPr>
                                <w:t>Determinar</w:t>
                              </w:r>
                              <w:proofErr w:type="spellEnd"/>
                              <w:r>
                                <w:rPr>
                                  <w:sz w:val="20"/>
                                </w:rPr>
                                <w:t xml:space="preserve"> la </w:t>
                              </w:r>
                              <w:proofErr w:type="spellStart"/>
                              <w:r>
                                <w:rPr>
                                  <w:sz w:val="20"/>
                                </w:rPr>
                                <w:t>correspondencia</w:t>
                              </w:r>
                              <w:proofErr w:type="spellEnd"/>
                              <w:r>
                                <w:rPr>
                                  <w:sz w:val="20"/>
                                </w:rPr>
                                <w:t xml:space="preserve"> de </w:t>
                              </w:r>
                              <w:proofErr w:type="spellStart"/>
                              <w:r>
                                <w:rPr>
                                  <w:sz w:val="20"/>
                                </w:rPr>
                                <w:t>problemas</w:t>
                              </w:r>
                              <w:proofErr w:type="spellEnd"/>
                              <w:r>
                                <w:rPr>
                                  <w:sz w:val="20"/>
                                </w:rPr>
                                <w:t xml:space="preserve"> de filo con </w:t>
                              </w:r>
                              <w:proofErr w:type="spellStart"/>
                              <w:r>
                                <w:rPr>
                                  <w:sz w:val="20"/>
                                </w:rPr>
                                <w:t>problemas</w:t>
                              </w:r>
                              <w:proofErr w:type="spellEnd"/>
                              <w:r>
                                <w:rPr>
                                  <w:sz w:val="20"/>
                                </w:rPr>
                                <w:t xml:space="preserve"> de </w:t>
                              </w:r>
                              <w:proofErr w:type="spellStart"/>
                              <w:r>
                                <w:rPr>
                                  <w:sz w:val="20"/>
                                </w:rPr>
                                <w:t>corte</w:t>
                              </w:r>
                              <w:proofErr w:type="spellEnd"/>
                              <w:r>
                                <w:rPr>
                                  <w:spacing w:val="-21"/>
                                  <w:sz w:val="20"/>
                                </w:rPr>
                                <w:t xml:space="preserve"> </w:t>
                              </w:r>
                              <w:proofErr w:type="spellStart"/>
                              <w:r>
                                <w:rPr>
                                  <w:sz w:val="20"/>
                                </w:rPr>
                                <w:t>ocurridos</w:t>
                              </w:r>
                              <w:proofErr w:type="spellEnd"/>
                              <w:r>
                                <w:rPr>
                                  <w:sz w:val="20"/>
                                </w:rPr>
                                <w:t>.</w:t>
                              </w:r>
                            </w:p>
                            <w:p w14:paraId="06F56480" w14:textId="77777777" w:rsidR="00C232E1" w:rsidRDefault="00C232E1" w:rsidP="00C232E1">
                              <w:pPr>
                                <w:widowControl w:val="0"/>
                                <w:numPr>
                                  <w:ilvl w:val="0"/>
                                  <w:numId w:val="27"/>
                                </w:numPr>
                                <w:tabs>
                                  <w:tab w:val="left" w:pos="273"/>
                                </w:tabs>
                                <w:autoSpaceDE w:val="0"/>
                                <w:autoSpaceDN w:val="0"/>
                                <w:spacing w:after="0" w:line="240" w:lineRule="auto"/>
                                <w:ind w:right="98" w:firstLine="0"/>
                                <w:rPr>
                                  <w:sz w:val="20"/>
                                </w:rPr>
                              </w:pPr>
                              <w:proofErr w:type="spellStart"/>
                              <w:r>
                                <w:rPr>
                                  <w:sz w:val="20"/>
                                </w:rPr>
                                <w:t>Diagnosticar</w:t>
                              </w:r>
                              <w:proofErr w:type="spellEnd"/>
                              <w:r>
                                <w:rPr>
                                  <w:sz w:val="20"/>
                                </w:rPr>
                                <w:t xml:space="preserve"> el </w:t>
                              </w:r>
                              <w:proofErr w:type="spellStart"/>
                              <w:r>
                                <w:rPr>
                                  <w:sz w:val="20"/>
                                </w:rPr>
                                <w:t>estado</w:t>
                              </w:r>
                              <w:proofErr w:type="spellEnd"/>
                              <w:r>
                                <w:rPr>
                                  <w:sz w:val="20"/>
                                </w:rPr>
                                <w:t xml:space="preserve"> de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de </w:t>
                              </w:r>
                              <w:proofErr w:type="spellStart"/>
                              <w:r>
                                <w:rPr>
                                  <w:sz w:val="20"/>
                                </w:rPr>
                                <w:t>corte</w:t>
                              </w:r>
                              <w:proofErr w:type="spellEnd"/>
                              <w:r>
                                <w:rPr>
                                  <w:sz w:val="20"/>
                                </w:rPr>
                                <w:t xml:space="preserve"> </w:t>
                              </w:r>
                              <w:proofErr w:type="spellStart"/>
                              <w:r>
                                <w:rPr>
                                  <w:sz w:val="20"/>
                                </w:rPr>
                                <w:t>para</w:t>
                              </w:r>
                              <w:proofErr w:type="spellEnd"/>
                              <w:r>
                                <w:rPr>
                                  <w:sz w:val="20"/>
                                </w:rPr>
                                <w:t xml:space="preserve"> </w:t>
                              </w:r>
                              <w:proofErr w:type="spellStart"/>
                              <w:r>
                                <w:rPr>
                                  <w:sz w:val="20"/>
                                </w:rPr>
                                <w:t>derivar</w:t>
                              </w:r>
                              <w:proofErr w:type="spellEnd"/>
                              <w:r>
                                <w:rPr>
                                  <w:sz w:val="20"/>
                                </w:rPr>
                                <w:t xml:space="preserve"> al sector </w:t>
                              </w:r>
                              <w:proofErr w:type="spellStart"/>
                              <w:r>
                                <w:rPr>
                                  <w:sz w:val="20"/>
                                </w:rPr>
                                <w:t>correspondiente</w:t>
                              </w:r>
                              <w:proofErr w:type="spellEnd"/>
                              <w:r>
                                <w:rPr>
                                  <w:sz w:val="20"/>
                                </w:rPr>
                                <w:t xml:space="preserve"> </w:t>
                              </w:r>
                              <w:proofErr w:type="spellStart"/>
                              <w:r>
                                <w:rPr>
                                  <w:sz w:val="20"/>
                                </w:rPr>
                                <w:t>para</w:t>
                              </w:r>
                              <w:proofErr w:type="spellEnd"/>
                              <w:r>
                                <w:rPr>
                                  <w:sz w:val="20"/>
                                </w:rPr>
                                <w:t xml:space="preserve"> </w:t>
                              </w:r>
                              <w:proofErr w:type="spellStart"/>
                              <w:r>
                                <w:rPr>
                                  <w:sz w:val="20"/>
                                </w:rPr>
                                <w:t>reparación</w:t>
                              </w:r>
                              <w:proofErr w:type="spellEnd"/>
                              <w:r>
                                <w:rPr>
                                  <w:sz w:val="20"/>
                                </w:rPr>
                                <w:t xml:space="preserve"> </w:t>
                              </w:r>
                              <w:proofErr w:type="spellStart"/>
                              <w:r>
                                <w:rPr>
                                  <w:sz w:val="20"/>
                                </w:rPr>
                                <w:t>que</w:t>
                              </w:r>
                              <w:proofErr w:type="spellEnd"/>
                              <w:r>
                                <w:rPr>
                                  <w:sz w:val="20"/>
                                </w:rPr>
                                <w:t xml:space="preserve"> </w:t>
                              </w:r>
                              <w:proofErr w:type="spellStart"/>
                              <w:proofErr w:type="gramStart"/>
                              <w:r>
                                <w:rPr>
                                  <w:sz w:val="20"/>
                                </w:rPr>
                                <w:t>este</w:t>
                              </w:r>
                              <w:proofErr w:type="spellEnd"/>
                              <w:proofErr w:type="gramEnd"/>
                              <w:r>
                                <w:rPr>
                                  <w:sz w:val="20"/>
                                </w:rPr>
                                <w:t xml:space="preserve"> </w:t>
                              </w:r>
                              <w:proofErr w:type="spellStart"/>
                              <w:r>
                                <w:rPr>
                                  <w:sz w:val="20"/>
                                </w:rPr>
                                <w:t>fuera</w:t>
                              </w:r>
                              <w:proofErr w:type="spellEnd"/>
                              <w:r>
                                <w:rPr>
                                  <w:sz w:val="20"/>
                                </w:rPr>
                                <w:t xml:space="preserve"> de </w:t>
                              </w:r>
                              <w:proofErr w:type="spellStart"/>
                              <w:r>
                                <w:rPr>
                                  <w:sz w:val="20"/>
                                </w:rPr>
                                <w:t>su</w:t>
                              </w:r>
                              <w:proofErr w:type="spellEnd"/>
                              <w:r>
                                <w:rPr>
                                  <w:spacing w:val="-6"/>
                                  <w:sz w:val="20"/>
                                </w:rPr>
                                <w:t xml:space="preserve"> </w:t>
                              </w:r>
                              <w:proofErr w:type="spellStart"/>
                              <w:r>
                                <w:rPr>
                                  <w:sz w:val="20"/>
                                </w:rPr>
                                <w:t>alcance</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3"/>
                            <a:ext cx="10061" cy="658"/>
                          </a:xfrm>
                          <a:prstGeom prst="rect">
                            <a:avLst/>
                          </a:prstGeom>
                          <a:solidFill>
                            <a:srgbClr val="E0E0E0"/>
                          </a:solidFill>
                          <a:ln w="6096">
                            <a:solidFill>
                              <a:srgbClr val="000000"/>
                            </a:solidFill>
                            <a:prstDash val="solid"/>
                            <a:miter lim="800000"/>
                            <a:headEnd/>
                            <a:tailEnd/>
                          </a:ln>
                        </wps:spPr>
                        <wps:txbx>
                          <w:txbxContent>
                            <w:p w14:paraId="0F1D23FF" w14:textId="77777777" w:rsidR="00C232E1" w:rsidRDefault="00C232E1">
                              <w:pPr>
                                <w:rPr>
                                  <w:sz w:val="19"/>
                                </w:rPr>
                              </w:pPr>
                            </w:p>
                            <w:p w14:paraId="6BFAA887" w14:textId="77777777" w:rsidR="00C232E1" w:rsidRDefault="00C232E1">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9pt;margin-top:30.3pt;width:503.05pt;height:242.7pt;z-index:-251658240;mso-wrap-distance-left:0;mso-wrap-distance-right:0;mso-position-horizontal-relative:page" coordorigin="1026,63" coordsize="10061,48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">
                <v:shapetype id="_x0000_t202" coordsize="21600,21600" o:spt="202" path="m0,0l0,21600,21600,21600,21600,0xe">
                  <v:stroke joinstyle="miter"/>
                  <v:path gradientshapeok="t" o:connecttype="rect"/>
                </v:shapetype>
                <v:shape id="Text Box 3" o:spid="_x0000_s1027" type="#_x0000_t202" style="position:absolute;left:1026;top:721;width:10061;height:41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5F378F7" w14:textId="77777777" w:rsidR="00C232E1" w:rsidRDefault="00C232E1" w:rsidP="00C232E1">
                        <w:pPr>
                          <w:widowControl w:val="0"/>
                          <w:numPr>
                            <w:ilvl w:val="0"/>
                            <w:numId w:val="27"/>
                          </w:numPr>
                          <w:tabs>
                            <w:tab w:val="left" w:pos="321"/>
                          </w:tabs>
                          <w:autoSpaceDE w:val="0"/>
                          <w:autoSpaceDN w:val="0"/>
                          <w:spacing w:after="0" w:line="240" w:lineRule="auto"/>
                          <w:ind w:right="101" w:firstLine="0"/>
                          <w:rPr>
                            <w:sz w:val="20"/>
                          </w:rPr>
                        </w:pPr>
                        <w:proofErr w:type="spellStart"/>
                        <w:r>
                          <w:rPr>
                            <w:sz w:val="20"/>
                          </w:rPr>
                          <w:t>Reconocer</w:t>
                        </w:r>
                        <w:proofErr w:type="spellEnd"/>
                        <w:r>
                          <w:rPr>
                            <w:sz w:val="20"/>
                          </w:rPr>
                          <w:t xml:space="preserve"> </w:t>
                        </w:r>
                        <w:proofErr w:type="spellStart"/>
                        <w:r>
                          <w:rPr>
                            <w:sz w:val="20"/>
                          </w:rPr>
                          <w:t>tipo</w:t>
                        </w:r>
                        <w:proofErr w:type="spellEnd"/>
                        <w:r>
                          <w:rPr>
                            <w:sz w:val="20"/>
                          </w:rPr>
                          <w:t xml:space="preserve"> de </w:t>
                        </w:r>
                        <w:proofErr w:type="spellStart"/>
                        <w:r>
                          <w:rPr>
                            <w:sz w:val="20"/>
                          </w:rPr>
                          <w:t>herramientas</w:t>
                        </w:r>
                        <w:proofErr w:type="spellEnd"/>
                        <w:r>
                          <w:rPr>
                            <w:sz w:val="20"/>
                          </w:rPr>
                          <w:t xml:space="preserve"> de </w:t>
                        </w:r>
                        <w:proofErr w:type="spellStart"/>
                        <w:r>
                          <w:rPr>
                            <w:sz w:val="20"/>
                          </w:rPr>
                          <w:t>corte</w:t>
                        </w:r>
                        <w:proofErr w:type="spellEnd"/>
                        <w:r>
                          <w:rPr>
                            <w:sz w:val="20"/>
                          </w:rPr>
                          <w:t xml:space="preserve"> de </w:t>
                        </w:r>
                        <w:proofErr w:type="spellStart"/>
                        <w:r>
                          <w:rPr>
                            <w:sz w:val="20"/>
                          </w:rPr>
                          <w:t>acuerdo</w:t>
                        </w:r>
                        <w:proofErr w:type="spellEnd"/>
                        <w:r>
                          <w:rPr>
                            <w:sz w:val="20"/>
                          </w:rPr>
                          <w:t xml:space="preserve"> con los </w:t>
                        </w:r>
                        <w:proofErr w:type="spellStart"/>
                        <w:r>
                          <w:rPr>
                            <w:sz w:val="20"/>
                          </w:rPr>
                          <w:t>requerimientos</w:t>
                        </w:r>
                        <w:proofErr w:type="spellEnd"/>
                        <w:r>
                          <w:rPr>
                            <w:sz w:val="20"/>
                          </w:rPr>
                          <w:t xml:space="preserve"> de </w:t>
                        </w:r>
                        <w:proofErr w:type="spellStart"/>
                        <w:proofErr w:type="gramStart"/>
                        <w:r>
                          <w:rPr>
                            <w:sz w:val="20"/>
                          </w:rPr>
                          <w:t>uso</w:t>
                        </w:r>
                        <w:proofErr w:type="spellEnd"/>
                        <w:proofErr w:type="gramEnd"/>
                        <w:r>
                          <w:rPr>
                            <w:sz w:val="20"/>
                          </w:rPr>
                          <w:t xml:space="preserve"> y </w:t>
                        </w:r>
                        <w:proofErr w:type="spellStart"/>
                        <w:r>
                          <w:rPr>
                            <w:sz w:val="20"/>
                          </w:rPr>
                          <w:t>programa</w:t>
                        </w:r>
                        <w:proofErr w:type="spellEnd"/>
                        <w:r>
                          <w:rPr>
                            <w:sz w:val="20"/>
                          </w:rPr>
                          <w:t xml:space="preserve"> de </w:t>
                        </w:r>
                        <w:proofErr w:type="spellStart"/>
                        <w:r>
                          <w:rPr>
                            <w:sz w:val="20"/>
                          </w:rPr>
                          <w:t>producción</w:t>
                        </w:r>
                        <w:proofErr w:type="spellEnd"/>
                        <w:r>
                          <w:rPr>
                            <w:sz w:val="20"/>
                          </w:rPr>
                          <w:t>.</w:t>
                        </w:r>
                      </w:p>
                      <w:p w14:paraId="78747591" w14:textId="77777777" w:rsidR="00C232E1" w:rsidRDefault="00C232E1" w:rsidP="00C232E1">
                        <w:pPr>
                          <w:widowControl w:val="0"/>
                          <w:numPr>
                            <w:ilvl w:val="0"/>
                            <w:numId w:val="27"/>
                          </w:numPr>
                          <w:tabs>
                            <w:tab w:val="left" w:pos="269"/>
                          </w:tabs>
                          <w:autoSpaceDE w:val="0"/>
                          <w:autoSpaceDN w:val="0"/>
                          <w:spacing w:after="0" w:line="240" w:lineRule="auto"/>
                          <w:ind w:left="268" w:hanging="166"/>
                          <w:rPr>
                            <w:sz w:val="20"/>
                          </w:rPr>
                        </w:pPr>
                        <w:proofErr w:type="spellStart"/>
                        <w:r>
                          <w:rPr>
                            <w:sz w:val="20"/>
                          </w:rPr>
                          <w:t>Organizar</w:t>
                        </w:r>
                        <w:proofErr w:type="spellEnd"/>
                        <w:r>
                          <w:rPr>
                            <w:sz w:val="20"/>
                          </w:rPr>
                          <w:t xml:space="preserve"> el </w:t>
                        </w:r>
                        <w:proofErr w:type="spellStart"/>
                        <w:r>
                          <w:rPr>
                            <w:sz w:val="20"/>
                          </w:rPr>
                          <w:t>espacio</w:t>
                        </w:r>
                        <w:proofErr w:type="spellEnd"/>
                        <w:r>
                          <w:rPr>
                            <w:sz w:val="20"/>
                          </w:rPr>
                          <w:t xml:space="preserve"> de </w:t>
                        </w:r>
                        <w:proofErr w:type="spellStart"/>
                        <w:r>
                          <w:rPr>
                            <w:sz w:val="20"/>
                          </w:rPr>
                          <w:t>trabajo</w:t>
                        </w:r>
                        <w:proofErr w:type="spellEnd"/>
                        <w:r>
                          <w:rPr>
                            <w:sz w:val="20"/>
                          </w:rPr>
                          <w:t xml:space="preserve">, los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w:t>
                        </w:r>
                        <w:proofErr w:type="spellStart"/>
                        <w:r>
                          <w:rPr>
                            <w:sz w:val="20"/>
                          </w:rPr>
                          <w:t>mantenimiento</w:t>
                        </w:r>
                        <w:proofErr w:type="spellEnd"/>
                        <w:r>
                          <w:rPr>
                            <w:spacing w:val="-15"/>
                            <w:sz w:val="20"/>
                          </w:rPr>
                          <w:t xml:space="preserve"> </w:t>
                        </w:r>
                        <w:proofErr w:type="spellStart"/>
                        <w:r>
                          <w:rPr>
                            <w:sz w:val="20"/>
                          </w:rPr>
                          <w:t>operativo</w:t>
                        </w:r>
                        <w:proofErr w:type="spellEnd"/>
                        <w:r>
                          <w:rPr>
                            <w:sz w:val="20"/>
                          </w:rPr>
                          <w:t>.</w:t>
                        </w:r>
                      </w:p>
                      <w:p w14:paraId="26CF33B6" w14:textId="77777777" w:rsidR="00C232E1" w:rsidRDefault="00C232E1" w:rsidP="00C232E1">
                        <w:pPr>
                          <w:widowControl w:val="0"/>
                          <w:numPr>
                            <w:ilvl w:val="0"/>
                            <w:numId w:val="27"/>
                          </w:numPr>
                          <w:tabs>
                            <w:tab w:val="left" w:pos="334"/>
                          </w:tabs>
                          <w:autoSpaceDE w:val="0"/>
                          <w:autoSpaceDN w:val="0"/>
                          <w:spacing w:after="0" w:line="240" w:lineRule="auto"/>
                          <w:ind w:right="103" w:firstLine="0"/>
                          <w:rPr>
                            <w:sz w:val="20"/>
                          </w:rPr>
                        </w:pPr>
                        <w:proofErr w:type="spellStart"/>
                        <w:r>
                          <w:rPr>
                            <w:sz w:val="20"/>
                          </w:rPr>
                          <w:t>Verificar</w:t>
                        </w:r>
                        <w:proofErr w:type="spellEnd"/>
                        <w:r>
                          <w:rPr>
                            <w:sz w:val="20"/>
                          </w:rPr>
                          <w:t xml:space="preserve"> el </w:t>
                        </w:r>
                        <w:proofErr w:type="spellStart"/>
                        <w:r>
                          <w:rPr>
                            <w:sz w:val="20"/>
                          </w:rPr>
                          <w:t>estado</w:t>
                        </w:r>
                        <w:proofErr w:type="spellEnd"/>
                        <w:r>
                          <w:rPr>
                            <w:sz w:val="20"/>
                          </w:rPr>
                          <w:t xml:space="preserve"> de los </w:t>
                        </w:r>
                        <w:proofErr w:type="spellStart"/>
                        <w:r>
                          <w:rPr>
                            <w:sz w:val="20"/>
                          </w:rPr>
                          <w:t>equipos</w:t>
                        </w:r>
                        <w:proofErr w:type="spellEnd"/>
                        <w:r>
                          <w:rPr>
                            <w:sz w:val="20"/>
                          </w:rPr>
                          <w:t xml:space="preserve"> de la </w:t>
                        </w:r>
                        <w:proofErr w:type="spellStart"/>
                        <w:r>
                          <w:rPr>
                            <w:sz w:val="20"/>
                          </w:rPr>
                          <w:t>sala</w:t>
                        </w:r>
                        <w:proofErr w:type="spellEnd"/>
                        <w:r>
                          <w:rPr>
                            <w:sz w:val="20"/>
                          </w:rPr>
                          <w:t xml:space="preserve"> de </w:t>
                        </w:r>
                        <w:proofErr w:type="spellStart"/>
                        <w:r>
                          <w:rPr>
                            <w:sz w:val="20"/>
                          </w:rPr>
                          <w:t>afilado</w:t>
                        </w:r>
                        <w:proofErr w:type="spellEnd"/>
                        <w:r>
                          <w:rPr>
                            <w:sz w:val="20"/>
                          </w:rPr>
                          <w:t xml:space="preserve"> </w:t>
                        </w:r>
                        <w:proofErr w:type="spellStart"/>
                        <w:r>
                          <w:rPr>
                            <w:sz w:val="20"/>
                          </w:rPr>
                          <w:t>para</w:t>
                        </w:r>
                        <w:proofErr w:type="spellEnd"/>
                        <w:r>
                          <w:rPr>
                            <w:sz w:val="20"/>
                          </w:rPr>
                          <w:t xml:space="preserve"> </w:t>
                        </w:r>
                        <w:proofErr w:type="spellStart"/>
                        <w:r>
                          <w:rPr>
                            <w:sz w:val="20"/>
                          </w:rPr>
                          <w:t>poner</w:t>
                        </w:r>
                        <w:proofErr w:type="spellEnd"/>
                        <w:r>
                          <w:rPr>
                            <w:sz w:val="20"/>
                          </w:rPr>
                          <w:t xml:space="preserve"> en </w:t>
                        </w:r>
                        <w:proofErr w:type="spellStart"/>
                        <w:r>
                          <w:rPr>
                            <w:sz w:val="20"/>
                          </w:rPr>
                          <w:t>condiciones</w:t>
                        </w:r>
                        <w:proofErr w:type="spellEnd"/>
                        <w:r>
                          <w:rPr>
                            <w:sz w:val="20"/>
                          </w:rPr>
                          <w:t xml:space="preserve"> </w:t>
                        </w:r>
                        <w:proofErr w:type="spellStart"/>
                        <w:r>
                          <w:rPr>
                            <w:sz w:val="20"/>
                          </w:rPr>
                          <w:t>operativas</w:t>
                        </w:r>
                        <w:proofErr w:type="spellEnd"/>
                        <w:r>
                          <w:rPr>
                            <w:sz w:val="20"/>
                          </w:rPr>
                          <w:t xml:space="preserv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de</w:t>
                        </w:r>
                        <w:r>
                          <w:rPr>
                            <w:spacing w:val="-3"/>
                            <w:sz w:val="20"/>
                          </w:rPr>
                          <w:t xml:space="preserve"> </w:t>
                        </w:r>
                        <w:proofErr w:type="spellStart"/>
                        <w:r>
                          <w:rPr>
                            <w:sz w:val="20"/>
                          </w:rPr>
                          <w:t>corte</w:t>
                        </w:r>
                        <w:proofErr w:type="spellEnd"/>
                        <w:r>
                          <w:rPr>
                            <w:sz w:val="20"/>
                          </w:rPr>
                          <w:t>.</w:t>
                        </w:r>
                      </w:p>
                      <w:p w14:paraId="75FFA6A7" w14:textId="77777777" w:rsidR="00C232E1" w:rsidRDefault="00C232E1" w:rsidP="00C232E1">
                        <w:pPr>
                          <w:widowControl w:val="0"/>
                          <w:numPr>
                            <w:ilvl w:val="0"/>
                            <w:numId w:val="27"/>
                          </w:numPr>
                          <w:tabs>
                            <w:tab w:val="left" w:pos="273"/>
                          </w:tabs>
                          <w:autoSpaceDE w:val="0"/>
                          <w:autoSpaceDN w:val="0"/>
                          <w:spacing w:after="0" w:line="240" w:lineRule="auto"/>
                          <w:ind w:right="100" w:firstLine="0"/>
                          <w:rPr>
                            <w:sz w:val="20"/>
                          </w:rPr>
                        </w:pPr>
                        <w:proofErr w:type="spellStart"/>
                        <w:r>
                          <w:rPr>
                            <w:sz w:val="20"/>
                          </w:rPr>
                          <w:t>Comunicarse</w:t>
                        </w:r>
                        <w:proofErr w:type="spellEnd"/>
                        <w:r>
                          <w:rPr>
                            <w:sz w:val="20"/>
                          </w:rPr>
                          <w:t xml:space="preserve"> </w:t>
                        </w:r>
                        <w:proofErr w:type="spellStart"/>
                        <w:r>
                          <w:rPr>
                            <w:sz w:val="20"/>
                          </w:rPr>
                          <w:t>fluidamente</w:t>
                        </w:r>
                        <w:proofErr w:type="spellEnd"/>
                        <w:r>
                          <w:rPr>
                            <w:sz w:val="20"/>
                          </w:rPr>
                          <w:t xml:space="preserve"> con </w:t>
                        </w:r>
                        <w:proofErr w:type="spellStart"/>
                        <w:r>
                          <w:rPr>
                            <w:sz w:val="20"/>
                          </w:rPr>
                          <w:t>superiores</w:t>
                        </w:r>
                        <w:proofErr w:type="spellEnd"/>
                        <w:r>
                          <w:rPr>
                            <w:sz w:val="20"/>
                          </w:rPr>
                          <w:t xml:space="preserve"> y </w:t>
                        </w:r>
                        <w:proofErr w:type="spellStart"/>
                        <w:r>
                          <w:rPr>
                            <w:sz w:val="20"/>
                          </w:rPr>
                          <w:t>otros</w:t>
                        </w:r>
                        <w:proofErr w:type="spellEnd"/>
                        <w:r>
                          <w:rPr>
                            <w:sz w:val="20"/>
                          </w:rPr>
                          <w:t xml:space="preserve"> </w:t>
                        </w:r>
                        <w:proofErr w:type="spellStart"/>
                        <w:r>
                          <w:rPr>
                            <w:sz w:val="20"/>
                          </w:rPr>
                          <w:t>operadores</w:t>
                        </w:r>
                        <w:proofErr w:type="spellEnd"/>
                        <w:r>
                          <w:rPr>
                            <w:sz w:val="20"/>
                          </w:rPr>
                          <w:t xml:space="preserve"> </w:t>
                        </w:r>
                        <w:proofErr w:type="spellStart"/>
                        <w:r>
                          <w:rPr>
                            <w:sz w:val="20"/>
                          </w:rPr>
                          <w:t>para</w:t>
                        </w:r>
                        <w:proofErr w:type="spellEnd"/>
                        <w:r>
                          <w:rPr>
                            <w:sz w:val="20"/>
                          </w:rPr>
                          <w:t xml:space="preserve"> resolver </w:t>
                        </w:r>
                        <w:proofErr w:type="spellStart"/>
                        <w:r>
                          <w:rPr>
                            <w:sz w:val="20"/>
                          </w:rPr>
                          <w:t>problemas</w:t>
                        </w:r>
                        <w:proofErr w:type="spellEnd"/>
                        <w:r>
                          <w:rPr>
                            <w:sz w:val="20"/>
                          </w:rPr>
                          <w:t xml:space="preserve"> de </w:t>
                        </w:r>
                        <w:proofErr w:type="spellStart"/>
                        <w:r>
                          <w:rPr>
                            <w:sz w:val="20"/>
                          </w:rPr>
                          <w:t>funcionamiento</w:t>
                        </w:r>
                        <w:proofErr w:type="spellEnd"/>
                        <w:r>
                          <w:rPr>
                            <w:sz w:val="20"/>
                          </w:rPr>
                          <w:t xml:space="preserve"> de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de</w:t>
                        </w:r>
                        <w:r>
                          <w:rPr>
                            <w:spacing w:val="-7"/>
                            <w:sz w:val="20"/>
                          </w:rPr>
                          <w:t xml:space="preserve"> </w:t>
                        </w:r>
                        <w:proofErr w:type="spellStart"/>
                        <w:r>
                          <w:rPr>
                            <w:sz w:val="20"/>
                          </w:rPr>
                          <w:t>corte</w:t>
                        </w:r>
                        <w:proofErr w:type="spellEnd"/>
                        <w:r>
                          <w:rPr>
                            <w:sz w:val="20"/>
                          </w:rPr>
                          <w:t>.</w:t>
                        </w:r>
                      </w:p>
                      <w:p w14:paraId="6BA95731" w14:textId="77777777" w:rsidR="00C232E1" w:rsidRDefault="00C232E1" w:rsidP="00C232E1">
                        <w:pPr>
                          <w:widowControl w:val="0"/>
                          <w:numPr>
                            <w:ilvl w:val="0"/>
                            <w:numId w:val="27"/>
                          </w:numPr>
                          <w:tabs>
                            <w:tab w:val="left" w:pos="312"/>
                          </w:tabs>
                          <w:autoSpaceDE w:val="0"/>
                          <w:autoSpaceDN w:val="0"/>
                          <w:spacing w:after="0" w:line="240" w:lineRule="auto"/>
                          <w:ind w:right="103" w:firstLine="0"/>
                          <w:rPr>
                            <w:sz w:val="20"/>
                          </w:rPr>
                        </w:pPr>
                        <w:proofErr w:type="spellStart"/>
                        <w:r>
                          <w:rPr>
                            <w:sz w:val="20"/>
                          </w:rPr>
                          <w:t>Diagnosticar</w:t>
                        </w:r>
                        <w:proofErr w:type="spellEnd"/>
                        <w:r>
                          <w:rPr>
                            <w:sz w:val="20"/>
                          </w:rPr>
                          <w:t xml:space="preserve"> el </w:t>
                        </w:r>
                        <w:proofErr w:type="spellStart"/>
                        <w:proofErr w:type="gramStart"/>
                        <w:r>
                          <w:rPr>
                            <w:sz w:val="20"/>
                          </w:rPr>
                          <w:t>origen</w:t>
                        </w:r>
                        <w:proofErr w:type="spellEnd"/>
                        <w:proofErr w:type="gramEnd"/>
                        <w:r>
                          <w:rPr>
                            <w:sz w:val="20"/>
                          </w:rPr>
                          <w:t xml:space="preserve"> de </w:t>
                        </w:r>
                        <w:proofErr w:type="spellStart"/>
                        <w:r>
                          <w:rPr>
                            <w:sz w:val="20"/>
                          </w:rPr>
                          <w:t>problemas</w:t>
                        </w:r>
                        <w:proofErr w:type="spellEnd"/>
                        <w:r>
                          <w:rPr>
                            <w:sz w:val="20"/>
                          </w:rPr>
                          <w:t xml:space="preserve"> </w:t>
                        </w:r>
                        <w:proofErr w:type="spellStart"/>
                        <w:r>
                          <w:rPr>
                            <w:sz w:val="20"/>
                          </w:rPr>
                          <w:t>detectados</w:t>
                        </w:r>
                        <w:proofErr w:type="spellEnd"/>
                        <w:r>
                          <w:rPr>
                            <w:sz w:val="20"/>
                          </w:rPr>
                          <w:t xml:space="preserve"> en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determinando</w:t>
                        </w:r>
                        <w:proofErr w:type="spellEnd"/>
                        <w:r>
                          <w:rPr>
                            <w:sz w:val="20"/>
                          </w:rPr>
                          <w:t xml:space="preserve"> el </w:t>
                        </w:r>
                        <w:proofErr w:type="spellStart"/>
                        <w:r>
                          <w:rPr>
                            <w:sz w:val="20"/>
                          </w:rPr>
                          <w:t>grado</w:t>
                        </w:r>
                        <w:proofErr w:type="spellEnd"/>
                        <w:r>
                          <w:rPr>
                            <w:sz w:val="20"/>
                          </w:rPr>
                          <w:t xml:space="preserve"> de </w:t>
                        </w:r>
                        <w:proofErr w:type="spellStart"/>
                        <w:r>
                          <w:rPr>
                            <w:sz w:val="20"/>
                          </w:rPr>
                          <w:t>deterioro</w:t>
                        </w:r>
                        <w:proofErr w:type="spellEnd"/>
                        <w:r>
                          <w:rPr>
                            <w:sz w:val="20"/>
                          </w:rPr>
                          <w:t xml:space="preserve"> y </w:t>
                        </w:r>
                        <w:proofErr w:type="spellStart"/>
                        <w:r>
                          <w:rPr>
                            <w:sz w:val="20"/>
                          </w:rPr>
                          <w:t>las</w:t>
                        </w:r>
                        <w:proofErr w:type="spellEnd"/>
                        <w:r>
                          <w:rPr>
                            <w:sz w:val="20"/>
                          </w:rPr>
                          <w:t xml:space="preserve"> </w:t>
                        </w:r>
                        <w:proofErr w:type="spellStart"/>
                        <w:r>
                          <w:rPr>
                            <w:sz w:val="20"/>
                          </w:rPr>
                          <w:t>acciones</w:t>
                        </w:r>
                        <w:proofErr w:type="spellEnd"/>
                        <w:r>
                          <w:rPr>
                            <w:sz w:val="20"/>
                          </w:rPr>
                          <w:t xml:space="preserve"> </w:t>
                        </w:r>
                        <w:proofErr w:type="spellStart"/>
                        <w:r>
                          <w:rPr>
                            <w:sz w:val="20"/>
                          </w:rPr>
                          <w:t>correctivas</w:t>
                        </w:r>
                        <w:proofErr w:type="spellEnd"/>
                        <w:r>
                          <w:rPr>
                            <w:spacing w:val="-6"/>
                            <w:sz w:val="20"/>
                          </w:rPr>
                          <w:t xml:space="preserve"> </w:t>
                        </w:r>
                        <w:proofErr w:type="spellStart"/>
                        <w:r>
                          <w:rPr>
                            <w:sz w:val="20"/>
                          </w:rPr>
                          <w:t>correspondientes</w:t>
                        </w:r>
                        <w:proofErr w:type="spellEnd"/>
                        <w:r>
                          <w:rPr>
                            <w:sz w:val="20"/>
                          </w:rPr>
                          <w:t>.</w:t>
                        </w:r>
                      </w:p>
                      <w:p w14:paraId="5A82DCD3" w14:textId="77777777" w:rsidR="00C232E1" w:rsidRDefault="00C232E1" w:rsidP="00C232E1">
                        <w:pPr>
                          <w:widowControl w:val="0"/>
                          <w:numPr>
                            <w:ilvl w:val="0"/>
                            <w:numId w:val="27"/>
                          </w:numPr>
                          <w:tabs>
                            <w:tab w:val="left" w:pos="321"/>
                          </w:tabs>
                          <w:autoSpaceDE w:val="0"/>
                          <w:autoSpaceDN w:val="0"/>
                          <w:spacing w:after="0" w:line="240" w:lineRule="auto"/>
                          <w:ind w:right="102" w:firstLine="0"/>
                          <w:rPr>
                            <w:sz w:val="20"/>
                          </w:rPr>
                        </w:pPr>
                        <w:proofErr w:type="spellStart"/>
                        <w:r>
                          <w:rPr>
                            <w:sz w:val="20"/>
                          </w:rPr>
                          <w:t>Detectar</w:t>
                        </w:r>
                        <w:proofErr w:type="spellEnd"/>
                        <w:r>
                          <w:rPr>
                            <w:sz w:val="20"/>
                          </w:rPr>
                          <w:t xml:space="preserve"> </w:t>
                        </w:r>
                        <w:proofErr w:type="spellStart"/>
                        <w:r>
                          <w:rPr>
                            <w:sz w:val="20"/>
                          </w:rPr>
                          <w:t>problemas</w:t>
                        </w:r>
                        <w:proofErr w:type="spellEnd"/>
                        <w:r>
                          <w:rPr>
                            <w:sz w:val="20"/>
                          </w:rPr>
                          <w:t xml:space="preserve"> </w:t>
                        </w:r>
                        <w:proofErr w:type="spellStart"/>
                        <w:r>
                          <w:rPr>
                            <w:sz w:val="20"/>
                          </w:rPr>
                          <w:t>ocurridos</w:t>
                        </w:r>
                        <w:proofErr w:type="spellEnd"/>
                        <w:r>
                          <w:rPr>
                            <w:sz w:val="20"/>
                          </w:rPr>
                          <w:t xml:space="preserve"> </w:t>
                        </w:r>
                        <w:proofErr w:type="spellStart"/>
                        <w:proofErr w:type="gramStart"/>
                        <w:r>
                          <w:rPr>
                            <w:sz w:val="20"/>
                          </w:rPr>
                          <w:t>durante</w:t>
                        </w:r>
                        <w:proofErr w:type="spellEnd"/>
                        <w:proofErr w:type="gram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etapas</w:t>
                        </w:r>
                        <w:proofErr w:type="spellEnd"/>
                        <w:r>
                          <w:rPr>
                            <w:sz w:val="20"/>
                          </w:rPr>
                          <w:t xml:space="preserve"> de </w:t>
                        </w:r>
                        <w:proofErr w:type="spellStart"/>
                        <w:r>
                          <w:rPr>
                            <w:sz w:val="20"/>
                          </w:rPr>
                          <w:t>mantenimiento</w:t>
                        </w:r>
                        <w:proofErr w:type="spellEnd"/>
                        <w:r>
                          <w:rPr>
                            <w:sz w:val="20"/>
                          </w:rPr>
                          <w:t xml:space="preserve"> de los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y </w:t>
                        </w:r>
                        <w:proofErr w:type="spellStart"/>
                        <w:r>
                          <w:rPr>
                            <w:sz w:val="20"/>
                          </w:rPr>
                          <w:t>proponer</w:t>
                        </w:r>
                        <w:proofErr w:type="spellEnd"/>
                        <w:r>
                          <w:rPr>
                            <w:spacing w:val="-7"/>
                            <w:sz w:val="20"/>
                          </w:rPr>
                          <w:t xml:space="preserve"> </w:t>
                        </w:r>
                        <w:proofErr w:type="spellStart"/>
                        <w:r>
                          <w:rPr>
                            <w:sz w:val="20"/>
                          </w:rPr>
                          <w:t>soluciones</w:t>
                        </w:r>
                        <w:proofErr w:type="spellEnd"/>
                        <w:r>
                          <w:rPr>
                            <w:sz w:val="20"/>
                          </w:rPr>
                          <w:t>.</w:t>
                        </w:r>
                      </w:p>
                      <w:p w14:paraId="695E6563" w14:textId="77777777" w:rsidR="00C232E1" w:rsidRDefault="00C232E1" w:rsidP="00C232E1">
                        <w:pPr>
                          <w:widowControl w:val="0"/>
                          <w:numPr>
                            <w:ilvl w:val="0"/>
                            <w:numId w:val="27"/>
                          </w:numPr>
                          <w:tabs>
                            <w:tab w:val="left" w:pos="287"/>
                          </w:tabs>
                          <w:autoSpaceDE w:val="0"/>
                          <w:autoSpaceDN w:val="0"/>
                          <w:spacing w:after="0" w:line="240" w:lineRule="auto"/>
                          <w:ind w:right="101" w:firstLine="0"/>
                          <w:rPr>
                            <w:sz w:val="20"/>
                          </w:rPr>
                        </w:pPr>
                        <w:proofErr w:type="spellStart"/>
                        <w:r>
                          <w:rPr>
                            <w:sz w:val="20"/>
                          </w:rPr>
                          <w:t>Proponer</w:t>
                        </w:r>
                        <w:proofErr w:type="spellEnd"/>
                        <w:r>
                          <w:rPr>
                            <w:sz w:val="20"/>
                          </w:rPr>
                          <w:t xml:space="preserve"> y </w:t>
                        </w:r>
                        <w:proofErr w:type="spellStart"/>
                        <w:r>
                          <w:rPr>
                            <w:sz w:val="20"/>
                          </w:rPr>
                          <w:t>fundamentar</w:t>
                        </w:r>
                        <w:proofErr w:type="spellEnd"/>
                        <w:r>
                          <w:rPr>
                            <w:sz w:val="20"/>
                          </w:rPr>
                          <w:t xml:space="preserve"> </w:t>
                        </w:r>
                        <w:proofErr w:type="spellStart"/>
                        <w:r>
                          <w:rPr>
                            <w:sz w:val="20"/>
                          </w:rPr>
                          <w:t>soluciones</w:t>
                        </w:r>
                        <w:proofErr w:type="spellEnd"/>
                        <w:r>
                          <w:rPr>
                            <w:sz w:val="20"/>
                          </w:rPr>
                          <w:t xml:space="preserve"> </w:t>
                        </w:r>
                        <w:proofErr w:type="spellStart"/>
                        <w:r>
                          <w:rPr>
                            <w:sz w:val="20"/>
                          </w:rPr>
                          <w:t>para</w:t>
                        </w:r>
                        <w:proofErr w:type="spellEnd"/>
                        <w:r>
                          <w:rPr>
                            <w:sz w:val="20"/>
                          </w:rPr>
                          <w:t xml:space="preserve"> resolver </w:t>
                        </w:r>
                        <w:proofErr w:type="spellStart"/>
                        <w:r>
                          <w:rPr>
                            <w:sz w:val="20"/>
                          </w:rPr>
                          <w:t>problemas</w:t>
                        </w:r>
                        <w:proofErr w:type="spellEnd"/>
                        <w:r>
                          <w:rPr>
                            <w:sz w:val="20"/>
                          </w:rPr>
                          <w:t xml:space="preserve"> </w:t>
                        </w:r>
                        <w:proofErr w:type="spellStart"/>
                        <w:r>
                          <w:rPr>
                            <w:sz w:val="20"/>
                          </w:rPr>
                          <w:t>ocurridos</w:t>
                        </w:r>
                        <w:proofErr w:type="spellEnd"/>
                        <w:r>
                          <w:rPr>
                            <w:sz w:val="20"/>
                          </w:rPr>
                          <w:t xml:space="preserve"> en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etapas</w:t>
                        </w:r>
                        <w:proofErr w:type="spellEnd"/>
                        <w:r>
                          <w:rPr>
                            <w:sz w:val="20"/>
                          </w:rPr>
                          <w:t xml:space="preserve"> del </w:t>
                        </w:r>
                        <w:proofErr w:type="spellStart"/>
                        <w:r>
                          <w:rPr>
                            <w:sz w:val="20"/>
                          </w:rPr>
                          <w:t>proceso</w:t>
                        </w:r>
                        <w:proofErr w:type="spellEnd"/>
                        <w:r>
                          <w:rPr>
                            <w:sz w:val="20"/>
                          </w:rPr>
                          <w:t xml:space="preserve"> de</w:t>
                        </w:r>
                        <w:r>
                          <w:rPr>
                            <w:spacing w:val="-2"/>
                            <w:sz w:val="20"/>
                          </w:rPr>
                          <w:t xml:space="preserve"> </w:t>
                        </w:r>
                        <w:proofErr w:type="spellStart"/>
                        <w:r>
                          <w:rPr>
                            <w:sz w:val="20"/>
                          </w:rPr>
                          <w:t>afilado</w:t>
                        </w:r>
                        <w:proofErr w:type="spellEnd"/>
                        <w:r>
                          <w:rPr>
                            <w:sz w:val="20"/>
                          </w:rPr>
                          <w:t>.</w:t>
                        </w:r>
                      </w:p>
                      <w:p w14:paraId="656485E4" w14:textId="77777777" w:rsidR="00C232E1" w:rsidRDefault="00C232E1" w:rsidP="00C232E1">
                        <w:pPr>
                          <w:widowControl w:val="0"/>
                          <w:numPr>
                            <w:ilvl w:val="0"/>
                            <w:numId w:val="27"/>
                          </w:numPr>
                          <w:tabs>
                            <w:tab w:val="left" w:pos="289"/>
                          </w:tabs>
                          <w:autoSpaceDE w:val="0"/>
                          <w:autoSpaceDN w:val="0"/>
                          <w:spacing w:after="0" w:line="240" w:lineRule="auto"/>
                          <w:ind w:right="103" w:firstLine="0"/>
                          <w:rPr>
                            <w:sz w:val="20"/>
                          </w:rPr>
                        </w:pPr>
                        <w:r>
                          <w:rPr>
                            <w:sz w:val="20"/>
                          </w:rPr>
                          <w:t xml:space="preserve">Registrar la </w:t>
                        </w:r>
                        <w:proofErr w:type="spellStart"/>
                        <w:r>
                          <w:rPr>
                            <w:sz w:val="20"/>
                          </w:rPr>
                          <w:t>evolución</w:t>
                        </w:r>
                        <w:proofErr w:type="spellEnd"/>
                        <w:r>
                          <w:rPr>
                            <w:sz w:val="20"/>
                          </w:rPr>
                          <w:t xml:space="preserve"> de </w:t>
                        </w:r>
                        <w:proofErr w:type="spellStart"/>
                        <w:r>
                          <w:rPr>
                            <w:sz w:val="20"/>
                          </w:rPr>
                          <w:t>las</w:t>
                        </w:r>
                        <w:proofErr w:type="spellEnd"/>
                        <w:r>
                          <w:rPr>
                            <w:sz w:val="20"/>
                          </w:rPr>
                          <w:t xml:space="preserve"> variables </w:t>
                        </w:r>
                        <w:proofErr w:type="spellStart"/>
                        <w:r>
                          <w:rPr>
                            <w:sz w:val="20"/>
                          </w:rPr>
                          <w:t>intervinientes</w:t>
                        </w:r>
                        <w:proofErr w:type="spellEnd"/>
                        <w:r>
                          <w:rPr>
                            <w:sz w:val="20"/>
                          </w:rPr>
                          <w:t xml:space="preserve"> en el </w:t>
                        </w:r>
                        <w:proofErr w:type="spellStart"/>
                        <w:r>
                          <w:rPr>
                            <w:sz w:val="20"/>
                          </w:rPr>
                          <w:t>proceso</w:t>
                        </w:r>
                        <w:proofErr w:type="spellEnd"/>
                        <w:r>
                          <w:rPr>
                            <w:sz w:val="20"/>
                          </w:rPr>
                          <w:t xml:space="preserve"> de </w:t>
                        </w:r>
                        <w:proofErr w:type="spellStart"/>
                        <w:r>
                          <w:rPr>
                            <w:sz w:val="20"/>
                          </w:rPr>
                          <w:t>afilado</w:t>
                        </w:r>
                        <w:proofErr w:type="spellEnd"/>
                        <w:r>
                          <w:rPr>
                            <w:sz w:val="20"/>
                          </w:rPr>
                          <w:t xml:space="preserve">, </w:t>
                        </w:r>
                        <w:proofErr w:type="spellStart"/>
                        <w:r>
                          <w:rPr>
                            <w:sz w:val="20"/>
                          </w:rPr>
                          <w:t>montaje</w:t>
                        </w:r>
                        <w:proofErr w:type="spellEnd"/>
                        <w:r>
                          <w:rPr>
                            <w:sz w:val="20"/>
                          </w:rPr>
                          <w:t xml:space="preserve"> y </w:t>
                        </w:r>
                        <w:proofErr w:type="spellStart"/>
                        <w:r>
                          <w:rPr>
                            <w:sz w:val="20"/>
                          </w:rPr>
                          <w:t>desmontaje</w:t>
                        </w:r>
                        <w:proofErr w:type="spellEnd"/>
                        <w:r>
                          <w:rPr>
                            <w:sz w:val="20"/>
                          </w:rPr>
                          <w:t xml:space="preserve"> de </w:t>
                        </w:r>
                        <w:proofErr w:type="spellStart"/>
                        <w:r>
                          <w:rPr>
                            <w:sz w:val="20"/>
                          </w:rPr>
                          <w:t>herramientas</w:t>
                        </w:r>
                        <w:proofErr w:type="spellEnd"/>
                        <w:r>
                          <w:rPr>
                            <w:sz w:val="20"/>
                          </w:rPr>
                          <w:t xml:space="preserve"> de</w:t>
                        </w:r>
                        <w:r>
                          <w:rPr>
                            <w:spacing w:val="-3"/>
                            <w:sz w:val="20"/>
                          </w:rPr>
                          <w:t xml:space="preserve"> </w:t>
                        </w:r>
                        <w:proofErr w:type="spellStart"/>
                        <w:r>
                          <w:rPr>
                            <w:sz w:val="20"/>
                          </w:rPr>
                          <w:t>corte</w:t>
                        </w:r>
                        <w:proofErr w:type="spellEnd"/>
                        <w:r>
                          <w:rPr>
                            <w:sz w:val="20"/>
                          </w:rPr>
                          <w:t>.</w:t>
                        </w:r>
                      </w:p>
                      <w:p w14:paraId="5C71707D" w14:textId="77777777" w:rsidR="00C232E1" w:rsidRDefault="00C232E1" w:rsidP="00C232E1">
                        <w:pPr>
                          <w:widowControl w:val="0"/>
                          <w:numPr>
                            <w:ilvl w:val="0"/>
                            <w:numId w:val="27"/>
                          </w:numPr>
                          <w:tabs>
                            <w:tab w:val="left" w:pos="269"/>
                          </w:tabs>
                          <w:autoSpaceDE w:val="0"/>
                          <w:autoSpaceDN w:val="0"/>
                          <w:spacing w:after="0" w:line="240" w:lineRule="auto"/>
                          <w:ind w:left="268" w:hanging="166"/>
                          <w:rPr>
                            <w:sz w:val="20"/>
                          </w:rPr>
                        </w:pPr>
                        <w:proofErr w:type="spellStart"/>
                        <w:r>
                          <w:rPr>
                            <w:sz w:val="20"/>
                          </w:rPr>
                          <w:t>Determinar</w:t>
                        </w:r>
                        <w:proofErr w:type="spellEnd"/>
                        <w:r>
                          <w:rPr>
                            <w:sz w:val="20"/>
                          </w:rPr>
                          <w:t xml:space="preserve"> la </w:t>
                        </w:r>
                        <w:proofErr w:type="spellStart"/>
                        <w:r>
                          <w:rPr>
                            <w:sz w:val="20"/>
                          </w:rPr>
                          <w:t>correspondencia</w:t>
                        </w:r>
                        <w:proofErr w:type="spellEnd"/>
                        <w:r>
                          <w:rPr>
                            <w:sz w:val="20"/>
                          </w:rPr>
                          <w:t xml:space="preserve"> de </w:t>
                        </w:r>
                        <w:proofErr w:type="spellStart"/>
                        <w:r>
                          <w:rPr>
                            <w:sz w:val="20"/>
                          </w:rPr>
                          <w:t>problemas</w:t>
                        </w:r>
                        <w:proofErr w:type="spellEnd"/>
                        <w:r>
                          <w:rPr>
                            <w:sz w:val="20"/>
                          </w:rPr>
                          <w:t xml:space="preserve"> de filo con </w:t>
                        </w:r>
                        <w:proofErr w:type="spellStart"/>
                        <w:r>
                          <w:rPr>
                            <w:sz w:val="20"/>
                          </w:rPr>
                          <w:t>problemas</w:t>
                        </w:r>
                        <w:proofErr w:type="spellEnd"/>
                        <w:r>
                          <w:rPr>
                            <w:sz w:val="20"/>
                          </w:rPr>
                          <w:t xml:space="preserve"> de </w:t>
                        </w:r>
                        <w:proofErr w:type="spellStart"/>
                        <w:r>
                          <w:rPr>
                            <w:sz w:val="20"/>
                          </w:rPr>
                          <w:t>corte</w:t>
                        </w:r>
                        <w:proofErr w:type="spellEnd"/>
                        <w:r>
                          <w:rPr>
                            <w:spacing w:val="-21"/>
                            <w:sz w:val="20"/>
                          </w:rPr>
                          <w:t xml:space="preserve"> </w:t>
                        </w:r>
                        <w:proofErr w:type="spellStart"/>
                        <w:r>
                          <w:rPr>
                            <w:sz w:val="20"/>
                          </w:rPr>
                          <w:t>ocurridos</w:t>
                        </w:r>
                        <w:proofErr w:type="spellEnd"/>
                        <w:r>
                          <w:rPr>
                            <w:sz w:val="20"/>
                          </w:rPr>
                          <w:t>.</w:t>
                        </w:r>
                      </w:p>
                      <w:p w14:paraId="06F56480" w14:textId="77777777" w:rsidR="00C232E1" w:rsidRDefault="00C232E1" w:rsidP="00C232E1">
                        <w:pPr>
                          <w:widowControl w:val="0"/>
                          <w:numPr>
                            <w:ilvl w:val="0"/>
                            <w:numId w:val="27"/>
                          </w:numPr>
                          <w:tabs>
                            <w:tab w:val="left" w:pos="273"/>
                          </w:tabs>
                          <w:autoSpaceDE w:val="0"/>
                          <w:autoSpaceDN w:val="0"/>
                          <w:spacing w:after="0" w:line="240" w:lineRule="auto"/>
                          <w:ind w:right="98" w:firstLine="0"/>
                          <w:rPr>
                            <w:sz w:val="20"/>
                          </w:rPr>
                        </w:pPr>
                        <w:proofErr w:type="spellStart"/>
                        <w:r>
                          <w:rPr>
                            <w:sz w:val="20"/>
                          </w:rPr>
                          <w:t>Diagnosticar</w:t>
                        </w:r>
                        <w:proofErr w:type="spellEnd"/>
                        <w:r>
                          <w:rPr>
                            <w:sz w:val="20"/>
                          </w:rPr>
                          <w:t xml:space="preserve"> el </w:t>
                        </w:r>
                        <w:proofErr w:type="spellStart"/>
                        <w:r>
                          <w:rPr>
                            <w:sz w:val="20"/>
                          </w:rPr>
                          <w:t>estado</w:t>
                        </w:r>
                        <w:proofErr w:type="spellEnd"/>
                        <w:r>
                          <w:rPr>
                            <w:sz w:val="20"/>
                          </w:rPr>
                          <w:t xml:space="preserve"> de </w:t>
                        </w:r>
                        <w:proofErr w:type="spellStart"/>
                        <w:r>
                          <w:rPr>
                            <w:sz w:val="20"/>
                          </w:rPr>
                          <w:t>las</w:t>
                        </w:r>
                        <w:proofErr w:type="spellEnd"/>
                        <w:r>
                          <w:rPr>
                            <w:sz w:val="20"/>
                          </w:rPr>
                          <w:t xml:space="preserve"> </w:t>
                        </w:r>
                        <w:proofErr w:type="spellStart"/>
                        <w:r>
                          <w:rPr>
                            <w:sz w:val="20"/>
                          </w:rPr>
                          <w:t>herramientas</w:t>
                        </w:r>
                        <w:proofErr w:type="spellEnd"/>
                        <w:r>
                          <w:rPr>
                            <w:sz w:val="20"/>
                          </w:rPr>
                          <w:t xml:space="preserve"> de </w:t>
                        </w:r>
                        <w:proofErr w:type="spellStart"/>
                        <w:r>
                          <w:rPr>
                            <w:sz w:val="20"/>
                          </w:rPr>
                          <w:t>corte</w:t>
                        </w:r>
                        <w:proofErr w:type="spellEnd"/>
                        <w:r>
                          <w:rPr>
                            <w:sz w:val="20"/>
                          </w:rPr>
                          <w:t xml:space="preserve"> </w:t>
                        </w:r>
                        <w:proofErr w:type="spellStart"/>
                        <w:r>
                          <w:rPr>
                            <w:sz w:val="20"/>
                          </w:rPr>
                          <w:t>para</w:t>
                        </w:r>
                        <w:proofErr w:type="spellEnd"/>
                        <w:r>
                          <w:rPr>
                            <w:sz w:val="20"/>
                          </w:rPr>
                          <w:t xml:space="preserve"> </w:t>
                        </w:r>
                        <w:proofErr w:type="spellStart"/>
                        <w:r>
                          <w:rPr>
                            <w:sz w:val="20"/>
                          </w:rPr>
                          <w:t>derivar</w:t>
                        </w:r>
                        <w:proofErr w:type="spellEnd"/>
                        <w:r>
                          <w:rPr>
                            <w:sz w:val="20"/>
                          </w:rPr>
                          <w:t xml:space="preserve"> al sector </w:t>
                        </w:r>
                        <w:proofErr w:type="spellStart"/>
                        <w:r>
                          <w:rPr>
                            <w:sz w:val="20"/>
                          </w:rPr>
                          <w:t>correspondiente</w:t>
                        </w:r>
                        <w:proofErr w:type="spellEnd"/>
                        <w:r>
                          <w:rPr>
                            <w:sz w:val="20"/>
                          </w:rPr>
                          <w:t xml:space="preserve"> </w:t>
                        </w:r>
                        <w:proofErr w:type="spellStart"/>
                        <w:r>
                          <w:rPr>
                            <w:sz w:val="20"/>
                          </w:rPr>
                          <w:t>para</w:t>
                        </w:r>
                        <w:proofErr w:type="spellEnd"/>
                        <w:r>
                          <w:rPr>
                            <w:sz w:val="20"/>
                          </w:rPr>
                          <w:t xml:space="preserve"> </w:t>
                        </w:r>
                        <w:proofErr w:type="spellStart"/>
                        <w:r>
                          <w:rPr>
                            <w:sz w:val="20"/>
                          </w:rPr>
                          <w:t>reparación</w:t>
                        </w:r>
                        <w:proofErr w:type="spellEnd"/>
                        <w:r>
                          <w:rPr>
                            <w:sz w:val="20"/>
                          </w:rPr>
                          <w:t xml:space="preserve"> </w:t>
                        </w:r>
                        <w:proofErr w:type="spellStart"/>
                        <w:r>
                          <w:rPr>
                            <w:sz w:val="20"/>
                          </w:rPr>
                          <w:t>que</w:t>
                        </w:r>
                        <w:proofErr w:type="spellEnd"/>
                        <w:r>
                          <w:rPr>
                            <w:sz w:val="20"/>
                          </w:rPr>
                          <w:t xml:space="preserve"> </w:t>
                        </w:r>
                        <w:proofErr w:type="spellStart"/>
                        <w:proofErr w:type="gramStart"/>
                        <w:r>
                          <w:rPr>
                            <w:sz w:val="20"/>
                          </w:rPr>
                          <w:t>este</w:t>
                        </w:r>
                        <w:proofErr w:type="spellEnd"/>
                        <w:proofErr w:type="gramEnd"/>
                        <w:r>
                          <w:rPr>
                            <w:sz w:val="20"/>
                          </w:rPr>
                          <w:t xml:space="preserve"> </w:t>
                        </w:r>
                        <w:proofErr w:type="spellStart"/>
                        <w:r>
                          <w:rPr>
                            <w:sz w:val="20"/>
                          </w:rPr>
                          <w:t>fuera</w:t>
                        </w:r>
                        <w:proofErr w:type="spellEnd"/>
                        <w:r>
                          <w:rPr>
                            <w:sz w:val="20"/>
                          </w:rPr>
                          <w:t xml:space="preserve"> de </w:t>
                        </w:r>
                        <w:proofErr w:type="spellStart"/>
                        <w:r>
                          <w:rPr>
                            <w:sz w:val="20"/>
                          </w:rPr>
                          <w:t>su</w:t>
                        </w:r>
                        <w:proofErr w:type="spellEnd"/>
                        <w:r>
                          <w:rPr>
                            <w:spacing w:val="-6"/>
                            <w:sz w:val="20"/>
                          </w:rPr>
                          <w:t xml:space="preserve"> </w:t>
                        </w:r>
                        <w:proofErr w:type="spellStart"/>
                        <w:r>
                          <w:rPr>
                            <w:sz w:val="20"/>
                          </w:rPr>
                          <w:t>alcance</w:t>
                        </w:r>
                        <w:proofErr w:type="spellEnd"/>
                        <w:r>
                          <w:rPr>
                            <w:sz w:val="20"/>
                          </w:rPr>
                          <w:t>.</w:t>
                        </w:r>
                      </w:p>
                    </w:txbxContent>
                  </v:textbox>
                </v:shape>
                <v:shape id="Text Box 4" o:spid="_x0000_s1028" type="#_x0000_t202" style="position:absolute;left:1026;top:63;width:10061;height:6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0F1D23FF" w14:textId="77777777" w:rsidR="00C232E1" w:rsidRDefault="00C232E1">
                        <w:pPr>
                          <w:rPr>
                            <w:sz w:val="19"/>
                          </w:rPr>
                        </w:pPr>
                      </w:p>
                      <w:p w14:paraId="6BFAA887" w14:textId="77777777" w:rsidR="00C232E1" w:rsidRDefault="00C232E1">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El proceso de formación habrá de organizarse en torno a la adquisición y la acreditación de un conjunto de capacidades profesionales que se corresponden con los desempeños descriptos en el Perfil Profesional.</w:t>
      </w:r>
    </w:p>
    <w:p w14:paraId="64E341C1" w14:textId="1752DD69" w:rsidR="00C232E1" w:rsidRDefault="00C232E1" w:rsidP="00C232E1">
      <w:pPr>
        <w:widowControl w:val="0"/>
        <w:autoSpaceDE w:val="0"/>
        <w:autoSpaceDN w:val="0"/>
        <w:adjustRightInd w:val="0"/>
        <w:spacing w:before="193" w:after="0" w:line="240" w:lineRule="auto"/>
        <w:ind w:right="-1"/>
        <w:jc w:val="both"/>
        <w:rPr>
          <w:rFonts w:ascii="Trebuchet MS" w:hAnsi="Trebuchet MS" w:cs="Trebuchet MS"/>
          <w:kern w:val="1"/>
          <w:sz w:val="20"/>
          <w:szCs w:val="20"/>
          <w:lang w:val="es-ES"/>
        </w:rPr>
      </w:pPr>
      <w:r>
        <w:rPr>
          <w:rFonts w:ascii="Times New Roman" w:hAnsi="Times New Roman" w:cs="Times New Roman"/>
          <w:kern w:val="1"/>
          <w:sz w:val="17"/>
          <w:szCs w:val="17"/>
          <w:lang w:val="es-ES"/>
        </w:rPr>
        <w:t>A</w:t>
      </w:r>
      <w:r>
        <w:rPr>
          <w:rFonts w:ascii="Trebuchet MS" w:hAnsi="Trebuchet MS" w:cs="Trebuchet MS"/>
          <w:kern w:val="1"/>
          <w:sz w:val="20"/>
          <w:szCs w:val="20"/>
          <w:lang w:val="es-ES"/>
        </w:rPr>
        <w:t>simismo se indican los contenidos de la enseñanza que se consideren involucrados en los procesos de adquisición de estas capacidades. Las especificaciones de los contenidos deberán ser pertinentes al Nivel de Certificación.</w:t>
      </w:r>
    </w:p>
    <w:p w14:paraId="6104B732" w14:textId="77777777" w:rsidR="00C232E1" w:rsidRDefault="00C232E1" w:rsidP="00C232E1">
      <w:pPr>
        <w:widowControl w:val="0"/>
        <w:autoSpaceDE w:val="0"/>
        <w:autoSpaceDN w:val="0"/>
        <w:adjustRightInd w:val="0"/>
        <w:spacing w:before="193" w:after="0" w:line="240" w:lineRule="auto"/>
        <w:ind w:right="-1"/>
        <w:jc w:val="both"/>
        <w:rPr>
          <w:rFonts w:ascii="Trebuchet MS" w:hAnsi="Trebuchet MS" w:cs="Trebuchet MS"/>
          <w:kern w:val="1"/>
          <w:sz w:val="20"/>
          <w:szCs w:val="20"/>
          <w:lang w:val="es-ES"/>
        </w:rPr>
      </w:pPr>
    </w:p>
    <w:p w14:paraId="0CF4DFE5" w14:textId="77777777" w:rsidR="00C232E1" w:rsidRPr="00C232E1" w:rsidRDefault="00C232E1" w:rsidP="00C232E1">
      <w:pPr>
        <w:widowControl w:val="0"/>
        <w:autoSpaceDE w:val="0"/>
        <w:autoSpaceDN w:val="0"/>
        <w:adjustRightInd w:val="0"/>
        <w:spacing w:before="193" w:after="0" w:line="240" w:lineRule="auto"/>
        <w:ind w:right="-1"/>
        <w:jc w:val="both"/>
        <w:rPr>
          <w:rFonts w:ascii="Trebuchet MS" w:hAnsi="Trebuchet MS" w:cs="Trebuchet MS"/>
          <w:kern w:val="1"/>
          <w:sz w:val="20"/>
          <w:szCs w:val="20"/>
          <w:lang w:val="es-ES"/>
        </w:rPr>
      </w:pPr>
    </w:p>
    <w:p w14:paraId="7D5E7B00" w14:textId="77777777" w:rsidR="00C232E1" w:rsidRDefault="00C232E1" w:rsidP="00C232E1">
      <w:pPr>
        <w:widowControl w:val="0"/>
        <w:autoSpaceDE w:val="0"/>
        <w:autoSpaceDN w:val="0"/>
        <w:adjustRightInd w:val="0"/>
        <w:spacing w:before="3" w:after="0" w:line="240" w:lineRule="auto"/>
        <w:ind w:right="-1"/>
        <w:rPr>
          <w:rFonts w:ascii="Times New Roman" w:hAnsi="Times New Roman" w:cs="Times New Roman"/>
          <w:kern w:val="1"/>
          <w:sz w:val="7"/>
          <w:szCs w:val="7"/>
          <w:lang w:val="es-ES"/>
        </w:rPr>
      </w:pPr>
    </w:p>
    <w:p w14:paraId="293E08CB" w14:textId="223DCA59" w:rsidR="00C232E1" w:rsidRDefault="00C232E1" w:rsidP="00C232E1">
      <w:pPr>
        <w:widowControl w:val="0"/>
        <w:tabs>
          <w:tab w:val="left" w:pos="465"/>
        </w:tabs>
        <w:autoSpaceDE w:val="0"/>
        <w:autoSpaceDN w:val="0"/>
        <w:adjustRightInd w:val="0"/>
        <w:spacing w:before="101" w:after="0" w:line="232" w:lineRule="exact"/>
        <w:ind w:right="-1"/>
        <w:jc w:val="both"/>
        <w:rPr>
          <w:rFonts w:ascii="Trebuchet MS" w:hAnsi="Trebuchet MS" w:cs="Trebuchet MS"/>
          <w:b/>
          <w:bCs/>
          <w:kern w:val="1"/>
          <w:sz w:val="20"/>
          <w:szCs w:val="20"/>
          <w:lang w:val="es-ES"/>
        </w:rPr>
      </w:pPr>
      <w:r>
        <w:rPr>
          <w:rFonts w:ascii="Trebuchet MS" w:hAnsi="Trebuchet MS" w:cs="Trebuchet MS"/>
          <w:b/>
          <w:bCs/>
          <w:noProof/>
          <w:kern w:val="1"/>
          <w:sz w:val="20"/>
          <w:szCs w:val="20"/>
          <w:lang w:val="es-ES" w:eastAsia="es-ES"/>
        </w:rPr>
        <w:lastRenderedPageBreak/>
        <mc:AlternateContent>
          <mc:Choice Requires="wpg">
            <w:drawing>
              <wp:anchor distT="0" distB="0" distL="0" distR="0" simplePos="0" relativeHeight="251659264" behindDoc="1" locked="0" layoutInCell="1" allowOverlap="1" wp14:editId="32857160">
                <wp:simplePos x="0" y="0"/>
                <wp:positionH relativeFrom="page">
                  <wp:posOffset>519430</wp:posOffset>
                </wp:positionH>
                <wp:positionV relativeFrom="paragraph">
                  <wp:posOffset>204470</wp:posOffset>
                </wp:positionV>
                <wp:extent cx="6388735" cy="1600200"/>
                <wp:effectExtent l="0" t="0" r="37465" b="25400"/>
                <wp:wrapThrough wrapText="bothSides">
                  <wp:wrapPolygon edited="0">
                    <wp:start x="0" y="0"/>
                    <wp:lineTo x="0" y="21600"/>
                    <wp:lineTo x="21641" y="21600"/>
                    <wp:lineTo x="21641"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1600200"/>
                          <a:chOff x="1026" y="63"/>
                          <a:chExt cx="10061" cy="2295"/>
                        </a:xfrm>
                      </wpg:grpSpPr>
                      <wps:wsp>
                        <wps:cNvPr id="6" name="Text Box 6"/>
                        <wps:cNvSpPr txBox="1">
                          <a:spLocks noChangeArrowheads="1"/>
                        </wps:cNvSpPr>
                        <wps:spPr bwMode="auto">
                          <a:xfrm>
                            <a:off x="1026" y="721"/>
                            <a:ext cx="10061" cy="163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D29539" w14:textId="77777777" w:rsidR="00C232E1" w:rsidRDefault="00C232E1" w:rsidP="00C232E1">
                              <w:pPr>
                                <w:widowControl w:val="0"/>
                                <w:numPr>
                                  <w:ilvl w:val="0"/>
                                  <w:numId w:val="28"/>
                                </w:numPr>
                                <w:tabs>
                                  <w:tab w:val="left" w:pos="269"/>
                                </w:tabs>
                                <w:autoSpaceDE w:val="0"/>
                                <w:autoSpaceDN w:val="0"/>
                                <w:spacing w:after="0" w:line="222" w:lineRule="exact"/>
                                <w:ind w:hanging="166"/>
                                <w:rPr>
                                  <w:sz w:val="20"/>
                                </w:rPr>
                              </w:pPr>
                              <w:proofErr w:type="spellStart"/>
                              <w:r>
                                <w:rPr>
                                  <w:sz w:val="20"/>
                                </w:rPr>
                                <w:t>Organización</w:t>
                              </w:r>
                              <w:proofErr w:type="spellEnd"/>
                              <w:r>
                                <w:rPr>
                                  <w:sz w:val="20"/>
                                </w:rPr>
                                <w:t xml:space="preserve"> del </w:t>
                              </w:r>
                              <w:proofErr w:type="spellStart"/>
                              <w:r>
                                <w:rPr>
                                  <w:sz w:val="20"/>
                                </w:rPr>
                                <w:t>espacio</w:t>
                              </w:r>
                              <w:proofErr w:type="spellEnd"/>
                              <w:r>
                                <w:rPr>
                                  <w:sz w:val="20"/>
                                </w:rPr>
                                <w:t xml:space="preserve"> de</w:t>
                              </w:r>
                              <w:r>
                                <w:rPr>
                                  <w:spacing w:val="-5"/>
                                  <w:sz w:val="20"/>
                                </w:rPr>
                                <w:t xml:space="preserve"> </w:t>
                              </w:r>
                              <w:proofErr w:type="spellStart"/>
                              <w:r>
                                <w:rPr>
                                  <w:sz w:val="20"/>
                                </w:rPr>
                                <w:t>trabajo</w:t>
                              </w:r>
                              <w:proofErr w:type="spellEnd"/>
                            </w:p>
                            <w:p w14:paraId="6FB39FB2" w14:textId="77777777" w:rsidR="00C232E1" w:rsidRDefault="00C232E1" w:rsidP="00C232E1">
                              <w:pPr>
                                <w:widowControl w:val="0"/>
                                <w:numPr>
                                  <w:ilvl w:val="0"/>
                                  <w:numId w:val="28"/>
                                </w:numPr>
                                <w:tabs>
                                  <w:tab w:val="left" w:pos="269"/>
                                </w:tabs>
                                <w:autoSpaceDE w:val="0"/>
                                <w:autoSpaceDN w:val="0"/>
                                <w:spacing w:after="0" w:line="232" w:lineRule="exact"/>
                                <w:ind w:hanging="166"/>
                                <w:rPr>
                                  <w:sz w:val="20"/>
                                </w:rPr>
                              </w:pPr>
                              <w:proofErr w:type="spellStart"/>
                              <w:proofErr w:type="gramStart"/>
                              <w:r>
                                <w:rPr>
                                  <w:sz w:val="20"/>
                                </w:rPr>
                                <w:t>Normas</w:t>
                              </w:r>
                              <w:proofErr w:type="spellEnd"/>
                              <w:proofErr w:type="gramEnd"/>
                              <w:r>
                                <w:rPr>
                                  <w:sz w:val="20"/>
                                </w:rPr>
                                <w:t xml:space="preserve"> </w:t>
                              </w:r>
                              <w:proofErr w:type="spellStart"/>
                              <w:r>
                                <w:rPr>
                                  <w:sz w:val="20"/>
                                </w:rPr>
                                <w:t>básicas</w:t>
                              </w:r>
                              <w:proofErr w:type="spellEnd"/>
                              <w:r>
                                <w:rPr>
                                  <w:sz w:val="20"/>
                                </w:rPr>
                                <w:t xml:space="preserve"> </w:t>
                              </w:r>
                              <w:proofErr w:type="spellStart"/>
                              <w:r>
                                <w:rPr>
                                  <w:sz w:val="20"/>
                                </w:rPr>
                                <w:t>para</w:t>
                              </w:r>
                              <w:proofErr w:type="spellEnd"/>
                              <w:r>
                                <w:rPr>
                                  <w:sz w:val="20"/>
                                </w:rPr>
                                <w:t xml:space="preserve"> el </w:t>
                              </w:r>
                              <w:proofErr w:type="spellStart"/>
                              <w:r>
                                <w:rPr>
                                  <w:sz w:val="20"/>
                                </w:rPr>
                                <w:t>uso</w:t>
                              </w:r>
                              <w:proofErr w:type="spellEnd"/>
                              <w:r>
                                <w:rPr>
                                  <w:sz w:val="20"/>
                                </w:rPr>
                                <w:t xml:space="preserve"> de </w:t>
                              </w:r>
                              <w:proofErr w:type="spellStart"/>
                              <w:r>
                                <w:rPr>
                                  <w:sz w:val="20"/>
                                </w:rPr>
                                <w:t>utilización</w:t>
                              </w:r>
                              <w:proofErr w:type="spellEnd"/>
                              <w:r>
                                <w:rPr>
                                  <w:sz w:val="20"/>
                                </w:rPr>
                                <w:t xml:space="preserve"> de </w:t>
                              </w:r>
                              <w:proofErr w:type="spellStart"/>
                              <w:r>
                                <w:rPr>
                                  <w:sz w:val="20"/>
                                </w:rPr>
                                <w:t>máquinas</w:t>
                              </w:r>
                              <w:proofErr w:type="spellEnd"/>
                              <w:r>
                                <w:rPr>
                                  <w:sz w:val="20"/>
                                </w:rPr>
                                <w:t xml:space="preserve"> de</w:t>
                              </w:r>
                              <w:r>
                                <w:rPr>
                                  <w:spacing w:val="-15"/>
                                  <w:sz w:val="20"/>
                                </w:rPr>
                                <w:t xml:space="preserve"> </w:t>
                              </w:r>
                              <w:proofErr w:type="spellStart"/>
                              <w:r>
                                <w:rPr>
                                  <w:sz w:val="20"/>
                                </w:rPr>
                                <w:t>mecanizado</w:t>
                              </w:r>
                              <w:proofErr w:type="spellEnd"/>
                              <w:r>
                                <w:rPr>
                                  <w:sz w:val="20"/>
                                </w:rPr>
                                <w:t>.</w:t>
                              </w:r>
                            </w:p>
                            <w:p w14:paraId="59025065" w14:textId="77777777" w:rsidR="00C232E1" w:rsidRDefault="00C232E1" w:rsidP="00C232E1">
                              <w:pPr>
                                <w:widowControl w:val="0"/>
                                <w:numPr>
                                  <w:ilvl w:val="0"/>
                                  <w:numId w:val="28"/>
                                </w:numPr>
                                <w:tabs>
                                  <w:tab w:val="left" w:pos="268"/>
                                </w:tabs>
                                <w:autoSpaceDE w:val="0"/>
                                <w:autoSpaceDN w:val="0"/>
                                <w:spacing w:after="0" w:line="232" w:lineRule="exact"/>
                                <w:ind w:left="267"/>
                                <w:rPr>
                                  <w:sz w:val="20"/>
                                </w:rPr>
                              </w:pPr>
                              <w:proofErr w:type="spellStart"/>
                              <w:r>
                                <w:rPr>
                                  <w:sz w:val="20"/>
                                </w:rPr>
                                <w:t>Programas</w:t>
                              </w:r>
                              <w:proofErr w:type="spellEnd"/>
                              <w:r>
                                <w:rPr>
                                  <w:sz w:val="20"/>
                                </w:rPr>
                                <w:t xml:space="preserve"> de</w:t>
                              </w:r>
                              <w:r>
                                <w:rPr>
                                  <w:spacing w:val="-4"/>
                                  <w:sz w:val="20"/>
                                </w:rPr>
                                <w:t xml:space="preserve"> </w:t>
                              </w:r>
                              <w:proofErr w:type="spellStart"/>
                              <w:r>
                                <w:rPr>
                                  <w:sz w:val="20"/>
                                </w:rPr>
                                <w:t>producción</w:t>
                              </w:r>
                              <w:proofErr w:type="spellEnd"/>
                              <w:r>
                                <w:rPr>
                                  <w:sz w:val="20"/>
                                </w:rPr>
                                <w:t>.</w:t>
                              </w:r>
                            </w:p>
                            <w:p w14:paraId="48D31FB6" w14:textId="77777777" w:rsidR="00C232E1" w:rsidRDefault="00C232E1" w:rsidP="00C232E1">
                              <w:pPr>
                                <w:widowControl w:val="0"/>
                                <w:numPr>
                                  <w:ilvl w:val="0"/>
                                  <w:numId w:val="28"/>
                                </w:numPr>
                                <w:tabs>
                                  <w:tab w:val="left" w:pos="269"/>
                                </w:tabs>
                                <w:autoSpaceDE w:val="0"/>
                                <w:autoSpaceDN w:val="0"/>
                                <w:spacing w:before="1" w:after="0" w:line="232" w:lineRule="exact"/>
                                <w:ind w:hanging="166"/>
                                <w:rPr>
                                  <w:sz w:val="20"/>
                                </w:rPr>
                              </w:pPr>
                              <w:proofErr w:type="spellStart"/>
                              <w:r>
                                <w:rPr>
                                  <w:sz w:val="20"/>
                                </w:rPr>
                                <w:t>Procedimientos</w:t>
                              </w:r>
                              <w:proofErr w:type="spellEnd"/>
                              <w:r>
                                <w:rPr>
                                  <w:sz w:val="20"/>
                                </w:rPr>
                                <w:t xml:space="preserve"> </w:t>
                              </w:r>
                              <w:proofErr w:type="spellStart"/>
                              <w:r>
                                <w:rPr>
                                  <w:sz w:val="20"/>
                                </w:rPr>
                                <w:t>para</w:t>
                              </w:r>
                              <w:proofErr w:type="spellEnd"/>
                              <w:r>
                                <w:rPr>
                                  <w:sz w:val="20"/>
                                </w:rPr>
                                <w:t xml:space="preserve"> el </w:t>
                              </w:r>
                              <w:proofErr w:type="spellStart"/>
                              <w:r>
                                <w:rPr>
                                  <w:sz w:val="20"/>
                                </w:rPr>
                                <w:t>diagnóstico</w:t>
                              </w:r>
                              <w:proofErr w:type="spellEnd"/>
                              <w:r>
                                <w:rPr>
                                  <w:sz w:val="20"/>
                                </w:rPr>
                                <w:t xml:space="preserve"> de</w:t>
                              </w:r>
                              <w:r>
                                <w:rPr>
                                  <w:spacing w:val="-6"/>
                                  <w:sz w:val="20"/>
                                </w:rPr>
                                <w:t xml:space="preserve"> </w:t>
                              </w:r>
                              <w:proofErr w:type="spellStart"/>
                              <w:r>
                                <w:rPr>
                                  <w:sz w:val="20"/>
                                </w:rPr>
                                <w:t>fallas</w:t>
                              </w:r>
                              <w:proofErr w:type="spellEnd"/>
                              <w:r>
                                <w:rPr>
                                  <w:sz w:val="20"/>
                                </w:rPr>
                                <w:t>.</w:t>
                              </w:r>
                            </w:p>
                            <w:p w14:paraId="66746DF8" w14:textId="77777777" w:rsidR="00C232E1" w:rsidRDefault="00C232E1" w:rsidP="00C232E1">
                              <w:pPr>
                                <w:widowControl w:val="0"/>
                                <w:numPr>
                                  <w:ilvl w:val="0"/>
                                  <w:numId w:val="28"/>
                                </w:numPr>
                                <w:tabs>
                                  <w:tab w:val="left" w:pos="269"/>
                                </w:tabs>
                                <w:autoSpaceDE w:val="0"/>
                                <w:autoSpaceDN w:val="0"/>
                                <w:spacing w:after="0" w:line="232" w:lineRule="exact"/>
                                <w:ind w:hanging="166"/>
                                <w:rPr>
                                  <w:sz w:val="20"/>
                                </w:rPr>
                              </w:pPr>
                              <w:proofErr w:type="spellStart"/>
                              <w:r>
                                <w:rPr>
                                  <w:sz w:val="20"/>
                                </w:rPr>
                                <w:t>Tipos</w:t>
                              </w:r>
                              <w:proofErr w:type="spellEnd"/>
                              <w:r>
                                <w:rPr>
                                  <w:sz w:val="20"/>
                                </w:rPr>
                                <w:t xml:space="preserve"> de </w:t>
                              </w:r>
                              <w:proofErr w:type="spellStart"/>
                              <w:r>
                                <w:rPr>
                                  <w:sz w:val="20"/>
                                </w:rPr>
                                <w:t>máquinas</w:t>
                              </w:r>
                              <w:proofErr w:type="spellEnd"/>
                              <w:r>
                                <w:rPr>
                                  <w:sz w:val="20"/>
                                </w:rPr>
                                <w:t xml:space="preserve"> del </w:t>
                              </w:r>
                              <w:proofErr w:type="spellStart"/>
                              <w:r>
                                <w:rPr>
                                  <w:sz w:val="20"/>
                                </w:rPr>
                                <w:t>aserradero</w:t>
                              </w:r>
                              <w:proofErr w:type="spellEnd"/>
                              <w:r>
                                <w:rPr>
                                  <w:sz w:val="20"/>
                                </w:rPr>
                                <w:t xml:space="preserve"> y</w:t>
                              </w:r>
                              <w:r>
                                <w:rPr>
                                  <w:spacing w:val="-8"/>
                                  <w:sz w:val="20"/>
                                </w:rPr>
                                <w:t xml:space="preserve"> </w:t>
                              </w:r>
                              <w:proofErr w:type="spellStart"/>
                              <w:r>
                                <w:rPr>
                                  <w:sz w:val="20"/>
                                </w:rPr>
                                <w:t>carpintería</w:t>
                              </w:r>
                              <w:proofErr w:type="spellEnd"/>
                              <w:r>
                                <w:rPr>
                                  <w:sz w:val="20"/>
                                </w:rPr>
                                <w:t>.</w:t>
                              </w:r>
                            </w:p>
                            <w:p w14:paraId="1BABAFAB" w14:textId="77777777" w:rsidR="00C232E1" w:rsidRDefault="00C232E1" w:rsidP="00C232E1">
                              <w:pPr>
                                <w:widowControl w:val="0"/>
                                <w:numPr>
                                  <w:ilvl w:val="0"/>
                                  <w:numId w:val="28"/>
                                </w:numPr>
                                <w:tabs>
                                  <w:tab w:val="left" w:pos="268"/>
                                </w:tabs>
                                <w:autoSpaceDE w:val="0"/>
                                <w:autoSpaceDN w:val="0"/>
                                <w:spacing w:after="0" w:line="232" w:lineRule="exact"/>
                                <w:rPr>
                                  <w:sz w:val="20"/>
                                </w:rPr>
                              </w:pPr>
                              <w:proofErr w:type="spellStart"/>
                              <w:r>
                                <w:rPr>
                                  <w:sz w:val="20"/>
                                </w:rPr>
                                <w:t>Herramientas</w:t>
                              </w:r>
                              <w:proofErr w:type="spellEnd"/>
                              <w:r>
                                <w:rPr>
                                  <w:sz w:val="20"/>
                                </w:rPr>
                                <w:t xml:space="preserve"> de </w:t>
                              </w:r>
                              <w:proofErr w:type="spellStart"/>
                              <w:r>
                                <w:rPr>
                                  <w:sz w:val="20"/>
                                </w:rPr>
                                <w:t>corte</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Equipamiento</w:t>
                              </w:r>
                              <w:proofErr w:type="spellEnd"/>
                              <w:r>
                                <w:rPr>
                                  <w:sz w:val="20"/>
                                </w:rPr>
                                <w:t xml:space="preserve">, </w:t>
                              </w:r>
                              <w:proofErr w:type="spellStart"/>
                              <w:r>
                                <w:rPr>
                                  <w:sz w:val="20"/>
                                </w:rPr>
                                <w:t>insumos</w:t>
                              </w:r>
                              <w:proofErr w:type="spellEnd"/>
                              <w:r>
                                <w:rPr>
                                  <w:sz w:val="20"/>
                                </w:rPr>
                                <w:t xml:space="preserve">, </w:t>
                              </w:r>
                              <w:proofErr w:type="spellStart"/>
                              <w:r>
                                <w:rPr>
                                  <w:sz w:val="20"/>
                                </w:rPr>
                                <w:t>materiales</w:t>
                              </w:r>
                              <w:proofErr w:type="spellEnd"/>
                              <w:r>
                                <w:rPr>
                                  <w:sz w:val="20"/>
                                </w:rPr>
                                <w:t xml:space="preserve"> y</w:t>
                              </w:r>
                              <w:r>
                                <w:rPr>
                                  <w:spacing w:val="-13"/>
                                  <w:sz w:val="20"/>
                                </w:rPr>
                                <w:t xml:space="preserve"> </w:t>
                              </w:r>
                              <w:proofErr w:type="spellStart"/>
                              <w:r>
                                <w:rPr>
                                  <w:sz w:val="20"/>
                                </w:rPr>
                                <w:t>otros</w:t>
                              </w:r>
                              <w:proofErr w:type="spellEnd"/>
                              <w:r>
                                <w:rPr>
                                  <w:sz w:val="20"/>
                                </w:rPr>
                                <w:t>.</w:t>
                              </w:r>
                            </w:p>
                            <w:p w14:paraId="247EEE2B" w14:textId="77777777" w:rsidR="00C232E1" w:rsidRDefault="00C232E1" w:rsidP="00C232E1">
                              <w:pPr>
                                <w:widowControl w:val="0"/>
                                <w:numPr>
                                  <w:ilvl w:val="0"/>
                                  <w:numId w:val="28"/>
                                </w:numPr>
                                <w:tabs>
                                  <w:tab w:val="left" w:pos="290"/>
                                </w:tabs>
                                <w:autoSpaceDE w:val="0"/>
                                <w:autoSpaceDN w:val="0"/>
                                <w:spacing w:after="0" w:line="232" w:lineRule="exact"/>
                                <w:ind w:left="289" w:hanging="187"/>
                                <w:rPr>
                                  <w:sz w:val="20"/>
                                </w:rPr>
                              </w:pPr>
                              <w:proofErr w:type="spellStart"/>
                              <w:r>
                                <w:rPr>
                                  <w:sz w:val="20"/>
                                </w:rPr>
                                <w:t>Características</w:t>
                              </w:r>
                              <w:proofErr w:type="spellEnd"/>
                              <w:r>
                                <w:rPr>
                                  <w:spacing w:val="17"/>
                                  <w:sz w:val="20"/>
                                </w:rPr>
                                <w:t xml:space="preserve"> </w:t>
                              </w:r>
                              <w:r>
                                <w:rPr>
                                  <w:sz w:val="20"/>
                                </w:rPr>
                                <w:t>de</w:t>
                              </w:r>
                              <w:r>
                                <w:rPr>
                                  <w:spacing w:val="19"/>
                                  <w:sz w:val="20"/>
                                </w:rPr>
                                <w:t xml:space="preserve"> </w:t>
                              </w:r>
                              <w:r>
                                <w:rPr>
                                  <w:sz w:val="20"/>
                                </w:rPr>
                                <w:t>los</w:t>
                              </w:r>
                              <w:r>
                                <w:rPr>
                                  <w:spacing w:val="18"/>
                                  <w:sz w:val="20"/>
                                </w:rPr>
                                <w:t xml:space="preserve"> </w:t>
                              </w:r>
                              <w:proofErr w:type="spellStart"/>
                              <w:r>
                                <w:rPr>
                                  <w:sz w:val="20"/>
                                </w:rPr>
                                <w:t>equipos</w:t>
                              </w:r>
                              <w:proofErr w:type="spellEnd"/>
                              <w:r>
                                <w:rPr>
                                  <w:spacing w:val="18"/>
                                  <w:sz w:val="20"/>
                                </w:rPr>
                                <w:t xml:space="preserve"> </w:t>
                              </w:r>
                              <w:r>
                                <w:rPr>
                                  <w:sz w:val="20"/>
                                </w:rPr>
                                <w:t>de</w:t>
                              </w:r>
                              <w:r>
                                <w:rPr>
                                  <w:spacing w:val="19"/>
                                  <w:sz w:val="20"/>
                                </w:rPr>
                                <w:t xml:space="preserve"> </w:t>
                              </w:r>
                              <w:proofErr w:type="spellStart"/>
                              <w:r>
                                <w:rPr>
                                  <w:sz w:val="20"/>
                                </w:rPr>
                                <w:t>afilado</w:t>
                              </w:r>
                              <w:proofErr w:type="spellEnd"/>
                              <w:r>
                                <w:rPr>
                                  <w:sz w:val="20"/>
                                </w:rPr>
                                <w:t>.</w:t>
                              </w:r>
                              <w:r>
                                <w:rPr>
                                  <w:spacing w:val="18"/>
                                  <w:sz w:val="20"/>
                                </w:rPr>
                                <w:t xml:space="preserve"> </w:t>
                              </w:r>
                              <w:proofErr w:type="spellStart"/>
                              <w:r>
                                <w:rPr>
                                  <w:sz w:val="20"/>
                                </w:rPr>
                                <w:t>Muela</w:t>
                              </w:r>
                              <w:proofErr w:type="spellEnd"/>
                              <w:r>
                                <w:rPr>
                                  <w:spacing w:val="17"/>
                                  <w:sz w:val="20"/>
                                </w:rPr>
                                <w:t xml:space="preserve"> </w:t>
                              </w:r>
                              <w:r>
                                <w:rPr>
                                  <w:sz w:val="20"/>
                                </w:rPr>
                                <w:t>de</w:t>
                              </w:r>
                              <w:r>
                                <w:rPr>
                                  <w:spacing w:val="20"/>
                                  <w:sz w:val="20"/>
                                </w:rPr>
                                <w:t xml:space="preserve"> </w:t>
                              </w:r>
                              <w:proofErr w:type="spellStart"/>
                              <w:r>
                                <w:rPr>
                                  <w:sz w:val="20"/>
                                </w:rPr>
                                <w:t>afilado</w:t>
                              </w:r>
                              <w:proofErr w:type="spellEnd"/>
                              <w:r>
                                <w:rPr>
                                  <w:sz w:val="20"/>
                                </w:rPr>
                                <w:t>.</w:t>
                              </w:r>
                              <w:r>
                                <w:rPr>
                                  <w:spacing w:val="17"/>
                                  <w:sz w:val="20"/>
                                </w:rPr>
                                <w:t xml:space="preserve"> </w:t>
                              </w:r>
                              <w:proofErr w:type="spellStart"/>
                              <w:r>
                                <w:rPr>
                                  <w:sz w:val="20"/>
                                </w:rPr>
                                <w:t>Abrasivo</w:t>
                              </w:r>
                              <w:proofErr w:type="spellEnd"/>
                              <w:r>
                                <w:rPr>
                                  <w:sz w:val="20"/>
                                </w:rPr>
                                <w:t>.</w:t>
                              </w:r>
                              <w:r>
                                <w:rPr>
                                  <w:spacing w:val="19"/>
                                  <w:sz w:val="20"/>
                                </w:rPr>
                                <w:t xml:space="preserve"> </w:t>
                              </w:r>
                              <w:proofErr w:type="spellStart"/>
                              <w:r>
                                <w:rPr>
                                  <w:sz w:val="20"/>
                                </w:rPr>
                                <w:t>Tamaño</w:t>
                              </w:r>
                              <w:proofErr w:type="spellEnd"/>
                              <w:r>
                                <w:rPr>
                                  <w:spacing w:val="17"/>
                                  <w:sz w:val="20"/>
                                </w:rPr>
                                <w:t xml:space="preserve"> </w:t>
                              </w:r>
                              <w:r>
                                <w:rPr>
                                  <w:sz w:val="20"/>
                                </w:rPr>
                                <w:t>del</w:t>
                              </w:r>
                              <w:r>
                                <w:rPr>
                                  <w:spacing w:val="18"/>
                                  <w:sz w:val="20"/>
                                </w:rPr>
                                <w:t xml:space="preserve"> </w:t>
                              </w:r>
                              <w:proofErr w:type="spellStart"/>
                              <w:r>
                                <w:rPr>
                                  <w:sz w:val="20"/>
                                </w:rPr>
                                <w:t>grano</w:t>
                              </w:r>
                              <w:proofErr w:type="spellEnd"/>
                              <w:r>
                                <w:rPr>
                                  <w:sz w:val="20"/>
                                </w:rPr>
                                <w:t>.</w:t>
                              </w:r>
                              <w:r>
                                <w:rPr>
                                  <w:spacing w:val="19"/>
                                  <w:sz w:val="20"/>
                                </w:rPr>
                                <w:t xml:space="preserve"> </w:t>
                              </w:r>
                              <w:proofErr w:type="spellStart"/>
                              <w:r>
                                <w:rPr>
                                  <w:sz w:val="20"/>
                                </w:rPr>
                                <w:t>Dureza</w:t>
                              </w:r>
                              <w:proofErr w:type="spellEnd"/>
                              <w:r>
                                <w:rPr>
                                  <w:sz w:val="20"/>
                                </w:rPr>
                                <w:t>.</w:t>
                              </w:r>
                              <w:r>
                                <w:rPr>
                                  <w:spacing w:val="19"/>
                                  <w:sz w:val="20"/>
                                </w:rPr>
                                <w:t xml:space="preserve"> </w:t>
                              </w:r>
                              <w:proofErr w:type="spellStart"/>
                              <w:r>
                                <w:rPr>
                                  <w:sz w:val="20"/>
                                </w:rPr>
                                <w:t>Muelas</w:t>
                              </w:r>
                              <w:proofErr w:type="spellEnd"/>
                            </w:p>
                          </w:txbxContent>
                        </wps:txbx>
                        <wps:bodyPr rot="0" vert="horz" wrap="square" lIns="0" tIns="0" rIns="0" bIns="0" anchor="t" anchorCtr="0" upright="1">
                          <a:noAutofit/>
                        </wps:bodyPr>
                      </wps:wsp>
                      <wps:wsp>
                        <wps:cNvPr id="7" name="Text Box 7"/>
                        <wps:cNvSpPr txBox="1">
                          <a:spLocks noChangeArrowheads="1"/>
                        </wps:cNvSpPr>
                        <wps:spPr bwMode="auto">
                          <a:xfrm>
                            <a:off x="1026" y="63"/>
                            <a:ext cx="10061" cy="658"/>
                          </a:xfrm>
                          <a:prstGeom prst="rect">
                            <a:avLst/>
                          </a:prstGeom>
                          <a:solidFill>
                            <a:srgbClr val="E0E0E0"/>
                          </a:solidFill>
                          <a:ln w="6096">
                            <a:solidFill>
                              <a:srgbClr val="000000"/>
                            </a:solidFill>
                            <a:prstDash val="solid"/>
                            <a:miter lim="800000"/>
                            <a:headEnd/>
                            <a:tailEnd/>
                          </a:ln>
                        </wps:spPr>
                        <wps:txbx>
                          <w:txbxContent>
                            <w:p w14:paraId="3483A031" w14:textId="77777777" w:rsidR="00C232E1" w:rsidRDefault="00C232E1">
                              <w:pPr>
                                <w:rPr>
                                  <w:sz w:val="19"/>
                                </w:rPr>
                              </w:pPr>
                            </w:p>
                            <w:p w14:paraId="38A556F6" w14:textId="77777777" w:rsidR="00C232E1" w:rsidRDefault="00C232E1">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r>
                                <w:rPr>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0.9pt;margin-top:16.1pt;width:503.05pt;height:126pt;z-index:-251657216;mso-wrap-distance-left:0;mso-wrap-distance-right:0;mso-position-horizontal-relative:page" coordorigin="1026,63" coordsize="10061,22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">
                <v:shape id="Text Box 6" o:spid="_x0000_s1030" type="#_x0000_t202" style="position:absolute;left:1026;top:721;width:10061;height:16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7ED29539" w14:textId="77777777" w:rsidR="00C232E1" w:rsidRDefault="00C232E1" w:rsidP="00C232E1">
                        <w:pPr>
                          <w:widowControl w:val="0"/>
                          <w:numPr>
                            <w:ilvl w:val="0"/>
                            <w:numId w:val="28"/>
                          </w:numPr>
                          <w:tabs>
                            <w:tab w:val="left" w:pos="269"/>
                          </w:tabs>
                          <w:autoSpaceDE w:val="0"/>
                          <w:autoSpaceDN w:val="0"/>
                          <w:spacing w:after="0" w:line="222" w:lineRule="exact"/>
                          <w:ind w:hanging="166"/>
                          <w:rPr>
                            <w:sz w:val="20"/>
                          </w:rPr>
                        </w:pPr>
                        <w:proofErr w:type="spellStart"/>
                        <w:r>
                          <w:rPr>
                            <w:sz w:val="20"/>
                          </w:rPr>
                          <w:t>Organización</w:t>
                        </w:r>
                        <w:proofErr w:type="spellEnd"/>
                        <w:r>
                          <w:rPr>
                            <w:sz w:val="20"/>
                          </w:rPr>
                          <w:t xml:space="preserve"> del </w:t>
                        </w:r>
                        <w:proofErr w:type="spellStart"/>
                        <w:r>
                          <w:rPr>
                            <w:sz w:val="20"/>
                          </w:rPr>
                          <w:t>espacio</w:t>
                        </w:r>
                        <w:proofErr w:type="spellEnd"/>
                        <w:r>
                          <w:rPr>
                            <w:sz w:val="20"/>
                          </w:rPr>
                          <w:t xml:space="preserve"> de</w:t>
                        </w:r>
                        <w:r>
                          <w:rPr>
                            <w:spacing w:val="-5"/>
                            <w:sz w:val="20"/>
                          </w:rPr>
                          <w:t xml:space="preserve"> </w:t>
                        </w:r>
                        <w:proofErr w:type="spellStart"/>
                        <w:r>
                          <w:rPr>
                            <w:sz w:val="20"/>
                          </w:rPr>
                          <w:t>trabajo</w:t>
                        </w:r>
                        <w:proofErr w:type="spellEnd"/>
                      </w:p>
                      <w:p w14:paraId="6FB39FB2" w14:textId="77777777" w:rsidR="00C232E1" w:rsidRDefault="00C232E1" w:rsidP="00C232E1">
                        <w:pPr>
                          <w:widowControl w:val="0"/>
                          <w:numPr>
                            <w:ilvl w:val="0"/>
                            <w:numId w:val="28"/>
                          </w:numPr>
                          <w:tabs>
                            <w:tab w:val="left" w:pos="269"/>
                          </w:tabs>
                          <w:autoSpaceDE w:val="0"/>
                          <w:autoSpaceDN w:val="0"/>
                          <w:spacing w:after="0" w:line="232" w:lineRule="exact"/>
                          <w:ind w:hanging="166"/>
                          <w:rPr>
                            <w:sz w:val="20"/>
                          </w:rPr>
                        </w:pPr>
                        <w:proofErr w:type="spellStart"/>
                        <w:proofErr w:type="gramStart"/>
                        <w:r>
                          <w:rPr>
                            <w:sz w:val="20"/>
                          </w:rPr>
                          <w:t>Normas</w:t>
                        </w:r>
                        <w:proofErr w:type="spellEnd"/>
                        <w:proofErr w:type="gramEnd"/>
                        <w:r>
                          <w:rPr>
                            <w:sz w:val="20"/>
                          </w:rPr>
                          <w:t xml:space="preserve"> </w:t>
                        </w:r>
                        <w:proofErr w:type="spellStart"/>
                        <w:r>
                          <w:rPr>
                            <w:sz w:val="20"/>
                          </w:rPr>
                          <w:t>básicas</w:t>
                        </w:r>
                        <w:proofErr w:type="spellEnd"/>
                        <w:r>
                          <w:rPr>
                            <w:sz w:val="20"/>
                          </w:rPr>
                          <w:t xml:space="preserve"> </w:t>
                        </w:r>
                        <w:proofErr w:type="spellStart"/>
                        <w:r>
                          <w:rPr>
                            <w:sz w:val="20"/>
                          </w:rPr>
                          <w:t>para</w:t>
                        </w:r>
                        <w:proofErr w:type="spellEnd"/>
                        <w:r>
                          <w:rPr>
                            <w:sz w:val="20"/>
                          </w:rPr>
                          <w:t xml:space="preserve"> el </w:t>
                        </w:r>
                        <w:proofErr w:type="spellStart"/>
                        <w:r>
                          <w:rPr>
                            <w:sz w:val="20"/>
                          </w:rPr>
                          <w:t>uso</w:t>
                        </w:r>
                        <w:proofErr w:type="spellEnd"/>
                        <w:r>
                          <w:rPr>
                            <w:sz w:val="20"/>
                          </w:rPr>
                          <w:t xml:space="preserve"> de </w:t>
                        </w:r>
                        <w:proofErr w:type="spellStart"/>
                        <w:r>
                          <w:rPr>
                            <w:sz w:val="20"/>
                          </w:rPr>
                          <w:t>utilización</w:t>
                        </w:r>
                        <w:proofErr w:type="spellEnd"/>
                        <w:r>
                          <w:rPr>
                            <w:sz w:val="20"/>
                          </w:rPr>
                          <w:t xml:space="preserve"> de </w:t>
                        </w:r>
                        <w:proofErr w:type="spellStart"/>
                        <w:r>
                          <w:rPr>
                            <w:sz w:val="20"/>
                          </w:rPr>
                          <w:t>máquinas</w:t>
                        </w:r>
                        <w:proofErr w:type="spellEnd"/>
                        <w:r>
                          <w:rPr>
                            <w:sz w:val="20"/>
                          </w:rPr>
                          <w:t xml:space="preserve"> de</w:t>
                        </w:r>
                        <w:r>
                          <w:rPr>
                            <w:spacing w:val="-15"/>
                            <w:sz w:val="20"/>
                          </w:rPr>
                          <w:t xml:space="preserve"> </w:t>
                        </w:r>
                        <w:proofErr w:type="spellStart"/>
                        <w:r>
                          <w:rPr>
                            <w:sz w:val="20"/>
                          </w:rPr>
                          <w:t>mecanizado</w:t>
                        </w:r>
                        <w:proofErr w:type="spellEnd"/>
                        <w:r>
                          <w:rPr>
                            <w:sz w:val="20"/>
                          </w:rPr>
                          <w:t>.</w:t>
                        </w:r>
                      </w:p>
                      <w:p w14:paraId="59025065" w14:textId="77777777" w:rsidR="00C232E1" w:rsidRDefault="00C232E1" w:rsidP="00C232E1">
                        <w:pPr>
                          <w:widowControl w:val="0"/>
                          <w:numPr>
                            <w:ilvl w:val="0"/>
                            <w:numId w:val="28"/>
                          </w:numPr>
                          <w:tabs>
                            <w:tab w:val="left" w:pos="268"/>
                          </w:tabs>
                          <w:autoSpaceDE w:val="0"/>
                          <w:autoSpaceDN w:val="0"/>
                          <w:spacing w:after="0" w:line="232" w:lineRule="exact"/>
                          <w:ind w:left="267"/>
                          <w:rPr>
                            <w:sz w:val="20"/>
                          </w:rPr>
                        </w:pPr>
                        <w:proofErr w:type="spellStart"/>
                        <w:r>
                          <w:rPr>
                            <w:sz w:val="20"/>
                          </w:rPr>
                          <w:t>Programas</w:t>
                        </w:r>
                        <w:proofErr w:type="spellEnd"/>
                        <w:r>
                          <w:rPr>
                            <w:sz w:val="20"/>
                          </w:rPr>
                          <w:t xml:space="preserve"> de</w:t>
                        </w:r>
                        <w:r>
                          <w:rPr>
                            <w:spacing w:val="-4"/>
                            <w:sz w:val="20"/>
                          </w:rPr>
                          <w:t xml:space="preserve"> </w:t>
                        </w:r>
                        <w:proofErr w:type="spellStart"/>
                        <w:r>
                          <w:rPr>
                            <w:sz w:val="20"/>
                          </w:rPr>
                          <w:t>producción</w:t>
                        </w:r>
                        <w:proofErr w:type="spellEnd"/>
                        <w:r>
                          <w:rPr>
                            <w:sz w:val="20"/>
                          </w:rPr>
                          <w:t>.</w:t>
                        </w:r>
                      </w:p>
                      <w:p w14:paraId="48D31FB6" w14:textId="77777777" w:rsidR="00C232E1" w:rsidRDefault="00C232E1" w:rsidP="00C232E1">
                        <w:pPr>
                          <w:widowControl w:val="0"/>
                          <w:numPr>
                            <w:ilvl w:val="0"/>
                            <w:numId w:val="28"/>
                          </w:numPr>
                          <w:tabs>
                            <w:tab w:val="left" w:pos="269"/>
                          </w:tabs>
                          <w:autoSpaceDE w:val="0"/>
                          <w:autoSpaceDN w:val="0"/>
                          <w:spacing w:before="1" w:after="0" w:line="232" w:lineRule="exact"/>
                          <w:ind w:hanging="166"/>
                          <w:rPr>
                            <w:sz w:val="20"/>
                          </w:rPr>
                        </w:pPr>
                        <w:proofErr w:type="spellStart"/>
                        <w:r>
                          <w:rPr>
                            <w:sz w:val="20"/>
                          </w:rPr>
                          <w:t>Procedimientos</w:t>
                        </w:r>
                        <w:proofErr w:type="spellEnd"/>
                        <w:r>
                          <w:rPr>
                            <w:sz w:val="20"/>
                          </w:rPr>
                          <w:t xml:space="preserve"> </w:t>
                        </w:r>
                        <w:proofErr w:type="spellStart"/>
                        <w:r>
                          <w:rPr>
                            <w:sz w:val="20"/>
                          </w:rPr>
                          <w:t>para</w:t>
                        </w:r>
                        <w:proofErr w:type="spellEnd"/>
                        <w:r>
                          <w:rPr>
                            <w:sz w:val="20"/>
                          </w:rPr>
                          <w:t xml:space="preserve"> el </w:t>
                        </w:r>
                        <w:proofErr w:type="spellStart"/>
                        <w:r>
                          <w:rPr>
                            <w:sz w:val="20"/>
                          </w:rPr>
                          <w:t>diagnóstico</w:t>
                        </w:r>
                        <w:proofErr w:type="spellEnd"/>
                        <w:r>
                          <w:rPr>
                            <w:sz w:val="20"/>
                          </w:rPr>
                          <w:t xml:space="preserve"> de</w:t>
                        </w:r>
                        <w:r>
                          <w:rPr>
                            <w:spacing w:val="-6"/>
                            <w:sz w:val="20"/>
                          </w:rPr>
                          <w:t xml:space="preserve"> </w:t>
                        </w:r>
                        <w:proofErr w:type="spellStart"/>
                        <w:r>
                          <w:rPr>
                            <w:sz w:val="20"/>
                          </w:rPr>
                          <w:t>fallas</w:t>
                        </w:r>
                        <w:proofErr w:type="spellEnd"/>
                        <w:r>
                          <w:rPr>
                            <w:sz w:val="20"/>
                          </w:rPr>
                          <w:t>.</w:t>
                        </w:r>
                      </w:p>
                      <w:p w14:paraId="66746DF8" w14:textId="77777777" w:rsidR="00C232E1" w:rsidRDefault="00C232E1" w:rsidP="00C232E1">
                        <w:pPr>
                          <w:widowControl w:val="0"/>
                          <w:numPr>
                            <w:ilvl w:val="0"/>
                            <w:numId w:val="28"/>
                          </w:numPr>
                          <w:tabs>
                            <w:tab w:val="left" w:pos="269"/>
                          </w:tabs>
                          <w:autoSpaceDE w:val="0"/>
                          <w:autoSpaceDN w:val="0"/>
                          <w:spacing w:after="0" w:line="232" w:lineRule="exact"/>
                          <w:ind w:hanging="166"/>
                          <w:rPr>
                            <w:sz w:val="20"/>
                          </w:rPr>
                        </w:pPr>
                        <w:proofErr w:type="spellStart"/>
                        <w:r>
                          <w:rPr>
                            <w:sz w:val="20"/>
                          </w:rPr>
                          <w:t>Tipos</w:t>
                        </w:r>
                        <w:proofErr w:type="spellEnd"/>
                        <w:r>
                          <w:rPr>
                            <w:sz w:val="20"/>
                          </w:rPr>
                          <w:t xml:space="preserve"> de </w:t>
                        </w:r>
                        <w:proofErr w:type="spellStart"/>
                        <w:r>
                          <w:rPr>
                            <w:sz w:val="20"/>
                          </w:rPr>
                          <w:t>máquinas</w:t>
                        </w:r>
                        <w:proofErr w:type="spellEnd"/>
                        <w:r>
                          <w:rPr>
                            <w:sz w:val="20"/>
                          </w:rPr>
                          <w:t xml:space="preserve"> del </w:t>
                        </w:r>
                        <w:proofErr w:type="spellStart"/>
                        <w:r>
                          <w:rPr>
                            <w:sz w:val="20"/>
                          </w:rPr>
                          <w:t>aserradero</w:t>
                        </w:r>
                        <w:proofErr w:type="spellEnd"/>
                        <w:r>
                          <w:rPr>
                            <w:sz w:val="20"/>
                          </w:rPr>
                          <w:t xml:space="preserve"> y</w:t>
                        </w:r>
                        <w:r>
                          <w:rPr>
                            <w:spacing w:val="-8"/>
                            <w:sz w:val="20"/>
                          </w:rPr>
                          <w:t xml:space="preserve"> </w:t>
                        </w:r>
                        <w:proofErr w:type="spellStart"/>
                        <w:r>
                          <w:rPr>
                            <w:sz w:val="20"/>
                          </w:rPr>
                          <w:t>carpintería</w:t>
                        </w:r>
                        <w:proofErr w:type="spellEnd"/>
                        <w:r>
                          <w:rPr>
                            <w:sz w:val="20"/>
                          </w:rPr>
                          <w:t>.</w:t>
                        </w:r>
                      </w:p>
                      <w:p w14:paraId="1BABAFAB" w14:textId="77777777" w:rsidR="00C232E1" w:rsidRDefault="00C232E1" w:rsidP="00C232E1">
                        <w:pPr>
                          <w:widowControl w:val="0"/>
                          <w:numPr>
                            <w:ilvl w:val="0"/>
                            <w:numId w:val="28"/>
                          </w:numPr>
                          <w:tabs>
                            <w:tab w:val="left" w:pos="268"/>
                          </w:tabs>
                          <w:autoSpaceDE w:val="0"/>
                          <w:autoSpaceDN w:val="0"/>
                          <w:spacing w:after="0" w:line="232" w:lineRule="exact"/>
                          <w:rPr>
                            <w:sz w:val="20"/>
                          </w:rPr>
                        </w:pPr>
                        <w:proofErr w:type="spellStart"/>
                        <w:r>
                          <w:rPr>
                            <w:sz w:val="20"/>
                          </w:rPr>
                          <w:t>Herramientas</w:t>
                        </w:r>
                        <w:proofErr w:type="spellEnd"/>
                        <w:r>
                          <w:rPr>
                            <w:sz w:val="20"/>
                          </w:rPr>
                          <w:t xml:space="preserve"> de </w:t>
                        </w:r>
                        <w:proofErr w:type="spellStart"/>
                        <w:r>
                          <w:rPr>
                            <w:sz w:val="20"/>
                          </w:rPr>
                          <w:t>corte</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Equipamiento</w:t>
                        </w:r>
                        <w:proofErr w:type="spellEnd"/>
                        <w:r>
                          <w:rPr>
                            <w:sz w:val="20"/>
                          </w:rPr>
                          <w:t xml:space="preserve">, </w:t>
                        </w:r>
                        <w:proofErr w:type="spellStart"/>
                        <w:r>
                          <w:rPr>
                            <w:sz w:val="20"/>
                          </w:rPr>
                          <w:t>insumos</w:t>
                        </w:r>
                        <w:proofErr w:type="spellEnd"/>
                        <w:r>
                          <w:rPr>
                            <w:sz w:val="20"/>
                          </w:rPr>
                          <w:t xml:space="preserve">, </w:t>
                        </w:r>
                        <w:proofErr w:type="spellStart"/>
                        <w:r>
                          <w:rPr>
                            <w:sz w:val="20"/>
                          </w:rPr>
                          <w:t>materiales</w:t>
                        </w:r>
                        <w:proofErr w:type="spellEnd"/>
                        <w:r>
                          <w:rPr>
                            <w:sz w:val="20"/>
                          </w:rPr>
                          <w:t xml:space="preserve"> y</w:t>
                        </w:r>
                        <w:r>
                          <w:rPr>
                            <w:spacing w:val="-13"/>
                            <w:sz w:val="20"/>
                          </w:rPr>
                          <w:t xml:space="preserve"> </w:t>
                        </w:r>
                        <w:proofErr w:type="spellStart"/>
                        <w:r>
                          <w:rPr>
                            <w:sz w:val="20"/>
                          </w:rPr>
                          <w:t>otros</w:t>
                        </w:r>
                        <w:proofErr w:type="spellEnd"/>
                        <w:r>
                          <w:rPr>
                            <w:sz w:val="20"/>
                          </w:rPr>
                          <w:t>.</w:t>
                        </w:r>
                      </w:p>
                      <w:p w14:paraId="247EEE2B" w14:textId="77777777" w:rsidR="00C232E1" w:rsidRDefault="00C232E1" w:rsidP="00C232E1">
                        <w:pPr>
                          <w:widowControl w:val="0"/>
                          <w:numPr>
                            <w:ilvl w:val="0"/>
                            <w:numId w:val="28"/>
                          </w:numPr>
                          <w:tabs>
                            <w:tab w:val="left" w:pos="290"/>
                          </w:tabs>
                          <w:autoSpaceDE w:val="0"/>
                          <w:autoSpaceDN w:val="0"/>
                          <w:spacing w:after="0" w:line="232" w:lineRule="exact"/>
                          <w:ind w:left="289" w:hanging="187"/>
                          <w:rPr>
                            <w:sz w:val="20"/>
                          </w:rPr>
                        </w:pPr>
                        <w:proofErr w:type="spellStart"/>
                        <w:r>
                          <w:rPr>
                            <w:sz w:val="20"/>
                          </w:rPr>
                          <w:t>Características</w:t>
                        </w:r>
                        <w:proofErr w:type="spellEnd"/>
                        <w:r>
                          <w:rPr>
                            <w:spacing w:val="17"/>
                            <w:sz w:val="20"/>
                          </w:rPr>
                          <w:t xml:space="preserve"> </w:t>
                        </w:r>
                        <w:r>
                          <w:rPr>
                            <w:sz w:val="20"/>
                          </w:rPr>
                          <w:t>de</w:t>
                        </w:r>
                        <w:r>
                          <w:rPr>
                            <w:spacing w:val="19"/>
                            <w:sz w:val="20"/>
                          </w:rPr>
                          <w:t xml:space="preserve"> </w:t>
                        </w:r>
                        <w:r>
                          <w:rPr>
                            <w:sz w:val="20"/>
                          </w:rPr>
                          <w:t>los</w:t>
                        </w:r>
                        <w:r>
                          <w:rPr>
                            <w:spacing w:val="18"/>
                            <w:sz w:val="20"/>
                          </w:rPr>
                          <w:t xml:space="preserve"> </w:t>
                        </w:r>
                        <w:proofErr w:type="spellStart"/>
                        <w:r>
                          <w:rPr>
                            <w:sz w:val="20"/>
                          </w:rPr>
                          <w:t>equipos</w:t>
                        </w:r>
                        <w:proofErr w:type="spellEnd"/>
                        <w:r>
                          <w:rPr>
                            <w:spacing w:val="18"/>
                            <w:sz w:val="20"/>
                          </w:rPr>
                          <w:t xml:space="preserve"> </w:t>
                        </w:r>
                        <w:r>
                          <w:rPr>
                            <w:sz w:val="20"/>
                          </w:rPr>
                          <w:t>de</w:t>
                        </w:r>
                        <w:r>
                          <w:rPr>
                            <w:spacing w:val="19"/>
                            <w:sz w:val="20"/>
                          </w:rPr>
                          <w:t xml:space="preserve"> </w:t>
                        </w:r>
                        <w:proofErr w:type="spellStart"/>
                        <w:r>
                          <w:rPr>
                            <w:sz w:val="20"/>
                          </w:rPr>
                          <w:t>afilado</w:t>
                        </w:r>
                        <w:proofErr w:type="spellEnd"/>
                        <w:r>
                          <w:rPr>
                            <w:sz w:val="20"/>
                          </w:rPr>
                          <w:t>.</w:t>
                        </w:r>
                        <w:r>
                          <w:rPr>
                            <w:spacing w:val="18"/>
                            <w:sz w:val="20"/>
                          </w:rPr>
                          <w:t xml:space="preserve"> </w:t>
                        </w:r>
                        <w:proofErr w:type="spellStart"/>
                        <w:r>
                          <w:rPr>
                            <w:sz w:val="20"/>
                          </w:rPr>
                          <w:t>Muela</w:t>
                        </w:r>
                        <w:proofErr w:type="spellEnd"/>
                        <w:r>
                          <w:rPr>
                            <w:spacing w:val="17"/>
                            <w:sz w:val="20"/>
                          </w:rPr>
                          <w:t xml:space="preserve"> </w:t>
                        </w:r>
                        <w:r>
                          <w:rPr>
                            <w:sz w:val="20"/>
                          </w:rPr>
                          <w:t>de</w:t>
                        </w:r>
                        <w:r>
                          <w:rPr>
                            <w:spacing w:val="20"/>
                            <w:sz w:val="20"/>
                          </w:rPr>
                          <w:t xml:space="preserve"> </w:t>
                        </w:r>
                        <w:proofErr w:type="spellStart"/>
                        <w:r>
                          <w:rPr>
                            <w:sz w:val="20"/>
                          </w:rPr>
                          <w:t>afilado</w:t>
                        </w:r>
                        <w:proofErr w:type="spellEnd"/>
                        <w:r>
                          <w:rPr>
                            <w:sz w:val="20"/>
                          </w:rPr>
                          <w:t>.</w:t>
                        </w:r>
                        <w:r>
                          <w:rPr>
                            <w:spacing w:val="17"/>
                            <w:sz w:val="20"/>
                          </w:rPr>
                          <w:t xml:space="preserve"> </w:t>
                        </w:r>
                        <w:proofErr w:type="spellStart"/>
                        <w:r>
                          <w:rPr>
                            <w:sz w:val="20"/>
                          </w:rPr>
                          <w:t>Abrasivo</w:t>
                        </w:r>
                        <w:proofErr w:type="spellEnd"/>
                        <w:r>
                          <w:rPr>
                            <w:sz w:val="20"/>
                          </w:rPr>
                          <w:t>.</w:t>
                        </w:r>
                        <w:r>
                          <w:rPr>
                            <w:spacing w:val="19"/>
                            <w:sz w:val="20"/>
                          </w:rPr>
                          <w:t xml:space="preserve"> </w:t>
                        </w:r>
                        <w:proofErr w:type="spellStart"/>
                        <w:r>
                          <w:rPr>
                            <w:sz w:val="20"/>
                          </w:rPr>
                          <w:t>Tamaño</w:t>
                        </w:r>
                        <w:proofErr w:type="spellEnd"/>
                        <w:r>
                          <w:rPr>
                            <w:spacing w:val="17"/>
                            <w:sz w:val="20"/>
                          </w:rPr>
                          <w:t xml:space="preserve"> </w:t>
                        </w:r>
                        <w:r>
                          <w:rPr>
                            <w:sz w:val="20"/>
                          </w:rPr>
                          <w:t>del</w:t>
                        </w:r>
                        <w:r>
                          <w:rPr>
                            <w:spacing w:val="18"/>
                            <w:sz w:val="20"/>
                          </w:rPr>
                          <w:t xml:space="preserve"> </w:t>
                        </w:r>
                        <w:proofErr w:type="spellStart"/>
                        <w:r>
                          <w:rPr>
                            <w:sz w:val="20"/>
                          </w:rPr>
                          <w:t>grano</w:t>
                        </w:r>
                        <w:proofErr w:type="spellEnd"/>
                        <w:r>
                          <w:rPr>
                            <w:sz w:val="20"/>
                          </w:rPr>
                          <w:t>.</w:t>
                        </w:r>
                        <w:r>
                          <w:rPr>
                            <w:spacing w:val="19"/>
                            <w:sz w:val="20"/>
                          </w:rPr>
                          <w:t xml:space="preserve"> </w:t>
                        </w:r>
                        <w:proofErr w:type="spellStart"/>
                        <w:r>
                          <w:rPr>
                            <w:sz w:val="20"/>
                          </w:rPr>
                          <w:t>Dureza</w:t>
                        </w:r>
                        <w:proofErr w:type="spellEnd"/>
                        <w:r>
                          <w:rPr>
                            <w:sz w:val="20"/>
                          </w:rPr>
                          <w:t>.</w:t>
                        </w:r>
                        <w:r>
                          <w:rPr>
                            <w:spacing w:val="19"/>
                            <w:sz w:val="20"/>
                          </w:rPr>
                          <w:t xml:space="preserve"> </w:t>
                        </w:r>
                        <w:proofErr w:type="spellStart"/>
                        <w:r>
                          <w:rPr>
                            <w:sz w:val="20"/>
                          </w:rPr>
                          <w:t>Muelas</w:t>
                        </w:r>
                        <w:proofErr w:type="spellEnd"/>
                      </w:p>
                    </w:txbxContent>
                  </v:textbox>
                </v:shape>
                <v:shape id="Text Box 7" o:spid="_x0000_s1031" type="#_x0000_t202" style="position:absolute;left:1026;top:63;width:10061;height:6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FuQvwAA&#10;ANoAAAAPAAAAZHJzL2Rvd25yZXYueG1sRI/dqsIwEITvBd8hrOCdpiqoVKMUQRAEwR/0dmnWtrTZ&#10;lCZq9elPDgheDvPNDLNct6YST2pcYVnBaBiBIE6tLjhTcDlvB3MQziNrrCyTgjc5WK+6nSXG2r74&#10;SM+Tz0QoYRejgtz7OpbSpTkZdENbEwfvbhuDPsgmk7rBVyg3lRxH0VQaLDgs5FjTJqe0PD2MAlse&#10;kulccgCS9HOd7Cfl8X1Tqt9rkwUIT63/wd/0TiuYwf+VcAPk6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NEW5C/AAAA2gAAAA8AAAAAAAAAAAAAAAAAlwIAAGRycy9kb3ducmV2&#10;LnhtbFBLBQYAAAAABAAEAPUAAACDAwAAAAA=&#10;" fillcolor="#e0e0e0" strokeweight=".48pt">
                  <v:textbox inset="0,0,0,0">
                    <w:txbxContent>
                      <w:p w14:paraId="3483A031" w14:textId="77777777" w:rsidR="00C232E1" w:rsidRDefault="00C232E1">
                        <w:pPr>
                          <w:rPr>
                            <w:sz w:val="19"/>
                          </w:rPr>
                        </w:pPr>
                      </w:p>
                      <w:p w14:paraId="38A556F6" w14:textId="77777777" w:rsidR="00C232E1" w:rsidRDefault="00C232E1">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r>
                          <w:rPr>
                            <w:b/>
                            <w:sz w:val="20"/>
                          </w:rPr>
                          <w:t>:</w:t>
                        </w:r>
                      </w:p>
                    </w:txbxContent>
                  </v:textbox>
                </v:shape>
                <w10:wrap type="through" anchorx="page"/>
              </v:group>
            </w:pict>
          </mc:Fallback>
        </mc:AlternateContent>
      </w:r>
    </w:p>
    <w:p w14:paraId="2CA1B2CD" w14:textId="40A8438E" w:rsidR="00C232E1" w:rsidRDefault="00C232E1" w:rsidP="00C232E1">
      <w:pPr>
        <w:widowControl w:val="0"/>
        <w:tabs>
          <w:tab w:val="left" w:pos="465"/>
        </w:tabs>
        <w:autoSpaceDE w:val="0"/>
        <w:autoSpaceDN w:val="0"/>
        <w:adjustRightInd w:val="0"/>
        <w:spacing w:before="101" w:after="0" w:line="232" w:lineRule="exact"/>
        <w:ind w:right="-1"/>
        <w:jc w:val="both"/>
        <w:rPr>
          <w:rFonts w:ascii="Trebuchet MS" w:hAnsi="Trebuchet MS" w:cs="Trebuchet MS"/>
          <w:b/>
          <w:bCs/>
          <w:kern w:val="1"/>
          <w:sz w:val="20"/>
          <w:szCs w:val="20"/>
          <w:lang w:val="es-ES"/>
        </w:rPr>
      </w:pPr>
      <w:r>
        <w:rPr>
          <w:noProof/>
          <w:lang w:val="es-ES" w:eastAsia="es-ES"/>
        </w:rPr>
        <mc:AlternateContent>
          <mc:Choice Requires="wps">
            <w:drawing>
              <wp:anchor distT="0" distB="0" distL="114300" distR="114300" simplePos="0" relativeHeight="251660288" behindDoc="0" locked="0" layoutInCell="1" allowOverlap="1" wp14:anchorId="63C8DA67" wp14:editId="71B512DF">
                <wp:simplePos x="0" y="0"/>
                <wp:positionH relativeFrom="column">
                  <wp:posOffset>-114300</wp:posOffset>
                </wp:positionH>
                <wp:positionV relativeFrom="paragraph">
                  <wp:posOffset>-34290</wp:posOffset>
                </wp:positionV>
                <wp:extent cx="6300470" cy="1170305"/>
                <wp:effectExtent l="0" t="0" r="24130" b="234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1703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B2D50F" w14:textId="77777777" w:rsidR="00C232E1" w:rsidRDefault="00C232E1" w:rsidP="00C232E1">
                            <w:pPr>
                              <w:pStyle w:val="Textodecuerpo"/>
                              <w:spacing w:line="222" w:lineRule="exact"/>
                              <w:ind w:left="103"/>
                            </w:pPr>
                            <w:r>
                              <w:t>CBN. Diseño de la muela de afilado. El fluido cortante.</w:t>
                            </w:r>
                          </w:p>
                          <w:p w14:paraId="26A47CB0" w14:textId="77777777" w:rsidR="00C232E1" w:rsidRDefault="00C232E1" w:rsidP="00C232E1">
                            <w:pPr>
                              <w:pStyle w:val="Textodecuerpo"/>
                              <w:numPr>
                                <w:ilvl w:val="0"/>
                                <w:numId w:val="29"/>
                              </w:numPr>
                              <w:tabs>
                                <w:tab w:val="left" w:pos="268"/>
                              </w:tabs>
                              <w:spacing w:line="232" w:lineRule="exact"/>
                              <w:ind w:left="267"/>
                            </w:pPr>
                            <w:r>
                              <w:t>Banco de trabajo. Máquinas de aplanado, tensionado y enderezado.</w:t>
                            </w:r>
                            <w:r>
                              <w:rPr>
                                <w:spacing w:val="-18"/>
                              </w:rPr>
                              <w:t xml:space="preserve"> </w:t>
                            </w:r>
                            <w:r>
                              <w:t>Herramientas.</w:t>
                            </w:r>
                          </w:p>
                          <w:p w14:paraId="0F50366B" w14:textId="77777777" w:rsidR="00C232E1" w:rsidRDefault="00C232E1" w:rsidP="00C232E1">
                            <w:pPr>
                              <w:pStyle w:val="Textodecuerpo"/>
                              <w:numPr>
                                <w:ilvl w:val="0"/>
                                <w:numId w:val="29"/>
                              </w:numPr>
                              <w:tabs>
                                <w:tab w:val="left" w:pos="306"/>
                              </w:tabs>
                              <w:ind w:right="106" w:firstLine="0"/>
                            </w:pPr>
                            <w:r>
                              <w:t>Tipos de anomalías: grietas, picaduras (garganta), dientes faltantes (metal duro), torceduras, falta de dorso, de lámina, torcedura de diente, falta de traba y</w:t>
                            </w:r>
                            <w:r>
                              <w:rPr>
                                <w:spacing w:val="-14"/>
                              </w:rPr>
                              <w:t xml:space="preserve"> </w:t>
                            </w:r>
                            <w:r>
                              <w:t>otros.</w:t>
                            </w:r>
                          </w:p>
                          <w:p w14:paraId="13446F7B" w14:textId="77777777" w:rsidR="00C232E1" w:rsidRDefault="00C232E1" w:rsidP="00C232E1">
                            <w:pPr>
                              <w:pStyle w:val="Textodecuerpo"/>
                              <w:numPr>
                                <w:ilvl w:val="0"/>
                                <w:numId w:val="29"/>
                              </w:numPr>
                              <w:tabs>
                                <w:tab w:val="left" w:pos="332"/>
                              </w:tabs>
                              <w:ind w:right="100" w:firstLine="0"/>
                            </w:pPr>
                            <w:r>
                              <w:t>Normas y recomendaciones de seguridad y salud laboral en afilado. Quemaduras por contacto con elementos a elevada temperatura. Primeros auxilios en caso de lesiones</w:t>
                            </w:r>
                            <w:r>
                              <w:rPr>
                                <w:spacing w:val="-18"/>
                              </w:rPr>
                              <w:t xml:space="preserve"> </w:t>
                            </w:r>
                            <w:r>
                              <w:t>oculares.</w:t>
                            </w:r>
                          </w:p>
                          <w:p w14:paraId="43757589" w14:textId="77777777" w:rsidR="00C232E1" w:rsidRDefault="00C232E1" w:rsidP="00C232E1">
                            <w:pPr>
                              <w:pStyle w:val="Textodecuerpo"/>
                              <w:numPr>
                                <w:ilvl w:val="0"/>
                                <w:numId w:val="29"/>
                              </w:numPr>
                              <w:tabs>
                                <w:tab w:val="left" w:pos="269"/>
                              </w:tabs>
                              <w:ind w:left="268" w:hanging="166"/>
                            </w:pPr>
                            <w:r>
                              <w:t>Máquina de afilado: características y condiciones</w:t>
                            </w:r>
                            <w:r>
                              <w:rPr>
                                <w:spacing w:val="-8"/>
                              </w:rPr>
                              <w:t xml:space="preserve"> </w:t>
                            </w:r>
                            <w:r>
                              <w:t>operativas.</w:t>
                            </w:r>
                          </w:p>
                          <w:p w14:paraId="0C2AD6EC" w14:textId="77777777" w:rsidR="00C232E1" w:rsidRDefault="00C232E1" w:rsidP="00C232E1">
                            <w:pPr>
                              <w:pStyle w:val="Textodecuerpo"/>
                              <w:numPr>
                                <w:ilvl w:val="0"/>
                                <w:numId w:val="29"/>
                              </w:numPr>
                              <w:tabs>
                                <w:tab w:val="left" w:pos="269"/>
                              </w:tabs>
                              <w:ind w:left="268" w:hanging="166"/>
                            </w:pPr>
                            <w:r>
                              <w:t>Técnicas de</w:t>
                            </w:r>
                            <w:r>
                              <w:rPr>
                                <w:spacing w:val="-4"/>
                              </w:rPr>
                              <w:t xml:space="preserve"> </w:t>
                            </w:r>
                            <w:r>
                              <w:t>afilado.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8.95pt;margin-top:-2.65pt;width:496.1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" filled="f" strokeweight=".48pt">
                <v:textbox inset="0,0,0,0">
                  <w:txbxContent>
                    <w:p w14:paraId="4BB2D50F" w14:textId="77777777" w:rsidR="00C232E1" w:rsidRDefault="00C232E1" w:rsidP="00C232E1">
                      <w:pPr>
                        <w:pStyle w:val="Textodecuerpo"/>
                        <w:spacing w:line="222" w:lineRule="exact"/>
                        <w:ind w:left="103"/>
                      </w:pPr>
                      <w:r>
                        <w:t>CBN. Diseño de la muela de afilado. El fluido cortante.</w:t>
                      </w:r>
                    </w:p>
                    <w:p w14:paraId="26A47CB0" w14:textId="77777777" w:rsidR="00C232E1" w:rsidRDefault="00C232E1" w:rsidP="00C232E1">
                      <w:pPr>
                        <w:pStyle w:val="Textodecuerpo"/>
                        <w:numPr>
                          <w:ilvl w:val="0"/>
                          <w:numId w:val="29"/>
                        </w:numPr>
                        <w:tabs>
                          <w:tab w:val="left" w:pos="268"/>
                        </w:tabs>
                        <w:spacing w:line="232" w:lineRule="exact"/>
                        <w:ind w:left="267"/>
                      </w:pPr>
                      <w:r>
                        <w:t>Banco de trabajo. Máquinas de aplanado, tensionado y enderezado.</w:t>
                      </w:r>
                      <w:r>
                        <w:rPr>
                          <w:spacing w:val="-18"/>
                        </w:rPr>
                        <w:t xml:space="preserve"> </w:t>
                      </w:r>
                      <w:r>
                        <w:t>Herramientas.</w:t>
                      </w:r>
                    </w:p>
                    <w:p w14:paraId="0F50366B" w14:textId="77777777" w:rsidR="00C232E1" w:rsidRDefault="00C232E1" w:rsidP="00C232E1">
                      <w:pPr>
                        <w:pStyle w:val="Textodecuerpo"/>
                        <w:numPr>
                          <w:ilvl w:val="0"/>
                          <w:numId w:val="29"/>
                        </w:numPr>
                        <w:tabs>
                          <w:tab w:val="left" w:pos="306"/>
                        </w:tabs>
                        <w:ind w:right="106" w:firstLine="0"/>
                      </w:pPr>
                      <w:r>
                        <w:t>Tipos de anomalías: grietas, picaduras (garganta), dientes faltantes (metal duro), torceduras, falta de dorso, de lámina, torcedura de diente, falta de traba y</w:t>
                      </w:r>
                      <w:r>
                        <w:rPr>
                          <w:spacing w:val="-14"/>
                        </w:rPr>
                        <w:t xml:space="preserve"> </w:t>
                      </w:r>
                      <w:r>
                        <w:t>otros.</w:t>
                      </w:r>
                    </w:p>
                    <w:p w14:paraId="13446F7B" w14:textId="77777777" w:rsidR="00C232E1" w:rsidRDefault="00C232E1" w:rsidP="00C232E1">
                      <w:pPr>
                        <w:pStyle w:val="Textodecuerpo"/>
                        <w:numPr>
                          <w:ilvl w:val="0"/>
                          <w:numId w:val="29"/>
                        </w:numPr>
                        <w:tabs>
                          <w:tab w:val="left" w:pos="332"/>
                        </w:tabs>
                        <w:ind w:right="100" w:firstLine="0"/>
                      </w:pPr>
                      <w:r>
                        <w:t>Normas y recomendaciones de seguridad y salud laboral en afilado. Quemaduras por contacto con elementos a elevada temperatura. Primeros auxilios en caso de lesiones</w:t>
                      </w:r>
                      <w:r>
                        <w:rPr>
                          <w:spacing w:val="-18"/>
                        </w:rPr>
                        <w:t xml:space="preserve"> </w:t>
                      </w:r>
                      <w:r>
                        <w:t>oculares.</w:t>
                      </w:r>
                    </w:p>
                    <w:p w14:paraId="43757589" w14:textId="77777777" w:rsidR="00C232E1" w:rsidRDefault="00C232E1" w:rsidP="00C232E1">
                      <w:pPr>
                        <w:pStyle w:val="Textodecuerpo"/>
                        <w:numPr>
                          <w:ilvl w:val="0"/>
                          <w:numId w:val="29"/>
                        </w:numPr>
                        <w:tabs>
                          <w:tab w:val="left" w:pos="269"/>
                        </w:tabs>
                        <w:ind w:left="268" w:hanging="166"/>
                      </w:pPr>
                      <w:r>
                        <w:t>Máquina de afilado: características y condiciones</w:t>
                      </w:r>
                      <w:r>
                        <w:rPr>
                          <w:spacing w:val="-8"/>
                        </w:rPr>
                        <w:t xml:space="preserve"> </w:t>
                      </w:r>
                      <w:r>
                        <w:t>operativas.</w:t>
                      </w:r>
                    </w:p>
                    <w:p w14:paraId="0C2AD6EC" w14:textId="77777777" w:rsidR="00C232E1" w:rsidRDefault="00C232E1" w:rsidP="00C232E1">
                      <w:pPr>
                        <w:pStyle w:val="Textodecuerpo"/>
                        <w:numPr>
                          <w:ilvl w:val="0"/>
                          <w:numId w:val="29"/>
                        </w:numPr>
                        <w:tabs>
                          <w:tab w:val="left" w:pos="269"/>
                        </w:tabs>
                        <w:ind w:left="268" w:hanging="166"/>
                      </w:pPr>
                      <w:r>
                        <w:t>Técnicas de</w:t>
                      </w:r>
                      <w:r>
                        <w:rPr>
                          <w:spacing w:val="-4"/>
                        </w:rPr>
                        <w:t xml:space="preserve"> </w:t>
                      </w:r>
                      <w:r>
                        <w:t>afilado.</w:t>
                      </w:r>
                    </w:p>
                  </w:txbxContent>
                </v:textbox>
                <w10:wrap type="square"/>
              </v:shape>
            </w:pict>
          </mc:Fallback>
        </mc:AlternateContent>
      </w:r>
      <w:bookmarkStart w:id="0" w:name="_GoBack"/>
      <w:bookmarkEnd w:id="0"/>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Carga horaria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mínima</w:t>
      </w:r>
    </w:p>
    <w:p w14:paraId="5255296E" w14:textId="2B0A7838"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conjunto de la formación profesional del Operador de la sala de afilado requiere una carga horaria mínima total de 250 horas reloj.</w:t>
      </w:r>
    </w:p>
    <w:p w14:paraId="28233B54"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A7BB3D" w14:textId="77777777" w:rsidR="00C232E1" w:rsidRDefault="00C232E1" w:rsidP="00C232E1">
      <w:pPr>
        <w:widowControl w:val="0"/>
        <w:numPr>
          <w:ilvl w:val="1"/>
          <w:numId w:val="22"/>
        </w:numPr>
        <w:tabs>
          <w:tab w:val="left" w:pos="465"/>
        </w:tabs>
        <w:autoSpaceDE w:val="0"/>
        <w:autoSpaceDN w:val="0"/>
        <w:adjustRightInd w:val="0"/>
        <w:spacing w:after="0" w:line="232" w:lineRule="exact"/>
        <w:ind w:left="0" w:right="-1" w:firstLine="0"/>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Referencial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ingreso</w:t>
      </w:r>
      <w:r>
        <w:rPr>
          <w:rFonts w:ascii="Trebuchet MS" w:hAnsi="Trebuchet MS" w:cs="Trebuchet MS"/>
          <w:b/>
          <w:bCs/>
          <w:kern w:val="1"/>
          <w:sz w:val="20"/>
          <w:szCs w:val="20"/>
          <w:vertAlign w:val="superscript"/>
          <w:lang w:val="es-ES"/>
        </w:rPr>
        <w:t>1</w:t>
      </w:r>
    </w:p>
    <w:p w14:paraId="3FC6F611"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4EDABB06"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quienes deseen ingresar carezcan de la certificación mencionada, cada Jurisdicción implementará mecanismos de acreditación, que aseguren el dominio de los conocimientos previos necesarios para el aprendizaje específico de las capacidades profesionales del Marco de Referencia (Art 18 Ley N°</w:t>
      </w:r>
    </w:p>
    <w:p w14:paraId="3845AEA5"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26.058 - Puntos 32, 33 y 34 Resolución CFE N° 13/07).</w:t>
      </w:r>
    </w:p>
    <w:p w14:paraId="6449C522"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1C9758" w14:textId="77777777" w:rsidR="00C232E1" w:rsidRDefault="00C232E1" w:rsidP="00C232E1">
      <w:pPr>
        <w:widowControl w:val="0"/>
        <w:numPr>
          <w:ilvl w:val="1"/>
          <w:numId w:val="23"/>
        </w:numPr>
        <w:tabs>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Prácticas</w:t>
      </w:r>
      <w:r>
        <w:rPr>
          <w:rFonts w:ascii="Trebuchet MS" w:hAnsi="Trebuchet MS" w:cs="Trebuchet MS"/>
          <w:b/>
          <w:bCs/>
          <w:spacing w:val="-2"/>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4CE6FDAF" w14:textId="4BB35756" w:rsidR="00C232E1" w:rsidRDefault="00C232E1" w:rsidP="00C232E1">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2D039F8"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espacios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constituyen uno de los objetivos de la propuesta pedagógica al situar al futuro Operador de la Sala de Afilado en ámbitos reales de trabajo. Las mismas se logran si la institución educativa cuenta con equipos similares a los que se utilizan en el mercado laboral o, en caso de no contar con equipos y herramientas que permitan esta práctica, de los acuerdos o convenios que se realicen con aserraderos, carpinterías o empresas de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de madera que cuenten con máquinas de corte que garanticen el desarrollo de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mismas.</w:t>
      </w:r>
    </w:p>
    <w:p w14:paraId="394CD8DA" w14:textId="07FC4BDA" w:rsidR="00C232E1" w:rsidRDefault="00C232E1" w:rsidP="00C232E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pueden asumir diferentes formatos sin perder de vista los fines formativos que se persigue con ellas. Se sugiere la conformación de equipos de trabajo con los participantes, el acuerdo de la metodología y el control de la aplicación de criterios de calidad, seguridad e higiene, con el objetivo de salvaguardar a las personas intervinientes en el proceso, las máquinas y las instalaciones. El sentido de estas prácticas es trascender el aula y favorecer ambientes de aprendizaje significativos.</w:t>
      </w:r>
    </w:p>
    <w:p w14:paraId="5428037A"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caso de la formación de esta figura profesional se sugiere contar con la participación en las prácticas de personas que asuman el rol de ayudante y supervisor ya que el Operador de la sala de afilado, recibe la orden de producción del supervisor o encargado de la empresa donde se desempeña y trabaja en equipo con ayudantes o asistentes para la calibración de los equipos y máquinas de afilado y colocación de las herramientas de corte en las máquinas.</w:t>
      </w:r>
    </w:p>
    <w:p w14:paraId="1E1A48D2"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del Operador de la sala de afilado, tendría que proveer a los participantes de los instrumentos necesarios para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 a modo de ejemplo se describen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siguientes:</w:t>
      </w:r>
    </w:p>
    <w:p w14:paraId="71687089" w14:textId="77777777" w:rsidR="00C232E1" w:rsidRDefault="00C232E1" w:rsidP="00C232E1">
      <w:pPr>
        <w:widowControl w:val="0"/>
        <w:numPr>
          <w:ilvl w:val="1"/>
          <w:numId w:val="24"/>
        </w:numPr>
        <w:tabs>
          <w:tab w:val="left" w:pos="11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Acondicionamiento de la sala de afilado, interpretación de la orden de trabajo, análisis de la </w:t>
      </w:r>
      <w:r>
        <w:rPr>
          <w:rFonts w:ascii="Trebuchet MS" w:hAnsi="Trebuchet MS" w:cs="Trebuchet MS"/>
          <w:kern w:val="1"/>
          <w:sz w:val="20"/>
          <w:szCs w:val="20"/>
          <w:lang w:val="es-ES"/>
        </w:rPr>
        <w:lastRenderedPageBreak/>
        <w:t>producción para determinar prioridades en el afilado de las herramientas de corte, verificación del estado de las máquinas y equipos de afilado, registro de datos según normativas de la empresa, aplicación de criterios de seguridad en el trabajo y el cuidado del medio ambiente según normativa vigente.</w:t>
      </w:r>
    </w:p>
    <w:p w14:paraId="4EB22637" w14:textId="77777777" w:rsidR="00C232E1" w:rsidRDefault="00C232E1" w:rsidP="00C232E1">
      <w:pPr>
        <w:widowControl w:val="0"/>
        <w:numPr>
          <w:ilvl w:val="1"/>
          <w:numId w:val="24"/>
        </w:numPr>
        <w:tabs>
          <w:tab w:val="left" w:pos="11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diagnóstico de las anomalías de las herramientas de corte en el banco de trabajo, identificando las fallas y determinando el tipo de reparación que necesita, justificando la aprobación o rechazo de la misma mediante un informe escrito, respetando criterios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calidad.</w:t>
      </w:r>
    </w:p>
    <w:p w14:paraId="2370DBEE" w14:textId="77777777" w:rsidR="00C232E1" w:rsidRDefault="00C232E1" w:rsidP="00C232E1">
      <w:pPr>
        <w:widowControl w:val="0"/>
        <w:numPr>
          <w:ilvl w:val="1"/>
          <w:numId w:val="24"/>
        </w:numPr>
        <w:tabs>
          <w:tab w:val="left" w:pos="11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preparación y acondicionamiento de las herramientas de corte nuevas para su montaje en las máquinas, respetando los requerimientos técnicos del producto y los criterios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calidad.</w:t>
      </w:r>
    </w:p>
    <w:p w14:paraId="3BB20C08" w14:textId="77777777" w:rsidR="00C232E1" w:rsidRDefault="00C232E1" w:rsidP="00C232E1">
      <w:pPr>
        <w:widowControl w:val="0"/>
        <w:numPr>
          <w:ilvl w:val="1"/>
          <w:numId w:val="24"/>
        </w:numPr>
        <w:tabs>
          <w:tab w:val="left" w:pos="11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reparación de herramientas de corte aplicando técnicas necesarias conforme a lo detectado en la misma para preservar su vida útil y garantizar la calidad en 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corte.</w:t>
      </w:r>
    </w:p>
    <w:p w14:paraId="38846F31" w14:textId="77777777" w:rsidR="00C232E1" w:rsidRDefault="00C232E1" w:rsidP="00C232E1">
      <w:pPr>
        <w:widowControl w:val="0"/>
        <w:autoSpaceDE w:val="0"/>
        <w:autoSpaceDN w:val="0"/>
        <w:adjustRightInd w:val="0"/>
        <w:spacing w:before="9" w:after="0" w:line="240" w:lineRule="auto"/>
        <w:ind w:right="-1"/>
        <w:rPr>
          <w:rFonts w:ascii="Times New Roman" w:hAnsi="Times New Roman" w:cs="Times New Roman"/>
          <w:kern w:val="1"/>
          <w:sz w:val="10"/>
          <w:szCs w:val="10"/>
          <w:lang w:val="es-ES"/>
        </w:rPr>
      </w:pPr>
    </w:p>
    <w:p w14:paraId="4BAA6DF0" w14:textId="77777777" w:rsidR="00C232E1" w:rsidRDefault="00C232E1" w:rsidP="00C232E1">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 Resolución CFE Nº 13/07 y Resolución CFE N° 115/10</w:t>
      </w:r>
    </w:p>
    <w:p w14:paraId="6448606F" w14:textId="77777777" w:rsidR="00C232E1" w:rsidRDefault="00C232E1" w:rsidP="00C232E1">
      <w:pPr>
        <w:widowControl w:val="0"/>
        <w:numPr>
          <w:ilvl w:val="1"/>
          <w:numId w:val="25"/>
        </w:numPr>
        <w:tabs>
          <w:tab w:val="left" w:pos="1105"/>
        </w:tabs>
        <w:autoSpaceDE w:val="0"/>
        <w:autoSpaceDN w:val="0"/>
        <w:adjustRightInd w:val="0"/>
        <w:spacing w:before="90"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47A870C5" w14:textId="77777777" w:rsidR="00C232E1" w:rsidRDefault="00C232E1" w:rsidP="00C232E1">
      <w:pPr>
        <w:widowControl w:val="0"/>
        <w:autoSpaceDE w:val="0"/>
        <w:autoSpaceDN w:val="0"/>
        <w:adjustRightInd w:val="0"/>
        <w:spacing w:after="0" w:line="240" w:lineRule="auto"/>
        <w:ind w:right="-1"/>
        <w:rPr>
          <w:rFonts w:ascii="Times New Roman" w:hAnsi="Times New Roman" w:cs="Times New Roman"/>
          <w:kern w:val="1"/>
          <w:lang w:val="es-ES"/>
        </w:rPr>
      </w:pPr>
    </w:p>
    <w:p w14:paraId="23FB055E" w14:textId="77777777" w:rsidR="00C232E1" w:rsidRDefault="00C232E1" w:rsidP="00C232E1">
      <w:pPr>
        <w:widowControl w:val="0"/>
        <w:numPr>
          <w:ilvl w:val="1"/>
          <w:numId w:val="26"/>
        </w:numPr>
        <w:tabs>
          <w:tab w:val="left" w:pos="1105"/>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montaje y regulación de la hoja de sierra en colaboración con el operador de la máquina, para garantizar la calidad del corte, aplicando técnicas de manipulación segura preservando su propia seguridad y la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terceros.</w:t>
      </w:r>
    </w:p>
    <w:p w14:paraId="7009ABC8" w14:textId="77777777" w:rsidR="00C232E1" w:rsidRDefault="00C232E1" w:rsidP="00C232E1">
      <w:pPr>
        <w:widowControl w:val="0"/>
        <w:numPr>
          <w:ilvl w:val="1"/>
          <w:numId w:val="26"/>
        </w:numPr>
        <w:tabs>
          <w:tab w:val="left" w:pos="109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control de las herramientas de corte afiladas considerando su vida útil y calidad de los productos a producir por la máquina (corte, cepillado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3E10002F"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planillas y ordenes de producción/trabajo, equipos, herramientas, materiales e insumos necesarios y los elementos de protección personal para desarrollar las mismas.</w:t>
      </w:r>
    </w:p>
    <w:p w14:paraId="06E3CD8A" w14:textId="77777777" w:rsidR="00C232E1" w:rsidRDefault="00C232E1" w:rsidP="00C232E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50% del total del curso.</w:t>
      </w:r>
    </w:p>
    <w:p w14:paraId="6CDB0543" w14:textId="39F7095A" w:rsidR="00592F1B" w:rsidRPr="00AC3BA6" w:rsidRDefault="00592F1B" w:rsidP="00C232E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2"/>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2"/>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10679AC"/>
    <w:multiLevelType w:val="hybridMultilevel"/>
    <w:tmpl w:val="FCBEA108"/>
    <w:lvl w:ilvl="0" w:tplc="52982A18">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26748C04">
      <w:numFmt w:val="bullet"/>
      <w:lvlText w:val="•"/>
      <w:lvlJc w:val="left"/>
      <w:pPr>
        <w:ind w:left="1095" w:hanging="165"/>
      </w:pPr>
      <w:rPr>
        <w:rFonts w:hint="default"/>
        <w:lang w:val="es-ES" w:eastAsia="en-US" w:bidi="ar-SA"/>
      </w:rPr>
    </w:lvl>
    <w:lvl w:ilvl="2" w:tplc="E3B642CA">
      <w:numFmt w:val="bullet"/>
      <w:lvlText w:val="•"/>
      <w:lvlJc w:val="left"/>
      <w:pPr>
        <w:ind w:left="2090" w:hanging="165"/>
      </w:pPr>
      <w:rPr>
        <w:rFonts w:hint="default"/>
        <w:lang w:val="es-ES" w:eastAsia="en-US" w:bidi="ar-SA"/>
      </w:rPr>
    </w:lvl>
    <w:lvl w:ilvl="3" w:tplc="91C00FAC">
      <w:numFmt w:val="bullet"/>
      <w:lvlText w:val="•"/>
      <w:lvlJc w:val="left"/>
      <w:pPr>
        <w:ind w:left="3085" w:hanging="165"/>
      </w:pPr>
      <w:rPr>
        <w:rFonts w:hint="default"/>
        <w:lang w:val="es-ES" w:eastAsia="en-US" w:bidi="ar-SA"/>
      </w:rPr>
    </w:lvl>
    <w:lvl w:ilvl="4" w:tplc="7B00177A">
      <w:numFmt w:val="bullet"/>
      <w:lvlText w:val="•"/>
      <w:lvlJc w:val="left"/>
      <w:pPr>
        <w:ind w:left="4080" w:hanging="165"/>
      </w:pPr>
      <w:rPr>
        <w:rFonts w:hint="default"/>
        <w:lang w:val="es-ES" w:eastAsia="en-US" w:bidi="ar-SA"/>
      </w:rPr>
    </w:lvl>
    <w:lvl w:ilvl="5" w:tplc="2A02E7E6">
      <w:numFmt w:val="bullet"/>
      <w:lvlText w:val="•"/>
      <w:lvlJc w:val="left"/>
      <w:pPr>
        <w:ind w:left="5075" w:hanging="165"/>
      </w:pPr>
      <w:rPr>
        <w:rFonts w:hint="default"/>
        <w:lang w:val="es-ES" w:eastAsia="en-US" w:bidi="ar-SA"/>
      </w:rPr>
    </w:lvl>
    <w:lvl w:ilvl="6" w:tplc="F358097E">
      <w:numFmt w:val="bullet"/>
      <w:lvlText w:val="•"/>
      <w:lvlJc w:val="left"/>
      <w:pPr>
        <w:ind w:left="6070" w:hanging="165"/>
      </w:pPr>
      <w:rPr>
        <w:rFonts w:hint="default"/>
        <w:lang w:val="es-ES" w:eastAsia="en-US" w:bidi="ar-SA"/>
      </w:rPr>
    </w:lvl>
    <w:lvl w:ilvl="7" w:tplc="A4409992">
      <w:numFmt w:val="bullet"/>
      <w:lvlText w:val="•"/>
      <w:lvlJc w:val="left"/>
      <w:pPr>
        <w:ind w:left="7065" w:hanging="165"/>
      </w:pPr>
      <w:rPr>
        <w:rFonts w:hint="default"/>
        <w:lang w:val="es-ES" w:eastAsia="en-US" w:bidi="ar-SA"/>
      </w:rPr>
    </w:lvl>
    <w:lvl w:ilvl="8" w:tplc="17EC05EC">
      <w:numFmt w:val="bullet"/>
      <w:lvlText w:val="•"/>
      <w:lvlJc w:val="left"/>
      <w:pPr>
        <w:ind w:left="8060" w:hanging="165"/>
      </w:pPr>
      <w:rPr>
        <w:rFonts w:hint="default"/>
        <w:lang w:val="es-ES" w:eastAsia="en-US" w:bidi="ar-SA"/>
      </w:rPr>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2A365F1"/>
    <w:multiLevelType w:val="hybridMultilevel"/>
    <w:tmpl w:val="15642482"/>
    <w:lvl w:ilvl="0" w:tplc="E4843DFA">
      <w:numFmt w:val="bullet"/>
      <w:lvlText w:val="•"/>
      <w:lvlJc w:val="left"/>
      <w:pPr>
        <w:ind w:left="103" w:hanging="218"/>
      </w:pPr>
      <w:rPr>
        <w:rFonts w:ascii="Trebuchet MS" w:eastAsia="Trebuchet MS" w:hAnsi="Trebuchet MS" w:cs="Trebuchet MS" w:hint="default"/>
        <w:w w:val="100"/>
        <w:sz w:val="20"/>
        <w:szCs w:val="20"/>
        <w:lang w:val="es-ES" w:eastAsia="en-US" w:bidi="ar-SA"/>
      </w:rPr>
    </w:lvl>
    <w:lvl w:ilvl="1" w:tplc="238AC8BA">
      <w:numFmt w:val="bullet"/>
      <w:lvlText w:val="•"/>
      <w:lvlJc w:val="left"/>
      <w:pPr>
        <w:ind w:left="1095" w:hanging="218"/>
      </w:pPr>
      <w:rPr>
        <w:rFonts w:hint="default"/>
        <w:lang w:val="es-ES" w:eastAsia="en-US" w:bidi="ar-SA"/>
      </w:rPr>
    </w:lvl>
    <w:lvl w:ilvl="2" w:tplc="23643486">
      <w:numFmt w:val="bullet"/>
      <w:lvlText w:val="•"/>
      <w:lvlJc w:val="left"/>
      <w:pPr>
        <w:ind w:left="2090" w:hanging="218"/>
      </w:pPr>
      <w:rPr>
        <w:rFonts w:hint="default"/>
        <w:lang w:val="es-ES" w:eastAsia="en-US" w:bidi="ar-SA"/>
      </w:rPr>
    </w:lvl>
    <w:lvl w:ilvl="3" w:tplc="6598FA18">
      <w:numFmt w:val="bullet"/>
      <w:lvlText w:val="•"/>
      <w:lvlJc w:val="left"/>
      <w:pPr>
        <w:ind w:left="3085" w:hanging="218"/>
      </w:pPr>
      <w:rPr>
        <w:rFonts w:hint="default"/>
        <w:lang w:val="es-ES" w:eastAsia="en-US" w:bidi="ar-SA"/>
      </w:rPr>
    </w:lvl>
    <w:lvl w:ilvl="4" w:tplc="067AD47E">
      <w:numFmt w:val="bullet"/>
      <w:lvlText w:val="•"/>
      <w:lvlJc w:val="left"/>
      <w:pPr>
        <w:ind w:left="4080" w:hanging="218"/>
      </w:pPr>
      <w:rPr>
        <w:rFonts w:hint="default"/>
        <w:lang w:val="es-ES" w:eastAsia="en-US" w:bidi="ar-SA"/>
      </w:rPr>
    </w:lvl>
    <w:lvl w:ilvl="5" w:tplc="A6C6850C">
      <w:numFmt w:val="bullet"/>
      <w:lvlText w:val="•"/>
      <w:lvlJc w:val="left"/>
      <w:pPr>
        <w:ind w:left="5075" w:hanging="218"/>
      </w:pPr>
      <w:rPr>
        <w:rFonts w:hint="default"/>
        <w:lang w:val="es-ES" w:eastAsia="en-US" w:bidi="ar-SA"/>
      </w:rPr>
    </w:lvl>
    <w:lvl w:ilvl="6" w:tplc="AF18A682">
      <w:numFmt w:val="bullet"/>
      <w:lvlText w:val="•"/>
      <w:lvlJc w:val="left"/>
      <w:pPr>
        <w:ind w:left="6070" w:hanging="218"/>
      </w:pPr>
      <w:rPr>
        <w:rFonts w:hint="default"/>
        <w:lang w:val="es-ES" w:eastAsia="en-US" w:bidi="ar-SA"/>
      </w:rPr>
    </w:lvl>
    <w:lvl w:ilvl="7" w:tplc="7B7E264C">
      <w:numFmt w:val="bullet"/>
      <w:lvlText w:val="•"/>
      <w:lvlJc w:val="left"/>
      <w:pPr>
        <w:ind w:left="7065" w:hanging="218"/>
      </w:pPr>
      <w:rPr>
        <w:rFonts w:hint="default"/>
        <w:lang w:val="es-ES" w:eastAsia="en-US" w:bidi="ar-SA"/>
      </w:rPr>
    </w:lvl>
    <w:lvl w:ilvl="8" w:tplc="9F2605BC">
      <w:numFmt w:val="bullet"/>
      <w:lvlText w:val="•"/>
      <w:lvlJc w:val="left"/>
      <w:pPr>
        <w:ind w:left="8060" w:hanging="218"/>
      </w:pPr>
      <w:rPr>
        <w:rFonts w:hint="default"/>
        <w:lang w:val="es-ES" w:eastAsia="en-US" w:bidi="ar-SA"/>
      </w:r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FA658CC"/>
    <w:multiLevelType w:val="hybridMultilevel"/>
    <w:tmpl w:val="B060EFFC"/>
    <w:lvl w:ilvl="0" w:tplc="2C10E22E">
      <w:numFmt w:val="bullet"/>
      <w:lvlText w:val="•"/>
      <w:lvlJc w:val="left"/>
      <w:pPr>
        <w:ind w:left="268" w:hanging="165"/>
      </w:pPr>
      <w:rPr>
        <w:rFonts w:ascii="Trebuchet MS" w:eastAsia="Trebuchet MS" w:hAnsi="Trebuchet MS" w:cs="Trebuchet MS" w:hint="default"/>
        <w:w w:val="100"/>
        <w:sz w:val="20"/>
        <w:szCs w:val="20"/>
        <w:lang w:val="es-ES" w:eastAsia="en-US" w:bidi="ar-SA"/>
      </w:rPr>
    </w:lvl>
    <w:lvl w:ilvl="1" w:tplc="BA049F4C">
      <w:numFmt w:val="bullet"/>
      <w:lvlText w:val="•"/>
      <w:lvlJc w:val="left"/>
      <w:pPr>
        <w:ind w:left="1239" w:hanging="165"/>
      </w:pPr>
      <w:rPr>
        <w:rFonts w:hint="default"/>
        <w:lang w:val="es-ES" w:eastAsia="en-US" w:bidi="ar-SA"/>
      </w:rPr>
    </w:lvl>
    <w:lvl w:ilvl="2" w:tplc="B358C336">
      <w:numFmt w:val="bullet"/>
      <w:lvlText w:val="•"/>
      <w:lvlJc w:val="left"/>
      <w:pPr>
        <w:ind w:left="2218" w:hanging="165"/>
      </w:pPr>
      <w:rPr>
        <w:rFonts w:hint="default"/>
        <w:lang w:val="es-ES" w:eastAsia="en-US" w:bidi="ar-SA"/>
      </w:rPr>
    </w:lvl>
    <w:lvl w:ilvl="3" w:tplc="AA0AEDD2">
      <w:numFmt w:val="bullet"/>
      <w:lvlText w:val="•"/>
      <w:lvlJc w:val="left"/>
      <w:pPr>
        <w:ind w:left="3197" w:hanging="165"/>
      </w:pPr>
      <w:rPr>
        <w:rFonts w:hint="default"/>
        <w:lang w:val="es-ES" w:eastAsia="en-US" w:bidi="ar-SA"/>
      </w:rPr>
    </w:lvl>
    <w:lvl w:ilvl="4" w:tplc="2516200A">
      <w:numFmt w:val="bullet"/>
      <w:lvlText w:val="•"/>
      <w:lvlJc w:val="left"/>
      <w:pPr>
        <w:ind w:left="4176" w:hanging="165"/>
      </w:pPr>
      <w:rPr>
        <w:rFonts w:hint="default"/>
        <w:lang w:val="es-ES" w:eastAsia="en-US" w:bidi="ar-SA"/>
      </w:rPr>
    </w:lvl>
    <w:lvl w:ilvl="5" w:tplc="9820AA5C">
      <w:numFmt w:val="bullet"/>
      <w:lvlText w:val="•"/>
      <w:lvlJc w:val="left"/>
      <w:pPr>
        <w:ind w:left="5155" w:hanging="165"/>
      </w:pPr>
      <w:rPr>
        <w:rFonts w:hint="default"/>
        <w:lang w:val="es-ES" w:eastAsia="en-US" w:bidi="ar-SA"/>
      </w:rPr>
    </w:lvl>
    <w:lvl w:ilvl="6" w:tplc="1D441FB8">
      <w:numFmt w:val="bullet"/>
      <w:lvlText w:val="•"/>
      <w:lvlJc w:val="left"/>
      <w:pPr>
        <w:ind w:left="6134" w:hanging="165"/>
      </w:pPr>
      <w:rPr>
        <w:rFonts w:hint="default"/>
        <w:lang w:val="es-ES" w:eastAsia="en-US" w:bidi="ar-SA"/>
      </w:rPr>
    </w:lvl>
    <w:lvl w:ilvl="7" w:tplc="35E86C72">
      <w:numFmt w:val="bullet"/>
      <w:lvlText w:val="•"/>
      <w:lvlJc w:val="left"/>
      <w:pPr>
        <w:ind w:left="7113" w:hanging="165"/>
      </w:pPr>
      <w:rPr>
        <w:rFonts w:hint="default"/>
        <w:lang w:val="es-ES" w:eastAsia="en-US" w:bidi="ar-SA"/>
      </w:rPr>
    </w:lvl>
    <w:lvl w:ilvl="8" w:tplc="EC423D56">
      <w:numFmt w:val="bullet"/>
      <w:lvlText w:val="•"/>
      <w:lvlJc w:val="left"/>
      <w:pPr>
        <w:ind w:left="8092" w:hanging="165"/>
      </w:pPr>
      <w:rPr>
        <w:rFonts w:hint="default"/>
        <w:lang w:val="es-ES" w:eastAsia="en-US" w:bidi="ar-SA"/>
      </w:r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19"/>
  </w:num>
  <w:num w:numId="4">
    <w:abstractNumId w:val="21"/>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3"/>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20"/>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232E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C232E1"/>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C232E1"/>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C232E1"/>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C232E1"/>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1482</Words>
  <Characters>8155</Characters>
  <Application>Microsoft Macintosh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2021-05-23T18:55:00Z</dcterms:created>
  <dcterms:modified xsi:type="dcterms:W3CDTF">2021-05-23T18:55:00Z</dcterms:modified>
</cp:coreProperties>
</file>