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EF940" w14:textId="77777777" w:rsidR="00BD21C1" w:rsidRDefault="00BD21C1" w:rsidP="00BD21C1">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89CDB13" w14:textId="77777777" w:rsidR="00BD21C1" w:rsidRDefault="00BD21C1" w:rsidP="00BD21C1">
      <w:pPr>
        <w:widowControl w:val="0"/>
        <w:autoSpaceDE w:val="0"/>
        <w:autoSpaceDN w:val="0"/>
        <w:adjustRightInd w:val="0"/>
        <w:spacing w:after="0" w:line="20" w:lineRule="exact"/>
        <w:ind w:right="-1"/>
        <w:rPr>
          <w:rFonts w:ascii="Times New Roman" w:hAnsi="Times New Roman" w:cs="Times New Roman"/>
          <w:sz w:val="2"/>
          <w:szCs w:val="2"/>
          <w:lang w:val="es-ES"/>
        </w:rPr>
      </w:pPr>
    </w:p>
    <w:p w14:paraId="648D4509" w14:textId="77777777" w:rsidR="00BD21C1" w:rsidRDefault="00BD21C1" w:rsidP="00BD21C1">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F49D04B" w14:textId="77777777" w:rsidR="00BD21C1" w:rsidRDefault="00BD21C1" w:rsidP="00BD21C1">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TÉCNICA) </w:t>
      </w:r>
    </w:p>
    <w:p w14:paraId="1A9E6202" w14:textId="5DC8A270" w:rsidR="00BD21C1" w:rsidRDefault="00BD21C1" w:rsidP="00BD21C1">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4922A43E" w14:textId="77777777" w:rsidR="00BD21C1" w:rsidRDefault="00BD21C1" w:rsidP="00BD21C1">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158/11</w:t>
      </w:r>
    </w:p>
    <w:p w14:paraId="5103BD3B"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77F710E" w14:textId="77777777" w:rsidR="00BD21C1" w:rsidRDefault="00BD21C1" w:rsidP="00BD21C1">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III</w:t>
      </w:r>
    </w:p>
    <w:p w14:paraId="750C90AE" w14:textId="77777777" w:rsidR="00BD21C1" w:rsidRDefault="00BD21C1" w:rsidP="00BD21C1">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p>
    <w:p w14:paraId="0F20D9CA" w14:textId="77777777" w:rsidR="00BD21C1" w:rsidRDefault="00BD21C1" w:rsidP="00BD21C1">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OPERADOR DE MÁQUINA PRINCIPAL DE ASERRADERO</w:t>
      </w:r>
    </w:p>
    <w:p w14:paraId="7A4FDA98"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481EC9B" w14:textId="77777777" w:rsidR="00BD21C1" w:rsidRDefault="00BD21C1" w:rsidP="00BD21C1">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sz w:val="20"/>
          <w:szCs w:val="20"/>
          <w:lang w:val="es-ES"/>
        </w:rPr>
        <w:t xml:space="preserve">Marco de Referencia </w:t>
      </w:r>
      <w:r>
        <w:rPr>
          <w:rFonts w:ascii="Trebuchet MS" w:hAnsi="Trebuchet MS" w:cs="Trebuchet MS"/>
          <w:b/>
          <w:bCs/>
          <w:i/>
          <w:iCs/>
          <w:sz w:val="20"/>
          <w:szCs w:val="20"/>
          <w:lang w:val="es-ES"/>
        </w:rPr>
        <w:t>para la definición de las ofertas formativas y los procesos de homologación de certificaciones</w:t>
      </w:r>
    </w:p>
    <w:p w14:paraId="675EEC05" w14:textId="77777777" w:rsidR="00BD21C1" w:rsidRDefault="00BD21C1" w:rsidP="00BD21C1">
      <w:pPr>
        <w:widowControl w:val="0"/>
        <w:autoSpaceDE w:val="0"/>
        <w:autoSpaceDN w:val="0"/>
        <w:adjustRightInd w:val="0"/>
        <w:spacing w:before="5" w:after="0" w:line="240" w:lineRule="auto"/>
        <w:ind w:right="-1"/>
        <w:rPr>
          <w:rFonts w:ascii="Times New Roman" w:hAnsi="Times New Roman" w:cs="Times New Roman"/>
          <w:b/>
          <w:bCs/>
          <w:i/>
          <w:iCs/>
          <w:sz w:val="11"/>
          <w:szCs w:val="11"/>
          <w:lang w:val="es-ES"/>
        </w:rPr>
      </w:pPr>
    </w:p>
    <w:p w14:paraId="3F91635E" w14:textId="77777777" w:rsidR="00BD21C1" w:rsidRDefault="00BD21C1" w:rsidP="00BD21C1">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OPERADOR DE MÁQUINA PRINCIPAL DE ASERRADERO</w:t>
      </w:r>
    </w:p>
    <w:p w14:paraId="479DE809"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FDB87C6"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formación del Operador de máquina principal de aserradero</w:t>
      </w:r>
    </w:p>
    <w:p w14:paraId="73F47CFC"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b/>
          <w:bCs/>
          <w:i/>
          <w:iCs/>
          <w:sz w:val="20"/>
          <w:szCs w:val="20"/>
          <w:lang w:val="es-ES"/>
        </w:rPr>
      </w:pPr>
    </w:p>
    <w:p w14:paraId="056BC962" w14:textId="77777777" w:rsidR="00BD21C1" w:rsidRDefault="00BD21C1" w:rsidP="00BD21C1">
      <w:pPr>
        <w:widowControl w:val="0"/>
        <w:numPr>
          <w:ilvl w:val="0"/>
          <w:numId w:val="12"/>
        </w:numPr>
        <w:tabs>
          <w:tab w:val="left" w:pos="403"/>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I.</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Identificación de la</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certificación</w:t>
      </w:r>
    </w:p>
    <w:p w14:paraId="13197591" w14:textId="77777777" w:rsidR="00BD21C1" w:rsidRDefault="00BD21C1" w:rsidP="00BD21C1">
      <w:pPr>
        <w:widowControl w:val="0"/>
        <w:numPr>
          <w:ilvl w:val="1"/>
          <w:numId w:val="12"/>
        </w:numPr>
        <w:tabs>
          <w:tab w:val="left" w:pos="1217"/>
        </w:tabs>
        <w:autoSpaceDE w:val="0"/>
        <w:autoSpaceDN w:val="0"/>
        <w:adjustRightInd w:val="0"/>
        <w:spacing w:after="0" w:line="232" w:lineRule="exact"/>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FORESTAL</w:t>
      </w:r>
    </w:p>
    <w:p w14:paraId="52C001A8" w14:textId="77777777" w:rsidR="00BD21C1" w:rsidRDefault="00BD21C1" w:rsidP="00BD21C1">
      <w:pPr>
        <w:widowControl w:val="0"/>
        <w:numPr>
          <w:ilvl w:val="1"/>
          <w:numId w:val="12"/>
        </w:numPr>
        <w:tabs>
          <w:tab w:val="left" w:pos="1216"/>
        </w:tabs>
        <w:autoSpaceDE w:val="0"/>
        <w:autoSpaceDN w:val="0"/>
        <w:adjustRightInd w:val="0"/>
        <w:spacing w:before="1" w:after="0" w:line="240" w:lineRule="auto"/>
        <w:ind w:left="0" w:right="-1" w:firstLine="0"/>
        <w:rPr>
          <w:rFonts w:ascii="Times New Roman" w:hAnsi="Times New Roman" w:cs="Times New Roman"/>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 Operador de máquina principal de</w:t>
      </w:r>
      <w:r>
        <w:rPr>
          <w:rFonts w:ascii="Trebuchet MS" w:hAnsi="Trebuchet MS" w:cs="Trebuchet MS"/>
          <w:i/>
          <w:iCs/>
          <w:spacing w:val="-16"/>
          <w:kern w:val="1"/>
          <w:sz w:val="20"/>
          <w:szCs w:val="20"/>
          <w:lang w:val="es-ES"/>
        </w:rPr>
        <w:t xml:space="preserve"> </w:t>
      </w:r>
      <w:r>
        <w:rPr>
          <w:rFonts w:ascii="Trebuchet MS" w:hAnsi="Trebuchet MS" w:cs="Trebuchet MS"/>
          <w:i/>
          <w:iCs/>
          <w:kern w:val="1"/>
          <w:sz w:val="20"/>
          <w:szCs w:val="20"/>
          <w:lang w:val="es-ES"/>
        </w:rPr>
        <w:t>aserradero</w:t>
      </w:r>
      <w:r>
        <w:rPr>
          <w:rFonts w:ascii="Times New Roman" w:hAnsi="Times New Roman" w:cs="Times New Roman"/>
          <w:kern w:val="1"/>
          <w:sz w:val="20"/>
          <w:szCs w:val="20"/>
          <w:lang w:val="es-ES"/>
        </w:rPr>
        <w:t>.</w:t>
      </w:r>
    </w:p>
    <w:p w14:paraId="2B0C7CE6" w14:textId="77777777" w:rsidR="00BD21C1" w:rsidRDefault="00BD21C1" w:rsidP="00BD21C1">
      <w:pPr>
        <w:widowControl w:val="0"/>
        <w:numPr>
          <w:ilvl w:val="1"/>
          <w:numId w:val="13"/>
        </w:numPr>
        <w:tabs>
          <w:tab w:val="left" w:pos="1290"/>
        </w:tabs>
        <w:autoSpaceDE w:val="0"/>
        <w:autoSpaceDN w:val="0"/>
        <w:adjustRightInd w:val="0"/>
        <w:spacing w:after="0" w:line="232" w:lineRule="exact"/>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 MADERA Y</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MUEBLE</w:t>
      </w:r>
    </w:p>
    <w:p w14:paraId="1920487E" w14:textId="77777777" w:rsidR="00BD21C1" w:rsidRDefault="00BD21C1" w:rsidP="00BD21C1">
      <w:pPr>
        <w:widowControl w:val="0"/>
        <w:numPr>
          <w:ilvl w:val="1"/>
          <w:numId w:val="13"/>
        </w:numPr>
        <w:tabs>
          <w:tab w:val="left" w:pos="1289"/>
        </w:tabs>
        <w:autoSpaceDE w:val="0"/>
        <w:autoSpaceDN w:val="0"/>
        <w:adjustRightInd w:val="0"/>
        <w:spacing w:after="0" w:line="232" w:lineRule="exact"/>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i/>
          <w:iCs/>
          <w:kern w:val="1"/>
          <w:sz w:val="20"/>
          <w:szCs w:val="20"/>
          <w:lang w:val="es-ES"/>
        </w:rPr>
        <w:t>Operador de máquina principal de</w:t>
      </w:r>
      <w:r>
        <w:rPr>
          <w:rFonts w:ascii="Trebuchet MS" w:hAnsi="Trebuchet MS" w:cs="Trebuchet MS"/>
          <w:i/>
          <w:iCs/>
          <w:spacing w:val="-24"/>
          <w:kern w:val="1"/>
          <w:sz w:val="20"/>
          <w:szCs w:val="20"/>
          <w:lang w:val="es-ES"/>
        </w:rPr>
        <w:t xml:space="preserve"> </w:t>
      </w:r>
      <w:r>
        <w:rPr>
          <w:rFonts w:ascii="Trebuchet MS" w:hAnsi="Trebuchet MS" w:cs="Trebuchet MS"/>
          <w:i/>
          <w:iCs/>
          <w:kern w:val="1"/>
          <w:sz w:val="20"/>
          <w:szCs w:val="20"/>
          <w:lang w:val="es-ES"/>
        </w:rPr>
        <w:t>aserradero</w:t>
      </w:r>
    </w:p>
    <w:p w14:paraId="0689C173" w14:textId="77777777" w:rsidR="00BD21C1" w:rsidRDefault="00BD21C1" w:rsidP="00BD21C1">
      <w:pPr>
        <w:widowControl w:val="0"/>
        <w:numPr>
          <w:ilvl w:val="1"/>
          <w:numId w:val="13"/>
        </w:numPr>
        <w:tabs>
          <w:tab w:val="left" w:pos="1290"/>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p>
    <w:p w14:paraId="6DCF0AAD"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kern w:val="1"/>
          <w:lang w:val="es-ES"/>
        </w:rPr>
      </w:pPr>
    </w:p>
    <w:p w14:paraId="3AD98E00" w14:textId="77777777" w:rsidR="00BD21C1" w:rsidRDefault="00BD21C1" w:rsidP="00BD21C1">
      <w:pPr>
        <w:widowControl w:val="0"/>
        <w:numPr>
          <w:ilvl w:val="1"/>
          <w:numId w:val="14"/>
        </w:numPr>
        <w:tabs>
          <w:tab w:val="left" w:pos="1290"/>
        </w:tabs>
        <w:autoSpaceDE w:val="0"/>
        <w:autoSpaceDN w:val="0"/>
        <w:adjustRightInd w:val="0"/>
        <w:spacing w:before="1" w:after="0" w:line="232" w:lineRule="exact"/>
        <w:ind w:left="0" w:right="-1" w:firstLine="0"/>
        <w:rPr>
          <w:rFonts w:ascii="Trebuchet MS" w:hAnsi="Trebuchet MS" w:cs="Trebuchet MS"/>
          <w:i/>
          <w:iCs/>
          <w:kern w:val="1"/>
          <w:sz w:val="20"/>
          <w:szCs w:val="20"/>
          <w:lang w:val="es-ES"/>
        </w:rPr>
      </w:pPr>
      <w:r>
        <w:rPr>
          <w:rFonts w:ascii="Trebuchet MS" w:hAnsi="Trebuchet MS" w:cs="Trebuchet MS"/>
          <w:i/>
          <w:iCs/>
          <w:kern w:val="1"/>
          <w:sz w:val="20"/>
          <w:szCs w:val="20"/>
          <w:lang w:val="es-ES"/>
        </w:rPr>
        <w:t>Ámbito de la trayectoria formativa: FORMACION</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PROFESIONAL</w:t>
      </w:r>
    </w:p>
    <w:p w14:paraId="47297948" w14:textId="77777777" w:rsidR="00BD21C1" w:rsidRDefault="00BD21C1" w:rsidP="00BD21C1">
      <w:pPr>
        <w:widowControl w:val="0"/>
        <w:autoSpaceDE w:val="0"/>
        <w:autoSpaceDN w:val="0"/>
        <w:adjustRightInd w:val="0"/>
        <w:spacing w:after="0" w:line="232" w:lineRule="exact"/>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I.6: Tipo de certificación: CERTIFICADO DE FORMACIÓN PORFESIONAL INICIAL</w:t>
      </w:r>
    </w:p>
    <w:p w14:paraId="1D1E8C7C" w14:textId="77777777" w:rsidR="00BD21C1" w:rsidRDefault="00BD21C1" w:rsidP="00BD21C1">
      <w:pPr>
        <w:widowControl w:val="0"/>
        <w:numPr>
          <w:ilvl w:val="1"/>
          <w:numId w:val="15"/>
        </w:numPr>
        <w:tabs>
          <w:tab w:val="left" w:pos="130"/>
        </w:tabs>
        <w:autoSpaceDE w:val="0"/>
        <w:autoSpaceDN w:val="0"/>
        <w:adjustRightInd w:val="0"/>
        <w:spacing w:before="1" w:after="0" w:line="240" w:lineRule="auto"/>
        <w:ind w:left="0" w:right="-1" w:firstLine="0"/>
        <w:jc w:val="right"/>
        <w:rPr>
          <w:rFonts w:ascii="Times New Roman" w:hAnsi="Times New Roman" w:cs="Times New Roman"/>
          <w:i/>
          <w:iCs/>
          <w:kern w:val="1"/>
          <w:sz w:val="18"/>
          <w:szCs w:val="18"/>
          <w:lang w:val="es-ES"/>
        </w:rPr>
      </w:pPr>
      <w:r>
        <w:rPr>
          <w:rFonts w:ascii="Trebuchet MS" w:hAnsi="Trebuchet MS" w:cs="Trebuchet MS"/>
          <w:i/>
          <w:iCs/>
          <w:spacing w:val="-1"/>
          <w:kern w:val="1"/>
          <w:sz w:val="20"/>
          <w:szCs w:val="20"/>
          <w:lang w:val="es-ES"/>
        </w:rPr>
        <w:t>I.</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7: Nivel de Certificación:</w:t>
      </w:r>
      <w:r>
        <w:rPr>
          <w:rFonts w:ascii="Trebuchet MS" w:hAnsi="Trebuchet MS" w:cs="Trebuchet MS"/>
          <w:i/>
          <w:iCs/>
          <w:spacing w:val="-18"/>
          <w:kern w:val="1"/>
          <w:sz w:val="20"/>
          <w:szCs w:val="20"/>
          <w:lang w:val="es-ES"/>
        </w:rPr>
        <w:t xml:space="preserve"> </w:t>
      </w:r>
      <w:r>
        <w:rPr>
          <w:rFonts w:ascii="Trebuchet MS" w:hAnsi="Trebuchet MS" w:cs="Trebuchet MS"/>
          <w:i/>
          <w:iCs/>
          <w:kern w:val="1"/>
          <w:sz w:val="20"/>
          <w:szCs w:val="20"/>
          <w:lang w:val="es-ES"/>
        </w:rPr>
        <w:t>II</w:t>
      </w:r>
    </w:p>
    <w:p w14:paraId="380035E8" w14:textId="77777777" w:rsidR="00BD21C1" w:rsidRDefault="00BD21C1" w:rsidP="00BD21C1">
      <w:pPr>
        <w:widowControl w:val="0"/>
        <w:autoSpaceDE w:val="0"/>
        <w:autoSpaceDN w:val="0"/>
        <w:adjustRightInd w:val="0"/>
        <w:spacing w:before="11" w:after="0" w:line="240" w:lineRule="auto"/>
        <w:ind w:right="-1"/>
        <w:rPr>
          <w:rFonts w:ascii="Times New Roman" w:hAnsi="Times New Roman" w:cs="Times New Roman"/>
          <w:i/>
          <w:iCs/>
          <w:kern w:val="1"/>
          <w:sz w:val="19"/>
          <w:szCs w:val="19"/>
          <w:lang w:val="es-ES"/>
        </w:rPr>
      </w:pPr>
    </w:p>
    <w:p w14:paraId="7B20DC58" w14:textId="77777777" w:rsidR="00BD21C1" w:rsidRDefault="00BD21C1" w:rsidP="00BD21C1">
      <w:pPr>
        <w:widowControl w:val="0"/>
        <w:numPr>
          <w:ilvl w:val="1"/>
          <w:numId w:val="16"/>
        </w:numPr>
        <w:tabs>
          <w:tab w:val="left" w:pos="45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II.</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Referencial al Perfil Profesional del Operador de máquina principal de</w:t>
      </w:r>
      <w:r>
        <w:rPr>
          <w:rFonts w:ascii="Trebuchet MS" w:hAnsi="Trebuchet MS" w:cs="Trebuchet MS"/>
          <w:b/>
          <w:bCs/>
          <w:spacing w:val="-19"/>
          <w:kern w:val="1"/>
          <w:sz w:val="20"/>
          <w:szCs w:val="20"/>
          <w:lang w:val="es-ES"/>
        </w:rPr>
        <w:t xml:space="preserve"> </w:t>
      </w:r>
      <w:r>
        <w:rPr>
          <w:rFonts w:ascii="Trebuchet MS" w:hAnsi="Trebuchet MS" w:cs="Trebuchet MS"/>
          <w:b/>
          <w:bCs/>
          <w:kern w:val="1"/>
          <w:sz w:val="20"/>
          <w:szCs w:val="20"/>
          <w:lang w:val="es-ES"/>
        </w:rPr>
        <w:t>aserradero.</w:t>
      </w:r>
    </w:p>
    <w:p w14:paraId="36B21EB8"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A515155" w14:textId="77777777" w:rsidR="00BD21C1" w:rsidRDefault="00BD21C1" w:rsidP="00BD21C1">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4CAA1793"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operador está capacitado, de acuerdo con las actividades que se desarrollan en el Perfil Profesional para manejar la máquina y/o máquinas principales, reconocer las especificidades de la materia prima y optimizar su rendimiento, interpretar el plan de producción y garantizar la realización de un producto de calidad.</w:t>
      </w:r>
    </w:p>
    <w:p w14:paraId="3457393F"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operador de máquina principal de aserradero realiza sus actividades con autonomía y está en condiciones de: organizar sus tareas, comprender las ordenes de trabajo o las indicaciones de otros operarios y/o superiores, y tomar decisiones para realizar un mejor aprovechamiento de la materia prima y de la máquina que opera.</w:t>
      </w:r>
    </w:p>
    <w:p w14:paraId="113BED5F" w14:textId="77777777" w:rsidR="00BD21C1" w:rsidRDefault="00BD21C1" w:rsidP="00BD21C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30E13ED" w14:textId="77777777" w:rsidR="00BD21C1" w:rsidRDefault="00BD21C1" w:rsidP="00BD21C1">
      <w:pPr>
        <w:widowControl w:val="0"/>
        <w:autoSpaceDE w:val="0"/>
        <w:autoSpaceDN w:val="0"/>
        <w:adjustRightInd w:val="0"/>
        <w:spacing w:after="0" w:line="240" w:lineRule="auto"/>
        <w:ind w:right="-1"/>
        <w:jc w:val="right"/>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w:t>
      </w:r>
      <w:r>
        <w:rPr>
          <w:rFonts w:ascii="Trebuchet MS" w:hAnsi="Trebuchet MS" w:cs="Trebuchet MS"/>
          <w:b/>
          <w:bCs/>
          <w:i/>
          <w:iCs/>
          <w:spacing w:val="-16"/>
          <w:kern w:val="1"/>
          <w:sz w:val="20"/>
          <w:szCs w:val="20"/>
          <w:lang w:val="es-ES"/>
        </w:rPr>
        <w:t xml:space="preserve"> </w:t>
      </w:r>
      <w:r>
        <w:rPr>
          <w:rFonts w:ascii="Trebuchet MS" w:hAnsi="Trebuchet MS" w:cs="Trebuchet MS"/>
          <w:b/>
          <w:bCs/>
          <w:i/>
          <w:iCs/>
          <w:kern w:val="1"/>
          <w:sz w:val="20"/>
          <w:szCs w:val="20"/>
          <w:lang w:val="es-ES"/>
        </w:rPr>
        <w:t>Profesional</w:t>
      </w:r>
    </w:p>
    <w:p w14:paraId="0E1F50B4"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6267C88E" w14:textId="77777777" w:rsidR="00BD21C1" w:rsidRDefault="00BD21C1" w:rsidP="00BD21C1">
      <w:pPr>
        <w:widowControl w:val="0"/>
        <w:numPr>
          <w:ilvl w:val="1"/>
          <w:numId w:val="17"/>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Organizar el área de</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trabajo</w:t>
      </w:r>
    </w:p>
    <w:p w14:paraId="4285CE25" w14:textId="77777777" w:rsidR="00BD21C1" w:rsidRDefault="00BD21C1" w:rsidP="00BD21C1">
      <w:pPr>
        <w:widowControl w:val="0"/>
        <w:numPr>
          <w:ilvl w:val="2"/>
          <w:numId w:val="17"/>
        </w:numPr>
        <w:tabs>
          <w:tab w:val="left" w:pos="583"/>
        </w:tabs>
        <w:autoSpaceDE w:val="0"/>
        <w:autoSpaceDN w:val="0"/>
        <w:adjustRightInd w:val="0"/>
        <w:spacing w:before="1"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Verificar la disponibilidad de la materia prima e insumos de acuerdo con el plan de</w:t>
      </w:r>
      <w:r>
        <w:rPr>
          <w:rFonts w:ascii="Trebuchet MS" w:hAnsi="Trebuchet MS" w:cs="Trebuchet MS"/>
          <w:b/>
          <w:bCs/>
          <w:spacing w:val="-24"/>
          <w:kern w:val="1"/>
          <w:sz w:val="20"/>
          <w:szCs w:val="20"/>
          <w:lang w:val="es-ES"/>
        </w:rPr>
        <w:t xml:space="preserve"> </w:t>
      </w:r>
      <w:r>
        <w:rPr>
          <w:rFonts w:ascii="Trebuchet MS" w:hAnsi="Trebuchet MS" w:cs="Trebuchet MS"/>
          <w:b/>
          <w:bCs/>
          <w:kern w:val="1"/>
          <w:sz w:val="20"/>
          <w:szCs w:val="20"/>
          <w:lang w:val="es-ES"/>
        </w:rPr>
        <w:t>producción.</w:t>
      </w:r>
    </w:p>
    <w:p w14:paraId="22424420"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Operador organiza su sector teniendo en cuenta la materia prima/rollos, las condiciones técnicas y operativas de la máquina, en función de la secuencia de actividades programadas. Recibe e interpreta la orden de producción del encargado del aserradero o superior inmediato. Verifica la disponibilidad de la materia prima e insumos necesarios para cumplir con los requerimientos del plan de producción en base a la interpretación de la orden de trabajo. Aplica en todas sus actividades normas de calidad y de seguridad personal y laboral.</w:t>
      </w:r>
    </w:p>
    <w:p w14:paraId="633C3B91"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C60F82" w14:textId="77777777" w:rsidR="00BD21C1" w:rsidRDefault="00BD21C1" w:rsidP="00BD21C1">
      <w:pPr>
        <w:widowControl w:val="0"/>
        <w:numPr>
          <w:ilvl w:val="2"/>
          <w:numId w:val="18"/>
        </w:numPr>
        <w:tabs>
          <w:tab w:val="left" w:pos="58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Verificar el estado general de la máquina y equipos complementarios y tomar acciones correctivas. </w:t>
      </w:r>
      <w:r>
        <w:rPr>
          <w:rFonts w:ascii="Trebuchet MS" w:hAnsi="Trebuchet MS" w:cs="Trebuchet MS"/>
          <w:kern w:val="1"/>
          <w:sz w:val="20"/>
          <w:szCs w:val="20"/>
          <w:lang w:val="es-ES"/>
        </w:rPr>
        <w:t xml:space="preserve">Controla el estado general de la maquina y de los equipos complementarios. Verifica con la </w:t>
      </w:r>
      <w:r>
        <w:rPr>
          <w:rFonts w:ascii="Trebuchet MS" w:hAnsi="Trebuchet MS" w:cs="Trebuchet MS"/>
          <w:kern w:val="1"/>
          <w:sz w:val="20"/>
          <w:szCs w:val="20"/>
          <w:lang w:val="es-ES"/>
        </w:rPr>
        <w:lastRenderedPageBreak/>
        <w:t>asistencia de un auxiliar el estado general de la máquina y de los equipos complementarios manteniéndolos en condiciones técnicas y operativas. Organizar las herramientas de corte. Registra todas las actividades que realiza. Comunica a sus superiores o, a otros sectores operativos el mantenimiento de la máquina. Solicita la reparación de partes. Todas las actividades las realiza en condiciones de seguridad</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laboral.</w:t>
      </w:r>
    </w:p>
    <w:p w14:paraId="014D9BF0"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63F206" w14:textId="77777777" w:rsidR="00BD21C1" w:rsidRDefault="00BD21C1" w:rsidP="00BD21C1">
      <w:pPr>
        <w:widowControl w:val="0"/>
        <w:numPr>
          <w:ilvl w:val="1"/>
          <w:numId w:val="19"/>
        </w:numPr>
        <w:tabs>
          <w:tab w:val="left" w:pos="466"/>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Acondicionar la máquina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principal</w:t>
      </w:r>
    </w:p>
    <w:p w14:paraId="2A488DA0"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Acondiciona la máquina principal verificando su estado general, seleccionando y controlando las herramientas de corte y aplicando en cada una de sus acciones los criterios de seguridad personal y de terceros. Realiza el</w:t>
      </w:r>
    </w:p>
    <w:p w14:paraId="3C6DF001" w14:textId="77777777" w:rsidR="00BD21C1" w:rsidRDefault="00BD21C1" w:rsidP="00BD21C1">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mantenimiento preventivo de la máquina y de los equipos complementarios a utilizar. Controla las condiciones técnicas de la máquina y herramientas de corte, con la asistencia de un auxiliar, para evitar daños en las mismas y en la materia prima.</w:t>
      </w:r>
    </w:p>
    <w:p w14:paraId="609D3363" w14:textId="77777777" w:rsidR="00BD21C1" w:rsidRDefault="00BD21C1" w:rsidP="00BD21C1">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los ajustes necesarios de la máquina y de las herramientas de corte de acuerdo con el producto solicitado. Registra todas las actividades que realiza según criterios del establecimiento donde se  desempeña. Aplica en todas sus actividades normas de higiene, seguridad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calidad.</w:t>
      </w:r>
    </w:p>
    <w:p w14:paraId="09C93708" w14:textId="77777777" w:rsidR="00BD21C1" w:rsidRDefault="00BD21C1" w:rsidP="00BD21C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750EE20" w14:textId="77777777" w:rsidR="00BD21C1" w:rsidRDefault="00BD21C1" w:rsidP="00BD21C1">
      <w:pPr>
        <w:widowControl w:val="0"/>
        <w:numPr>
          <w:ilvl w:val="1"/>
          <w:numId w:val="20"/>
        </w:numPr>
        <w:tabs>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Operar la máquina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principal</w:t>
      </w:r>
    </w:p>
    <w:p w14:paraId="46CBE84A"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Opera la máquina teniendo en cuenta esquema de corte a aplicar según las características de la materia prima. Identifica y corrige fallas durante el proceso, considerando los parámetros de calidad establecidos. Identifica fallas en la máquina o en las herramientas de corte corrigiendo o derivando la reparación según el caso, dejándolas en condiciones técnicas operativas para su uso. Verifica la calidad de los cortes en función del producto final, realizando las correcciones de acuerdo a parámetros de calidad pre-establecidos. Identifica fallas de la máquina o herramientas de corte y aplicar medidas correctivas. Registra todas las actividades que realiza. Informa a su superior inmediato la detección de algún desperfecto o anomalía en el proceso. Aplica en todas sus actividades normas de higiene, seguridad y calidad.</w:t>
      </w:r>
    </w:p>
    <w:p w14:paraId="179B2E3C"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4974FC"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1819C270" w14:textId="77777777" w:rsidR="00BD21C1" w:rsidRDefault="00BD21C1" w:rsidP="00BD21C1">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se circunscribe al sector del aserrado asignado al procesamiento de rollizo en las industrias de la primera transformación mecánica de la madera, ya sea en aserraderos de madera nativa como en aserradero de madera implantada. Desarrolla tareas de media y alta complejidad individualmente y forma parte de equipos de trabajo conformados para 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proceso</w:t>
      </w:r>
    </w:p>
    <w:p w14:paraId="2488BD60"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"Operador de máquina principal de aserradero" esta capacitado para ejecutar responsablemente los trabajos de su área, respetando las normas de seguridad, calidad y técnicas operativas aplicables en cada actividad, utilizando los equipos, herramientas y materiales racionalmente.</w:t>
      </w:r>
    </w:p>
    <w:p w14:paraId="2CD5CCB1"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capacitado para planificar y ejecutar trabajos con responsabilidad y autonomía y comprender la organización de las industrias del aserrado.</w:t>
      </w:r>
    </w:p>
    <w:p w14:paraId="211A5A59" w14:textId="77777777" w:rsidR="00BD21C1" w:rsidRDefault="00BD21C1" w:rsidP="00BD21C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B08DD14" w14:textId="77777777" w:rsidR="00BD21C1" w:rsidRDefault="00BD21C1" w:rsidP="00BD21C1">
      <w:pPr>
        <w:widowControl w:val="0"/>
        <w:numPr>
          <w:ilvl w:val="1"/>
          <w:numId w:val="21"/>
        </w:numPr>
        <w:tabs>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III.</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Trayectoria Formativa del Operador de máquina principal de</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aserradero.</w:t>
      </w:r>
    </w:p>
    <w:p w14:paraId="6E160C73"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EE87CDB" w14:textId="77777777" w:rsidR="00BD21C1" w:rsidRDefault="00BD21C1" w:rsidP="00BD21C1">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Las capacidades profesionales y los contenidos de la enseñanza</w:t>
      </w:r>
    </w:p>
    <w:p w14:paraId="180AB8C0" w14:textId="09265E85"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 capacidades profesionales que se corresponden con los desempeños descriptos en el Perfil Profesional.</w:t>
      </w:r>
    </w:p>
    <w:p w14:paraId="6E5E5365" w14:textId="77777777" w:rsidR="00BD21C1" w:rsidRDefault="00BD21C1" w:rsidP="00BD21C1">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33B24BFE" w14:textId="77777777" w:rsidR="00BD21C1" w:rsidRDefault="00BD21C1" w:rsidP="00BD21C1">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5A1A2451" w14:textId="517E07CD" w:rsidR="00BD21C1" w:rsidRDefault="00BD21C1" w:rsidP="00BD21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F0177C" w14:textId="77777777" w:rsidR="00BD21C1" w:rsidRDefault="00BD21C1" w:rsidP="00BD21C1">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71EF35B8" w14:textId="77777777" w:rsidR="00BD21C1" w:rsidRDefault="00BD21C1" w:rsidP="00BD21C1">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00ECC9EF" w14:textId="77777777" w:rsidR="00BD21C1" w:rsidRDefault="00BD21C1" w:rsidP="00BD21C1">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170B937E" w14:textId="77777777" w:rsidR="00BD21C1" w:rsidRDefault="00BD21C1" w:rsidP="00BD21C1">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32260F0F" w14:textId="77777777" w:rsidR="00BD21C1" w:rsidRDefault="00BD21C1" w:rsidP="00BD21C1">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791C7FF6" w14:textId="77777777" w:rsidR="00BD21C1" w:rsidRDefault="00BD21C1" w:rsidP="00BD21C1">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5565E9D4" w14:textId="77777777" w:rsidR="00BD21C1" w:rsidRDefault="00BD21C1" w:rsidP="00BD21C1">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41C84A00" w14:textId="77777777" w:rsidR="00BD21C1" w:rsidRDefault="00BD21C1" w:rsidP="00BD21C1">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3BCBAFA0" w14:textId="77777777" w:rsidR="00BD21C1" w:rsidRDefault="00BD21C1" w:rsidP="00BD21C1">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101D6DDC" w14:textId="77777777" w:rsidR="00BD21C1" w:rsidRDefault="00BD21C1" w:rsidP="00BD21C1">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52607A8E" w14:textId="1D92DBCE" w:rsidR="00BD21C1" w:rsidRPr="00BD21C1" w:rsidRDefault="00BD21C1" w:rsidP="00BD21C1">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noProof/>
          <w:lang w:val="es-ES" w:eastAsia="es-ES"/>
        </w:rPr>
        <w:lastRenderedPageBreak/>
        <mc:AlternateContent>
          <mc:Choice Requires="wps">
            <w:drawing>
              <wp:anchor distT="0" distB="0" distL="114300" distR="114300" simplePos="0" relativeHeight="251659264" behindDoc="0" locked="0" layoutInCell="1" allowOverlap="1" wp14:anchorId="5222049F" wp14:editId="71E5F271">
                <wp:simplePos x="0" y="0"/>
                <wp:positionH relativeFrom="column">
                  <wp:posOffset>-114300</wp:posOffset>
                </wp:positionH>
                <wp:positionV relativeFrom="paragraph">
                  <wp:posOffset>3633470</wp:posOffset>
                </wp:positionV>
                <wp:extent cx="6300470" cy="1028700"/>
                <wp:effectExtent l="0" t="0" r="24130" b="381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028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0B6201" w14:textId="77777777" w:rsidR="00BD21C1" w:rsidRDefault="00BD21C1" w:rsidP="00BD21C1">
                            <w:pPr>
                              <w:pStyle w:val="Textodecuerpo"/>
                              <w:numPr>
                                <w:ilvl w:val="0"/>
                                <w:numId w:val="31"/>
                              </w:numPr>
                              <w:tabs>
                                <w:tab w:val="left" w:pos="269"/>
                              </w:tabs>
                              <w:spacing w:line="222" w:lineRule="exact"/>
                              <w:ind w:left="268" w:hanging="166"/>
                            </w:pPr>
                            <w:r>
                              <w:t>Reconocer fallas o defectos para ajustar las operaciones durante el proceso</w:t>
                            </w:r>
                            <w:r>
                              <w:rPr>
                                <w:spacing w:val="-25"/>
                              </w:rPr>
                              <w:t xml:space="preserve"> </w:t>
                            </w:r>
                            <w:r>
                              <w:t>implementado.</w:t>
                            </w:r>
                          </w:p>
                          <w:p w14:paraId="7DBB84D8" w14:textId="77777777" w:rsidR="00BD21C1" w:rsidRDefault="00BD21C1" w:rsidP="00BD21C1">
                            <w:pPr>
                              <w:pStyle w:val="Textodecuerpo"/>
                              <w:numPr>
                                <w:ilvl w:val="0"/>
                                <w:numId w:val="31"/>
                              </w:numPr>
                              <w:tabs>
                                <w:tab w:val="left" w:pos="269"/>
                              </w:tabs>
                              <w:spacing w:line="232" w:lineRule="exact"/>
                              <w:ind w:left="268" w:hanging="166"/>
                            </w:pPr>
                            <w:r>
                              <w:t>Analizar problemas ocurridos durante la operación de la máquina para proponer soluciones</w:t>
                            </w:r>
                            <w:r>
                              <w:rPr>
                                <w:spacing w:val="-23"/>
                              </w:rPr>
                              <w:t xml:space="preserve"> </w:t>
                            </w:r>
                            <w:r>
                              <w:t>posteriores.</w:t>
                            </w:r>
                          </w:p>
                          <w:p w14:paraId="1DE4536C" w14:textId="77777777" w:rsidR="00BD21C1" w:rsidRDefault="00BD21C1" w:rsidP="00BD21C1">
                            <w:pPr>
                              <w:pStyle w:val="Textodecuerpo"/>
                              <w:numPr>
                                <w:ilvl w:val="0"/>
                                <w:numId w:val="31"/>
                              </w:numPr>
                              <w:tabs>
                                <w:tab w:val="left" w:pos="269"/>
                              </w:tabs>
                              <w:spacing w:line="232" w:lineRule="exact"/>
                              <w:ind w:left="268" w:hanging="166"/>
                            </w:pPr>
                            <w:r>
                              <w:t>Analizar la calidad de un producto obtenido para realizar modificaciones en el esquema de</w:t>
                            </w:r>
                            <w:r>
                              <w:rPr>
                                <w:spacing w:val="-27"/>
                              </w:rPr>
                              <w:t xml:space="preserve"> </w:t>
                            </w:r>
                            <w:r>
                              <w:t>corte.</w:t>
                            </w:r>
                          </w:p>
                          <w:p w14:paraId="5B6120F0" w14:textId="77777777" w:rsidR="00BD21C1" w:rsidRDefault="00BD21C1" w:rsidP="00BD21C1">
                            <w:pPr>
                              <w:pStyle w:val="Textodecuerpo"/>
                              <w:numPr>
                                <w:ilvl w:val="0"/>
                                <w:numId w:val="31"/>
                              </w:numPr>
                              <w:tabs>
                                <w:tab w:val="left" w:pos="287"/>
                              </w:tabs>
                              <w:spacing w:before="1"/>
                              <w:ind w:right="101" w:firstLine="0"/>
                            </w:pPr>
                            <w:r>
                              <w:t>Evaluar problemas en el desarrollo de las actividades para implementar mejoras en los procedimientos y un mejor aprovechamiento de la materia prima y del equipo que</w:t>
                            </w:r>
                            <w:r>
                              <w:rPr>
                                <w:spacing w:val="-16"/>
                              </w:rPr>
                              <w:t xml:space="preserve"> </w:t>
                            </w:r>
                            <w:r>
                              <w:t>opera.</w:t>
                            </w:r>
                          </w:p>
                          <w:p w14:paraId="383974B3" w14:textId="77777777" w:rsidR="00BD21C1" w:rsidRDefault="00BD21C1" w:rsidP="00BD21C1">
                            <w:pPr>
                              <w:pStyle w:val="Textodecuerpo"/>
                              <w:numPr>
                                <w:ilvl w:val="0"/>
                                <w:numId w:val="31"/>
                              </w:numPr>
                              <w:tabs>
                                <w:tab w:val="left" w:pos="269"/>
                              </w:tabs>
                              <w:ind w:left="268" w:hanging="166"/>
                            </w:pPr>
                            <w:r>
                              <w:t>Aplicar normas de seguridad para preservar su persona, a terceros y al medio</w:t>
                            </w:r>
                            <w:r>
                              <w:rPr>
                                <w:spacing w:val="-21"/>
                              </w:rPr>
                              <w:t xml:space="preserve"> </w:t>
                            </w:r>
                            <w:r>
                              <w:t>ambiente.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8.95pt;margin-top:286.1pt;width:496.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" filled="f" strokeweight=".48pt">
                <v:textbox inset="0,0,0,0">
                  <w:txbxContent>
                    <w:p w14:paraId="060B6201" w14:textId="77777777" w:rsidR="00BD21C1" w:rsidRDefault="00BD21C1" w:rsidP="00BD21C1">
                      <w:pPr>
                        <w:pStyle w:val="Textodecuerpo"/>
                        <w:numPr>
                          <w:ilvl w:val="0"/>
                          <w:numId w:val="31"/>
                        </w:numPr>
                        <w:tabs>
                          <w:tab w:val="left" w:pos="269"/>
                        </w:tabs>
                        <w:spacing w:line="222" w:lineRule="exact"/>
                        <w:ind w:left="268" w:hanging="166"/>
                      </w:pPr>
                      <w:r>
                        <w:t>Reconocer fallas o defectos para ajustar las operaciones durante el proceso</w:t>
                      </w:r>
                      <w:r>
                        <w:rPr>
                          <w:spacing w:val="-25"/>
                        </w:rPr>
                        <w:t xml:space="preserve"> </w:t>
                      </w:r>
                      <w:r>
                        <w:t>implementado.</w:t>
                      </w:r>
                    </w:p>
                    <w:p w14:paraId="7DBB84D8" w14:textId="77777777" w:rsidR="00BD21C1" w:rsidRDefault="00BD21C1" w:rsidP="00BD21C1">
                      <w:pPr>
                        <w:pStyle w:val="Textodecuerpo"/>
                        <w:numPr>
                          <w:ilvl w:val="0"/>
                          <w:numId w:val="31"/>
                        </w:numPr>
                        <w:tabs>
                          <w:tab w:val="left" w:pos="269"/>
                        </w:tabs>
                        <w:spacing w:line="232" w:lineRule="exact"/>
                        <w:ind w:left="268" w:hanging="166"/>
                      </w:pPr>
                      <w:r>
                        <w:t>Analizar problemas ocurridos durante la operación de la máquina para proponer soluciones</w:t>
                      </w:r>
                      <w:r>
                        <w:rPr>
                          <w:spacing w:val="-23"/>
                        </w:rPr>
                        <w:t xml:space="preserve"> </w:t>
                      </w:r>
                      <w:r>
                        <w:t>posteriores.</w:t>
                      </w:r>
                    </w:p>
                    <w:p w14:paraId="1DE4536C" w14:textId="77777777" w:rsidR="00BD21C1" w:rsidRDefault="00BD21C1" w:rsidP="00BD21C1">
                      <w:pPr>
                        <w:pStyle w:val="Textodecuerpo"/>
                        <w:numPr>
                          <w:ilvl w:val="0"/>
                          <w:numId w:val="31"/>
                        </w:numPr>
                        <w:tabs>
                          <w:tab w:val="left" w:pos="269"/>
                        </w:tabs>
                        <w:spacing w:line="232" w:lineRule="exact"/>
                        <w:ind w:left="268" w:hanging="166"/>
                      </w:pPr>
                      <w:r>
                        <w:t>Analizar la calidad de un producto obtenido para realizar modificaciones en el esquema de</w:t>
                      </w:r>
                      <w:r>
                        <w:rPr>
                          <w:spacing w:val="-27"/>
                        </w:rPr>
                        <w:t xml:space="preserve"> </w:t>
                      </w:r>
                      <w:r>
                        <w:t>corte.</w:t>
                      </w:r>
                    </w:p>
                    <w:p w14:paraId="5B6120F0" w14:textId="77777777" w:rsidR="00BD21C1" w:rsidRDefault="00BD21C1" w:rsidP="00BD21C1">
                      <w:pPr>
                        <w:pStyle w:val="Textodecuerpo"/>
                        <w:numPr>
                          <w:ilvl w:val="0"/>
                          <w:numId w:val="31"/>
                        </w:numPr>
                        <w:tabs>
                          <w:tab w:val="left" w:pos="287"/>
                        </w:tabs>
                        <w:spacing w:before="1"/>
                        <w:ind w:right="101" w:firstLine="0"/>
                      </w:pPr>
                      <w:r>
                        <w:t>Evaluar problemas en el desarrollo de las actividades para implementar mejoras en los procedimientos y un mejor aprovechamiento de la materia prima y del equipo que</w:t>
                      </w:r>
                      <w:r>
                        <w:rPr>
                          <w:spacing w:val="-16"/>
                        </w:rPr>
                        <w:t xml:space="preserve"> </w:t>
                      </w:r>
                      <w:r>
                        <w:t>opera.</w:t>
                      </w:r>
                    </w:p>
                    <w:p w14:paraId="383974B3" w14:textId="77777777" w:rsidR="00BD21C1" w:rsidRDefault="00BD21C1" w:rsidP="00BD21C1">
                      <w:pPr>
                        <w:pStyle w:val="Textodecuerpo"/>
                        <w:numPr>
                          <w:ilvl w:val="0"/>
                          <w:numId w:val="31"/>
                        </w:numPr>
                        <w:tabs>
                          <w:tab w:val="left" w:pos="269"/>
                        </w:tabs>
                        <w:ind w:left="268" w:hanging="166"/>
                      </w:pPr>
                      <w:r>
                        <w:t>Aplicar normas de seguridad para preservar su persona, a terceros y al medio</w:t>
                      </w:r>
                      <w:r>
                        <w:rPr>
                          <w:spacing w:val="-21"/>
                        </w:rPr>
                        <w:t xml:space="preserve"> </w:t>
                      </w:r>
                      <w:r>
                        <w:t>ambiente.</w:t>
                      </w:r>
                    </w:p>
                  </w:txbxContent>
                </v:textbox>
                <w10:wrap type="square"/>
              </v:shape>
            </w:pict>
          </mc:Fallback>
        </mc:AlternateContent>
      </w:r>
      <w:r>
        <w:rPr>
          <w:rFonts w:ascii="Times New Roman" w:hAnsi="Times New Roman" w:cs="Times New Roman"/>
          <w:noProof/>
          <w:kern w:val="1"/>
          <w:sz w:val="20"/>
          <w:szCs w:val="20"/>
          <w:lang w:val="es-ES" w:eastAsia="es-ES"/>
        </w:rPr>
        <mc:AlternateContent>
          <mc:Choice Requires="wpg">
            <w:drawing>
              <wp:anchor distT="0" distB="0" distL="0" distR="0" simplePos="0" relativeHeight="251658240" behindDoc="1" locked="0" layoutInCell="1" allowOverlap="1" wp14:editId="054F3DE7">
                <wp:simplePos x="0" y="0"/>
                <wp:positionH relativeFrom="page">
                  <wp:posOffset>516255</wp:posOffset>
                </wp:positionH>
                <wp:positionV relativeFrom="paragraph">
                  <wp:posOffset>90170</wp:posOffset>
                </wp:positionV>
                <wp:extent cx="6395085" cy="3558540"/>
                <wp:effectExtent l="0" t="0" r="31115" b="22860"/>
                <wp:wrapThrough wrapText="bothSides">
                  <wp:wrapPolygon edited="0">
                    <wp:start x="0" y="0"/>
                    <wp:lineTo x="0" y="21585"/>
                    <wp:lineTo x="21619" y="21585"/>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3558540"/>
                          <a:chOff x="1021" y="243"/>
                          <a:chExt cx="10071" cy="5604"/>
                        </a:xfrm>
                      </wpg:grpSpPr>
                      <wps:wsp>
                        <wps:cNvPr id="2" name="Text Box 3"/>
                        <wps:cNvSpPr txBox="1">
                          <a:spLocks noChangeArrowheads="1"/>
                        </wps:cNvSpPr>
                        <wps:spPr bwMode="auto">
                          <a:xfrm>
                            <a:off x="1026" y="721"/>
                            <a:ext cx="10061" cy="512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AF8BE5" w14:textId="77777777" w:rsidR="00BD21C1" w:rsidRDefault="00BD21C1" w:rsidP="00BD21C1">
                              <w:pPr>
                                <w:widowControl w:val="0"/>
                                <w:numPr>
                                  <w:ilvl w:val="0"/>
                                  <w:numId w:val="30"/>
                                </w:numPr>
                                <w:tabs>
                                  <w:tab w:val="left" w:pos="269"/>
                                </w:tabs>
                                <w:autoSpaceDE w:val="0"/>
                                <w:autoSpaceDN w:val="0"/>
                                <w:spacing w:after="0" w:line="222" w:lineRule="exact"/>
                                <w:ind w:left="268" w:hanging="166"/>
                                <w:rPr>
                                  <w:sz w:val="20"/>
                                </w:rPr>
                              </w:pPr>
                              <w:proofErr w:type="spellStart"/>
                              <w:r>
                                <w:rPr>
                                  <w:sz w:val="20"/>
                                </w:rPr>
                                <w:t>Reconocer</w:t>
                              </w:r>
                              <w:proofErr w:type="spellEnd"/>
                              <w:r>
                                <w:rPr>
                                  <w:sz w:val="20"/>
                                </w:rPr>
                                <w:t xml:space="preserve"> </w:t>
                              </w:r>
                              <w:proofErr w:type="spellStart"/>
                              <w:r>
                                <w:rPr>
                                  <w:sz w:val="20"/>
                                </w:rPr>
                                <w:t>las</w:t>
                              </w:r>
                              <w:proofErr w:type="spellEnd"/>
                              <w:r>
                                <w:rPr>
                                  <w:sz w:val="20"/>
                                </w:rPr>
                                <w:t xml:space="preserve"> </w:t>
                              </w:r>
                              <w:proofErr w:type="spellStart"/>
                              <w:r>
                                <w:rPr>
                                  <w:sz w:val="20"/>
                                </w:rPr>
                                <w:t>distintas</w:t>
                              </w:r>
                              <w:proofErr w:type="spellEnd"/>
                              <w:r>
                                <w:rPr>
                                  <w:sz w:val="20"/>
                                </w:rPr>
                                <w:t xml:space="preserve"> </w:t>
                              </w:r>
                              <w:proofErr w:type="spellStart"/>
                              <w:r>
                                <w:rPr>
                                  <w:sz w:val="20"/>
                                </w:rPr>
                                <w:t>materias</w:t>
                              </w:r>
                              <w:proofErr w:type="spellEnd"/>
                              <w:r>
                                <w:rPr>
                                  <w:sz w:val="20"/>
                                </w:rPr>
                                <w:t xml:space="preserve"> </w:t>
                              </w:r>
                              <w:proofErr w:type="spellStart"/>
                              <w:r>
                                <w:rPr>
                                  <w:sz w:val="20"/>
                                </w:rPr>
                                <w:t>primas</w:t>
                              </w:r>
                              <w:proofErr w:type="spellEnd"/>
                              <w:r>
                                <w:rPr>
                                  <w:sz w:val="20"/>
                                </w:rPr>
                                <w:t>/</w:t>
                              </w:r>
                              <w:proofErr w:type="spellStart"/>
                              <w:r>
                                <w:rPr>
                                  <w:sz w:val="20"/>
                                </w:rPr>
                                <w:t>especies</w:t>
                              </w:r>
                              <w:proofErr w:type="spellEnd"/>
                              <w:r>
                                <w:rPr>
                                  <w:sz w:val="20"/>
                                </w:rPr>
                                <w:t xml:space="preserve"> </w:t>
                              </w:r>
                              <w:proofErr w:type="spellStart"/>
                              <w:r>
                                <w:rPr>
                                  <w:sz w:val="20"/>
                                </w:rPr>
                                <w:t>para</w:t>
                              </w:r>
                              <w:proofErr w:type="spellEnd"/>
                              <w:r>
                                <w:rPr>
                                  <w:sz w:val="20"/>
                                </w:rPr>
                                <w:t xml:space="preserve"> responder a </w:t>
                              </w:r>
                              <w:proofErr w:type="spellStart"/>
                              <w:r>
                                <w:rPr>
                                  <w:sz w:val="20"/>
                                </w:rPr>
                                <w:t>las</w:t>
                              </w:r>
                              <w:proofErr w:type="spellEnd"/>
                              <w:r>
                                <w:rPr>
                                  <w:sz w:val="20"/>
                                </w:rPr>
                                <w:t xml:space="preserve"> </w:t>
                              </w:r>
                              <w:proofErr w:type="spellStart"/>
                              <w:r>
                                <w:rPr>
                                  <w:sz w:val="20"/>
                                </w:rPr>
                                <w:t>necesidades</w:t>
                              </w:r>
                              <w:proofErr w:type="spellEnd"/>
                              <w:r>
                                <w:rPr>
                                  <w:sz w:val="20"/>
                                </w:rPr>
                                <w:t xml:space="preserve"> de</w:t>
                              </w:r>
                              <w:r>
                                <w:rPr>
                                  <w:spacing w:val="-17"/>
                                  <w:sz w:val="20"/>
                                </w:rPr>
                                <w:t xml:space="preserve"> </w:t>
                              </w:r>
                              <w:proofErr w:type="spellStart"/>
                              <w:r>
                                <w:rPr>
                                  <w:sz w:val="20"/>
                                </w:rPr>
                                <w:t>producción</w:t>
                              </w:r>
                              <w:proofErr w:type="spellEnd"/>
                              <w:r>
                                <w:rPr>
                                  <w:sz w:val="20"/>
                                </w:rPr>
                                <w:t>.</w:t>
                              </w:r>
                            </w:p>
                            <w:p w14:paraId="2596B259" w14:textId="77777777" w:rsidR="00BD21C1" w:rsidRDefault="00BD21C1" w:rsidP="00BD21C1">
                              <w:pPr>
                                <w:widowControl w:val="0"/>
                                <w:numPr>
                                  <w:ilvl w:val="0"/>
                                  <w:numId w:val="30"/>
                                </w:numPr>
                                <w:tabs>
                                  <w:tab w:val="left" w:pos="269"/>
                                </w:tabs>
                                <w:autoSpaceDE w:val="0"/>
                                <w:autoSpaceDN w:val="0"/>
                                <w:spacing w:after="0" w:line="232" w:lineRule="exact"/>
                                <w:ind w:left="268" w:hanging="166"/>
                                <w:rPr>
                                  <w:sz w:val="20"/>
                                </w:rPr>
                              </w:pPr>
                              <w:proofErr w:type="spellStart"/>
                              <w:r>
                                <w:rPr>
                                  <w:sz w:val="20"/>
                                </w:rPr>
                                <w:t>Reconocer</w:t>
                              </w:r>
                              <w:proofErr w:type="spellEnd"/>
                              <w:r>
                                <w:rPr>
                                  <w:sz w:val="20"/>
                                </w:rPr>
                                <w:t xml:space="preserve"> los </w:t>
                              </w:r>
                              <w:proofErr w:type="spellStart"/>
                              <w:r>
                                <w:rPr>
                                  <w:sz w:val="20"/>
                                </w:rPr>
                                <w:t>puntos</w:t>
                              </w:r>
                              <w:proofErr w:type="spellEnd"/>
                              <w:r>
                                <w:rPr>
                                  <w:sz w:val="20"/>
                                </w:rPr>
                                <w:t xml:space="preserve"> de control </w:t>
                              </w:r>
                              <w:proofErr w:type="spellStart"/>
                              <w:r>
                                <w:rPr>
                                  <w:sz w:val="20"/>
                                </w:rPr>
                                <w:t>para</w:t>
                              </w:r>
                              <w:proofErr w:type="spellEnd"/>
                              <w:r>
                                <w:rPr>
                                  <w:sz w:val="20"/>
                                </w:rPr>
                                <w:t xml:space="preserve"> </w:t>
                              </w:r>
                              <w:proofErr w:type="spellStart"/>
                              <w:r>
                                <w:rPr>
                                  <w:sz w:val="20"/>
                                </w:rPr>
                                <w:t>acondicionar</w:t>
                              </w:r>
                              <w:proofErr w:type="spellEnd"/>
                              <w:r>
                                <w:rPr>
                                  <w:sz w:val="20"/>
                                </w:rPr>
                                <w:t xml:space="preserve"> la </w:t>
                              </w:r>
                              <w:proofErr w:type="spellStart"/>
                              <w:r>
                                <w:rPr>
                                  <w:sz w:val="20"/>
                                </w:rPr>
                                <w:t>máquina</w:t>
                              </w:r>
                              <w:proofErr w:type="spellEnd"/>
                              <w:r>
                                <w:rPr>
                                  <w:sz w:val="20"/>
                                </w:rPr>
                                <w:t xml:space="preserve"> antes de </w:t>
                              </w:r>
                              <w:proofErr w:type="spellStart"/>
                              <w:r>
                                <w:rPr>
                                  <w:sz w:val="20"/>
                                </w:rPr>
                                <w:t>realizar</w:t>
                              </w:r>
                              <w:proofErr w:type="spellEnd"/>
                              <w:r>
                                <w:rPr>
                                  <w:sz w:val="20"/>
                                </w:rPr>
                                <w:t xml:space="preserve"> la</w:t>
                              </w:r>
                              <w:r>
                                <w:rPr>
                                  <w:spacing w:val="-25"/>
                                  <w:sz w:val="20"/>
                                </w:rPr>
                                <w:t xml:space="preserve"> </w:t>
                              </w:r>
                              <w:proofErr w:type="spellStart"/>
                              <w:r>
                                <w:rPr>
                                  <w:sz w:val="20"/>
                                </w:rPr>
                                <w:t>tarea</w:t>
                              </w:r>
                              <w:proofErr w:type="spellEnd"/>
                              <w:r>
                                <w:rPr>
                                  <w:sz w:val="20"/>
                                </w:rPr>
                                <w:t>.</w:t>
                              </w:r>
                            </w:p>
                            <w:p w14:paraId="2144D860" w14:textId="77777777" w:rsidR="00BD21C1" w:rsidRDefault="00BD21C1" w:rsidP="00BD21C1">
                              <w:pPr>
                                <w:widowControl w:val="0"/>
                                <w:numPr>
                                  <w:ilvl w:val="0"/>
                                  <w:numId w:val="30"/>
                                </w:numPr>
                                <w:tabs>
                                  <w:tab w:val="left" w:pos="269"/>
                                </w:tabs>
                                <w:autoSpaceDE w:val="0"/>
                                <w:autoSpaceDN w:val="0"/>
                                <w:spacing w:after="0" w:line="232" w:lineRule="exact"/>
                                <w:ind w:left="268" w:hanging="166"/>
                                <w:rPr>
                                  <w:sz w:val="20"/>
                                </w:rPr>
                              </w:pPr>
                              <w:proofErr w:type="spellStart"/>
                              <w:r>
                                <w:rPr>
                                  <w:sz w:val="20"/>
                                </w:rPr>
                                <w:t>Interpretar</w:t>
                              </w:r>
                              <w:proofErr w:type="spellEnd"/>
                              <w:r>
                                <w:rPr>
                                  <w:sz w:val="20"/>
                                </w:rPr>
                                <w:t xml:space="preserve"> la </w:t>
                              </w:r>
                              <w:proofErr w:type="spellStart"/>
                              <w:r>
                                <w:rPr>
                                  <w:sz w:val="20"/>
                                </w:rPr>
                                <w:t>orden</w:t>
                              </w:r>
                              <w:proofErr w:type="spellEnd"/>
                              <w:r>
                                <w:rPr>
                                  <w:sz w:val="20"/>
                                </w:rPr>
                                <w:t xml:space="preserve"> de </w:t>
                              </w:r>
                              <w:proofErr w:type="spellStart"/>
                              <w:r>
                                <w:rPr>
                                  <w:sz w:val="20"/>
                                </w:rPr>
                                <w:t>producción</w:t>
                              </w:r>
                              <w:proofErr w:type="spellEnd"/>
                              <w:r>
                                <w:rPr>
                                  <w:sz w:val="20"/>
                                </w:rPr>
                                <w:t xml:space="preserve"> </w:t>
                              </w:r>
                              <w:proofErr w:type="spellStart"/>
                              <w:r>
                                <w:rPr>
                                  <w:sz w:val="20"/>
                                </w:rPr>
                                <w:t>para</w:t>
                              </w:r>
                              <w:proofErr w:type="spellEnd"/>
                              <w:r>
                                <w:rPr>
                                  <w:sz w:val="20"/>
                                </w:rPr>
                                <w:t xml:space="preserve"> </w:t>
                              </w:r>
                              <w:proofErr w:type="spellStart"/>
                              <w:r>
                                <w:rPr>
                                  <w:sz w:val="20"/>
                                </w:rPr>
                                <w:t>acondicionar</w:t>
                              </w:r>
                              <w:proofErr w:type="spellEnd"/>
                              <w:r>
                                <w:rPr>
                                  <w:sz w:val="20"/>
                                </w:rPr>
                                <w:t xml:space="preserve"> la </w:t>
                              </w:r>
                              <w:proofErr w:type="spellStart"/>
                              <w:r>
                                <w:rPr>
                                  <w:sz w:val="20"/>
                                </w:rPr>
                                <w:t>máquina</w:t>
                              </w:r>
                              <w:proofErr w:type="spellEnd"/>
                              <w:r>
                                <w:rPr>
                                  <w:sz w:val="20"/>
                                </w:rPr>
                                <w:t xml:space="preserve"> y </w:t>
                              </w:r>
                              <w:proofErr w:type="spellStart"/>
                              <w:r>
                                <w:rPr>
                                  <w:sz w:val="20"/>
                                </w:rPr>
                                <w:t>preparar</w:t>
                              </w:r>
                              <w:proofErr w:type="spellEnd"/>
                              <w:r>
                                <w:rPr>
                                  <w:sz w:val="20"/>
                                </w:rPr>
                                <w:t xml:space="preserve"> la </w:t>
                              </w:r>
                              <w:proofErr w:type="spellStart"/>
                              <w:r>
                                <w:rPr>
                                  <w:sz w:val="20"/>
                                </w:rPr>
                                <w:t>materia</w:t>
                              </w:r>
                              <w:proofErr w:type="spellEnd"/>
                              <w:r>
                                <w:rPr>
                                  <w:sz w:val="20"/>
                                </w:rPr>
                                <w:t xml:space="preserve"> prima a</w:t>
                              </w:r>
                              <w:r>
                                <w:rPr>
                                  <w:spacing w:val="-33"/>
                                  <w:sz w:val="20"/>
                                </w:rPr>
                                <w:t xml:space="preserve"> </w:t>
                              </w:r>
                              <w:proofErr w:type="spellStart"/>
                              <w:r>
                                <w:rPr>
                                  <w:sz w:val="20"/>
                                </w:rPr>
                                <w:t>procesar</w:t>
                              </w:r>
                              <w:proofErr w:type="spellEnd"/>
                              <w:r>
                                <w:rPr>
                                  <w:sz w:val="20"/>
                                </w:rPr>
                                <w:t>.</w:t>
                              </w:r>
                            </w:p>
                            <w:p w14:paraId="692D9EC2" w14:textId="77777777" w:rsidR="00BD21C1" w:rsidRDefault="00BD21C1" w:rsidP="00BD21C1">
                              <w:pPr>
                                <w:widowControl w:val="0"/>
                                <w:numPr>
                                  <w:ilvl w:val="0"/>
                                  <w:numId w:val="30"/>
                                </w:numPr>
                                <w:tabs>
                                  <w:tab w:val="left" w:pos="294"/>
                                </w:tabs>
                                <w:autoSpaceDE w:val="0"/>
                                <w:autoSpaceDN w:val="0"/>
                                <w:spacing w:before="1" w:after="0" w:line="240" w:lineRule="auto"/>
                                <w:ind w:right="103" w:firstLine="0"/>
                                <w:rPr>
                                  <w:sz w:val="20"/>
                                </w:rPr>
                              </w:pPr>
                              <w:proofErr w:type="spellStart"/>
                              <w:r>
                                <w:rPr>
                                  <w:sz w:val="20"/>
                                </w:rPr>
                                <w:t>Evaluar</w:t>
                              </w:r>
                              <w:proofErr w:type="spellEnd"/>
                              <w:r>
                                <w:rPr>
                                  <w:sz w:val="20"/>
                                </w:rPr>
                                <w:t xml:space="preserve"> el </w:t>
                              </w:r>
                              <w:proofErr w:type="spellStart"/>
                              <w:r>
                                <w:rPr>
                                  <w:sz w:val="20"/>
                                </w:rPr>
                                <w:t>estado</w:t>
                              </w:r>
                              <w:proofErr w:type="spellEnd"/>
                              <w:r>
                                <w:rPr>
                                  <w:sz w:val="20"/>
                                </w:rPr>
                                <w:t xml:space="preserve"> de la </w:t>
                              </w:r>
                              <w:proofErr w:type="spellStart"/>
                              <w:r>
                                <w:rPr>
                                  <w:sz w:val="20"/>
                                </w:rPr>
                                <w:t>máquina</w:t>
                              </w:r>
                              <w:proofErr w:type="spellEnd"/>
                              <w:r>
                                <w:rPr>
                                  <w:sz w:val="20"/>
                                </w:rPr>
                                <w:t xml:space="preserve"> y de los </w:t>
                              </w:r>
                              <w:proofErr w:type="spellStart"/>
                              <w:r>
                                <w:rPr>
                                  <w:sz w:val="20"/>
                                </w:rPr>
                                <w:t>equipos</w:t>
                              </w:r>
                              <w:proofErr w:type="spellEnd"/>
                              <w:r>
                                <w:rPr>
                                  <w:sz w:val="20"/>
                                </w:rPr>
                                <w:t xml:space="preserve"> </w:t>
                              </w:r>
                              <w:proofErr w:type="spellStart"/>
                              <w:r>
                                <w:rPr>
                                  <w:sz w:val="20"/>
                                </w:rPr>
                                <w:t>complementarios</w:t>
                              </w:r>
                              <w:proofErr w:type="spellEnd"/>
                              <w:r>
                                <w:rPr>
                                  <w:sz w:val="20"/>
                                </w:rPr>
                                <w:t xml:space="preserve"> </w:t>
                              </w:r>
                              <w:proofErr w:type="spellStart"/>
                              <w:r>
                                <w:rPr>
                                  <w:sz w:val="20"/>
                                </w:rPr>
                                <w:t>para</w:t>
                              </w:r>
                              <w:proofErr w:type="spellEnd"/>
                              <w:r>
                                <w:rPr>
                                  <w:sz w:val="20"/>
                                </w:rPr>
                                <w:t xml:space="preserve"> responder a la </w:t>
                              </w:r>
                              <w:proofErr w:type="spellStart"/>
                              <w:r>
                                <w:rPr>
                                  <w:sz w:val="20"/>
                                </w:rPr>
                                <w:t>planificación</w:t>
                              </w:r>
                              <w:proofErr w:type="spellEnd"/>
                              <w:r>
                                <w:rPr>
                                  <w:sz w:val="20"/>
                                </w:rPr>
                                <w:t xml:space="preserve"> de </w:t>
                              </w:r>
                              <w:proofErr w:type="spellStart"/>
                              <w:r>
                                <w:rPr>
                                  <w:sz w:val="20"/>
                                </w:rPr>
                                <w:t>trabajo</w:t>
                              </w:r>
                              <w:proofErr w:type="spellEnd"/>
                              <w:r>
                                <w:rPr>
                                  <w:sz w:val="20"/>
                                </w:rPr>
                                <w:t xml:space="preserve"> a</w:t>
                              </w:r>
                              <w:r>
                                <w:rPr>
                                  <w:spacing w:val="-3"/>
                                  <w:sz w:val="20"/>
                                </w:rPr>
                                <w:t xml:space="preserve"> </w:t>
                              </w:r>
                              <w:proofErr w:type="spellStart"/>
                              <w:r>
                                <w:rPr>
                                  <w:sz w:val="20"/>
                                </w:rPr>
                                <w:t>realizar</w:t>
                              </w:r>
                              <w:proofErr w:type="spellEnd"/>
                              <w:r>
                                <w:rPr>
                                  <w:sz w:val="20"/>
                                </w:rPr>
                                <w:t>.</w:t>
                              </w:r>
                            </w:p>
                            <w:p w14:paraId="1630680C" w14:textId="77777777" w:rsidR="00BD21C1" w:rsidRDefault="00BD21C1" w:rsidP="00BD21C1">
                              <w:pPr>
                                <w:widowControl w:val="0"/>
                                <w:numPr>
                                  <w:ilvl w:val="0"/>
                                  <w:numId w:val="30"/>
                                </w:numPr>
                                <w:tabs>
                                  <w:tab w:val="left" w:pos="269"/>
                                </w:tabs>
                                <w:autoSpaceDE w:val="0"/>
                                <w:autoSpaceDN w:val="0"/>
                                <w:spacing w:after="0" w:line="240" w:lineRule="auto"/>
                                <w:ind w:left="268" w:hanging="166"/>
                                <w:rPr>
                                  <w:sz w:val="20"/>
                                </w:rPr>
                              </w:pPr>
                              <w:proofErr w:type="spellStart"/>
                              <w:r>
                                <w:rPr>
                                  <w:sz w:val="20"/>
                                </w:rPr>
                                <w:t>Ajustar</w:t>
                              </w:r>
                              <w:proofErr w:type="spellEnd"/>
                              <w:r>
                                <w:rPr>
                                  <w:sz w:val="20"/>
                                </w:rPr>
                                <w:t xml:space="preserve"> la </w:t>
                              </w:r>
                              <w:proofErr w:type="spellStart"/>
                              <w:r>
                                <w:rPr>
                                  <w:sz w:val="20"/>
                                </w:rPr>
                                <w:t>máquina</w:t>
                              </w:r>
                              <w:proofErr w:type="spellEnd"/>
                              <w:r>
                                <w:rPr>
                                  <w:sz w:val="20"/>
                                </w:rPr>
                                <w:t xml:space="preserve"> de </w:t>
                              </w:r>
                              <w:proofErr w:type="spellStart"/>
                              <w:r>
                                <w:rPr>
                                  <w:sz w:val="20"/>
                                </w:rPr>
                                <w:t>acuerdo</w:t>
                              </w:r>
                              <w:proofErr w:type="spellEnd"/>
                              <w:r>
                                <w:rPr>
                                  <w:sz w:val="20"/>
                                </w:rPr>
                                <w:t xml:space="preserve"> a la </w:t>
                              </w:r>
                              <w:proofErr w:type="spellStart"/>
                              <w:r>
                                <w:rPr>
                                  <w:sz w:val="20"/>
                                </w:rPr>
                                <w:t>especie</w:t>
                              </w:r>
                              <w:proofErr w:type="spellEnd"/>
                              <w:r>
                                <w:rPr>
                                  <w:sz w:val="20"/>
                                </w:rPr>
                                <w:t xml:space="preserve"> </w:t>
                              </w:r>
                              <w:proofErr w:type="spellStart"/>
                              <w:r>
                                <w:rPr>
                                  <w:sz w:val="20"/>
                                </w:rPr>
                                <w:t>para</w:t>
                              </w:r>
                              <w:proofErr w:type="spellEnd"/>
                              <w:r>
                                <w:rPr>
                                  <w:sz w:val="20"/>
                                </w:rPr>
                                <w:t xml:space="preserve"> la </w:t>
                              </w:r>
                              <w:proofErr w:type="spellStart"/>
                              <w:r>
                                <w:rPr>
                                  <w:sz w:val="20"/>
                                </w:rPr>
                                <w:t>obtención</w:t>
                              </w:r>
                              <w:proofErr w:type="spellEnd"/>
                              <w:r>
                                <w:rPr>
                                  <w:sz w:val="20"/>
                                </w:rPr>
                                <w:t xml:space="preserve"> del </w:t>
                              </w:r>
                              <w:proofErr w:type="spellStart"/>
                              <w:r>
                                <w:rPr>
                                  <w:sz w:val="20"/>
                                </w:rPr>
                                <w:t>producto</w:t>
                              </w:r>
                              <w:proofErr w:type="spellEnd"/>
                              <w:r>
                                <w:rPr>
                                  <w:spacing w:val="-19"/>
                                  <w:sz w:val="20"/>
                                </w:rPr>
                                <w:t xml:space="preserve"> </w:t>
                              </w:r>
                              <w:r>
                                <w:rPr>
                                  <w:sz w:val="20"/>
                                </w:rPr>
                                <w:t>final.</w:t>
                              </w:r>
                            </w:p>
                            <w:p w14:paraId="5A145998" w14:textId="77777777" w:rsidR="00BD21C1" w:rsidRDefault="00BD21C1" w:rsidP="00BD21C1">
                              <w:pPr>
                                <w:widowControl w:val="0"/>
                                <w:numPr>
                                  <w:ilvl w:val="0"/>
                                  <w:numId w:val="30"/>
                                </w:numPr>
                                <w:tabs>
                                  <w:tab w:val="left" w:pos="281"/>
                                </w:tabs>
                                <w:autoSpaceDE w:val="0"/>
                                <w:autoSpaceDN w:val="0"/>
                                <w:spacing w:after="0" w:line="240" w:lineRule="auto"/>
                                <w:ind w:right="102" w:firstLine="0"/>
                                <w:rPr>
                                  <w:sz w:val="20"/>
                                </w:rPr>
                              </w:pPr>
                              <w:proofErr w:type="spellStart"/>
                              <w:r>
                                <w:rPr>
                                  <w:sz w:val="20"/>
                                </w:rPr>
                                <w:t>Evaluar</w:t>
                              </w:r>
                              <w:proofErr w:type="spellEnd"/>
                              <w:r>
                                <w:rPr>
                                  <w:sz w:val="20"/>
                                </w:rPr>
                                <w:t xml:space="preserve"> </w:t>
                              </w:r>
                              <w:proofErr w:type="spellStart"/>
                              <w:r>
                                <w:rPr>
                                  <w:sz w:val="20"/>
                                </w:rPr>
                                <w:t>fallas</w:t>
                              </w:r>
                              <w:proofErr w:type="spellEnd"/>
                              <w:r>
                                <w:rPr>
                                  <w:sz w:val="20"/>
                                </w:rPr>
                                <w:t xml:space="preserve"> </w:t>
                              </w:r>
                              <w:proofErr w:type="spellStart"/>
                              <w:r>
                                <w:rPr>
                                  <w:sz w:val="20"/>
                                </w:rPr>
                                <w:t>ocurridas</w:t>
                              </w:r>
                              <w:proofErr w:type="spellEnd"/>
                              <w:r>
                                <w:rPr>
                                  <w:sz w:val="20"/>
                                </w:rPr>
                                <w:t xml:space="preserve"> </w:t>
                              </w:r>
                              <w:proofErr w:type="spellStart"/>
                              <w:proofErr w:type="gramStart"/>
                              <w:r>
                                <w:rPr>
                                  <w:sz w:val="20"/>
                                </w:rPr>
                                <w:t>durante</w:t>
                              </w:r>
                              <w:proofErr w:type="spellEnd"/>
                              <w:proofErr w:type="gramEnd"/>
                              <w:r>
                                <w:rPr>
                                  <w:sz w:val="20"/>
                                </w:rPr>
                                <w:t xml:space="preserve"> la </w:t>
                              </w:r>
                              <w:proofErr w:type="spellStart"/>
                              <w:r>
                                <w:rPr>
                                  <w:sz w:val="20"/>
                                </w:rPr>
                                <w:t>operación</w:t>
                              </w:r>
                              <w:proofErr w:type="spellEnd"/>
                              <w:r>
                                <w:rPr>
                                  <w:sz w:val="20"/>
                                </w:rPr>
                                <w:t xml:space="preserve"> y </w:t>
                              </w: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correcciones</w:t>
                              </w:r>
                              <w:proofErr w:type="spellEnd"/>
                              <w:r>
                                <w:rPr>
                                  <w:sz w:val="20"/>
                                </w:rPr>
                                <w:t xml:space="preserve"> </w:t>
                              </w:r>
                              <w:proofErr w:type="spellStart"/>
                              <w:r>
                                <w:rPr>
                                  <w:sz w:val="20"/>
                                </w:rPr>
                                <w:t>necesarias</w:t>
                              </w:r>
                              <w:proofErr w:type="spellEnd"/>
                              <w:r>
                                <w:rPr>
                                  <w:sz w:val="20"/>
                                </w:rPr>
                                <w:t xml:space="preserve"> </w:t>
                              </w:r>
                              <w:proofErr w:type="spellStart"/>
                              <w:r>
                                <w:rPr>
                                  <w:sz w:val="20"/>
                                </w:rPr>
                                <w:t>para</w:t>
                              </w:r>
                              <w:proofErr w:type="spellEnd"/>
                              <w:r>
                                <w:rPr>
                                  <w:sz w:val="20"/>
                                </w:rPr>
                                <w:t xml:space="preserve"> </w:t>
                              </w:r>
                              <w:proofErr w:type="spellStart"/>
                              <w:r>
                                <w:rPr>
                                  <w:sz w:val="20"/>
                                </w:rPr>
                                <w:t>dar</w:t>
                              </w:r>
                              <w:proofErr w:type="spellEnd"/>
                              <w:r>
                                <w:rPr>
                                  <w:sz w:val="20"/>
                                </w:rPr>
                                <w:t xml:space="preserve"> </w:t>
                              </w:r>
                              <w:proofErr w:type="spellStart"/>
                              <w:r>
                                <w:rPr>
                                  <w:sz w:val="20"/>
                                </w:rPr>
                                <w:t>continuidad</w:t>
                              </w:r>
                              <w:proofErr w:type="spellEnd"/>
                              <w:r>
                                <w:rPr>
                                  <w:sz w:val="20"/>
                                </w:rPr>
                                <w:t xml:space="preserve"> a la </w:t>
                              </w:r>
                              <w:proofErr w:type="spellStart"/>
                              <w:r>
                                <w:rPr>
                                  <w:sz w:val="20"/>
                                </w:rPr>
                                <w:t>tarea</w:t>
                              </w:r>
                              <w:proofErr w:type="spellEnd"/>
                              <w:r>
                                <w:rPr>
                                  <w:spacing w:val="-3"/>
                                  <w:sz w:val="20"/>
                                </w:rPr>
                                <w:t xml:space="preserve"> </w:t>
                              </w:r>
                              <w:proofErr w:type="spellStart"/>
                              <w:r>
                                <w:rPr>
                                  <w:sz w:val="20"/>
                                </w:rPr>
                                <w:t>planificada</w:t>
                              </w:r>
                              <w:proofErr w:type="spellEnd"/>
                              <w:r>
                                <w:rPr>
                                  <w:sz w:val="20"/>
                                </w:rPr>
                                <w:t>.</w:t>
                              </w:r>
                            </w:p>
                            <w:p w14:paraId="59BDEFC3" w14:textId="77777777" w:rsidR="00BD21C1" w:rsidRDefault="00BD21C1" w:rsidP="00BD21C1">
                              <w:pPr>
                                <w:widowControl w:val="0"/>
                                <w:numPr>
                                  <w:ilvl w:val="0"/>
                                  <w:numId w:val="30"/>
                                </w:numPr>
                                <w:tabs>
                                  <w:tab w:val="left" w:pos="333"/>
                                </w:tabs>
                                <w:autoSpaceDE w:val="0"/>
                                <w:autoSpaceDN w:val="0"/>
                                <w:spacing w:after="0" w:line="240" w:lineRule="auto"/>
                                <w:ind w:right="101" w:firstLine="0"/>
                                <w:rPr>
                                  <w:sz w:val="20"/>
                                </w:rPr>
                              </w:pPr>
                              <w:proofErr w:type="spellStart"/>
                              <w:r>
                                <w:rPr>
                                  <w:sz w:val="20"/>
                                </w:rPr>
                                <w:t>Evaluar</w:t>
                              </w:r>
                              <w:proofErr w:type="spellEnd"/>
                              <w:r>
                                <w:rPr>
                                  <w:sz w:val="20"/>
                                </w:rPr>
                                <w:t xml:space="preserve"> la </w:t>
                              </w:r>
                              <w:proofErr w:type="spellStart"/>
                              <w:r>
                                <w:rPr>
                                  <w:sz w:val="20"/>
                                </w:rPr>
                                <w:t>calidad</w:t>
                              </w:r>
                              <w:proofErr w:type="spellEnd"/>
                              <w:r>
                                <w:rPr>
                                  <w:sz w:val="20"/>
                                </w:rPr>
                                <w:t xml:space="preserve"> de </w:t>
                              </w:r>
                              <w:proofErr w:type="spellStart"/>
                              <w:r>
                                <w:rPr>
                                  <w:sz w:val="20"/>
                                </w:rPr>
                                <w:t>corte</w:t>
                              </w:r>
                              <w:proofErr w:type="spellEnd"/>
                              <w:r>
                                <w:rPr>
                                  <w:sz w:val="20"/>
                                </w:rPr>
                                <w:t xml:space="preserve"> y </w:t>
                              </w:r>
                              <w:proofErr w:type="spellStart"/>
                              <w:r>
                                <w:rPr>
                                  <w:sz w:val="20"/>
                                </w:rPr>
                                <w:t>dimensión</w:t>
                              </w:r>
                              <w:proofErr w:type="spellEnd"/>
                              <w:r>
                                <w:rPr>
                                  <w:sz w:val="20"/>
                                </w:rPr>
                                <w:t xml:space="preserve"> del </w:t>
                              </w:r>
                              <w:proofErr w:type="spellStart"/>
                              <w:r>
                                <w:rPr>
                                  <w:sz w:val="20"/>
                                </w:rPr>
                                <w:t>producto</w:t>
                              </w:r>
                              <w:proofErr w:type="spellEnd"/>
                              <w:r>
                                <w:rPr>
                                  <w:sz w:val="20"/>
                                </w:rPr>
                                <w:t xml:space="preserve"> </w:t>
                              </w:r>
                              <w:proofErr w:type="spellStart"/>
                              <w:r>
                                <w:rPr>
                                  <w:sz w:val="20"/>
                                </w:rPr>
                                <w:t>para</w:t>
                              </w:r>
                              <w:proofErr w:type="spellEnd"/>
                              <w:r>
                                <w:rPr>
                                  <w:sz w:val="20"/>
                                </w:rPr>
                                <w:t xml:space="preserve"> </w:t>
                              </w:r>
                              <w:proofErr w:type="spellStart"/>
                              <w:r>
                                <w:rPr>
                                  <w:sz w:val="20"/>
                                </w:rPr>
                                <w:t>dar</w:t>
                              </w:r>
                              <w:proofErr w:type="spellEnd"/>
                              <w:r>
                                <w:rPr>
                                  <w:sz w:val="20"/>
                                </w:rPr>
                                <w:t xml:space="preserve"> </w:t>
                              </w:r>
                              <w:proofErr w:type="spellStart"/>
                              <w:r>
                                <w:rPr>
                                  <w:sz w:val="20"/>
                                </w:rPr>
                                <w:t>respuesta</w:t>
                              </w:r>
                              <w:proofErr w:type="spellEnd"/>
                              <w:r>
                                <w:rPr>
                                  <w:sz w:val="20"/>
                                </w:rPr>
                                <w:t xml:space="preserve"> a los </w:t>
                              </w:r>
                              <w:proofErr w:type="spellStart"/>
                              <w:r>
                                <w:rPr>
                                  <w:sz w:val="20"/>
                                </w:rPr>
                                <w:t>requerimientos</w:t>
                              </w:r>
                              <w:proofErr w:type="spellEnd"/>
                              <w:r>
                                <w:rPr>
                                  <w:sz w:val="20"/>
                                </w:rPr>
                                <w:t xml:space="preserve"> de </w:t>
                              </w:r>
                              <w:proofErr w:type="spellStart"/>
                              <w:r>
                                <w:rPr>
                                  <w:sz w:val="20"/>
                                </w:rPr>
                                <w:t>producción</w:t>
                              </w:r>
                              <w:proofErr w:type="spellEnd"/>
                              <w:r>
                                <w:rPr>
                                  <w:sz w:val="20"/>
                                </w:rPr>
                                <w:t>.</w:t>
                              </w:r>
                            </w:p>
                            <w:p w14:paraId="66A3F9FB" w14:textId="77777777" w:rsidR="00BD21C1" w:rsidRDefault="00BD21C1" w:rsidP="00BD21C1">
                              <w:pPr>
                                <w:widowControl w:val="0"/>
                                <w:numPr>
                                  <w:ilvl w:val="0"/>
                                  <w:numId w:val="30"/>
                                </w:numPr>
                                <w:tabs>
                                  <w:tab w:val="left" w:pos="277"/>
                                </w:tabs>
                                <w:autoSpaceDE w:val="0"/>
                                <w:autoSpaceDN w:val="0"/>
                                <w:spacing w:after="0" w:line="240" w:lineRule="auto"/>
                                <w:ind w:right="101" w:firstLine="0"/>
                                <w:rPr>
                                  <w:sz w:val="20"/>
                                </w:rPr>
                              </w:pPr>
                              <w:proofErr w:type="spellStart"/>
                              <w:r>
                                <w:rPr>
                                  <w:sz w:val="20"/>
                                </w:rPr>
                                <w:t>Evaluar</w:t>
                              </w:r>
                              <w:proofErr w:type="spellEnd"/>
                              <w:r>
                                <w:rPr>
                                  <w:sz w:val="20"/>
                                </w:rPr>
                                <w:t xml:space="preserve"> </w:t>
                              </w:r>
                              <w:proofErr w:type="spellStart"/>
                              <w:r>
                                <w:rPr>
                                  <w:sz w:val="20"/>
                                </w:rPr>
                                <w:t>las</w:t>
                              </w:r>
                              <w:proofErr w:type="spellEnd"/>
                              <w:r>
                                <w:rPr>
                                  <w:sz w:val="20"/>
                                </w:rPr>
                                <w:t xml:space="preserve"> </w:t>
                              </w:r>
                              <w:proofErr w:type="spellStart"/>
                              <w:r>
                                <w:rPr>
                                  <w:sz w:val="20"/>
                                </w:rPr>
                                <w:t>condiciones</w:t>
                              </w:r>
                              <w:proofErr w:type="spellEnd"/>
                              <w:r>
                                <w:rPr>
                                  <w:sz w:val="20"/>
                                </w:rPr>
                                <w:t xml:space="preserve"> de la </w:t>
                              </w:r>
                              <w:proofErr w:type="spellStart"/>
                              <w:r>
                                <w:rPr>
                                  <w:sz w:val="20"/>
                                </w:rPr>
                                <w:t>materia</w:t>
                              </w:r>
                              <w:proofErr w:type="spellEnd"/>
                              <w:r>
                                <w:rPr>
                                  <w:sz w:val="20"/>
                                </w:rPr>
                                <w:t xml:space="preserve"> prima </w:t>
                              </w:r>
                              <w:proofErr w:type="spellStart"/>
                              <w:r>
                                <w:rPr>
                                  <w:sz w:val="20"/>
                                </w:rPr>
                                <w:t>que</w:t>
                              </w:r>
                              <w:proofErr w:type="spellEnd"/>
                              <w:r>
                                <w:rPr>
                                  <w:sz w:val="20"/>
                                </w:rPr>
                                <w:t xml:space="preserve"> </w:t>
                              </w:r>
                              <w:proofErr w:type="spellStart"/>
                              <w:r>
                                <w:rPr>
                                  <w:sz w:val="20"/>
                                </w:rPr>
                                <w:t>inciden</w:t>
                              </w:r>
                              <w:proofErr w:type="spellEnd"/>
                              <w:r>
                                <w:rPr>
                                  <w:sz w:val="20"/>
                                </w:rPr>
                                <w:t xml:space="preserve"> en la </w:t>
                              </w:r>
                              <w:proofErr w:type="spellStart"/>
                              <w:r>
                                <w:rPr>
                                  <w:sz w:val="20"/>
                                </w:rPr>
                                <w:t>operación</w:t>
                              </w:r>
                              <w:proofErr w:type="spellEnd"/>
                              <w:r>
                                <w:rPr>
                                  <w:sz w:val="20"/>
                                </w:rPr>
                                <w:t xml:space="preserve"> normal de la </w:t>
                              </w:r>
                              <w:proofErr w:type="spellStart"/>
                              <w:r>
                                <w:rPr>
                                  <w:sz w:val="20"/>
                                </w:rPr>
                                <w:t>planta</w:t>
                              </w:r>
                              <w:proofErr w:type="spellEnd"/>
                              <w:r>
                                <w:rPr>
                                  <w:sz w:val="20"/>
                                </w:rPr>
                                <w:t xml:space="preserve"> y en el </w:t>
                              </w:r>
                              <w:proofErr w:type="spellStart"/>
                              <w:r>
                                <w:rPr>
                                  <w:sz w:val="20"/>
                                </w:rPr>
                                <w:t>grado</w:t>
                              </w:r>
                              <w:proofErr w:type="spellEnd"/>
                              <w:r>
                                <w:rPr>
                                  <w:sz w:val="20"/>
                                </w:rPr>
                                <w:t xml:space="preserve"> de </w:t>
                              </w:r>
                              <w:proofErr w:type="spellStart"/>
                              <w:r>
                                <w:rPr>
                                  <w:sz w:val="20"/>
                                </w:rPr>
                                <w:t>aprovechamiento</w:t>
                              </w:r>
                              <w:proofErr w:type="spellEnd"/>
                              <w:r>
                                <w:rPr>
                                  <w:sz w:val="20"/>
                                </w:rPr>
                                <w:t xml:space="preserve"> del </w:t>
                              </w:r>
                              <w:proofErr w:type="spellStart"/>
                              <w:proofErr w:type="gramStart"/>
                              <w:r>
                                <w:rPr>
                                  <w:sz w:val="20"/>
                                </w:rPr>
                                <w:t>rollo</w:t>
                              </w:r>
                              <w:proofErr w:type="spellEnd"/>
                              <w:proofErr w:type="gramEnd"/>
                              <w:r>
                                <w:rPr>
                                  <w:sz w:val="20"/>
                                </w:rPr>
                                <w:t xml:space="preserve"> / </w:t>
                              </w:r>
                              <w:proofErr w:type="spellStart"/>
                              <w:r>
                                <w:rPr>
                                  <w:sz w:val="20"/>
                                </w:rPr>
                                <w:t>materia</w:t>
                              </w:r>
                              <w:proofErr w:type="spellEnd"/>
                              <w:r>
                                <w:rPr>
                                  <w:spacing w:val="-8"/>
                                  <w:sz w:val="20"/>
                                </w:rPr>
                                <w:t xml:space="preserve"> </w:t>
                              </w:r>
                              <w:r>
                                <w:rPr>
                                  <w:sz w:val="20"/>
                                </w:rPr>
                                <w:t>prima.</w:t>
                              </w:r>
                            </w:p>
                            <w:p w14:paraId="3BBA12D6" w14:textId="77777777" w:rsidR="00BD21C1" w:rsidRDefault="00BD21C1" w:rsidP="00BD21C1">
                              <w:pPr>
                                <w:widowControl w:val="0"/>
                                <w:numPr>
                                  <w:ilvl w:val="0"/>
                                  <w:numId w:val="30"/>
                                </w:numPr>
                                <w:tabs>
                                  <w:tab w:val="left" w:pos="283"/>
                                </w:tabs>
                                <w:autoSpaceDE w:val="0"/>
                                <w:autoSpaceDN w:val="0"/>
                                <w:spacing w:after="0" w:line="240" w:lineRule="auto"/>
                                <w:ind w:right="102" w:firstLine="0"/>
                                <w:rPr>
                                  <w:sz w:val="20"/>
                                </w:rPr>
                              </w:pPr>
                              <w:proofErr w:type="spellStart"/>
                              <w:r>
                                <w:rPr>
                                  <w:sz w:val="20"/>
                                </w:rPr>
                                <w:t>Aplicar</w:t>
                              </w:r>
                              <w:proofErr w:type="spellEnd"/>
                              <w:r>
                                <w:rPr>
                                  <w:sz w:val="20"/>
                                </w:rPr>
                                <w:t xml:space="preserve"> </w:t>
                              </w:r>
                              <w:proofErr w:type="spellStart"/>
                              <w:r>
                                <w:rPr>
                                  <w:sz w:val="20"/>
                                </w:rPr>
                                <w:t>esquemas</w:t>
                              </w:r>
                              <w:proofErr w:type="spellEnd"/>
                              <w:r>
                                <w:rPr>
                                  <w:sz w:val="20"/>
                                </w:rPr>
                                <w:t xml:space="preserve"> de </w:t>
                              </w:r>
                              <w:proofErr w:type="spellStart"/>
                              <w:r>
                                <w:rPr>
                                  <w:sz w:val="20"/>
                                </w:rPr>
                                <w:t>corte</w:t>
                              </w:r>
                              <w:proofErr w:type="spellEnd"/>
                              <w:r>
                                <w:rPr>
                                  <w:sz w:val="20"/>
                                </w:rPr>
                                <w:t xml:space="preserve"> de </w:t>
                              </w:r>
                              <w:proofErr w:type="spellStart"/>
                              <w:r>
                                <w:rPr>
                                  <w:sz w:val="20"/>
                                </w:rPr>
                                <w:t>acuerdo</w:t>
                              </w:r>
                              <w:proofErr w:type="spellEnd"/>
                              <w:r>
                                <w:rPr>
                                  <w:sz w:val="20"/>
                                </w:rPr>
                                <w:t xml:space="preserve"> a la </w:t>
                              </w:r>
                              <w:proofErr w:type="spellStart"/>
                              <w:r>
                                <w:rPr>
                                  <w:sz w:val="20"/>
                                </w:rPr>
                                <w:t>orden</w:t>
                              </w:r>
                              <w:proofErr w:type="spellEnd"/>
                              <w:r>
                                <w:rPr>
                                  <w:sz w:val="20"/>
                                </w:rPr>
                                <w:t xml:space="preserve"> de </w:t>
                              </w:r>
                              <w:proofErr w:type="spellStart"/>
                              <w:r>
                                <w:rPr>
                                  <w:sz w:val="20"/>
                                </w:rPr>
                                <w:t>producción</w:t>
                              </w:r>
                              <w:proofErr w:type="spellEnd"/>
                              <w:r>
                                <w:rPr>
                                  <w:sz w:val="20"/>
                                </w:rPr>
                                <w:t xml:space="preserve">, a </w:t>
                              </w:r>
                              <w:proofErr w:type="spellStart"/>
                              <w:r>
                                <w:rPr>
                                  <w:sz w:val="20"/>
                                </w:rPr>
                                <w:t>defectos</w:t>
                              </w:r>
                              <w:proofErr w:type="spellEnd"/>
                              <w:r>
                                <w:rPr>
                                  <w:sz w:val="20"/>
                                </w:rPr>
                                <w:t xml:space="preserve"> en la </w:t>
                              </w:r>
                              <w:proofErr w:type="spellStart"/>
                              <w:proofErr w:type="gramStart"/>
                              <w:r>
                                <w:rPr>
                                  <w:sz w:val="20"/>
                                </w:rPr>
                                <w:t>madera</w:t>
                              </w:r>
                              <w:proofErr w:type="spellEnd"/>
                              <w:proofErr w:type="gramEnd"/>
                              <w:r>
                                <w:rPr>
                                  <w:sz w:val="20"/>
                                </w:rPr>
                                <w:t xml:space="preserve">, y a la </w:t>
                              </w:r>
                              <w:proofErr w:type="spellStart"/>
                              <w:r>
                                <w:rPr>
                                  <w:sz w:val="20"/>
                                </w:rPr>
                                <w:t>especie</w:t>
                              </w:r>
                              <w:proofErr w:type="spellEnd"/>
                              <w:r>
                                <w:rPr>
                                  <w:sz w:val="20"/>
                                </w:rPr>
                                <w:t xml:space="preserve"> </w:t>
                              </w:r>
                              <w:proofErr w:type="spellStart"/>
                              <w:r>
                                <w:rPr>
                                  <w:sz w:val="20"/>
                                </w:rPr>
                                <w:t>para</w:t>
                              </w:r>
                              <w:proofErr w:type="spellEnd"/>
                              <w:r>
                                <w:rPr>
                                  <w:sz w:val="20"/>
                                </w:rPr>
                                <w:t xml:space="preserve"> </w:t>
                              </w:r>
                              <w:proofErr w:type="spellStart"/>
                              <w:r>
                                <w:rPr>
                                  <w:sz w:val="20"/>
                                </w:rPr>
                                <w:t>optimizar</w:t>
                              </w:r>
                              <w:proofErr w:type="spellEnd"/>
                              <w:r>
                                <w:rPr>
                                  <w:sz w:val="20"/>
                                </w:rPr>
                                <w:t xml:space="preserve"> la</w:t>
                              </w:r>
                              <w:r>
                                <w:rPr>
                                  <w:spacing w:val="-5"/>
                                  <w:sz w:val="20"/>
                                </w:rPr>
                                <w:t xml:space="preserve"> </w:t>
                              </w:r>
                              <w:proofErr w:type="spellStart"/>
                              <w:r>
                                <w:rPr>
                                  <w:sz w:val="20"/>
                                </w:rPr>
                                <w:t>producción</w:t>
                              </w:r>
                              <w:proofErr w:type="spellEnd"/>
                              <w:r>
                                <w:rPr>
                                  <w:sz w:val="20"/>
                                </w:rPr>
                                <w:t>.</w:t>
                              </w:r>
                            </w:p>
                            <w:p w14:paraId="6C7170DC" w14:textId="77777777" w:rsidR="00BD21C1" w:rsidRDefault="00BD21C1" w:rsidP="00BD21C1">
                              <w:pPr>
                                <w:widowControl w:val="0"/>
                                <w:numPr>
                                  <w:ilvl w:val="0"/>
                                  <w:numId w:val="30"/>
                                </w:numPr>
                                <w:tabs>
                                  <w:tab w:val="left" w:pos="275"/>
                                </w:tabs>
                                <w:autoSpaceDE w:val="0"/>
                                <w:autoSpaceDN w:val="0"/>
                                <w:spacing w:after="0" w:line="240" w:lineRule="auto"/>
                                <w:ind w:right="102" w:firstLine="0"/>
                                <w:rPr>
                                  <w:sz w:val="20"/>
                                </w:rPr>
                              </w:pPr>
                              <w:proofErr w:type="spellStart"/>
                              <w:r>
                                <w:rPr>
                                  <w:sz w:val="20"/>
                                </w:rPr>
                                <w:t>Diagnosticar</w:t>
                              </w:r>
                              <w:proofErr w:type="spellEnd"/>
                              <w:r>
                                <w:rPr>
                                  <w:sz w:val="20"/>
                                </w:rPr>
                                <w:t xml:space="preserve"> y </w:t>
                              </w:r>
                              <w:proofErr w:type="spellStart"/>
                              <w:r>
                                <w:rPr>
                                  <w:sz w:val="20"/>
                                </w:rPr>
                                <w:t>corregir</w:t>
                              </w:r>
                              <w:proofErr w:type="spellEnd"/>
                              <w:r>
                                <w:rPr>
                                  <w:sz w:val="20"/>
                                </w:rPr>
                                <w:t xml:space="preserve"> </w:t>
                              </w:r>
                              <w:proofErr w:type="spellStart"/>
                              <w:r>
                                <w:rPr>
                                  <w:sz w:val="20"/>
                                </w:rPr>
                                <w:t>defectos</w:t>
                              </w:r>
                              <w:proofErr w:type="spellEnd"/>
                              <w:r>
                                <w:rPr>
                                  <w:sz w:val="20"/>
                                </w:rPr>
                                <w:t xml:space="preserve"> en el </w:t>
                              </w:r>
                              <w:proofErr w:type="spellStart"/>
                              <w:r>
                                <w:rPr>
                                  <w:sz w:val="20"/>
                                </w:rPr>
                                <w:t>aserrado</w:t>
                              </w:r>
                              <w:proofErr w:type="spellEnd"/>
                              <w:r>
                                <w:rPr>
                                  <w:sz w:val="20"/>
                                </w:rPr>
                                <w:t xml:space="preserve"> </w:t>
                              </w:r>
                              <w:proofErr w:type="spellStart"/>
                              <w:r>
                                <w:rPr>
                                  <w:sz w:val="20"/>
                                </w:rPr>
                                <w:t>para</w:t>
                              </w:r>
                              <w:proofErr w:type="spellEnd"/>
                              <w:r>
                                <w:rPr>
                                  <w:sz w:val="20"/>
                                </w:rPr>
                                <w:t xml:space="preserve"> </w:t>
                              </w:r>
                              <w:proofErr w:type="spellStart"/>
                              <w:r>
                                <w:rPr>
                                  <w:sz w:val="20"/>
                                </w:rPr>
                                <w:t>asegurar</w:t>
                              </w:r>
                              <w:proofErr w:type="spellEnd"/>
                              <w:r>
                                <w:rPr>
                                  <w:sz w:val="20"/>
                                </w:rPr>
                                <w:t xml:space="preserve"> la </w:t>
                              </w:r>
                              <w:proofErr w:type="spellStart"/>
                              <w:r>
                                <w:rPr>
                                  <w:sz w:val="20"/>
                                </w:rPr>
                                <w:t>calidad</w:t>
                              </w:r>
                              <w:proofErr w:type="spellEnd"/>
                              <w:r>
                                <w:rPr>
                                  <w:sz w:val="20"/>
                                </w:rPr>
                                <w:t xml:space="preserve"> del </w:t>
                              </w:r>
                              <w:proofErr w:type="spellStart"/>
                              <w:r>
                                <w:rPr>
                                  <w:sz w:val="20"/>
                                </w:rPr>
                                <w:t>producto</w:t>
                              </w:r>
                              <w:proofErr w:type="spellEnd"/>
                              <w:r>
                                <w:rPr>
                                  <w:sz w:val="20"/>
                                </w:rPr>
                                <w:t xml:space="preserve"> y la </w:t>
                              </w:r>
                              <w:proofErr w:type="spellStart"/>
                              <w:r>
                                <w:rPr>
                                  <w:sz w:val="20"/>
                                </w:rPr>
                                <w:t>efectividad</w:t>
                              </w:r>
                              <w:proofErr w:type="spellEnd"/>
                              <w:r>
                                <w:rPr>
                                  <w:sz w:val="20"/>
                                </w:rPr>
                                <w:t xml:space="preserve"> de la </w:t>
                              </w:r>
                              <w:proofErr w:type="spellStart"/>
                              <w:r>
                                <w:rPr>
                                  <w:sz w:val="20"/>
                                </w:rPr>
                                <w:t>máquina</w:t>
                              </w:r>
                              <w:proofErr w:type="spellEnd"/>
                              <w:r>
                                <w:rPr>
                                  <w:sz w:val="20"/>
                                </w:rPr>
                                <w:t>.</w:t>
                              </w:r>
                            </w:p>
                            <w:p w14:paraId="57038EF2" w14:textId="77777777" w:rsidR="00BD21C1" w:rsidRDefault="00BD21C1" w:rsidP="00BD21C1">
                              <w:pPr>
                                <w:widowControl w:val="0"/>
                                <w:numPr>
                                  <w:ilvl w:val="0"/>
                                  <w:numId w:val="30"/>
                                </w:numPr>
                                <w:tabs>
                                  <w:tab w:val="left" w:pos="302"/>
                                </w:tabs>
                                <w:autoSpaceDE w:val="0"/>
                                <w:autoSpaceDN w:val="0"/>
                                <w:spacing w:after="0" w:line="240" w:lineRule="auto"/>
                                <w:ind w:right="100" w:firstLine="0"/>
                                <w:rPr>
                                  <w:sz w:val="20"/>
                                </w:rPr>
                              </w:pPr>
                              <w:proofErr w:type="spellStart"/>
                              <w:r>
                                <w:rPr>
                                  <w:sz w:val="20"/>
                                </w:rPr>
                                <w:t>Aplicar</w:t>
                              </w:r>
                              <w:proofErr w:type="spellEnd"/>
                              <w:r>
                                <w:rPr>
                                  <w:sz w:val="20"/>
                                </w:rPr>
                                <w:t xml:space="preserve"> </w:t>
                              </w:r>
                              <w:proofErr w:type="spellStart"/>
                              <w:r>
                                <w:rPr>
                                  <w:sz w:val="20"/>
                                </w:rPr>
                                <w:t>criterios</w:t>
                              </w:r>
                              <w:proofErr w:type="spellEnd"/>
                              <w:r>
                                <w:rPr>
                                  <w:sz w:val="20"/>
                                </w:rPr>
                                <w:t xml:space="preserve"> </w:t>
                              </w:r>
                              <w:proofErr w:type="spellStart"/>
                              <w:r>
                                <w:rPr>
                                  <w:sz w:val="20"/>
                                </w:rPr>
                                <w:t>ergonómicos</w:t>
                              </w:r>
                              <w:proofErr w:type="spellEnd"/>
                              <w:r>
                                <w:rPr>
                                  <w:sz w:val="20"/>
                                </w:rPr>
                                <w:t xml:space="preserve"> </w:t>
                              </w:r>
                              <w:proofErr w:type="spellStart"/>
                              <w:proofErr w:type="gramStart"/>
                              <w:r>
                                <w:rPr>
                                  <w:sz w:val="20"/>
                                </w:rPr>
                                <w:t>durante</w:t>
                              </w:r>
                              <w:proofErr w:type="spellEnd"/>
                              <w:proofErr w:type="gramEnd"/>
                              <w:r>
                                <w:rPr>
                                  <w:sz w:val="20"/>
                                </w:rPr>
                                <w:t xml:space="preserve"> la </w:t>
                              </w:r>
                              <w:proofErr w:type="spellStart"/>
                              <w:r>
                                <w:rPr>
                                  <w:sz w:val="20"/>
                                </w:rPr>
                                <w:t>operación</w:t>
                              </w:r>
                              <w:proofErr w:type="spellEnd"/>
                              <w:r>
                                <w:rPr>
                                  <w:sz w:val="20"/>
                                </w:rPr>
                                <w:t xml:space="preserve"> de la </w:t>
                              </w:r>
                              <w:proofErr w:type="spellStart"/>
                              <w:r>
                                <w:rPr>
                                  <w:sz w:val="20"/>
                                </w:rPr>
                                <w:t>máquina</w:t>
                              </w:r>
                              <w:proofErr w:type="spellEnd"/>
                              <w:r>
                                <w:rPr>
                                  <w:sz w:val="20"/>
                                </w:rPr>
                                <w:t xml:space="preserve"> principal </w:t>
                              </w:r>
                              <w:proofErr w:type="spellStart"/>
                              <w:r>
                                <w:rPr>
                                  <w:sz w:val="20"/>
                                </w:rPr>
                                <w:t>para</w:t>
                              </w:r>
                              <w:proofErr w:type="spellEnd"/>
                              <w:r>
                                <w:rPr>
                                  <w:sz w:val="20"/>
                                </w:rPr>
                                <w:t xml:space="preserve"> </w:t>
                              </w:r>
                              <w:proofErr w:type="spellStart"/>
                              <w:r>
                                <w:rPr>
                                  <w:sz w:val="20"/>
                                </w:rPr>
                                <w:t>evitar</w:t>
                              </w:r>
                              <w:proofErr w:type="spellEnd"/>
                              <w:r>
                                <w:rPr>
                                  <w:sz w:val="20"/>
                                </w:rPr>
                                <w:t xml:space="preserve"> </w:t>
                              </w:r>
                              <w:proofErr w:type="spellStart"/>
                              <w:r>
                                <w:rPr>
                                  <w:sz w:val="20"/>
                                </w:rPr>
                                <w:t>situaciones</w:t>
                              </w:r>
                              <w:proofErr w:type="spellEnd"/>
                              <w:r>
                                <w:rPr>
                                  <w:sz w:val="20"/>
                                </w:rPr>
                                <w:t xml:space="preserve"> </w:t>
                              </w:r>
                              <w:proofErr w:type="spellStart"/>
                              <w:r>
                                <w:rPr>
                                  <w:sz w:val="20"/>
                                </w:rPr>
                                <w:t>que</w:t>
                              </w:r>
                              <w:proofErr w:type="spellEnd"/>
                              <w:r>
                                <w:rPr>
                                  <w:sz w:val="20"/>
                                </w:rPr>
                                <w:t xml:space="preserve"> </w:t>
                              </w:r>
                              <w:proofErr w:type="spellStart"/>
                              <w:r>
                                <w:rPr>
                                  <w:sz w:val="20"/>
                                </w:rPr>
                                <w:t>afecten</w:t>
                              </w:r>
                              <w:proofErr w:type="spellEnd"/>
                              <w:r>
                                <w:rPr>
                                  <w:sz w:val="20"/>
                                </w:rPr>
                                <w:t xml:space="preserve"> </w:t>
                              </w:r>
                              <w:proofErr w:type="spellStart"/>
                              <w:r>
                                <w:rPr>
                                  <w:sz w:val="20"/>
                                </w:rPr>
                                <w:t>su</w:t>
                              </w:r>
                              <w:proofErr w:type="spellEnd"/>
                              <w:r>
                                <w:rPr>
                                  <w:sz w:val="20"/>
                                </w:rPr>
                                <w:t xml:space="preserve"> </w:t>
                              </w:r>
                              <w:proofErr w:type="spellStart"/>
                              <w:r>
                                <w:rPr>
                                  <w:sz w:val="20"/>
                                </w:rPr>
                                <w:t>seguridad</w:t>
                              </w:r>
                              <w:proofErr w:type="spellEnd"/>
                              <w:r>
                                <w:rPr>
                                  <w:sz w:val="20"/>
                                </w:rPr>
                                <w:t xml:space="preserve"> personal y</w:t>
                              </w:r>
                              <w:r>
                                <w:rPr>
                                  <w:spacing w:val="-7"/>
                                  <w:sz w:val="20"/>
                                </w:rPr>
                                <w:t xml:space="preserve"> </w:t>
                              </w:r>
                              <w:proofErr w:type="spellStart"/>
                              <w:r>
                                <w:rPr>
                                  <w:sz w:val="20"/>
                                </w:rPr>
                                <w:t>laboral</w:t>
                              </w:r>
                              <w:proofErr w:type="spellEnd"/>
                              <w:r>
                                <w:rPr>
                                  <w:sz w:val="20"/>
                                </w:rPr>
                                <w:t>.</w:t>
                              </w:r>
                            </w:p>
                            <w:p w14:paraId="3E8FD0D3" w14:textId="77777777" w:rsidR="00BD21C1" w:rsidRDefault="00BD21C1" w:rsidP="00BD21C1">
                              <w:pPr>
                                <w:widowControl w:val="0"/>
                                <w:numPr>
                                  <w:ilvl w:val="0"/>
                                  <w:numId w:val="30"/>
                                </w:numPr>
                                <w:tabs>
                                  <w:tab w:val="left" w:pos="308"/>
                                </w:tabs>
                                <w:autoSpaceDE w:val="0"/>
                                <w:autoSpaceDN w:val="0"/>
                                <w:spacing w:after="0" w:line="240" w:lineRule="auto"/>
                                <w:ind w:right="100" w:firstLine="0"/>
                                <w:rPr>
                                  <w:sz w:val="20"/>
                                </w:rPr>
                              </w:pPr>
                              <w:proofErr w:type="spellStart"/>
                              <w:r>
                                <w:rPr>
                                  <w:sz w:val="20"/>
                                </w:rPr>
                                <w:t>Comunicar</w:t>
                              </w:r>
                              <w:proofErr w:type="spellEnd"/>
                              <w:r>
                                <w:rPr>
                                  <w:sz w:val="20"/>
                                </w:rPr>
                                <w:t xml:space="preserve"> </w:t>
                              </w:r>
                              <w:proofErr w:type="spellStart"/>
                              <w:r>
                                <w:rPr>
                                  <w:sz w:val="20"/>
                                </w:rPr>
                                <w:t>situaciones</w:t>
                              </w:r>
                              <w:proofErr w:type="spellEnd"/>
                              <w:r>
                                <w:rPr>
                                  <w:sz w:val="20"/>
                                </w:rPr>
                                <w:t xml:space="preserve"> </w:t>
                              </w:r>
                              <w:proofErr w:type="spellStart"/>
                              <w:r>
                                <w:rPr>
                                  <w:sz w:val="20"/>
                                </w:rPr>
                                <w:t>críticas</w:t>
                              </w:r>
                              <w:proofErr w:type="spellEnd"/>
                              <w:r>
                                <w:rPr>
                                  <w:sz w:val="20"/>
                                </w:rPr>
                                <w:t xml:space="preserve"> a los </w:t>
                              </w:r>
                              <w:proofErr w:type="spellStart"/>
                              <w:r>
                                <w:rPr>
                                  <w:sz w:val="20"/>
                                </w:rPr>
                                <w:t>responsables</w:t>
                              </w:r>
                              <w:proofErr w:type="spellEnd"/>
                              <w:r>
                                <w:rPr>
                                  <w:sz w:val="20"/>
                                </w:rPr>
                                <w:t xml:space="preserve"> de </w:t>
                              </w:r>
                              <w:proofErr w:type="spellStart"/>
                              <w:r>
                                <w:rPr>
                                  <w:sz w:val="20"/>
                                </w:rPr>
                                <w:t>distintos</w:t>
                              </w:r>
                              <w:proofErr w:type="spellEnd"/>
                              <w:r>
                                <w:rPr>
                                  <w:sz w:val="20"/>
                                </w:rPr>
                                <w:t xml:space="preserve"> </w:t>
                              </w:r>
                              <w:proofErr w:type="spellStart"/>
                              <w:r>
                                <w:rPr>
                                  <w:sz w:val="20"/>
                                </w:rPr>
                                <w:t>sectores</w:t>
                              </w:r>
                              <w:proofErr w:type="spellEnd"/>
                              <w:r>
                                <w:rPr>
                                  <w:sz w:val="20"/>
                                </w:rPr>
                                <w:t xml:space="preserve"> de </w:t>
                              </w:r>
                              <w:proofErr w:type="gramStart"/>
                              <w:r>
                                <w:rPr>
                                  <w:sz w:val="20"/>
                                </w:rPr>
                                <w:t>un</w:t>
                              </w:r>
                              <w:proofErr w:type="gramEnd"/>
                              <w:r>
                                <w:rPr>
                                  <w:sz w:val="20"/>
                                </w:rPr>
                                <w:t xml:space="preserve"> </w:t>
                              </w:r>
                              <w:proofErr w:type="spellStart"/>
                              <w:r>
                                <w:rPr>
                                  <w:sz w:val="20"/>
                                </w:rPr>
                                <w:t>aserradero</w:t>
                              </w:r>
                              <w:proofErr w:type="spellEnd"/>
                              <w:r>
                                <w:rPr>
                                  <w:sz w:val="20"/>
                                </w:rPr>
                                <w:t xml:space="preserve"> </w:t>
                              </w:r>
                              <w:proofErr w:type="spellStart"/>
                              <w:r>
                                <w:rPr>
                                  <w:sz w:val="20"/>
                                </w:rPr>
                                <w:t>para</w:t>
                              </w:r>
                              <w:proofErr w:type="spellEnd"/>
                              <w:r>
                                <w:rPr>
                                  <w:sz w:val="20"/>
                                </w:rPr>
                                <w:t xml:space="preserve"> resolver </w:t>
                              </w:r>
                              <w:proofErr w:type="spellStart"/>
                              <w:r>
                                <w:rPr>
                                  <w:sz w:val="20"/>
                                </w:rPr>
                                <w:t>problemas</w:t>
                              </w:r>
                              <w:proofErr w:type="spellEnd"/>
                              <w:r>
                                <w:rPr>
                                  <w:sz w:val="20"/>
                                </w:rPr>
                                <w:t xml:space="preserve"> de </w:t>
                              </w:r>
                              <w:proofErr w:type="spellStart"/>
                              <w:r>
                                <w:rPr>
                                  <w:sz w:val="20"/>
                                </w:rPr>
                                <w:t>abastecimiento</w:t>
                              </w:r>
                              <w:proofErr w:type="spellEnd"/>
                              <w:r>
                                <w:rPr>
                                  <w:sz w:val="20"/>
                                </w:rPr>
                                <w:t xml:space="preserve"> y</w:t>
                              </w:r>
                              <w:r>
                                <w:rPr>
                                  <w:spacing w:val="-6"/>
                                  <w:sz w:val="20"/>
                                </w:rPr>
                                <w:t xml:space="preserve"> </w:t>
                              </w:r>
                              <w:proofErr w:type="spellStart"/>
                              <w:r>
                                <w:rPr>
                                  <w:sz w:val="20"/>
                                </w:rPr>
                                <w:t>carga</w:t>
                              </w:r>
                              <w:proofErr w:type="spellEnd"/>
                              <w:r>
                                <w:rPr>
                                  <w:sz w:val="20"/>
                                </w:rPr>
                                <w:t>.</w:t>
                              </w:r>
                            </w:p>
                            <w:p w14:paraId="2E4B129C" w14:textId="77777777" w:rsidR="00BD21C1" w:rsidRDefault="00BD21C1" w:rsidP="00BD21C1">
                              <w:pPr>
                                <w:widowControl w:val="0"/>
                                <w:numPr>
                                  <w:ilvl w:val="0"/>
                                  <w:numId w:val="30"/>
                                </w:numPr>
                                <w:tabs>
                                  <w:tab w:val="left" w:pos="304"/>
                                </w:tabs>
                                <w:autoSpaceDE w:val="0"/>
                                <w:autoSpaceDN w:val="0"/>
                                <w:spacing w:after="0" w:line="240" w:lineRule="auto"/>
                                <w:ind w:right="102" w:firstLine="0"/>
                                <w:rPr>
                                  <w:sz w:val="20"/>
                                </w:rPr>
                              </w:pPr>
                              <w:proofErr w:type="spellStart"/>
                              <w:r>
                                <w:rPr>
                                  <w:sz w:val="20"/>
                                </w:rPr>
                                <w:t>Informar</w:t>
                              </w:r>
                              <w:proofErr w:type="spellEnd"/>
                              <w:r>
                                <w:rPr>
                                  <w:sz w:val="20"/>
                                </w:rPr>
                                <w:t xml:space="preserve"> </w:t>
                              </w:r>
                              <w:proofErr w:type="spellStart"/>
                              <w:r>
                                <w:rPr>
                                  <w:sz w:val="20"/>
                                </w:rPr>
                                <w:t>situaciones</w:t>
                              </w:r>
                              <w:proofErr w:type="spellEnd"/>
                              <w:r>
                                <w:rPr>
                                  <w:sz w:val="20"/>
                                </w:rPr>
                                <w:t xml:space="preserve"> en </w:t>
                              </w:r>
                              <w:proofErr w:type="spellStart"/>
                              <w:r>
                                <w:rPr>
                                  <w:sz w:val="20"/>
                                </w:rPr>
                                <w:t>caso</w:t>
                              </w:r>
                              <w:proofErr w:type="spellEnd"/>
                              <w:r>
                                <w:rPr>
                                  <w:sz w:val="20"/>
                                </w:rPr>
                                <w:t xml:space="preserve"> de </w:t>
                              </w:r>
                              <w:proofErr w:type="spellStart"/>
                              <w:r>
                                <w:rPr>
                                  <w:sz w:val="20"/>
                                </w:rPr>
                                <w:t>accidentes</w:t>
                              </w:r>
                              <w:proofErr w:type="spellEnd"/>
                              <w:r>
                                <w:rPr>
                                  <w:sz w:val="20"/>
                                </w:rPr>
                                <w:t xml:space="preserve"> y </w:t>
                              </w:r>
                              <w:proofErr w:type="spellStart"/>
                              <w:r>
                                <w:rPr>
                                  <w:sz w:val="20"/>
                                </w:rPr>
                                <w:t>reconocer</w:t>
                              </w:r>
                              <w:proofErr w:type="spellEnd"/>
                              <w:r>
                                <w:rPr>
                                  <w:sz w:val="20"/>
                                </w:rPr>
                                <w:t xml:space="preserve"> </w:t>
                              </w:r>
                              <w:proofErr w:type="spellStart"/>
                              <w:r>
                                <w:rPr>
                                  <w:sz w:val="20"/>
                                </w:rPr>
                                <w:t>las</w:t>
                              </w:r>
                              <w:proofErr w:type="spellEnd"/>
                              <w:r>
                                <w:rPr>
                                  <w:sz w:val="20"/>
                                </w:rPr>
                                <w:t xml:space="preserve"> </w:t>
                              </w:r>
                              <w:proofErr w:type="spellStart"/>
                              <w:r>
                                <w:rPr>
                                  <w:sz w:val="20"/>
                                </w:rPr>
                                <w:t>medidas</w:t>
                              </w:r>
                              <w:proofErr w:type="spellEnd"/>
                              <w:r>
                                <w:rPr>
                                  <w:sz w:val="20"/>
                                </w:rPr>
                                <w:t xml:space="preserve"> a </w:t>
                              </w:r>
                              <w:proofErr w:type="spellStart"/>
                              <w:r>
                                <w:rPr>
                                  <w:sz w:val="20"/>
                                </w:rPr>
                                <w:t>seguir</w:t>
                              </w:r>
                              <w:proofErr w:type="spellEnd"/>
                              <w:r>
                                <w:rPr>
                                  <w:sz w:val="20"/>
                                </w:rPr>
                                <w:t xml:space="preserve"> </w:t>
                              </w:r>
                              <w:proofErr w:type="spellStart"/>
                              <w:r>
                                <w:rPr>
                                  <w:sz w:val="20"/>
                                </w:rPr>
                                <w:t>para</w:t>
                              </w:r>
                              <w:proofErr w:type="spellEnd"/>
                              <w:r>
                                <w:rPr>
                                  <w:sz w:val="20"/>
                                </w:rPr>
                                <w:t xml:space="preserve"> </w:t>
                              </w:r>
                              <w:proofErr w:type="spellStart"/>
                              <w:r>
                                <w:rPr>
                                  <w:sz w:val="20"/>
                                </w:rPr>
                                <w:t>aplicar</w:t>
                              </w:r>
                              <w:proofErr w:type="spellEnd"/>
                              <w:r>
                                <w:rPr>
                                  <w:sz w:val="20"/>
                                </w:rPr>
                                <w:t xml:space="preserve"> los </w:t>
                              </w:r>
                              <w:proofErr w:type="spellStart"/>
                              <w:r>
                                <w:rPr>
                                  <w:sz w:val="20"/>
                                </w:rPr>
                                <w:t>primeros</w:t>
                              </w:r>
                              <w:proofErr w:type="spellEnd"/>
                              <w:r>
                                <w:rPr>
                                  <w:sz w:val="20"/>
                                </w:rPr>
                                <w:t xml:space="preserve"> </w:t>
                              </w:r>
                              <w:proofErr w:type="spellStart"/>
                              <w:r>
                                <w:rPr>
                                  <w:sz w:val="20"/>
                                </w:rPr>
                                <w:t>auxilios</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474"/>
                          </a:xfrm>
                          <a:prstGeom prst="rect">
                            <a:avLst/>
                          </a:prstGeom>
                          <a:solidFill>
                            <a:srgbClr val="E0E0E0"/>
                          </a:solidFill>
                          <a:ln w="6096">
                            <a:solidFill>
                              <a:srgbClr val="000000"/>
                            </a:solidFill>
                            <a:prstDash val="solid"/>
                            <a:miter lim="800000"/>
                            <a:headEnd/>
                            <a:tailEnd/>
                          </a:ln>
                        </wps:spPr>
                        <wps:txbx>
                          <w:txbxContent>
                            <w:p w14:paraId="1115A9FD" w14:textId="77777777" w:rsidR="00BD21C1" w:rsidRDefault="00BD21C1">
                              <w:pPr>
                                <w:spacing w:before="2"/>
                                <w:rPr>
                                  <w:sz w:val="19"/>
                                </w:rPr>
                              </w:pPr>
                            </w:p>
                            <w:p w14:paraId="0727150C" w14:textId="77777777" w:rsidR="00BD21C1" w:rsidRDefault="00BD21C1">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7" style="position:absolute;left:0;text-align:left;margin-left:40.65pt;margin-top:7.1pt;width:503.55pt;height:280.2pt;z-index:-251658240;mso-wrap-distance-left:0;mso-wrap-distance-right:0;mso-position-horizontal-relative:page" coordorigin="1021,243" coordsize="10071,560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">
                <v:shape id="Text Box 3" o:spid="_x0000_s1028" type="#_x0000_t202" style="position:absolute;left:1026;top:721;width:10061;height:51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6CAF8BE5" w14:textId="77777777" w:rsidR="00BD21C1" w:rsidRDefault="00BD21C1" w:rsidP="00BD21C1">
                        <w:pPr>
                          <w:widowControl w:val="0"/>
                          <w:numPr>
                            <w:ilvl w:val="0"/>
                            <w:numId w:val="30"/>
                          </w:numPr>
                          <w:tabs>
                            <w:tab w:val="left" w:pos="269"/>
                          </w:tabs>
                          <w:autoSpaceDE w:val="0"/>
                          <w:autoSpaceDN w:val="0"/>
                          <w:spacing w:after="0" w:line="222" w:lineRule="exact"/>
                          <w:ind w:left="268" w:hanging="166"/>
                          <w:rPr>
                            <w:sz w:val="20"/>
                          </w:rPr>
                        </w:pPr>
                        <w:proofErr w:type="spellStart"/>
                        <w:r>
                          <w:rPr>
                            <w:sz w:val="20"/>
                          </w:rPr>
                          <w:t>Reconocer</w:t>
                        </w:r>
                        <w:proofErr w:type="spellEnd"/>
                        <w:r>
                          <w:rPr>
                            <w:sz w:val="20"/>
                          </w:rPr>
                          <w:t xml:space="preserve"> </w:t>
                        </w:r>
                        <w:proofErr w:type="spellStart"/>
                        <w:r>
                          <w:rPr>
                            <w:sz w:val="20"/>
                          </w:rPr>
                          <w:t>las</w:t>
                        </w:r>
                        <w:proofErr w:type="spellEnd"/>
                        <w:r>
                          <w:rPr>
                            <w:sz w:val="20"/>
                          </w:rPr>
                          <w:t xml:space="preserve"> </w:t>
                        </w:r>
                        <w:proofErr w:type="spellStart"/>
                        <w:r>
                          <w:rPr>
                            <w:sz w:val="20"/>
                          </w:rPr>
                          <w:t>distintas</w:t>
                        </w:r>
                        <w:proofErr w:type="spellEnd"/>
                        <w:r>
                          <w:rPr>
                            <w:sz w:val="20"/>
                          </w:rPr>
                          <w:t xml:space="preserve"> </w:t>
                        </w:r>
                        <w:proofErr w:type="spellStart"/>
                        <w:r>
                          <w:rPr>
                            <w:sz w:val="20"/>
                          </w:rPr>
                          <w:t>materias</w:t>
                        </w:r>
                        <w:proofErr w:type="spellEnd"/>
                        <w:r>
                          <w:rPr>
                            <w:sz w:val="20"/>
                          </w:rPr>
                          <w:t xml:space="preserve"> </w:t>
                        </w:r>
                        <w:proofErr w:type="spellStart"/>
                        <w:r>
                          <w:rPr>
                            <w:sz w:val="20"/>
                          </w:rPr>
                          <w:t>primas</w:t>
                        </w:r>
                        <w:proofErr w:type="spellEnd"/>
                        <w:r>
                          <w:rPr>
                            <w:sz w:val="20"/>
                          </w:rPr>
                          <w:t>/</w:t>
                        </w:r>
                        <w:proofErr w:type="spellStart"/>
                        <w:r>
                          <w:rPr>
                            <w:sz w:val="20"/>
                          </w:rPr>
                          <w:t>especies</w:t>
                        </w:r>
                        <w:proofErr w:type="spellEnd"/>
                        <w:r>
                          <w:rPr>
                            <w:sz w:val="20"/>
                          </w:rPr>
                          <w:t xml:space="preserve"> </w:t>
                        </w:r>
                        <w:proofErr w:type="spellStart"/>
                        <w:r>
                          <w:rPr>
                            <w:sz w:val="20"/>
                          </w:rPr>
                          <w:t>para</w:t>
                        </w:r>
                        <w:proofErr w:type="spellEnd"/>
                        <w:r>
                          <w:rPr>
                            <w:sz w:val="20"/>
                          </w:rPr>
                          <w:t xml:space="preserve"> responder a </w:t>
                        </w:r>
                        <w:proofErr w:type="spellStart"/>
                        <w:r>
                          <w:rPr>
                            <w:sz w:val="20"/>
                          </w:rPr>
                          <w:t>las</w:t>
                        </w:r>
                        <w:proofErr w:type="spellEnd"/>
                        <w:r>
                          <w:rPr>
                            <w:sz w:val="20"/>
                          </w:rPr>
                          <w:t xml:space="preserve"> </w:t>
                        </w:r>
                        <w:proofErr w:type="spellStart"/>
                        <w:r>
                          <w:rPr>
                            <w:sz w:val="20"/>
                          </w:rPr>
                          <w:t>necesidades</w:t>
                        </w:r>
                        <w:proofErr w:type="spellEnd"/>
                        <w:r>
                          <w:rPr>
                            <w:sz w:val="20"/>
                          </w:rPr>
                          <w:t xml:space="preserve"> de</w:t>
                        </w:r>
                        <w:r>
                          <w:rPr>
                            <w:spacing w:val="-17"/>
                            <w:sz w:val="20"/>
                          </w:rPr>
                          <w:t xml:space="preserve"> </w:t>
                        </w:r>
                        <w:proofErr w:type="spellStart"/>
                        <w:r>
                          <w:rPr>
                            <w:sz w:val="20"/>
                          </w:rPr>
                          <w:t>producción</w:t>
                        </w:r>
                        <w:proofErr w:type="spellEnd"/>
                        <w:r>
                          <w:rPr>
                            <w:sz w:val="20"/>
                          </w:rPr>
                          <w:t>.</w:t>
                        </w:r>
                      </w:p>
                      <w:p w14:paraId="2596B259" w14:textId="77777777" w:rsidR="00BD21C1" w:rsidRDefault="00BD21C1" w:rsidP="00BD21C1">
                        <w:pPr>
                          <w:widowControl w:val="0"/>
                          <w:numPr>
                            <w:ilvl w:val="0"/>
                            <w:numId w:val="30"/>
                          </w:numPr>
                          <w:tabs>
                            <w:tab w:val="left" w:pos="269"/>
                          </w:tabs>
                          <w:autoSpaceDE w:val="0"/>
                          <w:autoSpaceDN w:val="0"/>
                          <w:spacing w:after="0" w:line="232" w:lineRule="exact"/>
                          <w:ind w:left="268" w:hanging="166"/>
                          <w:rPr>
                            <w:sz w:val="20"/>
                          </w:rPr>
                        </w:pPr>
                        <w:proofErr w:type="spellStart"/>
                        <w:r>
                          <w:rPr>
                            <w:sz w:val="20"/>
                          </w:rPr>
                          <w:t>Reconocer</w:t>
                        </w:r>
                        <w:proofErr w:type="spellEnd"/>
                        <w:r>
                          <w:rPr>
                            <w:sz w:val="20"/>
                          </w:rPr>
                          <w:t xml:space="preserve"> los </w:t>
                        </w:r>
                        <w:proofErr w:type="spellStart"/>
                        <w:r>
                          <w:rPr>
                            <w:sz w:val="20"/>
                          </w:rPr>
                          <w:t>puntos</w:t>
                        </w:r>
                        <w:proofErr w:type="spellEnd"/>
                        <w:r>
                          <w:rPr>
                            <w:sz w:val="20"/>
                          </w:rPr>
                          <w:t xml:space="preserve"> de control </w:t>
                        </w:r>
                        <w:proofErr w:type="spellStart"/>
                        <w:r>
                          <w:rPr>
                            <w:sz w:val="20"/>
                          </w:rPr>
                          <w:t>para</w:t>
                        </w:r>
                        <w:proofErr w:type="spellEnd"/>
                        <w:r>
                          <w:rPr>
                            <w:sz w:val="20"/>
                          </w:rPr>
                          <w:t xml:space="preserve"> </w:t>
                        </w:r>
                        <w:proofErr w:type="spellStart"/>
                        <w:r>
                          <w:rPr>
                            <w:sz w:val="20"/>
                          </w:rPr>
                          <w:t>acondicionar</w:t>
                        </w:r>
                        <w:proofErr w:type="spellEnd"/>
                        <w:r>
                          <w:rPr>
                            <w:sz w:val="20"/>
                          </w:rPr>
                          <w:t xml:space="preserve"> la </w:t>
                        </w:r>
                        <w:proofErr w:type="spellStart"/>
                        <w:r>
                          <w:rPr>
                            <w:sz w:val="20"/>
                          </w:rPr>
                          <w:t>máquina</w:t>
                        </w:r>
                        <w:proofErr w:type="spellEnd"/>
                        <w:r>
                          <w:rPr>
                            <w:sz w:val="20"/>
                          </w:rPr>
                          <w:t xml:space="preserve"> antes de </w:t>
                        </w:r>
                        <w:proofErr w:type="spellStart"/>
                        <w:r>
                          <w:rPr>
                            <w:sz w:val="20"/>
                          </w:rPr>
                          <w:t>realizar</w:t>
                        </w:r>
                        <w:proofErr w:type="spellEnd"/>
                        <w:r>
                          <w:rPr>
                            <w:sz w:val="20"/>
                          </w:rPr>
                          <w:t xml:space="preserve"> la</w:t>
                        </w:r>
                        <w:r>
                          <w:rPr>
                            <w:spacing w:val="-25"/>
                            <w:sz w:val="20"/>
                          </w:rPr>
                          <w:t xml:space="preserve"> </w:t>
                        </w:r>
                        <w:proofErr w:type="spellStart"/>
                        <w:r>
                          <w:rPr>
                            <w:sz w:val="20"/>
                          </w:rPr>
                          <w:t>tarea</w:t>
                        </w:r>
                        <w:proofErr w:type="spellEnd"/>
                        <w:r>
                          <w:rPr>
                            <w:sz w:val="20"/>
                          </w:rPr>
                          <w:t>.</w:t>
                        </w:r>
                      </w:p>
                      <w:p w14:paraId="2144D860" w14:textId="77777777" w:rsidR="00BD21C1" w:rsidRDefault="00BD21C1" w:rsidP="00BD21C1">
                        <w:pPr>
                          <w:widowControl w:val="0"/>
                          <w:numPr>
                            <w:ilvl w:val="0"/>
                            <w:numId w:val="30"/>
                          </w:numPr>
                          <w:tabs>
                            <w:tab w:val="left" w:pos="269"/>
                          </w:tabs>
                          <w:autoSpaceDE w:val="0"/>
                          <w:autoSpaceDN w:val="0"/>
                          <w:spacing w:after="0" w:line="232" w:lineRule="exact"/>
                          <w:ind w:left="268" w:hanging="166"/>
                          <w:rPr>
                            <w:sz w:val="20"/>
                          </w:rPr>
                        </w:pPr>
                        <w:proofErr w:type="spellStart"/>
                        <w:r>
                          <w:rPr>
                            <w:sz w:val="20"/>
                          </w:rPr>
                          <w:t>Interpretar</w:t>
                        </w:r>
                        <w:proofErr w:type="spellEnd"/>
                        <w:r>
                          <w:rPr>
                            <w:sz w:val="20"/>
                          </w:rPr>
                          <w:t xml:space="preserve"> la </w:t>
                        </w:r>
                        <w:proofErr w:type="spellStart"/>
                        <w:r>
                          <w:rPr>
                            <w:sz w:val="20"/>
                          </w:rPr>
                          <w:t>orden</w:t>
                        </w:r>
                        <w:proofErr w:type="spellEnd"/>
                        <w:r>
                          <w:rPr>
                            <w:sz w:val="20"/>
                          </w:rPr>
                          <w:t xml:space="preserve"> de </w:t>
                        </w:r>
                        <w:proofErr w:type="spellStart"/>
                        <w:r>
                          <w:rPr>
                            <w:sz w:val="20"/>
                          </w:rPr>
                          <w:t>producción</w:t>
                        </w:r>
                        <w:proofErr w:type="spellEnd"/>
                        <w:r>
                          <w:rPr>
                            <w:sz w:val="20"/>
                          </w:rPr>
                          <w:t xml:space="preserve"> </w:t>
                        </w:r>
                        <w:proofErr w:type="spellStart"/>
                        <w:r>
                          <w:rPr>
                            <w:sz w:val="20"/>
                          </w:rPr>
                          <w:t>para</w:t>
                        </w:r>
                        <w:proofErr w:type="spellEnd"/>
                        <w:r>
                          <w:rPr>
                            <w:sz w:val="20"/>
                          </w:rPr>
                          <w:t xml:space="preserve"> </w:t>
                        </w:r>
                        <w:proofErr w:type="spellStart"/>
                        <w:r>
                          <w:rPr>
                            <w:sz w:val="20"/>
                          </w:rPr>
                          <w:t>acondicionar</w:t>
                        </w:r>
                        <w:proofErr w:type="spellEnd"/>
                        <w:r>
                          <w:rPr>
                            <w:sz w:val="20"/>
                          </w:rPr>
                          <w:t xml:space="preserve"> la </w:t>
                        </w:r>
                        <w:proofErr w:type="spellStart"/>
                        <w:r>
                          <w:rPr>
                            <w:sz w:val="20"/>
                          </w:rPr>
                          <w:t>máquina</w:t>
                        </w:r>
                        <w:proofErr w:type="spellEnd"/>
                        <w:r>
                          <w:rPr>
                            <w:sz w:val="20"/>
                          </w:rPr>
                          <w:t xml:space="preserve"> y </w:t>
                        </w:r>
                        <w:proofErr w:type="spellStart"/>
                        <w:r>
                          <w:rPr>
                            <w:sz w:val="20"/>
                          </w:rPr>
                          <w:t>preparar</w:t>
                        </w:r>
                        <w:proofErr w:type="spellEnd"/>
                        <w:r>
                          <w:rPr>
                            <w:sz w:val="20"/>
                          </w:rPr>
                          <w:t xml:space="preserve"> la </w:t>
                        </w:r>
                        <w:proofErr w:type="spellStart"/>
                        <w:r>
                          <w:rPr>
                            <w:sz w:val="20"/>
                          </w:rPr>
                          <w:t>materia</w:t>
                        </w:r>
                        <w:proofErr w:type="spellEnd"/>
                        <w:r>
                          <w:rPr>
                            <w:sz w:val="20"/>
                          </w:rPr>
                          <w:t xml:space="preserve"> prima a</w:t>
                        </w:r>
                        <w:r>
                          <w:rPr>
                            <w:spacing w:val="-33"/>
                            <w:sz w:val="20"/>
                          </w:rPr>
                          <w:t xml:space="preserve"> </w:t>
                        </w:r>
                        <w:proofErr w:type="spellStart"/>
                        <w:r>
                          <w:rPr>
                            <w:sz w:val="20"/>
                          </w:rPr>
                          <w:t>procesar</w:t>
                        </w:r>
                        <w:proofErr w:type="spellEnd"/>
                        <w:r>
                          <w:rPr>
                            <w:sz w:val="20"/>
                          </w:rPr>
                          <w:t>.</w:t>
                        </w:r>
                      </w:p>
                      <w:p w14:paraId="692D9EC2" w14:textId="77777777" w:rsidR="00BD21C1" w:rsidRDefault="00BD21C1" w:rsidP="00BD21C1">
                        <w:pPr>
                          <w:widowControl w:val="0"/>
                          <w:numPr>
                            <w:ilvl w:val="0"/>
                            <w:numId w:val="30"/>
                          </w:numPr>
                          <w:tabs>
                            <w:tab w:val="left" w:pos="294"/>
                          </w:tabs>
                          <w:autoSpaceDE w:val="0"/>
                          <w:autoSpaceDN w:val="0"/>
                          <w:spacing w:before="1" w:after="0" w:line="240" w:lineRule="auto"/>
                          <w:ind w:right="103" w:firstLine="0"/>
                          <w:rPr>
                            <w:sz w:val="20"/>
                          </w:rPr>
                        </w:pPr>
                        <w:proofErr w:type="spellStart"/>
                        <w:r>
                          <w:rPr>
                            <w:sz w:val="20"/>
                          </w:rPr>
                          <w:t>Evaluar</w:t>
                        </w:r>
                        <w:proofErr w:type="spellEnd"/>
                        <w:r>
                          <w:rPr>
                            <w:sz w:val="20"/>
                          </w:rPr>
                          <w:t xml:space="preserve"> el </w:t>
                        </w:r>
                        <w:proofErr w:type="spellStart"/>
                        <w:r>
                          <w:rPr>
                            <w:sz w:val="20"/>
                          </w:rPr>
                          <w:t>estado</w:t>
                        </w:r>
                        <w:proofErr w:type="spellEnd"/>
                        <w:r>
                          <w:rPr>
                            <w:sz w:val="20"/>
                          </w:rPr>
                          <w:t xml:space="preserve"> de la </w:t>
                        </w:r>
                        <w:proofErr w:type="spellStart"/>
                        <w:r>
                          <w:rPr>
                            <w:sz w:val="20"/>
                          </w:rPr>
                          <w:t>máquina</w:t>
                        </w:r>
                        <w:proofErr w:type="spellEnd"/>
                        <w:r>
                          <w:rPr>
                            <w:sz w:val="20"/>
                          </w:rPr>
                          <w:t xml:space="preserve"> y de los </w:t>
                        </w:r>
                        <w:proofErr w:type="spellStart"/>
                        <w:r>
                          <w:rPr>
                            <w:sz w:val="20"/>
                          </w:rPr>
                          <w:t>equipos</w:t>
                        </w:r>
                        <w:proofErr w:type="spellEnd"/>
                        <w:r>
                          <w:rPr>
                            <w:sz w:val="20"/>
                          </w:rPr>
                          <w:t xml:space="preserve"> </w:t>
                        </w:r>
                        <w:proofErr w:type="spellStart"/>
                        <w:r>
                          <w:rPr>
                            <w:sz w:val="20"/>
                          </w:rPr>
                          <w:t>complementarios</w:t>
                        </w:r>
                        <w:proofErr w:type="spellEnd"/>
                        <w:r>
                          <w:rPr>
                            <w:sz w:val="20"/>
                          </w:rPr>
                          <w:t xml:space="preserve"> </w:t>
                        </w:r>
                        <w:proofErr w:type="spellStart"/>
                        <w:r>
                          <w:rPr>
                            <w:sz w:val="20"/>
                          </w:rPr>
                          <w:t>para</w:t>
                        </w:r>
                        <w:proofErr w:type="spellEnd"/>
                        <w:r>
                          <w:rPr>
                            <w:sz w:val="20"/>
                          </w:rPr>
                          <w:t xml:space="preserve"> responder a la </w:t>
                        </w:r>
                        <w:proofErr w:type="spellStart"/>
                        <w:r>
                          <w:rPr>
                            <w:sz w:val="20"/>
                          </w:rPr>
                          <w:t>planificación</w:t>
                        </w:r>
                        <w:proofErr w:type="spellEnd"/>
                        <w:r>
                          <w:rPr>
                            <w:sz w:val="20"/>
                          </w:rPr>
                          <w:t xml:space="preserve"> de </w:t>
                        </w:r>
                        <w:proofErr w:type="spellStart"/>
                        <w:r>
                          <w:rPr>
                            <w:sz w:val="20"/>
                          </w:rPr>
                          <w:t>trabajo</w:t>
                        </w:r>
                        <w:proofErr w:type="spellEnd"/>
                        <w:r>
                          <w:rPr>
                            <w:sz w:val="20"/>
                          </w:rPr>
                          <w:t xml:space="preserve"> a</w:t>
                        </w:r>
                        <w:r>
                          <w:rPr>
                            <w:spacing w:val="-3"/>
                            <w:sz w:val="20"/>
                          </w:rPr>
                          <w:t xml:space="preserve"> </w:t>
                        </w:r>
                        <w:proofErr w:type="spellStart"/>
                        <w:r>
                          <w:rPr>
                            <w:sz w:val="20"/>
                          </w:rPr>
                          <w:t>realizar</w:t>
                        </w:r>
                        <w:proofErr w:type="spellEnd"/>
                        <w:r>
                          <w:rPr>
                            <w:sz w:val="20"/>
                          </w:rPr>
                          <w:t>.</w:t>
                        </w:r>
                      </w:p>
                      <w:p w14:paraId="1630680C" w14:textId="77777777" w:rsidR="00BD21C1" w:rsidRDefault="00BD21C1" w:rsidP="00BD21C1">
                        <w:pPr>
                          <w:widowControl w:val="0"/>
                          <w:numPr>
                            <w:ilvl w:val="0"/>
                            <w:numId w:val="30"/>
                          </w:numPr>
                          <w:tabs>
                            <w:tab w:val="left" w:pos="269"/>
                          </w:tabs>
                          <w:autoSpaceDE w:val="0"/>
                          <w:autoSpaceDN w:val="0"/>
                          <w:spacing w:after="0" w:line="240" w:lineRule="auto"/>
                          <w:ind w:left="268" w:hanging="166"/>
                          <w:rPr>
                            <w:sz w:val="20"/>
                          </w:rPr>
                        </w:pPr>
                        <w:proofErr w:type="spellStart"/>
                        <w:r>
                          <w:rPr>
                            <w:sz w:val="20"/>
                          </w:rPr>
                          <w:t>Ajustar</w:t>
                        </w:r>
                        <w:proofErr w:type="spellEnd"/>
                        <w:r>
                          <w:rPr>
                            <w:sz w:val="20"/>
                          </w:rPr>
                          <w:t xml:space="preserve"> la </w:t>
                        </w:r>
                        <w:proofErr w:type="spellStart"/>
                        <w:r>
                          <w:rPr>
                            <w:sz w:val="20"/>
                          </w:rPr>
                          <w:t>máquina</w:t>
                        </w:r>
                        <w:proofErr w:type="spellEnd"/>
                        <w:r>
                          <w:rPr>
                            <w:sz w:val="20"/>
                          </w:rPr>
                          <w:t xml:space="preserve"> de </w:t>
                        </w:r>
                        <w:proofErr w:type="spellStart"/>
                        <w:r>
                          <w:rPr>
                            <w:sz w:val="20"/>
                          </w:rPr>
                          <w:t>acuerdo</w:t>
                        </w:r>
                        <w:proofErr w:type="spellEnd"/>
                        <w:r>
                          <w:rPr>
                            <w:sz w:val="20"/>
                          </w:rPr>
                          <w:t xml:space="preserve"> a la </w:t>
                        </w:r>
                        <w:proofErr w:type="spellStart"/>
                        <w:r>
                          <w:rPr>
                            <w:sz w:val="20"/>
                          </w:rPr>
                          <w:t>especie</w:t>
                        </w:r>
                        <w:proofErr w:type="spellEnd"/>
                        <w:r>
                          <w:rPr>
                            <w:sz w:val="20"/>
                          </w:rPr>
                          <w:t xml:space="preserve"> </w:t>
                        </w:r>
                        <w:proofErr w:type="spellStart"/>
                        <w:r>
                          <w:rPr>
                            <w:sz w:val="20"/>
                          </w:rPr>
                          <w:t>para</w:t>
                        </w:r>
                        <w:proofErr w:type="spellEnd"/>
                        <w:r>
                          <w:rPr>
                            <w:sz w:val="20"/>
                          </w:rPr>
                          <w:t xml:space="preserve"> la </w:t>
                        </w:r>
                        <w:proofErr w:type="spellStart"/>
                        <w:r>
                          <w:rPr>
                            <w:sz w:val="20"/>
                          </w:rPr>
                          <w:t>obtención</w:t>
                        </w:r>
                        <w:proofErr w:type="spellEnd"/>
                        <w:r>
                          <w:rPr>
                            <w:sz w:val="20"/>
                          </w:rPr>
                          <w:t xml:space="preserve"> del </w:t>
                        </w:r>
                        <w:proofErr w:type="spellStart"/>
                        <w:r>
                          <w:rPr>
                            <w:sz w:val="20"/>
                          </w:rPr>
                          <w:t>producto</w:t>
                        </w:r>
                        <w:proofErr w:type="spellEnd"/>
                        <w:r>
                          <w:rPr>
                            <w:spacing w:val="-19"/>
                            <w:sz w:val="20"/>
                          </w:rPr>
                          <w:t xml:space="preserve"> </w:t>
                        </w:r>
                        <w:r>
                          <w:rPr>
                            <w:sz w:val="20"/>
                          </w:rPr>
                          <w:t>final.</w:t>
                        </w:r>
                      </w:p>
                      <w:p w14:paraId="5A145998" w14:textId="77777777" w:rsidR="00BD21C1" w:rsidRDefault="00BD21C1" w:rsidP="00BD21C1">
                        <w:pPr>
                          <w:widowControl w:val="0"/>
                          <w:numPr>
                            <w:ilvl w:val="0"/>
                            <w:numId w:val="30"/>
                          </w:numPr>
                          <w:tabs>
                            <w:tab w:val="left" w:pos="281"/>
                          </w:tabs>
                          <w:autoSpaceDE w:val="0"/>
                          <w:autoSpaceDN w:val="0"/>
                          <w:spacing w:after="0" w:line="240" w:lineRule="auto"/>
                          <w:ind w:right="102" w:firstLine="0"/>
                          <w:rPr>
                            <w:sz w:val="20"/>
                          </w:rPr>
                        </w:pPr>
                        <w:proofErr w:type="spellStart"/>
                        <w:r>
                          <w:rPr>
                            <w:sz w:val="20"/>
                          </w:rPr>
                          <w:t>Evaluar</w:t>
                        </w:r>
                        <w:proofErr w:type="spellEnd"/>
                        <w:r>
                          <w:rPr>
                            <w:sz w:val="20"/>
                          </w:rPr>
                          <w:t xml:space="preserve"> </w:t>
                        </w:r>
                        <w:proofErr w:type="spellStart"/>
                        <w:r>
                          <w:rPr>
                            <w:sz w:val="20"/>
                          </w:rPr>
                          <w:t>fallas</w:t>
                        </w:r>
                        <w:proofErr w:type="spellEnd"/>
                        <w:r>
                          <w:rPr>
                            <w:sz w:val="20"/>
                          </w:rPr>
                          <w:t xml:space="preserve"> </w:t>
                        </w:r>
                        <w:proofErr w:type="spellStart"/>
                        <w:r>
                          <w:rPr>
                            <w:sz w:val="20"/>
                          </w:rPr>
                          <w:t>ocurridas</w:t>
                        </w:r>
                        <w:proofErr w:type="spellEnd"/>
                        <w:r>
                          <w:rPr>
                            <w:sz w:val="20"/>
                          </w:rPr>
                          <w:t xml:space="preserve"> </w:t>
                        </w:r>
                        <w:proofErr w:type="spellStart"/>
                        <w:proofErr w:type="gramStart"/>
                        <w:r>
                          <w:rPr>
                            <w:sz w:val="20"/>
                          </w:rPr>
                          <w:t>durante</w:t>
                        </w:r>
                        <w:proofErr w:type="spellEnd"/>
                        <w:proofErr w:type="gramEnd"/>
                        <w:r>
                          <w:rPr>
                            <w:sz w:val="20"/>
                          </w:rPr>
                          <w:t xml:space="preserve"> la </w:t>
                        </w:r>
                        <w:proofErr w:type="spellStart"/>
                        <w:r>
                          <w:rPr>
                            <w:sz w:val="20"/>
                          </w:rPr>
                          <w:t>operación</w:t>
                        </w:r>
                        <w:proofErr w:type="spellEnd"/>
                        <w:r>
                          <w:rPr>
                            <w:sz w:val="20"/>
                          </w:rPr>
                          <w:t xml:space="preserve"> y </w:t>
                        </w: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correcciones</w:t>
                        </w:r>
                        <w:proofErr w:type="spellEnd"/>
                        <w:r>
                          <w:rPr>
                            <w:sz w:val="20"/>
                          </w:rPr>
                          <w:t xml:space="preserve"> </w:t>
                        </w:r>
                        <w:proofErr w:type="spellStart"/>
                        <w:r>
                          <w:rPr>
                            <w:sz w:val="20"/>
                          </w:rPr>
                          <w:t>necesarias</w:t>
                        </w:r>
                        <w:proofErr w:type="spellEnd"/>
                        <w:r>
                          <w:rPr>
                            <w:sz w:val="20"/>
                          </w:rPr>
                          <w:t xml:space="preserve"> </w:t>
                        </w:r>
                        <w:proofErr w:type="spellStart"/>
                        <w:r>
                          <w:rPr>
                            <w:sz w:val="20"/>
                          </w:rPr>
                          <w:t>para</w:t>
                        </w:r>
                        <w:proofErr w:type="spellEnd"/>
                        <w:r>
                          <w:rPr>
                            <w:sz w:val="20"/>
                          </w:rPr>
                          <w:t xml:space="preserve"> </w:t>
                        </w:r>
                        <w:proofErr w:type="spellStart"/>
                        <w:r>
                          <w:rPr>
                            <w:sz w:val="20"/>
                          </w:rPr>
                          <w:t>dar</w:t>
                        </w:r>
                        <w:proofErr w:type="spellEnd"/>
                        <w:r>
                          <w:rPr>
                            <w:sz w:val="20"/>
                          </w:rPr>
                          <w:t xml:space="preserve"> </w:t>
                        </w:r>
                        <w:proofErr w:type="spellStart"/>
                        <w:r>
                          <w:rPr>
                            <w:sz w:val="20"/>
                          </w:rPr>
                          <w:t>continuidad</w:t>
                        </w:r>
                        <w:proofErr w:type="spellEnd"/>
                        <w:r>
                          <w:rPr>
                            <w:sz w:val="20"/>
                          </w:rPr>
                          <w:t xml:space="preserve"> a la </w:t>
                        </w:r>
                        <w:proofErr w:type="spellStart"/>
                        <w:r>
                          <w:rPr>
                            <w:sz w:val="20"/>
                          </w:rPr>
                          <w:t>tarea</w:t>
                        </w:r>
                        <w:proofErr w:type="spellEnd"/>
                        <w:r>
                          <w:rPr>
                            <w:spacing w:val="-3"/>
                            <w:sz w:val="20"/>
                          </w:rPr>
                          <w:t xml:space="preserve"> </w:t>
                        </w:r>
                        <w:proofErr w:type="spellStart"/>
                        <w:r>
                          <w:rPr>
                            <w:sz w:val="20"/>
                          </w:rPr>
                          <w:t>planificada</w:t>
                        </w:r>
                        <w:proofErr w:type="spellEnd"/>
                        <w:r>
                          <w:rPr>
                            <w:sz w:val="20"/>
                          </w:rPr>
                          <w:t>.</w:t>
                        </w:r>
                      </w:p>
                      <w:p w14:paraId="59BDEFC3" w14:textId="77777777" w:rsidR="00BD21C1" w:rsidRDefault="00BD21C1" w:rsidP="00BD21C1">
                        <w:pPr>
                          <w:widowControl w:val="0"/>
                          <w:numPr>
                            <w:ilvl w:val="0"/>
                            <w:numId w:val="30"/>
                          </w:numPr>
                          <w:tabs>
                            <w:tab w:val="left" w:pos="333"/>
                          </w:tabs>
                          <w:autoSpaceDE w:val="0"/>
                          <w:autoSpaceDN w:val="0"/>
                          <w:spacing w:after="0" w:line="240" w:lineRule="auto"/>
                          <w:ind w:right="101" w:firstLine="0"/>
                          <w:rPr>
                            <w:sz w:val="20"/>
                          </w:rPr>
                        </w:pPr>
                        <w:proofErr w:type="spellStart"/>
                        <w:r>
                          <w:rPr>
                            <w:sz w:val="20"/>
                          </w:rPr>
                          <w:t>Evaluar</w:t>
                        </w:r>
                        <w:proofErr w:type="spellEnd"/>
                        <w:r>
                          <w:rPr>
                            <w:sz w:val="20"/>
                          </w:rPr>
                          <w:t xml:space="preserve"> la </w:t>
                        </w:r>
                        <w:proofErr w:type="spellStart"/>
                        <w:r>
                          <w:rPr>
                            <w:sz w:val="20"/>
                          </w:rPr>
                          <w:t>calidad</w:t>
                        </w:r>
                        <w:proofErr w:type="spellEnd"/>
                        <w:r>
                          <w:rPr>
                            <w:sz w:val="20"/>
                          </w:rPr>
                          <w:t xml:space="preserve"> de </w:t>
                        </w:r>
                        <w:proofErr w:type="spellStart"/>
                        <w:r>
                          <w:rPr>
                            <w:sz w:val="20"/>
                          </w:rPr>
                          <w:t>corte</w:t>
                        </w:r>
                        <w:proofErr w:type="spellEnd"/>
                        <w:r>
                          <w:rPr>
                            <w:sz w:val="20"/>
                          </w:rPr>
                          <w:t xml:space="preserve"> y </w:t>
                        </w:r>
                        <w:proofErr w:type="spellStart"/>
                        <w:r>
                          <w:rPr>
                            <w:sz w:val="20"/>
                          </w:rPr>
                          <w:t>dimensión</w:t>
                        </w:r>
                        <w:proofErr w:type="spellEnd"/>
                        <w:r>
                          <w:rPr>
                            <w:sz w:val="20"/>
                          </w:rPr>
                          <w:t xml:space="preserve"> del </w:t>
                        </w:r>
                        <w:proofErr w:type="spellStart"/>
                        <w:r>
                          <w:rPr>
                            <w:sz w:val="20"/>
                          </w:rPr>
                          <w:t>producto</w:t>
                        </w:r>
                        <w:proofErr w:type="spellEnd"/>
                        <w:r>
                          <w:rPr>
                            <w:sz w:val="20"/>
                          </w:rPr>
                          <w:t xml:space="preserve"> </w:t>
                        </w:r>
                        <w:proofErr w:type="spellStart"/>
                        <w:r>
                          <w:rPr>
                            <w:sz w:val="20"/>
                          </w:rPr>
                          <w:t>para</w:t>
                        </w:r>
                        <w:proofErr w:type="spellEnd"/>
                        <w:r>
                          <w:rPr>
                            <w:sz w:val="20"/>
                          </w:rPr>
                          <w:t xml:space="preserve"> </w:t>
                        </w:r>
                        <w:proofErr w:type="spellStart"/>
                        <w:r>
                          <w:rPr>
                            <w:sz w:val="20"/>
                          </w:rPr>
                          <w:t>dar</w:t>
                        </w:r>
                        <w:proofErr w:type="spellEnd"/>
                        <w:r>
                          <w:rPr>
                            <w:sz w:val="20"/>
                          </w:rPr>
                          <w:t xml:space="preserve"> </w:t>
                        </w:r>
                        <w:proofErr w:type="spellStart"/>
                        <w:r>
                          <w:rPr>
                            <w:sz w:val="20"/>
                          </w:rPr>
                          <w:t>respuesta</w:t>
                        </w:r>
                        <w:proofErr w:type="spellEnd"/>
                        <w:r>
                          <w:rPr>
                            <w:sz w:val="20"/>
                          </w:rPr>
                          <w:t xml:space="preserve"> a los </w:t>
                        </w:r>
                        <w:proofErr w:type="spellStart"/>
                        <w:r>
                          <w:rPr>
                            <w:sz w:val="20"/>
                          </w:rPr>
                          <w:t>requerimientos</w:t>
                        </w:r>
                        <w:proofErr w:type="spellEnd"/>
                        <w:r>
                          <w:rPr>
                            <w:sz w:val="20"/>
                          </w:rPr>
                          <w:t xml:space="preserve"> de </w:t>
                        </w:r>
                        <w:proofErr w:type="spellStart"/>
                        <w:r>
                          <w:rPr>
                            <w:sz w:val="20"/>
                          </w:rPr>
                          <w:t>producción</w:t>
                        </w:r>
                        <w:proofErr w:type="spellEnd"/>
                        <w:r>
                          <w:rPr>
                            <w:sz w:val="20"/>
                          </w:rPr>
                          <w:t>.</w:t>
                        </w:r>
                      </w:p>
                      <w:p w14:paraId="66A3F9FB" w14:textId="77777777" w:rsidR="00BD21C1" w:rsidRDefault="00BD21C1" w:rsidP="00BD21C1">
                        <w:pPr>
                          <w:widowControl w:val="0"/>
                          <w:numPr>
                            <w:ilvl w:val="0"/>
                            <w:numId w:val="30"/>
                          </w:numPr>
                          <w:tabs>
                            <w:tab w:val="left" w:pos="277"/>
                          </w:tabs>
                          <w:autoSpaceDE w:val="0"/>
                          <w:autoSpaceDN w:val="0"/>
                          <w:spacing w:after="0" w:line="240" w:lineRule="auto"/>
                          <w:ind w:right="101" w:firstLine="0"/>
                          <w:rPr>
                            <w:sz w:val="20"/>
                          </w:rPr>
                        </w:pPr>
                        <w:proofErr w:type="spellStart"/>
                        <w:r>
                          <w:rPr>
                            <w:sz w:val="20"/>
                          </w:rPr>
                          <w:t>Evaluar</w:t>
                        </w:r>
                        <w:proofErr w:type="spellEnd"/>
                        <w:r>
                          <w:rPr>
                            <w:sz w:val="20"/>
                          </w:rPr>
                          <w:t xml:space="preserve"> </w:t>
                        </w:r>
                        <w:proofErr w:type="spellStart"/>
                        <w:r>
                          <w:rPr>
                            <w:sz w:val="20"/>
                          </w:rPr>
                          <w:t>las</w:t>
                        </w:r>
                        <w:proofErr w:type="spellEnd"/>
                        <w:r>
                          <w:rPr>
                            <w:sz w:val="20"/>
                          </w:rPr>
                          <w:t xml:space="preserve"> </w:t>
                        </w:r>
                        <w:proofErr w:type="spellStart"/>
                        <w:r>
                          <w:rPr>
                            <w:sz w:val="20"/>
                          </w:rPr>
                          <w:t>condiciones</w:t>
                        </w:r>
                        <w:proofErr w:type="spellEnd"/>
                        <w:r>
                          <w:rPr>
                            <w:sz w:val="20"/>
                          </w:rPr>
                          <w:t xml:space="preserve"> de la </w:t>
                        </w:r>
                        <w:proofErr w:type="spellStart"/>
                        <w:r>
                          <w:rPr>
                            <w:sz w:val="20"/>
                          </w:rPr>
                          <w:t>materia</w:t>
                        </w:r>
                        <w:proofErr w:type="spellEnd"/>
                        <w:r>
                          <w:rPr>
                            <w:sz w:val="20"/>
                          </w:rPr>
                          <w:t xml:space="preserve"> prima </w:t>
                        </w:r>
                        <w:proofErr w:type="spellStart"/>
                        <w:r>
                          <w:rPr>
                            <w:sz w:val="20"/>
                          </w:rPr>
                          <w:t>que</w:t>
                        </w:r>
                        <w:proofErr w:type="spellEnd"/>
                        <w:r>
                          <w:rPr>
                            <w:sz w:val="20"/>
                          </w:rPr>
                          <w:t xml:space="preserve"> </w:t>
                        </w:r>
                        <w:proofErr w:type="spellStart"/>
                        <w:r>
                          <w:rPr>
                            <w:sz w:val="20"/>
                          </w:rPr>
                          <w:t>inciden</w:t>
                        </w:r>
                        <w:proofErr w:type="spellEnd"/>
                        <w:r>
                          <w:rPr>
                            <w:sz w:val="20"/>
                          </w:rPr>
                          <w:t xml:space="preserve"> en la </w:t>
                        </w:r>
                        <w:proofErr w:type="spellStart"/>
                        <w:r>
                          <w:rPr>
                            <w:sz w:val="20"/>
                          </w:rPr>
                          <w:t>operación</w:t>
                        </w:r>
                        <w:proofErr w:type="spellEnd"/>
                        <w:r>
                          <w:rPr>
                            <w:sz w:val="20"/>
                          </w:rPr>
                          <w:t xml:space="preserve"> normal de la </w:t>
                        </w:r>
                        <w:proofErr w:type="spellStart"/>
                        <w:r>
                          <w:rPr>
                            <w:sz w:val="20"/>
                          </w:rPr>
                          <w:t>planta</w:t>
                        </w:r>
                        <w:proofErr w:type="spellEnd"/>
                        <w:r>
                          <w:rPr>
                            <w:sz w:val="20"/>
                          </w:rPr>
                          <w:t xml:space="preserve"> y en el </w:t>
                        </w:r>
                        <w:proofErr w:type="spellStart"/>
                        <w:r>
                          <w:rPr>
                            <w:sz w:val="20"/>
                          </w:rPr>
                          <w:t>grado</w:t>
                        </w:r>
                        <w:proofErr w:type="spellEnd"/>
                        <w:r>
                          <w:rPr>
                            <w:sz w:val="20"/>
                          </w:rPr>
                          <w:t xml:space="preserve"> de </w:t>
                        </w:r>
                        <w:proofErr w:type="spellStart"/>
                        <w:r>
                          <w:rPr>
                            <w:sz w:val="20"/>
                          </w:rPr>
                          <w:t>aprovechamiento</w:t>
                        </w:r>
                        <w:proofErr w:type="spellEnd"/>
                        <w:r>
                          <w:rPr>
                            <w:sz w:val="20"/>
                          </w:rPr>
                          <w:t xml:space="preserve"> del </w:t>
                        </w:r>
                        <w:proofErr w:type="spellStart"/>
                        <w:proofErr w:type="gramStart"/>
                        <w:r>
                          <w:rPr>
                            <w:sz w:val="20"/>
                          </w:rPr>
                          <w:t>rollo</w:t>
                        </w:r>
                        <w:proofErr w:type="spellEnd"/>
                        <w:proofErr w:type="gramEnd"/>
                        <w:r>
                          <w:rPr>
                            <w:sz w:val="20"/>
                          </w:rPr>
                          <w:t xml:space="preserve"> / </w:t>
                        </w:r>
                        <w:proofErr w:type="spellStart"/>
                        <w:r>
                          <w:rPr>
                            <w:sz w:val="20"/>
                          </w:rPr>
                          <w:t>materia</w:t>
                        </w:r>
                        <w:proofErr w:type="spellEnd"/>
                        <w:r>
                          <w:rPr>
                            <w:spacing w:val="-8"/>
                            <w:sz w:val="20"/>
                          </w:rPr>
                          <w:t xml:space="preserve"> </w:t>
                        </w:r>
                        <w:r>
                          <w:rPr>
                            <w:sz w:val="20"/>
                          </w:rPr>
                          <w:t>prima.</w:t>
                        </w:r>
                      </w:p>
                      <w:p w14:paraId="3BBA12D6" w14:textId="77777777" w:rsidR="00BD21C1" w:rsidRDefault="00BD21C1" w:rsidP="00BD21C1">
                        <w:pPr>
                          <w:widowControl w:val="0"/>
                          <w:numPr>
                            <w:ilvl w:val="0"/>
                            <w:numId w:val="30"/>
                          </w:numPr>
                          <w:tabs>
                            <w:tab w:val="left" w:pos="283"/>
                          </w:tabs>
                          <w:autoSpaceDE w:val="0"/>
                          <w:autoSpaceDN w:val="0"/>
                          <w:spacing w:after="0" w:line="240" w:lineRule="auto"/>
                          <w:ind w:right="102" w:firstLine="0"/>
                          <w:rPr>
                            <w:sz w:val="20"/>
                          </w:rPr>
                        </w:pPr>
                        <w:proofErr w:type="spellStart"/>
                        <w:r>
                          <w:rPr>
                            <w:sz w:val="20"/>
                          </w:rPr>
                          <w:t>Aplicar</w:t>
                        </w:r>
                        <w:proofErr w:type="spellEnd"/>
                        <w:r>
                          <w:rPr>
                            <w:sz w:val="20"/>
                          </w:rPr>
                          <w:t xml:space="preserve"> </w:t>
                        </w:r>
                        <w:proofErr w:type="spellStart"/>
                        <w:r>
                          <w:rPr>
                            <w:sz w:val="20"/>
                          </w:rPr>
                          <w:t>esquemas</w:t>
                        </w:r>
                        <w:proofErr w:type="spellEnd"/>
                        <w:r>
                          <w:rPr>
                            <w:sz w:val="20"/>
                          </w:rPr>
                          <w:t xml:space="preserve"> de </w:t>
                        </w:r>
                        <w:proofErr w:type="spellStart"/>
                        <w:r>
                          <w:rPr>
                            <w:sz w:val="20"/>
                          </w:rPr>
                          <w:t>corte</w:t>
                        </w:r>
                        <w:proofErr w:type="spellEnd"/>
                        <w:r>
                          <w:rPr>
                            <w:sz w:val="20"/>
                          </w:rPr>
                          <w:t xml:space="preserve"> de </w:t>
                        </w:r>
                        <w:proofErr w:type="spellStart"/>
                        <w:r>
                          <w:rPr>
                            <w:sz w:val="20"/>
                          </w:rPr>
                          <w:t>acuerdo</w:t>
                        </w:r>
                        <w:proofErr w:type="spellEnd"/>
                        <w:r>
                          <w:rPr>
                            <w:sz w:val="20"/>
                          </w:rPr>
                          <w:t xml:space="preserve"> a la </w:t>
                        </w:r>
                        <w:proofErr w:type="spellStart"/>
                        <w:r>
                          <w:rPr>
                            <w:sz w:val="20"/>
                          </w:rPr>
                          <w:t>orden</w:t>
                        </w:r>
                        <w:proofErr w:type="spellEnd"/>
                        <w:r>
                          <w:rPr>
                            <w:sz w:val="20"/>
                          </w:rPr>
                          <w:t xml:space="preserve"> de </w:t>
                        </w:r>
                        <w:proofErr w:type="spellStart"/>
                        <w:r>
                          <w:rPr>
                            <w:sz w:val="20"/>
                          </w:rPr>
                          <w:t>producción</w:t>
                        </w:r>
                        <w:proofErr w:type="spellEnd"/>
                        <w:r>
                          <w:rPr>
                            <w:sz w:val="20"/>
                          </w:rPr>
                          <w:t xml:space="preserve">, a </w:t>
                        </w:r>
                        <w:proofErr w:type="spellStart"/>
                        <w:r>
                          <w:rPr>
                            <w:sz w:val="20"/>
                          </w:rPr>
                          <w:t>defectos</w:t>
                        </w:r>
                        <w:proofErr w:type="spellEnd"/>
                        <w:r>
                          <w:rPr>
                            <w:sz w:val="20"/>
                          </w:rPr>
                          <w:t xml:space="preserve"> en la </w:t>
                        </w:r>
                        <w:proofErr w:type="spellStart"/>
                        <w:proofErr w:type="gramStart"/>
                        <w:r>
                          <w:rPr>
                            <w:sz w:val="20"/>
                          </w:rPr>
                          <w:t>madera</w:t>
                        </w:r>
                        <w:proofErr w:type="spellEnd"/>
                        <w:proofErr w:type="gramEnd"/>
                        <w:r>
                          <w:rPr>
                            <w:sz w:val="20"/>
                          </w:rPr>
                          <w:t xml:space="preserve">, y a la </w:t>
                        </w:r>
                        <w:proofErr w:type="spellStart"/>
                        <w:r>
                          <w:rPr>
                            <w:sz w:val="20"/>
                          </w:rPr>
                          <w:t>especie</w:t>
                        </w:r>
                        <w:proofErr w:type="spellEnd"/>
                        <w:r>
                          <w:rPr>
                            <w:sz w:val="20"/>
                          </w:rPr>
                          <w:t xml:space="preserve"> </w:t>
                        </w:r>
                        <w:proofErr w:type="spellStart"/>
                        <w:r>
                          <w:rPr>
                            <w:sz w:val="20"/>
                          </w:rPr>
                          <w:t>para</w:t>
                        </w:r>
                        <w:proofErr w:type="spellEnd"/>
                        <w:r>
                          <w:rPr>
                            <w:sz w:val="20"/>
                          </w:rPr>
                          <w:t xml:space="preserve"> </w:t>
                        </w:r>
                        <w:proofErr w:type="spellStart"/>
                        <w:r>
                          <w:rPr>
                            <w:sz w:val="20"/>
                          </w:rPr>
                          <w:t>optimizar</w:t>
                        </w:r>
                        <w:proofErr w:type="spellEnd"/>
                        <w:r>
                          <w:rPr>
                            <w:sz w:val="20"/>
                          </w:rPr>
                          <w:t xml:space="preserve"> la</w:t>
                        </w:r>
                        <w:r>
                          <w:rPr>
                            <w:spacing w:val="-5"/>
                            <w:sz w:val="20"/>
                          </w:rPr>
                          <w:t xml:space="preserve"> </w:t>
                        </w:r>
                        <w:proofErr w:type="spellStart"/>
                        <w:r>
                          <w:rPr>
                            <w:sz w:val="20"/>
                          </w:rPr>
                          <w:t>producción</w:t>
                        </w:r>
                        <w:proofErr w:type="spellEnd"/>
                        <w:r>
                          <w:rPr>
                            <w:sz w:val="20"/>
                          </w:rPr>
                          <w:t>.</w:t>
                        </w:r>
                      </w:p>
                      <w:p w14:paraId="6C7170DC" w14:textId="77777777" w:rsidR="00BD21C1" w:rsidRDefault="00BD21C1" w:rsidP="00BD21C1">
                        <w:pPr>
                          <w:widowControl w:val="0"/>
                          <w:numPr>
                            <w:ilvl w:val="0"/>
                            <w:numId w:val="30"/>
                          </w:numPr>
                          <w:tabs>
                            <w:tab w:val="left" w:pos="275"/>
                          </w:tabs>
                          <w:autoSpaceDE w:val="0"/>
                          <w:autoSpaceDN w:val="0"/>
                          <w:spacing w:after="0" w:line="240" w:lineRule="auto"/>
                          <w:ind w:right="102" w:firstLine="0"/>
                          <w:rPr>
                            <w:sz w:val="20"/>
                          </w:rPr>
                        </w:pPr>
                        <w:proofErr w:type="spellStart"/>
                        <w:r>
                          <w:rPr>
                            <w:sz w:val="20"/>
                          </w:rPr>
                          <w:t>Diagnosticar</w:t>
                        </w:r>
                        <w:proofErr w:type="spellEnd"/>
                        <w:r>
                          <w:rPr>
                            <w:sz w:val="20"/>
                          </w:rPr>
                          <w:t xml:space="preserve"> y </w:t>
                        </w:r>
                        <w:proofErr w:type="spellStart"/>
                        <w:r>
                          <w:rPr>
                            <w:sz w:val="20"/>
                          </w:rPr>
                          <w:t>corregir</w:t>
                        </w:r>
                        <w:proofErr w:type="spellEnd"/>
                        <w:r>
                          <w:rPr>
                            <w:sz w:val="20"/>
                          </w:rPr>
                          <w:t xml:space="preserve"> </w:t>
                        </w:r>
                        <w:proofErr w:type="spellStart"/>
                        <w:r>
                          <w:rPr>
                            <w:sz w:val="20"/>
                          </w:rPr>
                          <w:t>defectos</w:t>
                        </w:r>
                        <w:proofErr w:type="spellEnd"/>
                        <w:r>
                          <w:rPr>
                            <w:sz w:val="20"/>
                          </w:rPr>
                          <w:t xml:space="preserve"> en el </w:t>
                        </w:r>
                        <w:proofErr w:type="spellStart"/>
                        <w:r>
                          <w:rPr>
                            <w:sz w:val="20"/>
                          </w:rPr>
                          <w:t>aserrado</w:t>
                        </w:r>
                        <w:proofErr w:type="spellEnd"/>
                        <w:r>
                          <w:rPr>
                            <w:sz w:val="20"/>
                          </w:rPr>
                          <w:t xml:space="preserve"> </w:t>
                        </w:r>
                        <w:proofErr w:type="spellStart"/>
                        <w:r>
                          <w:rPr>
                            <w:sz w:val="20"/>
                          </w:rPr>
                          <w:t>para</w:t>
                        </w:r>
                        <w:proofErr w:type="spellEnd"/>
                        <w:r>
                          <w:rPr>
                            <w:sz w:val="20"/>
                          </w:rPr>
                          <w:t xml:space="preserve"> </w:t>
                        </w:r>
                        <w:proofErr w:type="spellStart"/>
                        <w:r>
                          <w:rPr>
                            <w:sz w:val="20"/>
                          </w:rPr>
                          <w:t>asegurar</w:t>
                        </w:r>
                        <w:proofErr w:type="spellEnd"/>
                        <w:r>
                          <w:rPr>
                            <w:sz w:val="20"/>
                          </w:rPr>
                          <w:t xml:space="preserve"> la </w:t>
                        </w:r>
                        <w:proofErr w:type="spellStart"/>
                        <w:r>
                          <w:rPr>
                            <w:sz w:val="20"/>
                          </w:rPr>
                          <w:t>calidad</w:t>
                        </w:r>
                        <w:proofErr w:type="spellEnd"/>
                        <w:r>
                          <w:rPr>
                            <w:sz w:val="20"/>
                          </w:rPr>
                          <w:t xml:space="preserve"> del </w:t>
                        </w:r>
                        <w:proofErr w:type="spellStart"/>
                        <w:r>
                          <w:rPr>
                            <w:sz w:val="20"/>
                          </w:rPr>
                          <w:t>producto</w:t>
                        </w:r>
                        <w:proofErr w:type="spellEnd"/>
                        <w:r>
                          <w:rPr>
                            <w:sz w:val="20"/>
                          </w:rPr>
                          <w:t xml:space="preserve"> y la </w:t>
                        </w:r>
                        <w:proofErr w:type="spellStart"/>
                        <w:r>
                          <w:rPr>
                            <w:sz w:val="20"/>
                          </w:rPr>
                          <w:t>efectividad</w:t>
                        </w:r>
                        <w:proofErr w:type="spellEnd"/>
                        <w:r>
                          <w:rPr>
                            <w:sz w:val="20"/>
                          </w:rPr>
                          <w:t xml:space="preserve"> de la </w:t>
                        </w:r>
                        <w:proofErr w:type="spellStart"/>
                        <w:r>
                          <w:rPr>
                            <w:sz w:val="20"/>
                          </w:rPr>
                          <w:t>máquina</w:t>
                        </w:r>
                        <w:proofErr w:type="spellEnd"/>
                        <w:r>
                          <w:rPr>
                            <w:sz w:val="20"/>
                          </w:rPr>
                          <w:t>.</w:t>
                        </w:r>
                      </w:p>
                      <w:p w14:paraId="57038EF2" w14:textId="77777777" w:rsidR="00BD21C1" w:rsidRDefault="00BD21C1" w:rsidP="00BD21C1">
                        <w:pPr>
                          <w:widowControl w:val="0"/>
                          <w:numPr>
                            <w:ilvl w:val="0"/>
                            <w:numId w:val="30"/>
                          </w:numPr>
                          <w:tabs>
                            <w:tab w:val="left" w:pos="302"/>
                          </w:tabs>
                          <w:autoSpaceDE w:val="0"/>
                          <w:autoSpaceDN w:val="0"/>
                          <w:spacing w:after="0" w:line="240" w:lineRule="auto"/>
                          <w:ind w:right="100" w:firstLine="0"/>
                          <w:rPr>
                            <w:sz w:val="20"/>
                          </w:rPr>
                        </w:pPr>
                        <w:proofErr w:type="spellStart"/>
                        <w:r>
                          <w:rPr>
                            <w:sz w:val="20"/>
                          </w:rPr>
                          <w:t>Aplicar</w:t>
                        </w:r>
                        <w:proofErr w:type="spellEnd"/>
                        <w:r>
                          <w:rPr>
                            <w:sz w:val="20"/>
                          </w:rPr>
                          <w:t xml:space="preserve"> </w:t>
                        </w:r>
                        <w:proofErr w:type="spellStart"/>
                        <w:r>
                          <w:rPr>
                            <w:sz w:val="20"/>
                          </w:rPr>
                          <w:t>criterios</w:t>
                        </w:r>
                        <w:proofErr w:type="spellEnd"/>
                        <w:r>
                          <w:rPr>
                            <w:sz w:val="20"/>
                          </w:rPr>
                          <w:t xml:space="preserve"> </w:t>
                        </w:r>
                        <w:proofErr w:type="spellStart"/>
                        <w:r>
                          <w:rPr>
                            <w:sz w:val="20"/>
                          </w:rPr>
                          <w:t>ergonómicos</w:t>
                        </w:r>
                        <w:proofErr w:type="spellEnd"/>
                        <w:r>
                          <w:rPr>
                            <w:sz w:val="20"/>
                          </w:rPr>
                          <w:t xml:space="preserve"> </w:t>
                        </w:r>
                        <w:proofErr w:type="spellStart"/>
                        <w:proofErr w:type="gramStart"/>
                        <w:r>
                          <w:rPr>
                            <w:sz w:val="20"/>
                          </w:rPr>
                          <w:t>durante</w:t>
                        </w:r>
                        <w:proofErr w:type="spellEnd"/>
                        <w:proofErr w:type="gramEnd"/>
                        <w:r>
                          <w:rPr>
                            <w:sz w:val="20"/>
                          </w:rPr>
                          <w:t xml:space="preserve"> la </w:t>
                        </w:r>
                        <w:proofErr w:type="spellStart"/>
                        <w:r>
                          <w:rPr>
                            <w:sz w:val="20"/>
                          </w:rPr>
                          <w:t>operación</w:t>
                        </w:r>
                        <w:proofErr w:type="spellEnd"/>
                        <w:r>
                          <w:rPr>
                            <w:sz w:val="20"/>
                          </w:rPr>
                          <w:t xml:space="preserve"> de la </w:t>
                        </w:r>
                        <w:proofErr w:type="spellStart"/>
                        <w:r>
                          <w:rPr>
                            <w:sz w:val="20"/>
                          </w:rPr>
                          <w:t>máquina</w:t>
                        </w:r>
                        <w:proofErr w:type="spellEnd"/>
                        <w:r>
                          <w:rPr>
                            <w:sz w:val="20"/>
                          </w:rPr>
                          <w:t xml:space="preserve"> principal </w:t>
                        </w:r>
                        <w:proofErr w:type="spellStart"/>
                        <w:r>
                          <w:rPr>
                            <w:sz w:val="20"/>
                          </w:rPr>
                          <w:t>para</w:t>
                        </w:r>
                        <w:proofErr w:type="spellEnd"/>
                        <w:r>
                          <w:rPr>
                            <w:sz w:val="20"/>
                          </w:rPr>
                          <w:t xml:space="preserve"> </w:t>
                        </w:r>
                        <w:proofErr w:type="spellStart"/>
                        <w:r>
                          <w:rPr>
                            <w:sz w:val="20"/>
                          </w:rPr>
                          <w:t>evitar</w:t>
                        </w:r>
                        <w:proofErr w:type="spellEnd"/>
                        <w:r>
                          <w:rPr>
                            <w:sz w:val="20"/>
                          </w:rPr>
                          <w:t xml:space="preserve"> </w:t>
                        </w:r>
                        <w:proofErr w:type="spellStart"/>
                        <w:r>
                          <w:rPr>
                            <w:sz w:val="20"/>
                          </w:rPr>
                          <w:t>situaciones</w:t>
                        </w:r>
                        <w:proofErr w:type="spellEnd"/>
                        <w:r>
                          <w:rPr>
                            <w:sz w:val="20"/>
                          </w:rPr>
                          <w:t xml:space="preserve"> </w:t>
                        </w:r>
                        <w:proofErr w:type="spellStart"/>
                        <w:r>
                          <w:rPr>
                            <w:sz w:val="20"/>
                          </w:rPr>
                          <w:t>que</w:t>
                        </w:r>
                        <w:proofErr w:type="spellEnd"/>
                        <w:r>
                          <w:rPr>
                            <w:sz w:val="20"/>
                          </w:rPr>
                          <w:t xml:space="preserve"> </w:t>
                        </w:r>
                        <w:proofErr w:type="spellStart"/>
                        <w:r>
                          <w:rPr>
                            <w:sz w:val="20"/>
                          </w:rPr>
                          <w:t>afecten</w:t>
                        </w:r>
                        <w:proofErr w:type="spellEnd"/>
                        <w:r>
                          <w:rPr>
                            <w:sz w:val="20"/>
                          </w:rPr>
                          <w:t xml:space="preserve"> </w:t>
                        </w:r>
                        <w:proofErr w:type="spellStart"/>
                        <w:r>
                          <w:rPr>
                            <w:sz w:val="20"/>
                          </w:rPr>
                          <w:t>su</w:t>
                        </w:r>
                        <w:proofErr w:type="spellEnd"/>
                        <w:r>
                          <w:rPr>
                            <w:sz w:val="20"/>
                          </w:rPr>
                          <w:t xml:space="preserve"> </w:t>
                        </w:r>
                        <w:proofErr w:type="spellStart"/>
                        <w:r>
                          <w:rPr>
                            <w:sz w:val="20"/>
                          </w:rPr>
                          <w:t>seguridad</w:t>
                        </w:r>
                        <w:proofErr w:type="spellEnd"/>
                        <w:r>
                          <w:rPr>
                            <w:sz w:val="20"/>
                          </w:rPr>
                          <w:t xml:space="preserve"> personal y</w:t>
                        </w:r>
                        <w:r>
                          <w:rPr>
                            <w:spacing w:val="-7"/>
                            <w:sz w:val="20"/>
                          </w:rPr>
                          <w:t xml:space="preserve"> </w:t>
                        </w:r>
                        <w:proofErr w:type="spellStart"/>
                        <w:r>
                          <w:rPr>
                            <w:sz w:val="20"/>
                          </w:rPr>
                          <w:t>laboral</w:t>
                        </w:r>
                        <w:proofErr w:type="spellEnd"/>
                        <w:r>
                          <w:rPr>
                            <w:sz w:val="20"/>
                          </w:rPr>
                          <w:t>.</w:t>
                        </w:r>
                      </w:p>
                      <w:p w14:paraId="3E8FD0D3" w14:textId="77777777" w:rsidR="00BD21C1" w:rsidRDefault="00BD21C1" w:rsidP="00BD21C1">
                        <w:pPr>
                          <w:widowControl w:val="0"/>
                          <w:numPr>
                            <w:ilvl w:val="0"/>
                            <w:numId w:val="30"/>
                          </w:numPr>
                          <w:tabs>
                            <w:tab w:val="left" w:pos="308"/>
                          </w:tabs>
                          <w:autoSpaceDE w:val="0"/>
                          <w:autoSpaceDN w:val="0"/>
                          <w:spacing w:after="0" w:line="240" w:lineRule="auto"/>
                          <w:ind w:right="100" w:firstLine="0"/>
                          <w:rPr>
                            <w:sz w:val="20"/>
                          </w:rPr>
                        </w:pPr>
                        <w:proofErr w:type="spellStart"/>
                        <w:r>
                          <w:rPr>
                            <w:sz w:val="20"/>
                          </w:rPr>
                          <w:t>Comunicar</w:t>
                        </w:r>
                        <w:proofErr w:type="spellEnd"/>
                        <w:r>
                          <w:rPr>
                            <w:sz w:val="20"/>
                          </w:rPr>
                          <w:t xml:space="preserve"> </w:t>
                        </w:r>
                        <w:proofErr w:type="spellStart"/>
                        <w:r>
                          <w:rPr>
                            <w:sz w:val="20"/>
                          </w:rPr>
                          <w:t>situaciones</w:t>
                        </w:r>
                        <w:proofErr w:type="spellEnd"/>
                        <w:r>
                          <w:rPr>
                            <w:sz w:val="20"/>
                          </w:rPr>
                          <w:t xml:space="preserve"> </w:t>
                        </w:r>
                        <w:proofErr w:type="spellStart"/>
                        <w:r>
                          <w:rPr>
                            <w:sz w:val="20"/>
                          </w:rPr>
                          <w:t>críticas</w:t>
                        </w:r>
                        <w:proofErr w:type="spellEnd"/>
                        <w:r>
                          <w:rPr>
                            <w:sz w:val="20"/>
                          </w:rPr>
                          <w:t xml:space="preserve"> a los </w:t>
                        </w:r>
                        <w:proofErr w:type="spellStart"/>
                        <w:r>
                          <w:rPr>
                            <w:sz w:val="20"/>
                          </w:rPr>
                          <w:t>responsables</w:t>
                        </w:r>
                        <w:proofErr w:type="spellEnd"/>
                        <w:r>
                          <w:rPr>
                            <w:sz w:val="20"/>
                          </w:rPr>
                          <w:t xml:space="preserve"> de </w:t>
                        </w:r>
                        <w:proofErr w:type="spellStart"/>
                        <w:r>
                          <w:rPr>
                            <w:sz w:val="20"/>
                          </w:rPr>
                          <w:t>distintos</w:t>
                        </w:r>
                        <w:proofErr w:type="spellEnd"/>
                        <w:r>
                          <w:rPr>
                            <w:sz w:val="20"/>
                          </w:rPr>
                          <w:t xml:space="preserve"> </w:t>
                        </w:r>
                        <w:proofErr w:type="spellStart"/>
                        <w:r>
                          <w:rPr>
                            <w:sz w:val="20"/>
                          </w:rPr>
                          <w:t>sectores</w:t>
                        </w:r>
                        <w:proofErr w:type="spellEnd"/>
                        <w:r>
                          <w:rPr>
                            <w:sz w:val="20"/>
                          </w:rPr>
                          <w:t xml:space="preserve"> de </w:t>
                        </w:r>
                        <w:proofErr w:type="gramStart"/>
                        <w:r>
                          <w:rPr>
                            <w:sz w:val="20"/>
                          </w:rPr>
                          <w:t>un</w:t>
                        </w:r>
                        <w:proofErr w:type="gramEnd"/>
                        <w:r>
                          <w:rPr>
                            <w:sz w:val="20"/>
                          </w:rPr>
                          <w:t xml:space="preserve"> </w:t>
                        </w:r>
                        <w:proofErr w:type="spellStart"/>
                        <w:r>
                          <w:rPr>
                            <w:sz w:val="20"/>
                          </w:rPr>
                          <w:t>aserradero</w:t>
                        </w:r>
                        <w:proofErr w:type="spellEnd"/>
                        <w:r>
                          <w:rPr>
                            <w:sz w:val="20"/>
                          </w:rPr>
                          <w:t xml:space="preserve"> </w:t>
                        </w:r>
                        <w:proofErr w:type="spellStart"/>
                        <w:r>
                          <w:rPr>
                            <w:sz w:val="20"/>
                          </w:rPr>
                          <w:t>para</w:t>
                        </w:r>
                        <w:proofErr w:type="spellEnd"/>
                        <w:r>
                          <w:rPr>
                            <w:sz w:val="20"/>
                          </w:rPr>
                          <w:t xml:space="preserve"> resolver </w:t>
                        </w:r>
                        <w:proofErr w:type="spellStart"/>
                        <w:r>
                          <w:rPr>
                            <w:sz w:val="20"/>
                          </w:rPr>
                          <w:t>problemas</w:t>
                        </w:r>
                        <w:proofErr w:type="spellEnd"/>
                        <w:r>
                          <w:rPr>
                            <w:sz w:val="20"/>
                          </w:rPr>
                          <w:t xml:space="preserve"> de </w:t>
                        </w:r>
                        <w:proofErr w:type="spellStart"/>
                        <w:r>
                          <w:rPr>
                            <w:sz w:val="20"/>
                          </w:rPr>
                          <w:t>abastecimiento</w:t>
                        </w:r>
                        <w:proofErr w:type="spellEnd"/>
                        <w:r>
                          <w:rPr>
                            <w:sz w:val="20"/>
                          </w:rPr>
                          <w:t xml:space="preserve"> y</w:t>
                        </w:r>
                        <w:r>
                          <w:rPr>
                            <w:spacing w:val="-6"/>
                            <w:sz w:val="20"/>
                          </w:rPr>
                          <w:t xml:space="preserve"> </w:t>
                        </w:r>
                        <w:proofErr w:type="spellStart"/>
                        <w:r>
                          <w:rPr>
                            <w:sz w:val="20"/>
                          </w:rPr>
                          <w:t>carga</w:t>
                        </w:r>
                        <w:proofErr w:type="spellEnd"/>
                        <w:r>
                          <w:rPr>
                            <w:sz w:val="20"/>
                          </w:rPr>
                          <w:t>.</w:t>
                        </w:r>
                      </w:p>
                      <w:p w14:paraId="2E4B129C" w14:textId="77777777" w:rsidR="00BD21C1" w:rsidRDefault="00BD21C1" w:rsidP="00BD21C1">
                        <w:pPr>
                          <w:widowControl w:val="0"/>
                          <w:numPr>
                            <w:ilvl w:val="0"/>
                            <w:numId w:val="30"/>
                          </w:numPr>
                          <w:tabs>
                            <w:tab w:val="left" w:pos="304"/>
                          </w:tabs>
                          <w:autoSpaceDE w:val="0"/>
                          <w:autoSpaceDN w:val="0"/>
                          <w:spacing w:after="0" w:line="240" w:lineRule="auto"/>
                          <w:ind w:right="102" w:firstLine="0"/>
                          <w:rPr>
                            <w:sz w:val="20"/>
                          </w:rPr>
                        </w:pPr>
                        <w:proofErr w:type="spellStart"/>
                        <w:r>
                          <w:rPr>
                            <w:sz w:val="20"/>
                          </w:rPr>
                          <w:t>Informar</w:t>
                        </w:r>
                        <w:proofErr w:type="spellEnd"/>
                        <w:r>
                          <w:rPr>
                            <w:sz w:val="20"/>
                          </w:rPr>
                          <w:t xml:space="preserve"> </w:t>
                        </w:r>
                        <w:proofErr w:type="spellStart"/>
                        <w:r>
                          <w:rPr>
                            <w:sz w:val="20"/>
                          </w:rPr>
                          <w:t>situaciones</w:t>
                        </w:r>
                        <w:proofErr w:type="spellEnd"/>
                        <w:r>
                          <w:rPr>
                            <w:sz w:val="20"/>
                          </w:rPr>
                          <w:t xml:space="preserve"> en </w:t>
                        </w:r>
                        <w:proofErr w:type="spellStart"/>
                        <w:r>
                          <w:rPr>
                            <w:sz w:val="20"/>
                          </w:rPr>
                          <w:t>caso</w:t>
                        </w:r>
                        <w:proofErr w:type="spellEnd"/>
                        <w:r>
                          <w:rPr>
                            <w:sz w:val="20"/>
                          </w:rPr>
                          <w:t xml:space="preserve"> de </w:t>
                        </w:r>
                        <w:proofErr w:type="spellStart"/>
                        <w:r>
                          <w:rPr>
                            <w:sz w:val="20"/>
                          </w:rPr>
                          <w:t>accidentes</w:t>
                        </w:r>
                        <w:proofErr w:type="spellEnd"/>
                        <w:r>
                          <w:rPr>
                            <w:sz w:val="20"/>
                          </w:rPr>
                          <w:t xml:space="preserve"> y </w:t>
                        </w:r>
                        <w:proofErr w:type="spellStart"/>
                        <w:r>
                          <w:rPr>
                            <w:sz w:val="20"/>
                          </w:rPr>
                          <w:t>reconocer</w:t>
                        </w:r>
                        <w:proofErr w:type="spellEnd"/>
                        <w:r>
                          <w:rPr>
                            <w:sz w:val="20"/>
                          </w:rPr>
                          <w:t xml:space="preserve"> </w:t>
                        </w:r>
                        <w:proofErr w:type="spellStart"/>
                        <w:r>
                          <w:rPr>
                            <w:sz w:val="20"/>
                          </w:rPr>
                          <w:t>las</w:t>
                        </w:r>
                        <w:proofErr w:type="spellEnd"/>
                        <w:r>
                          <w:rPr>
                            <w:sz w:val="20"/>
                          </w:rPr>
                          <w:t xml:space="preserve"> </w:t>
                        </w:r>
                        <w:proofErr w:type="spellStart"/>
                        <w:r>
                          <w:rPr>
                            <w:sz w:val="20"/>
                          </w:rPr>
                          <w:t>medidas</w:t>
                        </w:r>
                        <w:proofErr w:type="spellEnd"/>
                        <w:r>
                          <w:rPr>
                            <w:sz w:val="20"/>
                          </w:rPr>
                          <w:t xml:space="preserve"> a </w:t>
                        </w:r>
                        <w:proofErr w:type="spellStart"/>
                        <w:r>
                          <w:rPr>
                            <w:sz w:val="20"/>
                          </w:rPr>
                          <w:t>seguir</w:t>
                        </w:r>
                        <w:proofErr w:type="spellEnd"/>
                        <w:r>
                          <w:rPr>
                            <w:sz w:val="20"/>
                          </w:rPr>
                          <w:t xml:space="preserve"> </w:t>
                        </w:r>
                        <w:proofErr w:type="spellStart"/>
                        <w:r>
                          <w:rPr>
                            <w:sz w:val="20"/>
                          </w:rPr>
                          <w:t>para</w:t>
                        </w:r>
                        <w:proofErr w:type="spellEnd"/>
                        <w:r>
                          <w:rPr>
                            <w:sz w:val="20"/>
                          </w:rPr>
                          <w:t xml:space="preserve"> </w:t>
                        </w:r>
                        <w:proofErr w:type="spellStart"/>
                        <w:r>
                          <w:rPr>
                            <w:sz w:val="20"/>
                          </w:rPr>
                          <w:t>aplicar</w:t>
                        </w:r>
                        <w:proofErr w:type="spellEnd"/>
                        <w:r>
                          <w:rPr>
                            <w:sz w:val="20"/>
                          </w:rPr>
                          <w:t xml:space="preserve"> los </w:t>
                        </w:r>
                        <w:proofErr w:type="spellStart"/>
                        <w:r>
                          <w:rPr>
                            <w:sz w:val="20"/>
                          </w:rPr>
                          <w:t>primeros</w:t>
                        </w:r>
                        <w:proofErr w:type="spellEnd"/>
                        <w:r>
                          <w:rPr>
                            <w:sz w:val="20"/>
                          </w:rPr>
                          <w:t xml:space="preserve"> </w:t>
                        </w:r>
                        <w:proofErr w:type="spellStart"/>
                        <w:r>
                          <w:rPr>
                            <w:sz w:val="20"/>
                          </w:rPr>
                          <w:t>auxilios</w:t>
                        </w:r>
                        <w:proofErr w:type="spellEnd"/>
                        <w:r>
                          <w:rPr>
                            <w:sz w:val="20"/>
                          </w:rPr>
                          <w:t>.</w:t>
                        </w:r>
                      </w:p>
                    </w:txbxContent>
                  </v:textbox>
                </v:shape>
                <v:shape id="Text Box 4" o:spid="_x0000_s1029" type="#_x0000_t202" style="position:absolute;left:1026;top:247;width:10061;height:4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1115A9FD" w14:textId="77777777" w:rsidR="00BD21C1" w:rsidRDefault="00BD21C1">
                        <w:pPr>
                          <w:spacing w:before="2"/>
                          <w:rPr>
                            <w:sz w:val="19"/>
                          </w:rPr>
                        </w:pPr>
                      </w:p>
                      <w:p w14:paraId="0727150C" w14:textId="77777777" w:rsidR="00BD21C1" w:rsidRDefault="00BD21C1">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bookmarkStart w:id="0" w:name="_GoBack"/>
      <w:bookmarkEnd w:id="0"/>
      <w:r>
        <w:rPr>
          <w:rFonts w:ascii="Trebuchet MS" w:hAnsi="Trebuchet MS" w:cs="Trebuchet MS"/>
          <w:kern w:val="1"/>
          <w:sz w:val="20"/>
          <w:szCs w:val="20"/>
          <w:lang w:val="es-ES"/>
        </w:rPr>
        <w:t>Asimismo se indican los contenidos de la enseñanza que se consideren involucrados en los procesos de adquisición de estas capacidades. Las especificaciones de los contenidos deberán ser pertinentes al Nivel de Certificación.</w:t>
      </w:r>
    </w:p>
    <w:p w14:paraId="5A4A82C9" w14:textId="28A4EE3D" w:rsidR="00BD21C1" w:rsidRDefault="00BD21C1" w:rsidP="00BD21C1">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p>
    <w:p w14:paraId="32EA96EB"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6CAC7223" w14:textId="77777777" w:rsidR="00BD21C1" w:rsidRDefault="00BD21C1" w:rsidP="00BD21C1">
      <w:pPr>
        <w:widowControl w:val="0"/>
        <w:numPr>
          <w:ilvl w:val="1"/>
          <w:numId w:val="22"/>
        </w:numPr>
        <w:tabs>
          <w:tab w:val="left" w:pos="379"/>
        </w:tabs>
        <w:autoSpaceDE w:val="0"/>
        <w:autoSpaceDN w:val="0"/>
        <w:adjustRightInd w:val="0"/>
        <w:spacing w:before="1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de Seguridad. Elementos de protección personal, su uso.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Ergonomía.</w:t>
      </w:r>
    </w:p>
    <w:p w14:paraId="2EA38E78" w14:textId="153C8D50" w:rsidR="00BD21C1" w:rsidRDefault="00BD21C1" w:rsidP="00BD21C1">
      <w:pPr>
        <w:widowControl w:val="0"/>
        <w:numPr>
          <w:ilvl w:val="1"/>
          <w:numId w:val="22"/>
        </w:numPr>
        <w:tabs>
          <w:tab w:val="left" w:pos="37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Materia Prima: género y tipo de especies. Características organolépticas de las especies. Uso y aplicaciones de cada una. Densidad de las especies. Maderas blandas y duras: resistencia. Especies por región geográfica. Tipos, características y clasificación de rollo/madera: planos de corte (tangencial, radial u otros). Fallas y defectos (nudos, rajaduras,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539D5ED8" w14:textId="51612394" w:rsidR="00BD21C1" w:rsidRDefault="00BD21C1" w:rsidP="00BD21C1">
      <w:pPr>
        <w:widowControl w:val="0"/>
        <w:numPr>
          <w:ilvl w:val="1"/>
          <w:numId w:val="22"/>
        </w:numPr>
        <w:tabs>
          <w:tab w:val="left" w:pos="43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transformación de la madera. Sistemas de aserrado. Herramientas y criterios de seguridad para manipulación de materia prima. Clasificación de materia prima: según cliente, calidad, densidad, diámetro, otros.</w:t>
      </w:r>
    </w:p>
    <w:p w14:paraId="574C68B9" w14:textId="5D9D483B" w:rsidR="00BD21C1" w:rsidRDefault="00BD21C1" w:rsidP="00BD21C1">
      <w:pPr>
        <w:widowControl w:val="0"/>
        <w:numPr>
          <w:ilvl w:val="1"/>
          <w:numId w:val="22"/>
        </w:numPr>
        <w:tabs>
          <w:tab w:val="left" w:pos="38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Máquina principal de Aserradero: características. Tipos de máquinas principales de los aserraderos y otras: Sierra sinfín, Sierras gemelas de circulares, Sierras </w:t>
      </w:r>
      <w:proofErr w:type="spellStart"/>
      <w:r>
        <w:rPr>
          <w:rFonts w:ascii="Trebuchet MS" w:hAnsi="Trebuchet MS" w:cs="Trebuchet MS"/>
          <w:kern w:val="1"/>
          <w:sz w:val="20"/>
          <w:szCs w:val="20"/>
          <w:lang w:val="es-ES"/>
        </w:rPr>
        <w:t>astilladoras</w:t>
      </w:r>
      <w:proofErr w:type="spellEnd"/>
      <w:r>
        <w:rPr>
          <w:rFonts w:ascii="Trebuchet MS" w:hAnsi="Trebuchet MS" w:cs="Trebuchet MS"/>
          <w:kern w:val="1"/>
          <w:sz w:val="20"/>
          <w:szCs w:val="20"/>
          <w:lang w:val="es-ES"/>
        </w:rPr>
        <w:t>, Sierras alternativas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otras</w:t>
      </w:r>
    </w:p>
    <w:p w14:paraId="295A5C65" w14:textId="77777777" w:rsidR="00BD21C1" w:rsidRDefault="00BD21C1" w:rsidP="00BD21C1">
      <w:pPr>
        <w:widowControl w:val="0"/>
        <w:numPr>
          <w:ilvl w:val="1"/>
          <w:numId w:val="22"/>
        </w:numPr>
        <w:tabs>
          <w:tab w:val="left" w:pos="46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0A976AB5"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kern w:val="1"/>
          <w:lang w:val="es-ES"/>
        </w:rPr>
      </w:pPr>
    </w:p>
    <w:p w14:paraId="6DE55753" w14:textId="77777777" w:rsidR="00BD21C1" w:rsidRDefault="00BD21C1" w:rsidP="00BD21C1">
      <w:pPr>
        <w:widowControl w:val="0"/>
        <w:numPr>
          <w:ilvl w:val="1"/>
          <w:numId w:val="23"/>
        </w:numPr>
        <w:tabs>
          <w:tab w:val="left" w:pos="46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Equipos complementarios y elementos de la máquina: transferidores, rodillos, mesas de cadena, compresores, centrales hidráulicas, malacates eléctricos, componentes de transmisión, reductores, moto- reductores, motores eléctricos, características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función.</w:t>
      </w:r>
    </w:p>
    <w:p w14:paraId="1254067D" w14:textId="77777777" w:rsidR="00BD21C1" w:rsidRDefault="00BD21C1" w:rsidP="00BD21C1">
      <w:pPr>
        <w:widowControl w:val="0"/>
        <w:numPr>
          <w:ilvl w:val="1"/>
          <w:numId w:val="23"/>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Programación de tablero de comando. Operación de la máquina de acuerdo al tipo corte y materia prima. Procedimientos para operar la máquina principal siguiendo criterios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seguridad.</w:t>
      </w:r>
    </w:p>
    <w:p w14:paraId="3C899C49" w14:textId="77777777" w:rsidR="00BD21C1" w:rsidRDefault="00BD21C1" w:rsidP="00BD21C1">
      <w:pPr>
        <w:widowControl w:val="0"/>
        <w:numPr>
          <w:ilvl w:val="1"/>
          <w:numId w:val="23"/>
        </w:numPr>
        <w:tabs>
          <w:tab w:val="left" w:pos="4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Defectos de funcionamiento en la máquina principal: vibraciones, falta o exceso de lubricantes y refrigerante de corte, desalineación de equipos, fallas en sensores 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dispositivos.</w:t>
      </w:r>
    </w:p>
    <w:p w14:paraId="063D832D" w14:textId="77777777" w:rsidR="00BD21C1" w:rsidRDefault="00BD21C1" w:rsidP="00BD21C1">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Nociones de geometría, sistema métrico decimal,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proporcionalidad.</w:t>
      </w:r>
    </w:p>
    <w:p w14:paraId="00DE02FC" w14:textId="77777777" w:rsidR="00BD21C1" w:rsidRDefault="00BD21C1" w:rsidP="00BD21C1">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Organización del trabajo y del taller. Procedimientos y estrategias de medición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almacenado.</w:t>
      </w:r>
    </w:p>
    <w:p w14:paraId="60252269" w14:textId="77777777" w:rsidR="00BD21C1" w:rsidRDefault="00BD21C1" w:rsidP="00BD21C1">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Distintos esquemas de corte. Procedimientos de corte. Tipos de defectos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aserrados.</w:t>
      </w:r>
    </w:p>
    <w:p w14:paraId="0BA5FE13" w14:textId="77777777" w:rsidR="00BD21C1" w:rsidRDefault="00BD21C1" w:rsidP="00BD21C1">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Distintos productos de los rollos y su resistencia: tirante estructural, piezas para revestimiento, otros. Control de dimensión y calidad de corte. Tipos de análisis de resistencia.</w:t>
      </w:r>
    </w:p>
    <w:p w14:paraId="7A10DB5E" w14:textId="77777777" w:rsidR="00BD21C1" w:rsidRDefault="00BD21C1" w:rsidP="00BD21C1">
      <w:pPr>
        <w:widowControl w:val="0"/>
        <w:numPr>
          <w:ilvl w:val="1"/>
          <w:numId w:val="24"/>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Gestión integral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residuos.</w:t>
      </w:r>
    </w:p>
    <w:p w14:paraId="73BC9563" w14:textId="77777777" w:rsidR="00BD21C1" w:rsidRDefault="00BD21C1" w:rsidP="00BD21C1">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Primeros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auxilios.</w:t>
      </w:r>
    </w:p>
    <w:p w14:paraId="24BBFB11" w14:textId="6A4981E6" w:rsidR="00BD21C1" w:rsidRDefault="00BD21C1" w:rsidP="00BD21C1">
      <w:pPr>
        <w:widowControl w:val="0"/>
        <w:autoSpaceDE w:val="0"/>
        <w:autoSpaceDN w:val="0"/>
        <w:adjustRightInd w:val="0"/>
        <w:spacing w:before="3" w:after="0" w:line="240" w:lineRule="auto"/>
        <w:ind w:right="-1"/>
        <w:rPr>
          <w:rFonts w:ascii="Times New Roman" w:hAnsi="Times New Roman" w:cs="Times New Roman"/>
          <w:kern w:val="1"/>
          <w:sz w:val="12"/>
          <w:szCs w:val="12"/>
          <w:lang w:val="es-ES"/>
        </w:rPr>
      </w:pPr>
    </w:p>
    <w:p w14:paraId="5A9B77A4" w14:textId="77777777" w:rsidR="00BD21C1" w:rsidRDefault="00BD21C1" w:rsidP="00BD21C1">
      <w:pPr>
        <w:widowControl w:val="0"/>
        <w:numPr>
          <w:ilvl w:val="1"/>
          <w:numId w:val="25"/>
        </w:numPr>
        <w:tabs>
          <w:tab w:val="left" w:pos="465"/>
        </w:tabs>
        <w:autoSpaceDE w:val="0"/>
        <w:autoSpaceDN w:val="0"/>
        <w:adjustRightInd w:val="0"/>
        <w:spacing w:before="101"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Carga horaria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mínima</w:t>
      </w:r>
    </w:p>
    <w:p w14:paraId="1949BED3"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conjunto de la formación profesional del Operador de la máquina principal de aserradero requiere una carga horaria mínima total de 250 horas reloj.</w:t>
      </w:r>
    </w:p>
    <w:p w14:paraId="3D2A5BE0"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137532" w14:textId="77777777" w:rsidR="00BD21C1" w:rsidRDefault="00BD21C1" w:rsidP="00BD21C1">
      <w:pPr>
        <w:widowControl w:val="0"/>
        <w:numPr>
          <w:ilvl w:val="1"/>
          <w:numId w:val="26"/>
        </w:numPr>
        <w:tabs>
          <w:tab w:val="left" w:pos="465"/>
        </w:tabs>
        <w:autoSpaceDE w:val="0"/>
        <w:autoSpaceDN w:val="0"/>
        <w:adjustRightInd w:val="0"/>
        <w:spacing w:after="0" w:line="232" w:lineRule="exact"/>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ingreso</w:t>
      </w:r>
      <w:r>
        <w:rPr>
          <w:rFonts w:ascii="Trebuchet MS" w:hAnsi="Trebuchet MS" w:cs="Trebuchet MS"/>
          <w:b/>
          <w:bCs/>
          <w:kern w:val="1"/>
          <w:sz w:val="20"/>
          <w:szCs w:val="20"/>
          <w:vertAlign w:val="superscript"/>
          <w:lang w:val="es-ES"/>
        </w:rPr>
        <w:t>1</w:t>
      </w:r>
    </w:p>
    <w:p w14:paraId="0E83CA52" w14:textId="51D3906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acreditable a través de certificaciones oficiales del Sistema Educativo Nacional (Ley N° 26.206).</w:t>
      </w:r>
    </w:p>
    <w:p w14:paraId="70F56661"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quienes deseen ingresar carezcan de la certificación mencionada, cada Jurisdicción implementará mecanismos de acreditación, que aseguren el dominio de los conocimientos previos necesarios para el aprendizaje específico de las capacidades profesionales del Marco de Referencia (Art 18 Ley N°</w:t>
      </w:r>
    </w:p>
    <w:p w14:paraId="11659918" w14:textId="73572F11"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26.058 - Puntos 32, 33 y 34 Resolución CFE N° 13/07).</w:t>
      </w:r>
    </w:p>
    <w:p w14:paraId="01AED8F5"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C5DB10" w14:textId="77777777" w:rsidR="00BD21C1" w:rsidRDefault="00BD21C1" w:rsidP="00BD21C1">
      <w:pPr>
        <w:widowControl w:val="0"/>
        <w:numPr>
          <w:ilvl w:val="1"/>
          <w:numId w:val="27"/>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Prácticas</w:t>
      </w:r>
      <w:r>
        <w:rPr>
          <w:rFonts w:ascii="Trebuchet MS" w:hAnsi="Trebuchet MS" w:cs="Trebuchet MS"/>
          <w:b/>
          <w:bCs/>
          <w:spacing w:val="-2"/>
          <w:kern w:val="1"/>
          <w:sz w:val="20"/>
          <w:szCs w:val="20"/>
          <w:lang w:val="es-ES"/>
        </w:rPr>
        <w:t xml:space="preserve"> </w:t>
      </w:r>
      <w:proofErr w:type="spellStart"/>
      <w:r>
        <w:rPr>
          <w:rFonts w:ascii="Trebuchet MS" w:hAnsi="Trebuchet MS" w:cs="Trebuchet MS"/>
          <w:b/>
          <w:bCs/>
          <w:kern w:val="1"/>
          <w:sz w:val="20"/>
          <w:szCs w:val="20"/>
          <w:lang w:val="es-ES"/>
        </w:rPr>
        <w:t>Profesionalizantes</w:t>
      </w:r>
      <w:proofErr w:type="spellEnd"/>
    </w:p>
    <w:p w14:paraId="6071C729" w14:textId="77777777" w:rsidR="00BD21C1" w:rsidRDefault="00BD21C1" w:rsidP="00BD21C1">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espacios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constituyen uno de los objetivos de la propuesta pedagógica al situar al futuro operador de la maquina principal de aserradero en ámbitos reales de trabajo. Los mismos se logran si las instituciones de formación cuentan con equipos similares a los que se utilizan en el mercado</w:t>
      </w:r>
    </w:p>
    <w:p w14:paraId="07F25247" w14:textId="77777777" w:rsidR="00BD21C1" w:rsidRDefault="00BD21C1" w:rsidP="00BD21C1">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p>
    <w:p w14:paraId="764B3439" w14:textId="77777777" w:rsidR="00BD21C1" w:rsidRDefault="00BD21C1" w:rsidP="00BD21C1">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 Resolución CFE Nº 13/07 y Resolución CFE N° 115/10</w:t>
      </w:r>
    </w:p>
    <w:p w14:paraId="3E1F6505" w14:textId="77777777" w:rsidR="00BD21C1" w:rsidRDefault="00BD21C1" w:rsidP="00BD21C1">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laboral o de los acuerdos o convenios con aserraderos, carpinterías o empresas de </w:t>
      </w:r>
      <w:proofErr w:type="spellStart"/>
      <w:r>
        <w:rPr>
          <w:rFonts w:ascii="Trebuchet MS" w:hAnsi="Trebuchet MS" w:cs="Trebuchet MS"/>
          <w:kern w:val="1"/>
          <w:sz w:val="20"/>
          <w:szCs w:val="20"/>
          <w:lang w:val="es-ES"/>
        </w:rPr>
        <w:t>remanufactura</w:t>
      </w:r>
      <w:proofErr w:type="spellEnd"/>
      <w:r>
        <w:rPr>
          <w:rFonts w:ascii="Trebuchet MS" w:hAnsi="Trebuchet MS" w:cs="Trebuchet MS"/>
          <w:kern w:val="1"/>
          <w:sz w:val="20"/>
          <w:szCs w:val="20"/>
          <w:lang w:val="es-ES"/>
        </w:rPr>
        <w:t xml:space="preserve"> de madera que permitan realizar actividades que garanticen la práctica.</w:t>
      </w:r>
    </w:p>
    <w:p w14:paraId="55734376"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pueden asumir diferentes formatos sin perder de vista los fines formativos que se persiguen con ellas. Se sugiere la conformación de equipos de trabajo con los participantes, el acuerdo en una metodología de trabajo, la intervención de un tutor/docente para ayudar a desempeñar las acciones y el control de la aplicación de criterios de calidad, seguridad e higiene, con el objetivo de salvaguardar a las personas intervinientes en el proceso, las máquinas y las instalaciones. El sentido de estas prácticas es trascender el aula y favorecer ambientes de aprendizaje significativos.</w:t>
      </w:r>
    </w:p>
    <w:p w14:paraId="41EFED1E"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caso de la formación de esta figura profesional se sugiere contar con la participación en las prácticas de personas que asuman el rol de ayudantes/auxiliares y supervisor, para facilitar su desarrollo.</w:t>
      </w:r>
    </w:p>
    <w:p w14:paraId="2C687D47"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del Operador de Máquina Principal, deberá posibilitar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 a modo de ejemplo se describen las siguientes:</w:t>
      </w:r>
    </w:p>
    <w:p w14:paraId="3F9ADD6B" w14:textId="77777777" w:rsidR="00BD21C1" w:rsidRDefault="00BD21C1" w:rsidP="00BD21C1">
      <w:pPr>
        <w:widowControl w:val="0"/>
        <w:numPr>
          <w:ilvl w:val="1"/>
          <w:numId w:val="28"/>
        </w:numPr>
        <w:tabs>
          <w:tab w:val="left" w:pos="110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organización del sector de trabajo, la interpretación de la orden de producción, la verificación del estado y volumen de la materia prima a procesar, el registro de los datos y la aplicación de criterios de seguridad en el trabajo y el cuidado del medio ambiente según la normativa</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vigente.</w:t>
      </w:r>
    </w:p>
    <w:p w14:paraId="332D166E" w14:textId="77777777" w:rsidR="00BD21C1" w:rsidRDefault="00BD21C1" w:rsidP="00BD21C1">
      <w:pPr>
        <w:widowControl w:val="0"/>
        <w:numPr>
          <w:ilvl w:val="1"/>
          <w:numId w:val="28"/>
        </w:numPr>
        <w:tabs>
          <w:tab w:val="left" w:pos="110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verificación del estado de las herramientas y de los equipos complementarios para procesar la materia prima y poner en funcionamiento la máquina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principal.</w:t>
      </w:r>
    </w:p>
    <w:p w14:paraId="63C25B84" w14:textId="77777777" w:rsidR="00BD21C1" w:rsidRDefault="00BD21C1" w:rsidP="00BD21C1">
      <w:pPr>
        <w:widowControl w:val="0"/>
        <w:numPr>
          <w:ilvl w:val="1"/>
          <w:numId w:val="28"/>
        </w:numPr>
        <w:tabs>
          <w:tab w:val="left" w:pos="10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verificación del estado operativo de la máquina principal, aplicando criterios de seguridad en el trabajo y el cuidado del medio ambiente según normativa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vigente.</w:t>
      </w:r>
    </w:p>
    <w:p w14:paraId="323DC3D3" w14:textId="77777777" w:rsidR="00BD21C1" w:rsidRDefault="00BD21C1" w:rsidP="00BD21C1">
      <w:pPr>
        <w:widowControl w:val="0"/>
        <w:numPr>
          <w:ilvl w:val="1"/>
          <w:numId w:val="28"/>
        </w:numPr>
        <w:tabs>
          <w:tab w:val="left" w:pos="112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control del estado de la sierra sinfín y la aplicación de los procedimientos el procedimiento correspondiente preservando la seguridad de terceros, equipos 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herramientas.</w:t>
      </w:r>
    </w:p>
    <w:p w14:paraId="068E4C93" w14:textId="77777777" w:rsidR="00BD21C1" w:rsidRDefault="00BD21C1" w:rsidP="00BD21C1">
      <w:pPr>
        <w:widowControl w:val="0"/>
        <w:numPr>
          <w:ilvl w:val="1"/>
          <w:numId w:val="28"/>
        </w:numPr>
        <w:tabs>
          <w:tab w:val="left" w:pos="110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1C1C4B7E" w14:textId="77777777" w:rsidR="00BD21C1" w:rsidRDefault="00BD21C1" w:rsidP="00BD21C1">
      <w:pPr>
        <w:widowControl w:val="0"/>
        <w:autoSpaceDE w:val="0"/>
        <w:autoSpaceDN w:val="0"/>
        <w:adjustRightInd w:val="0"/>
        <w:spacing w:after="0" w:line="240" w:lineRule="auto"/>
        <w:ind w:right="-1"/>
        <w:rPr>
          <w:rFonts w:ascii="Times New Roman" w:hAnsi="Times New Roman" w:cs="Times New Roman"/>
          <w:kern w:val="1"/>
          <w:lang w:val="es-ES"/>
        </w:rPr>
      </w:pPr>
    </w:p>
    <w:p w14:paraId="0488DB12" w14:textId="77777777" w:rsidR="00BD21C1" w:rsidRDefault="00BD21C1" w:rsidP="00BD21C1">
      <w:pPr>
        <w:widowControl w:val="0"/>
        <w:numPr>
          <w:ilvl w:val="1"/>
          <w:numId w:val="29"/>
        </w:numPr>
        <w:tabs>
          <w:tab w:val="left" w:pos="11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identificación de defectos de la sierra cinta, así como la identificación de posibles causales de defectos y la presentación de soluciones justificando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propuesta.</w:t>
      </w:r>
    </w:p>
    <w:p w14:paraId="11490128" w14:textId="77777777" w:rsidR="00BD21C1" w:rsidRDefault="00BD21C1" w:rsidP="00BD21C1">
      <w:pPr>
        <w:widowControl w:val="0"/>
        <w:numPr>
          <w:ilvl w:val="1"/>
          <w:numId w:val="29"/>
        </w:numPr>
        <w:tabs>
          <w:tab w:val="left" w:pos="10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los defectos que se presentan en la materia prima, y selección de esquema de corte para aprovechamiento del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rollizo.</w:t>
      </w:r>
    </w:p>
    <w:p w14:paraId="38BE172D" w14:textId="77777777" w:rsidR="00BD21C1" w:rsidRDefault="00BD21C1" w:rsidP="00BD21C1">
      <w:pPr>
        <w:widowControl w:val="0"/>
        <w:numPr>
          <w:ilvl w:val="1"/>
          <w:numId w:val="29"/>
        </w:numPr>
        <w:tabs>
          <w:tab w:val="left" w:pos="11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La operación de la máquina principal, respetando la velocidad de avance, el método de aserrado seleccionando para un mejor aprovechamiento de la materia prima preservando la seguridad de terceros, equipos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máquina.</w:t>
      </w:r>
    </w:p>
    <w:p w14:paraId="6F8BE34D" w14:textId="77777777" w:rsidR="00BD21C1" w:rsidRDefault="00BD21C1" w:rsidP="00BD21C1">
      <w:pPr>
        <w:widowControl w:val="0"/>
        <w:numPr>
          <w:ilvl w:val="1"/>
          <w:numId w:val="29"/>
        </w:numPr>
        <w:tabs>
          <w:tab w:val="left" w:pos="113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Identificación y correcciones de errores de la máquina principal: vibraciones, falta exceso de lubricantes y refrigerante de corte, desalineación de equipos, fallas en sensores o dispositivos, aplicando criterios de seguridad en el trabajo y el cuidado del medio ambiente según normativa vigente.</w:t>
      </w:r>
    </w:p>
    <w:p w14:paraId="649BE586"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planillas, formularios y órdenes de producción/trabajo, equipos, herramientas, máquina principal de aserradero, materiales e insumos necesarios y los elementos de protección personal para desarrollar las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mismas.</w:t>
      </w:r>
    </w:p>
    <w:p w14:paraId="4BC13CE4" w14:textId="77777777" w:rsidR="00BD21C1" w:rsidRDefault="00BD21C1" w:rsidP="00BD21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 ser como mínimo del 50% del total del curso.</w:t>
      </w:r>
    </w:p>
    <w:p w14:paraId="6CDB0543" w14:textId="39F7095A" w:rsidR="00592F1B" w:rsidRPr="00AC3BA6" w:rsidRDefault="00592F1B" w:rsidP="00BD21C1">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Roman"/>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Roman"/>
      <w:lvlText w:val="%1."/>
      <w:lvlJc w:val="left"/>
      <w:pPr>
        <w:ind w:left="720" w:hanging="360"/>
      </w:pPr>
    </w:lvl>
    <w:lvl w:ilvl="1" w:tplc="000001F6">
      <w:start w:val="1"/>
      <w:numFmt w:val="decimal"/>
      <w:lvlText w:val="%2."/>
      <w:lvlJc w:val="left"/>
      <w:pPr>
        <w:ind w:left="1440" w:hanging="360"/>
      </w:pPr>
    </w:lvl>
    <w:lvl w:ilvl="2" w:tplc="000001F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0000025A">
      <w:start w:val="1"/>
      <w:numFmt w:val="decimal"/>
      <w:lvlText w:val="%2."/>
      <w:lvlJc w:val="left"/>
      <w:pPr>
        <w:ind w:left="1440" w:hanging="360"/>
      </w:pPr>
    </w:lvl>
    <w:lvl w:ilvl="2" w:tplc="0000025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Roman"/>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Roman"/>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2"/>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2"/>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2"/>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2"/>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2"/>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3B8386E"/>
    <w:multiLevelType w:val="hybridMultilevel"/>
    <w:tmpl w:val="07B40122"/>
    <w:lvl w:ilvl="0" w:tplc="D89C838E">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7344526C">
      <w:numFmt w:val="bullet"/>
      <w:lvlText w:val="•"/>
      <w:lvlJc w:val="left"/>
      <w:pPr>
        <w:ind w:left="1095" w:hanging="165"/>
      </w:pPr>
      <w:rPr>
        <w:rFonts w:hint="default"/>
        <w:lang w:val="es-ES" w:eastAsia="en-US" w:bidi="ar-SA"/>
      </w:rPr>
    </w:lvl>
    <w:lvl w:ilvl="2" w:tplc="73980E24">
      <w:numFmt w:val="bullet"/>
      <w:lvlText w:val="•"/>
      <w:lvlJc w:val="left"/>
      <w:pPr>
        <w:ind w:left="2090" w:hanging="165"/>
      </w:pPr>
      <w:rPr>
        <w:rFonts w:hint="default"/>
        <w:lang w:val="es-ES" w:eastAsia="en-US" w:bidi="ar-SA"/>
      </w:rPr>
    </w:lvl>
    <w:lvl w:ilvl="3" w:tplc="E56C26C6">
      <w:numFmt w:val="bullet"/>
      <w:lvlText w:val="•"/>
      <w:lvlJc w:val="left"/>
      <w:pPr>
        <w:ind w:left="3085" w:hanging="165"/>
      </w:pPr>
      <w:rPr>
        <w:rFonts w:hint="default"/>
        <w:lang w:val="es-ES" w:eastAsia="en-US" w:bidi="ar-SA"/>
      </w:rPr>
    </w:lvl>
    <w:lvl w:ilvl="4" w:tplc="06F2D4A6">
      <w:numFmt w:val="bullet"/>
      <w:lvlText w:val="•"/>
      <w:lvlJc w:val="left"/>
      <w:pPr>
        <w:ind w:left="4080" w:hanging="165"/>
      </w:pPr>
      <w:rPr>
        <w:rFonts w:hint="default"/>
        <w:lang w:val="es-ES" w:eastAsia="en-US" w:bidi="ar-SA"/>
      </w:rPr>
    </w:lvl>
    <w:lvl w:ilvl="5" w:tplc="6048312C">
      <w:numFmt w:val="bullet"/>
      <w:lvlText w:val="•"/>
      <w:lvlJc w:val="left"/>
      <w:pPr>
        <w:ind w:left="5075" w:hanging="165"/>
      </w:pPr>
      <w:rPr>
        <w:rFonts w:hint="default"/>
        <w:lang w:val="es-ES" w:eastAsia="en-US" w:bidi="ar-SA"/>
      </w:rPr>
    </w:lvl>
    <w:lvl w:ilvl="6" w:tplc="AD88DEEC">
      <w:numFmt w:val="bullet"/>
      <w:lvlText w:val="•"/>
      <w:lvlJc w:val="left"/>
      <w:pPr>
        <w:ind w:left="6070" w:hanging="165"/>
      </w:pPr>
      <w:rPr>
        <w:rFonts w:hint="default"/>
        <w:lang w:val="es-ES" w:eastAsia="en-US" w:bidi="ar-SA"/>
      </w:rPr>
    </w:lvl>
    <w:lvl w:ilvl="7" w:tplc="B10CC776">
      <w:numFmt w:val="bullet"/>
      <w:lvlText w:val="•"/>
      <w:lvlJc w:val="left"/>
      <w:pPr>
        <w:ind w:left="7065" w:hanging="165"/>
      </w:pPr>
      <w:rPr>
        <w:rFonts w:hint="default"/>
        <w:lang w:val="es-ES" w:eastAsia="en-US" w:bidi="ar-SA"/>
      </w:rPr>
    </w:lvl>
    <w:lvl w:ilvl="8" w:tplc="8C1C9124">
      <w:numFmt w:val="bullet"/>
      <w:lvlText w:val="•"/>
      <w:lvlJc w:val="left"/>
      <w:pPr>
        <w:ind w:left="8060" w:hanging="165"/>
      </w:pPr>
      <w:rPr>
        <w:rFonts w:hint="default"/>
        <w:lang w:val="es-ES" w:eastAsia="en-US" w:bidi="ar-SA"/>
      </w:rPr>
    </w:lvl>
  </w:abstractNum>
  <w:abstractNum w:abstractNumId="2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5754968"/>
    <w:multiLevelType w:val="hybridMultilevel"/>
    <w:tmpl w:val="D30C038A"/>
    <w:lvl w:ilvl="0" w:tplc="1746222E">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840C54F4">
      <w:numFmt w:val="bullet"/>
      <w:lvlText w:val="•"/>
      <w:lvlJc w:val="left"/>
      <w:pPr>
        <w:ind w:left="1095" w:hanging="165"/>
      </w:pPr>
      <w:rPr>
        <w:rFonts w:hint="default"/>
        <w:lang w:val="es-ES" w:eastAsia="en-US" w:bidi="ar-SA"/>
      </w:rPr>
    </w:lvl>
    <w:lvl w:ilvl="2" w:tplc="6C44C9C6">
      <w:numFmt w:val="bullet"/>
      <w:lvlText w:val="•"/>
      <w:lvlJc w:val="left"/>
      <w:pPr>
        <w:ind w:left="2090" w:hanging="165"/>
      </w:pPr>
      <w:rPr>
        <w:rFonts w:hint="default"/>
        <w:lang w:val="es-ES" w:eastAsia="en-US" w:bidi="ar-SA"/>
      </w:rPr>
    </w:lvl>
    <w:lvl w:ilvl="3" w:tplc="296A18D6">
      <w:numFmt w:val="bullet"/>
      <w:lvlText w:val="•"/>
      <w:lvlJc w:val="left"/>
      <w:pPr>
        <w:ind w:left="3085" w:hanging="165"/>
      </w:pPr>
      <w:rPr>
        <w:rFonts w:hint="default"/>
        <w:lang w:val="es-ES" w:eastAsia="en-US" w:bidi="ar-SA"/>
      </w:rPr>
    </w:lvl>
    <w:lvl w:ilvl="4" w:tplc="1A2C4DA8">
      <w:numFmt w:val="bullet"/>
      <w:lvlText w:val="•"/>
      <w:lvlJc w:val="left"/>
      <w:pPr>
        <w:ind w:left="4080" w:hanging="165"/>
      </w:pPr>
      <w:rPr>
        <w:rFonts w:hint="default"/>
        <w:lang w:val="es-ES" w:eastAsia="en-US" w:bidi="ar-SA"/>
      </w:rPr>
    </w:lvl>
    <w:lvl w:ilvl="5" w:tplc="8880F7A0">
      <w:numFmt w:val="bullet"/>
      <w:lvlText w:val="•"/>
      <w:lvlJc w:val="left"/>
      <w:pPr>
        <w:ind w:left="5075" w:hanging="165"/>
      </w:pPr>
      <w:rPr>
        <w:rFonts w:hint="default"/>
        <w:lang w:val="es-ES" w:eastAsia="en-US" w:bidi="ar-SA"/>
      </w:rPr>
    </w:lvl>
    <w:lvl w:ilvl="6" w:tplc="5238B05E">
      <w:numFmt w:val="bullet"/>
      <w:lvlText w:val="•"/>
      <w:lvlJc w:val="left"/>
      <w:pPr>
        <w:ind w:left="6070" w:hanging="165"/>
      </w:pPr>
      <w:rPr>
        <w:rFonts w:hint="default"/>
        <w:lang w:val="es-ES" w:eastAsia="en-US" w:bidi="ar-SA"/>
      </w:rPr>
    </w:lvl>
    <w:lvl w:ilvl="7" w:tplc="AE1037F2">
      <w:numFmt w:val="bullet"/>
      <w:lvlText w:val="•"/>
      <w:lvlJc w:val="left"/>
      <w:pPr>
        <w:ind w:left="7065" w:hanging="165"/>
      </w:pPr>
      <w:rPr>
        <w:rFonts w:hint="default"/>
        <w:lang w:val="es-ES" w:eastAsia="en-US" w:bidi="ar-SA"/>
      </w:rPr>
    </w:lvl>
    <w:lvl w:ilvl="8" w:tplc="CCAED016">
      <w:numFmt w:val="bullet"/>
      <w:lvlText w:val="•"/>
      <w:lvlJc w:val="left"/>
      <w:pPr>
        <w:ind w:left="8060" w:hanging="165"/>
      </w:pPr>
      <w:rPr>
        <w:rFonts w:hint="default"/>
        <w:lang w:val="es-ES" w:eastAsia="en-US" w:bidi="ar-SA"/>
      </w:rPr>
    </w:lvl>
  </w:abstractNum>
  <w:abstractNum w:abstractNumId="2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7"/>
  </w:num>
  <w:num w:numId="2">
    <w:abstractNumId w:val="26"/>
  </w:num>
  <w:num w:numId="3">
    <w:abstractNumId w:val="22"/>
  </w:num>
  <w:num w:numId="4">
    <w:abstractNumId w:val="24"/>
  </w:num>
  <w:num w:numId="5">
    <w:abstractNumId w:val="18"/>
  </w:num>
  <w:num w:numId="6">
    <w:abstractNumId w:val="20"/>
  </w:num>
  <w:num w:numId="7">
    <w:abstractNumId w:val="20"/>
    <w:lvlOverride w:ilvl="1">
      <w:startOverride w:val="1"/>
    </w:lvlOverride>
  </w:num>
  <w:num w:numId="8">
    <w:abstractNumId w:val="20"/>
    <w:lvlOverride w:ilvl="1">
      <w:startOverride w:val="5"/>
    </w:lvlOverride>
  </w:num>
  <w:num w:numId="9">
    <w:abstractNumId w:val="20"/>
    <w:lvlOverride w:ilvl="1">
      <w:startOverride w:val="5"/>
    </w:lvlOverride>
  </w:num>
  <w:num w:numId="10">
    <w:abstractNumId w:val="25"/>
  </w:num>
  <w:num w:numId="11">
    <w:abstractNumId w:val="2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2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D21C1"/>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BD21C1"/>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BD21C1"/>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BD21C1"/>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BD21C1"/>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1953</Words>
  <Characters>10747</Characters>
  <Application>Microsoft Macintosh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2021-05-18T11:56:00Z</dcterms:created>
  <dcterms:modified xsi:type="dcterms:W3CDTF">2021-05-18T11:56:00Z</dcterms:modified>
</cp:coreProperties>
</file>