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8DE9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  <w:bookmarkStart w:id="0" w:name="_GoBack"/>
      <w:bookmarkEnd w:id="0"/>
    </w:p>
    <w:p w14:paraId="619ED4CC" w14:textId="77777777" w:rsidR="00F84755" w:rsidRDefault="00F84755" w:rsidP="00F84755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18"/>
          <w:szCs w:val="18"/>
          <w:lang w:val="es-ES"/>
        </w:rPr>
      </w:pPr>
    </w:p>
    <w:p w14:paraId="6C3AACBB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369" w:lineRule="auto"/>
        <w:ind w:right="-1"/>
        <w:jc w:val="center"/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MODIFICACIÓN</w:t>
      </w:r>
      <w:r>
        <w:rPr>
          <w:rFonts w:ascii="Trebuchet MS" w:hAnsi="Trebuchet MS" w:cs="Trebuchet MS"/>
          <w:b/>
          <w:bCs/>
          <w:spacing w:val="-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RÉGIMEN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EVALUACIÓN,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CALIFICACIÓN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PROMOCIÓN</w:t>
      </w:r>
      <w:r>
        <w:rPr>
          <w:rFonts w:ascii="Trebuchet MS" w:hAnsi="Trebuchet MS" w:cs="Trebuchet MS"/>
          <w:b/>
          <w:bCs/>
          <w:spacing w:val="-11"/>
          <w:kern w:val="1"/>
          <w:sz w:val="19"/>
          <w:szCs w:val="19"/>
          <w:lang w:val="es-ES"/>
        </w:rPr>
        <w:t xml:space="preserve"> </w:t>
      </w:r>
    </w:p>
    <w:p w14:paraId="255675F2" w14:textId="22018343" w:rsidR="00F84755" w:rsidRDefault="00F84755" w:rsidP="00F84755">
      <w:pPr>
        <w:widowControl w:val="0"/>
        <w:autoSpaceDE w:val="0"/>
        <w:autoSpaceDN w:val="0"/>
        <w:adjustRightInd w:val="0"/>
        <w:spacing w:after="0" w:line="369" w:lineRule="auto"/>
        <w:ind w:right="-1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LOS ALUMNOS DEL NIVEL</w:t>
      </w: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MEDIO</w:t>
      </w:r>
      <w:r>
        <w:rPr>
          <w:rFonts w:ascii="Times New Roman" w:hAnsi="Times New Roman" w:cs="Times New Roman"/>
          <w:b/>
          <w:bCs/>
          <w:kern w:val="1"/>
          <w:sz w:val="20"/>
          <w:szCs w:val="20"/>
          <w:lang w:val="es-ES"/>
        </w:rPr>
        <w:t>.</w:t>
      </w:r>
    </w:p>
    <w:p w14:paraId="00F7849B" w14:textId="77777777" w:rsidR="00F84755" w:rsidRDefault="00F84755" w:rsidP="00F84755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b/>
          <w:bCs/>
          <w:kern w:val="1"/>
          <w:sz w:val="18"/>
          <w:szCs w:val="18"/>
          <w:lang w:val="es-ES"/>
        </w:rPr>
      </w:pPr>
    </w:p>
    <w:p w14:paraId="2E17CF80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472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GOBIERNO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CIUDAD</w:t>
      </w:r>
      <w:r>
        <w:rPr>
          <w:rFonts w:ascii="Trebuchet MS" w:hAnsi="Trebuchet MS" w:cs="Trebuchet MS"/>
          <w:b/>
          <w:bCs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BUENOS</w:t>
      </w:r>
      <w:r>
        <w:rPr>
          <w:rFonts w:ascii="Trebuchet MS" w:hAnsi="Trebuchet MS" w:cs="Trebuchet MS"/>
          <w:b/>
          <w:bCs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 xml:space="preserve">AIRES </w:t>
      </w:r>
    </w:p>
    <w:p w14:paraId="49755392" w14:textId="2F156899" w:rsidR="00F84755" w:rsidRPr="00F84755" w:rsidRDefault="00F84755" w:rsidP="00F84755">
      <w:pPr>
        <w:widowControl w:val="0"/>
        <w:autoSpaceDE w:val="0"/>
        <w:autoSpaceDN w:val="0"/>
        <w:adjustRightInd w:val="0"/>
        <w:spacing w:after="0" w:line="472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SECRETARIA DE</w:t>
      </w:r>
      <w:r>
        <w:rPr>
          <w:rFonts w:ascii="Trebuchet MS" w:hAnsi="Trebuchet MS" w:cs="Trebuchet MS"/>
          <w:b/>
          <w:bCs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EDUCACION</w:t>
      </w:r>
    </w:p>
    <w:p w14:paraId="3513D21B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RESOLUCIÓN Nº 1664 /</w:t>
      </w:r>
      <w:r>
        <w:rPr>
          <w:rFonts w:ascii="Trebuchet MS" w:hAnsi="Trebuchet MS" w:cs="Trebuchet MS"/>
          <w:b/>
          <w:bCs/>
          <w:spacing w:val="-4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2000</w:t>
      </w:r>
    </w:p>
    <w:p w14:paraId="547031AB" w14:textId="77777777" w:rsidR="00F84755" w:rsidRDefault="00F84755" w:rsidP="00F84755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b/>
          <w:bCs/>
          <w:kern w:val="1"/>
          <w:sz w:val="23"/>
          <w:szCs w:val="23"/>
          <w:lang w:val="es-ES"/>
        </w:rPr>
      </w:pPr>
    </w:p>
    <w:p w14:paraId="6F2E617B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Buenos Aires 31 de octubre de 2000</w:t>
      </w:r>
    </w:p>
    <w:p w14:paraId="615EAF42" w14:textId="77777777" w:rsidR="00F84755" w:rsidRDefault="00F84755" w:rsidP="00F84755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08764F52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 xml:space="preserve">Visto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 carpeta Nº 3405/SED/2000</w:t>
      </w:r>
    </w:p>
    <w:p w14:paraId="3DCDB62F" w14:textId="77777777" w:rsidR="00F84755" w:rsidRDefault="00F84755" w:rsidP="00F84755">
      <w:pPr>
        <w:widowControl w:val="0"/>
        <w:autoSpaceDE w:val="0"/>
        <w:autoSpaceDN w:val="0"/>
        <w:adjustRightInd w:val="0"/>
        <w:spacing w:before="110"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17D30829" w14:textId="77777777" w:rsidR="00F84755" w:rsidRDefault="00F84755" w:rsidP="00F84755">
      <w:pPr>
        <w:widowControl w:val="0"/>
        <w:autoSpaceDE w:val="0"/>
        <w:autoSpaceDN w:val="0"/>
        <w:adjustRightInd w:val="0"/>
        <w:spacing w:before="11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resulta necesario actualizar la normativa que establece el Régimen de Evaluación, Calificación y Promoción, vigente para los establecimientos del nivel medio de esta jurisdicción;</w:t>
      </w:r>
    </w:p>
    <w:p w14:paraId="15ECD3A1" w14:textId="77777777" w:rsidR="00F84755" w:rsidRDefault="00F84755" w:rsidP="00F84755">
      <w:pPr>
        <w:widowControl w:val="0"/>
        <w:autoSpaceDE w:val="0"/>
        <w:autoSpaceDN w:val="0"/>
        <w:adjustRightInd w:val="0"/>
        <w:spacing w:before="3" w:after="0" w:line="240" w:lineRule="auto"/>
        <w:ind w:right="-1"/>
        <w:rPr>
          <w:rFonts w:ascii="Times New Roman" w:hAnsi="Times New Roman" w:cs="Times New Roman"/>
          <w:kern w:val="1"/>
          <w:sz w:val="19"/>
          <w:szCs w:val="19"/>
          <w:lang w:val="es-ES"/>
        </w:rPr>
      </w:pPr>
    </w:p>
    <w:p w14:paraId="0C00B992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Que el citado Régimen se rige por lo establecido en la Resolución Nº 94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McyE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92 y en la Resolución Nº 30- C/CONET – 92;</w:t>
      </w:r>
    </w:p>
    <w:p w14:paraId="12DBCB2B" w14:textId="77777777" w:rsidR="00F84755" w:rsidRDefault="00F84755" w:rsidP="00F84755">
      <w:pPr>
        <w:widowControl w:val="0"/>
        <w:autoSpaceDE w:val="0"/>
        <w:autoSpaceDN w:val="0"/>
        <w:adjustRightInd w:val="0"/>
        <w:spacing w:before="11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resultados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observados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estadísticas,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relevamientos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investigaciones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ponen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manifiesto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 alto porcentaje de ausentismo y reprobación de los alumnos en las evaluaciones complementarias, ante comisión, en el turno de febrero</w:t>
      </w:r>
      <w:r>
        <w:rPr>
          <w:rFonts w:ascii="Trebuchet MS" w:hAnsi="Trebuchet MS" w:cs="Trebuchet MS"/>
          <w:spacing w:val="-1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marzo;</w:t>
      </w:r>
    </w:p>
    <w:p w14:paraId="150DDBC8" w14:textId="77777777" w:rsidR="00F84755" w:rsidRDefault="00F84755" w:rsidP="00F84755">
      <w:pPr>
        <w:widowControl w:val="0"/>
        <w:autoSpaceDE w:val="0"/>
        <w:autoSpaceDN w:val="0"/>
        <w:adjustRightInd w:val="0"/>
        <w:spacing w:before="114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asimismo, existe opinión generalizada en el cuerpo docente sobre el fracaso escolar de los alumnos en dicha instancia;</w:t>
      </w:r>
    </w:p>
    <w:p w14:paraId="4FB5531C" w14:textId="77777777" w:rsidR="00F84755" w:rsidRDefault="00F84755" w:rsidP="00F84755">
      <w:pPr>
        <w:widowControl w:val="0"/>
        <w:autoSpaceDE w:val="0"/>
        <w:autoSpaceDN w:val="0"/>
        <w:adjustRightInd w:val="0"/>
        <w:spacing w:before="11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ello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aconsejable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extender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metodología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instancia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diciembre, al periodo complementario de febrero – marzo, para los alumnos regulares que adeudan asignaturas en el ciclo lectivo inmediato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anterior;</w:t>
      </w:r>
    </w:p>
    <w:p w14:paraId="7A422FA3" w14:textId="77777777" w:rsidR="00F84755" w:rsidRDefault="00F84755" w:rsidP="00F84755">
      <w:pPr>
        <w:widowControl w:val="0"/>
        <w:autoSpaceDE w:val="0"/>
        <w:autoSpaceDN w:val="0"/>
        <w:adjustRightInd w:val="0"/>
        <w:spacing w:before="11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antedicho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fundamenta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necesidad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promover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medidas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contribuyan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retención escolar, garantizando una mayor calidad de la enseñanza para</w:t>
      </w:r>
      <w:r>
        <w:rPr>
          <w:rFonts w:ascii="Trebuchet MS" w:hAnsi="Trebuchet MS" w:cs="Trebuchet MS"/>
          <w:spacing w:val="-2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todos;</w:t>
      </w:r>
    </w:p>
    <w:p w14:paraId="582A7195" w14:textId="77777777" w:rsidR="00F84755" w:rsidRDefault="00F84755" w:rsidP="00F84755">
      <w:pPr>
        <w:widowControl w:val="0"/>
        <w:autoSpaceDE w:val="0"/>
        <w:autoSpaceDN w:val="0"/>
        <w:adjustRightInd w:val="0"/>
        <w:spacing w:before="111" w:after="0" w:line="240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 y en uso de las facultades legales que le son propias.</w:t>
      </w:r>
    </w:p>
    <w:p w14:paraId="6F543439" w14:textId="77777777" w:rsidR="00F84755" w:rsidRDefault="00F84755" w:rsidP="00F84755">
      <w:pPr>
        <w:widowControl w:val="0"/>
        <w:autoSpaceDE w:val="0"/>
        <w:autoSpaceDN w:val="0"/>
        <w:adjustRightInd w:val="0"/>
        <w:spacing w:before="120" w:after="0" w:line="430" w:lineRule="atLeast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SECRETARIO DE EDUCACION RESUELVE:</w:t>
      </w:r>
    </w:p>
    <w:p w14:paraId="0C645969" w14:textId="77777777" w:rsidR="00F84755" w:rsidRDefault="00F84755" w:rsidP="00F84755">
      <w:pPr>
        <w:widowControl w:val="0"/>
        <w:autoSpaceDE w:val="0"/>
        <w:autoSpaceDN w:val="0"/>
        <w:adjustRightInd w:val="0"/>
        <w:spacing w:before="120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Art. 1º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Apruébase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las modificaciones al régimen de evaluación, calificación y promoción (Resolución Nº 94 – MC y E – 92 y Resolución Nº 30 C/CONET – 92) que se establece en el Anexo I y que forma parte integrante de la presente Resolución.</w:t>
      </w:r>
    </w:p>
    <w:p w14:paraId="00C6B770" w14:textId="77777777" w:rsidR="00F84755" w:rsidRDefault="00F84755" w:rsidP="00F84755">
      <w:pPr>
        <w:widowControl w:val="0"/>
        <w:autoSpaceDE w:val="0"/>
        <w:autoSpaceDN w:val="0"/>
        <w:adjustRightInd w:val="0"/>
        <w:spacing w:before="115"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Art. 2º Dejase sin efecto los artículos 13º Inciso c) 26º, 28º, 36º, 43º, 47º, 49º, 60º y 62º de la Resolución Nº 94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MC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92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artículos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13º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inciso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26º.1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28º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42º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48º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60º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62º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Resolución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Nº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30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C/CONET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92</w:t>
      </w:r>
    </w:p>
    <w:p w14:paraId="6277F031" w14:textId="77777777" w:rsidR="00F84755" w:rsidRDefault="00F84755" w:rsidP="00F84755">
      <w:pPr>
        <w:widowControl w:val="0"/>
        <w:autoSpaceDE w:val="0"/>
        <w:autoSpaceDN w:val="0"/>
        <w:adjustRightInd w:val="0"/>
        <w:spacing w:before="116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Art. 3º Modificase el nombre del Capitulo VI de las Resoluciones Nº 94 – MC y E – 92 y Resolución Nº 30 C/CONET – 92, como a continuación se menciona: “La evaluación de los alumnos regulares en periodo complementario de febrero – marzo”.</w:t>
      </w:r>
    </w:p>
    <w:p w14:paraId="2E4683F6" w14:textId="77777777" w:rsidR="00F84755" w:rsidRDefault="00F84755" w:rsidP="00F84755">
      <w:pPr>
        <w:widowControl w:val="0"/>
        <w:autoSpaceDE w:val="0"/>
        <w:autoSpaceDN w:val="0"/>
        <w:adjustRightInd w:val="0"/>
        <w:spacing w:before="11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Art. 4º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Facúltase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 la Dirección General de Enseñanza Privada, a la Dirección de Educación Media y Técnica Superior y Educación Artística, el dictado de Disposiciones complementarias de acuerdo a sus modalidades y en función de una mejor implementación de la presente.</w:t>
      </w:r>
    </w:p>
    <w:p w14:paraId="6241327B" w14:textId="77777777" w:rsidR="00F84755" w:rsidRDefault="00F84755" w:rsidP="00F84755">
      <w:pPr>
        <w:widowControl w:val="0"/>
        <w:autoSpaceDE w:val="0"/>
        <w:autoSpaceDN w:val="0"/>
        <w:adjustRightInd w:val="0"/>
        <w:spacing w:before="112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Art.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5º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Regístrese,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Publíquese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Boletín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Oficial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Ciudad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Buenos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Aires 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comuníquese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copia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 Subsecretaria</w:t>
      </w:r>
      <w:r>
        <w:rPr>
          <w:rFonts w:ascii="Trebuchet MS" w:hAnsi="Trebuchet MS" w:cs="Trebuchet MS"/>
          <w:spacing w:val="-1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Educación,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Direcciones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Generales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Educación,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Gestión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Privada,</w:t>
      </w:r>
      <w:r>
        <w:rPr>
          <w:rFonts w:ascii="Trebuchet MS" w:hAnsi="Trebuchet MS" w:cs="Trebuchet MS"/>
          <w:spacing w:val="-1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Dirección</w:t>
      </w:r>
    </w:p>
    <w:p w14:paraId="7A3A88C6" w14:textId="77777777" w:rsidR="00F84755" w:rsidRDefault="00F84755" w:rsidP="00F84755">
      <w:pPr>
        <w:widowControl w:val="0"/>
        <w:autoSpaceDE w:val="0"/>
        <w:autoSpaceDN w:val="0"/>
        <w:adjustRightInd w:val="0"/>
        <w:spacing w:before="88"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de Educación Superior, Direcciones de Área de Educación Media y Técnica y de Educación Artística y al Programa Reporte. Cumplido archívese.</w:t>
      </w:r>
    </w:p>
    <w:p w14:paraId="329E09F1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07416DE0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7"/>
          <w:szCs w:val="27"/>
          <w:lang w:val="es-ES"/>
        </w:rPr>
      </w:pPr>
    </w:p>
    <w:p w14:paraId="4953595F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16"/>
          <w:szCs w:val="16"/>
          <w:lang w:val="es-ES"/>
        </w:rPr>
      </w:pPr>
    </w:p>
    <w:p w14:paraId="7420E38B" w14:textId="77777777" w:rsidR="00F84755" w:rsidRDefault="00F84755" w:rsidP="00F84755">
      <w:pPr>
        <w:widowControl w:val="0"/>
        <w:autoSpaceDE w:val="0"/>
        <w:autoSpaceDN w:val="0"/>
        <w:adjustRightInd w:val="0"/>
        <w:spacing w:before="96" w:after="0" w:line="240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lastRenderedPageBreak/>
        <w:t>ANEXO I</w:t>
      </w:r>
    </w:p>
    <w:p w14:paraId="2CC63C0A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1"/>
          <w:lang w:val="es-ES"/>
        </w:rPr>
      </w:pPr>
    </w:p>
    <w:p w14:paraId="4BFA1EE1" w14:textId="77777777" w:rsidR="00F84755" w:rsidRDefault="00F84755" w:rsidP="00F84755">
      <w:pPr>
        <w:widowControl w:val="0"/>
        <w:tabs>
          <w:tab w:val="left" w:pos="358"/>
        </w:tabs>
        <w:autoSpaceDE w:val="0"/>
        <w:autoSpaceDN w:val="0"/>
        <w:adjustRightInd w:val="0"/>
        <w:spacing w:before="182"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a)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 alumnos que no obtenga calificación final 4 (cuatro) puntos y los que resulten desaprobados en la instancia de diciembre, serán evaluados de manera integrada por el profesor de la asignatura en el periodo complementario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febrero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marzo,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totalidad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unidades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asignatura.</w:t>
      </w:r>
    </w:p>
    <w:p w14:paraId="557F7002" w14:textId="77777777" w:rsidR="00F84755" w:rsidRDefault="00F84755" w:rsidP="00F84755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14F8E781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LA CALIFICACIÓN DEFINITIVA EN LA ASIGNATURA, EN ESTE CASO, SERÁ LA OBTENIDA EN LA EVALUACIÓN ANTE EL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PROFESOR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SI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RESULTARA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APROBACIÓN.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NOTA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MÍNIMA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FEBRERO</w:t>
      </w:r>
    </w:p>
    <w:p w14:paraId="2BD5ED1F" w14:textId="77777777" w:rsidR="00F84755" w:rsidRDefault="00F84755" w:rsidP="00F84755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– MARZO SERÁ DE (6) SEIS PUNTOS.</w:t>
      </w:r>
    </w:p>
    <w:p w14:paraId="48F68D03" w14:textId="77777777" w:rsidR="00F84755" w:rsidRDefault="00F84755" w:rsidP="00F84755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1722261A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EN LOS CASOS DE LOS ALUMNOS DEPENDIENTES DE LA DIRECCIÓN DE ÁREA DE EDUCACIÓN ARTÍSTICA SE FORMARÁ UNA COMISIÓN EXAMINADORA, PRESIDIDA POR EL PROFESOR DE LA MATERIA Y CURSO, DE LA ASIGNATURA O AFINES, DEL AÑO ANTERIOR Y POSTERIOR.</w:t>
      </w:r>
    </w:p>
    <w:p w14:paraId="141C6F51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21E72EED" w14:textId="77777777" w:rsidR="00F84755" w:rsidRDefault="00F84755" w:rsidP="00F84755">
      <w:pPr>
        <w:widowControl w:val="0"/>
        <w:tabs>
          <w:tab w:val="left" w:pos="340"/>
        </w:tabs>
        <w:autoSpaceDE w:val="0"/>
        <w:autoSpaceDN w:val="0"/>
        <w:adjustRightInd w:val="0"/>
        <w:spacing w:before="181"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b)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comisiones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encargadas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asignaturas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pendientes,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equivalencias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 libres en el turno complementario de febrero – marzo estarán constituidas por tres profesores del cuerpo docente del respectivo establecimiento: el presidente será el profesor de la materia y los demás serán de la asignatura o de asignaturas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afines.</w:t>
      </w:r>
    </w:p>
    <w:p w14:paraId="3CFFEBED" w14:textId="77777777" w:rsidR="00F84755" w:rsidRDefault="00F84755" w:rsidP="00F84755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410AB4EB" w14:textId="77777777" w:rsidR="00F84755" w:rsidRDefault="00F84755" w:rsidP="00F84755">
      <w:pPr>
        <w:widowControl w:val="0"/>
        <w:tabs>
          <w:tab w:val="left" w:pos="332"/>
        </w:tabs>
        <w:autoSpaceDE w:val="0"/>
        <w:autoSpaceDN w:val="0"/>
        <w:adjustRightInd w:val="0"/>
        <w:spacing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c)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Ningún alumno podrá repetir la evaluación de una misma asignatura en una misma época o turno, salvo en los casos de nulidad previstos en la norma</w:t>
      </w:r>
      <w:r>
        <w:rPr>
          <w:rFonts w:ascii="Trebuchet MS" w:hAnsi="Trebuchet MS" w:cs="Trebuchet MS"/>
          <w:spacing w:val="-1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correspondiente.</w:t>
      </w:r>
    </w:p>
    <w:p w14:paraId="52CB82B2" w14:textId="77777777" w:rsidR="00F84755" w:rsidRDefault="00F84755" w:rsidP="00F84755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6461D302" w14:textId="77777777" w:rsidR="00F84755" w:rsidRDefault="00F84755" w:rsidP="00F84755">
      <w:pPr>
        <w:widowControl w:val="0"/>
        <w:tabs>
          <w:tab w:val="left" w:pos="341"/>
        </w:tabs>
        <w:autoSpaceDE w:val="0"/>
        <w:autoSpaceDN w:val="0"/>
        <w:adjustRightInd w:val="0"/>
        <w:spacing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d)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Previo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inicio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periodo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complementario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establecerá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uno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apoyo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orientación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 los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regulares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profesor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asignatura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defecto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paralelos.</w:t>
      </w:r>
    </w:p>
    <w:p w14:paraId="17E8E698" w14:textId="77777777" w:rsidR="00F84755" w:rsidRDefault="00F84755" w:rsidP="00F84755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5CE31A27" w14:textId="77777777" w:rsidR="00F84755" w:rsidRDefault="00F84755" w:rsidP="00F84755">
      <w:pPr>
        <w:widowControl w:val="0"/>
        <w:tabs>
          <w:tab w:val="left" w:pos="342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e)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regulares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asignaturas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pendientes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aprobación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podrán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rendir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turnos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 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agosto,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diciembre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febrero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marzo,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fechas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determine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agenda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educativa.</w:t>
      </w:r>
    </w:p>
    <w:p w14:paraId="0F6F2835" w14:textId="77777777" w:rsidR="00F84755" w:rsidRDefault="00F84755" w:rsidP="00F84755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36662B28" w14:textId="77777777" w:rsidR="00F84755" w:rsidRDefault="00F84755" w:rsidP="00F84755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f)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libres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podrán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iniciar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completar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turnos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febrero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–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marzo,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agosto y diciembre, en las fechas que establezca la agenda educativa. Ningún alumno libre puede ser evaluado ante comisión en una asignatura, si adeuda correlativa de la</w:t>
      </w:r>
      <w:r>
        <w:rPr>
          <w:rFonts w:ascii="Trebuchet MS" w:hAnsi="Trebuchet MS" w:cs="Trebuchet MS"/>
          <w:spacing w:val="-2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misma.</w:t>
      </w:r>
    </w:p>
    <w:p w14:paraId="08927653" w14:textId="77777777" w:rsidR="00F84755" w:rsidRDefault="00F84755" w:rsidP="00F84755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75D20AFE" w14:textId="77777777" w:rsidR="00F84755" w:rsidRDefault="00F84755" w:rsidP="00F84755">
      <w:pPr>
        <w:widowControl w:val="0"/>
        <w:tabs>
          <w:tab w:val="left" w:pos="329"/>
        </w:tabs>
        <w:autoSpaceDE w:val="0"/>
        <w:autoSpaceDN w:val="0"/>
        <w:adjustRightInd w:val="0"/>
        <w:spacing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g)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hayan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completado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estudios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secundarios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país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extranjero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deseen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obtener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 equivalencia otro título secundario o el correspondiente título argentino, podrán ser evaluados en cualquier número de asignaturas en los turnos de febrero – marzo, agosto y diciembre, en las fechas que determine la agenda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educativa.</w:t>
      </w:r>
    </w:p>
    <w:p w14:paraId="15FC9EFF" w14:textId="77777777" w:rsidR="00F84755" w:rsidRDefault="00F84755" w:rsidP="00F84755">
      <w:pPr>
        <w:widowControl w:val="0"/>
        <w:autoSpaceDE w:val="0"/>
        <w:autoSpaceDN w:val="0"/>
        <w:adjustRightInd w:val="0"/>
        <w:spacing w:before="5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176C65B2" w14:textId="77777777" w:rsidR="00F84755" w:rsidRDefault="00F84755" w:rsidP="00F84755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h)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alumnos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regulares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último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serán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evaluados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dicha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condición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profesor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curso,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en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 asignaturas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que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adeuden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completar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sus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estudios,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hasta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aprobación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definitiva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mismas.</w:t>
      </w:r>
    </w:p>
    <w:p w14:paraId="23CD496F" w14:textId="77777777" w:rsidR="00F84755" w:rsidRDefault="00F84755" w:rsidP="00F84755">
      <w:pPr>
        <w:widowControl w:val="0"/>
        <w:tabs>
          <w:tab w:val="left" w:pos="323"/>
        </w:tabs>
        <w:autoSpaceDE w:val="0"/>
        <w:autoSpaceDN w:val="0"/>
        <w:adjustRightInd w:val="0"/>
        <w:spacing w:before="111"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i)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 alumnos de las instituciones dependientes de la Dirección de Área de Educación Artística, con asignaturas pendientes y por equivalencias, serán evaluados ante comisión, respetando al sistema de correlatividades.</w:t>
      </w:r>
    </w:p>
    <w:p w14:paraId="5B38B0E8" w14:textId="1586F554" w:rsidR="00F84755" w:rsidRDefault="00F84755" w:rsidP="00F84755">
      <w:pPr>
        <w:widowControl w:val="0"/>
        <w:tabs>
          <w:tab w:val="left" w:pos="323"/>
        </w:tabs>
        <w:autoSpaceDE w:val="0"/>
        <w:autoSpaceDN w:val="0"/>
        <w:adjustRightInd w:val="0"/>
        <w:spacing w:before="111" w:after="0" w:line="237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j)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Las pautas establecidas en la presente resolución constituyen exigencias mínimas de carácter obligatorio para los institutos de enseñanza de gestión privada al planificar y ejecutar sus propios sistemas de apoyo, orientación,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evaluación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promoción,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conformidad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con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8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reglamentación</w:t>
      </w:r>
      <w:r>
        <w:rPr>
          <w:rFonts w:ascii="Trebuchet MS" w:hAnsi="Trebuchet MS" w:cs="Trebuchet MS"/>
          <w:spacing w:val="-10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vigente.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Tales</w:t>
      </w:r>
      <w:r>
        <w:rPr>
          <w:rFonts w:ascii="Trebuchet MS" w:hAnsi="Trebuchet MS" w:cs="Trebuchet MS"/>
          <w:spacing w:val="-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institutos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deberán registrar ante la Dirección General de Educación de Gestión Privada los modos alternativos que resulten superadores de las exigencias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mínimas.</w:t>
      </w:r>
    </w:p>
    <w:p w14:paraId="28E79790" w14:textId="77777777" w:rsidR="00F84755" w:rsidRDefault="00F84755" w:rsidP="00F84755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kern w:val="1"/>
          <w:sz w:val="18"/>
          <w:szCs w:val="18"/>
          <w:lang w:val="es-ES"/>
        </w:rPr>
      </w:pPr>
    </w:p>
    <w:p w14:paraId="57AE3CA3" w14:textId="77777777" w:rsidR="00F84755" w:rsidRDefault="00F84755" w:rsidP="00F84755">
      <w:pPr>
        <w:widowControl w:val="0"/>
        <w:autoSpaceDE w:val="0"/>
        <w:autoSpaceDN w:val="0"/>
        <w:adjustRightInd w:val="0"/>
        <w:spacing w:after="0" w:line="237" w:lineRule="auto"/>
        <w:ind w:right="-1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Otras iniciativas que impliquen modificaciones de las mismas requerirá la aprobación previa de la Dirección General de Educación de Gestión Privada.</w:t>
      </w:r>
    </w:p>
    <w:p w14:paraId="52592470" w14:textId="77777777" w:rsidR="00F84755" w:rsidRDefault="00F84755" w:rsidP="00F84755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kern w:val="1"/>
          <w:sz w:val="28"/>
          <w:szCs w:val="28"/>
          <w:lang w:val="es-ES"/>
        </w:rPr>
      </w:pPr>
    </w:p>
    <w:p w14:paraId="40D7B3C1" w14:textId="77777777" w:rsidR="00F84755" w:rsidRDefault="00F84755" w:rsidP="00F84755">
      <w:pPr>
        <w:widowControl w:val="0"/>
        <w:tabs>
          <w:tab w:val="left" w:pos="415"/>
        </w:tabs>
        <w:autoSpaceDE w:val="0"/>
        <w:autoSpaceDN w:val="0"/>
        <w:adjustRightInd w:val="0"/>
        <w:spacing w:before="1" w:after="0" w:line="240" w:lineRule="auto"/>
        <w:ind w:left="360"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>k)</w:t>
      </w:r>
      <w:r>
        <w:rPr>
          <w:rFonts w:ascii="Trebuchet MS" w:hAnsi="Trebuchet MS" w:cs="Trebuchet MS"/>
          <w:spacing w:val="-1"/>
          <w:kern w:val="1"/>
          <w:sz w:val="19"/>
          <w:szCs w:val="19"/>
          <w:lang w:val="es-ES"/>
        </w:rPr>
        <w:tab/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 Institutos Educativos de gestión privada, que consideren necesario mantener el sistema de correlatividades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deberán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informar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Dirección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General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Educación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Gestión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Privada.</w:t>
      </w:r>
    </w:p>
    <w:p w14:paraId="6CDB0543" w14:textId="39F7095A" w:rsidR="00592F1B" w:rsidRPr="00AC3BA6" w:rsidRDefault="00592F1B" w:rsidP="00F84755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11"/>
    <w:lvlOverride w:ilvl="1">
      <w:startOverride w:val="1"/>
    </w:lvlOverride>
  </w:num>
  <w:num w:numId="8">
    <w:abstractNumId w:val="11"/>
    <w:lvlOverride w:ilvl="1">
      <w:startOverride w:val="5"/>
    </w:lvlOverride>
  </w:num>
  <w:num w:numId="9">
    <w:abstractNumId w:val="11"/>
    <w:lvlOverride w:ilvl="1">
      <w:startOverride w:val="5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53D64"/>
    <w:rsid w:val="00AC3BA6"/>
    <w:rsid w:val="00B21F6A"/>
    <w:rsid w:val="00B64518"/>
    <w:rsid w:val="00B6751E"/>
    <w:rsid w:val="00B91930"/>
    <w:rsid w:val="00E92FFD"/>
    <w:rsid w:val="00F81552"/>
    <w:rsid w:val="00F84755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5371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2021-05-28T14:04:00Z</dcterms:created>
  <dcterms:modified xsi:type="dcterms:W3CDTF">2021-05-28T14:04:00Z</dcterms:modified>
</cp:coreProperties>
</file>