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4C932" w14:textId="77777777" w:rsidR="00402D26" w:rsidRDefault="00402D26" w:rsidP="00402D26">
      <w:pPr>
        <w:widowControl w:val="0"/>
        <w:autoSpaceDE w:val="0"/>
        <w:autoSpaceDN w:val="0"/>
        <w:adjustRightInd w:val="0"/>
        <w:spacing w:before="6" w:after="0" w:line="240" w:lineRule="auto"/>
        <w:ind w:right="-1"/>
        <w:rPr>
          <w:rFonts w:ascii="Times New Roman" w:hAnsi="Times New Roman" w:cs="Times New Roman"/>
          <w:sz w:val="20"/>
          <w:szCs w:val="20"/>
          <w:lang w:val="es-ES"/>
        </w:rPr>
      </w:pPr>
    </w:p>
    <w:p w14:paraId="49C7507D" w14:textId="77777777" w:rsidR="00402D26" w:rsidRDefault="00402D26" w:rsidP="00402D26">
      <w:pPr>
        <w:widowControl w:val="0"/>
        <w:autoSpaceDE w:val="0"/>
        <w:autoSpaceDN w:val="0"/>
        <w:adjustRightInd w:val="0"/>
        <w:spacing w:after="0" w:line="20" w:lineRule="exact"/>
        <w:ind w:right="-1"/>
        <w:rPr>
          <w:rFonts w:ascii="Times New Roman" w:hAnsi="Times New Roman" w:cs="Times New Roman"/>
          <w:sz w:val="2"/>
          <w:szCs w:val="2"/>
          <w:lang w:val="es-ES"/>
        </w:rPr>
      </w:pPr>
    </w:p>
    <w:p w14:paraId="7E67B6A1" w14:textId="77777777" w:rsidR="00402D26" w:rsidRDefault="00402D26" w:rsidP="00402D26">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6BD63BEA" w14:textId="77777777" w:rsidR="00402D26" w:rsidRDefault="00402D26" w:rsidP="00402D26">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EDUCACIÓN TÉCNICO PROFESIONAL: FORMACIÓN PROFESIONAL INICIAL – ELECTRICIATA CENTRALES ENERGÍA ELÉCTRICA</w:t>
      </w:r>
    </w:p>
    <w:p w14:paraId="14C582E9" w14:textId="77777777" w:rsidR="00402D26" w:rsidRDefault="00402D26" w:rsidP="00402D26">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783BE4B5" w14:textId="77777777" w:rsidR="00402D26" w:rsidRDefault="00402D26" w:rsidP="00402D26">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 RESOLUCIÓN Nº 178/12</w:t>
      </w:r>
    </w:p>
    <w:p w14:paraId="2CC1D935" w14:textId="77777777" w:rsidR="00402D26" w:rsidRDefault="00402D26" w:rsidP="00402D26">
      <w:pPr>
        <w:widowControl w:val="0"/>
        <w:autoSpaceDE w:val="0"/>
        <w:autoSpaceDN w:val="0"/>
        <w:adjustRightInd w:val="0"/>
        <w:spacing w:before="22"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VII</w:t>
      </w:r>
    </w:p>
    <w:p w14:paraId="23B69DFF" w14:textId="77777777" w:rsidR="00402D26" w:rsidRDefault="00402D26" w:rsidP="00402D26">
      <w:pPr>
        <w:widowControl w:val="0"/>
        <w:autoSpaceDE w:val="0"/>
        <w:autoSpaceDN w:val="0"/>
        <w:adjustRightInd w:val="0"/>
        <w:spacing w:before="4" w:after="0" w:line="240" w:lineRule="auto"/>
        <w:ind w:right="-1"/>
        <w:rPr>
          <w:rFonts w:ascii="Times New Roman" w:hAnsi="Times New Roman" w:cs="Times New Roman"/>
          <w:b/>
          <w:bCs/>
          <w:sz w:val="21"/>
          <w:szCs w:val="21"/>
          <w:lang w:val="es-ES"/>
        </w:rPr>
      </w:pPr>
    </w:p>
    <w:p w14:paraId="2FD80E03" w14:textId="77777777" w:rsidR="00402D26" w:rsidRDefault="00402D26" w:rsidP="00402D26">
      <w:pPr>
        <w:widowControl w:val="0"/>
        <w:autoSpaceDE w:val="0"/>
        <w:autoSpaceDN w:val="0"/>
        <w:adjustRightInd w:val="0"/>
        <w:spacing w:after="0" w:line="247" w:lineRule="auto"/>
        <w:ind w:right="-1"/>
        <w:jc w:val="both"/>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 Electricista de Centrales de Generación de Energía Eléctrica</w:t>
      </w:r>
    </w:p>
    <w:p w14:paraId="0E9E62C8" w14:textId="77777777" w:rsidR="00402D26" w:rsidRDefault="00402D26" w:rsidP="00402D26">
      <w:pPr>
        <w:widowControl w:val="0"/>
        <w:autoSpaceDE w:val="0"/>
        <w:autoSpaceDN w:val="0"/>
        <w:adjustRightInd w:val="0"/>
        <w:spacing w:before="10" w:after="0" w:line="240" w:lineRule="auto"/>
        <w:ind w:right="-1"/>
        <w:rPr>
          <w:rFonts w:ascii="Times New Roman" w:hAnsi="Times New Roman" w:cs="Times New Roman"/>
          <w:b/>
          <w:bCs/>
          <w:i/>
          <w:iCs/>
          <w:sz w:val="20"/>
          <w:szCs w:val="20"/>
          <w:lang w:val="es-ES"/>
        </w:rPr>
      </w:pPr>
    </w:p>
    <w:p w14:paraId="6D405664" w14:textId="77777777" w:rsidR="00402D26" w:rsidRDefault="00402D26" w:rsidP="00402D26">
      <w:pPr>
        <w:widowControl w:val="0"/>
        <w:autoSpaceDE w:val="0"/>
        <w:autoSpaceDN w:val="0"/>
        <w:adjustRightInd w:val="0"/>
        <w:spacing w:after="0" w:line="240" w:lineRule="auto"/>
        <w:ind w:right="-1"/>
        <w:jc w:val="right"/>
        <w:rPr>
          <w:rFonts w:ascii="Trebuchet MS" w:hAnsi="Trebuchet MS" w:cs="Trebuchet MS"/>
          <w:b/>
          <w:bCs/>
          <w:i/>
          <w:iCs/>
          <w:sz w:val="20"/>
          <w:szCs w:val="20"/>
          <w:lang w:val="es-ES"/>
        </w:rPr>
      </w:pPr>
      <w:r>
        <w:rPr>
          <w:rFonts w:ascii="Trebuchet MS" w:hAnsi="Trebuchet MS" w:cs="Trebuchet MS"/>
          <w:b/>
          <w:bCs/>
          <w:i/>
          <w:iCs/>
          <w:sz w:val="20"/>
          <w:szCs w:val="20"/>
          <w:lang w:val="es-ES"/>
        </w:rPr>
        <w:t>Agosto de 2012</w:t>
      </w:r>
    </w:p>
    <w:p w14:paraId="583F1BF5" w14:textId="77777777" w:rsidR="00402D26" w:rsidRDefault="00402D26" w:rsidP="00402D26">
      <w:pPr>
        <w:widowControl w:val="0"/>
        <w:autoSpaceDE w:val="0"/>
        <w:autoSpaceDN w:val="0"/>
        <w:adjustRightInd w:val="0"/>
        <w:spacing w:before="4" w:after="0" w:line="240" w:lineRule="auto"/>
        <w:ind w:right="-1"/>
        <w:rPr>
          <w:rFonts w:ascii="Times New Roman" w:hAnsi="Times New Roman" w:cs="Times New Roman"/>
          <w:b/>
          <w:bCs/>
          <w:i/>
          <w:iCs/>
          <w:sz w:val="21"/>
          <w:szCs w:val="21"/>
          <w:lang w:val="es-ES"/>
        </w:rPr>
      </w:pPr>
    </w:p>
    <w:p w14:paraId="082079EC" w14:textId="77777777" w:rsidR="00402D26" w:rsidRDefault="00402D26" w:rsidP="00402D26">
      <w:pPr>
        <w:widowControl w:val="0"/>
        <w:autoSpaceDE w:val="0"/>
        <w:autoSpaceDN w:val="0"/>
        <w:adjustRightInd w:val="0"/>
        <w:spacing w:after="0" w:line="240" w:lineRule="auto"/>
        <w:ind w:right="-1"/>
        <w:jc w:val="both"/>
        <w:rPr>
          <w:rFonts w:ascii="Trebuchet MS" w:hAnsi="Trebuchet MS" w:cs="Trebuchet MS"/>
          <w:b/>
          <w:bCs/>
          <w:sz w:val="20"/>
          <w:szCs w:val="20"/>
          <w:lang w:val="es-ES"/>
        </w:rPr>
      </w:pPr>
      <w:r>
        <w:rPr>
          <w:rFonts w:ascii="Trebuchet MS" w:hAnsi="Trebuchet MS" w:cs="Trebuchet MS"/>
          <w:b/>
          <w:bCs/>
          <w:sz w:val="20"/>
          <w:szCs w:val="20"/>
          <w:lang w:val="es-ES"/>
        </w:rPr>
        <w:t>Marco de referencia del Electricista de Centrales de Generación de Energía Eléctrica</w:t>
      </w:r>
    </w:p>
    <w:p w14:paraId="60F20622" w14:textId="77777777" w:rsidR="00402D26" w:rsidRDefault="00402D26" w:rsidP="00402D26">
      <w:pPr>
        <w:widowControl w:val="0"/>
        <w:autoSpaceDE w:val="0"/>
        <w:autoSpaceDN w:val="0"/>
        <w:adjustRightInd w:val="0"/>
        <w:spacing w:before="3" w:after="0" w:line="240" w:lineRule="auto"/>
        <w:ind w:right="-1"/>
        <w:rPr>
          <w:rFonts w:ascii="Times New Roman" w:hAnsi="Times New Roman" w:cs="Times New Roman"/>
          <w:b/>
          <w:bCs/>
          <w:sz w:val="21"/>
          <w:szCs w:val="21"/>
          <w:lang w:val="es-ES"/>
        </w:rPr>
      </w:pPr>
    </w:p>
    <w:p w14:paraId="3FE2376B" w14:textId="77777777" w:rsidR="00402D26" w:rsidRDefault="00402D26" w:rsidP="00402D26">
      <w:pPr>
        <w:widowControl w:val="0"/>
        <w:numPr>
          <w:ilvl w:val="0"/>
          <w:numId w:val="12"/>
        </w:numPr>
        <w:tabs>
          <w:tab w:val="left" w:pos="403"/>
        </w:tabs>
        <w:autoSpaceDE w:val="0"/>
        <w:autoSpaceDN w:val="0"/>
        <w:adjustRightInd w:val="0"/>
        <w:spacing w:before="1"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6474E161" w14:textId="77777777" w:rsidR="00402D26" w:rsidRDefault="00402D26" w:rsidP="00402D26">
      <w:pPr>
        <w:widowControl w:val="0"/>
        <w:numPr>
          <w:ilvl w:val="1"/>
          <w:numId w:val="12"/>
        </w:numPr>
        <w:tabs>
          <w:tab w:val="left" w:pos="1290"/>
        </w:tabs>
        <w:autoSpaceDE w:val="0"/>
        <w:autoSpaceDN w:val="0"/>
        <w:adjustRightInd w:val="0"/>
        <w:spacing w:before="7" w:after="0" w:line="240"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Sector/es de actividad socio productiva: </w:t>
      </w:r>
      <w:r>
        <w:rPr>
          <w:rFonts w:ascii="Trebuchet MS" w:hAnsi="Trebuchet MS" w:cs="Trebuchet MS"/>
          <w:b/>
          <w:bCs/>
          <w:kern w:val="1"/>
          <w:sz w:val="20"/>
          <w:szCs w:val="20"/>
          <w:lang w:val="es-ES"/>
        </w:rPr>
        <w:t>ENERGÍA</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ELÉCTRICA</w:t>
      </w:r>
    </w:p>
    <w:p w14:paraId="72F73A73" w14:textId="77777777" w:rsidR="00402D26" w:rsidRDefault="00402D26" w:rsidP="00402D26">
      <w:pPr>
        <w:widowControl w:val="0"/>
        <w:numPr>
          <w:ilvl w:val="1"/>
          <w:numId w:val="12"/>
        </w:numPr>
        <w:tabs>
          <w:tab w:val="left" w:pos="1295"/>
        </w:tabs>
        <w:autoSpaceDE w:val="0"/>
        <w:autoSpaceDN w:val="0"/>
        <w:adjustRightInd w:val="0"/>
        <w:spacing w:before="8" w:after="0" w:line="247"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Denominación del perfil profesional: </w:t>
      </w:r>
      <w:r>
        <w:rPr>
          <w:rFonts w:ascii="Trebuchet MS" w:hAnsi="Trebuchet MS" w:cs="Trebuchet MS"/>
          <w:b/>
          <w:bCs/>
          <w:kern w:val="1"/>
          <w:sz w:val="20"/>
          <w:szCs w:val="20"/>
          <w:lang w:val="es-ES"/>
        </w:rPr>
        <w:t>ELECTRICISTA DE CENTRALES DE GENERACIÓN DE ENERGÍA ELÉCTRICA</w:t>
      </w:r>
    </w:p>
    <w:p w14:paraId="118A436B" w14:textId="77777777" w:rsidR="00402D26" w:rsidRDefault="00402D26" w:rsidP="00402D26">
      <w:pPr>
        <w:widowControl w:val="0"/>
        <w:numPr>
          <w:ilvl w:val="1"/>
          <w:numId w:val="12"/>
        </w:numPr>
        <w:tabs>
          <w:tab w:val="left" w:pos="1359"/>
        </w:tabs>
        <w:autoSpaceDE w:val="0"/>
        <w:autoSpaceDN w:val="0"/>
        <w:adjustRightInd w:val="0"/>
        <w:spacing w:before="2" w:after="0" w:line="247" w:lineRule="auto"/>
        <w:ind w:left="0" w:right="-1" w:firstLine="0"/>
        <w:rPr>
          <w:rFonts w:ascii="Times New Roman" w:hAnsi="Times New Roman" w:cs="Times New Roman"/>
          <w:kern w:val="1"/>
          <w:lang w:val="es-ES"/>
        </w:rPr>
      </w:pPr>
      <w:r>
        <w:rPr>
          <w:rFonts w:ascii="Trebuchet MS" w:hAnsi="Trebuchet MS" w:cs="Trebuchet MS"/>
          <w:spacing w:val="-1"/>
          <w:kern w:val="1"/>
          <w:sz w:val="20"/>
          <w:szCs w:val="20"/>
          <w:lang w:val="es-ES"/>
        </w:rPr>
        <w:t>I.3.</w:t>
      </w:r>
      <w:r>
        <w:rPr>
          <w:rFonts w:ascii="Trebuchet MS" w:hAnsi="Trebuchet MS" w:cs="Trebuchet MS"/>
          <w:spacing w:val="-1"/>
          <w:kern w:val="1"/>
          <w:sz w:val="20"/>
          <w:szCs w:val="20"/>
          <w:lang w:val="es-ES"/>
        </w:rPr>
        <w:tab/>
      </w:r>
    </w:p>
    <w:p w14:paraId="00491A3F" w14:textId="77777777" w:rsidR="00402D26" w:rsidRDefault="00402D26" w:rsidP="00402D26">
      <w:pPr>
        <w:widowControl w:val="0"/>
        <w:autoSpaceDE w:val="0"/>
        <w:autoSpaceDN w:val="0"/>
        <w:adjustRightInd w:val="0"/>
        <w:spacing w:after="0" w:line="240" w:lineRule="auto"/>
        <w:ind w:right="-1"/>
        <w:rPr>
          <w:rFonts w:ascii="Times New Roman" w:hAnsi="Times New Roman" w:cs="Times New Roman"/>
          <w:kern w:val="1"/>
          <w:lang w:val="es-ES"/>
        </w:rPr>
      </w:pPr>
    </w:p>
    <w:p w14:paraId="0F80831C" w14:textId="77777777" w:rsidR="00402D26" w:rsidRDefault="00402D26" w:rsidP="00402D26">
      <w:pPr>
        <w:widowControl w:val="0"/>
        <w:numPr>
          <w:ilvl w:val="1"/>
          <w:numId w:val="13"/>
        </w:numPr>
        <w:tabs>
          <w:tab w:val="left" w:pos="1359"/>
        </w:tabs>
        <w:autoSpaceDE w:val="0"/>
        <w:autoSpaceDN w:val="0"/>
        <w:adjustRightInd w:val="0"/>
        <w:spacing w:before="2" w:after="0" w:line="247" w:lineRule="auto"/>
        <w:ind w:left="0" w:right="-1" w:firstLine="0"/>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Familia profesional / Agrupamiento: </w:t>
      </w:r>
      <w:r>
        <w:rPr>
          <w:rFonts w:ascii="Trebuchet MS" w:hAnsi="Trebuchet MS" w:cs="Trebuchet MS"/>
          <w:b/>
          <w:bCs/>
          <w:kern w:val="1"/>
          <w:sz w:val="20"/>
          <w:szCs w:val="20"/>
          <w:lang w:val="es-ES"/>
        </w:rPr>
        <w:t xml:space="preserve">ENERGÍA ELÉCTRICA </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GENERACIÓN, TRANSPORTE Y DISTRIBUCIÓN</w:t>
      </w:r>
    </w:p>
    <w:p w14:paraId="503280B2" w14:textId="77777777" w:rsidR="00402D26" w:rsidRDefault="00402D26" w:rsidP="00402D26">
      <w:pPr>
        <w:widowControl w:val="0"/>
        <w:numPr>
          <w:ilvl w:val="1"/>
          <w:numId w:val="13"/>
        </w:numPr>
        <w:tabs>
          <w:tab w:val="left" w:pos="1342"/>
        </w:tabs>
        <w:autoSpaceDE w:val="0"/>
        <w:autoSpaceDN w:val="0"/>
        <w:adjustRightInd w:val="0"/>
        <w:spacing w:before="1" w:after="0" w:line="247"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Denominación del certificado de referencia: </w:t>
      </w:r>
      <w:r>
        <w:rPr>
          <w:rFonts w:ascii="Trebuchet MS" w:hAnsi="Trebuchet MS" w:cs="Trebuchet MS"/>
          <w:b/>
          <w:bCs/>
          <w:kern w:val="1"/>
          <w:sz w:val="20"/>
          <w:szCs w:val="20"/>
          <w:lang w:val="es-ES"/>
        </w:rPr>
        <w:t>ELECTRICISTA DE CENTRALES DE GENERACIÓN ELÉCTRICA</w:t>
      </w:r>
    </w:p>
    <w:p w14:paraId="3C80055C" w14:textId="77777777" w:rsidR="00402D26" w:rsidRDefault="00402D26" w:rsidP="00402D26">
      <w:pPr>
        <w:widowControl w:val="0"/>
        <w:numPr>
          <w:ilvl w:val="1"/>
          <w:numId w:val="13"/>
        </w:numPr>
        <w:tabs>
          <w:tab w:val="left" w:pos="1290"/>
        </w:tabs>
        <w:autoSpaceDE w:val="0"/>
        <w:autoSpaceDN w:val="0"/>
        <w:adjustRightInd w:val="0"/>
        <w:spacing w:before="2" w:after="0" w:line="240"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Ámbito de la trayectoria formativa: </w:t>
      </w:r>
      <w:r>
        <w:rPr>
          <w:rFonts w:ascii="Trebuchet MS" w:hAnsi="Trebuchet MS" w:cs="Trebuchet MS"/>
          <w:b/>
          <w:bCs/>
          <w:kern w:val="1"/>
          <w:sz w:val="20"/>
          <w:szCs w:val="20"/>
          <w:lang w:val="es-ES"/>
        </w:rPr>
        <w:t>FORMACIÓN</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PROFESIONAL</w:t>
      </w:r>
    </w:p>
    <w:p w14:paraId="165A7E87" w14:textId="77777777" w:rsidR="00402D26" w:rsidRDefault="00402D26" w:rsidP="00402D26">
      <w:pPr>
        <w:widowControl w:val="0"/>
        <w:numPr>
          <w:ilvl w:val="1"/>
          <w:numId w:val="13"/>
        </w:numPr>
        <w:tabs>
          <w:tab w:val="left" w:pos="1289"/>
        </w:tabs>
        <w:autoSpaceDE w:val="0"/>
        <w:autoSpaceDN w:val="0"/>
        <w:adjustRightInd w:val="0"/>
        <w:spacing w:before="8" w:after="0" w:line="240"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Tipo de certificación: </w:t>
      </w:r>
      <w:r>
        <w:rPr>
          <w:rFonts w:ascii="Trebuchet MS" w:hAnsi="Trebuchet MS" w:cs="Trebuchet MS"/>
          <w:b/>
          <w:bCs/>
          <w:kern w:val="1"/>
          <w:sz w:val="20"/>
          <w:szCs w:val="20"/>
          <w:lang w:val="es-ES"/>
        </w:rPr>
        <w:t>CERTIFICADO DE FORMACIÓN PROFESIONAL</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INICIAL</w:t>
      </w:r>
    </w:p>
    <w:p w14:paraId="28B4CE4C" w14:textId="77777777" w:rsidR="00402D26" w:rsidRDefault="00402D26" w:rsidP="00402D26">
      <w:pPr>
        <w:widowControl w:val="0"/>
        <w:numPr>
          <w:ilvl w:val="1"/>
          <w:numId w:val="13"/>
        </w:numPr>
        <w:tabs>
          <w:tab w:val="left" w:pos="1289"/>
        </w:tabs>
        <w:autoSpaceDE w:val="0"/>
        <w:autoSpaceDN w:val="0"/>
        <w:adjustRightInd w:val="0"/>
        <w:spacing w:before="8" w:after="0" w:line="240"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Nivel de la Certificación:</w:t>
      </w:r>
      <w:r>
        <w:rPr>
          <w:rFonts w:ascii="Trebuchet MS" w:hAnsi="Trebuchet MS" w:cs="Trebuchet MS"/>
          <w:spacing w:val="-2"/>
          <w:kern w:val="1"/>
          <w:sz w:val="20"/>
          <w:szCs w:val="20"/>
          <w:lang w:val="es-ES"/>
        </w:rPr>
        <w:t xml:space="preserve"> </w:t>
      </w:r>
      <w:r>
        <w:rPr>
          <w:rFonts w:ascii="Trebuchet MS" w:hAnsi="Trebuchet MS" w:cs="Trebuchet MS"/>
          <w:b/>
          <w:bCs/>
          <w:kern w:val="1"/>
          <w:sz w:val="20"/>
          <w:szCs w:val="20"/>
          <w:lang w:val="es-ES"/>
        </w:rPr>
        <w:t>III</w:t>
      </w:r>
    </w:p>
    <w:p w14:paraId="3B5AF780" w14:textId="77777777" w:rsidR="00402D26" w:rsidRDefault="00402D26" w:rsidP="00402D26">
      <w:pPr>
        <w:widowControl w:val="0"/>
        <w:autoSpaceDE w:val="0"/>
        <w:autoSpaceDN w:val="0"/>
        <w:adjustRightInd w:val="0"/>
        <w:spacing w:before="3" w:after="0" w:line="240" w:lineRule="auto"/>
        <w:ind w:right="-1"/>
        <w:rPr>
          <w:rFonts w:ascii="Times New Roman" w:hAnsi="Times New Roman" w:cs="Times New Roman"/>
          <w:b/>
          <w:bCs/>
          <w:kern w:val="1"/>
          <w:sz w:val="21"/>
          <w:szCs w:val="21"/>
          <w:lang w:val="es-ES"/>
        </w:rPr>
      </w:pPr>
    </w:p>
    <w:p w14:paraId="2BD5C4B0" w14:textId="77777777" w:rsidR="00402D26" w:rsidRDefault="00402D26" w:rsidP="00402D26">
      <w:pPr>
        <w:widowControl w:val="0"/>
        <w:numPr>
          <w:ilvl w:val="1"/>
          <w:numId w:val="14"/>
        </w:numPr>
        <w:tabs>
          <w:tab w:val="left" w:pos="459"/>
        </w:tabs>
        <w:autoSpaceDE w:val="0"/>
        <w:autoSpaceDN w:val="0"/>
        <w:adjustRightInd w:val="0"/>
        <w:spacing w:before="1"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Electricista de Centrales de Generación de Energía</w:t>
      </w:r>
      <w:r>
        <w:rPr>
          <w:rFonts w:ascii="Trebuchet MS" w:hAnsi="Trebuchet MS" w:cs="Trebuchet MS"/>
          <w:b/>
          <w:bCs/>
          <w:spacing w:val="-37"/>
          <w:kern w:val="1"/>
          <w:sz w:val="20"/>
          <w:szCs w:val="20"/>
          <w:lang w:val="es-ES"/>
        </w:rPr>
        <w:t xml:space="preserve"> </w:t>
      </w:r>
      <w:r>
        <w:rPr>
          <w:rFonts w:ascii="Trebuchet MS" w:hAnsi="Trebuchet MS" w:cs="Trebuchet MS"/>
          <w:b/>
          <w:bCs/>
          <w:kern w:val="1"/>
          <w:sz w:val="20"/>
          <w:szCs w:val="20"/>
          <w:lang w:val="es-ES"/>
        </w:rPr>
        <w:t>Eléctrica</w:t>
      </w:r>
    </w:p>
    <w:p w14:paraId="42E76FF3" w14:textId="77777777" w:rsidR="00402D26" w:rsidRDefault="00402D26" w:rsidP="00402D26">
      <w:pPr>
        <w:widowControl w:val="0"/>
        <w:autoSpaceDE w:val="0"/>
        <w:autoSpaceDN w:val="0"/>
        <w:adjustRightInd w:val="0"/>
        <w:spacing w:before="3" w:after="0" w:line="240" w:lineRule="auto"/>
        <w:ind w:right="-1"/>
        <w:rPr>
          <w:rFonts w:ascii="Times New Roman" w:hAnsi="Times New Roman" w:cs="Times New Roman"/>
          <w:b/>
          <w:bCs/>
          <w:kern w:val="1"/>
          <w:sz w:val="21"/>
          <w:szCs w:val="21"/>
          <w:lang w:val="es-ES"/>
        </w:rPr>
      </w:pPr>
    </w:p>
    <w:p w14:paraId="43BE9937" w14:textId="77777777" w:rsidR="00402D26" w:rsidRDefault="00402D26" w:rsidP="00402D26">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0208A7F4" w14:textId="77777777" w:rsidR="00402D26" w:rsidRDefault="00402D26" w:rsidP="00402D26">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Electricista de Centrales de Generación de Energía Eléctrica </w:t>
      </w:r>
      <w:r>
        <w:rPr>
          <w:rFonts w:ascii="Trebuchet MS" w:hAnsi="Trebuchet MS" w:cs="Trebuchet MS"/>
          <w:kern w:val="1"/>
          <w:sz w:val="20"/>
          <w:szCs w:val="20"/>
          <w:lang w:val="es-ES"/>
        </w:rPr>
        <w:t>está capacitado, de acuerdo a las actividades que se desarrollan en el perfil profesional, para gestionar el servicio de reparación, control y/o mantenimiento de los sistemas eléctricos y/o componentes electromecánicos de las centrales de generación de energía eléctrica, organizando y ejecutando el proceso de diagnóstico, reparación y mantenimiento, operando instrumentos y equipamiento de medición.</w:t>
      </w:r>
    </w:p>
    <w:p w14:paraId="211FEE5F" w14:textId="77777777" w:rsidR="00402D26" w:rsidRDefault="00402D26" w:rsidP="00402D26">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electricista trabaja con autonomía profesional, responsabilizándose de la calidad del mantenimiento y la reparación de los mencionados sistemas, bajo supervisión. Está en condiciones de conducir equipos de trabajo, de servicios eléctricos propios de su campo profesional.</w:t>
      </w:r>
    </w:p>
    <w:p w14:paraId="610864DD" w14:textId="77777777" w:rsidR="00402D26" w:rsidRDefault="00402D26" w:rsidP="00402D26">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1A126587" w14:textId="77777777" w:rsidR="00402D26" w:rsidRDefault="00402D26" w:rsidP="00402D26">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4ECDAD74" w14:textId="77777777" w:rsidR="00402D26" w:rsidRDefault="00402D26" w:rsidP="00402D26">
      <w:pPr>
        <w:widowControl w:val="0"/>
        <w:autoSpaceDE w:val="0"/>
        <w:autoSpaceDN w:val="0"/>
        <w:adjustRightInd w:val="0"/>
        <w:spacing w:before="4" w:after="0" w:line="240" w:lineRule="auto"/>
        <w:ind w:right="-1"/>
        <w:rPr>
          <w:rFonts w:ascii="Times New Roman" w:hAnsi="Times New Roman" w:cs="Times New Roman"/>
          <w:b/>
          <w:bCs/>
          <w:i/>
          <w:iCs/>
          <w:kern w:val="1"/>
          <w:sz w:val="21"/>
          <w:szCs w:val="21"/>
          <w:lang w:val="es-ES"/>
        </w:rPr>
      </w:pPr>
    </w:p>
    <w:p w14:paraId="43842AEF" w14:textId="77777777" w:rsidR="00402D26" w:rsidRDefault="00402D26" w:rsidP="00402D26">
      <w:pPr>
        <w:widowControl w:val="0"/>
        <w:numPr>
          <w:ilvl w:val="1"/>
          <w:numId w:val="15"/>
        </w:numPr>
        <w:tabs>
          <w:tab w:val="left" w:pos="514"/>
        </w:tabs>
        <w:autoSpaceDE w:val="0"/>
        <w:autoSpaceDN w:val="0"/>
        <w:adjustRightInd w:val="0"/>
        <w:spacing w:after="0" w:line="247" w:lineRule="auto"/>
        <w:ind w:left="0" w:right="-1" w:firstLine="0"/>
        <w:jc w:val="both"/>
        <w:rPr>
          <w:rFonts w:ascii="Trebuchet MS" w:hAnsi="Trebuchet MS" w:cs="Trebuchet MS"/>
          <w:b/>
          <w:bCs/>
          <w:kern w:val="1"/>
          <w:sz w:val="20"/>
          <w:szCs w:val="20"/>
          <w:lang w:val="es-ES"/>
        </w:rPr>
      </w:pPr>
      <w:r>
        <w:rPr>
          <w:rFonts w:ascii="Trebuchet MS" w:hAnsi="Trebuchet MS" w:cs="Trebuchet MS"/>
          <w:b/>
          <w:bCs/>
          <w:i/>
          <w:iCs/>
          <w:kern w:val="1"/>
          <w:sz w:val="20"/>
          <w:szCs w:val="20"/>
          <w:lang w:val="es-ES"/>
        </w:rPr>
        <w:t>1.</w:t>
      </w:r>
      <w:r>
        <w:rPr>
          <w:rFonts w:ascii="Trebuchet MS" w:hAnsi="Trebuchet MS" w:cs="Trebuchet MS"/>
          <w:b/>
          <w:bCs/>
          <w:i/>
          <w:iCs/>
          <w:kern w:val="1"/>
          <w:sz w:val="20"/>
          <w:szCs w:val="20"/>
          <w:lang w:val="es-ES"/>
        </w:rPr>
        <w:tab/>
      </w:r>
      <w:r>
        <w:rPr>
          <w:rFonts w:ascii="Trebuchet MS" w:hAnsi="Trebuchet MS" w:cs="Trebuchet MS"/>
          <w:b/>
          <w:bCs/>
          <w:kern w:val="1"/>
          <w:sz w:val="20"/>
          <w:szCs w:val="20"/>
          <w:lang w:val="es-ES"/>
        </w:rPr>
        <w:t>Verificar y diagnosticar circuitos eléctricos y sus componentes en una Central de Generación de Energía</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Eléctrica.</w:t>
      </w:r>
    </w:p>
    <w:p w14:paraId="406FECF7" w14:textId="77777777" w:rsidR="00402D26" w:rsidRDefault="00402D26" w:rsidP="00402D26">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 una función propia del </w:t>
      </w:r>
      <w:r>
        <w:rPr>
          <w:rFonts w:ascii="Trebuchet MS" w:hAnsi="Trebuchet MS" w:cs="Trebuchet MS"/>
          <w:i/>
          <w:iCs/>
          <w:kern w:val="1"/>
          <w:sz w:val="20"/>
          <w:szCs w:val="20"/>
          <w:lang w:val="es-ES"/>
        </w:rPr>
        <w:t xml:space="preserve">Electricista de Centrales de Generación de Energía Eléctrica, </w:t>
      </w:r>
      <w:r>
        <w:rPr>
          <w:rFonts w:ascii="Trebuchet MS" w:hAnsi="Trebuchet MS" w:cs="Trebuchet MS"/>
          <w:kern w:val="1"/>
          <w:sz w:val="20"/>
          <w:szCs w:val="20"/>
          <w:lang w:val="es-ES"/>
        </w:rPr>
        <w:t>organizar y ejecutar el proceso de verificación de circuitos eléctricos; está capacitado para verificar el estado funcional del sistema y controlar el funcionamiento de los componentes de la instalación eléctrica de la Central. Controla el funcionamiento de los circuitos de acuerdo a procedimientos establecidos y de los circuitos eléctricos auxiliares; así como el funcionamiento del instrumental e indicadores luminosos. En todas sus actividades aplica normas de seguridad e higiene personal y ambiental, calidad y</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confiabilidad.</w:t>
      </w:r>
    </w:p>
    <w:p w14:paraId="20E286EA" w14:textId="77777777" w:rsidR="00402D26" w:rsidRDefault="00402D26" w:rsidP="00402D26">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2D5E87EA" w14:textId="77777777" w:rsidR="00402D26" w:rsidRDefault="00402D26" w:rsidP="00402D26">
      <w:pPr>
        <w:widowControl w:val="0"/>
        <w:numPr>
          <w:ilvl w:val="1"/>
          <w:numId w:val="16"/>
        </w:numPr>
        <w:tabs>
          <w:tab w:val="left" w:pos="568"/>
        </w:tabs>
        <w:autoSpaceDE w:val="0"/>
        <w:autoSpaceDN w:val="0"/>
        <w:adjustRightInd w:val="0"/>
        <w:spacing w:after="0" w:line="247" w:lineRule="auto"/>
        <w:ind w:left="0" w:right="-1" w:firstLine="0"/>
        <w:jc w:val="both"/>
        <w:rPr>
          <w:rFonts w:ascii="Trebuchet MS" w:hAnsi="Trebuchet MS" w:cs="Trebuchet MS"/>
          <w:b/>
          <w:bCs/>
          <w:kern w:val="1"/>
          <w:sz w:val="20"/>
          <w:szCs w:val="20"/>
          <w:lang w:val="es-ES"/>
        </w:rPr>
      </w:pPr>
      <w:r>
        <w:rPr>
          <w:rFonts w:ascii="Trebuchet MS" w:hAnsi="Trebuchet MS" w:cs="Trebuchet MS"/>
          <w:b/>
          <w:bCs/>
          <w:i/>
          <w:iCs/>
          <w:kern w:val="1"/>
          <w:sz w:val="20"/>
          <w:szCs w:val="20"/>
          <w:lang w:val="es-ES"/>
        </w:rPr>
        <w:t>2.</w:t>
      </w:r>
      <w:r>
        <w:rPr>
          <w:rFonts w:ascii="Trebuchet MS" w:hAnsi="Trebuchet MS" w:cs="Trebuchet MS"/>
          <w:b/>
          <w:bCs/>
          <w:i/>
          <w:iCs/>
          <w:kern w:val="1"/>
          <w:sz w:val="20"/>
          <w:szCs w:val="20"/>
          <w:lang w:val="es-ES"/>
        </w:rPr>
        <w:tab/>
      </w:r>
      <w:r>
        <w:rPr>
          <w:rFonts w:ascii="Trebuchet MS" w:hAnsi="Trebuchet MS" w:cs="Trebuchet MS"/>
          <w:b/>
          <w:bCs/>
          <w:kern w:val="1"/>
          <w:sz w:val="20"/>
          <w:szCs w:val="20"/>
          <w:lang w:val="es-ES"/>
        </w:rPr>
        <w:t>Realizar el mantenimiento preventivo, predictivo y correctivo de los circuitos eléctricos y componentes del sistema de Generación y de la</w:t>
      </w:r>
      <w:r>
        <w:rPr>
          <w:rFonts w:ascii="Trebuchet MS" w:hAnsi="Trebuchet MS" w:cs="Trebuchet MS"/>
          <w:b/>
          <w:bCs/>
          <w:spacing w:val="-11"/>
          <w:kern w:val="1"/>
          <w:sz w:val="20"/>
          <w:szCs w:val="20"/>
          <w:lang w:val="es-ES"/>
        </w:rPr>
        <w:t xml:space="preserve"> </w:t>
      </w:r>
      <w:r>
        <w:rPr>
          <w:rFonts w:ascii="Trebuchet MS" w:hAnsi="Trebuchet MS" w:cs="Trebuchet MS"/>
          <w:b/>
          <w:bCs/>
          <w:kern w:val="1"/>
          <w:sz w:val="20"/>
          <w:szCs w:val="20"/>
          <w:lang w:val="es-ES"/>
        </w:rPr>
        <w:t>Central.</w:t>
      </w:r>
    </w:p>
    <w:p w14:paraId="1E90EBBC" w14:textId="77777777" w:rsidR="00402D26" w:rsidRDefault="00402D26" w:rsidP="00402D26">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 xml:space="preserve">Es una función propia del </w:t>
      </w:r>
      <w:r>
        <w:rPr>
          <w:rFonts w:ascii="Trebuchet MS" w:hAnsi="Trebuchet MS" w:cs="Trebuchet MS"/>
          <w:i/>
          <w:iCs/>
          <w:kern w:val="1"/>
          <w:sz w:val="20"/>
          <w:szCs w:val="20"/>
          <w:lang w:val="es-ES"/>
        </w:rPr>
        <w:t xml:space="preserve">Electricista de Centrales de Generación de Energía Eléctrica </w:t>
      </w:r>
      <w:r>
        <w:rPr>
          <w:rFonts w:ascii="Trebuchet MS" w:hAnsi="Trebuchet MS" w:cs="Trebuchet MS"/>
          <w:kern w:val="1"/>
          <w:sz w:val="20"/>
          <w:szCs w:val="20"/>
          <w:lang w:val="es-ES"/>
        </w:rPr>
        <w:t>organizar y ejecutar el proceso de diagnóstico y reparación de los circuitos auxiliares del sistema de Generación de la energía y de</w:t>
      </w:r>
    </w:p>
    <w:p w14:paraId="38B048F7" w14:textId="77777777" w:rsidR="00402D26" w:rsidRDefault="00402D26" w:rsidP="00402D26">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componentes de la instalación eléctrica de la Central. Asimismo realiza todas las operaciones de desmontaje, reparaciones, recambios de las partes desgastadas o averiadas y montaje de las mismas, como también las modificaciones o ampliaciones que se le indiquen.</w:t>
      </w:r>
    </w:p>
    <w:p w14:paraId="5DEBF203" w14:textId="77777777" w:rsidR="00402D26" w:rsidRDefault="00402D26" w:rsidP="00402D26">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todas sus actividades aplica normas vigentes de seguridad e higiene personal y ambiental, calidad y confiabilidad.</w:t>
      </w:r>
    </w:p>
    <w:p w14:paraId="3FB04577" w14:textId="77777777" w:rsidR="00402D26" w:rsidRDefault="00402D26" w:rsidP="00402D26">
      <w:pPr>
        <w:widowControl w:val="0"/>
        <w:numPr>
          <w:ilvl w:val="1"/>
          <w:numId w:val="17"/>
        </w:numPr>
        <w:tabs>
          <w:tab w:val="left" w:pos="482"/>
        </w:tabs>
        <w:autoSpaceDE w:val="0"/>
        <w:autoSpaceDN w:val="0"/>
        <w:adjustRightInd w:val="0"/>
        <w:spacing w:before="2" w:after="0" w:line="247" w:lineRule="auto"/>
        <w:ind w:left="0" w:right="-1" w:firstLine="0"/>
        <w:jc w:val="both"/>
        <w:rPr>
          <w:rFonts w:ascii="Trebuchet MS" w:hAnsi="Trebuchet MS" w:cs="Trebuchet MS"/>
          <w:b/>
          <w:bCs/>
          <w:kern w:val="1"/>
          <w:sz w:val="20"/>
          <w:szCs w:val="20"/>
          <w:lang w:val="es-ES"/>
        </w:rPr>
      </w:pPr>
      <w:r>
        <w:rPr>
          <w:rFonts w:ascii="Trebuchet MS" w:hAnsi="Trebuchet MS" w:cs="Trebuchet MS"/>
          <w:b/>
          <w:bCs/>
          <w:i/>
          <w:iCs/>
          <w:kern w:val="1"/>
          <w:sz w:val="20"/>
          <w:szCs w:val="20"/>
          <w:lang w:val="es-ES"/>
        </w:rPr>
        <w:t>3.</w:t>
      </w:r>
      <w:r>
        <w:rPr>
          <w:rFonts w:ascii="Trebuchet MS" w:hAnsi="Trebuchet MS" w:cs="Trebuchet MS"/>
          <w:b/>
          <w:bCs/>
          <w:i/>
          <w:iCs/>
          <w:kern w:val="1"/>
          <w:sz w:val="20"/>
          <w:szCs w:val="20"/>
          <w:lang w:val="es-ES"/>
        </w:rPr>
        <w:tab/>
      </w:r>
      <w:r>
        <w:rPr>
          <w:rFonts w:ascii="Trebuchet MS" w:hAnsi="Trebuchet MS" w:cs="Trebuchet MS"/>
          <w:b/>
          <w:bCs/>
          <w:kern w:val="1"/>
          <w:sz w:val="20"/>
          <w:szCs w:val="20"/>
          <w:lang w:val="es-ES"/>
        </w:rPr>
        <w:t>Organizar y gestionar el taller para la prestación de los servicios de mantenimiento y/o reparaciones del sistema eléctrico de la Central de</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Generación.</w:t>
      </w:r>
    </w:p>
    <w:p w14:paraId="6865C10B" w14:textId="77777777" w:rsidR="00402D26" w:rsidRDefault="00402D26" w:rsidP="00402D26">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Esta función implica que el </w:t>
      </w:r>
      <w:r>
        <w:rPr>
          <w:rFonts w:ascii="Trebuchet MS" w:hAnsi="Trebuchet MS" w:cs="Trebuchet MS"/>
          <w:i/>
          <w:iCs/>
          <w:kern w:val="1"/>
          <w:sz w:val="20"/>
          <w:szCs w:val="20"/>
          <w:lang w:val="es-ES"/>
        </w:rPr>
        <w:t xml:space="preserve">Electricista de Centrales de Generación de Energía Eléctrica </w:t>
      </w:r>
      <w:r>
        <w:rPr>
          <w:rFonts w:ascii="Trebuchet MS" w:hAnsi="Trebuchet MS" w:cs="Trebuchet MS"/>
          <w:kern w:val="1"/>
          <w:sz w:val="20"/>
          <w:szCs w:val="20"/>
          <w:lang w:val="es-ES"/>
        </w:rPr>
        <w:t>está en condiciones de organizar, gestionar y dirigir el taller para la prestación de servicios de mantenimiento y/o reparaciones de sistemas eléctricos, realizando las tareas de planificación, de supervisión del trabajo, de registro de las actividades de servicios, de gestión de personal, de seguimiento y evaluación de los resultados físicos, de adquisición y almacenamiento de repuestos y otros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insumos.</w:t>
      </w:r>
    </w:p>
    <w:p w14:paraId="22ABA288" w14:textId="77777777" w:rsidR="00402D26" w:rsidRDefault="00402D26" w:rsidP="00402D26">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el desempeño de esta función, está en condiciones de interpretar la información que proporcionan las mediciones realizadas, verifica la documentación y estado de los circuitos principales y secundarios con una determinada regularidad. Lleva registro de dichas mediciones y, además, planifica las tareas de reparación y/o mantenimiento luego de realizado el diagnóstico.</w:t>
      </w:r>
    </w:p>
    <w:p w14:paraId="2D870596" w14:textId="77777777" w:rsidR="00402D26" w:rsidRDefault="00402D26" w:rsidP="00402D26">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2FEE1E97" w14:textId="77777777" w:rsidR="00402D26" w:rsidRDefault="00402D26" w:rsidP="00402D26">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5D184B30" w14:textId="77777777" w:rsidR="00402D26" w:rsidRDefault="00402D26" w:rsidP="00402D26">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Electricista de Centrales de Generación de Energía Eléctrica </w:t>
      </w:r>
      <w:r>
        <w:rPr>
          <w:rFonts w:ascii="Trebuchet MS" w:hAnsi="Trebuchet MS" w:cs="Trebuchet MS"/>
          <w:kern w:val="1"/>
          <w:sz w:val="20"/>
          <w:szCs w:val="20"/>
          <w:lang w:val="es-ES"/>
        </w:rPr>
        <w:t>puede ejercer sus funciones profesionales desempeñándose en relación de dependencia, en empresas o cooperativas que requieran de estos servicios profesionales. En estos casos puede coordinar o bien integrar un equipo de trabajo, según la complejidad de la estructura jerárquica de la Planta y el servicio a desarrollar en los siguientes tipos de empresas:</w:t>
      </w:r>
    </w:p>
    <w:p w14:paraId="08096375" w14:textId="77777777" w:rsidR="00402D26" w:rsidRDefault="00402D26" w:rsidP="00402D26">
      <w:pPr>
        <w:widowControl w:val="0"/>
        <w:numPr>
          <w:ilvl w:val="1"/>
          <w:numId w:val="18"/>
        </w:numPr>
        <w:tabs>
          <w:tab w:val="left" w:pos="1056"/>
        </w:tabs>
        <w:autoSpaceDE w:val="0"/>
        <w:autoSpaceDN w:val="0"/>
        <w:adjustRightInd w:val="0"/>
        <w:spacing w:before="3" w:after="0" w:line="240"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6B392C02" w14:textId="77777777" w:rsidR="00402D26" w:rsidRDefault="00402D26" w:rsidP="00402D26">
      <w:pPr>
        <w:widowControl w:val="0"/>
        <w:autoSpaceDE w:val="0"/>
        <w:autoSpaceDN w:val="0"/>
        <w:adjustRightInd w:val="0"/>
        <w:spacing w:after="0" w:line="240" w:lineRule="auto"/>
        <w:ind w:right="-1"/>
        <w:rPr>
          <w:rFonts w:ascii="Times New Roman" w:hAnsi="Times New Roman" w:cs="Times New Roman"/>
          <w:kern w:val="1"/>
          <w:lang w:val="es-ES"/>
        </w:rPr>
      </w:pPr>
    </w:p>
    <w:p w14:paraId="0B5A44E3" w14:textId="77777777" w:rsidR="00402D26" w:rsidRDefault="00402D26" w:rsidP="00402D26">
      <w:pPr>
        <w:widowControl w:val="0"/>
        <w:numPr>
          <w:ilvl w:val="1"/>
          <w:numId w:val="19"/>
        </w:numPr>
        <w:tabs>
          <w:tab w:val="left" w:pos="1056"/>
        </w:tabs>
        <w:autoSpaceDE w:val="0"/>
        <w:autoSpaceDN w:val="0"/>
        <w:adjustRightInd w:val="0"/>
        <w:spacing w:before="3"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Centrales de Generación de Energía Eléctrica Nacionales o</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Provinciales</w:t>
      </w:r>
    </w:p>
    <w:p w14:paraId="21116B32" w14:textId="77777777" w:rsidR="00402D26" w:rsidRDefault="00402D26" w:rsidP="00402D26">
      <w:pPr>
        <w:widowControl w:val="0"/>
        <w:numPr>
          <w:ilvl w:val="1"/>
          <w:numId w:val="19"/>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Centrales de Generación de Energía Eléctrica de grandes Plantas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Industriales.</w:t>
      </w:r>
    </w:p>
    <w:p w14:paraId="344A0F84" w14:textId="77777777" w:rsidR="00402D26" w:rsidRDefault="00402D26" w:rsidP="00402D26">
      <w:pPr>
        <w:widowControl w:val="0"/>
        <w:numPr>
          <w:ilvl w:val="1"/>
          <w:numId w:val="19"/>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Centrales de Generación de Energía Eléctrica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Cooperativas.</w:t>
      </w:r>
    </w:p>
    <w:p w14:paraId="18421731" w14:textId="77777777" w:rsidR="00402D26" w:rsidRDefault="00402D26" w:rsidP="00402D26">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3A807D48" w14:textId="77777777" w:rsidR="00402D26" w:rsidRDefault="00402D26" w:rsidP="00402D26">
      <w:pPr>
        <w:widowControl w:val="0"/>
        <w:numPr>
          <w:ilvl w:val="1"/>
          <w:numId w:val="20"/>
        </w:numPr>
        <w:tabs>
          <w:tab w:val="left" w:pos="51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xml:space="preserve">Trayectoria Formativa del </w:t>
      </w:r>
      <w:r>
        <w:rPr>
          <w:rFonts w:ascii="Trebuchet MS" w:hAnsi="Trebuchet MS" w:cs="Trebuchet MS"/>
          <w:b/>
          <w:bCs/>
          <w:i/>
          <w:iCs/>
          <w:kern w:val="1"/>
          <w:sz w:val="20"/>
          <w:szCs w:val="20"/>
          <w:lang w:val="es-ES"/>
        </w:rPr>
        <w:t>Electricista de Centrales de Generación de Energía</w:t>
      </w:r>
      <w:r>
        <w:rPr>
          <w:rFonts w:ascii="Trebuchet MS" w:hAnsi="Trebuchet MS" w:cs="Trebuchet MS"/>
          <w:b/>
          <w:bCs/>
          <w:i/>
          <w:iCs/>
          <w:spacing w:val="-22"/>
          <w:kern w:val="1"/>
          <w:sz w:val="20"/>
          <w:szCs w:val="20"/>
          <w:lang w:val="es-ES"/>
        </w:rPr>
        <w:t xml:space="preserve"> </w:t>
      </w:r>
      <w:r>
        <w:rPr>
          <w:rFonts w:ascii="Trebuchet MS" w:hAnsi="Trebuchet MS" w:cs="Trebuchet MS"/>
          <w:b/>
          <w:bCs/>
          <w:i/>
          <w:iCs/>
          <w:kern w:val="1"/>
          <w:sz w:val="20"/>
          <w:szCs w:val="20"/>
          <w:lang w:val="es-ES"/>
        </w:rPr>
        <w:t>Eléctrica</w:t>
      </w:r>
    </w:p>
    <w:p w14:paraId="6E52FBC2" w14:textId="77777777" w:rsidR="00402D26" w:rsidRDefault="00402D26" w:rsidP="00402D26">
      <w:pPr>
        <w:widowControl w:val="0"/>
        <w:autoSpaceDE w:val="0"/>
        <w:autoSpaceDN w:val="0"/>
        <w:adjustRightInd w:val="0"/>
        <w:spacing w:before="4" w:after="0" w:line="240" w:lineRule="auto"/>
        <w:ind w:right="-1"/>
        <w:rPr>
          <w:rFonts w:ascii="Times New Roman" w:hAnsi="Times New Roman" w:cs="Times New Roman"/>
          <w:b/>
          <w:bCs/>
          <w:i/>
          <w:iCs/>
          <w:kern w:val="1"/>
          <w:sz w:val="21"/>
          <w:szCs w:val="21"/>
          <w:lang w:val="es-ES"/>
        </w:rPr>
      </w:pPr>
    </w:p>
    <w:p w14:paraId="0091420F" w14:textId="77777777" w:rsidR="00402D26" w:rsidRDefault="00402D26" w:rsidP="00402D26">
      <w:pPr>
        <w:widowControl w:val="0"/>
        <w:numPr>
          <w:ilvl w:val="1"/>
          <w:numId w:val="21"/>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Las capacidades profesionales y los contenidos de la</w:t>
      </w:r>
      <w:r>
        <w:rPr>
          <w:rFonts w:ascii="Trebuchet MS" w:hAnsi="Trebuchet MS" w:cs="Trebuchet MS"/>
          <w:b/>
          <w:bCs/>
          <w:i/>
          <w:iCs/>
          <w:spacing w:val="-10"/>
          <w:kern w:val="1"/>
          <w:sz w:val="20"/>
          <w:szCs w:val="20"/>
          <w:lang w:val="es-ES"/>
        </w:rPr>
        <w:t xml:space="preserve"> </w:t>
      </w:r>
      <w:r>
        <w:rPr>
          <w:rFonts w:ascii="Trebuchet MS" w:hAnsi="Trebuchet MS" w:cs="Trebuchet MS"/>
          <w:b/>
          <w:bCs/>
          <w:i/>
          <w:iCs/>
          <w:kern w:val="1"/>
          <w:sz w:val="20"/>
          <w:szCs w:val="20"/>
          <w:lang w:val="es-ES"/>
        </w:rPr>
        <w:t>enseñanza</w:t>
      </w:r>
    </w:p>
    <w:p w14:paraId="5F9FE13C" w14:textId="77777777" w:rsidR="00402D26" w:rsidRDefault="00402D26" w:rsidP="00402D26">
      <w:pPr>
        <w:widowControl w:val="0"/>
        <w:autoSpaceDE w:val="0"/>
        <w:autoSpaceDN w:val="0"/>
        <w:adjustRightInd w:val="0"/>
        <w:spacing w:before="8" w:after="0" w:line="247" w:lineRule="auto"/>
        <w:ind w:right="-1"/>
        <w:jc w:val="both"/>
        <w:rPr>
          <w:rFonts w:ascii="Trebuchet MS" w:hAnsi="Trebuchet MS" w:cs="Trebuchet MS"/>
          <w:i/>
          <w:iCs/>
          <w:kern w:val="1"/>
          <w:sz w:val="20"/>
          <w:szCs w:val="20"/>
          <w:lang w:val="es-ES"/>
        </w:rPr>
      </w:pPr>
      <w:r>
        <w:rPr>
          <w:rFonts w:ascii="Trebuchet MS" w:hAnsi="Trebuchet MS" w:cs="Trebuchet MS"/>
          <w:kern w:val="1"/>
          <w:sz w:val="20"/>
          <w:szCs w:val="20"/>
          <w:lang w:val="es-ES"/>
        </w:rPr>
        <w:t xml:space="preserve">El proceso de formación, habrá de organizarse en torno a la adquisición y la acreditación de un conjunto de capacidades profesionales que están en la base de los desempeños profesionales descriptos en el Perfil Profesional del </w:t>
      </w:r>
      <w:r>
        <w:rPr>
          <w:rFonts w:ascii="Trebuchet MS" w:hAnsi="Trebuchet MS" w:cs="Trebuchet MS"/>
          <w:i/>
          <w:iCs/>
          <w:kern w:val="1"/>
          <w:sz w:val="20"/>
          <w:szCs w:val="20"/>
          <w:lang w:val="es-ES"/>
        </w:rPr>
        <w:t>Electricista de Centrales de Generación de Energía Eléctrica.</w:t>
      </w:r>
    </w:p>
    <w:p w14:paraId="1390A5F3" w14:textId="77777777" w:rsidR="00402D26" w:rsidRDefault="00402D26" w:rsidP="00402D26">
      <w:pPr>
        <w:widowControl w:val="0"/>
        <w:autoSpaceDE w:val="0"/>
        <w:autoSpaceDN w:val="0"/>
        <w:adjustRightInd w:val="0"/>
        <w:spacing w:before="1" w:after="0" w:line="240" w:lineRule="auto"/>
        <w:ind w:right="-1"/>
        <w:rPr>
          <w:rFonts w:ascii="Times New Roman" w:hAnsi="Times New Roman" w:cs="Times New Roman"/>
          <w:i/>
          <w:iCs/>
          <w:kern w:val="1"/>
          <w:sz w:val="17"/>
          <w:szCs w:val="17"/>
          <w:lang w:val="es-ES"/>
        </w:rPr>
      </w:pPr>
    </w:p>
    <w:p w14:paraId="0DB90E34" w14:textId="77777777" w:rsidR="00402D26" w:rsidRDefault="00402D26" w:rsidP="00402D26">
      <w:pPr>
        <w:widowControl w:val="0"/>
        <w:autoSpaceDE w:val="0"/>
        <w:autoSpaceDN w:val="0"/>
        <w:adjustRightInd w:val="0"/>
        <w:spacing w:before="1" w:after="0" w:line="240" w:lineRule="auto"/>
        <w:ind w:right="-1"/>
        <w:rPr>
          <w:rFonts w:ascii="Times New Roman" w:hAnsi="Times New Roman" w:cs="Times New Roman"/>
          <w:i/>
          <w:iCs/>
          <w:kern w:val="1"/>
          <w:sz w:val="17"/>
          <w:szCs w:val="17"/>
          <w:lang w:val="es-ES"/>
        </w:rPr>
      </w:pPr>
    </w:p>
    <w:p w14:paraId="0F628A41" w14:textId="46573B53" w:rsidR="00402D26" w:rsidRDefault="00402D26" w:rsidP="00402D26">
      <w:pPr>
        <w:widowControl w:val="0"/>
        <w:autoSpaceDE w:val="0"/>
        <w:autoSpaceDN w:val="0"/>
        <w:adjustRightInd w:val="0"/>
        <w:spacing w:before="1" w:after="0" w:line="240" w:lineRule="auto"/>
        <w:ind w:right="-1"/>
        <w:rPr>
          <w:rFonts w:ascii="Times New Roman" w:hAnsi="Times New Roman" w:cs="Times New Roman"/>
          <w:i/>
          <w:iCs/>
          <w:kern w:val="1"/>
          <w:sz w:val="17"/>
          <w:szCs w:val="17"/>
          <w:lang w:val="es-ES"/>
        </w:rPr>
      </w:pPr>
      <w:r>
        <w:rPr>
          <w:rFonts w:ascii="Times New Roman" w:hAnsi="Times New Roman" w:cs="Times New Roman"/>
          <w:i/>
          <w:iCs/>
          <w:noProof/>
          <w:kern w:val="1"/>
          <w:sz w:val="17"/>
          <w:szCs w:val="17"/>
          <w:lang w:val="es-ES" w:eastAsia="es-ES"/>
        </w:rPr>
        <w:lastRenderedPageBreak/>
        <mc:AlternateContent>
          <mc:Choice Requires="wpg">
            <w:drawing>
              <wp:anchor distT="0" distB="0" distL="0" distR="0" simplePos="0" relativeHeight="251658240" behindDoc="1" locked="0" layoutInCell="1" allowOverlap="1" wp14:editId="74D21A5B">
                <wp:simplePos x="0" y="0"/>
                <wp:positionH relativeFrom="page">
                  <wp:posOffset>630555</wp:posOffset>
                </wp:positionH>
                <wp:positionV relativeFrom="paragraph">
                  <wp:posOffset>90170</wp:posOffset>
                </wp:positionV>
                <wp:extent cx="6395085" cy="4000500"/>
                <wp:effectExtent l="0" t="0" r="31115" b="12700"/>
                <wp:wrapThrough wrapText="bothSides">
                  <wp:wrapPolygon edited="0">
                    <wp:start x="0" y="0"/>
                    <wp:lineTo x="0" y="21531"/>
                    <wp:lineTo x="21619" y="21531"/>
                    <wp:lineTo x="21619"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5085" cy="4000500"/>
                          <a:chOff x="1021" y="238"/>
                          <a:chExt cx="10071" cy="5790"/>
                        </a:xfrm>
                      </wpg:grpSpPr>
                      <wps:wsp>
                        <wps:cNvPr id="2" name="Text Box 3"/>
                        <wps:cNvSpPr txBox="1">
                          <a:spLocks noChangeArrowheads="1"/>
                        </wps:cNvSpPr>
                        <wps:spPr bwMode="auto">
                          <a:xfrm>
                            <a:off x="1026" y="494"/>
                            <a:ext cx="10061" cy="55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9E49093" w14:textId="77777777" w:rsidR="00402D26" w:rsidRDefault="00402D26" w:rsidP="00402D26">
                              <w:pPr>
                                <w:widowControl w:val="0"/>
                                <w:numPr>
                                  <w:ilvl w:val="0"/>
                                  <w:numId w:val="31"/>
                                </w:numPr>
                                <w:tabs>
                                  <w:tab w:val="left" w:pos="990"/>
                                </w:tabs>
                                <w:autoSpaceDE w:val="0"/>
                                <w:autoSpaceDN w:val="0"/>
                                <w:spacing w:before="4" w:after="0" w:line="247" w:lineRule="auto"/>
                                <w:ind w:right="99" w:firstLine="0"/>
                                <w:rPr>
                                  <w:sz w:val="20"/>
                                </w:rPr>
                              </w:pPr>
                              <w:proofErr w:type="spellStart"/>
                              <w:r>
                                <w:rPr>
                                  <w:sz w:val="20"/>
                                </w:rPr>
                                <w:t>Interpretar</w:t>
                              </w:r>
                              <w:proofErr w:type="spellEnd"/>
                              <w:r>
                                <w:rPr>
                                  <w:sz w:val="20"/>
                                </w:rPr>
                                <w:t xml:space="preserve"> </w:t>
                              </w:r>
                              <w:proofErr w:type="spellStart"/>
                              <w:r>
                                <w:rPr>
                                  <w:sz w:val="20"/>
                                </w:rPr>
                                <w:t>las</w:t>
                              </w:r>
                              <w:proofErr w:type="spellEnd"/>
                              <w:r>
                                <w:rPr>
                                  <w:sz w:val="20"/>
                                </w:rPr>
                                <w:t xml:space="preserve"> </w:t>
                              </w:r>
                              <w:proofErr w:type="spellStart"/>
                              <w:r>
                                <w:rPr>
                                  <w:sz w:val="20"/>
                                </w:rPr>
                                <w:t>necesidades</w:t>
                              </w:r>
                              <w:proofErr w:type="spellEnd"/>
                              <w:r>
                                <w:rPr>
                                  <w:sz w:val="20"/>
                                </w:rPr>
                                <w:t xml:space="preserve"> del </w:t>
                              </w:r>
                              <w:proofErr w:type="spellStart"/>
                              <w:r>
                                <w:rPr>
                                  <w:sz w:val="20"/>
                                </w:rPr>
                                <w:t>responsable</w:t>
                              </w:r>
                              <w:proofErr w:type="spellEnd"/>
                              <w:r>
                                <w:rPr>
                                  <w:sz w:val="20"/>
                                </w:rPr>
                                <w:t xml:space="preserve"> </w:t>
                              </w:r>
                              <w:proofErr w:type="spellStart"/>
                              <w:r>
                                <w:rPr>
                                  <w:sz w:val="20"/>
                                </w:rPr>
                                <w:t>técnico</w:t>
                              </w:r>
                              <w:proofErr w:type="spellEnd"/>
                              <w:r>
                                <w:rPr>
                                  <w:sz w:val="20"/>
                                </w:rPr>
                                <w:t xml:space="preserve"> o supervisor </w:t>
                              </w:r>
                              <w:proofErr w:type="spellStart"/>
                              <w:r>
                                <w:rPr>
                                  <w:sz w:val="20"/>
                                </w:rPr>
                                <w:t>para</w:t>
                              </w:r>
                              <w:proofErr w:type="spellEnd"/>
                              <w:r>
                                <w:rPr>
                                  <w:sz w:val="20"/>
                                </w:rPr>
                                <w:t xml:space="preserve"> </w:t>
                              </w:r>
                              <w:proofErr w:type="spellStart"/>
                              <w:r>
                                <w:rPr>
                                  <w:sz w:val="20"/>
                                </w:rPr>
                                <w:t>realizar</w:t>
                              </w:r>
                              <w:proofErr w:type="spellEnd"/>
                              <w:r>
                                <w:rPr>
                                  <w:sz w:val="20"/>
                                </w:rPr>
                                <w:t xml:space="preserve"> la </w:t>
                              </w:r>
                              <w:proofErr w:type="spellStart"/>
                              <w:r>
                                <w:rPr>
                                  <w:sz w:val="20"/>
                                </w:rPr>
                                <w:t>orientación</w:t>
                              </w:r>
                              <w:proofErr w:type="spellEnd"/>
                              <w:r>
                                <w:rPr>
                                  <w:sz w:val="20"/>
                                </w:rPr>
                                <w:t xml:space="preserve"> y </w:t>
                              </w:r>
                              <w:proofErr w:type="spellStart"/>
                              <w:r>
                                <w:rPr>
                                  <w:sz w:val="20"/>
                                </w:rPr>
                                <w:t>diagnóstico</w:t>
                              </w:r>
                              <w:proofErr w:type="spellEnd"/>
                              <w:r>
                                <w:rPr>
                                  <w:sz w:val="20"/>
                                </w:rPr>
                                <w:t xml:space="preserve"> de la </w:t>
                              </w:r>
                              <w:proofErr w:type="spellStart"/>
                              <w:r>
                                <w:rPr>
                                  <w:sz w:val="20"/>
                                </w:rPr>
                                <w:t>tarea</w:t>
                              </w:r>
                              <w:proofErr w:type="spellEnd"/>
                              <w:r>
                                <w:rPr>
                                  <w:sz w:val="20"/>
                                </w:rPr>
                                <w:t xml:space="preserve"> a</w:t>
                              </w:r>
                              <w:r>
                                <w:rPr>
                                  <w:spacing w:val="-6"/>
                                  <w:sz w:val="20"/>
                                </w:rPr>
                                <w:t xml:space="preserve"> </w:t>
                              </w:r>
                              <w:proofErr w:type="spellStart"/>
                              <w:r>
                                <w:rPr>
                                  <w:sz w:val="20"/>
                                </w:rPr>
                                <w:t>realizar</w:t>
                              </w:r>
                              <w:proofErr w:type="spellEnd"/>
                              <w:r>
                                <w:rPr>
                                  <w:sz w:val="20"/>
                                </w:rPr>
                                <w:t>.</w:t>
                              </w:r>
                            </w:p>
                            <w:p w14:paraId="308B2A80" w14:textId="77777777" w:rsidR="00402D26" w:rsidRDefault="00402D26" w:rsidP="00402D26">
                              <w:pPr>
                                <w:widowControl w:val="0"/>
                                <w:numPr>
                                  <w:ilvl w:val="0"/>
                                  <w:numId w:val="31"/>
                                </w:numPr>
                                <w:tabs>
                                  <w:tab w:val="left" w:pos="945"/>
                                </w:tabs>
                                <w:autoSpaceDE w:val="0"/>
                                <w:autoSpaceDN w:val="0"/>
                                <w:spacing w:before="2" w:after="0" w:line="240" w:lineRule="auto"/>
                                <w:ind w:left="944" w:hanging="134"/>
                                <w:rPr>
                                  <w:sz w:val="20"/>
                                </w:rPr>
                              </w:pPr>
                              <w:proofErr w:type="spellStart"/>
                              <w:r>
                                <w:rPr>
                                  <w:sz w:val="20"/>
                                </w:rPr>
                                <w:t>Comprender</w:t>
                              </w:r>
                              <w:proofErr w:type="spellEnd"/>
                              <w:r>
                                <w:rPr>
                                  <w:sz w:val="20"/>
                                </w:rPr>
                                <w:t xml:space="preserve"> la </w:t>
                              </w:r>
                              <w:proofErr w:type="spellStart"/>
                              <w:r>
                                <w:rPr>
                                  <w:sz w:val="20"/>
                                </w:rPr>
                                <w:t>documentación</w:t>
                              </w:r>
                              <w:proofErr w:type="spellEnd"/>
                              <w:r>
                                <w:rPr>
                                  <w:sz w:val="20"/>
                                </w:rPr>
                                <w:t xml:space="preserve"> </w:t>
                              </w:r>
                              <w:proofErr w:type="spellStart"/>
                              <w:r>
                                <w:rPr>
                                  <w:sz w:val="20"/>
                                </w:rPr>
                                <w:t>técnica</w:t>
                              </w:r>
                              <w:proofErr w:type="spellEnd"/>
                              <w:r>
                                <w:rPr>
                                  <w:spacing w:val="-6"/>
                                  <w:sz w:val="20"/>
                                </w:rPr>
                                <w:t xml:space="preserve"> </w:t>
                              </w:r>
                              <w:proofErr w:type="spellStart"/>
                              <w:r>
                                <w:rPr>
                                  <w:sz w:val="20"/>
                                </w:rPr>
                                <w:t>existente</w:t>
                              </w:r>
                              <w:proofErr w:type="spellEnd"/>
                              <w:r>
                                <w:rPr>
                                  <w:sz w:val="20"/>
                                </w:rPr>
                                <w:t>.</w:t>
                              </w:r>
                            </w:p>
                            <w:p w14:paraId="65EA34D5" w14:textId="77777777" w:rsidR="00402D26" w:rsidRDefault="00402D26" w:rsidP="00402D26">
                              <w:pPr>
                                <w:widowControl w:val="0"/>
                                <w:numPr>
                                  <w:ilvl w:val="0"/>
                                  <w:numId w:val="31"/>
                                </w:numPr>
                                <w:tabs>
                                  <w:tab w:val="left" w:pos="957"/>
                                </w:tabs>
                                <w:autoSpaceDE w:val="0"/>
                                <w:autoSpaceDN w:val="0"/>
                                <w:spacing w:before="7" w:after="0" w:line="247" w:lineRule="auto"/>
                                <w:ind w:right="103" w:firstLine="0"/>
                                <w:rPr>
                                  <w:sz w:val="20"/>
                                </w:rPr>
                              </w:pPr>
                              <w:proofErr w:type="spellStart"/>
                              <w:r>
                                <w:rPr>
                                  <w:sz w:val="20"/>
                                </w:rPr>
                                <w:t>Integrar</w:t>
                              </w:r>
                              <w:proofErr w:type="spellEnd"/>
                              <w:r>
                                <w:rPr>
                                  <w:sz w:val="20"/>
                                </w:rPr>
                                <w:t xml:space="preserve"> el </w:t>
                              </w:r>
                              <w:proofErr w:type="spellStart"/>
                              <w:r>
                                <w:rPr>
                                  <w:sz w:val="20"/>
                                </w:rPr>
                                <w:t>diagnóstico</w:t>
                              </w:r>
                              <w:proofErr w:type="spellEnd"/>
                              <w:r>
                                <w:rPr>
                                  <w:sz w:val="20"/>
                                </w:rPr>
                                <w:t xml:space="preserve"> y la </w:t>
                              </w:r>
                              <w:proofErr w:type="spellStart"/>
                              <w:r>
                                <w:rPr>
                                  <w:sz w:val="20"/>
                                </w:rPr>
                                <w:t>documentación</w:t>
                              </w:r>
                              <w:proofErr w:type="spellEnd"/>
                              <w:r>
                                <w:rPr>
                                  <w:sz w:val="20"/>
                                </w:rPr>
                                <w:t xml:space="preserve"> </w:t>
                              </w:r>
                              <w:proofErr w:type="spellStart"/>
                              <w:r>
                                <w:rPr>
                                  <w:sz w:val="20"/>
                                </w:rPr>
                                <w:t>existente</w:t>
                              </w:r>
                              <w:proofErr w:type="spellEnd"/>
                              <w:r>
                                <w:rPr>
                                  <w:sz w:val="20"/>
                                </w:rPr>
                                <w:t xml:space="preserve"> </w:t>
                              </w:r>
                              <w:proofErr w:type="spellStart"/>
                              <w:r>
                                <w:rPr>
                                  <w:sz w:val="20"/>
                                </w:rPr>
                                <w:t>corroborando</w:t>
                              </w:r>
                              <w:proofErr w:type="spellEnd"/>
                              <w:r>
                                <w:rPr>
                                  <w:sz w:val="20"/>
                                </w:rPr>
                                <w:t xml:space="preserve"> o </w:t>
                              </w:r>
                              <w:proofErr w:type="spellStart"/>
                              <w:r>
                                <w:rPr>
                                  <w:sz w:val="20"/>
                                </w:rPr>
                                <w:t>desechando</w:t>
                              </w:r>
                              <w:proofErr w:type="spellEnd"/>
                              <w:r>
                                <w:rPr>
                                  <w:sz w:val="20"/>
                                </w:rPr>
                                <w:t xml:space="preserve"> la </w:t>
                              </w:r>
                              <w:proofErr w:type="spellStart"/>
                              <w:r>
                                <w:rPr>
                                  <w:sz w:val="20"/>
                                </w:rPr>
                                <w:t>hipótesis</w:t>
                              </w:r>
                              <w:proofErr w:type="spellEnd"/>
                              <w:r>
                                <w:rPr>
                                  <w:sz w:val="20"/>
                                </w:rPr>
                                <w:t xml:space="preserve"> de la </w:t>
                              </w:r>
                              <w:proofErr w:type="spellStart"/>
                              <w:r>
                                <w:rPr>
                                  <w:sz w:val="20"/>
                                </w:rPr>
                                <w:t>tarea</w:t>
                              </w:r>
                              <w:proofErr w:type="spellEnd"/>
                              <w:r>
                                <w:rPr>
                                  <w:sz w:val="20"/>
                                </w:rPr>
                                <w:t xml:space="preserve"> a</w:t>
                              </w:r>
                              <w:r>
                                <w:rPr>
                                  <w:spacing w:val="-3"/>
                                  <w:sz w:val="20"/>
                                </w:rPr>
                                <w:t xml:space="preserve"> </w:t>
                              </w:r>
                              <w:proofErr w:type="spellStart"/>
                              <w:r>
                                <w:rPr>
                                  <w:sz w:val="20"/>
                                </w:rPr>
                                <w:t>realizar</w:t>
                              </w:r>
                              <w:proofErr w:type="spellEnd"/>
                              <w:r>
                                <w:rPr>
                                  <w:sz w:val="20"/>
                                </w:rPr>
                                <w:t>.</w:t>
                              </w:r>
                            </w:p>
                            <w:p w14:paraId="64F9C264" w14:textId="77777777" w:rsidR="00402D26" w:rsidRDefault="00402D26" w:rsidP="00402D26">
                              <w:pPr>
                                <w:widowControl w:val="0"/>
                                <w:numPr>
                                  <w:ilvl w:val="0"/>
                                  <w:numId w:val="31"/>
                                </w:numPr>
                                <w:tabs>
                                  <w:tab w:val="left" w:pos="945"/>
                                </w:tabs>
                                <w:autoSpaceDE w:val="0"/>
                                <w:autoSpaceDN w:val="0"/>
                                <w:spacing w:before="2" w:after="0" w:line="240" w:lineRule="auto"/>
                                <w:ind w:left="944" w:hanging="134"/>
                                <w:rPr>
                                  <w:sz w:val="20"/>
                                </w:rPr>
                              </w:pPr>
                              <w:proofErr w:type="spellStart"/>
                              <w:r>
                                <w:rPr>
                                  <w:sz w:val="20"/>
                                </w:rPr>
                                <w:t>Realizar</w:t>
                              </w:r>
                              <w:proofErr w:type="spellEnd"/>
                              <w:r>
                                <w:rPr>
                                  <w:sz w:val="20"/>
                                </w:rPr>
                                <w:t xml:space="preserve"> </w:t>
                              </w:r>
                              <w:proofErr w:type="spellStart"/>
                              <w:r>
                                <w:rPr>
                                  <w:sz w:val="20"/>
                                </w:rPr>
                                <w:t>las</w:t>
                              </w:r>
                              <w:proofErr w:type="spellEnd"/>
                              <w:r>
                                <w:rPr>
                                  <w:sz w:val="20"/>
                                </w:rPr>
                                <w:t xml:space="preserve"> </w:t>
                              </w:r>
                              <w:proofErr w:type="spellStart"/>
                              <w:r>
                                <w:rPr>
                                  <w:sz w:val="20"/>
                                </w:rPr>
                                <w:t>pruebas</w:t>
                              </w:r>
                              <w:proofErr w:type="spellEnd"/>
                              <w:r>
                                <w:rPr>
                                  <w:sz w:val="20"/>
                                </w:rPr>
                                <w:t xml:space="preserve"> de </w:t>
                              </w:r>
                              <w:proofErr w:type="spellStart"/>
                              <w:r>
                                <w:rPr>
                                  <w:sz w:val="20"/>
                                </w:rPr>
                                <w:t>procedimiento</w:t>
                              </w:r>
                              <w:proofErr w:type="spellEnd"/>
                              <w:r>
                                <w:rPr>
                                  <w:sz w:val="20"/>
                                </w:rPr>
                                <w:t xml:space="preserve"> </w:t>
                              </w:r>
                              <w:proofErr w:type="spellStart"/>
                              <w:r>
                                <w:rPr>
                                  <w:sz w:val="20"/>
                                </w:rPr>
                                <w:t>sobre</w:t>
                              </w:r>
                              <w:proofErr w:type="spellEnd"/>
                              <w:r>
                                <w:rPr>
                                  <w:sz w:val="20"/>
                                </w:rPr>
                                <w:t xml:space="preserve"> la </w:t>
                              </w:r>
                              <w:proofErr w:type="spellStart"/>
                              <w:r>
                                <w:rPr>
                                  <w:sz w:val="20"/>
                                </w:rPr>
                                <w:t>hipótesis</w:t>
                              </w:r>
                              <w:proofErr w:type="spellEnd"/>
                              <w:r>
                                <w:rPr>
                                  <w:sz w:val="20"/>
                                </w:rPr>
                                <w:t xml:space="preserve"> </w:t>
                              </w:r>
                              <w:proofErr w:type="spellStart"/>
                              <w:r>
                                <w:rPr>
                                  <w:sz w:val="20"/>
                                </w:rPr>
                                <w:t>corroborada</w:t>
                              </w:r>
                              <w:proofErr w:type="spellEnd"/>
                              <w:r>
                                <w:rPr>
                                  <w:sz w:val="20"/>
                                </w:rPr>
                                <w:t xml:space="preserve"> de la </w:t>
                              </w:r>
                              <w:proofErr w:type="spellStart"/>
                              <w:r>
                                <w:rPr>
                                  <w:sz w:val="20"/>
                                </w:rPr>
                                <w:t>tarea</w:t>
                              </w:r>
                              <w:proofErr w:type="spellEnd"/>
                              <w:r>
                                <w:rPr>
                                  <w:sz w:val="20"/>
                                </w:rPr>
                                <w:t xml:space="preserve"> a</w:t>
                              </w:r>
                              <w:r>
                                <w:rPr>
                                  <w:spacing w:val="-20"/>
                                  <w:sz w:val="20"/>
                                </w:rPr>
                                <w:t xml:space="preserve"> </w:t>
                              </w:r>
                              <w:proofErr w:type="spellStart"/>
                              <w:r>
                                <w:rPr>
                                  <w:sz w:val="20"/>
                                </w:rPr>
                                <w:t>realizar</w:t>
                              </w:r>
                              <w:proofErr w:type="spellEnd"/>
                              <w:r>
                                <w:rPr>
                                  <w:sz w:val="20"/>
                                </w:rPr>
                                <w:t>.</w:t>
                              </w:r>
                            </w:p>
                            <w:p w14:paraId="5CA36F90" w14:textId="77777777" w:rsidR="00402D26" w:rsidRDefault="00402D26" w:rsidP="00402D26">
                              <w:pPr>
                                <w:widowControl w:val="0"/>
                                <w:numPr>
                                  <w:ilvl w:val="0"/>
                                  <w:numId w:val="31"/>
                                </w:numPr>
                                <w:tabs>
                                  <w:tab w:val="left" w:pos="998"/>
                                </w:tabs>
                                <w:autoSpaceDE w:val="0"/>
                                <w:autoSpaceDN w:val="0"/>
                                <w:spacing w:before="8" w:after="0" w:line="247" w:lineRule="auto"/>
                                <w:ind w:right="100" w:firstLine="0"/>
                                <w:rPr>
                                  <w:sz w:val="20"/>
                                </w:rPr>
                              </w:pPr>
                              <w:proofErr w:type="spellStart"/>
                              <w:r>
                                <w:rPr>
                                  <w:sz w:val="20"/>
                                </w:rPr>
                                <w:t>Utilizar</w:t>
                              </w:r>
                              <w:proofErr w:type="spellEnd"/>
                              <w:r>
                                <w:rPr>
                                  <w:sz w:val="20"/>
                                </w:rPr>
                                <w:t xml:space="preserve"> los </w:t>
                              </w:r>
                              <w:proofErr w:type="spellStart"/>
                              <w:r>
                                <w:rPr>
                                  <w:sz w:val="20"/>
                                </w:rPr>
                                <w:t>elementos</w:t>
                              </w:r>
                              <w:proofErr w:type="spellEnd"/>
                              <w:r>
                                <w:rPr>
                                  <w:sz w:val="20"/>
                                </w:rPr>
                                <w:t xml:space="preserve"> de </w:t>
                              </w:r>
                              <w:proofErr w:type="spellStart"/>
                              <w:r>
                                <w:rPr>
                                  <w:sz w:val="20"/>
                                </w:rPr>
                                <w:t>seguridad</w:t>
                              </w:r>
                              <w:proofErr w:type="spellEnd"/>
                              <w:r>
                                <w:rPr>
                                  <w:sz w:val="20"/>
                                </w:rPr>
                                <w:t xml:space="preserve"> y </w:t>
                              </w:r>
                              <w:proofErr w:type="spellStart"/>
                              <w:r>
                                <w:rPr>
                                  <w:sz w:val="20"/>
                                </w:rPr>
                                <w:t>protección</w:t>
                              </w:r>
                              <w:proofErr w:type="spellEnd"/>
                              <w:r>
                                <w:rPr>
                                  <w:sz w:val="20"/>
                                </w:rPr>
                                <w:t xml:space="preserve"> personal de </w:t>
                              </w:r>
                              <w:proofErr w:type="spellStart"/>
                              <w:r>
                                <w:rPr>
                                  <w:sz w:val="20"/>
                                </w:rPr>
                                <w:t>acuerdo</w:t>
                              </w:r>
                              <w:proofErr w:type="spellEnd"/>
                              <w:r>
                                <w:rPr>
                                  <w:sz w:val="20"/>
                                </w:rPr>
                                <w:t xml:space="preserve"> a </w:t>
                              </w:r>
                              <w:proofErr w:type="spellStart"/>
                              <w:r>
                                <w:rPr>
                                  <w:sz w:val="20"/>
                                </w:rPr>
                                <w:t>las</w:t>
                              </w:r>
                              <w:proofErr w:type="spellEnd"/>
                              <w:r>
                                <w:rPr>
                                  <w:sz w:val="20"/>
                                </w:rPr>
                                <w:t xml:space="preserve"> </w:t>
                              </w:r>
                              <w:proofErr w:type="spellStart"/>
                              <w:r>
                                <w:rPr>
                                  <w:sz w:val="20"/>
                                </w:rPr>
                                <w:t>tareas</w:t>
                              </w:r>
                              <w:proofErr w:type="spellEnd"/>
                              <w:r>
                                <w:rPr>
                                  <w:sz w:val="20"/>
                                </w:rPr>
                                <w:t xml:space="preserve"> a </w:t>
                              </w:r>
                              <w:proofErr w:type="spellStart"/>
                              <w:r>
                                <w:rPr>
                                  <w:sz w:val="20"/>
                                </w:rPr>
                                <w:t>realizar</w:t>
                              </w:r>
                              <w:proofErr w:type="spellEnd"/>
                              <w:r>
                                <w:rPr>
                                  <w:sz w:val="20"/>
                                </w:rPr>
                                <w:t xml:space="preserve"> </w:t>
                              </w:r>
                              <w:proofErr w:type="spellStart"/>
                              <w:r>
                                <w:rPr>
                                  <w:sz w:val="20"/>
                                </w:rPr>
                                <w:t>cumpliendo</w:t>
                              </w:r>
                              <w:proofErr w:type="spellEnd"/>
                              <w:r>
                                <w:rPr>
                                  <w:sz w:val="20"/>
                                </w:rPr>
                                <w:t xml:space="preserve"> </w:t>
                              </w:r>
                              <w:proofErr w:type="spellStart"/>
                              <w:r>
                                <w:rPr>
                                  <w:sz w:val="20"/>
                                </w:rPr>
                                <w:t>las</w:t>
                              </w:r>
                              <w:proofErr w:type="spellEnd"/>
                              <w:r>
                                <w:rPr>
                                  <w:sz w:val="20"/>
                                </w:rPr>
                                <w:t xml:space="preserve"> </w:t>
                              </w:r>
                              <w:proofErr w:type="spellStart"/>
                              <w:r>
                                <w:rPr>
                                  <w:sz w:val="20"/>
                                </w:rPr>
                                <w:t>normativas</w:t>
                              </w:r>
                              <w:proofErr w:type="spellEnd"/>
                              <w:r>
                                <w:rPr>
                                  <w:spacing w:val="-1"/>
                                  <w:sz w:val="20"/>
                                </w:rPr>
                                <w:t xml:space="preserve"> </w:t>
                              </w:r>
                              <w:proofErr w:type="spellStart"/>
                              <w:r>
                                <w:rPr>
                                  <w:sz w:val="20"/>
                                </w:rPr>
                                <w:t>vigentes</w:t>
                              </w:r>
                              <w:proofErr w:type="spellEnd"/>
                              <w:r>
                                <w:rPr>
                                  <w:sz w:val="20"/>
                                </w:rPr>
                                <w:t>.</w:t>
                              </w:r>
                            </w:p>
                            <w:p w14:paraId="04FBBD1C" w14:textId="77777777" w:rsidR="00402D26" w:rsidRDefault="00402D26" w:rsidP="00402D26">
                              <w:pPr>
                                <w:widowControl w:val="0"/>
                                <w:numPr>
                                  <w:ilvl w:val="0"/>
                                  <w:numId w:val="31"/>
                                </w:numPr>
                                <w:tabs>
                                  <w:tab w:val="left" w:pos="945"/>
                                </w:tabs>
                                <w:autoSpaceDE w:val="0"/>
                                <w:autoSpaceDN w:val="0"/>
                                <w:spacing w:before="1" w:after="0" w:line="240" w:lineRule="auto"/>
                                <w:ind w:left="944" w:hanging="134"/>
                                <w:rPr>
                                  <w:sz w:val="20"/>
                                </w:rPr>
                              </w:pPr>
                              <w:proofErr w:type="spellStart"/>
                              <w:r>
                                <w:rPr>
                                  <w:sz w:val="20"/>
                                </w:rPr>
                                <w:t>Valorar</w:t>
                              </w:r>
                              <w:proofErr w:type="spellEnd"/>
                              <w:r>
                                <w:rPr>
                                  <w:sz w:val="20"/>
                                </w:rPr>
                                <w:t xml:space="preserve"> la </w:t>
                              </w:r>
                              <w:proofErr w:type="spellStart"/>
                              <w:r>
                                <w:rPr>
                                  <w:sz w:val="20"/>
                                </w:rPr>
                                <w:t>seguridad</w:t>
                              </w:r>
                              <w:proofErr w:type="spellEnd"/>
                              <w:r>
                                <w:rPr>
                                  <w:sz w:val="20"/>
                                </w:rPr>
                                <w:t xml:space="preserve"> personal, de </w:t>
                              </w:r>
                              <w:proofErr w:type="spellStart"/>
                              <w:r>
                                <w:rPr>
                                  <w:sz w:val="20"/>
                                </w:rPr>
                                <w:t>terceros</w:t>
                              </w:r>
                              <w:proofErr w:type="spellEnd"/>
                              <w:r>
                                <w:rPr>
                                  <w:sz w:val="20"/>
                                </w:rPr>
                                <w:t xml:space="preserve"> y de </w:t>
                              </w:r>
                              <w:proofErr w:type="spellStart"/>
                              <w:r>
                                <w:rPr>
                                  <w:sz w:val="20"/>
                                </w:rPr>
                                <w:t>bienes</w:t>
                              </w:r>
                              <w:proofErr w:type="spellEnd"/>
                              <w:r>
                                <w:rPr>
                                  <w:sz w:val="20"/>
                                </w:rPr>
                                <w:t xml:space="preserve"> al </w:t>
                              </w:r>
                              <w:proofErr w:type="spellStart"/>
                              <w:r>
                                <w:rPr>
                                  <w:sz w:val="20"/>
                                </w:rPr>
                                <w:t>momento</w:t>
                              </w:r>
                              <w:proofErr w:type="spellEnd"/>
                              <w:r>
                                <w:rPr>
                                  <w:sz w:val="20"/>
                                </w:rPr>
                                <w:t xml:space="preserve"> de </w:t>
                              </w:r>
                              <w:proofErr w:type="spellStart"/>
                              <w:r>
                                <w:rPr>
                                  <w:sz w:val="20"/>
                                </w:rPr>
                                <w:t>realizar</w:t>
                              </w:r>
                              <w:proofErr w:type="spellEnd"/>
                              <w:r>
                                <w:rPr>
                                  <w:sz w:val="20"/>
                                </w:rPr>
                                <w:t xml:space="preserve"> </w:t>
                              </w:r>
                              <w:proofErr w:type="spellStart"/>
                              <w:r>
                                <w:rPr>
                                  <w:sz w:val="20"/>
                                </w:rPr>
                                <w:t>las</w:t>
                              </w:r>
                              <w:proofErr w:type="spellEnd"/>
                              <w:r>
                                <w:rPr>
                                  <w:spacing w:val="-25"/>
                                  <w:sz w:val="20"/>
                                </w:rPr>
                                <w:t xml:space="preserve"> </w:t>
                              </w:r>
                              <w:proofErr w:type="spellStart"/>
                              <w:r>
                                <w:rPr>
                                  <w:sz w:val="20"/>
                                </w:rPr>
                                <w:t>tareas</w:t>
                              </w:r>
                              <w:proofErr w:type="spellEnd"/>
                              <w:r>
                                <w:rPr>
                                  <w:sz w:val="20"/>
                                </w:rPr>
                                <w:t>.</w:t>
                              </w:r>
                            </w:p>
                            <w:p w14:paraId="48928DD3" w14:textId="77777777" w:rsidR="00402D26" w:rsidRDefault="00402D26" w:rsidP="00402D26">
                              <w:pPr>
                                <w:widowControl w:val="0"/>
                                <w:numPr>
                                  <w:ilvl w:val="0"/>
                                  <w:numId w:val="31"/>
                                </w:numPr>
                                <w:tabs>
                                  <w:tab w:val="left" w:pos="945"/>
                                </w:tabs>
                                <w:autoSpaceDE w:val="0"/>
                                <w:autoSpaceDN w:val="0"/>
                                <w:spacing w:before="8" w:after="0" w:line="240" w:lineRule="auto"/>
                                <w:ind w:left="944" w:hanging="134"/>
                                <w:rPr>
                                  <w:sz w:val="20"/>
                                </w:rPr>
                              </w:pPr>
                              <w:proofErr w:type="spellStart"/>
                              <w:r>
                                <w:rPr>
                                  <w:sz w:val="20"/>
                                </w:rPr>
                                <w:t>Valorar</w:t>
                              </w:r>
                              <w:proofErr w:type="spellEnd"/>
                              <w:r>
                                <w:rPr>
                                  <w:sz w:val="20"/>
                                </w:rPr>
                                <w:t xml:space="preserve"> el </w:t>
                              </w:r>
                              <w:proofErr w:type="spellStart"/>
                              <w:r>
                                <w:rPr>
                                  <w:sz w:val="20"/>
                                </w:rPr>
                                <w:t>cuidado</w:t>
                              </w:r>
                              <w:proofErr w:type="spellEnd"/>
                              <w:r>
                                <w:rPr>
                                  <w:sz w:val="20"/>
                                </w:rPr>
                                <w:t xml:space="preserve"> del </w:t>
                              </w:r>
                              <w:proofErr w:type="spellStart"/>
                              <w:r>
                                <w:rPr>
                                  <w:sz w:val="20"/>
                                </w:rPr>
                                <w:t>medio</w:t>
                              </w:r>
                              <w:proofErr w:type="spellEnd"/>
                              <w:r>
                                <w:rPr>
                                  <w:sz w:val="20"/>
                                </w:rPr>
                                <w:t xml:space="preserve"> </w:t>
                              </w:r>
                              <w:proofErr w:type="spellStart"/>
                              <w:r>
                                <w:rPr>
                                  <w:sz w:val="20"/>
                                </w:rPr>
                                <w:t>ambiente</w:t>
                              </w:r>
                              <w:proofErr w:type="spellEnd"/>
                              <w:r>
                                <w:rPr>
                                  <w:sz w:val="20"/>
                                </w:rPr>
                                <w:t xml:space="preserve"> al </w:t>
                              </w:r>
                              <w:proofErr w:type="spellStart"/>
                              <w:r>
                                <w:rPr>
                                  <w:sz w:val="20"/>
                                </w:rPr>
                                <w:t>momento</w:t>
                              </w:r>
                              <w:proofErr w:type="spellEnd"/>
                              <w:r>
                                <w:rPr>
                                  <w:sz w:val="20"/>
                                </w:rPr>
                                <w:t xml:space="preserve"> de </w:t>
                              </w:r>
                              <w:proofErr w:type="spellStart"/>
                              <w:r>
                                <w:rPr>
                                  <w:sz w:val="20"/>
                                </w:rPr>
                                <w:t>realizar</w:t>
                              </w:r>
                              <w:proofErr w:type="spellEnd"/>
                              <w:r>
                                <w:rPr>
                                  <w:sz w:val="20"/>
                                </w:rPr>
                                <w:t xml:space="preserve"> </w:t>
                              </w:r>
                              <w:proofErr w:type="spellStart"/>
                              <w:r>
                                <w:rPr>
                                  <w:sz w:val="20"/>
                                </w:rPr>
                                <w:t>las</w:t>
                              </w:r>
                              <w:proofErr w:type="spellEnd"/>
                              <w:r>
                                <w:rPr>
                                  <w:spacing w:val="-18"/>
                                  <w:sz w:val="20"/>
                                </w:rPr>
                                <w:t xml:space="preserve"> </w:t>
                              </w:r>
                              <w:proofErr w:type="spellStart"/>
                              <w:r>
                                <w:rPr>
                                  <w:sz w:val="20"/>
                                </w:rPr>
                                <w:t>tareas</w:t>
                              </w:r>
                              <w:proofErr w:type="spellEnd"/>
                              <w:r>
                                <w:rPr>
                                  <w:sz w:val="20"/>
                                </w:rPr>
                                <w:t>.</w:t>
                              </w:r>
                            </w:p>
                            <w:p w14:paraId="3957A966" w14:textId="77777777" w:rsidR="00402D26" w:rsidRDefault="00402D26" w:rsidP="00402D26">
                              <w:pPr>
                                <w:widowControl w:val="0"/>
                                <w:numPr>
                                  <w:ilvl w:val="0"/>
                                  <w:numId w:val="31"/>
                                </w:numPr>
                                <w:tabs>
                                  <w:tab w:val="left" w:pos="945"/>
                                </w:tabs>
                                <w:autoSpaceDE w:val="0"/>
                                <w:autoSpaceDN w:val="0"/>
                                <w:spacing w:before="8" w:after="0" w:line="240" w:lineRule="auto"/>
                                <w:ind w:left="944" w:hanging="134"/>
                                <w:rPr>
                                  <w:sz w:val="20"/>
                                </w:rPr>
                              </w:pPr>
                              <w:proofErr w:type="spellStart"/>
                              <w:r>
                                <w:rPr>
                                  <w:sz w:val="20"/>
                                </w:rPr>
                                <w:t>Planificar</w:t>
                              </w:r>
                              <w:proofErr w:type="spellEnd"/>
                              <w:r>
                                <w:rPr>
                                  <w:sz w:val="20"/>
                                </w:rPr>
                                <w:t xml:space="preserve"> </w:t>
                              </w:r>
                              <w:proofErr w:type="spellStart"/>
                              <w:r>
                                <w:rPr>
                                  <w:sz w:val="20"/>
                                </w:rPr>
                                <w:t>las</w:t>
                              </w:r>
                              <w:proofErr w:type="spellEnd"/>
                              <w:r>
                                <w:rPr>
                                  <w:sz w:val="20"/>
                                </w:rPr>
                                <w:t xml:space="preserve"> </w:t>
                              </w:r>
                              <w:proofErr w:type="spellStart"/>
                              <w:r>
                                <w:rPr>
                                  <w:sz w:val="20"/>
                                </w:rPr>
                                <w:t>tareas</w:t>
                              </w:r>
                              <w:proofErr w:type="spellEnd"/>
                              <w:r>
                                <w:rPr>
                                  <w:sz w:val="20"/>
                                </w:rPr>
                                <w:t xml:space="preserve"> </w:t>
                              </w:r>
                              <w:proofErr w:type="spellStart"/>
                              <w:r>
                                <w:rPr>
                                  <w:sz w:val="20"/>
                                </w:rPr>
                                <w:t>propias</w:t>
                              </w:r>
                              <w:proofErr w:type="spellEnd"/>
                              <w:r>
                                <w:rPr>
                                  <w:sz w:val="20"/>
                                </w:rPr>
                                <w:t xml:space="preserve"> y de </w:t>
                              </w:r>
                              <w:proofErr w:type="spellStart"/>
                              <w:r>
                                <w:rPr>
                                  <w:sz w:val="20"/>
                                </w:rPr>
                                <w:t>cada</w:t>
                              </w:r>
                              <w:proofErr w:type="spellEnd"/>
                              <w:r>
                                <w:rPr>
                                  <w:sz w:val="20"/>
                                </w:rPr>
                                <w:t xml:space="preserve"> </w:t>
                              </w:r>
                              <w:proofErr w:type="spellStart"/>
                              <w:r>
                                <w:rPr>
                                  <w:sz w:val="20"/>
                                </w:rPr>
                                <w:t>integrante</w:t>
                              </w:r>
                              <w:proofErr w:type="spellEnd"/>
                              <w:r>
                                <w:rPr>
                                  <w:sz w:val="20"/>
                                </w:rPr>
                                <w:t xml:space="preserve"> del </w:t>
                              </w:r>
                              <w:proofErr w:type="spellStart"/>
                              <w:r>
                                <w:rPr>
                                  <w:sz w:val="20"/>
                                </w:rPr>
                                <w:t>grupo</w:t>
                              </w:r>
                              <w:proofErr w:type="spellEnd"/>
                              <w:r>
                                <w:rPr>
                                  <w:sz w:val="20"/>
                                </w:rPr>
                                <w:t xml:space="preserve"> de</w:t>
                              </w:r>
                              <w:r>
                                <w:rPr>
                                  <w:spacing w:val="-18"/>
                                  <w:sz w:val="20"/>
                                </w:rPr>
                                <w:t xml:space="preserve"> </w:t>
                              </w:r>
                              <w:proofErr w:type="spellStart"/>
                              <w:r>
                                <w:rPr>
                                  <w:sz w:val="20"/>
                                </w:rPr>
                                <w:t>trabajo</w:t>
                              </w:r>
                              <w:proofErr w:type="spellEnd"/>
                              <w:r>
                                <w:rPr>
                                  <w:sz w:val="20"/>
                                </w:rPr>
                                <w:t>.</w:t>
                              </w:r>
                            </w:p>
                            <w:p w14:paraId="730A8E69" w14:textId="77777777" w:rsidR="00402D26" w:rsidRDefault="00402D26" w:rsidP="00402D26">
                              <w:pPr>
                                <w:widowControl w:val="0"/>
                                <w:numPr>
                                  <w:ilvl w:val="0"/>
                                  <w:numId w:val="31"/>
                                </w:numPr>
                                <w:tabs>
                                  <w:tab w:val="left" w:pos="1000"/>
                                </w:tabs>
                                <w:autoSpaceDE w:val="0"/>
                                <w:autoSpaceDN w:val="0"/>
                                <w:spacing w:before="8" w:after="0" w:line="247" w:lineRule="auto"/>
                                <w:ind w:right="101" w:firstLine="0"/>
                                <w:rPr>
                                  <w:sz w:val="20"/>
                                </w:rPr>
                              </w:pPr>
                              <w:proofErr w:type="spellStart"/>
                              <w:r>
                                <w:rPr>
                                  <w:sz w:val="20"/>
                                </w:rPr>
                                <w:t>Informar</w:t>
                              </w:r>
                              <w:proofErr w:type="spellEnd"/>
                              <w:r>
                                <w:rPr>
                                  <w:sz w:val="20"/>
                                </w:rPr>
                                <w:t xml:space="preserve">, de forma verbal y </w:t>
                              </w:r>
                              <w:proofErr w:type="spellStart"/>
                              <w:r>
                                <w:rPr>
                                  <w:sz w:val="20"/>
                                </w:rPr>
                                <w:t>escrita</w:t>
                              </w:r>
                              <w:proofErr w:type="spellEnd"/>
                              <w:r>
                                <w:rPr>
                                  <w:sz w:val="20"/>
                                </w:rPr>
                                <w:t xml:space="preserve">, la </w:t>
                              </w:r>
                              <w:proofErr w:type="spellStart"/>
                              <w:r>
                                <w:rPr>
                                  <w:sz w:val="20"/>
                                </w:rPr>
                                <w:t>secuencia</w:t>
                              </w:r>
                              <w:proofErr w:type="spellEnd"/>
                              <w:r>
                                <w:rPr>
                                  <w:sz w:val="20"/>
                                </w:rPr>
                                <w:t xml:space="preserve"> de </w:t>
                              </w:r>
                              <w:proofErr w:type="spellStart"/>
                              <w:r>
                                <w:rPr>
                                  <w:sz w:val="20"/>
                                </w:rPr>
                                <w:t>operaciones</w:t>
                              </w:r>
                              <w:proofErr w:type="spellEnd"/>
                              <w:r>
                                <w:rPr>
                                  <w:sz w:val="20"/>
                                </w:rPr>
                                <w:t xml:space="preserve"> </w:t>
                              </w:r>
                              <w:proofErr w:type="spellStart"/>
                              <w:r>
                                <w:rPr>
                                  <w:sz w:val="20"/>
                                </w:rPr>
                                <w:t>realizadas</w:t>
                              </w:r>
                              <w:proofErr w:type="spellEnd"/>
                              <w:r>
                                <w:rPr>
                                  <w:sz w:val="20"/>
                                </w:rPr>
                                <w:t xml:space="preserve"> y los </w:t>
                              </w:r>
                              <w:proofErr w:type="spellStart"/>
                              <w:r>
                                <w:rPr>
                                  <w:sz w:val="20"/>
                                </w:rPr>
                                <w:t>resultados</w:t>
                              </w:r>
                              <w:proofErr w:type="spellEnd"/>
                              <w:r>
                                <w:rPr>
                                  <w:sz w:val="20"/>
                                </w:rPr>
                                <w:t xml:space="preserve"> </w:t>
                              </w:r>
                              <w:proofErr w:type="spellStart"/>
                              <w:r>
                                <w:rPr>
                                  <w:sz w:val="20"/>
                                </w:rPr>
                                <w:t>obtenidos</w:t>
                              </w:r>
                              <w:proofErr w:type="spellEnd"/>
                              <w:r>
                                <w:rPr>
                                  <w:sz w:val="20"/>
                                </w:rPr>
                                <w:t xml:space="preserve"> al </w:t>
                              </w:r>
                              <w:proofErr w:type="spellStart"/>
                              <w:r>
                                <w:rPr>
                                  <w:sz w:val="20"/>
                                </w:rPr>
                                <w:t>cliente</w:t>
                              </w:r>
                              <w:proofErr w:type="spellEnd"/>
                              <w:r>
                                <w:rPr>
                                  <w:sz w:val="20"/>
                                </w:rPr>
                                <w:t xml:space="preserve"> o supervisor, </w:t>
                              </w:r>
                              <w:proofErr w:type="spellStart"/>
                              <w:r>
                                <w:rPr>
                                  <w:sz w:val="20"/>
                                </w:rPr>
                                <w:t>según</w:t>
                              </w:r>
                              <w:proofErr w:type="spellEnd"/>
                              <w:r>
                                <w:rPr>
                                  <w:spacing w:val="-9"/>
                                  <w:sz w:val="20"/>
                                </w:rPr>
                                <w:t xml:space="preserve"> </w:t>
                              </w:r>
                              <w:proofErr w:type="spellStart"/>
                              <w:r>
                                <w:rPr>
                                  <w:sz w:val="20"/>
                                </w:rPr>
                                <w:t>corresponda</w:t>
                              </w:r>
                              <w:proofErr w:type="spellEnd"/>
                              <w:r>
                                <w:rPr>
                                  <w:sz w:val="20"/>
                                </w:rPr>
                                <w:t>.</w:t>
                              </w:r>
                            </w:p>
                            <w:p w14:paraId="7706429C" w14:textId="77777777" w:rsidR="00402D26" w:rsidRDefault="00402D26" w:rsidP="00402D26">
                              <w:pPr>
                                <w:widowControl w:val="0"/>
                                <w:numPr>
                                  <w:ilvl w:val="0"/>
                                  <w:numId w:val="31"/>
                                </w:numPr>
                                <w:tabs>
                                  <w:tab w:val="left" w:pos="982"/>
                                </w:tabs>
                                <w:autoSpaceDE w:val="0"/>
                                <w:autoSpaceDN w:val="0"/>
                                <w:spacing w:before="1" w:after="0" w:line="247" w:lineRule="auto"/>
                                <w:ind w:right="103" w:firstLine="0"/>
                                <w:rPr>
                                  <w:sz w:val="20"/>
                                </w:rPr>
                              </w:pPr>
                              <w:proofErr w:type="spellStart"/>
                              <w:r>
                                <w:rPr>
                                  <w:sz w:val="20"/>
                                </w:rPr>
                                <w:t>Controlar</w:t>
                              </w:r>
                              <w:proofErr w:type="spellEnd"/>
                              <w:r>
                                <w:rPr>
                                  <w:sz w:val="20"/>
                                </w:rPr>
                                <w:t xml:space="preserve"> la </w:t>
                              </w:r>
                              <w:proofErr w:type="spellStart"/>
                              <w:r>
                                <w:rPr>
                                  <w:sz w:val="20"/>
                                </w:rPr>
                                <w:t>existencia</w:t>
                              </w:r>
                              <w:proofErr w:type="spellEnd"/>
                              <w:r>
                                <w:rPr>
                                  <w:sz w:val="20"/>
                                </w:rPr>
                                <w:t xml:space="preserve"> de los </w:t>
                              </w:r>
                              <w:proofErr w:type="spellStart"/>
                              <w:r>
                                <w:rPr>
                                  <w:sz w:val="20"/>
                                </w:rPr>
                                <w:t>elementos</w:t>
                              </w:r>
                              <w:proofErr w:type="spellEnd"/>
                              <w:r>
                                <w:rPr>
                                  <w:sz w:val="20"/>
                                </w:rPr>
                                <w:t xml:space="preserve"> de </w:t>
                              </w:r>
                              <w:proofErr w:type="spellStart"/>
                              <w:r>
                                <w:rPr>
                                  <w:sz w:val="20"/>
                                </w:rPr>
                                <w:t>seguridad</w:t>
                              </w:r>
                              <w:proofErr w:type="spellEnd"/>
                              <w:r>
                                <w:rPr>
                                  <w:sz w:val="20"/>
                                </w:rPr>
                                <w:t xml:space="preserve"> y </w:t>
                              </w:r>
                              <w:proofErr w:type="spellStart"/>
                              <w:r>
                                <w:rPr>
                                  <w:sz w:val="20"/>
                                </w:rPr>
                                <w:t>protección</w:t>
                              </w:r>
                              <w:proofErr w:type="spellEnd"/>
                              <w:r>
                                <w:rPr>
                                  <w:sz w:val="20"/>
                                </w:rPr>
                                <w:t xml:space="preserve"> personal </w:t>
                              </w:r>
                              <w:proofErr w:type="spellStart"/>
                              <w:r>
                                <w:rPr>
                                  <w:sz w:val="20"/>
                                </w:rPr>
                                <w:t>necesarios</w:t>
                              </w:r>
                              <w:proofErr w:type="spellEnd"/>
                              <w:r>
                                <w:rPr>
                                  <w:sz w:val="20"/>
                                </w:rPr>
                                <w:t xml:space="preserve"> </w:t>
                              </w:r>
                              <w:proofErr w:type="spellStart"/>
                              <w:r>
                                <w:rPr>
                                  <w:sz w:val="20"/>
                                </w:rPr>
                                <w:t>para</w:t>
                              </w:r>
                              <w:proofErr w:type="spellEnd"/>
                              <w:r>
                                <w:rPr>
                                  <w:sz w:val="20"/>
                                </w:rPr>
                                <w:t xml:space="preserve"> la </w:t>
                              </w:r>
                              <w:proofErr w:type="spellStart"/>
                              <w:r>
                                <w:rPr>
                                  <w:sz w:val="20"/>
                                </w:rPr>
                                <w:t>realización</w:t>
                              </w:r>
                              <w:proofErr w:type="spellEnd"/>
                              <w:r>
                                <w:rPr>
                                  <w:sz w:val="20"/>
                                </w:rPr>
                                <w:t xml:space="preserve"> de </w:t>
                              </w:r>
                              <w:proofErr w:type="spellStart"/>
                              <w:r>
                                <w:rPr>
                                  <w:sz w:val="20"/>
                                </w:rPr>
                                <w:t>las</w:t>
                              </w:r>
                              <w:proofErr w:type="spellEnd"/>
                              <w:r>
                                <w:rPr>
                                  <w:spacing w:val="-4"/>
                                  <w:sz w:val="20"/>
                                </w:rPr>
                                <w:t xml:space="preserve"> </w:t>
                              </w:r>
                              <w:proofErr w:type="spellStart"/>
                              <w:r>
                                <w:rPr>
                                  <w:sz w:val="20"/>
                                </w:rPr>
                                <w:t>tareas</w:t>
                              </w:r>
                              <w:proofErr w:type="spellEnd"/>
                              <w:r>
                                <w:rPr>
                                  <w:sz w:val="20"/>
                                </w:rPr>
                                <w:t>.</w:t>
                              </w:r>
                            </w:p>
                            <w:p w14:paraId="46364D3D" w14:textId="77777777" w:rsidR="00402D26" w:rsidRDefault="00402D26" w:rsidP="00402D26">
                              <w:pPr>
                                <w:widowControl w:val="0"/>
                                <w:numPr>
                                  <w:ilvl w:val="0"/>
                                  <w:numId w:val="31"/>
                                </w:numPr>
                                <w:tabs>
                                  <w:tab w:val="left" w:pos="1028"/>
                                </w:tabs>
                                <w:autoSpaceDE w:val="0"/>
                                <w:autoSpaceDN w:val="0"/>
                                <w:spacing w:before="2" w:after="0" w:line="247" w:lineRule="auto"/>
                                <w:ind w:right="101" w:firstLine="0"/>
                                <w:rPr>
                                  <w:sz w:val="20"/>
                                </w:rPr>
                              </w:pPr>
                              <w:proofErr w:type="spellStart"/>
                              <w:r>
                                <w:rPr>
                                  <w:sz w:val="20"/>
                                </w:rPr>
                                <w:t>Controlar</w:t>
                              </w:r>
                              <w:proofErr w:type="spellEnd"/>
                              <w:r>
                                <w:rPr>
                                  <w:sz w:val="20"/>
                                </w:rPr>
                                <w:t xml:space="preserve"> la </w:t>
                              </w:r>
                              <w:proofErr w:type="spellStart"/>
                              <w:r>
                                <w:rPr>
                                  <w:sz w:val="20"/>
                                </w:rPr>
                                <w:t>existencia</w:t>
                              </w:r>
                              <w:proofErr w:type="spellEnd"/>
                              <w:r>
                                <w:rPr>
                                  <w:sz w:val="20"/>
                                </w:rPr>
                                <w:t xml:space="preserve"> de </w:t>
                              </w:r>
                              <w:proofErr w:type="spellStart"/>
                              <w:r>
                                <w:rPr>
                                  <w:sz w:val="20"/>
                                </w:rPr>
                                <w:t>las</w:t>
                              </w:r>
                              <w:proofErr w:type="spellEnd"/>
                              <w:r>
                                <w:rPr>
                                  <w:sz w:val="20"/>
                                </w:rPr>
                                <w:t xml:space="preserve"> </w:t>
                              </w:r>
                              <w:proofErr w:type="spellStart"/>
                              <w:r>
                                <w:rPr>
                                  <w:sz w:val="20"/>
                                </w:rPr>
                                <w:t>herramientas</w:t>
                              </w:r>
                              <w:proofErr w:type="spellEnd"/>
                              <w:r>
                                <w:rPr>
                                  <w:sz w:val="20"/>
                                </w:rPr>
                                <w:t xml:space="preserve">, </w:t>
                              </w:r>
                              <w:proofErr w:type="spellStart"/>
                              <w:r>
                                <w:rPr>
                                  <w:sz w:val="20"/>
                                </w:rPr>
                                <w:t>instrumentos</w:t>
                              </w:r>
                              <w:proofErr w:type="spellEnd"/>
                              <w:r>
                                <w:rPr>
                                  <w:sz w:val="20"/>
                                </w:rPr>
                                <w:t xml:space="preserve"> y </w:t>
                              </w:r>
                              <w:proofErr w:type="spellStart"/>
                              <w:r>
                                <w:rPr>
                                  <w:sz w:val="20"/>
                                </w:rPr>
                                <w:t>materiales</w:t>
                              </w:r>
                              <w:proofErr w:type="spellEnd"/>
                              <w:r>
                                <w:rPr>
                                  <w:sz w:val="20"/>
                                </w:rPr>
                                <w:t xml:space="preserve"> </w:t>
                              </w:r>
                              <w:proofErr w:type="spellStart"/>
                              <w:r>
                                <w:rPr>
                                  <w:sz w:val="20"/>
                                </w:rPr>
                                <w:t>necesarios</w:t>
                              </w:r>
                              <w:proofErr w:type="spellEnd"/>
                              <w:r>
                                <w:rPr>
                                  <w:sz w:val="20"/>
                                </w:rPr>
                                <w:t xml:space="preserve"> </w:t>
                              </w:r>
                              <w:proofErr w:type="spellStart"/>
                              <w:r>
                                <w:rPr>
                                  <w:sz w:val="20"/>
                                </w:rPr>
                                <w:t>para</w:t>
                              </w:r>
                              <w:proofErr w:type="spellEnd"/>
                              <w:r>
                                <w:rPr>
                                  <w:sz w:val="20"/>
                                </w:rPr>
                                <w:t xml:space="preserve"> la </w:t>
                              </w:r>
                              <w:proofErr w:type="spellStart"/>
                              <w:r>
                                <w:rPr>
                                  <w:sz w:val="20"/>
                                </w:rPr>
                                <w:t>realización</w:t>
                              </w:r>
                              <w:proofErr w:type="spellEnd"/>
                              <w:r>
                                <w:rPr>
                                  <w:sz w:val="20"/>
                                </w:rPr>
                                <w:t xml:space="preserve"> de </w:t>
                              </w:r>
                              <w:proofErr w:type="spellStart"/>
                              <w:r>
                                <w:rPr>
                                  <w:sz w:val="20"/>
                                </w:rPr>
                                <w:t>las</w:t>
                              </w:r>
                              <w:proofErr w:type="spellEnd"/>
                              <w:r>
                                <w:rPr>
                                  <w:spacing w:val="-4"/>
                                  <w:sz w:val="20"/>
                                </w:rPr>
                                <w:t xml:space="preserve"> </w:t>
                              </w:r>
                              <w:proofErr w:type="spellStart"/>
                              <w:r>
                                <w:rPr>
                                  <w:sz w:val="20"/>
                                </w:rPr>
                                <w:t>tareas</w:t>
                              </w:r>
                              <w:proofErr w:type="spellEnd"/>
                              <w:r>
                                <w:rPr>
                                  <w:sz w:val="20"/>
                                </w:rPr>
                                <w:t>.</w:t>
                              </w:r>
                            </w:p>
                            <w:p w14:paraId="2C3DECA9" w14:textId="77777777" w:rsidR="00402D26" w:rsidRDefault="00402D26" w:rsidP="00402D26">
                              <w:pPr>
                                <w:widowControl w:val="0"/>
                                <w:numPr>
                                  <w:ilvl w:val="0"/>
                                  <w:numId w:val="31"/>
                                </w:numPr>
                                <w:tabs>
                                  <w:tab w:val="left" w:pos="1016"/>
                                </w:tabs>
                                <w:autoSpaceDE w:val="0"/>
                                <w:autoSpaceDN w:val="0"/>
                                <w:spacing w:before="1" w:after="0" w:line="247" w:lineRule="auto"/>
                                <w:ind w:right="103" w:firstLine="0"/>
                                <w:rPr>
                                  <w:sz w:val="20"/>
                                </w:rPr>
                              </w:pPr>
                              <w:proofErr w:type="spellStart"/>
                              <w:r>
                                <w:rPr>
                                  <w:sz w:val="20"/>
                                </w:rPr>
                                <w:t>Interpretar</w:t>
                              </w:r>
                              <w:proofErr w:type="spellEnd"/>
                              <w:r>
                                <w:rPr>
                                  <w:sz w:val="20"/>
                                </w:rPr>
                                <w:t xml:space="preserve"> </w:t>
                              </w:r>
                              <w:proofErr w:type="spellStart"/>
                              <w:r>
                                <w:rPr>
                                  <w:sz w:val="20"/>
                                </w:rPr>
                                <w:t>las</w:t>
                              </w:r>
                              <w:proofErr w:type="spellEnd"/>
                              <w:r>
                                <w:rPr>
                                  <w:sz w:val="20"/>
                                </w:rPr>
                                <w:t xml:space="preserve"> </w:t>
                              </w:r>
                              <w:proofErr w:type="spellStart"/>
                              <w:r>
                                <w:rPr>
                                  <w:sz w:val="20"/>
                                </w:rPr>
                                <w:t>técnicas</w:t>
                              </w:r>
                              <w:proofErr w:type="spellEnd"/>
                              <w:r>
                                <w:rPr>
                                  <w:sz w:val="20"/>
                                </w:rPr>
                                <w:t xml:space="preserve"> de </w:t>
                              </w:r>
                              <w:proofErr w:type="spellStart"/>
                              <w:r>
                                <w:rPr>
                                  <w:sz w:val="20"/>
                                </w:rPr>
                                <w:t>mantenimiento</w:t>
                              </w:r>
                              <w:proofErr w:type="spellEnd"/>
                              <w:r>
                                <w:rPr>
                                  <w:sz w:val="20"/>
                                </w:rPr>
                                <w:t xml:space="preserve"> de </w:t>
                              </w:r>
                              <w:proofErr w:type="spellStart"/>
                              <w:r>
                                <w:rPr>
                                  <w:sz w:val="20"/>
                                </w:rPr>
                                <w:t>cada</w:t>
                              </w:r>
                              <w:proofErr w:type="spellEnd"/>
                              <w:r>
                                <w:rPr>
                                  <w:sz w:val="20"/>
                                </w:rPr>
                                <w:t xml:space="preserve"> </w:t>
                              </w:r>
                              <w:proofErr w:type="spellStart"/>
                              <w:r>
                                <w:rPr>
                                  <w:sz w:val="20"/>
                                </w:rPr>
                                <w:t>una</w:t>
                              </w:r>
                              <w:proofErr w:type="spellEnd"/>
                              <w:r>
                                <w:rPr>
                                  <w:sz w:val="20"/>
                                </w:rPr>
                                <w:t xml:space="preserve"> de </w:t>
                              </w:r>
                              <w:proofErr w:type="spellStart"/>
                              <w:r>
                                <w:rPr>
                                  <w:sz w:val="20"/>
                                </w:rPr>
                                <w:t>las</w:t>
                              </w:r>
                              <w:proofErr w:type="spellEnd"/>
                              <w:r>
                                <w:rPr>
                                  <w:sz w:val="20"/>
                                </w:rPr>
                                <w:t xml:space="preserve"> </w:t>
                              </w:r>
                              <w:proofErr w:type="spellStart"/>
                              <w:r>
                                <w:rPr>
                                  <w:sz w:val="20"/>
                                </w:rPr>
                                <w:t>herramientas</w:t>
                              </w:r>
                              <w:proofErr w:type="spellEnd"/>
                              <w:r>
                                <w:rPr>
                                  <w:sz w:val="20"/>
                                </w:rPr>
                                <w:t xml:space="preserve">, </w:t>
                              </w:r>
                              <w:proofErr w:type="spellStart"/>
                              <w:r>
                                <w:rPr>
                                  <w:sz w:val="20"/>
                                </w:rPr>
                                <w:t>instrumentos</w:t>
                              </w:r>
                              <w:proofErr w:type="spellEnd"/>
                              <w:r>
                                <w:rPr>
                                  <w:sz w:val="20"/>
                                </w:rPr>
                                <w:t xml:space="preserve">, </w:t>
                              </w:r>
                              <w:proofErr w:type="spellStart"/>
                              <w:r>
                                <w:rPr>
                                  <w:sz w:val="20"/>
                                </w:rPr>
                                <w:t>elementos</w:t>
                              </w:r>
                              <w:proofErr w:type="spellEnd"/>
                              <w:r>
                                <w:rPr>
                                  <w:sz w:val="20"/>
                                </w:rPr>
                                <w:t xml:space="preserve"> de </w:t>
                              </w:r>
                              <w:proofErr w:type="spellStart"/>
                              <w:r>
                                <w:rPr>
                                  <w:sz w:val="20"/>
                                </w:rPr>
                                <w:t>seguridad</w:t>
                              </w:r>
                              <w:proofErr w:type="spellEnd"/>
                              <w:r>
                                <w:rPr>
                                  <w:sz w:val="20"/>
                                </w:rPr>
                                <w:t xml:space="preserve"> y </w:t>
                              </w:r>
                              <w:proofErr w:type="spellStart"/>
                              <w:r>
                                <w:rPr>
                                  <w:sz w:val="20"/>
                                </w:rPr>
                                <w:t>protección</w:t>
                              </w:r>
                              <w:proofErr w:type="spellEnd"/>
                              <w:r>
                                <w:rPr>
                                  <w:spacing w:val="-7"/>
                                  <w:sz w:val="20"/>
                                </w:rPr>
                                <w:t xml:space="preserve"> </w:t>
                              </w:r>
                              <w:r>
                                <w:rPr>
                                  <w:sz w:val="20"/>
                                </w:rPr>
                                <w:t>personal.</w:t>
                              </w:r>
                            </w:p>
                            <w:p w14:paraId="5EACDE84" w14:textId="77777777" w:rsidR="00402D26" w:rsidRDefault="00402D26" w:rsidP="00402D26">
                              <w:pPr>
                                <w:widowControl w:val="0"/>
                                <w:numPr>
                                  <w:ilvl w:val="0"/>
                                  <w:numId w:val="31"/>
                                </w:numPr>
                                <w:tabs>
                                  <w:tab w:val="left" w:pos="1003"/>
                                </w:tabs>
                                <w:autoSpaceDE w:val="0"/>
                                <w:autoSpaceDN w:val="0"/>
                                <w:spacing w:before="2" w:after="0" w:line="247" w:lineRule="auto"/>
                                <w:ind w:right="101" w:firstLine="0"/>
                                <w:rPr>
                                  <w:sz w:val="20"/>
                                </w:rPr>
                              </w:pPr>
                              <w:proofErr w:type="spellStart"/>
                              <w:r>
                                <w:rPr>
                                  <w:sz w:val="20"/>
                                </w:rPr>
                                <w:t>Controlar</w:t>
                              </w:r>
                              <w:proofErr w:type="spellEnd"/>
                              <w:r>
                                <w:rPr>
                                  <w:sz w:val="20"/>
                                </w:rPr>
                                <w:t xml:space="preserve"> el </w:t>
                              </w:r>
                              <w:proofErr w:type="spellStart"/>
                              <w:r>
                                <w:rPr>
                                  <w:sz w:val="20"/>
                                </w:rPr>
                                <w:t>funcionamiento</w:t>
                              </w:r>
                              <w:proofErr w:type="spellEnd"/>
                              <w:r>
                                <w:rPr>
                                  <w:sz w:val="20"/>
                                </w:rPr>
                                <w:t xml:space="preserve"> de los </w:t>
                              </w:r>
                              <w:proofErr w:type="spellStart"/>
                              <w:r>
                                <w:rPr>
                                  <w:sz w:val="20"/>
                                </w:rPr>
                                <w:t>instrumentos</w:t>
                              </w:r>
                              <w:proofErr w:type="spellEnd"/>
                              <w:r>
                                <w:rPr>
                                  <w:sz w:val="20"/>
                                </w:rPr>
                                <w:t xml:space="preserve"> de </w:t>
                              </w:r>
                              <w:proofErr w:type="spellStart"/>
                              <w:r>
                                <w:rPr>
                                  <w:sz w:val="20"/>
                                </w:rPr>
                                <w:t>medición</w:t>
                              </w:r>
                              <w:proofErr w:type="spellEnd"/>
                              <w:r>
                                <w:rPr>
                                  <w:sz w:val="20"/>
                                </w:rPr>
                                <w:t xml:space="preserve"> y los </w:t>
                              </w:r>
                              <w:proofErr w:type="spellStart"/>
                              <w:r>
                                <w:rPr>
                                  <w:sz w:val="20"/>
                                </w:rPr>
                                <w:t>elementos</w:t>
                              </w:r>
                              <w:proofErr w:type="spellEnd"/>
                              <w:r>
                                <w:rPr>
                                  <w:sz w:val="20"/>
                                </w:rPr>
                                <w:t xml:space="preserve"> de </w:t>
                              </w:r>
                              <w:proofErr w:type="spellStart"/>
                              <w:r>
                                <w:rPr>
                                  <w:sz w:val="20"/>
                                </w:rPr>
                                <w:t>protección</w:t>
                              </w:r>
                              <w:proofErr w:type="spellEnd"/>
                              <w:r>
                                <w:rPr>
                                  <w:sz w:val="20"/>
                                </w:rPr>
                                <w:t xml:space="preserve"> personal </w:t>
                              </w:r>
                              <w:proofErr w:type="spellStart"/>
                              <w:r>
                                <w:rPr>
                                  <w:sz w:val="20"/>
                                </w:rPr>
                                <w:t>notificando</w:t>
                              </w:r>
                              <w:proofErr w:type="spellEnd"/>
                              <w:r>
                                <w:rPr>
                                  <w:sz w:val="20"/>
                                </w:rPr>
                                <w:t xml:space="preserve"> </w:t>
                              </w:r>
                              <w:proofErr w:type="spellStart"/>
                              <w:r>
                                <w:rPr>
                                  <w:sz w:val="20"/>
                                </w:rPr>
                                <w:t>su</w:t>
                              </w:r>
                              <w:proofErr w:type="spellEnd"/>
                              <w:r>
                                <w:rPr>
                                  <w:sz w:val="20"/>
                                </w:rPr>
                                <w:t xml:space="preserve"> </w:t>
                              </w:r>
                              <w:proofErr w:type="spellStart"/>
                              <w:r>
                                <w:rPr>
                                  <w:sz w:val="20"/>
                                </w:rPr>
                                <w:t>estado</w:t>
                              </w:r>
                              <w:proofErr w:type="spellEnd"/>
                              <w:r>
                                <w:rPr>
                                  <w:sz w:val="20"/>
                                </w:rPr>
                                <w:t xml:space="preserve"> y </w:t>
                              </w:r>
                              <w:proofErr w:type="spellStart"/>
                              <w:r>
                                <w:rPr>
                                  <w:sz w:val="20"/>
                                </w:rPr>
                                <w:t>fecha</w:t>
                              </w:r>
                              <w:proofErr w:type="spellEnd"/>
                              <w:r>
                                <w:rPr>
                                  <w:sz w:val="20"/>
                                </w:rPr>
                                <w:t xml:space="preserve"> de</w:t>
                              </w:r>
                              <w:r>
                                <w:rPr>
                                  <w:spacing w:val="-11"/>
                                  <w:sz w:val="20"/>
                                </w:rPr>
                                <w:t xml:space="preserve"> </w:t>
                              </w:r>
                              <w:proofErr w:type="spellStart"/>
                              <w:r>
                                <w:rPr>
                                  <w:sz w:val="20"/>
                                </w:rPr>
                                <w:t>vencimiento</w:t>
                              </w:r>
                              <w:proofErr w:type="spellEnd"/>
                              <w:r>
                                <w:rPr>
                                  <w:sz w:val="20"/>
                                </w:rPr>
                                <w:t>.</w:t>
                              </w:r>
                            </w:p>
                            <w:p w14:paraId="28E166F7" w14:textId="77777777" w:rsidR="00402D26" w:rsidRDefault="00402D26" w:rsidP="00402D26">
                              <w:pPr>
                                <w:widowControl w:val="0"/>
                                <w:numPr>
                                  <w:ilvl w:val="0"/>
                                  <w:numId w:val="31"/>
                                </w:numPr>
                                <w:tabs>
                                  <w:tab w:val="left" w:pos="958"/>
                                </w:tabs>
                                <w:autoSpaceDE w:val="0"/>
                                <w:autoSpaceDN w:val="0"/>
                                <w:spacing w:before="2" w:after="0" w:line="247" w:lineRule="auto"/>
                                <w:ind w:right="100" w:firstLine="0"/>
                                <w:rPr>
                                  <w:sz w:val="20"/>
                                </w:rPr>
                              </w:pPr>
                              <w:proofErr w:type="spellStart"/>
                              <w:r>
                                <w:rPr>
                                  <w:sz w:val="20"/>
                                </w:rPr>
                                <w:t>Seleccionar</w:t>
                              </w:r>
                              <w:proofErr w:type="spellEnd"/>
                              <w:r>
                                <w:rPr>
                                  <w:sz w:val="20"/>
                                </w:rPr>
                                <w:t xml:space="preserve"> </w:t>
                              </w:r>
                              <w:proofErr w:type="spellStart"/>
                              <w:r>
                                <w:rPr>
                                  <w:sz w:val="20"/>
                                </w:rPr>
                                <w:t>máquinas</w:t>
                              </w:r>
                              <w:proofErr w:type="spellEnd"/>
                              <w:r>
                                <w:rPr>
                                  <w:sz w:val="20"/>
                                </w:rPr>
                                <w:t xml:space="preserve">, </w:t>
                              </w:r>
                              <w:proofErr w:type="spellStart"/>
                              <w:r>
                                <w:rPr>
                                  <w:sz w:val="20"/>
                                </w:rPr>
                                <w:t>herramientas</w:t>
                              </w:r>
                              <w:proofErr w:type="spellEnd"/>
                              <w:r>
                                <w:rPr>
                                  <w:sz w:val="20"/>
                                </w:rPr>
                                <w:t xml:space="preserve"> e </w:t>
                              </w:r>
                              <w:proofErr w:type="spellStart"/>
                              <w:r>
                                <w:rPr>
                                  <w:sz w:val="20"/>
                                </w:rPr>
                                <w:t>insumos</w:t>
                              </w:r>
                              <w:proofErr w:type="spellEnd"/>
                              <w:r>
                                <w:rPr>
                                  <w:sz w:val="20"/>
                                </w:rPr>
                                <w:t xml:space="preserve">, </w:t>
                              </w:r>
                              <w:proofErr w:type="spellStart"/>
                              <w:r>
                                <w:rPr>
                                  <w:sz w:val="20"/>
                                </w:rPr>
                                <w:t>instrumentos</w:t>
                              </w:r>
                              <w:proofErr w:type="spellEnd"/>
                              <w:r>
                                <w:rPr>
                                  <w:sz w:val="20"/>
                                </w:rPr>
                                <w:t xml:space="preserve"> de </w:t>
                              </w:r>
                              <w:proofErr w:type="spellStart"/>
                              <w:r>
                                <w:rPr>
                                  <w:sz w:val="20"/>
                                </w:rPr>
                                <w:t>medición</w:t>
                              </w:r>
                              <w:proofErr w:type="spellEnd"/>
                              <w:r>
                                <w:rPr>
                                  <w:sz w:val="20"/>
                                </w:rPr>
                                <w:t xml:space="preserve"> y control, </w:t>
                              </w:r>
                              <w:proofErr w:type="spellStart"/>
                              <w:r>
                                <w:rPr>
                                  <w:sz w:val="20"/>
                                </w:rPr>
                                <w:t>elementos</w:t>
                              </w:r>
                              <w:proofErr w:type="spellEnd"/>
                              <w:r>
                                <w:rPr>
                                  <w:sz w:val="20"/>
                                </w:rPr>
                                <w:t xml:space="preserve"> de </w:t>
                              </w:r>
                              <w:proofErr w:type="spellStart"/>
                              <w:r>
                                <w:rPr>
                                  <w:sz w:val="20"/>
                                </w:rPr>
                                <w:t>protección</w:t>
                              </w:r>
                              <w:proofErr w:type="spellEnd"/>
                              <w:r>
                                <w:rPr>
                                  <w:spacing w:val="53"/>
                                  <w:sz w:val="20"/>
                                </w:rPr>
                                <w:t xml:space="preserve"> </w:t>
                              </w:r>
                              <w:r>
                                <w:rPr>
                                  <w:sz w:val="20"/>
                                </w:rPr>
                                <w:t>personal</w:t>
                              </w:r>
                              <w:r>
                                <w:rPr>
                                  <w:spacing w:val="53"/>
                                  <w:sz w:val="20"/>
                                </w:rPr>
                                <w:t xml:space="preserve"> </w:t>
                              </w:r>
                              <w:proofErr w:type="spellStart"/>
                              <w:r>
                                <w:rPr>
                                  <w:sz w:val="20"/>
                                </w:rPr>
                                <w:t>para</w:t>
                              </w:r>
                              <w:proofErr w:type="spellEnd"/>
                              <w:r>
                                <w:rPr>
                                  <w:spacing w:val="52"/>
                                  <w:sz w:val="20"/>
                                </w:rPr>
                                <w:t xml:space="preserve"> </w:t>
                              </w:r>
                              <w:r>
                                <w:rPr>
                                  <w:sz w:val="20"/>
                                </w:rPr>
                                <w:t>la</w:t>
                              </w:r>
                              <w:r>
                                <w:rPr>
                                  <w:spacing w:val="53"/>
                                  <w:sz w:val="20"/>
                                </w:rPr>
                                <w:t xml:space="preserve"> </w:t>
                              </w:r>
                              <w:proofErr w:type="spellStart"/>
                              <w:r>
                                <w:rPr>
                                  <w:sz w:val="20"/>
                                </w:rPr>
                                <w:t>realización</w:t>
                              </w:r>
                              <w:proofErr w:type="spellEnd"/>
                              <w:r>
                                <w:rPr>
                                  <w:spacing w:val="53"/>
                                  <w:sz w:val="20"/>
                                </w:rPr>
                                <w:t xml:space="preserve"> </w:t>
                              </w:r>
                              <w:r>
                                <w:rPr>
                                  <w:sz w:val="20"/>
                                </w:rPr>
                                <w:t>de</w:t>
                              </w:r>
                              <w:r>
                                <w:rPr>
                                  <w:spacing w:val="53"/>
                                  <w:sz w:val="20"/>
                                </w:rPr>
                                <w:t xml:space="preserve"> </w:t>
                              </w:r>
                              <w:proofErr w:type="spellStart"/>
                              <w:r>
                                <w:rPr>
                                  <w:sz w:val="20"/>
                                </w:rPr>
                                <w:t>tareas</w:t>
                              </w:r>
                              <w:proofErr w:type="spellEnd"/>
                              <w:r>
                                <w:rPr>
                                  <w:sz w:val="20"/>
                                </w:rPr>
                                <w:t>,</w:t>
                              </w:r>
                              <w:r>
                                <w:rPr>
                                  <w:spacing w:val="53"/>
                                  <w:sz w:val="20"/>
                                </w:rPr>
                                <w:t xml:space="preserve"> </w:t>
                              </w:r>
                              <w:r>
                                <w:rPr>
                                  <w:sz w:val="20"/>
                                </w:rPr>
                                <w:t>con</w:t>
                              </w:r>
                              <w:r>
                                <w:rPr>
                                  <w:spacing w:val="52"/>
                                  <w:sz w:val="20"/>
                                </w:rPr>
                                <w:t xml:space="preserve"> </w:t>
                              </w:r>
                              <w:r>
                                <w:rPr>
                                  <w:sz w:val="20"/>
                                </w:rPr>
                                <w:t>los</w:t>
                              </w:r>
                              <w:r>
                                <w:rPr>
                                  <w:spacing w:val="53"/>
                                  <w:sz w:val="20"/>
                                </w:rPr>
                                <w:t xml:space="preserve"> </w:t>
                              </w:r>
                              <w:proofErr w:type="spellStart"/>
                              <w:r>
                                <w:rPr>
                                  <w:sz w:val="20"/>
                                </w:rPr>
                                <w:t>criterios</w:t>
                              </w:r>
                              <w:proofErr w:type="spellEnd"/>
                              <w:r>
                                <w:rPr>
                                  <w:spacing w:val="53"/>
                                  <w:sz w:val="20"/>
                                </w:rPr>
                                <w:t xml:space="preserve"> </w:t>
                              </w:r>
                              <w:r>
                                <w:rPr>
                                  <w:sz w:val="20"/>
                                </w:rPr>
                                <w:t>de</w:t>
                              </w:r>
                              <w:r>
                                <w:rPr>
                                  <w:spacing w:val="53"/>
                                  <w:sz w:val="20"/>
                                </w:rPr>
                                <w:t xml:space="preserve"> </w:t>
                              </w:r>
                              <w:proofErr w:type="spellStart"/>
                              <w:r>
                                <w:rPr>
                                  <w:sz w:val="20"/>
                                </w:rPr>
                                <w:t>calidad</w:t>
                              </w:r>
                              <w:proofErr w:type="spellEnd"/>
                              <w:r>
                                <w:rPr>
                                  <w:spacing w:val="52"/>
                                  <w:sz w:val="20"/>
                                </w:rPr>
                                <w:t xml:space="preserve"> </w:t>
                              </w:r>
                              <w:r>
                                <w:rPr>
                                  <w:sz w:val="20"/>
                                </w:rPr>
                                <w:t>y</w:t>
                              </w:r>
                              <w:r>
                                <w:rPr>
                                  <w:spacing w:val="53"/>
                                  <w:sz w:val="20"/>
                                </w:rPr>
                                <w:t xml:space="preserve"> </w:t>
                              </w:r>
                              <w:proofErr w:type="spellStart"/>
                              <w:r>
                                <w:rPr>
                                  <w:sz w:val="20"/>
                                </w:rPr>
                                <w:t>productividad</w:t>
                              </w:r>
                              <w:proofErr w:type="spellEnd"/>
                            </w:p>
                          </w:txbxContent>
                        </wps:txbx>
                        <wps:bodyPr rot="0" vert="horz" wrap="square" lIns="0" tIns="0" rIns="0" bIns="0" anchor="t" anchorCtr="0" upright="1">
                          <a:noAutofit/>
                        </wps:bodyPr>
                      </wps:wsp>
                      <wps:wsp>
                        <wps:cNvPr id="3" name="Text Box 4"/>
                        <wps:cNvSpPr txBox="1">
                          <a:spLocks noChangeArrowheads="1"/>
                        </wps:cNvSpPr>
                        <wps:spPr bwMode="auto">
                          <a:xfrm>
                            <a:off x="1026" y="243"/>
                            <a:ext cx="10061" cy="251"/>
                          </a:xfrm>
                          <a:prstGeom prst="rect">
                            <a:avLst/>
                          </a:prstGeom>
                          <a:solidFill>
                            <a:srgbClr val="E6E6E6"/>
                          </a:solidFill>
                          <a:ln w="6096">
                            <a:solidFill>
                              <a:srgbClr val="000000"/>
                            </a:solidFill>
                            <a:prstDash val="solid"/>
                            <a:miter lim="800000"/>
                            <a:headEnd/>
                            <a:tailEnd/>
                          </a:ln>
                        </wps:spPr>
                        <wps:txbx>
                          <w:txbxContent>
                            <w:p w14:paraId="6A37D29E" w14:textId="77777777" w:rsidR="00402D26" w:rsidRDefault="00402D26">
                              <w:pPr>
                                <w:spacing w:before="4"/>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w:t>
                              </w:r>
                              <w:proofErr w:type="spellStart"/>
                              <w:r>
                                <w:rPr>
                                  <w:b/>
                                  <w:sz w:val="20"/>
                                </w:rPr>
                                <w:t>profesional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6" style="position:absolute;margin-left:49.65pt;margin-top:7.1pt;width:503.55pt;height:315pt;z-index:-251658240;mso-wrap-distance-left:0;mso-wrap-distance-right:0;mso-position-horizontal-relative:page" coordorigin="1021,238" coordsize="10071,57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">
                <v:shapetype id="_x0000_t202" coordsize="21600,21600" o:spt="202" path="m0,0l0,21600,21600,21600,21600,0xe">
                  <v:stroke joinstyle="miter"/>
                  <v:path gradientshapeok="t" o:connecttype="rect"/>
                </v:shapetype>
                <v:shape id="Text Box 3" o:spid="_x0000_s1027" type="#_x0000_t202" style="position:absolute;left:1026;top:494;width:10061;height:55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59E49093" w14:textId="77777777" w:rsidR="00402D26" w:rsidRDefault="00402D26" w:rsidP="00402D26">
                        <w:pPr>
                          <w:widowControl w:val="0"/>
                          <w:numPr>
                            <w:ilvl w:val="0"/>
                            <w:numId w:val="31"/>
                          </w:numPr>
                          <w:tabs>
                            <w:tab w:val="left" w:pos="990"/>
                          </w:tabs>
                          <w:autoSpaceDE w:val="0"/>
                          <w:autoSpaceDN w:val="0"/>
                          <w:spacing w:before="4" w:after="0" w:line="247" w:lineRule="auto"/>
                          <w:ind w:right="99" w:firstLine="0"/>
                          <w:rPr>
                            <w:sz w:val="20"/>
                          </w:rPr>
                        </w:pPr>
                        <w:proofErr w:type="spellStart"/>
                        <w:r>
                          <w:rPr>
                            <w:sz w:val="20"/>
                          </w:rPr>
                          <w:t>Interpretar</w:t>
                        </w:r>
                        <w:proofErr w:type="spellEnd"/>
                        <w:r>
                          <w:rPr>
                            <w:sz w:val="20"/>
                          </w:rPr>
                          <w:t xml:space="preserve"> </w:t>
                        </w:r>
                        <w:proofErr w:type="spellStart"/>
                        <w:r>
                          <w:rPr>
                            <w:sz w:val="20"/>
                          </w:rPr>
                          <w:t>las</w:t>
                        </w:r>
                        <w:proofErr w:type="spellEnd"/>
                        <w:r>
                          <w:rPr>
                            <w:sz w:val="20"/>
                          </w:rPr>
                          <w:t xml:space="preserve"> </w:t>
                        </w:r>
                        <w:proofErr w:type="spellStart"/>
                        <w:r>
                          <w:rPr>
                            <w:sz w:val="20"/>
                          </w:rPr>
                          <w:t>necesidades</w:t>
                        </w:r>
                        <w:proofErr w:type="spellEnd"/>
                        <w:r>
                          <w:rPr>
                            <w:sz w:val="20"/>
                          </w:rPr>
                          <w:t xml:space="preserve"> del </w:t>
                        </w:r>
                        <w:proofErr w:type="spellStart"/>
                        <w:r>
                          <w:rPr>
                            <w:sz w:val="20"/>
                          </w:rPr>
                          <w:t>responsable</w:t>
                        </w:r>
                        <w:proofErr w:type="spellEnd"/>
                        <w:r>
                          <w:rPr>
                            <w:sz w:val="20"/>
                          </w:rPr>
                          <w:t xml:space="preserve"> </w:t>
                        </w:r>
                        <w:proofErr w:type="spellStart"/>
                        <w:r>
                          <w:rPr>
                            <w:sz w:val="20"/>
                          </w:rPr>
                          <w:t>técnico</w:t>
                        </w:r>
                        <w:proofErr w:type="spellEnd"/>
                        <w:r>
                          <w:rPr>
                            <w:sz w:val="20"/>
                          </w:rPr>
                          <w:t xml:space="preserve"> o supervisor </w:t>
                        </w:r>
                        <w:proofErr w:type="spellStart"/>
                        <w:r>
                          <w:rPr>
                            <w:sz w:val="20"/>
                          </w:rPr>
                          <w:t>para</w:t>
                        </w:r>
                        <w:proofErr w:type="spellEnd"/>
                        <w:r>
                          <w:rPr>
                            <w:sz w:val="20"/>
                          </w:rPr>
                          <w:t xml:space="preserve"> </w:t>
                        </w:r>
                        <w:proofErr w:type="spellStart"/>
                        <w:r>
                          <w:rPr>
                            <w:sz w:val="20"/>
                          </w:rPr>
                          <w:t>realizar</w:t>
                        </w:r>
                        <w:proofErr w:type="spellEnd"/>
                        <w:r>
                          <w:rPr>
                            <w:sz w:val="20"/>
                          </w:rPr>
                          <w:t xml:space="preserve"> la </w:t>
                        </w:r>
                        <w:proofErr w:type="spellStart"/>
                        <w:r>
                          <w:rPr>
                            <w:sz w:val="20"/>
                          </w:rPr>
                          <w:t>orientación</w:t>
                        </w:r>
                        <w:proofErr w:type="spellEnd"/>
                        <w:r>
                          <w:rPr>
                            <w:sz w:val="20"/>
                          </w:rPr>
                          <w:t xml:space="preserve"> y </w:t>
                        </w:r>
                        <w:proofErr w:type="spellStart"/>
                        <w:r>
                          <w:rPr>
                            <w:sz w:val="20"/>
                          </w:rPr>
                          <w:t>diagnóstico</w:t>
                        </w:r>
                        <w:proofErr w:type="spellEnd"/>
                        <w:r>
                          <w:rPr>
                            <w:sz w:val="20"/>
                          </w:rPr>
                          <w:t xml:space="preserve"> de la </w:t>
                        </w:r>
                        <w:proofErr w:type="spellStart"/>
                        <w:r>
                          <w:rPr>
                            <w:sz w:val="20"/>
                          </w:rPr>
                          <w:t>tarea</w:t>
                        </w:r>
                        <w:proofErr w:type="spellEnd"/>
                        <w:r>
                          <w:rPr>
                            <w:sz w:val="20"/>
                          </w:rPr>
                          <w:t xml:space="preserve"> a</w:t>
                        </w:r>
                        <w:r>
                          <w:rPr>
                            <w:spacing w:val="-6"/>
                            <w:sz w:val="20"/>
                          </w:rPr>
                          <w:t xml:space="preserve"> </w:t>
                        </w:r>
                        <w:proofErr w:type="spellStart"/>
                        <w:r>
                          <w:rPr>
                            <w:sz w:val="20"/>
                          </w:rPr>
                          <w:t>realizar</w:t>
                        </w:r>
                        <w:proofErr w:type="spellEnd"/>
                        <w:r>
                          <w:rPr>
                            <w:sz w:val="20"/>
                          </w:rPr>
                          <w:t>.</w:t>
                        </w:r>
                      </w:p>
                      <w:p w14:paraId="308B2A80" w14:textId="77777777" w:rsidR="00402D26" w:rsidRDefault="00402D26" w:rsidP="00402D26">
                        <w:pPr>
                          <w:widowControl w:val="0"/>
                          <w:numPr>
                            <w:ilvl w:val="0"/>
                            <w:numId w:val="31"/>
                          </w:numPr>
                          <w:tabs>
                            <w:tab w:val="left" w:pos="945"/>
                          </w:tabs>
                          <w:autoSpaceDE w:val="0"/>
                          <w:autoSpaceDN w:val="0"/>
                          <w:spacing w:before="2" w:after="0" w:line="240" w:lineRule="auto"/>
                          <w:ind w:left="944" w:hanging="134"/>
                          <w:rPr>
                            <w:sz w:val="20"/>
                          </w:rPr>
                        </w:pPr>
                        <w:proofErr w:type="spellStart"/>
                        <w:r>
                          <w:rPr>
                            <w:sz w:val="20"/>
                          </w:rPr>
                          <w:t>Comprender</w:t>
                        </w:r>
                        <w:proofErr w:type="spellEnd"/>
                        <w:r>
                          <w:rPr>
                            <w:sz w:val="20"/>
                          </w:rPr>
                          <w:t xml:space="preserve"> la </w:t>
                        </w:r>
                        <w:proofErr w:type="spellStart"/>
                        <w:r>
                          <w:rPr>
                            <w:sz w:val="20"/>
                          </w:rPr>
                          <w:t>documentación</w:t>
                        </w:r>
                        <w:proofErr w:type="spellEnd"/>
                        <w:r>
                          <w:rPr>
                            <w:sz w:val="20"/>
                          </w:rPr>
                          <w:t xml:space="preserve"> </w:t>
                        </w:r>
                        <w:proofErr w:type="spellStart"/>
                        <w:r>
                          <w:rPr>
                            <w:sz w:val="20"/>
                          </w:rPr>
                          <w:t>técnica</w:t>
                        </w:r>
                        <w:proofErr w:type="spellEnd"/>
                        <w:r>
                          <w:rPr>
                            <w:spacing w:val="-6"/>
                            <w:sz w:val="20"/>
                          </w:rPr>
                          <w:t xml:space="preserve"> </w:t>
                        </w:r>
                        <w:proofErr w:type="spellStart"/>
                        <w:r>
                          <w:rPr>
                            <w:sz w:val="20"/>
                          </w:rPr>
                          <w:t>existente</w:t>
                        </w:r>
                        <w:proofErr w:type="spellEnd"/>
                        <w:r>
                          <w:rPr>
                            <w:sz w:val="20"/>
                          </w:rPr>
                          <w:t>.</w:t>
                        </w:r>
                      </w:p>
                      <w:p w14:paraId="65EA34D5" w14:textId="77777777" w:rsidR="00402D26" w:rsidRDefault="00402D26" w:rsidP="00402D26">
                        <w:pPr>
                          <w:widowControl w:val="0"/>
                          <w:numPr>
                            <w:ilvl w:val="0"/>
                            <w:numId w:val="31"/>
                          </w:numPr>
                          <w:tabs>
                            <w:tab w:val="left" w:pos="957"/>
                          </w:tabs>
                          <w:autoSpaceDE w:val="0"/>
                          <w:autoSpaceDN w:val="0"/>
                          <w:spacing w:before="7" w:after="0" w:line="247" w:lineRule="auto"/>
                          <w:ind w:right="103" w:firstLine="0"/>
                          <w:rPr>
                            <w:sz w:val="20"/>
                          </w:rPr>
                        </w:pPr>
                        <w:proofErr w:type="spellStart"/>
                        <w:r>
                          <w:rPr>
                            <w:sz w:val="20"/>
                          </w:rPr>
                          <w:t>Integrar</w:t>
                        </w:r>
                        <w:proofErr w:type="spellEnd"/>
                        <w:r>
                          <w:rPr>
                            <w:sz w:val="20"/>
                          </w:rPr>
                          <w:t xml:space="preserve"> el </w:t>
                        </w:r>
                        <w:proofErr w:type="spellStart"/>
                        <w:r>
                          <w:rPr>
                            <w:sz w:val="20"/>
                          </w:rPr>
                          <w:t>diagnóstico</w:t>
                        </w:r>
                        <w:proofErr w:type="spellEnd"/>
                        <w:r>
                          <w:rPr>
                            <w:sz w:val="20"/>
                          </w:rPr>
                          <w:t xml:space="preserve"> y la </w:t>
                        </w:r>
                        <w:proofErr w:type="spellStart"/>
                        <w:r>
                          <w:rPr>
                            <w:sz w:val="20"/>
                          </w:rPr>
                          <w:t>documentación</w:t>
                        </w:r>
                        <w:proofErr w:type="spellEnd"/>
                        <w:r>
                          <w:rPr>
                            <w:sz w:val="20"/>
                          </w:rPr>
                          <w:t xml:space="preserve"> </w:t>
                        </w:r>
                        <w:proofErr w:type="spellStart"/>
                        <w:r>
                          <w:rPr>
                            <w:sz w:val="20"/>
                          </w:rPr>
                          <w:t>existente</w:t>
                        </w:r>
                        <w:proofErr w:type="spellEnd"/>
                        <w:r>
                          <w:rPr>
                            <w:sz w:val="20"/>
                          </w:rPr>
                          <w:t xml:space="preserve"> </w:t>
                        </w:r>
                        <w:proofErr w:type="spellStart"/>
                        <w:r>
                          <w:rPr>
                            <w:sz w:val="20"/>
                          </w:rPr>
                          <w:t>corroborando</w:t>
                        </w:r>
                        <w:proofErr w:type="spellEnd"/>
                        <w:r>
                          <w:rPr>
                            <w:sz w:val="20"/>
                          </w:rPr>
                          <w:t xml:space="preserve"> o </w:t>
                        </w:r>
                        <w:proofErr w:type="spellStart"/>
                        <w:r>
                          <w:rPr>
                            <w:sz w:val="20"/>
                          </w:rPr>
                          <w:t>desechando</w:t>
                        </w:r>
                        <w:proofErr w:type="spellEnd"/>
                        <w:r>
                          <w:rPr>
                            <w:sz w:val="20"/>
                          </w:rPr>
                          <w:t xml:space="preserve"> la </w:t>
                        </w:r>
                        <w:proofErr w:type="spellStart"/>
                        <w:r>
                          <w:rPr>
                            <w:sz w:val="20"/>
                          </w:rPr>
                          <w:t>hipótesis</w:t>
                        </w:r>
                        <w:proofErr w:type="spellEnd"/>
                        <w:r>
                          <w:rPr>
                            <w:sz w:val="20"/>
                          </w:rPr>
                          <w:t xml:space="preserve"> de la </w:t>
                        </w:r>
                        <w:proofErr w:type="spellStart"/>
                        <w:r>
                          <w:rPr>
                            <w:sz w:val="20"/>
                          </w:rPr>
                          <w:t>tarea</w:t>
                        </w:r>
                        <w:proofErr w:type="spellEnd"/>
                        <w:r>
                          <w:rPr>
                            <w:sz w:val="20"/>
                          </w:rPr>
                          <w:t xml:space="preserve"> a</w:t>
                        </w:r>
                        <w:r>
                          <w:rPr>
                            <w:spacing w:val="-3"/>
                            <w:sz w:val="20"/>
                          </w:rPr>
                          <w:t xml:space="preserve"> </w:t>
                        </w:r>
                        <w:proofErr w:type="spellStart"/>
                        <w:r>
                          <w:rPr>
                            <w:sz w:val="20"/>
                          </w:rPr>
                          <w:t>realizar</w:t>
                        </w:r>
                        <w:proofErr w:type="spellEnd"/>
                        <w:r>
                          <w:rPr>
                            <w:sz w:val="20"/>
                          </w:rPr>
                          <w:t>.</w:t>
                        </w:r>
                      </w:p>
                      <w:p w14:paraId="64F9C264" w14:textId="77777777" w:rsidR="00402D26" w:rsidRDefault="00402D26" w:rsidP="00402D26">
                        <w:pPr>
                          <w:widowControl w:val="0"/>
                          <w:numPr>
                            <w:ilvl w:val="0"/>
                            <w:numId w:val="31"/>
                          </w:numPr>
                          <w:tabs>
                            <w:tab w:val="left" w:pos="945"/>
                          </w:tabs>
                          <w:autoSpaceDE w:val="0"/>
                          <w:autoSpaceDN w:val="0"/>
                          <w:spacing w:before="2" w:after="0" w:line="240" w:lineRule="auto"/>
                          <w:ind w:left="944" w:hanging="134"/>
                          <w:rPr>
                            <w:sz w:val="20"/>
                          </w:rPr>
                        </w:pPr>
                        <w:proofErr w:type="spellStart"/>
                        <w:r>
                          <w:rPr>
                            <w:sz w:val="20"/>
                          </w:rPr>
                          <w:t>Realizar</w:t>
                        </w:r>
                        <w:proofErr w:type="spellEnd"/>
                        <w:r>
                          <w:rPr>
                            <w:sz w:val="20"/>
                          </w:rPr>
                          <w:t xml:space="preserve"> </w:t>
                        </w:r>
                        <w:proofErr w:type="spellStart"/>
                        <w:r>
                          <w:rPr>
                            <w:sz w:val="20"/>
                          </w:rPr>
                          <w:t>las</w:t>
                        </w:r>
                        <w:proofErr w:type="spellEnd"/>
                        <w:r>
                          <w:rPr>
                            <w:sz w:val="20"/>
                          </w:rPr>
                          <w:t xml:space="preserve"> </w:t>
                        </w:r>
                        <w:proofErr w:type="spellStart"/>
                        <w:r>
                          <w:rPr>
                            <w:sz w:val="20"/>
                          </w:rPr>
                          <w:t>pruebas</w:t>
                        </w:r>
                        <w:proofErr w:type="spellEnd"/>
                        <w:r>
                          <w:rPr>
                            <w:sz w:val="20"/>
                          </w:rPr>
                          <w:t xml:space="preserve"> de </w:t>
                        </w:r>
                        <w:proofErr w:type="spellStart"/>
                        <w:r>
                          <w:rPr>
                            <w:sz w:val="20"/>
                          </w:rPr>
                          <w:t>procedimiento</w:t>
                        </w:r>
                        <w:proofErr w:type="spellEnd"/>
                        <w:r>
                          <w:rPr>
                            <w:sz w:val="20"/>
                          </w:rPr>
                          <w:t xml:space="preserve"> </w:t>
                        </w:r>
                        <w:proofErr w:type="spellStart"/>
                        <w:r>
                          <w:rPr>
                            <w:sz w:val="20"/>
                          </w:rPr>
                          <w:t>sobre</w:t>
                        </w:r>
                        <w:proofErr w:type="spellEnd"/>
                        <w:r>
                          <w:rPr>
                            <w:sz w:val="20"/>
                          </w:rPr>
                          <w:t xml:space="preserve"> la </w:t>
                        </w:r>
                        <w:proofErr w:type="spellStart"/>
                        <w:r>
                          <w:rPr>
                            <w:sz w:val="20"/>
                          </w:rPr>
                          <w:t>hipótesis</w:t>
                        </w:r>
                        <w:proofErr w:type="spellEnd"/>
                        <w:r>
                          <w:rPr>
                            <w:sz w:val="20"/>
                          </w:rPr>
                          <w:t xml:space="preserve"> </w:t>
                        </w:r>
                        <w:proofErr w:type="spellStart"/>
                        <w:r>
                          <w:rPr>
                            <w:sz w:val="20"/>
                          </w:rPr>
                          <w:t>corroborada</w:t>
                        </w:r>
                        <w:proofErr w:type="spellEnd"/>
                        <w:r>
                          <w:rPr>
                            <w:sz w:val="20"/>
                          </w:rPr>
                          <w:t xml:space="preserve"> de la </w:t>
                        </w:r>
                        <w:proofErr w:type="spellStart"/>
                        <w:r>
                          <w:rPr>
                            <w:sz w:val="20"/>
                          </w:rPr>
                          <w:t>tarea</w:t>
                        </w:r>
                        <w:proofErr w:type="spellEnd"/>
                        <w:r>
                          <w:rPr>
                            <w:sz w:val="20"/>
                          </w:rPr>
                          <w:t xml:space="preserve"> a</w:t>
                        </w:r>
                        <w:r>
                          <w:rPr>
                            <w:spacing w:val="-20"/>
                            <w:sz w:val="20"/>
                          </w:rPr>
                          <w:t xml:space="preserve"> </w:t>
                        </w:r>
                        <w:proofErr w:type="spellStart"/>
                        <w:r>
                          <w:rPr>
                            <w:sz w:val="20"/>
                          </w:rPr>
                          <w:t>realizar</w:t>
                        </w:r>
                        <w:proofErr w:type="spellEnd"/>
                        <w:r>
                          <w:rPr>
                            <w:sz w:val="20"/>
                          </w:rPr>
                          <w:t>.</w:t>
                        </w:r>
                      </w:p>
                      <w:p w14:paraId="5CA36F90" w14:textId="77777777" w:rsidR="00402D26" w:rsidRDefault="00402D26" w:rsidP="00402D26">
                        <w:pPr>
                          <w:widowControl w:val="0"/>
                          <w:numPr>
                            <w:ilvl w:val="0"/>
                            <w:numId w:val="31"/>
                          </w:numPr>
                          <w:tabs>
                            <w:tab w:val="left" w:pos="998"/>
                          </w:tabs>
                          <w:autoSpaceDE w:val="0"/>
                          <w:autoSpaceDN w:val="0"/>
                          <w:spacing w:before="8" w:after="0" w:line="247" w:lineRule="auto"/>
                          <w:ind w:right="100" w:firstLine="0"/>
                          <w:rPr>
                            <w:sz w:val="20"/>
                          </w:rPr>
                        </w:pPr>
                        <w:proofErr w:type="spellStart"/>
                        <w:r>
                          <w:rPr>
                            <w:sz w:val="20"/>
                          </w:rPr>
                          <w:t>Utilizar</w:t>
                        </w:r>
                        <w:proofErr w:type="spellEnd"/>
                        <w:r>
                          <w:rPr>
                            <w:sz w:val="20"/>
                          </w:rPr>
                          <w:t xml:space="preserve"> los </w:t>
                        </w:r>
                        <w:proofErr w:type="spellStart"/>
                        <w:r>
                          <w:rPr>
                            <w:sz w:val="20"/>
                          </w:rPr>
                          <w:t>elementos</w:t>
                        </w:r>
                        <w:proofErr w:type="spellEnd"/>
                        <w:r>
                          <w:rPr>
                            <w:sz w:val="20"/>
                          </w:rPr>
                          <w:t xml:space="preserve"> de </w:t>
                        </w:r>
                        <w:proofErr w:type="spellStart"/>
                        <w:r>
                          <w:rPr>
                            <w:sz w:val="20"/>
                          </w:rPr>
                          <w:t>seguridad</w:t>
                        </w:r>
                        <w:proofErr w:type="spellEnd"/>
                        <w:r>
                          <w:rPr>
                            <w:sz w:val="20"/>
                          </w:rPr>
                          <w:t xml:space="preserve"> y </w:t>
                        </w:r>
                        <w:proofErr w:type="spellStart"/>
                        <w:r>
                          <w:rPr>
                            <w:sz w:val="20"/>
                          </w:rPr>
                          <w:t>protección</w:t>
                        </w:r>
                        <w:proofErr w:type="spellEnd"/>
                        <w:r>
                          <w:rPr>
                            <w:sz w:val="20"/>
                          </w:rPr>
                          <w:t xml:space="preserve"> personal de </w:t>
                        </w:r>
                        <w:proofErr w:type="spellStart"/>
                        <w:r>
                          <w:rPr>
                            <w:sz w:val="20"/>
                          </w:rPr>
                          <w:t>acuerdo</w:t>
                        </w:r>
                        <w:proofErr w:type="spellEnd"/>
                        <w:r>
                          <w:rPr>
                            <w:sz w:val="20"/>
                          </w:rPr>
                          <w:t xml:space="preserve"> a </w:t>
                        </w:r>
                        <w:proofErr w:type="spellStart"/>
                        <w:r>
                          <w:rPr>
                            <w:sz w:val="20"/>
                          </w:rPr>
                          <w:t>las</w:t>
                        </w:r>
                        <w:proofErr w:type="spellEnd"/>
                        <w:r>
                          <w:rPr>
                            <w:sz w:val="20"/>
                          </w:rPr>
                          <w:t xml:space="preserve"> </w:t>
                        </w:r>
                        <w:proofErr w:type="spellStart"/>
                        <w:r>
                          <w:rPr>
                            <w:sz w:val="20"/>
                          </w:rPr>
                          <w:t>tareas</w:t>
                        </w:r>
                        <w:proofErr w:type="spellEnd"/>
                        <w:r>
                          <w:rPr>
                            <w:sz w:val="20"/>
                          </w:rPr>
                          <w:t xml:space="preserve"> a </w:t>
                        </w:r>
                        <w:proofErr w:type="spellStart"/>
                        <w:r>
                          <w:rPr>
                            <w:sz w:val="20"/>
                          </w:rPr>
                          <w:t>realizar</w:t>
                        </w:r>
                        <w:proofErr w:type="spellEnd"/>
                        <w:r>
                          <w:rPr>
                            <w:sz w:val="20"/>
                          </w:rPr>
                          <w:t xml:space="preserve"> </w:t>
                        </w:r>
                        <w:proofErr w:type="spellStart"/>
                        <w:r>
                          <w:rPr>
                            <w:sz w:val="20"/>
                          </w:rPr>
                          <w:t>cumpliendo</w:t>
                        </w:r>
                        <w:proofErr w:type="spellEnd"/>
                        <w:r>
                          <w:rPr>
                            <w:sz w:val="20"/>
                          </w:rPr>
                          <w:t xml:space="preserve"> </w:t>
                        </w:r>
                        <w:proofErr w:type="spellStart"/>
                        <w:r>
                          <w:rPr>
                            <w:sz w:val="20"/>
                          </w:rPr>
                          <w:t>las</w:t>
                        </w:r>
                        <w:proofErr w:type="spellEnd"/>
                        <w:r>
                          <w:rPr>
                            <w:sz w:val="20"/>
                          </w:rPr>
                          <w:t xml:space="preserve"> </w:t>
                        </w:r>
                        <w:proofErr w:type="spellStart"/>
                        <w:r>
                          <w:rPr>
                            <w:sz w:val="20"/>
                          </w:rPr>
                          <w:t>normativas</w:t>
                        </w:r>
                        <w:proofErr w:type="spellEnd"/>
                        <w:r>
                          <w:rPr>
                            <w:spacing w:val="-1"/>
                            <w:sz w:val="20"/>
                          </w:rPr>
                          <w:t xml:space="preserve"> </w:t>
                        </w:r>
                        <w:proofErr w:type="spellStart"/>
                        <w:r>
                          <w:rPr>
                            <w:sz w:val="20"/>
                          </w:rPr>
                          <w:t>vigentes</w:t>
                        </w:r>
                        <w:proofErr w:type="spellEnd"/>
                        <w:r>
                          <w:rPr>
                            <w:sz w:val="20"/>
                          </w:rPr>
                          <w:t>.</w:t>
                        </w:r>
                      </w:p>
                      <w:p w14:paraId="04FBBD1C" w14:textId="77777777" w:rsidR="00402D26" w:rsidRDefault="00402D26" w:rsidP="00402D26">
                        <w:pPr>
                          <w:widowControl w:val="0"/>
                          <w:numPr>
                            <w:ilvl w:val="0"/>
                            <w:numId w:val="31"/>
                          </w:numPr>
                          <w:tabs>
                            <w:tab w:val="left" w:pos="945"/>
                          </w:tabs>
                          <w:autoSpaceDE w:val="0"/>
                          <w:autoSpaceDN w:val="0"/>
                          <w:spacing w:before="1" w:after="0" w:line="240" w:lineRule="auto"/>
                          <w:ind w:left="944" w:hanging="134"/>
                          <w:rPr>
                            <w:sz w:val="20"/>
                          </w:rPr>
                        </w:pPr>
                        <w:proofErr w:type="spellStart"/>
                        <w:r>
                          <w:rPr>
                            <w:sz w:val="20"/>
                          </w:rPr>
                          <w:t>Valorar</w:t>
                        </w:r>
                        <w:proofErr w:type="spellEnd"/>
                        <w:r>
                          <w:rPr>
                            <w:sz w:val="20"/>
                          </w:rPr>
                          <w:t xml:space="preserve"> la </w:t>
                        </w:r>
                        <w:proofErr w:type="spellStart"/>
                        <w:r>
                          <w:rPr>
                            <w:sz w:val="20"/>
                          </w:rPr>
                          <w:t>seguridad</w:t>
                        </w:r>
                        <w:proofErr w:type="spellEnd"/>
                        <w:r>
                          <w:rPr>
                            <w:sz w:val="20"/>
                          </w:rPr>
                          <w:t xml:space="preserve"> personal, de </w:t>
                        </w:r>
                        <w:proofErr w:type="spellStart"/>
                        <w:r>
                          <w:rPr>
                            <w:sz w:val="20"/>
                          </w:rPr>
                          <w:t>terceros</w:t>
                        </w:r>
                        <w:proofErr w:type="spellEnd"/>
                        <w:r>
                          <w:rPr>
                            <w:sz w:val="20"/>
                          </w:rPr>
                          <w:t xml:space="preserve"> y de </w:t>
                        </w:r>
                        <w:proofErr w:type="spellStart"/>
                        <w:r>
                          <w:rPr>
                            <w:sz w:val="20"/>
                          </w:rPr>
                          <w:t>bienes</w:t>
                        </w:r>
                        <w:proofErr w:type="spellEnd"/>
                        <w:r>
                          <w:rPr>
                            <w:sz w:val="20"/>
                          </w:rPr>
                          <w:t xml:space="preserve"> al </w:t>
                        </w:r>
                        <w:proofErr w:type="spellStart"/>
                        <w:r>
                          <w:rPr>
                            <w:sz w:val="20"/>
                          </w:rPr>
                          <w:t>momento</w:t>
                        </w:r>
                        <w:proofErr w:type="spellEnd"/>
                        <w:r>
                          <w:rPr>
                            <w:sz w:val="20"/>
                          </w:rPr>
                          <w:t xml:space="preserve"> de </w:t>
                        </w:r>
                        <w:proofErr w:type="spellStart"/>
                        <w:r>
                          <w:rPr>
                            <w:sz w:val="20"/>
                          </w:rPr>
                          <w:t>realizar</w:t>
                        </w:r>
                        <w:proofErr w:type="spellEnd"/>
                        <w:r>
                          <w:rPr>
                            <w:sz w:val="20"/>
                          </w:rPr>
                          <w:t xml:space="preserve"> </w:t>
                        </w:r>
                        <w:proofErr w:type="spellStart"/>
                        <w:r>
                          <w:rPr>
                            <w:sz w:val="20"/>
                          </w:rPr>
                          <w:t>las</w:t>
                        </w:r>
                        <w:proofErr w:type="spellEnd"/>
                        <w:r>
                          <w:rPr>
                            <w:spacing w:val="-25"/>
                            <w:sz w:val="20"/>
                          </w:rPr>
                          <w:t xml:space="preserve"> </w:t>
                        </w:r>
                        <w:proofErr w:type="spellStart"/>
                        <w:r>
                          <w:rPr>
                            <w:sz w:val="20"/>
                          </w:rPr>
                          <w:t>tareas</w:t>
                        </w:r>
                        <w:proofErr w:type="spellEnd"/>
                        <w:r>
                          <w:rPr>
                            <w:sz w:val="20"/>
                          </w:rPr>
                          <w:t>.</w:t>
                        </w:r>
                      </w:p>
                      <w:p w14:paraId="48928DD3" w14:textId="77777777" w:rsidR="00402D26" w:rsidRDefault="00402D26" w:rsidP="00402D26">
                        <w:pPr>
                          <w:widowControl w:val="0"/>
                          <w:numPr>
                            <w:ilvl w:val="0"/>
                            <w:numId w:val="31"/>
                          </w:numPr>
                          <w:tabs>
                            <w:tab w:val="left" w:pos="945"/>
                          </w:tabs>
                          <w:autoSpaceDE w:val="0"/>
                          <w:autoSpaceDN w:val="0"/>
                          <w:spacing w:before="8" w:after="0" w:line="240" w:lineRule="auto"/>
                          <w:ind w:left="944" w:hanging="134"/>
                          <w:rPr>
                            <w:sz w:val="20"/>
                          </w:rPr>
                        </w:pPr>
                        <w:proofErr w:type="spellStart"/>
                        <w:r>
                          <w:rPr>
                            <w:sz w:val="20"/>
                          </w:rPr>
                          <w:t>Valorar</w:t>
                        </w:r>
                        <w:proofErr w:type="spellEnd"/>
                        <w:r>
                          <w:rPr>
                            <w:sz w:val="20"/>
                          </w:rPr>
                          <w:t xml:space="preserve"> el </w:t>
                        </w:r>
                        <w:proofErr w:type="spellStart"/>
                        <w:r>
                          <w:rPr>
                            <w:sz w:val="20"/>
                          </w:rPr>
                          <w:t>cuidado</w:t>
                        </w:r>
                        <w:proofErr w:type="spellEnd"/>
                        <w:r>
                          <w:rPr>
                            <w:sz w:val="20"/>
                          </w:rPr>
                          <w:t xml:space="preserve"> del </w:t>
                        </w:r>
                        <w:proofErr w:type="spellStart"/>
                        <w:r>
                          <w:rPr>
                            <w:sz w:val="20"/>
                          </w:rPr>
                          <w:t>medio</w:t>
                        </w:r>
                        <w:proofErr w:type="spellEnd"/>
                        <w:r>
                          <w:rPr>
                            <w:sz w:val="20"/>
                          </w:rPr>
                          <w:t xml:space="preserve"> </w:t>
                        </w:r>
                        <w:proofErr w:type="spellStart"/>
                        <w:r>
                          <w:rPr>
                            <w:sz w:val="20"/>
                          </w:rPr>
                          <w:t>ambiente</w:t>
                        </w:r>
                        <w:proofErr w:type="spellEnd"/>
                        <w:r>
                          <w:rPr>
                            <w:sz w:val="20"/>
                          </w:rPr>
                          <w:t xml:space="preserve"> al </w:t>
                        </w:r>
                        <w:proofErr w:type="spellStart"/>
                        <w:r>
                          <w:rPr>
                            <w:sz w:val="20"/>
                          </w:rPr>
                          <w:t>momento</w:t>
                        </w:r>
                        <w:proofErr w:type="spellEnd"/>
                        <w:r>
                          <w:rPr>
                            <w:sz w:val="20"/>
                          </w:rPr>
                          <w:t xml:space="preserve"> de </w:t>
                        </w:r>
                        <w:proofErr w:type="spellStart"/>
                        <w:r>
                          <w:rPr>
                            <w:sz w:val="20"/>
                          </w:rPr>
                          <w:t>realizar</w:t>
                        </w:r>
                        <w:proofErr w:type="spellEnd"/>
                        <w:r>
                          <w:rPr>
                            <w:sz w:val="20"/>
                          </w:rPr>
                          <w:t xml:space="preserve"> </w:t>
                        </w:r>
                        <w:proofErr w:type="spellStart"/>
                        <w:r>
                          <w:rPr>
                            <w:sz w:val="20"/>
                          </w:rPr>
                          <w:t>las</w:t>
                        </w:r>
                        <w:proofErr w:type="spellEnd"/>
                        <w:r>
                          <w:rPr>
                            <w:spacing w:val="-18"/>
                            <w:sz w:val="20"/>
                          </w:rPr>
                          <w:t xml:space="preserve"> </w:t>
                        </w:r>
                        <w:proofErr w:type="spellStart"/>
                        <w:r>
                          <w:rPr>
                            <w:sz w:val="20"/>
                          </w:rPr>
                          <w:t>tareas</w:t>
                        </w:r>
                        <w:proofErr w:type="spellEnd"/>
                        <w:r>
                          <w:rPr>
                            <w:sz w:val="20"/>
                          </w:rPr>
                          <w:t>.</w:t>
                        </w:r>
                      </w:p>
                      <w:p w14:paraId="3957A966" w14:textId="77777777" w:rsidR="00402D26" w:rsidRDefault="00402D26" w:rsidP="00402D26">
                        <w:pPr>
                          <w:widowControl w:val="0"/>
                          <w:numPr>
                            <w:ilvl w:val="0"/>
                            <w:numId w:val="31"/>
                          </w:numPr>
                          <w:tabs>
                            <w:tab w:val="left" w:pos="945"/>
                          </w:tabs>
                          <w:autoSpaceDE w:val="0"/>
                          <w:autoSpaceDN w:val="0"/>
                          <w:spacing w:before="8" w:after="0" w:line="240" w:lineRule="auto"/>
                          <w:ind w:left="944" w:hanging="134"/>
                          <w:rPr>
                            <w:sz w:val="20"/>
                          </w:rPr>
                        </w:pPr>
                        <w:proofErr w:type="spellStart"/>
                        <w:r>
                          <w:rPr>
                            <w:sz w:val="20"/>
                          </w:rPr>
                          <w:t>Planificar</w:t>
                        </w:r>
                        <w:proofErr w:type="spellEnd"/>
                        <w:r>
                          <w:rPr>
                            <w:sz w:val="20"/>
                          </w:rPr>
                          <w:t xml:space="preserve"> </w:t>
                        </w:r>
                        <w:proofErr w:type="spellStart"/>
                        <w:r>
                          <w:rPr>
                            <w:sz w:val="20"/>
                          </w:rPr>
                          <w:t>las</w:t>
                        </w:r>
                        <w:proofErr w:type="spellEnd"/>
                        <w:r>
                          <w:rPr>
                            <w:sz w:val="20"/>
                          </w:rPr>
                          <w:t xml:space="preserve"> </w:t>
                        </w:r>
                        <w:proofErr w:type="spellStart"/>
                        <w:r>
                          <w:rPr>
                            <w:sz w:val="20"/>
                          </w:rPr>
                          <w:t>tareas</w:t>
                        </w:r>
                        <w:proofErr w:type="spellEnd"/>
                        <w:r>
                          <w:rPr>
                            <w:sz w:val="20"/>
                          </w:rPr>
                          <w:t xml:space="preserve"> </w:t>
                        </w:r>
                        <w:proofErr w:type="spellStart"/>
                        <w:r>
                          <w:rPr>
                            <w:sz w:val="20"/>
                          </w:rPr>
                          <w:t>propias</w:t>
                        </w:r>
                        <w:proofErr w:type="spellEnd"/>
                        <w:r>
                          <w:rPr>
                            <w:sz w:val="20"/>
                          </w:rPr>
                          <w:t xml:space="preserve"> y de </w:t>
                        </w:r>
                        <w:proofErr w:type="spellStart"/>
                        <w:r>
                          <w:rPr>
                            <w:sz w:val="20"/>
                          </w:rPr>
                          <w:t>cada</w:t>
                        </w:r>
                        <w:proofErr w:type="spellEnd"/>
                        <w:r>
                          <w:rPr>
                            <w:sz w:val="20"/>
                          </w:rPr>
                          <w:t xml:space="preserve"> </w:t>
                        </w:r>
                        <w:proofErr w:type="spellStart"/>
                        <w:r>
                          <w:rPr>
                            <w:sz w:val="20"/>
                          </w:rPr>
                          <w:t>integrante</w:t>
                        </w:r>
                        <w:proofErr w:type="spellEnd"/>
                        <w:r>
                          <w:rPr>
                            <w:sz w:val="20"/>
                          </w:rPr>
                          <w:t xml:space="preserve"> del </w:t>
                        </w:r>
                        <w:proofErr w:type="spellStart"/>
                        <w:r>
                          <w:rPr>
                            <w:sz w:val="20"/>
                          </w:rPr>
                          <w:t>grupo</w:t>
                        </w:r>
                        <w:proofErr w:type="spellEnd"/>
                        <w:r>
                          <w:rPr>
                            <w:sz w:val="20"/>
                          </w:rPr>
                          <w:t xml:space="preserve"> de</w:t>
                        </w:r>
                        <w:r>
                          <w:rPr>
                            <w:spacing w:val="-18"/>
                            <w:sz w:val="20"/>
                          </w:rPr>
                          <w:t xml:space="preserve"> </w:t>
                        </w:r>
                        <w:proofErr w:type="spellStart"/>
                        <w:r>
                          <w:rPr>
                            <w:sz w:val="20"/>
                          </w:rPr>
                          <w:t>trabajo</w:t>
                        </w:r>
                        <w:proofErr w:type="spellEnd"/>
                        <w:r>
                          <w:rPr>
                            <w:sz w:val="20"/>
                          </w:rPr>
                          <w:t>.</w:t>
                        </w:r>
                      </w:p>
                      <w:p w14:paraId="730A8E69" w14:textId="77777777" w:rsidR="00402D26" w:rsidRDefault="00402D26" w:rsidP="00402D26">
                        <w:pPr>
                          <w:widowControl w:val="0"/>
                          <w:numPr>
                            <w:ilvl w:val="0"/>
                            <w:numId w:val="31"/>
                          </w:numPr>
                          <w:tabs>
                            <w:tab w:val="left" w:pos="1000"/>
                          </w:tabs>
                          <w:autoSpaceDE w:val="0"/>
                          <w:autoSpaceDN w:val="0"/>
                          <w:spacing w:before="8" w:after="0" w:line="247" w:lineRule="auto"/>
                          <w:ind w:right="101" w:firstLine="0"/>
                          <w:rPr>
                            <w:sz w:val="20"/>
                          </w:rPr>
                        </w:pPr>
                        <w:proofErr w:type="spellStart"/>
                        <w:r>
                          <w:rPr>
                            <w:sz w:val="20"/>
                          </w:rPr>
                          <w:t>Informar</w:t>
                        </w:r>
                        <w:proofErr w:type="spellEnd"/>
                        <w:r>
                          <w:rPr>
                            <w:sz w:val="20"/>
                          </w:rPr>
                          <w:t xml:space="preserve">, de forma verbal y </w:t>
                        </w:r>
                        <w:proofErr w:type="spellStart"/>
                        <w:r>
                          <w:rPr>
                            <w:sz w:val="20"/>
                          </w:rPr>
                          <w:t>escrita</w:t>
                        </w:r>
                        <w:proofErr w:type="spellEnd"/>
                        <w:r>
                          <w:rPr>
                            <w:sz w:val="20"/>
                          </w:rPr>
                          <w:t xml:space="preserve">, la </w:t>
                        </w:r>
                        <w:proofErr w:type="spellStart"/>
                        <w:r>
                          <w:rPr>
                            <w:sz w:val="20"/>
                          </w:rPr>
                          <w:t>secuencia</w:t>
                        </w:r>
                        <w:proofErr w:type="spellEnd"/>
                        <w:r>
                          <w:rPr>
                            <w:sz w:val="20"/>
                          </w:rPr>
                          <w:t xml:space="preserve"> de </w:t>
                        </w:r>
                        <w:proofErr w:type="spellStart"/>
                        <w:r>
                          <w:rPr>
                            <w:sz w:val="20"/>
                          </w:rPr>
                          <w:t>operaciones</w:t>
                        </w:r>
                        <w:proofErr w:type="spellEnd"/>
                        <w:r>
                          <w:rPr>
                            <w:sz w:val="20"/>
                          </w:rPr>
                          <w:t xml:space="preserve"> </w:t>
                        </w:r>
                        <w:proofErr w:type="spellStart"/>
                        <w:r>
                          <w:rPr>
                            <w:sz w:val="20"/>
                          </w:rPr>
                          <w:t>realizadas</w:t>
                        </w:r>
                        <w:proofErr w:type="spellEnd"/>
                        <w:r>
                          <w:rPr>
                            <w:sz w:val="20"/>
                          </w:rPr>
                          <w:t xml:space="preserve"> y los </w:t>
                        </w:r>
                        <w:proofErr w:type="spellStart"/>
                        <w:r>
                          <w:rPr>
                            <w:sz w:val="20"/>
                          </w:rPr>
                          <w:t>resultados</w:t>
                        </w:r>
                        <w:proofErr w:type="spellEnd"/>
                        <w:r>
                          <w:rPr>
                            <w:sz w:val="20"/>
                          </w:rPr>
                          <w:t xml:space="preserve"> </w:t>
                        </w:r>
                        <w:proofErr w:type="spellStart"/>
                        <w:r>
                          <w:rPr>
                            <w:sz w:val="20"/>
                          </w:rPr>
                          <w:t>obtenidos</w:t>
                        </w:r>
                        <w:proofErr w:type="spellEnd"/>
                        <w:r>
                          <w:rPr>
                            <w:sz w:val="20"/>
                          </w:rPr>
                          <w:t xml:space="preserve"> al </w:t>
                        </w:r>
                        <w:proofErr w:type="spellStart"/>
                        <w:r>
                          <w:rPr>
                            <w:sz w:val="20"/>
                          </w:rPr>
                          <w:t>cliente</w:t>
                        </w:r>
                        <w:proofErr w:type="spellEnd"/>
                        <w:r>
                          <w:rPr>
                            <w:sz w:val="20"/>
                          </w:rPr>
                          <w:t xml:space="preserve"> o supervisor, </w:t>
                        </w:r>
                        <w:proofErr w:type="spellStart"/>
                        <w:r>
                          <w:rPr>
                            <w:sz w:val="20"/>
                          </w:rPr>
                          <w:t>según</w:t>
                        </w:r>
                        <w:proofErr w:type="spellEnd"/>
                        <w:r>
                          <w:rPr>
                            <w:spacing w:val="-9"/>
                            <w:sz w:val="20"/>
                          </w:rPr>
                          <w:t xml:space="preserve"> </w:t>
                        </w:r>
                        <w:proofErr w:type="spellStart"/>
                        <w:r>
                          <w:rPr>
                            <w:sz w:val="20"/>
                          </w:rPr>
                          <w:t>corresponda</w:t>
                        </w:r>
                        <w:proofErr w:type="spellEnd"/>
                        <w:r>
                          <w:rPr>
                            <w:sz w:val="20"/>
                          </w:rPr>
                          <w:t>.</w:t>
                        </w:r>
                      </w:p>
                      <w:p w14:paraId="7706429C" w14:textId="77777777" w:rsidR="00402D26" w:rsidRDefault="00402D26" w:rsidP="00402D26">
                        <w:pPr>
                          <w:widowControl w:val="0"/>
                          <w:numPr>
                            <w:ilvl w:val="0"/>
                            <w:numId w:val="31"/>
                          </w:numPr>
                          <w:tabs>
                            <w:tab w:val="left" w:pos="982"/>
                          </w:tabs>
                          <w:autoSpaceDE w:val="0"/>
                          <w:autoSpaceDN w:val="0"/>
                          <w:spacing w:before="1" w:after="0" w:line="247" w:lineRule="auto"/>
                          <w:ind w:right="103" w:firstLine="0"/>
                          <w:rPr>
                            <w:sz w:val="20"/>
                          </w:rPr>
                        </w:pPr>
                        <w:proofErr w:type="spellStart"/>
                        <w:r>
                          <w:rPr>
                            <w:sz w:val="20"/>
                          </w:rPr>
                          <w:t>Controlar</w:t>
                        </w:r>
                        <w:proofErr w:type="spellEnd"/>
                        <w:r>
                          <w:rPr>
                            <w:sz w:val="20"/>
                          </w:rPr>
                          <w:t xml:space="preserve"> la </w:t>
                        </w:r>
                        <w:proofErr w:type="spellStart"/>
                        <w:r>
                          <w:rPr>
                            <w:sz w:val="20"/>
                          </w:rPr>
                          <w:t>existencia</w:t>
                        </w:r>
                        <w:proofErr w:type="spellEnd"/>
                        <w:r>
                          <w:rPr>
                            <w:sz w:val="20"/>
                          </w:rPr>
                          <w:t xml:space="preserve"> de los </w:t>
                        </w:r>
                        <w:proofErr w:type="spellStart"/>
                        <w:r>
                          <w:rPr>
                            <w:sz w:val="20"/>
                          </w:rPr>
                          <w:t>elementos</w:t>
                        </w:r>
                        <w:proofErr w:type="spellEnd"/>
                        <w:r>
                          <w:rPr>
                            <w:sz w:val="20"/>
                          </w:rPr>
                          <w:t xml:space="preserve"> de </w:t>
                        </w:r>
                        <w:proofErr w:type="spellStart"/>
                        <w:r>
                          <w:rPr>
                            <w:sz w:val="20"/>
                          </w:rPr>
                          <w:t>seguridad</w:t>
                        </w:r>
                        <w:proofErr w:type="spellEnd"/>
                        <w:r>
                          <w:rPr>
                            <w:sz w:val="20"/>
                          </w:rPr>
                          <w:t xml:space="preserve"> y </w:t>
                        </w:r>
                        <w:proofErr w:type="spellStart"/>
                        <w:r>
                          <w:rPr>
                            <w:sz w:val="20"/>
                          </w:rPr>
                          <w:t>protección</w:t>
                        </w:r>
                        <w:proofErr w:type="spellEnd"/>
                        <w:r>
                          <w:rPr>
                            <w:sz w:val="20"/>
                          </w:rPr>
                          <w:t xml:space="preserve"> personal </w:t>
                        </w:r>
                        <w:proofErr w:type="spellStart"/>
                        <w:r>
                          <w:rPr>
                            <w:sz w:val="20"/>
                          </w:rPr>
                          <w:t>necesarios</w:t>
                        </w:r>
                        <w:proofErr w:type="spellEnd"/>
                        <w:r>
                          <w:rPr>
                            <w:sz w:val="20"/>
                          </w:rPr>
                          <w:t xml:space="preserve"> </w:t>
                        </w:r>
                        <w:proofErr w:type="spellStart"/>
                        <w:r>
                          <w:rPr>
                            <w:sz w:val="20"/>
                          </w:rPr>
                          <w:t>para</w:t>
                        </w:r>
                        <w:proofErr w:type="spellEnd"/>
                        <w:r>
                          <w:rPr>
                            <w:sz w:val="20"/>
                          </w:rPr>
                          <w:t xml:space="preserve"> la </w:t>
                        </w:r>
                        <w:proofErr w:type="spellStart"/>
                        <w:r>
                          <w:rPr>
                            <w:sz w:val="20"/>
                          </w:rPr>
                          <w:t>realización</w:t>
                        </w:r>
                        <w:proofErr w:type="spellEnd"/>
                        <w:r>
                          <w:rPr>
                            <w:sz w:val="20"/>
                          </w:rPr>
                          <w:t xml:space="preserve"> de </w:t>
                        </w:r>
                        <w:proofErr w:type="spellStart"/>
                        <w:r>
                          <w:rPr>
                            <w:sz w:val="20"/>
                          </w:rPr>
                          <w:t>las</w:t>
                        </w:r>
                        <w:proofErr w:type="spellEnd"/>
                        <w:r>
                          <w:rPr>
                            <w:spacing w:val="-4"/>
                            <w:sz w:val="20"/>
                          </w:rPr>
                          <w:t xml:space="preserve"> </w:t>
                        </w:r>
                        <w:proofErr w:type="spellStart"/>
                        <w:r>
                          <w:rPr>
                            <w:sz w:val="20"/>
                          </w:rPr>
                          <w:t>tareas</w:t>
                        </w:r>
                        <w:proofErr w:type="spellEnd"/>
                        <w:r>
                          <w:rPr>
                            <w:sz w:val="20"/>
                          </w:rPr>
                          <w:t>.</w:t>
                        </w:r>
                      </w:p>
                      <w:p w14:paraId="46364D3D" w14:textId="77777777" w:rsidR="00402D26" w:rsidRDefault="00402D26" w:rsidP="00402D26">
                        <w:pPr>
                          <w:widowControl w:val="0"/>
                          <w:numPr>
                            <w:ilvl w:val="0"/>
                            <w:numId w:val="31"/>
                          </w:numPr>
                          <w:tabs>
                            <w:tab w:val="left" w:pos="1028"/>
                          </w:tabs>
                          <w:autoSpaceDE w:val="0"/>
                          <w:autoSpaceDN w:val="0"/>
                          <w:spacing w:before="2" w:after="0" w:line="247" w:lineRule="auto"/>
                          <w:ind w:right="101" w:firstLine="0"/>
                          <w:rPr>
                            <w:sz w:val="20"/>
                          </w:rPr>
                        </w:pPr>
                        <w:proofErr w:type="spellStart"/>
                        <w:r>
                          <w:rPr>
                            <w:sz w:val="20"/>
                          </w:rPr>
                          <w:t>Controlar</w:t>
                        </w:r>
                        <w:proofErr w:type="spellEnd"/>
                        <w:r>
                          <w:rPr>
                            <w:sz w:val="20"/>
                          </w:rPr>
                          <w:t xml:space="preserve"> la </w:t>
                        </w:r>
                        <w:proofErr w:type="spellStart"/>
                        <w:r>
                          <w:rPr>
                            <w:sz w:val="20"/>
                          </w:rPr>
                          <w:t>existencia</w:t>
                        </w:r>
                        <w:proofErr w:type="spellEnd"/>
                        <w:r>
                          <w:rPr>
                            <w:sz w:val="20"/>
                          </w:rPr>
                          <w:t xml:space="preserve"> de </w:t>
                        </w:r>
                        <w:proofErr w:type="spellStart"/>
                        <w:r>
                          <w:rPr>
                            <w:sz w:val="20"/>
                          </w:rPr>
                          <w:t>las</w:t>
                        </w:r>
                        <w:proofErr w:type="spellEnd"/>
                        <w:r>
                          <w:rPr>
                            <w:sz w:val="20"/>
                          </w:rPr>
                          <w:t xml:space="preserve"> </w:t>
                        </w:r>
                        <w:proofErr w:type="spellStart"/>
                        <w:r>
                          <w:rPr>
                            <w:sz w:val="20"/>
                          </w:rPr>
                          <w:t>herramientas</w:t>
                        </w:r>
                        <w:proofErr w:type="spellEnd"/>
                        <w:r>
                          <w:rPr>
                            <w:sz w:val="20"/>
                          </w:rPr>
                          <w:t xml:space="preserve">, </w:t>
                        </w:r>
                        <w:proofErr w:type="spellStart"/>
                        <w:r>
                          <w:rPr>
                            <w:sz w:val="20"/>
                          </w:rPr>
                          <w:t>instrumentos</w:t>
                        </w:r>
                        <w:proofErr w:type="spellEnd"/>
                        <w:r>
                          <w:rPr>
                            <w:sz w:val="20"/>
                          </w:rPr>
                          <w:t xml:space="preserve"> y </w:t>
                        </w:r>
                        <w:proofErr w:type="spellStart"/>
                        <w:r>
                          <w:rPr>
                            <w:sz w:val="20"/>
                          </w:rPr>
                          <w:t>materiales</w:t>
                        </w:r>
                        <w:proofErr w:type="spellEnd"/>
                        <w:r>
                          <w:rPr>
                            <w:sz w:val="20"/>
                          </w:rPr>
                          <w:t xml:space="preserve"> </w:t>
                        </w:r>
                        <w:proofErr w:type="spellStart"/>
                        <w:r>
                          <w:rPr>
                            <w:sz w:val="20"/>
                          </w:rPr>
                          <w:t>necesarios</w:t>
                        </w:r>
                        <w:proofErr w:type="spellEnd"/>
                        <w:r>
                          <w:rPr>
                            <w:sz w:val="20"/>
                          </w:rPr>
                          <w:t xml:space="preserve"> </w:t>
                        </w:r>
                        <w:proofErr w:type="spellStart"/>
                        <w:r>
                          <w:rPr>
                            <w:sz w:val="20"/>
                          </w:rPr>
                          <w:t>para</w:t>
                        </w:r>
                        <w:proofErr w:type="spellEnd"/>
                        <w:r>
                          <w:rPr>
                            <w:sz w:val="20"/>
                          </w:rPr>
                          <w:t xml:space="preserve"> la </w:t>
                        </w:r>
                        <w:proofErr w:type="spellStart"/>
                        <w:r>
                          <w:rPr>
                            <w:sz w:val="20"/>
                          </w:rPr>
                          <w:t>realización</w:t>
                        </w:r>
                        <w:proofErr w:type="spellEnd"/>
                        <w:r>
                          <w:rPr>
                            <w:sz w:val="20"/>
                          </w:rPr>
                          <w:t xml:space="preserve"> de </w:t>
                        </w:r>
                        <w:proofErr w:type="spellStart"/>
                        <w:r>
                          <w:rPr>
                            <w:sz w:val="20"/>
                          </w:rPr>
                          <w:t>las</w:t>
                        </w:r>
                        <w:proofErr w:type="spellEnd"/>
                        <w:r>
                          <w:rPr>
                            <w:spacing w:val="-4"/>
                            <w:sz w:val="20"/>
                          </w:rPr>
                          <w:t xml:space="preserve"> </w:t>
                        </w:r>
                        <w:proofErr w:type="spellStart"/>
                        <w:r>
                          <w:rPr>
                            <w:sz w:val="20"/>
                          </w:rPr>
                          <w:t>tareas</w:t>
                        </w:r>
                        <w:proofErr w:type="spellEnd"/>
                        <w:r>
                          <w:rPr>
                            <w:sz w:val="20"/>
                          </w:rPr>
                          <w:t>.</w:t>
                        </w:r>
                      </w:p>
                      <w:p w14:paraId="2C3DECA9" w14:textId="77777777" w:rsidR="00402D26" w:rsidRDefault="00402D26" w:rsidP="00402D26">
                        <w:pPr>
                          <w:widowControl w:val="0"/>
                          <w:numPr>
                            <w:ilvl w:val="0"/>
                            <w:numId w:val="31"/>
                          </w:numPr>
                          <w:tabs>
                            <w:tab w:val="left" w:pos="1016"/>
                          </w:tabs>
                          <w:autoSpaceDE w:val="0"/>
                          <w:autoSpaceDN w:val="0"/>
                          <w:spacing w:before="1" w:after="0" w:line="247" w:lineRule="auto"/>
                          <w:ind w:right="103" w:firstLine="0"/>
                          <w:rPr>
                            <w:sz w:val="20"/>
                          </w:rPr>
                        </w:pPr>
                        <w:proofErr w:type="spellStart"/>
                        <w:r>
                          <w:rPr>
                            <w:sz w:val="20"/>
                          </w:rPr>
                          <w:t>Interpretar</w:t>
                        </w:r>
                        <w:proofErr w:type="spellEnd"/>
                        <w:r>
                          <w:rPr>
                            <w:sz w:val="20"/>
                          </w:rPr>
                          <w:t xml:space="preserve"> </w:t>
                        </w:r>
                        <w:proofErr w:type="spellStart"/>
                        <w:r>
                          <w:rPr>
                            <w:sz w:val="20"/>
                          </w:rPr>
                          <w:t>las</w:t>
                        </w:r>
                        <w:proofErr w:type="spellEnd"/>
                        <w:r>
                          <w:rPr>
                            <w:sz w:val="20"/>
                          </w:rPr>
                          <w:t xml:space="preserve"> </w:t>
                        </w:r>
                        <w:proofErr w:type="spellStart"/>
                        <w:r>
                          <w:rPr>
                            <w:sz w:val="20"/>
                          </w:rPr>
                          <w:t>técnicas</w:t>
                        </w:r>
                        <w:proofErr w:type="spellEnd"/>
                        <w:r>
                          <w:rPr>
                            <w:sz w:val="20"/>
                          </w:rPr>
                          <w:t xml:space="preserve"> de </w:t>
                        </w:r>
                        <w:proofErr w:type="spellStart"/>
                        <w:r>
                          <w:rPr>
                            <w:sz w:val="20"/>
                          </w:rPr>
                          <w:t>mantenimiento</w:t>
                        </w:r>
                        <w:proofErr w:type="spellEnd"/>
                        <w:r>
                          <w:rPr>
                            <w:sz w:val="20"/>
                          </w:rPr>
                          <w:t xml:space="preserve"> de </w:t>
                        </w:r>
                        <w:proofErr w:type="spellStart"/>
                        <w:r>
                          <w:rPr>
                            <w:sz w:val="20"/>
                          </w:rPr>
                          <w:t>cada</w:t>
                        </w:r>
                        <w:proofErr w:type="spellEnd"/>
                        <w:r>
                          <w:rPr>
                            <w:sz w:val="20"/>
                          </w:rPr>
                          <w:t xml:space="preserve"> </w:t>
                        </w:r>
                        <w:proofErr w:type="spellStart"/>
                        <w:r>
                          <w:rPr>
                            <w:sz w:val="20"/>
                          </w:rPr>
                          <w:t>una</w:t>
                        </w:r>
                        <w:proofErr w:type="spellEnd"/>
                        <w:r>
                          <w:rPr>
                            <w:sz w:val="20"/>
                          </w:rPr>
                          <w:t xml:space="preserve"> de </w:t>
                        </w:r>
                        <w:proofErr w:type="spellStart"/>
                        <w:r>
                          <w:rPr>
                            <w:sz w:val="20"/>
                          </w:rPr>
                          <w:t>las</w:t>
                        </w:r>
                        <w:proofErr w:type="spellEnd"/>
                        <w:r>
                          <w:rPr>
                            <w:sz w:val="20"/>
                          </w:rPr>
                          <w:t xml:space="preserve"> </w:t>
                        </w:r>
                        <w:proofErr w:type="spellStart"/>
                        <w:r>
                          <w:rPr>
                            <w:sz w:val="20"/>
                          </w:rPr>
                          <w:t>herramientas</w:t>
                        </w:r>
                        <w:proofErr w:type="spellEnd"/>
                        <w:r>
                          <w:rPr>
                            <w:sz w:val="20"/>
                          </w:rPr>
                          <w:t xml:space="preserve">, </w:t>
                        </w:r>
                        <w:proofErr w:type="spellStart"/>
                        <w:r>
                          <w:rPr>
                            <w:sz w:val="20"/>
                          </w:rPr>
                          <w:t>instrumentos</w:t>
                        </w:r>
                        <w:proofErr w:type="spellEnd"/>
                        <w:r>
                          <w:rPr>
                            <w:sz w:val="20"/>
                          </w:rPr>
                          <w:t xml:space="preserve">, </w:t>
                        </w:r>
                        <w:proofErr w:type="spellStart"/>
                        <w:r>
                          <w:rPr>
                            <w:sz w:val="20"/>
                          </w:rPr>
                          <w:t>elementos</w:t>
                        </w:r>
                        <w:proofErr w:type="spellEnd"/>
                        <w:r>
                          <w:rPr>
                            <w:sz w:val="20"/>
                          </w:rPr>
                          <w:t xml:space="preserve"> de </w:t>
                        </w:r>
                        <w:proofErr w:type="spellStart"/>
                        <w:r>
                          <w:rPr>
                            <w:sz w:val="20"/>
                          </w:rPr>
                          <w:t>seguridad</w:t>
                        </w:r>
                        <w:proofErr w:type="spellEnd"/>
                        <w:r>
                          <w:rPr>
                            <w:sz w:val="20"/>
                          </w:rPr>
                          <w:t xml:space="preserve"> y </w:t>
                        </w:r>
                        <w:proofErr w:type="spellStart"/>
                        <w:r>
                          <w:rPr>
                            <w:sz w:val="20"/>
                          </w:rPr>
                          <w:t>protección</w:t>
                        </w:r>
                        <w:proofErr w:type="spellEnd"/>
                        <w:r>
                          <w:rPr>
                            <w:spacing w:val="-7"/>
                            <w:sz w:val="20"/>
                          </w:rPr>
                          <w:t xml:space="preserve"> </w:t>
                        </w:r>
                        <w:r>
                          <w:rPr>
                            <w:sz w:val="20"/>
                          </w:rPr>
                          <w:t>personal.</w:t>
                        </w:r>
                      </w:p>
                      <w:p w14:paraId="5EACDE84" w14:textId="77777777" w:rsidR="00402D26" w:rsidRDefault="00402D26" w:rsidP="00402D26">
                        <w:pPr>
                          <w:widowControl w:val="0"/>
                          <w:numPr>
                            <w:ilvl w:val="0"/>
                            <w:numId w:val="31"/>
                          </w:numPr>
                          <w:tabs>
                            <w:tab w:val="left" w:pos="1003"/>
                          </w:tabs>
                          <w:autoSpaceDE w:val="0"/>
                          <w:autoSpaceDN w:val="0"/>
                          <w:spacing w:before="2" w:after="0" w:line="247" w:lineRule="auto"/>
                          <w:ind w:right="101" w:firstLine="0"/>
                          <w:rPr>
                            <w:sz w:val="20"/>
                          </w:rPr>
                        </w:pPr>
                        <w:proofErr w:type="spellStart"/>
                        <w:r>
                          <w:rPr>
                            <w:sz w:val="20"/>
                          </w:rPr>
                          <w:t>Controlar</w:t>
                        </w:r>
                        <w:proofErr w:type="spellEnd"/>
                        <w:r>
                          <w:rPr>
                            <w:sz w:val="20"/>
                          </w:rPr>
                          <w:t xml:space="preserve"> el </w:t>
                        </w:r>
                        <w:proofErr w:type="spellStart"/>
                        <w:r>
                          <w:rPr>
                            <w:sz w:val="20"/>
                          </w:rPr>
                          <w:t>funcionamiento</w:t>
                        </w:r>
                        <w:proofErr w:type="spellEnd"/>
                        <w:r>
                          <w:rPr>
                            <w:sz w:val="20"/>
                          </w:rPr>
                          <w:t xml:space="preserve"> de los </w:t>
                        </w:r>
                        <w:proofErr w:type="spellStart"/>
                        <w:r>
                          <w:rPr>
                            <w:sz w:val="20"/>
                          </w:rPr>
                          <w:t>instrumentos</w:t>
                        </w:r>
                        <w:proofErr w:type="spellEnd"/>
                        <w:r>
                          <w:rPr>
                            <w:sz w:val="20"/>
                          </w:rPr>
                          <w:t xml:space="preserve"> de </w:t>
                        </w:r>
                        <w:proofErr w:type="spellStart"/>
                        <w:r>
                          <w:rPr>
                            <w:sz w:val="20"/>
                          </w:rPr>
                          <w:t>medición</w:t>
                        </w:r>
                        <w:proofErr w:type="spellEnd"/>
                        <w:r>
                          <w:rPr>
                            <w:sz w:val="20"/>
                          </w:rPr>
                          <w:t xml:space="preserve"> y los </w:t>
                        </w:r>
                        <w:proofErr w:type="spellStart"/>
                        <w:r>
                          <w:rPr>
                            <w:sz w:val="20"/>
                          </w:rPr>
                          <w:t>elementos</w:t>
                        </w:r>
                        <w:proofErr w:type="spellEnd"/>
                        <w:r>
                          <w:rPr>
                            <w:sz w:val="20"/>
                          </w:rPr>
                          <w:t xml:space="preserve"> de </w:t>
                        </w:r>
                        <w:proofErr w:type="spellStart"/>
                        <w:r>
                          <w:rPr>
                            <w:sz w:val="20"/>
                          </w:rPr>
                          <w:t>protección</w:t>
                        </w:r>
                        <w:proofErr w:type="spellEnd"/>
                        <w:r>
                          <w:rPr>
                            <w:sz w:val="20"/>
                          </w:rPr>
                          <w:t xml:space="preserve"> personal </w:t>
                        </w:r>
                        <w:proofErr w:type="spellStart"/>
                        <w:r>
                          <w:rPr>
                            <w:sz w:val="20"/>
                          </w:rPr>
                          <w:t>notificando</w:t>
                        </w:r>
                        <w:proofErr w:type="spellEnd"/>
                        <w:r>
                          <w:rPr>
                            <w:sz w:val="20"/>
                          </w:rPr>
                          <w:t xml:space="preserve"> </w:t>
                        </w:r>
                        <w:proofErr w:type="spellStart"/>
                        <w:r>
                          <w:rPr>
                            <w:sz w:val="20"/>
                          </w:rPr>
                          <w:t>su</w:t>
                        </w:r>
                        <w:proofErr w:type="spellEnd"/>
                        <w:r>
                          <w:rPr>
                            <w:sz w:val="20"/>
                          </w:rPr>
                          <w:t xml:space="preserve"> </w:t>
                        </w:r>
                        <w:proofErr w:type="spellStart"/>
                        <w:r>
                          <w:rPr>
                            <w:sz w:val="20"/>
                          </w:rPr>
                          <w:t>estado</w:t>
                        </w:r>
                        <w:proofErr w:type="spellEnd"/>
                        <w:r>
                          <w:rPr>
                            <w:sz w:val="20"/>
                          </w:rPr>
                          <w:t xml:space="preserve"> y </w:t>
                        </w:r>
                        <w:proofErr w:type="spellStart"/>
                        <w:r>
                          <w:rPr>
                            <w:sz w:val="20"/>
                          </w:rPr>
                          <w:t>fecha</w:t>
                        </w:r>
                        <w:proofErr w:type="spellEnd"/>
                        <w:r>
                          <w:rPr>
                            <w:sz w:val="20"/>
                          </w:rPr>
                          <w:t xml:space="preserve"> de</w:t>
                        </w:r>
                        <w:r>
                          <w:rPr>
                            <w:spacing w:val="-11"/>
                            <w:sz w:val="20"/>
                          </w:rPr>
                          <w:t xml:space="preserve"> </w:t>
                        </w:r>
                        <w:proofErr w:type="spellStart"/>
                        <w:r>
                          <w:rPr>
                            <w:sz w:val="20"/>
                          </w:rPr>
                          <w:t>vencimiento</w:t>
                        </w:r>
                        <w:proofErr w:type="spellEnd"/>
                        <w:r>
                          <w:rPr>
                            <w:sz w:val="20"/>
                          </w:rPr>
                          <w:t>.</w:t>
                        </w:r>
                      </w:p>
                      <w:p w14:paraId="28E166F7" w14:textId="77777777" w:rsidR="00402D26" w:rsidRDefault="00402D26" w:rsidP="00402D26">
                        <w:pPr>
                          <w:widowControl w:val="0"/>
                          <w:numPr>
                            <w:ilvl w:val="0"/>
                            <w:numId w:val="31"/>
                          </w:numPr>
                          <w:tabs>
                            <w:tab w:val="left" w:pos="958"/>
                          </w:tabs>
                          <w:autoSpaceDE w:val="0"/>
                          <w:autoSpaceDN w:val="0"/>
                          <w:spacing w:before="2" w:after="0" w:line="247" w:lineRule="auto"/>
                          <w:ind w:right="100" w:firstLine="0"/>
                          <w:rPr>
                            <w:sz w:val="20"/>
                          </w:rPr>
                        </w:pPr>
                        <w:proofErr w:type="spellStart"/>
                        <w:r>
                          <w:rPr>
                            <w:sz w:val="20"/>
                          </w:rPr>
                          <w:t>Seleccionar</w:t>
                        </w:r>
                        <w:proofErr w:type="spellEnd"/>
                        <w:r>
                          <w:rPr>
                            <w:sz w:val="20"/>
                          </w:rPr>
                          <w:t xml:space="preserve"> </w:t>
                        </w:r>
                        <w:proofErr w:type="spellStart"/>
                        <w:r>
                          <w:rPr>
                            <w:sz w:val="20"/>
                          </w:rPr>
                          <w:t>máquinas</w:t>
                        </w:r>
                        <w:proofErr w:type="spellEnd"/>
                        <w:r>
                          <w:rPr>
                            <w:sz w:val="20"/>
                          </w:rPr>
                          <w:t xml:space="preserve">, </w:t>
                        </w:r>
                        <w:proofErr w:type="spellStart"/>
                        <w:r>
                          <w:rPr>
                            <w:sz w:val="20"/>
                          </w:rPr>
                          <w:t>herramientas</w:t>
                        </w:r>
                        <w:proofErr w:type="spellEnd"/>
                        <w:r>
                          <w:rPr>
                            <w:sz w:val="20"/>
                          </w:rPr>
                          <w:t xml:space="preserve"> e </w:t>
                        </w:r>
                        <w:proofErr w:type="spellStart"/>
                        <w:r>
                          <w:rPr>
                            <w:sz w:val="20"/>
                          </w:rPr>
                          <w:t>insumos</w:t>
                        </w:r>
                        <w:proofErr w:type="spellEnd"/>
                        <w:r>
                          <w:rPr>
                            <w:sz w:val="20"/>
                          </w:rPr>
                          <w:t xml:space="preserve">, </w:t>
                        </w:r>
                        <w:proofErr w:type="spellStart"/>
                        <w:r>
                          <w:rPr>
                            <w:sz w:val="20"/>
                          </w:rPr>
                          <w:t>instrumentos</w:t>
                        </w:r>
                        <w:proofErr w:type="spellEnd"/>
                        <w:r>
                          <w:rPr>
                            <w:sz w:val="20"/>
                          </w:rPr>
                          <w:t xml:space="preserve"> de </w:t>
                        </w:r>
                        <w:proofErr w:type="spellStart"/>
                        <w:r>
                          <w:rPr>
                            <w:sz w:val="20"/>
                          </w:rPr>
                          <w:t>medición</w:t>
                        </w:r>
                        <w:proofErr w:type="spellEnd"/>
                        <w:r>
                          <w:rPr>
                            <w:sz w:val="20"/>
                          </w:rPr>
                          <w:t xml:space="preserve"> y control, </w:t>
                        </w:r>
                        <w:proofErr w:type="spellStart"/>
                        <w:r>
                          <w:rPr>
                            <w:sz w:val="20"/>
                          </w:rPr>
                          <w:t>elementos</w:t>
                        </w:r>
                        <w:proofErr w:type="spellEnd"/>
                        <w:r>
                          <w:rPr>
                            <w:sz w:val="20"/>
                          </w:rPr>
                          <w:t xml:space="preserve"> de </w:t>
                        </w:r>
                        <w:proofErr w:type="spellStart"/>
                        <w:r>
                          <w:rPr>
                            <w:sz w:val="20"/>
                          </w:rPr>
                          <w:t>protección</w:t>
                        </w:r>
                        <w:proofErr w:type="spellEnd"/>
                        <w:r>
                          <w:rPr>
                            <w:spacing w:val="53"/>
                            <w:sz w:val="20"/>
                          </w:rPr>
                          <w:t xml:space="preserve"> </w:t>
                        </w:r>
                        <w:r>
                          <w:rPr>
                            <w:sz w:val="20"/>
                          </w:rPr>
                          <w:t>personal</w:t>
                        </w:r>
                        <w:r>
                          <w:rPr>
                            <w:spacing w:val="53"/>
                            <w:sz w:val="20"/>
                          </w:rPr>
                          <w:t xml:space="preserve"> </w:t>
                        </w:r>
                        <w:proofErr w:type="spellStart"/>
                        <w:r>
                          <w:rPr>
                            <w:sz w:val="20"/>
                          </w:rPr>
                          <w:t>para</w:t>
                        </w:r>
                        <w:proofErr w:type="spellEnd"/>
                        <w:r>
                          <w:rPr>
                            <w:spacing w:val="52"/>
                            <w:sz w:val="20"/>
                          </w:rPr>
                          <w:t xml:space="preserve"> </w:t>
                        </w:r>
                        <w:r>
                          <w:rPr>
                            <w:sz w:val="20"/>
                          </w:rPr>
                          <w:t>la</w:t>
                        </w:r>
                        <w:r>
                          <w:rPr>
                            <w:spacing w:val="53"/>
                            <w:sz w:val="20"/>
                          </w:rPr>
                          <w:t xml:space="preserve"> </w:t>
                        </w:r>
                        <w:proofErr w:type="spellStart"/>
                        <w:r>
                          <w:rPr>
                            <w:sz w:val="20"/>
                          </w:rPr>
                          <w:t>realización</w:t>
                        </w:r>
                        <w:proofErr w:type="spellEnd"/>
                        <w:r>
                          <w:rPr>
                            <w:spacing w:val="53"/>
                            <w:sz w:val="20"/>
                          </w:rPr>
                          <w:t xml:space="preserve"> </w:t>
                        </w:r>
                        <w:r>
                          <w:rPr>
                            <w:sz w:val="20"/>
                          </w:rPr>
                          <w:t>de</w:t>
                        </w:r>
                        <w:r>
                          <w:rPr>
                            <w:spacing w:val="53"/>
                            <w:sz w:val="20"/>
                          </w:rPr>
                          <w:t xml:space="preserve"> </w:t>
                        </w:r>
                        <w:proofErr w:type="spellStart"/>
                        <w:r>
                          <w:rPr>
                            <w:sz w:val="20"/>
                          </w:rPr>
                          <w:t>tareas</w:t>
                        </w:r>
                        <w:proofErr w:type="spellEnd"/>
                        <w:r>
                          <w:rPr>
                            <w:sz w:val="20"/>
                          </w:rPr>
                          <w:t>,</w:t>
                        </w:r>
                        <w:r>
                          <w:rPr>
                            <w:spacing w:val="53"/>
                            <w:sz w:val="20"/>
                          </w:rPr>
                          <w:t xml:space="preserve"> </w:t>
                        </w:r>
                        <w:r>
                          <w:rPr>
                            <w:sz w:val="20"/>
                          </w:rPr>
                          <w:t>con</w:t>
                        </w:r>
                        <w:r>
                          <w:rPr>
                            <w:spacing w:val="52"/>
                            <w:sz w:val="20"/>
                          </w:rPr>
                          <w:t xml:space="preserve"> </w:t>
                        </w:r>
                        <w:r>
                          <w:rPr>
                            <w:sz w:val="20"/>
                          </w:rPr>
                          <w:t>los</w:t>
                        </w:r>
                        <w:r>
                          <w:rPr>
                            <w:spacing w:val="53"/>
                            <w:sz w:val="20"/>
                          </w:rPr>
                          <w:t xml:space="preserve"> </w:t>
                        </w:r>
                        <w:proofErr w:type="spellStart"/>
                        <w:r>
                          <w:rPr>
                            <w:sz w:val="20"/>
                          </w:rPr>
                          <w:t>criterios</w:t>
                        </w:r>
                        <w:proofErr w:type="spellEnd"/>
                        <w:r>
                          <w:rPr>
                            <w:spacing w:val="53"/>
                            <w:sz w:val="20"/>
                          </w:rPr>
                          <w:t xml:space="preserve"> </w:t>
                        </w:r>
                        <w:r>
                          <w:rPr>
                            <w:sz w:val="20"/>
                          </w:rPr>
                          <w:t>de</w:t>
                        </w:r>
                        <w:r>
                          <w:rPr>
                            <w:spacing w:val="53"/>
                            <w:sz w:val="20"/>
                          </w:rPr>
                          <w:t xml:space="preserve"> </w:t>
                        </w:r>
                        <w:proofErr w:type="spellStart"/>
                        <w:r>
                          <w:rPr>
                            <w:sz w:val="20"/>
                          </w:rPr>
                          <w:t>calidad</w:t>
                        </w:r>
                        <w:proofErr w:type="spellEnd"/>
                        <w:r>
                          <w:rPr>
                            <w:spacing w:val="52"/>
                            <w:sz w:val="20"/>
                          </w:rPr>
                          <w:t xml:space="preserve"> </w:t>
                        </w:r>
                        <w:r>
                          <w:rPr>
                            <w:sz w:val="20"/>
                          </w:rPr>
                          <w:t>y</w:t>
                        </w:r>
                        <w:r>
                          <w:rPr>
                            <w:spacing w:val="53"/>
                            <w:sz w:val="20"/>
                          </w:rPr>
                          <w:t xml:space="preserve"> </w:t>
                        </w:r>
                        <w:proofErr w:type="spellStart"/>
                        <w:r>
                          <w:rPr>
                            <w:sz w:val="20"/>
                          </w:rPr>
                          <w:t>productividad</w:t>
                        </w:r>
                        <w:proofErr w:type="spellEnd"/>
                      </w:p>
                    </w:txbxContent>
                  </v:textbox>
                </v:shape>
                <v:shape id="Text Box 4" o:spid="_x0000_s1028" type="#_x0000_t202" style="position:absolute;left:1026;top:243;width:10061;height:25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ztVwwAA&#10;ANoAAAAPAAAAZHJzL2Rvd25yZXYueG1sRI9Ba8JAFITvQv/D8gq9iG5SsUh0E4pgEXpS0/sj+9xN&#10;m30bsltN++u7BcHjMDPfMJtqdJ240BBazwryeQaCuPG6ZaOgPu1mKxAhImvsPJOCHwpQlQ+TDRba&#10;X/lAl2M0IkE4FKjAxtgXUobGksMw9z1x8s5+cBiTHIzUA14T3HXyOctepMOW04LFnraWmq/jt1Ow&#10;7Rrz8f5bv33q6dKaPM/3i36n1NPj+LoGEWmM9/CtvdcKFvB/Jd0AWf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O/ztVwwAAANoAAAAPAAAAAAAAAAAAAAAAAJcCAABkcnMvZG93&#10;bnJldi54bWxQSwUGAAAAAAQABAD1AAAAhwMAAAAA&#10;" fillcolor="#e6e6e6" strokeweight=".48pt">
                  <v:textbox inset="0,0,0,0">
                    <w:txbxContent>
                      <w:p w14:paraId="6A37D29E" w14:textId="77777777" w:rsidR="00402D26" w:rsidRDefault="00402D26">
                        <w:pPr>
                          <w:spacing w:before="4"/>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w:t>
                        </w:r>
                        <w:proofErr w:type="spellStart"/>
                        <w:r>
                          <w:rPr>
                            <w:b/>
                            <w:sz w:val="20"/>
                          </w:rPr>
                          <w:t>profesional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v:textbox>
                </v:shape>
                <w10:wrap type="through" anchorx="page"/>
              </v:group>
            </w:pict>
          </mc:Fallback>
        </mc:AlternateContent>
      </w:r>
    </w:p>
    <w:p w14:paraId="2F3B107A" w14:textId="77777777" w:rsidR="00402D26" w:rsidRDefault="00402D26" w:rsidP="00402D26">
      <w:pPr>
        <w:widowControl w:val="0"/>
        <w:autoSpaceDE w:val="0"/>
        <w:autoSpaceDN w:val="0"/>
        <w:adjustRightInd w:val="0"/>
        <w:spacing w:before="10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requeridos.</w:t>
      </w:r>
    </w:p>
    <w:p w14:paraId="07F3F0D0" w14:textId="77777777" w:rsidR="00402D26" w:rsidRDefault="00402D26" w:rsidP="00402D26">
      <w:pPr>
        <w:widowControl w:val="0"/>
        <w:numPr>
          <w:ilvl w:val="1"/>
          <w:numId w:val="22"/>
        </w:numPr>
        <w:tabs>
          <w:tab w:val="left" w:pos="1136"/>
        </w:tabs>
        <w:autoSpaceDE w:val="0"/>
        <w:autoSpaceDN w:val="0"/>
        <w:adjustRightInd w:val="0"/>
        <w:spacing w:before="7"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permanentemente y en todas las actividades propias del proceso de reparación y mantenimiento de máquinas eléctricas, las normas de seguridad específicas manteniendo las condiciones de orden e higiene del ambiente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trabajo.</w:t>
      </w:r>
    </w:p>
    <w:p w14:paraId="346A22E5" w14:textId="77777777" w:rsidR="00402D26" w:rsidRDefault="00402D26" w:rsidP="00402D26">
      <w:pPr>
        <w:widowControl w:val="0"/>
        <w:numPr>
          <w:ilvl w:val="1"/>
          <w:numId w:val="22"/>
        </w:numPr>
        <w:tabs>
          <w:tab w:val="left" w:pos="1082"/>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criterios de calidad en los procesos y productos que realiza, de acuerdo a los resultados esperados.</w:t>
      </w:r>
    </w:p>
    <w:p w14:paraId="66C98208" w14:textId="77777777" w:rsidR="00402D26" w:rsidRDefault="00402D26" w:rsidP="00402D26">
      <w:pPr>
        <w:widowControl w:val="0"/>
        <w:numPr>
          <w:ilvl w:val="1"/>
          <w:numId w:val="22"/>
        </w:numPr>
        <w:tabs>
          <w:tab w:val="left" w:pos="1074"/>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Establecer relaciones sociales de cooperación, coordinación e intercambio en el propio equipo de trabajo, o con otros equipos, que intervengan con sus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actividades.</w:t>
      </w:r>
    </w:p>
    <w:p w14:paraId="5B8E5AC0" w14:textId="77777777" w:rsidR="00402D26" w:rsidRDefault="00402D26" w:rsidP="00402D26">
      <w:pPr>
        <w:widowControl w:val="0"/>
        <w:numPr>
          <w:ilvl w:val="1"/>
          <w:numId w:val="22"/>
        </w:numPr>
        <w:tabs>
          <w:tab w:val="left" w:pos="1068"/>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Gestionar las relaciones que posibiliten la obtención de empleo y las relaciones que devengan con los prestadores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servicios.</w:t>
      </w:r>
    </w:p>
    <w:p w14:paraId="7F3C5C86" w14:textId="77777777" w:rsidR="00402D26" w:rsidRDefault="00402D26" w:rsidP="00402D26">
      <w:pPr>
        <w:widowControl w:val="0"/>
        <w:numPr>
          <w:ilvl w:val="1"/>
          <w:numId w:val="22"/>
        </w:numPr>
        <w:tabs>
          <w:tab w:val="left" w:pos="1125"/>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el gesto profesional en la realización de las tareas encomendadas y en el uso de herramientas, equipamientos, instrumentos de medición y control y materiales e</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insumos.</w:t>
      </w:r>
    </w:p>
    <w:p w14:paraId="49B68CA5" w14:textId="77777777" w:rsidR="00402D26" w:rsidRDefault="00402D26" w:rsidP="00402D26">
      <w:pPr>
        <w:widowControl w:val="0"/>
        <w:numPr>
          <w:ilvl w:val="1"/>
          <w:numId w:val="22"/>
        </w:numPr>
        <w:tabs>
          <w:tab w:val="left" w:pos="1063"/>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procedimientos de montaje de sistemas de distribución, consumo y medición, de acuerdo a los esquemas, planos constructivos y documentación</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técnica.</w:t>
      </w:r>
    </w:p>
    <w:p w14:paraId="7B3E7B77" w14:textId="77777777" w:rsidR="00402D26" w:rsidRDefault="00402D26" w:rsidP="00402D26">
      <w:pPr>
        <w:widowControl w:val="0"/>
        <w:numPr>
          <w:ilvl w:val="1"/>
          <w:numId w:val="22"/>
        </w:numPr>
        <w:tabs>
          <w:tab w:val="left" w:pos="1079"/>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Comprobar el montaje de los dispositivos eléctricos y electromecánicos en los cuadros eléctricos con los medios apropiados, en condiciones de seguridad y calidad</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establecidas.</w:t>
      </w:r>
    </w:p>
    <w:p w14:paraId="27138928" w14:textId="77777777" w:rsidR="00402D26" w:rsidRDefault="00402D26" w:rsidP="00402D26">
      <w:pPr>
        <w:widowControl w:val="0"/>
        <w:numPr>
          <w:ilvl w:val="1"/>
          <w:numId w:val="22"/>
        </w:numPr>
        <w:tabs>
          <w:tab w:val="left" w:pos="1078"/>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Garantizar que el montaje de las líneas eléctricas e instalaciones de distribución y suministro de energía eléctrica respondan a los requerimientos técnicos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exigidos.</w:t>
      </w:r>
    </w:p>
    <w:p w14:paraId="33818000" w14:textId="77777777" w:rsidR="00402D26" w:rsidRDefault="00402D26" w:rsidP="00402D26">
      <w:pPr>
        <w:widowControl w:val="0"/>
        <w:numPr>
          <w:ilvl w:val="1"/>
          <w:numId w:val="22"/>
        </w:numPr>
        <w:tabs>
          <w:tab w:val="left" w:pos="1061"/>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Comprobar los sistemas montados, con los medios y normas establecidos, asegurando la calidad del trabajo.</w:t>
      </w:r>
    </w:p>
    <w:p w14:paraId="0A1849E2" w14:textId="77777777" w:rsidR="00402D26" w:rsidRDefault="00402D26" w:rsidP="00402D26">
      <w:pPr>
        <w:widowControl w:val="0"/>
        <w:numPr>
          <w:ilvl w:val="1"/>
          <w:numId w:val="22"/>
        </w:numPr>
        <w:tabs>
          <w:tab w:val="left" w:pos="1148"/>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Diagnosticar y localizar las averías y corregir los defectos encontrados para el correcto funcionamiento de los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equipos.</w:t>
      </w:r>
    </w:p>
    <w:p w14:paraId="60D71A52" w14:textId="77777777" w:rsidR="00402D26" w:rsidRDefault="00402D26" w:rsidP="00402D26">
      <w:pPr>
        <w:widowControl w:val="0"/>
        <w:numPr>
          <w:ilvl w:val="1"/>
          <w:numId w:val="22"/>
        </w:numPr>
        <w:tabs>
          <w:tab w:val="left" w:pos="1056"/>
        </w:tabs>
        <w:autoSpaceDE w:val="0"/>
        <w:autoSpaceDN w:val="0"/>
        <w:adjustRightInd w:val="0"/>
        <w:spacing w:before="1"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3719B6F9" w14:textId="77777777" w:rsidR="00402D26" w:rsidRDefault="00402D26" w:rsidP="00402D26">
      <w:pPr>
        <w:widowControl w:val="0"/>
        <w:autoSpaceDE w:val="0"/>
        <w:autoSpaceDN w:val="0"/>
        <w:adjustRightInd w:val="0"/>
        <w:spacing w:after="0" w:line="240" w:lineRule="auto"/>
        <w:ind w:right="-1"/>
        <w:rPr>
          <w:rFonts w:ascii="Times New Roman" w:hAnsi="Times New Roman" w:cs="Times New Roman"/>
          <w:kern w:val="1"/>
          <w:lang w:val="es-ES"/>
        </w:rPr>
      </w:pPr>
    </w:p>
    <w:p w14:paraId="708D399C" w14:textId="77777777" w:rsidR="00402D26" w:rsidRDefault="00402D26" w:rsidP="00402D26">
      <w:pPr>
        <w:widowControl w:val="0"/>
        <w:numPr>
          <w:ilvl w:val="1"/>
          <w:numId w:val="23"/>
        </w:numPr>
        <w:tabs>
          <w:tab w:val="left" w:pos="1056"/>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Realizar los ensayos normalizados antes del restablecimiento del</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servicio.</w:t>
      </w:r>
    </w:p>
    <w:p w14:paraId="74E7F6A0" w14:textId="77777777" w:rsidR="00402D26" w:rsidRDefault="00402D26" w:rsidP="00402D26">
      <w:pPr>
        <w:widowControl w:val="0"/>
        <w:numPr>
          <w:ilvl w:val="1"/>
          <w:numId w:val="23"/>
        </w:numPr>
        <w:tabs>
          <w:tab w:val="left" w:pos="1071"/>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Comprobar que la realización de los croquis se corresponde con la información de la instalación a construir.</w:t>
      </w:r>
    </w:p>
    <w:p w14:paraId="01ED5A21" w14:textId="77777777" w:rsidR="00402D26" w:rsidRDefault="00402D26" w:rsidP="00402D26">
      <w:pPr>
        <w:widowControl w:val="0"/>
        <w:numPr>
          <w:ilvl w:val="1"/>
          <w:numId w:val="23"/>
        </w:numPr>
        <w:tabs>
          <w:tab w:val="left" w:pos="1141"/>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á</w:t>
      </w:r>
      <w:r>
        <w:rPr>
          <w:rFonts w:ascii="Trebuchet MS" w:hAnsi="Trebuchet MS" w:cs="Trebuchet MS"/>
          <w:kern w:val="1"/>
          <w:sz w:val="20"/>
          <w:szCs w:val="20"/>
          <w:lang w:val="es-ES"/>
        </w:rPr>
        <w:tab/>
        <w:t>Preparar el informe técnico y administrativo requerido, en la construcción de equipos e instalaciones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electromecánicas.</w:t>
      </w:r>
    </w:p>
    <w:p w14:paraId="09A75D2A" w14:textId="77777777" w:rsidR="00402D26" w:rsidRDefault="00402D26" w:rsidP="00402D26">
      <w:pPr>
        <w:widowControl w:val="0"/>
        <w:autoSpaceDE w:val="0"/>
        <w:autoSpaceDN w:val="0"/>
        <w:adjustRightInd w:val="0"/>
        <w:spacing w:before="1" w:after="0" w:line="240" w:lineRule="auto"/>
        <w:ind w:right="-1"/>
        <w:rPr>
          <w:rFonts w:ascii="Times New Roman" w:hAnsi="Times New Roman" w:cs="Times New Roman"/>
          <w:kern w:val="1"/>
          <w:sz w:val="13"/>
          <w:szCs w:val="13"/>
          <w:lang w:val="es-ES"/>
        </w:rPr>
      </w:pPr>
    </w:p>
    <w:p w14:paraId="74ADB813" w14:textId="77777777" w:rsidR="00402D26" w:rsidRDefault="00402D26" w:rsidP="00402D26">
      <w:pPr>
        <w:widowControl w:val="0"/>
        <w:autoSpaceDE w:val="0"/>
        <w:autoSpaceDN w:val="0"/>
        <w:adjustRightInd w:val="0"/>
        <w:spacing w:before="10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se indican los </w:t>
      </w:r>
      <w:r>
        <w:rPr>
          <w:rFonts w:ascii="Trebuchet MS" w:hAnsi="Trebuchet MS" w:cs="Trebuchet MS"/>
          <w:b/>
          <w:b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estas capacidades. Los contenidos deben ser desarrollados en el contexto del Nivel de Certificación.</w:t>
      </w:r>
    </w:p>
    <w:p w14:paraId="477B9AFE" w14:textId="4DC5B089" w:rsidR="00402D26" w:rsidRDefault="00402D26" w:rsidP="00402D26">
      <w:pPr>
        <w:widowControl w:val="0"/>
        <w:autoSpaceDE w:val="0"/>
        <w:autoSpaceDN w:val="0"/>
        <w:adjustRightInd w:val="0"/>
        <w:spacing w:before="2" w:after="0" w:line="240" w:lineRule="auto"/>
        <w:ind w:right="-1"/>
        <w:rPr>
          <w:rFonts w:ascii="Times New Roman" w:hAnsi="Times New Roman" w:cs="Times New Roman"/>
          <w:kern w:val="1"/>
          <w:sz w:val="17"/>
          <w:szCs w:val="17"/>
          <w:lang w:val="es-ES"/>
        </w:rPr>
      </w:pPr>
      <w:r>
        <w:rPr>
          <w:rFonts w:ascii="Times New Roman" w:hAnsi="Times New Roman" w:cs="Times New Roman"/>
          <w:noProof/>
          <w:kern w:val="1"/>
          <w:sz w:val="17"/>
          <w:szCs w:val="17"/>
          <w:lang w:val="es-ES" w:eastAsia="es-ES"/>
        </w:rPr>
        <mc:AlternateContent>
          <mc:Choice Requires="wpg">
            <w:drawing>
              <wp:anchor distT="0" distB="0" distL="0" distR="0" simplePos="0" relativeHeight="251659264" behindDoc="1" locked="0" layoutInCell="1" allowOverlap="1" wp14:editId="46833471">
                <wp:simplePos x="0" y="0"/>
                <wp:positionH relativeFrom="page">
                  <wp:posOffset>630555</wp:posOffset>
                </wp:positionH>
                <wp:positionV relativeFrom="paragraph">
                  <wp:posOffset>201295</wp:posOffset>
                </wp:positionV>
                <wp:extent cx="6395085" cy="3886200"/>
                <wp:effectExtent l="0" t="0" r="31115" b="25400"/>
                <wp:wrapThrough wrapText="bothSides">
                  <wp:wrapPolygon edited="0">
                    <wp:start x="0" y="0"/>
                    <wp:lineTo x="0" y="21600"/>
                    <wp:lineTo x="21619" y="21600"/>
                    <wp:lineTo x="21619" y="0"/>
                    <wp:lineTo x="0" y="0"/>
                  </wp:wrapPolygon>
                </wp:wrapThrough>
                <wp:docPr id="5" name="Agrupar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5085" cy="3886200"/>
                          <a:chOff x="1021" y="239"/>
                          <a:chExt cx="10071" cy="5790"/>
                        </a:xfrm>
                      </wpg:grpSpPr>
                      <wps:wsp>
                        <wps:cNvPr id="6" name="Text Box 6"/>
                        <wps:cNvSpPr txBox="1">
                          <a:spLocks noChangeArrowheads="1"/>
                        </wps:cNvSpPr>
                        <wps:spPr bwMode="auto">
                          <a:xfrm>
                            <a:off x="1026" y="493"/>
                            <a:ext cx="10061" cy="5531"/>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07915E7" w14:textId="77777777" w:rsidR="00402D26" w:rsidRDefault="00402D26" w:rsidP="00402D26">
                              <w:pPr>
                                <w:widowControl w:val="0"/>
                                <w:numPr>
                                  <w:ilvl w:val="0"/>
                                  <w:numId w:val="32"/>
                                </w:numPr>
                                <w:tabs>
                                  <w:tab w:val="left" w:pos="1017"/>
                                </w:tabs>
                                <w:autoSpaceDE w:val="0"/>
                                <w:autoSpaceDN w:val="0"/>
                                <w:spacing w:before="4" w:after="0" w:line="247" w:lineRule="auto"/>
                                <w:ind w:right="104" w:firstLine="0"/>
                                <w:jc w:val="both"/>
                                <w:rPr>
                                  <w:sz w:val="20"/>
                                </w:rPr>
                              </w:pPr>
                              <w:proofErr w:type="spellStart"/>
                              <w:r>
                                <w:rPr>
                                  <w:sz w:val="20"/>
                                </w:rPr>
                                <w:t>Operaciones</w:t>
                              </w:r>
                              <w:proofErr w:type="spellEnd"/>
                              <w:r>
                                <w:rPr>
                                  <w:sz w:val="20"/>
                                </w:rPr>
                                <w:t xml:space="preserve"> </w:t>
                              </w:r>
                              <w:proofErr w:type="spellStart"/>
                              <w:r>
                                <w:rPr>
                                  <w:sz w:val="20"/>
                                </w:rPr>
                                <w:t>matemáticas</w:t>
                              </w:r>
                              <w:proofErr w:type="spellEnd"/>
                              <w:r>
                                <w:rPr>
                                  <w:sz w:val="20"/>
                                </w:rPr>
                                <w:t xml:space="preserve">. </w:t>
                              </w:r>
                              <w:proofErr w:type="spellStart"/>
                              <w:r>
                                <w:rPr>
                                  <w:sz w:val="20"/>
                                </w:rPr>
                                <w:t>Figuras</w:t>
                              </w:r>
                              <w:proofErr w:type="spellEnd"/>
                              <w:r>
                                <w:rPr>
                                  <w:sz w:val="20"/>
                                </w:rPr>
                                <w:t xml:space="preserve"> y </w:t>
                              </w:r>
                              <w:proofErr w:type="spellStart"/>
                              <w:r>
                                <w:rPr>
                                  <w:sz w:val="20"/>
                                </w:rPr>
                                <w:t>cuerpos</w:t>
                              </w:r>
                              <w:proofErr w:type="spellEnd"/>
                              <w:r>
                                <w:rPr>
                                  <w:sz w:val="20"/>
                                </w:rPr>
                                <w:t xml:space="preserve"> </w:t>
                              </w:r>
                              <w:proofErr w:type="spellStart"/>
                              <w:r>
                                <w:rPr>
                                  <w:sz w:val="20"/>
                                </w:rPr>
                                <w:t>geométricos</w:t>
                              </w:r>
                              <w:proofErr w:type="spellEnd"/>
                              <w:r>
                                <w:rPr>
                                  <w:sz w:val="20"/>
                                </w:rPr>
                                <w:t xml:space="preserve"> </w:t>
                              </w:r>
                              <w:proofErr w:type="spellStart"/>
                              <w:r>
                                <w:rPr>
                                  <w:sz w:val="20"/>
                                </w:rPr>
                                <w:t>aplicables</w:t>
                              </w:r>
                              <w:proofErr w:type="spellEnd"/>
                              <w:r>
                                <w:rPr>
                                  <w:sz w:val="20"/>
                                </w:rPr>
                                <w:t xml:space="preserve"> a </w:t>
                              </w:r>
                              <w:proofErr w:type="spellStart"/>
                              <w:r>
                                <w:rPr>
                                  <w:sz w:val="20"/>
                                </w:rPr>
                                <w:t>su</w:t>
                              </w:r>
                              <w:proofErr w:type="spellEnd"/>
                              <w:r>
                                <w:rPr>
                                  <w:sz w:val="20"/>
                                </w:rPr>
                                <w:t xml:space="preserve"> </w:t>
                              </w:r>
                              <w:proofErr w:type="spellStart"/>
                              <w:r>
                                <w:rPr>
                                  <w:sz w:val="20"/>
                                </w:rPr>
                                <w:t>actividad</w:t>
                              </w:r>
                              <w:proofErr w:type="spellEnd"/>
                              <w:r>
                                <w:rPr>
                                  <w:sz w:val="20"/>
                                </w:rPr>
                                <w:t xml:space="preserve">. </w:t>
                              </w:r>
                              <w:proofErr w:type="spellStart"/>
                              <w:r>
                                <w:rPr>
                                  <w:sz w:val="20"/>
                                </w:rPr>
                                <w:t>Uso</w:t>
                              </w:r>
                              <w:proofErr w:type="spellEnd"/>
                              <w:r>
                                <w:rPr>
                                  <w:sz w:val="20"/>
                                </w:rPr>
                                <w:t xml:space="preserve"> de </w:t>
                              </w:r>
                              <w:proofErr w:type="spellStart"/>
                              <w:r>
                                <w:rPr>
                                  <w:sz w:val="20"/>
                                </w:rPr>
                                <w:t>proporciones</w:t>
                              </w:r>
                              <w:proofErr w:type="spellEnd"/>
                              <w:r>
                                <w:rPr>
                                  <w:sz w:val="20"/>
                                </w:rPr>
                                <w:t xml:space="preserve">. </w:t>
                              </w:r>
                              <w:proofErr w:type="spellStart"/>
                              <w:r>
                                <w:rPr>
                                  <w:sz w:val="20"/>
                                </w:rPr>
                                <w:t>Unidades</w:t>
                              </w:r>
                              <w:proofErr w:type="spellEnd"/>
                              <w:r>
                                <w:rPr>
                                  <w:sz w:val="20"/>
                                </w:rPr>
                                <w:t xml:space="preserve"> de </w:t>
                              </w:r>
                              <w:proofErr w:type="spellStart"/>
                              <w:r>
                                <w:rPr>
                                  <w:sz w:val="20"/>
                                </w:rPr>
                                <w:t>longitud</w:t>
                              </w:r>
                              <w:proofErr w:type="spellEnd"/>
                              <w:r>
                                <w:rPr>
                                  <w:sz w:val="20"/>
                                </w:rPr>
                                <w:t xml:space="preserve">, </w:t>
                              </w:r>
                              <w:proofErr w:type="spellStart"/>
                              <w:r>
                                <w:rPr>
                                  <w:sz w:val="20"/>
                                </w:rPr>
                                <w:t>superficie</w:t>
                              </w:r>
                              <w:proofErr w:type="spellEnd"/>
                              <w:r>
                                <w:rPr>
                                  <w:sz w:val="20"/>
                                </w:rPr>
                                <w:t xml:space="preserve"> y </w:t>
                              </w:r>
                              <w:proofErr w:type="spellStart"/>
                              <w:r>
                                <w:rPr>
                                  <w:sz w:val="20"/>
                                </w:rPr>
                                <w:t>volumen</w:t>
                              </w:r>
                              <w:proofErr w:type="spellEnd"/>
                              <w:r>
                                <w:rPr>
                                  <w:sz w:val="20"/>
                                </w:rPr>
                                <w:t xml:space="preserve"> (SIMELA). </w:t>
                              </w:r>
                              <w:proofErr w:type="spellStart"/>
                              <w:r>
                                <w:rPr>
                                  <w:sz w:val="20"/>
                                </w:rPr>
                                <w:t>Identificación</w:t>
                              </w:r>
                              <w:proofErr w:type="spellEnd"/>
                              <w:r>
                                <w:rPr>
                                  <w:sz w:val="20"/>
                                </w:rPr>
                                <w:t xml:space="preserve"> de la </w:t>
                              </w:r>
                              <w:proofErr w:type="spellStart"/>
                              <w:r>
                                <w:rPr>
                                  <w:sz w:val="20"/>
                                </w:rPr>
                                <w:t>magnitud</w:t>
                              </w:r>
                              <w:proofErr w:type="spellEnd"/>
                              <w:r>
                                <w:rPr>
                                  <w:sz w:val="20"/>
                                </w:rPr>
                                <w:t xml:space="preserve"> de los </w:t>
                              </w:r>
                              <w:proofErr w:type="spellStart"/>
                              <w:r>
                                <w:rPr>
                                  <w:sz w:val="20"/>
                                </w:rPr>
                                <w:t>objetos</w:t>
                              </w:r>
                              <w:proofErr w:type="spellEnd"/>
                              <w:r>
                                <w:rPr>
                                  <w:sz w:val="20"/>
                                </w:rPr>
                                <w:t xml:space="preserve"> </w:t>
                              </w:r>
                              <w:proofErr w:type="spellStart"/>
                              <w:r>
                                <w:rPr>
                                  <w:sz w:val="20"/>
                                </w:rPr>
                                <w:t>representados</w:t>
                              </w:r>
                              <w:proofErr w:type="spellEnd"/>
                              <w:r>
                                <w:rPr>
                                  <w:sz w:val="20"/>
                                </w:rPr>
                                <w:t xml:space="preserve">. </w:t>
                              </w:r>
                              <w:proofErr w:type="spellStart"/>
                              <w:r>
                                <w:rPr>
                                  <w:sz w:val="20"/>
                                </w:rPr>
                                <w:t>Interpretación</w:t>
                              </w:r>
                              <w:proofErr w:type="spellEnd"/>
                              <w:r>
                                <w:rPr>
                                  <w:sz w:val="20"/>
                                </w:rPr>
                                <w:t xml:space="preserve"> de</w:t>
                              </w:r>
                              <w:r>
                                <w:rPr>
                                  <w:spacing w:val="-6"/>
                                  <w:sz w:val="20"/>
                                </w:rPr>
                                <w:t xml:space="preserve"> </w:t>
                              </w:r>
                              <w:proofErr w:type="spellStart"/>
                              <w:r>
                                <w:rPr>
                                  <w:sz w:val="20"/>
                                </w:rPr>
                                <w:t>croquis</w:t>
                              </w:r>
                              <w:proofErr w:type="spellEnd"/>
                              <w:r>
                                <w:rPr>
                                  <w:sz w:val="20"/>
                                </w:rPr>
                                <w:t>.</w:t>
                              </w:r>
                            </w:p>
                            <w:p w14:paraId="104A0594" w14:textId="77777777" w:rsidR="00402D26" w:rsidRDefault="00402D26" w:rsidP="00402D26">
                              <w:pPr>
                                <w:widowControl w:val="0"/>
                                <w:numPr>
                                  <w:ilvl w:val="0"/>
                                  <w:numId w:val="32"/>
                                </w:numPr>
                                <w:tabs>
                                  <w:tab w:val="left" w:pos="946"/>
                                </w:tabs>
                                <w:autoSpaceDE w:val="0"/>
                                <w:autoSpaceDN w:val="0"/>
                                <w:spacing w:before="2" w:after="0" w:line="247" w:lineRule="auto"/>
                                <w:ind w:right="102" w:firstLine="0"/>
                                <w:jc w:val="both"/>
                                <w:rPr>
                                  <w:sz w:val="20"/>
                                </w:rPr>
                              </w:pPr>
                              <w:proofErr w:type="spellStart"/>
                              <w:r>
                                <w:rPr>
                                  <w:sz w:val="20"/>
                                </w:rPr>
                                <w:t>Características</w:t>
                              </w:r>
                              <w:proofErr w:type="spellEnd"/>
                              <w:r>
                                <w:rPr>
                                  <w:sz w:val="20"/>
                                </w:rPr>
                                <w:t xml:space="preserve"> y </w:t>
                              </w:r>
                              <w:proofErr w:type="spellStart"/>
                              <w:r>
                                <w:rPr>
                                  <w:sz w:val="20"/>
                                </w:rPr>
                                <w:t>principios</w:t>
                              </w:r>
                              <w:proofErr w:type="spellEnd"/>
                              <w:r>
                                <w:rPr>
                                  <w:sz w:val="20"/>
                                </w:rPr>
                                <w:t xml:space="preserve"> de </w:t>
                              </w:r>
                              <w:proofErr w:type="spellStart"/>
                              <w:r>
                                <w:rPr>
                                  <w:sz w:val="20"/>
                                </w:rPr>
                                <w:t>funcionamiento</w:t>
                              </w:r>
                              <w:proofErr w:type="spellEnd"/>
                              <w:r>
                                <w:rPr>
                                  <w:sz w:val="20"/>
                                </w:rPr>
                                <w:t xml:space="preserve"> de </w:t>
                              </w:r>
                              <w:proofErr w:type="spellStart"/>
                              <w:r>
                                <w:rPr>
                                  <w:sz w:val="20"/>
                                </w:rPr>
                                <w:t>las</w:t>
                              </w:r>
                              <w:proofErr w:type="spellEnd"/>
                              <w:r>
                                <w:rPr>
                                  <w:sz w:val="20"/>
                                </w:rPr>
                                <w:t xml:space="preserve"> </w:t>
                              </w:r>
                              <w:proofErr w:type="spellStart"/>
                              <w:r>
                                <w:rPr>
                                  <w:sz w:val="20"/>
                                </w:rPr>
                                <w:t>máquinas</w:t>
                              </w:r>
                              <w:proofErr w:type="spellEnd"/>
                              <w:r>
                                <w:rPr>
                                  <w:sz w:val="20"/>
                                </w:rPr>
                                <w:t xml:space="preserve"> </w:t>
                              </w:r>
                              <w:proofErr w:type="spellStart"/>
                              <w:r>
                                <w:rPr>
                                  <w:sz w:val="20"/>
                                </w:rPr>
                                <w:t>eléctricas</w:t>
                              </w:r>
                              <w:proofErr w:type="spellEnd"/>
                              <w:r>
                                <w:rPr>
                                  <w:sz w:val="20"/>
                                </w:rPr>
                                <w:t xml:space="preserve"> </w:t>
                              </w:r>
                              <w:proofErr w:type="spellStart"/>
                              <w:r>
                                <w:rPr>
                                  <w:sz w:val="20"/>
                                </w:rPr>
                                <w:t>estáticas</w:t>
                              </w:r>
                              <w:proofErr w:type="spellEnd"/>
                              <w:r>
                                <w:rPr>
                                  <w:sz w:val="20"/>
                                </w:rPr>
                                <w:t xml:space="preserve"> y </w:t>
                              </w:r>
                              <w:proofErr w:type="spellStart"/>
                              <w:r>
                                <w:rPr>
                                  <w:sz w:val="20"/>
                                </w:rPr>
                                <w:t>dinámicas</w:t>
                              </w:r>
                              <w:proofErr w:type="spellEnd"/>
                              <w:r>
                                <w:rPr>
                                  <w:sz w:val="20"/>
                                </w:rPr>
                                <w:t xml:space="preserve"> y de </w:t>
                              </w:r>
                              <w:proofErr w:type="spellStart"/>
                              <w:r>
                                <w:rPr>
                                  <w:sz w:val="20"/>
                                </w:rPr>
                                <w:t>dispositivos</w:t>
                              </w:r>
                              <w:proofErr w:type="spellEnd"/>
                              <w:r>
                                <w:rPr>
                                  <w:sz w:val="20"/>
                                </w:rPr>
                                <w:t xml:space="preserve"> </w:t>
                              </w:r>
                              <w:proofErr w:type="spellStart"/>
                              <w:r>
                                <w:rPr>
                                  <w:sz w:val="20"/>
                                </w:rPr>
                                <w:t>mecánicos</w:t>
                              </w:r>
                              <w:proofErr w:type="spellEnd"/>
                              <w:r>
                                <w:rPr>
                                  <w:sz w:val="20"/>
                                </w:rPr>
                                <w:t xml:space="preserve"> y</w:t>
                              </w:r>
                              <w:r>
                                <w:rPr>
                                  <w:spacing w:val="-4"/>
                                  <w:sz w:val="20"/>
                                </w:rPr>
                                <w:t xml:space="preserve"> </w:t>
                              </w:r>
                              <w:proofErr w:type="spellStart"/>
                              <w:r>
                                <w:rPr>
                                  <w:sz w:val="20"/>
                                </w:rPr>
                                <w:t>electromecánicos</w:t>
                              </w:r>
                              <w:proofErr w:type="spellEnd"/>
                              <w:r>
                                <w:rPr>
                                  <w:sz w:val="20"/>
                                </w:rPr>
                                <w:t>.</w:t>
                              </w:r>
                            </w:p>
                            <w:p w14:paraId="02C4BD43" w14:textId="77777777" w:rsidR="00402D26" w:rsidRDefault="00402D26" w:rsidP="00402D26">
                              <w:pPr>
                                <w:widowControl w:val="0"/>
                                <w:numPr>
                                  <w:ilvl w:val="0"/>
                                  <w:numId w:val="32"/>
                                </w:numPr>
                                <w:tabs>
                                  <w:tab w:val="left" w:pos="955"/>
                                </w:tabs>
                                <w:autoSpaceDE w:val="0"/>
                                <w:autoSpaceDN w:val="0"/>
                                <w:spacing w:before="2" w:after="0" w:line="247" w:lineRule="auto"/>
                                <w:ind w:right="101" w:firstLine="0"/>
                                <w:jc w:val="both"/>
                                <w:rPr>
                                  <w:sz w:val="20"/>
                                </w:rPr>
                              </w:pPr>
                              <w:proofErr w:type="spellStart"/>
                              <w:r>
                                <w:rPr>
                                  <w:sz w:val="20"/>
                                </w:rPr>
                                <w:t>Fundamentos</w:t>
                              </w:r>
                              <w:proofErr w:type="spellEnd"/>
                              <w:r>
                                <w:rPr>
                                  <w:sz w:val="20"/>
                                </w:rPr>
                                <w:t xml:space="preserve"> </w:t>
                              </w:r>
                              <w:proofErr w:type="spellStart"/>
                              <w:r>
                                <w:rPr>
                                  <w:sz w:val="20"/>
                                </w:rPr>
                                <w:t>físicos</w:t>
                              </w:r>
                              <w:proofErr w:type="spellEnd"/>
                              <w:r>
                                <w:rPr>
                                  <w:sz w:val="20"/>
                                </w:rPr>
                                <w:t xml:space="preserve"> de la </w:t>
                              </w:r>
                              <w:proofErr w:type="spellStart"/>
                              <w:r>
                                <w:rPr>
                                  <w:sz w:val="20"/>
                                </w:rPr>
                                <w:t>electricidad</w:t>
                              </w:r>
                              <w:proofErr w:type="spellEnd"/>
                              <w:r>
                                <w:rPr>
                                  <w:sz w:val="20"/>
                                </w:rPr>
                                <w:t xml:space="preserve">, </w:t>
                              </w:r>
                              <w:proofErr w:type="spellStart"/>
                              <w:r>
                                <w:rPr>
                                  <w:sz w:val="20"/>
                                </w:rPr>
                                <w:t>electromagnetismo</w:t>
                              </w:r>
                              <w:proofErr w:type="spellEnd"/>
                              <w:r>
                                <w:rPr>
                                  <w:sz w:val="20"/>
                                </w:rPr>
                                <w:t xml:space="preserve"> y </w:t>
                              </w:r>
                              <w:proofErr w:type="spellStart"/>
                              <w:r>
                                <w:rPr>
                                  <w:sz w:val="20"/>
                                </w:rPr>
                                <w:t>magnetismo</w:t>
                              </w:r>
                              <w:proofErr w:type="spellEnd"/>
                              <w:r>
                                <w:rPr>
                                  <w:sz w:val="20"/>
                                </w:rPr>
                                <w:t xml:space="preserve">. </w:t>
                              </w:r>
                              <w:proofErr w:type="spellStart"/>
                              <w:r>
                                <w:rPr>
                                  <w:sz w:val="20"/>
                                </w:rPr>
                                <w:t>Leyes</w:t>
                              </w:r>
                              <w:proofErr w:type="spellEnd"/>
                              <w:r>
                                <w:rPr>
                                  <w:sz w:val="20"/>
                                </w:rPr>
                                <w:t xml:space="preserve"> </w:t>
                              </w:r>
                              <w:proofErr w:type="spellStart"/>
                              <w:r>
                                <w:rPr>
                                  <w:sz w:val="20"/>
                                </w:rPr>
                                <w:t>fundamentales</w:t>
                              </w:r>
                              <w:proofErr w:type="spellEnd"/>
                              <w:r>
                                <w:rPr>
                                  <w:sz w:val="20"/>
                                </w:rPr>
                                <w:t xml:space="preserve"> de la </w:t>
                              </w:r>
                              <w:proofErr w:type="spellStart"/>
                              <w:r>
                                <w:rPr>
                                  <w:sz w:val="20"/>
                                </w:rPr>
                                <w:t>electricidad</w:t>
                              </w:r>
                              <w:proofErr w:type="spellEnd"/>
                              <w:r>
                                <w:rPr>
                                  <w:sz w:val="20"/>
                                </w:rPr>
                                <w:t xml:space="preserve">. </w:t>
                              </w:r>
                              <w:proofErr w:type="spellStart"/>
                              <w:r>
                                <w:rPr>
                                  <w:sz w:val="20"/>
                                </w:rPr>
                                <w:t>Principios</w:t>
                              </w:r>
                              <w:proofErr w:type="spellEnd"/>
                              <w:r>
                                <w:rPr>
                                  <w:sz w:val="20"/>
                                </w:rPr>
                                <w:t xml:space="preserve"> de </w:t>
                              </w:r>
                              <w:proofErr w:type="spellStart"/>
                              <w:r>
                                <w:rPr>
                                  <w:sz w:val="20"/>
                                </w:rPr>
                                <w:t>generación</w:t>
                              </w:r>
                              <w:proofErr w:type="spellEnd"/>
                              <w:r>
                                <w:rPr>
                                  <w:sz w:val="20"/>
                                </w:rPr>
                                <w:t xml:space="preserve"> </w:t>
                              </w:r>
                              <w:proofErr w:type="spellStart"/>
                              <w:r>
                                <w:rPr>
                                  <w:sz w:val="20"/>
                                </w:rPr>
                                <w:t>eléctrica</w:t>
                              </w:r>
                              <w:proofErr w:type="spellEnd"/>
                              <w:r>
                                <w:rPr>
                                  <w:sz w:val="20"/>
                                </w:rPr>
                                <w:t xml:space="preserve">. </w:t>
                              </w:r>
                              <w:proofErr w:type="spellStart"/>
                              <w:r>
                                <w:rPr>
                                  <w:sz w:val="20"/>
                                </w:rPr>
                                <w:t>Tipos</w:t>
                              </w:r>
                              <w:proofErr w:type="spellEnd"/>
                              <w:r>
                                <w:rPr>
                                  <w:sz w:val="20"/>
                                </w:rPr>
                                <w:t xml:space="preserve"> de </w:t>
                              </w:r>
                              <w:proofErr w:type="spellStart"/>
                              <w:r>
                                <w:rPr>
                                  <w:sz w:val="20"/>
                                </w:rPr>
                                <w:t>generación</w:t>
                              </w:r>
                              <w:proofErr w:type="spellEnd"/>
                              <w:r>
                                <w:rPr>
                                  <w:sz w:val="20"/>
                                </w:rPr>
                                <w:t xml:space="preserve"> </w:t>
                              </w:r>
                              <w:proofErr w:type="spellStart"/>
                              <w:r>
                                <w:rPr>
                                  <w:sz w:val="20"/>
                                </w:rPr>
                                <w:t>eléctrica</w:t>
                              </w:r>
                              <w:proofErr w:type="spellEnd"/>
                              <w:r>
                                <w:rPr>
                                  <w:sz w:val="20"/>
                                </w:rPr>
                                <w:t xml:space="preserve">. Magnitudes de </w:t>
                              </w:r>
                              <w:proofErr w:type="spellStart"/>
                              <w:proofErr w:type="gramStart"/>
                              <w:r>
                                <w:rPr>
                                  <w:sz w:val="20"/>
                                </w:rPr>
                                <w:t>uso</w:t>
                              </w:r>
                              <w:proofErr w:type="spellEnd"/>
                              <w:proofErr w:type="gramEnd"/>
                              <w:r>
                                <w:rPr>
                                  <w:sz w:val="20"/>
                                </w:rPr>
                                <w:t xml:space="preserve"> </w:t>
                              </w:r>
                              <w:proofErr w:type="spellStart"/>
                              <w:r>
                                <w:rPr>
                                  <w:sz w:val="20"/>
                                </w:rPr>
                                <w:t>eléctrico</w:t>
                              </w:r>
                              <w:proofErr w:type="spellEnd"/>
                              <w:r>
                                <w:rPr>
                                  <w:sz w:val="20"/>
                                </w:rPr>
                                <w:t xml:space="preserve">, </w:t>
                              </w:r>
                              <w:proofErr w:type="spellStart"/>
                              <w:r>
                                <w:rPr>
                                  <w:sz w:val="20"/>
                                </w:rPr>
                                <w:t>múltiplos</w:t>
                              </w:r>
                              <w:proofErr w:type="spellEnd"/>
                              <w:r>
                                <w:rPr>
                                  <w:sz w:val="20"/>
                                </w:rPr>
                                <w:t xml:space="preserve"> y </w:t>
                              </w:r>
                              <w:proofErr w:type="spellStart"/>
                              <w:r>
                                <w:rPr>
                                  <w:sz w:val="20"/>
                                </w:rPr>
                                <w:t>submúltiplos</w:t>
                              </w:r>
                              <w:proofErr w:type="spellEnd"/>
                              <w:r>
                                <w:rPr>
                                  <w:sz w:val="20"/>
                                </w:rPr>
                                <w:t xml:space="preserve">. </w:t>
                              </w:r>
                              <w:proofErr w:type="spellStart"/>
                              <w:r>
                                <w:rPr>
                                  <w:sz w:val="20"/>
                                </w:rPr>
                                <w:t>Tipos</w:t>
                              </w:r>
                              <w:proofErr w:type="spellEnd"/>
                              <w:r>
                                <w:rPr>
                                  <w:sz w:val="20"/>
                                </w:rPr>
                                <w:t xml:space="preserve"> de </w:t>
                              </w:r>
                              <w:proofErr w:type="spellStart"/>
                              <w:r>
                                <w:rPr>
                                  <w:sz w:val="20"/>
                                </w:rPr>
                                <w:t>tensiones</w:t>
                              </w:r>
                              <w:proofErr w:type="spellEnd"/>
                              <w:r>
                                <w:rPr>
                                  <w:sz w:val="20"/>
                                </w:rPr>
                                <w:t xml:space="preserve">, </w:t>
                              </w:r>
                              <w:proofErr w:type="spellStart"/>
                              <w:r>
                                <w:rPr>
                                  <w:sz w:val="20"/>
                                </w:rPr>
                                <w:t>características</w:t>
                              </w:r>
                              <w:proofErr w:type="spellEnd"/>
                              <w:r>
                                <w:rPr>
                                  <w:sz w:val="20"/>
                                </w:rPr>
                                <w:t xml:space="preserve"> </w:t>
                              </w:r>
                              <w:proofErr w:type="spellStart"/>
                              <w:r>
                                <w:rPr>
                                  <w:sz w:val="20"/>
                                </w:rPr>
                                <w:t>según</w:t>
                              </w:r>
                              <w:proofErr w:type="spellEnd"/>
                              <w:r>
                                <w:rPr>
                                  <w:sz w:val="20"/>
                                </w:rPr>
                                <w:t xml:space="preserve"> </w:t>
                              </w:r>
                              <w:proofErr w:type="spellStart"/>
                              <w:r>
                                <w:rPr>
                                  <w:sz w:val="20"/>
                                </w:rPr>
                                <w:t>su</w:t>
                              </w:r>
                              <w:proofErr w:type="spellEnd"/>
                              <w:r>
                                <w:rPr>
                                  <w:spacing w:val="-23"/>
                                  <w:sz w:val="20"/>
                                </w:rPr>
                                <w:t xml:space="preserve"> </w:t>
                              </w:r>
                              <w:proofErr w:type="spellStart"/>
                              <w:r>
                                <w:rPr>
                                  <w:sz w:val="20"/>
                                </w:rPr>
                                <w:t>distribución</w:t>
                              </w:r>
                              <w:proofErr w:type="spellEnd"/>
                              <w:r>
                                <w:rPr>
                                  <w:sz w:val="20"/>
                                </w:rPr>
                                <w:t>.</w:t>
                              </w:r>
                            </w:p>
                            <w:p w14:paraId="509D532F" w14:textId="77777777" w:rsidR="00402D26" w:rsidRDefault="00402D26" w:rsidP="00402D26">
                              <w:pPr>
                                <w:widowControl w:val="0"/>
                                <w:numPr>
                                  <w:ilvl w:val="0"/>
                                  <w:numId w:val="32"/>
                                </w:numPr>
                                <w:tabs>
                                  <w:tab w:val="left" w:pos="945"/>
                                </w:tabs>
                                <w:autoSpaceDE w:val="0"/>
                                <w:autoSpaceDN w:val="0"/>
                                <w:spacing w:before="2" w:after="0" w:line="240" w:lineRule="auto"/>
                                <w:ind w:left="944" w:hanging="134"/>
                                <w:jc w:val="both"/>
                                <w:rPr>
                                  <w:sz w:val="20"/>
                                </w:rPr>
                              </w:pPr>
                              <w:proofErr w:type="spellStart"/>
                              <w:r>
                                <w:rPr>
                                  <w:sz w:val="20"/>
                                </w:rPr>
                                <w:t>Fundamentos</w:t>
                              </w:r>
                              <w:proofErr w:type="spellEnd"/>
                              <w:r>
                                <w:rPr>
                                  <w:sz w:val="20"/>
                                </w:rPr>
                                <w:t xml:space="preserve"> de </w:t>
                              </w:r>
                              <w:proofErr w:type="spellStart"/>
                              <w:r>
                                <w:rPr>
                                  <w:sz w:val="20"/>
                                </w:rPr>
                                <w:t>hidráulica</w:t>
                              </w:r>
                              <w:proofErr w:type="spellEnd"/>
                              <w:r>
                                <w:rPr>
                                  <w:sz w:val="20"/>
                                </w:rPr>
                                <w:t xml:space="preserve"> y </w:t>
                              </w:r>
                              <w:proofErr w:type="spellStart"/>
                              <w:r>
                                <w:rPr>
                                  <w:sz w:val="20"/>
                                </w:rPr>
                                <w:t>neumática</w:t>
                              </w:r>
                              <w:proofErr w:type="spellEnd"/>
                              <w:r>
                                <w:rPr>
                                  <w:sz w:val="20"/>
                                </w:rPr>
                                <w:t xml:space="preserve">. </w:t>
                              </w:r>
                              <w:proofErr w:type="spellStart"/>
                              <w:r>
                                <w:rPr>
                                  <w:sz w:val="20"/>
                                </w:rPr>
                                <w:t>Leyes</w:t>
                              </w:r>
                              <w:proofErr w:type="spellEnd"/>
                              <w:r>
                                <w:rPr>
                                  <w:sz w:val="20"/>
                                </w:rPr>
                                <w:t xml:space="preserve"> </w:t>
                              </w:r>
                              <w:proofErr w:type="spellStart"/>
                              <w:r>
                                <w:rPr>
                                  <w:sz w:val="20"/>
                                </w:rPr>
                                <w:t>fundamentales</w:t>
                              </w:r>
                              <w:proofErr w:type="spellEnd"/>
                              <w:r>
                                <w:rPr>
                                  <w:sz w:val="20"/>
                                </w:rPr>
                                <w:t xml:space="preserve">. Magnitudes. </w:t>
                              </w:r>
                              <w:proofErr w:type="spellStart"/>
                              <w:r>
                                <w:rPr>
                                  <w:sz w:val="20"/>
                                </w:rPr>
                                <w:t>Aplicación</w:t>
                              </w:r>
                              <w:proofErr w:type="spellEnd"/>
                              <w:r>
                                <w:rPr>
                                  <w:spacing w:val="-35"/>
                                  <w:sz w:val="20"/>
                                </w:rPr>
                                <w:t xml:space="preserve"> </w:t>
                              </w:r>
                              <w:r>
                                <w:rPr>
                                  <w:sz w:val="20"/>
                                </w:rPr>
                                <w:t>industrial.</w:t>
                              </w:r>
                            </w:p>
                            <w:p w14:paraId="3E8D137C" w14:textId="77777777" w:rsidR="00402D26" w:rsidRDefault="00402D26" w:rsidP="00402D26">
                              <w:pPr>
                                <w:widowControl w:val="0"/>
                                <w:numPr>
                                  <w:ilvl w:val="0"/>
                                  <w:numId w:val="32"/>
                                </w:numPr>
                                <w:tabs>
                                  <w:tab w:val="left" w:pos="945"/>
                                </w:tabs>
                                <w:autoSpaceDE w:val="0"/>
                                <w:autoSpaceDN w:val="0"/>
                                <w:spacing w:before="8" w:after="0" w:line="240" w:lineRule="auto"/>
                                <w:ind w:left="944" w:hanging="134"/>
                                <w:jc w:val="both"/>
                                <w:rPr>
                                  <w:sz w:val="20"/>
                                </w:rPr>
                              </w:pPr>
                              <w:proofErr w:type="spellStart"/>
                              <w:r>
                                <w:rPr>
                                  <w:sz w:val="20"/>
                                </w:rPr>
                                <w:t>Características</w:t>
                              </w:r>
                              <w:proofErr w:type="spellEnd"/>
                              <w:r>
                                <w:rPr>
                                  <w:sz w:val="20"/>
                                </w:rPr>
                                <w:t xml:space="preserve"> </w:t>
                              </w:r>
                              <w:proofErr w:type="spellStart"/>
                              <w:r>
                                <w:rPr>
                                  <w:sz w:val="20"/>
                                </w:rPr>
                                <w:t>técnicas</w:t>
                              </w:r>
                              <w:proofErr w:type="spellEnd"/>
                              <w:r>
                                <w:rPr>
                                  <w:sz w:val="20"/>
                                </w:rPr>
                                <w:t xml:space="preserve"> y de </w:t>
                              </w:r>
                              <w:proofErr w:type="spellStart"/>
                              <w:r>
                                <w:rPr>
                                  <w:sz w:val="20"/>
                                </w:rPr>
                                <w:t>productividad</w:t>
                              </w:r>
                              <w:proofErr w:type="spellEnd"/>
                              <w:r>
                                <w:rPr>
                                  <w:sz w:val="20"/>
                                </w:rPr>
                                <w:t xml:space="preserve"> de </w:t>
                              </w:r>
                              <w:proofErr w:type="spellStart"/>
                              <w:r>
                                <w:rPr>
                                  <w:sz w:val="20"/>
                                </w:rPr>
                                <w:t>las</w:t>
                              </w:r>
                              <w:proofErr w:type="spellEnd"/>
                              <w:r>
                                <w:rPr>
                                  <w:sz w:val="20"/>
                                </w:rPr>
                                <w:t xml:space="preserve"> </w:t>
                              </w:r>
                              <w:proofErr w:type="spellStart"/>
                              <w:r>
                                <w:rPr>
                                  <w:sz w:val="20"/>
                                </w:rPr>
                                <w:t>máquinas</w:t>
                              </w:r>
                              <w:proofErr w:type="spellEnd"/>
                              <w:r>
                                <w:rPr>
                                  <w:sz w:val="20"/>
                                </w:rPr>
                                <w:t xml:space="preserve">, </w:t>
                              </w:r>
                              <w:proofErr w:type="spellStart"/>
                              <w:r>
                                <w:rPr>
                                  <w:sz w:val="20"/>
                                </w:rPr>
                                <w:t>herramientas</w:t>
                              </w:r>
                              <w:proofErr w:type="spellEnd"/>
                              <w:r>
                                <w:rPr>
                                  <w:sz w:val="20"/>
                                </w:rPr>
                                <w:t xml:space="preserve">, </w:t>
                              </w:r>
                              <w:proofErr w:type="spellStart"/>
                              <w:r>
                                <w:rPr>
                                  <w:sz w:val="20"/>
                                </w:rPr>
                                <w:t>equipos</w:t>
                              </w:r>
                              <w:proofErr w:type="spellEnd"/>
                              <w:r>
                                <w:rPr>
                                  <w:sz w:val="20"/>
                                </w:rPr>
                                <w:t xml:space="preserve"> y</w:t>
                              </w:r>
                              <w:r>
                                <w:rPr>
                                  <w:spacing w:val="-32"/>
                                  <w:sz w:val="20"/>
                                </w:rPr>
                                <w:t xml:space="preserve"> </w:t>
                              </w:r>
                              <w:proofErr w:type="spellStart"/>
                              <w:r>
                                <w:rPr>
                                  <w:sz w:val="20"/>
                                </w:rPr>
                                <w:t>accesorios</w:t>
                              </w:r>
                              <w:proofErr w:type="spellEnd"/>
                              <w:r>
                                <w:rPr>
                                  <w:sz w:val="20"/>
                                </w:rPr>
                                <w:t>.</w:t>
                              </w:r>
                            </w:p>
                            <w:p w14:paraId="45314B9F" w14:textId="77777777" w:rsidR="00402D26" w:rsidRDefault="00402D26" w:rsidP="00402D26">
                              <w:pPr>
                                <w:widowControl w:val="0"/>
                                <w:numPr>
                                  <w:ilvl w:val="0"/>
                                  <w:numId w:val="32"/>
                                </w:numPr>
                                <w:tabs>
                                  <w:tab w:val="left" w:pos="964"/>
                                </w:tabs>
                                <w:autoSpaceDE w:val="0"/>
                                <w:autoSpaceDN w:val="0"/>
                                <w:spacing w:before="8" w:after="0" w:line="247" w:lineRule="auto"/>
                                <w:ind w:right="102" w:firstLine="0"/>
                                <w:jc w:val="both"/>
                                <w:rPr>
                                  <w:sz w:val="20"/>
                                </w:rPr>
                              </w:pPr>
                              <w:proofErr w:type="spellStart"/>
                              <w:r>
                                <w:rPr>
                                  <w:sz w:val="20"/>
                                </w:rPr>
                                <w:t>Tipos</w:t>
                              </w:r>
                              <w:proofErr w:type="spellEnd"/>
                              <w:r>
                                <w:rPr>
                                  <w:sz w:val="20"/>
                                </w:rPr>
                                <w:t xml:space="preserve">, </w:t>
                              </w:r>
                              <w:proofErr w:type="spellStart"/>
                              <w:r>
                                <w:rPr>
                                  <w:sz w:val="20"/>
                                </w:rPr>
                                <w:t>características</w:t>
                              </w:r>
                              <w:proofErr w:type="spellEnd"/>
                              <w:r>
                                <w:rPr>
                                  <w:sz w:val="20"/>
                                </w:rPr>
                                <w:t xml:space="preserve"> y </w:t>
                              </w:r>
                              <w:proofErr w:type="spellStart"/>
                              <w:r>
                                <w:rPr>
                                  <w:sz w:val="20"/>
                                </w:rPr>
                                <w:t>usos</w:t>
                              </w:r>
                              <w:proofErr w:type="spellEnd"/>
                              <w:r>
                                <w:rPr>
                                  <w:sz w:val="20"/>
                                </w:rPr>
                                <w:t xml:space="preserve"> de los </w:t>
                              </w:r>
                              <w:proofErr w:type="spellStart"/>
                              <w:r>
                                <w:rPr>
                                  <w:sz w:val="20"/>
                                </w:rPr>
                                <w:t>insumos</w:t>
                              </w:r>
                              <w:proofErr w:type="spellEnd"/>
                              <w:r>
                                <w:rPr>
                                  <w:sz w:val="20"/>
                                </w:rPr>
                                <w:t xml:space="preserve"> </w:t>
                              </w:r>
                              <w:proofErr w:type="spellStart"/>
                              <w:r>
                                <w:rPr>
                                  <w:sz w:val="20"/>
                                </w:rPr>
                                <w:t>para</w:t>
                              </w:r>
                              <w:proofErr w:type="spellEnd"/>
                              <w:r>
                                <w:rPr>
                                  <w:sz w:val="20"/>
                                </w:rPr>
                                <w:t xml:space="preserve"> la </w:t>
                              </w:r>
                              <w:proofErr w:type="spellStart"/>
                              <w:r>
                                <w:rPr>
                                  <w:sz w:val="20"/>
                                </w:rPr>
                                <w:t>reparación</w:t>
                              </w:r>
                              <w:proofErr w:type="spellEnd"/>
                              <w:r>
                                <w:rPr>
                                  <w:sz w:val="20"/>
                                </w:rPr>
                                <w:t xml:space="preserve"> de </w:t>
                              </w:r>
                              <w:proofErr w:type="spellStart"/>
                              <w:r>
                                <w:rPr>
                                  <w:sz w:val="20"/>
                                </w:rPr>
                                <w:t>máquinas</w:t>
                              </w:r>
                              <w:proofErr w:type="spellEnd"/>
                              <w:r>
                                <w:rPr>
                                  <w:sz w:val="20"/>
                                </w:rPr>
                                <w:t xml:space="preserve"> </w:t>
                              </w:r>
                              <w:proofErr w:type="spellStart"/>
                              <w:r>
                                <w:rPr>
                                  <w:sz w:val="20"/>
                                </w:rPr>
                                <w:t>eléctricas</w:t>
                              </w:r>
                              <w:proofErr w:type="spellEnd"/>
                              <w:r>
                                <w:rPr>
                                  <w:sz w:val="20"/>
                                </w:rPr>
                                <w:t xml:space="preserve"> </w:t>
                              </w:r>
                              <w:proofErr w:type="spellStart"/>
                              <w:r>
                                <w:rPr>
                                  <w:sz w:val="20"/>
                                </w:rPr>
                                <w:t>estáticas</w:t>
                              </w:r>
                              <w:proofErr w:type="spellEnd"/>
                              <w:r>
                                <w:rPr>
                                  <w:sz w:val="20"/>
                                </w:rPr>
                                <w:t xml:space="preserve"> y </w:t>
                              </w:r>
                              <w:proofErr w:type="spellStart"/>
                              <w:r>
                                <w:rPr>
                                  <w:sz w:val="20"/>
                                </w:rPr>
                                <w:t>dinámicas</w:t>
                              </w:r>
                              <w:proofErr w:type="spellEnd"/>
                              <w:r>
                                <w:rPr>
                                  <w:sz w:val="20"/>
                                </w:rPr>
                                <w:t xml:space="preserve">. </w:t>
                              </w:r>
                              <w:proofErr w:type="spellStart"/>
                              <w:r>
                                <w:rPr>
                                  <w:sz w:val="20"/>
                                </w:rPr>
                                <w:t>Descripción</w:t>
                              </w:r>
                              <w:proofErr w:type="spellEnd"/>
                              <w:r>
                                <w:rPr>
                                  <w:sz w:val="20"/>
                                </w:rPr>
                                <w:t xml:space="preserve"> </w:t>
                              </w:r>
                              <w:proofErr w:type="spellStart"/>
                              <w:r>
                                <w:rPr>
                                  <w:sz w:val="20"/>
                                </w:rPr>
                                <w:t>técnica</w:t>
                              </w:r>
                              <w:proofErr w:type="spellEnd"/>
                              <w:r>
                                <w:rPr>
                                  <w:sz w:val="20"/>
                                </w:rPr>
                                <w:t xml:space="preserve"> de los </w:t>
                              </w:r>
                              <w:proofErr w:type="spellStart"/>
                              <w:r>
                                <w:rPr>
                                  <w:sz w:val="20"/>
                                </w:rPr>
                                <w:t>elementos</w:t>
                              </w:r>
                              <w:proofErr w:type="spellEnd"/>
                              <w:r>
                                <w:rPr>
                                  <w:sz w:val="20"/>
                                </w:rPr>
                                <w:t xml:space="preserve">, </w:t>
                              </w:r>
                              <w:proofErr w:type="spellStart"/>
                              <w:r>
                                <w:rPr>
                                  <w:sz w:val="20"/>
                                </w:rPr>
                                <w:t>componentes</w:t>
                              </w:r>
                              <w:proofErr w:type="spellEnd"/>
                              <w:r>
                                <w:rPr>
                                  <w:sz w:val="20"/>
                                </w:rPr>
                                <w:t xml:space="preserve"> de </w:t>
                              </w:r>
                              <w:proofErr w:type="spellStart"/>
                              <w:r>
                                <w:rPr>
                                  <w:sz w:val="20"/>
                                </w:rPr>
                                <w:t>armado</w:t>
                              </w:r>
                              <w:proofErr w:type="spellEnd"/>
                              <w:r>
                                <w:rPr>
                                  <w:sz w:val="20"/>
                                </w:rPr>
                                <w:t xml:space="preserve"> y </w:t>
                              </w:r>
                              <w:proofErr w:type="spellStart"/>
                              <w:r>
                                <w:rPr>
                                  <w:sz w:val="20"/>
                                </w:rPr>
                                <w:t>accesorios</w:t>
                              </w:r>
                              <w:proofErr w:type="spellEnd"/>
                              <w:r>
                                <w:rPr>
                                  <w:sz w:val="20"/>
                                </w:rPr>
                                <w:t xml:space="preserve">. </w:t>
                              </w:r>
                              <w:proofErr w:type="spellStart"/>
                              <w:r>
                                <w:rPr>
                                  <w:sz w:val="20"/>
                                </w:rPr>
                                <w:t>Razones</w:t>
                              </w:r>
                              <w:proofErr w:type="spellEnd"/>
                              <w:r>
                                <w:rPr>
                                  <w:sz w:val="20"/>
                                </w:rPr>
                                <w:t xml:space="preserve"> </w:t>
                              </w:r>
                              <w:proofErr w:type="spellStart"/>
                              <w:r>
                                <w:rPr>
                                  <w:sz w:val="20"/>
                                </w:rPr>
                                <w:t>técnicas</w:t>
                              </w:r>
                              <w:proofErr w:type="spellEnd"/>
                              <w:r>
                                <w:rPr>
                                  <w:sz w:val="20"/>
                                </w:rPr>
                                <w:t xml:space="preserve"> de </w:t>
                              </w:r>
                              <w:proofErr w:type="spellStart"/>
                              <w:r>
                                <w:rPr>
                                  <w:sz w:val="20"/>
                                </w:rPr>
                                <w:t>las</w:t>
                              </w:r>
                              <w:proofErr w:type="spellEnd"/>
                              <w:r>
                                <w:rPr>
                                  <w:sz w:val="20"/>
                                </w:rPr>
                                <w:t xml:space="preserve"> </w:t>
                              </w:r>
                              <w:proofErr w:type="spellStart"/>
                              <w:r>
                                <w:rPr>
                                  <w:sz w:val="20"/>
                                </w:rPr>
                                <w:t>metodologías</w:t>
                              </w:r>
                              <w:proofErr w:type="spellEnd"/>
                              <w:r>
                                <w:rPr>
                                  <w:sz w:val="20"/>
                                </w:rPr>
                                <w:t xml:space="preserve"> de </w:t>
                              </w:r>
                              <w:proofErr w:type="spellStart"/>
                              <w:r>
                                <w:rPr>
                                  <w:sz w:val="20"/>
                                </w:rPr>
                                <w:t>aplicación</w:t>
                              </w:r>
                              <w:proofErr w:type="spellEnd"/>
                              <w:r>
                                <w:rPr>
                                  <w:sz w:val="20"/>
                                </w:rPr>
                                <w:t xml:space="preserve">. </w:t>
                              </w:r>
                              <w:proofErr w:type="spellStart"/>
                              <w:r>
                                <w:rPr>
                                  <w:sz w:val="20"/>
                                </w:rPr>
                                <w:t>Normativas</w:t>
                              </w:r>
                              <w:proofErr w:type="spellEnd"/>
                              <w:r>
                                <w:rPr>
                                  <w:sz w:val="20"/>
                                </w:rPr>
                                <w:t xml:space="preserve"> </w:t>
                              </w:r>
                              <w:proofErr w:type="spellStart"/>
                              <w:r>
                                <w:rPr>
                                  <w:sz w:val="20"/>
                                </w:rPr>
                                <w:t>vigentes</w:t>
                              </w:r>
                              <w:proofErr w:type="spellEnd"/>
                              <w:r>
                                <w:rPr>
                                  <w:spacing w:val="-13"/>
                                  <w:sz w:val="20"/>
                                </w:rPr>
                                <w:t xml:space="preserve"> </w:t>
                              </w:r>
                              <w:proofErr w:type="spellStart"/>
                              <w:r>
                                <w:rPr>
                                  <w:sz w:val="20"/>
                                </w:rPr>
                                <w:t>relacionadas</w:t>
                              </w:r>
                              <w:proofErr w:type="spellEnd"/>
                              <w:r>
                                <w:rPr>
                                  <w:sz w:val="20"/>
                                </w:rPr>
                                <w:t>.</w:t>
                              </w:r>
                            </w:p>
                            <w:p w14:paraId="0F2EE8DC" w14:textId="77777777" w:rsidR="00402D26" w:rsidRDefault="00402D26" w:rsidP="00402D26">
                              <w:pPr>
                                <w:widowControl w:val="0"/>
                                <w:numPr>
                                  <w:ilvl w:val="0"/>
                                  <w:numId w:val="32"/>
                                </w:numPr>
                                <w:tabs>
                                  <w:tab w:val="left" w:pos="985"/>
                                </w:tabs>
                                <w:autoSpaceDE w:val="0"/>
                                <w:autoSpaceDN w:val="0"/>
                                <w:spacing w:before="2" w:after="0" w:line="247" w:lineRule="auto"/>
                                <w:ind w:right="102" w:firstLine="0"/>
                                <w:jc w:val="both"/>
                                <w:rPr>
                                  <w:sz w:val="20"/>
                                </w:rPr>
                              </w:pPr>
                              <w:proofErr w:type="spellStart"/>
                              <w:r>
                                <w:rPr>
                                  <w:sz w:val="20"/>
                                </w:rPr>
                                <w:t>Instrumentos</w:t>
                              </w:r>
                              <w:proofErr w:type="spellEnd"/>
                              <w:r>
                                <w:rPr>
                                  <w:sz w:val="20"/>
                                </w:rPr>
                                <w:t xml:space="preserve"> de </w:t>
                              </w:r>
                              <w:proofErr w:type="spellStart"/>
                              <w:r>
                                <w:rPr>
                                  <w:sz w:val="20"/>
                                </w:rPr>
                                <w:t>medición</w:t>
                              </w:r>
                              <w:proofErr w:type="spellEnd"/>
                              <w:r>
                                <w:rPr>
                                  <w:sz w:val="20"/>
                                </w:rPr>
                                <w:t xml:space="preserve"> </w:t>
                              </w:r>
                              <w:proofErr w:type="spellStart"/>
                              <w:r>
                                <w:rPr>
                                  <w:sz w:val="20"/>
                                </w:rPr>
                                <w:t>utilizables</w:t>
                              </w:r>
                              <w:proofErr w:type="spellEnd"/>
                              <w:r>
                                <w:rPr>
                                  <w:sz w:val="20"/>
                                </w:rPr>
                                <w:t xml:space="preserve"> en la </w:t>
                              </w:r>
                              <w:proofErr w:type="spellStart"/>
                              <w:r>
                                <w:rPr>
                                  <w:sz w:val="20"/>
                                </w:rPr>
                                <w:t>reparación</w:t>
                              </w:r>
                              <w:proofErr w:type="spellEnd"/>
                              <w:r>
                                <w:rPr>
                                  <w:sz w:val="20"/>
                                </w:rPr>
                                <w:t xml:space="preserve"> y </w:t>
                              </w:r>
                              <w:proofErr w:type="spellStart"/>
                              <w:r>
                                <w:rPr>
                                  <w:sz w:val="20"/>
                                </w:rPr>
                                <w:t>mantenimiento</w:t>
                              </w:r>
                              <w:proofErr w:type="spellEnd"/>
                              <w:r>
                                <w:rPr>
                                  <w:sz w:val="20"/>
                                </w:rPr>
                                <w:t xml:space="preserve"> de </w:t>
                              </w:r>
                              <w:proofErr w:type="spellStart"/>
                              <w:r>
                                <w:rPr>
                                  <w:sz w:val="20"/>
                                </w:rPr>
                                <w:t>máquinas</w:t>
                              </w:r>
                              <w:proofErr w:type="spellEnd"/>
                              <w:r>
                                <w:rPr>
                                  <w:sz w:val="20"/>
                                </w:rPr>
                                <w:t xml:space="preserve"> </w:t>
                              </w:r>
                              <w:proofErr w:type="spellStart"/>
                              <w:r>
                                <w:rPr>
                                  <w:sz w:val="20"/>
                                </w:rPr>
                                <w:t>eléctricas</w:t>
                              </w:r>
                              <w:proofErr w:type="spellEnd"/>
                              <w:r>
                                <w:rPr>
                                  <w:sz w:val="20"/>
                                </w:rPr>
                                <w:t xml:space="preserve"> </w:t>
                              </w:r>
                              <w:proofErr w:type="spellStart"/>
                              <w:r>
                                <w:rPr>
                                  <w:sz w:val="20"/>
                                </w:rPr>
                                <w:t>estáticas</w:t>
                              </w:r>
                              <w:proofErr w:type="spellEnd"/>
                              <w:r>
                                <w:rPr>
                                  <w:sz w:val="20"/>
                                </w:rPr>
                                <w:t xml:space="preserve"> y </w:t>
                              </w:r>
                              <w:proofErr w:type="spellStart"/>
                              <w:r>
                                <w:rPr>
                                  <w:sz w:val="20"/>
                                </w:rPr>
                                <w:t>dinámicas</w:t>
                              </w:r>
                              <w:proofErr w:type="spellEnd"/>
                              <w:r>
                                <w:rPr>
                                  <w:sz w:val="20"/>
                                </w:rPr>
                                <w:t xml:space="preserve">. </w:t>
                              </w:r>
                              <w:proofErr w:type="spellStart"/>
                              <w:r>
                                <w:rPr>
                                  <w:sz w:val="20"/>
                                </w:rPr>
                                <w:t>Concepto</w:t>
                              </w:r>
                              <w:proofErr w:type="spellEnd"/>
                              <w:r>
                                <w:rPr>
                                  <w:sz w:val="20"/>
                                </w:rPr>
                                <w:t xml:space="preserve">, </w:t>
                              </w:r>
                              <w:proofErr w:type="spellStart"/>
                              <w:r>
                                <w:rPr>
                                  <w:sz w:val="20"/>
                                </w:rPr>
                                <w:t>tipo</w:t>
                              </w:r>
                              <w:proofErr w:type="spellEnd"/>
                              <w:r>
                                <w:rPr>
                                  <w:sz w:val="20"/>
                                </w:rPr>
                                <w:t xml:space="preserve"> y</w:t>
                              </w:r>
                              <w:r>
                                <w:rPr>
                                  <w:spacing w:val="-9"/>
                                  <w:sz w:val="20"/>
                                </w:rPr>
                                <w:t xml:space="preserve"> </w:t>
                              </w:r>
                              <w:proofErr w:type="spellStart"/>
                              <w:r>
                                <w:rPr>
                                  <w:sz w:val="20"/>
                                </w:rPr>
                                <w:t>características</w:t>
                              </w:r>
                              <w:proofErr w:type="spellEnd"/>
                              <w:r>
                                <w:rPr>
                                  <w:sz w:val="20"/>
                                </w:rPr>
                                <w:t>.</w:t>
                              </w:r>
                            </w:p>
                            <w:p w14:paraId="15A7E816" w14:textId="77777777" w:rsidR="00402D26" w:rsidRDefault="00402D26" w:rsidP="00402D26">
                              <w:pPr>
                                <w:widowControl w:val="0"/>
                                <w:numPr>
                                  <w:ilvl w:val="0"/>
                                  <w:numId w:val="32"/>
                                </w:numPr>
                                <w:tabs>
                                  <w:tab w:val="left" w:pos="993"/>
                                </w:tabs>
                                <w:autoSpaceDE w:val="0"/>
                                <w:autoSpaceDN w:val="0"/>
                                <w:spacing w:before="2" w:after="0" w:line="247" w:lineRule="auto"/>
                                <w:ind w:right="104" w:firstLine="0"/>
                                <w:jc w:val="both"/>
                                <w:rPr>
                                  <w:sz w:val="20"/>
                                </w:rPr>
                              </w:pPr>
                              <w:proofErr w:type="spellStart"/>
                              <w:r>
                                <w:rPr>
                                  <w:sz w:val="20"/>
                                </w:rPr>
                                <w:t>Herramientas</w:t>
                              </w:r>
                              <w:proofErr w:type="spellEnd"/>
                              <w:r>
                                <w:rPr>
                                  <w:sz w:val="20"/>
                                </w:rPr>
                                <w:t xml:space="preserve"> </w:t>
                              </w:r>
                              <w:proofErr w:type="spellStart"/>
                              <w:r>
                                <w:rPr>
                                  <w:sz w:val="20"/>
                                </w:rPr>
                                <w:t>utilizables</w:t>
                              </w:r>
                              <w:proofErr w:type="spellEnd"/>
                              <w:r>
                                <w:rPr>
                                  <w:sz w:val="20"/>
                                </w:rPr>
                                <w:t xml:space="preserve"> en la </w:t>
                              </w:r>
                              <w:proofErr w:type="spellStart"/>
                              <w:r>
                                <w:rPr>
                                  <w:sz w:val="20"/>
                                </w:rPr>
                                <w:t>reparación</w:t>
                              </w:r>
                              <w:proofErr w:type="spellEnd"/>
                              <w:r>
                                <w:rPr>
                                  <w:sz w:val="20"/>
                                </w:rPr>
                                <w:t xml:space="preserve"> y </w:t>
                              </w:r>
                              <w:proofErr w:type="spellStart"/>
                              <w:r>
                                <w:rPr>
                                  <w:sz w:val="20"/>
                                </w:rPr>
                                <w:t>mantenimiento</w:t>
                              </w:r>
                              <w:proofErr w:type="spellEnd"/>
                              <w:r>
                                <w:rPr>
                                  <w:sz w:val="20"/>
                                </w:rPr>
                                <w:t xml:space="preserve"> de </w:t>
                              </w:r>
                              <w:proofErr w:type="spellStart"/>
                              <w:r>
                                <w:rPr>
                                  <w:sz w:val="20"/>
                                </w:rPr>
                                <w:t>máquinas</w:t>
                              </w:r>
                              <w:proofErr w:type="spellEnd"/>
                              <w:r>
                                <w:rPr>
                                  <w:sz w:val="20"/>
                                </w:rPr>
                                <w:t xml:space="preserve"> </w:t>
                              </w:r>
                              <w:proofErr w:type="spellStart"/>
                              <w:r>
                                <w:rPr>
                                  <w:sz w:val="20"/>
                                </w:rPr>
                                <w:t>eléctricas</w:t>
                              </w:r>
                              <w:proofErr w:type="spellEnd"/>
                              <w:r>
                                <w:rPr>
                                  <w:sz w:val="20"/>
                                </w:rPr>
                                <w:t xml:space="preserve"> </w:t>
                              </w:r>
                              <w:proofErr w:type="spellStart"/>
                              <w:r>
                                <w:rPr>
                                  <w:sz w:val="20"/>
                                </w:rPr>
                                <w:t>estáticas</w:t>
                              </w:r>
                              <w:proofErr w:type="spellEnd"/>
                              <w:r>
                                <w:rPr>
                                  <w:sz w:val="20"/>
                                </w:rPr>
                                <w:t xml:space="preserve"> y </w:t>
                              </w:r>
                              <w:proofErr w:type="spellStart"/>
                              <w:r>
                                <w:rPr>
                                  <w:sz w:val="20"/>
                                </w:rPr>
                                <w:t>dinámicas</w:t>
                              </w:r>
                              <w:proofErr w:type="spellEnd"/>
                              <w:r>
                                <w:rPr>
                                  <w:sz w:val="20"/>
                                </w:rPr>
                                <w:t xml:space="preserve">. </w:t>
                              </w:r>
                              <w:proofErr w:type="spellStart"/>
                              <w:r>
                                <w:rPr>
                                  <w:sz w:val="20"/>
                                </w:rPr>
                                <w:t>Concepto</w:t>
                              </w:r>
                              <w:proofErr w:type="spellEnd"/>
                              <w:r>
                                <w:rPr>
                                  <w:sz w:val="20"/>
                                </w:rPr>
                                <w:t xml:space="preserve">, </w:t>
                              </w:r>
                              <w:proofErr w:type="spellStart"/>
                              <w:r>
                                <w:rPr>
                                  <w:sz w:val="20"/>
                                </w:rPr>
                                <w:t>tipo</w:t>
                              </w:r>
                              <w:proofErr w:type="spellEnd"/>
                              <w:r>
                                <w:rPr>
                                  <w:sz w:val="20"/>
                                </w:rPr>
                                <w:t xml:space="preserve"> y</w:t>
                              </w:r>
                              <w:r>
                                <w:rPr>
                                  <w:spacing w:val="-6"/>
                                  <w:sz w:val="20"/>
                                </w:rPr>
                                <w:t xml:space="preserve"> </w:t>
                              </w:r>
                              <w:proofErr w:type="spellStart"/>
                              <w:r>
                                <w:rPr>
                                  <w:sz w:val="20"/>
                                </w:rPr>
                                <w:t>características</w:t>
                              </w:r>
                              <w:proofErr w:type="spellEnd"/>
                              <w:r>
                                <w:rPr>
                                  <w:sz w:val="20"/>
                                </w:rPr>
                                <w:t>.</w:t>
                              </w:r>
                            </w:p>
                            <w:p w14:paraId="657F5541" w14:textId="77777777" w:rsidR="00402D26" w:rsidRDefault="00402D26" w:rsidP="00402D26">
                              <w:pPr>
                                <w:widowControl w:val="0"/>
                                <w:numPr>
                                  <w:ilvl w:val="0"/>
                                  <w:numId w:val="32"/>
                                </w:numPr>
                                <w:tabs>
                                  <w:tab w:val="left" w:pos="947"/>
                                </w:tabs>
                                <w:autoSpaceDE w:val="0"/>
                                <w:autoSpaceDN w:val="0"/>
                                <w:spacing w:before="2" w:after="0" w:line="247" w:lineRule="auto"/>
                                <w:ind w:right="102" w:firstLine="0"/>
                                <w:jc w:val="both"/>
                                <w:rPr>
                                  <w:sz w:val="20"/>
                                </w:rPr>
                              </w:pPr>
                              <w:proofErr w:type="spellStart"/>
                              <w:r>
                                <w:rPr>
                                  <w:sz w:val="20"/>
                                </w:rPr>
                                <w:t>Elementos</w:t>
                              </w:r>
                              <w:proofErr w:type="spellEnd"/>
                              <w:r>
                                <w:rPr>
                                  <w:sz w:val="20"/>
                                </w:rPr>
                                <w:t xml:space="preserve"> de </w:t>
                              </w:r>
                              <w:proofErr w:type="spellStart"/>
                              <w:r>
                                <w:rPr>
                                  <w:sz w:val="20"/>
                                </w:rPr>
                                <w:t>protección</w:t>
                              </w:r>
                              <w:proofErr w:type="spellEnd"/>
                              <w:r>
                                <w:rPr>
                                  <w:sz w:val="20"/>
                                </w:rPr>
                                <w:t xml:space="preserve"> personal. </w:t>
                              </w:r>
                              <w:proofErr w:type="spellStart"/>
                              <w:r>
                                <w:rPr>
                                  <w:sz w:val="20"/>
                                </w:rPr>
                                <w:t>Concepto</w:t>
                              </w:r>
                              <w:proofErr w:type="spellEnd"/>
                              <w:r>
                                <w:rPr>
                                  <w:sz w:val="20"/>
                                </w:rPr>
                                <w:t xml:space="preserve">, </w:t>
                              </w:r>
                              <w:proofErr w:type="spellStart"/>
                              <w:r>
                                <w:rPr>
                                  <w:sz w:val="20"/>
                                </w:rPr>
                                <w:t>técnicas</w:t>
                              </w:r>
                              <w:proofErr w:type="spellEnd"/>
                              <w:r>
                                <w:rPr>
                                  <w:sz w:val="20"/>
                                </w:rPr>
                                <w:t xml:space="preserve">, </w:t>
                              </w:r>
                              <w:proofErr w:type="spellStart"/>
                              <w:r>
                                <w:rPr>
                                  <w:sz w:val="20"/>
                                </w:rPr>
                                <w:t>características</w:t>
                              </w:r>
                              <w:proofErr w:type="spellEnd"/>
                              <w:r>
                                <w:rPr>
                                  <w:sz w:val="20"/>
                                </w:rPr>
                                <w:t xml:space="preserve"> y </w:t>
                              </w:r>
                              <w:proofErr w:type="spellStart"/>
                              <w:r>
                                <w:rPr>
                                  <w:sz w:val="20"/>
                                </w:rPr>
                                <w:t>mantenimiento</w:t>
                              </w:r>
                              <w:proofErr w:type="spellEnd"/>
                              <w:r>
                                <w:rPr>
                                  <w:sz w:val="20"/>
                                </w:rPr>
                                <w:t xml:space="preserve">. </w:t>
                              </w:r>
                              <w:proofErr w:type="spellStart"/>
                              <w:r>
                                <w:rPr>
                                  <w:sz w:val="20"/>
                                </w:rPr>
                                <w:t>Normativa</w:t>
                              </w:r>
                              <w:proofErr w:type="spellEnd"/>
                              <w:r>
                                <w:rPr>
                                  <w:sz w:val="20"/>
                                </w:rPr>
                                <w:t xml:space="preserve"> de </w:t>
                              </w:r>
                              <w:proofErr w:type="spellStart"/>
                              <w:r>
                                <w:rPr>
                                  <w:sz w:val="20"/>
                                </w:rPr>
                                <w:t>Seguridad</w:t>
                              </w:r>
                              <w:proofErr w:type="spellEnd"/>
                              <w:r>
                                <w:rPr>
                                  <w:sz w:val="20"/>
                                </w:rPr>
                                <w:t xml:space="preserve"> e </w:t>
                              </w:r>
                              <w:proofErr w:type="spellStart"/>
                              <w:r>
                                <w:rPr>
                                  <w:sz w:val="20"/>
                                </w:rPr>
                                <w:t>Higiene</w:t>
                              </w:r>
                              <w:proofErr w:type="spellEnd"/>
                              <w:r>
                                <w:rPr>
                                  <w:sz w:val="20"/>
                                </w:rPr>
                                <w:t xml:space="preserve"> </w:t>
                              </w:r>
                              <w:proofErr w:type="spellStart"/>
                              <w:r>
                                <w:rPr>
                                  <w:sz w:val="20"/>
                                </w:rPr>
                                <w:t>vigente</w:t>
                              </w:r>
                              <w:proofErr w:type="spellEnd"/>
                              <w:r>
                                <w:rPr>
                                  <w:sz w:val="20"/>
                                </w:rPr>
                                <w:t xml:space="preserve">. </w:t>
                              </w:r>
                              <w:proofErr w:type="spellStart"/>
                              <w:r>
                                <w:rPr>
                                  <w:sz w:val="20"/>
                                </w:rPr>
                                <w:t>Precauciones</w:t>
                              </w:r>
                              <w:proofErr w:type="spellEnd"/>
                              <w:r>
                                <w:rPr>
                                  <w:sz w:val="20"/>
                                </w:rPr>
                                <w:t xml:space="preserve"> </w:t>
                              </w:r>
                              <w:proofErr w:type="spellStart"/>
                              <w:r>
                                <w:rPr>
                                  <w:sz w:val="20"/>
                                </w:rPr>
                                <w:t>según</w:t>
                              </w:r>
                              <w:proofErr w:type="spellEnd"/>
                              <w:r>
                                <w:rPr>
                                  <w:sz w:val="20"/>
                                </w:rPr>
                                <w:t xml:space="preserve"> el </w:t>
                              </w:r>
                              <w:proofErr w:type="spellStart"/>
                              <w:r>
                                <w:rPr>
                                  <w:sz w:val="20"/>
                                </w:rPr>
                                <w:t>tipo</w:t>
                              </w:r>
                              <w:proofErr w:type="spellEnd"/>
                              <w:r>
                                <w:rPr>
                                  <w:sz w:val="20"/>
                                </w:rPr>
                                <w:t xml:space="preserve"> de material</w:t>
                              </w:r>
                              <w:r>
                                <w:rPr>
                                  <w:spacing w:val="-20"/>
                                  <w:sz w:val="20"/>
                                </w:rPr>
                                <w:t xml:space="preserve"> </w:t>
                              </w:r>
                              <w:proofErr w:type="spellStart"/>
                              <w:r>
                                <w:rPr>
                                  <w:sz w:val="20"/>
                                </w:rPr>
                                <w:t>utilizado</w:t>
                              </w:r>
                              <w:proofErr w:type="spellEnd"/>
                              <w:r>
                                <w:rPr>
                                  <w:sz w:val="20"/>
                                </w:rPr>
                                <w:t>.</w:t>
                              </w:r>
                            </w:p>
                            <w:p w14:paraId="60F68078" w14:textId="77777777" w:rsidR="00402D26" w:rsidRDefault="00402D26" w:rsidP="00402D26">
                              <w:pPr>
                                <w:widowControl w:val="0"/>
                                <w:numPr>
                                  <w:ilvl w:val="0"/>
                                  <w:numId w:val="32"/>
                                </w:numPr>
                                <w:tabs>
                                  <w:tab w:val="left" w:pos="981"/>
                                </w:tabs>
                                <w:autoSpaceDE w:val="0"/>
                                <w:autoSpaceDN w:val="0"/>
                                <w:spacing w:before="1" w:after="0" w:line="247" w:lineRule="auto"/>
                                <w:ind w:right="103" w:firstLine="0"/>
                                <w:jc w:val="both"/>
                                <w:rPr>
                                  <w:sz w:val="20"/>
                                </w:rPr>
                              </w:pPr>
                              <w:proofErr w:type="spellStart"/>
                              <w:r>
                                <w:rPr>
                                  <w:sz w:val="20"/>
                                </w:rPr>
                                <w:t>Utilización</w:t>
                              </w:r>
                              <w:proofErr w:type="spellEnd"/>
                              <w:r>
                                <w:rPr>
                                  <w:sz w:val="20"/>
                                </w:rPr>
                                <w:t xml:space="preserve"> de la </w:t>
                              </w:r>
                              <w:proofErr w:type="spellStart"/>
                              <w:r>
                                <w:rPr>
                                  <w:sz w:val="20"/>
                                </w:rPr>
                                <w:t>terminología</w:t>
                              </w:r>
                              <w:proofErr w:type="spellEnd"/>
                              <w:r>
                                <w:rPr>
                                  <w:sz w:val="20"/>
                                </w:rPr>
                                <w:t xml:space="preserve"> </w:t>
                              </w:r>
                              <w:proofErr w:type="spellStart"/>
                              <w:r>
                                <w:rPr>
                                  <w:sz w:val="20"/>
                                </w:rPr>
                                <w:t>específica</w:t>
                              </w:r>
                              <w:proofErr w:type="spellEnd"/>
                              <w:r>
                                <w:rPr>
                                  <w:sz w:val="20"/>
                                </w:rPr>
                                <w:t xml:space="preserve">. </w:t>
                              </w:r>
                              <w:proofErr w:type="spellStart"/>
                              <w:r>
                                <w:rPr>
                                  <w:sz w:val="20"/>
                                </w:rPr>
                                <w:t>Participación</w:t>
                              </w:r>
                              <w:proofErr w:type="spellEnd"/>
                              <w:r>
                                <w:rPr>
                                  <w:sz w:val="20"/>
                                </w:rPr>
                                <w:t xml:space="preserve"> en </w:t>
                              </w:r>
                              <w:proofErr w:type="spellStart"/>
                              <w:r>
                                <w:rPr>
                                  <w:sz w:val="20"/>
                                </w:rPr>
                                <w:t>equipos</w:t>
                              </w:r>
                              <w:proofErr w:type="spellEnd"/>
                              <w:r>
                                <w:rPr>
                                  <w:sz w:val="20"/>
                                </w:rPr>
                                <w:t xml:space="preserve"> de </w:t>
                              </w:r>
                              <w:proofErr w:type="spellStart"/>
                              <w:r>
                                <w:rPr>
                                  <w:sz w:val="20"/>
                                </w:rPr>
                                <w:t>trabajo</w:t>
                              </w:r>
                              <w:proofErr w:type="spellEnd"/>
                              <w:r>
                                <w:rPr>
                                  <w:sz w:val="20"/>
                                </w:rPr>
                                <w:t xml:space="preserve">. </w:t>
                              </w:r>
                              <w:proofErr w:type="spellStart"/>
                              <w:r>
                                <w:rPr>
                                  <w:sz w:val="20"/>
                                </w:rPr>
                                <w:t>Cooperación</w:t>
                              </w:r>
                              <w:proofErr w:type="spellEnd"/>
                              <w:r>
                                <w:rPr>
                                  <w:sz w:val="20"/>
                                </w:rPr>
                                <w:t xml:space="preserve"> con </w:t>
                              </w:r>
                              <w:proofErr w:type="spellStart"/>
                              <w:r>
                                <w:rPr>
                                  <w:sz w:val="20"/>
                                </w:rPr>
                                <w:t>otros</w:t>
                              </w:r>
                              <w:proofErr w:type="spellEnd"/>
                              <w:r>
                                <w:rPr>
                                  <w:sz w:val="20"/>
                                </w:rPr>
                                <w:t xml:space="preserve"> </w:t>
                              </w:r>
                              <w:proofErr w:type="spellStart"/>
                              <w:r>
                                <w:rPr>
                                  <w:sz w:val="20"/>
                                </w:rPr>
                                <w:t>equipos</w:t>
                              </w:r>
                              <w:proofErr w:type="spellEnd"/>
                              <w:r>
                                <w:rPr>
                                  <w:sz w:val="20"/>
                                </w:rPr>
                                <w:t xml:space="preserve"> o</w:t>
                              </w:r>
                              <w:r>
                                <w:rPr>
                                  <w:spacing w:val="-3"/>
                                  <w:sz w:val="20"/>
                                </w:rPr>
                                <w:t xml:space="preserve"> </w:t>
                              </w:r>
                              <w:proofErr w:type="spellStart"/>
                              <w:r>
                                <w:rPr>
                                  <w:sz w:val="20"/>
                                </w:rPr>
                                <w:t>actores</w:t>
                              </w:r>
                              <w:proofErr w:type="spellEnd"/>
                              <w:r>
                                <w:rPr>
                                  <w:sz w:val="20"/>
                                </w:rPr>
                                <w:t>.</w:t>
                              </w:r>
                            </w:p>
                            <w:p w14:paraId="6BAB5DF9" w14:textId="77777777" w:rsidR="00402D26" w:rsidRDefault="00402D26" w:rsidP="00402D26">
                              <w:pPr>
                                <w:widowControl w:val="0"/>
                                <w:numPr>
                                  <w:ilvl w:val="0"/>
                                  <w:numId w:val="32"/>
                                </w:numPr>
                                <w:tabs>
                                  <w:tab w:val="left" w:pos="1038"/>
                                </w:tabs>
                                <w:autoSpaceDE w:val="0"/>
                                <w:autoSpaceDN w:val="0"/>
                                <w:spacing w:before="2" w:after="0" w:line="247" w:lineRule="auto"/>
                                <w:ind w:right="107" w:firstLine="0"/>
                                <w:jc w:val="both"/>
                                <w:rPr>
                                  <w:sz w:val="20"/>
                                </w:rPr>
                              </w:pPr>
                              <w:proofErr w:type="spellStart"/>
                              <w:r>
                                <w:rPr>
                                  <w:sz w:val="20"/>
                                </w:rPr>
                                <w:t>Cronograma</w:t>
                              </w:r>
                              <w:proofErr w:type="spellEnd"/>
                              <w:r>
                                <w:rPr>
                                  <w:sz w:val="20"/>
                                </w:rPr>
                                <w:t xml:space="preserve"> de </w:t>
                              </w:r>
                              <w:proofErr w:type="spellStart"/>
                              <w:r>
                                <w:rPr>
                                  <w:sz w:val="20"/>
                                </w:rPr>
                                <w:t>trabajo</w:t>
                              </w:r>
                              <w:proofErr w:type="spellEnd"/>
                              <w:r>
                                <w:rPr>
                                  <w:sz w:val="20"/>
                                </w:rPr>
                                <w:t xml:space="preserve">. </w:t>
                              </w:r>
                              <w:proofErr w:type="spellStart"/>
                              <w:r>
                                <w:rPr>
                                  <w:sz w:val="20"/>
                                </w:rPr>
                                <w:t>Organización</w:t>
                              </w:r>
                              <w:proofErr w:type="spellEnd"/>
                              <w:r>
                                <w:rPr>
                                  <w:sz w:val="20"/>
                                </w:rPr>
                                <w:t xml:space="preserve"> del </w:t>
                              </w:r>
                              <w:proofErr w:type="spellStart"/>
                              <w:r>
                                <w:rPr>
                                  <w:sz w:val="20"/>
                                </w:rPr>
                                <w:t>trabajo</w:t>
                              </w:r>
                              <w:proofErr w:type="spellEnd"/>
                              <w:r>
                                <w:rPr>
                                  <w:sz w:val="20"/>
                                </w:rPr>
                                <w:t xml:space="preserve">. </w:t>
                              </w:r>
                              <w:proofErr w:type="spellStart"/>
                              <w:r>
                                <w:rPr>
                                  <w:sz w:val="20"/>
                                </w:rPr>
                                <w:t>Tiempos</w:t>
                              </w:r>
                              <w:proofErr w:type="spellEnd"/>
                              <w:r>
                                <w:rPr>
                                  <w:sz w:val="20"/>
                                </w:rPr>
                                <w:t xml:space="preserve"> </w:t>
                              </w:r>
                              <w:proofErr w:type="spellStart"/>
                              <w:r>
                                <w:rPr>
                                  <w:sz w:val="20"/>
                                </w:rPr>
                                <w:t>estándares</w:t>
                              </w:r>
                              <w:proofErr w:type="spellEnd"/>
                              <w:r>
                                <w:rPr>
                                  <w:sz w:val="20"/>
                                </w:rPr>
                                <w:t xml:space="preserve"> de </w:t>
                              </w:r>
                              <w:proofErr w:type="spellStart"/>
                              <w:r>
                                <w:rPr>
                                  <w:sz w:val="20"/>
                                </w:rPr>
                                <w:t>las</w:t>
                              </w:r>
                              <w:proofErr w:type="spellEnd"/>
                              <w:r>
                                <w:rPr>
                                  <w:sz w:val="20"/>
                                </w:rPr>
                                <w:t xml:space="preserve"> </w:t>
                              </w:r>
                              <w:proofErr w:type="spellStart"/>
                              <w:r>
                                <w:rPr>
                                  <w:sz w:val="20"/>
                                </w:rPr>
                                <w:t>actividades</w:t>
                              </w:r>
                              <w:proofErr w:type="spellEnd"/>
                              <w:r>
                                <w:rPr>
                                  <w:sz w:val="20"/>
                                </w:rPr>
                                <w:t xml:space="preserve"> </w:t>
                              </w:r>
                              <w:proofErr w:type="spellStart"/>
                              <w:r>
                                <w:rPr>
                                  <w:sz w:val="20"/>
                                </w:rPr>
                                <w:t>relacionadas</w:t>
                              </w:r>
                              <w:proofErr w:type="spellEnd"/>
                              <w:r>
                                <w:rPr>
                                  <w:sz w:val="20"/>
                                </w:rPr>
                                <w:t>.</w:t>
                              </w:r>
                            </w:p>
                          </w:txbxContent>
                        </wps:txbx>
                        <wps:bodyPr rot="0" vert="horz" wrap="square" lIns="0" tIns="0" rIns="0" bIns="0" anchor="t" anchorCtr="0" upright="1">
                          <a:noAutofit/>
                        </wps:bodyPr>
                      </wps:wsp>
                      <wps:wsp>
                        <wps:cNvPr id="7" name="Text Box 7"/>
                        <wps:cNvSpPr txBox="1">
                          <a:spLocks noChangeArrowheads="1"/>
                        </wps:cNvSpPr>
                        <wps:spPr bwMode="auto">
                          <a:xfrm>
                            <a:off x="1026" y="243"/>
                            <a:ext cx="10061" cy="250"/>
                          </a:xfrm>
                          <a:prstGeom prst="rect">
                            <a:avLst/>
                          </a:prstGeom>
                          <a:solidFill>
                            <a:srgbClr val="E6E6E6"/>
                          </a:solidFill>
                          <a:ln w="6096">
                            <a:solidFill>
                              <a:srgbClr val="000000"/>
                            </a:solidFill>
                            <a:prstDash val="solid"/>
                            <a:miter lim="800000"/>
                            <a:headEnd/>
                            <a:tailEnd/>
                          </a:ln>
                        </wps:spPr>
                        <wps:txbx>
                          <w:txbxContent>
                            <w:p w14:paraId="28410641" w14:textId="77777777" w:rsidR="00402D26" w:rsidRDefault="00402D26">
                              <w:pPr>
                                <w:spacing w:before="4"/>
                                <w:ind w:left="103"/>
                                <w:rPr>
                                  <w:b/>
                                  <w:sz w:val="20"/>
                                </w:rPr>
                              </w:pPr>
                              <w:proofErr w:type="spellStart"/>
                              <w:r>
                                <w:rPr>
                                  <w:b/>
                                  <w:sz w:val="20"/>
                                </w:rPr>
                                <w:t>Contenidos</w:t>
                              </w:r>
                              <w:proofErr w:type="spellEnd"/>
                              <w:r>
                                <w:rPr>
                                  <w:b/>
                                  <w:sz w:val="20"/>
                                </w:rPr>
                                <w:t xml:space="preserve"> de la </w:t>
                              </w:r>
                              <w:proofErr w:type="spellStart"/>
                              <w:r>
                                <w:rPr>
                                  <w:b/>
                                  <w:sz w:val="20"/>
                                </w:rPr>
                                <w:t>enseñanza</w:t>
                              </w:r>
                              <w:proofErr w:type="spellEnd"/>
                              <w:r>
                                <w:rPr>
                                  <w:b/>
                                  <w:sz w:val="20"/>
                                </w:rPr>
                                <w:t xml:space="preserve"> </w:t>
                              </w:r>
                              <w:proofErr w:type="spellStart"/>
                              <w:r>
                                <w:rPr>
                                  <w:b/>
                                  <w:sz w:val="20"/>
                                </w:rPr>
                                <w:t>relacionados</w:t>
                              </w:r>
                              <w:proofErr w:type="spellEnd"/>
                              <w:r>
                                <w:rPr>
                                  <w:b/>
                                  <w:sz w:val="20"/>
                                </w:rPr>
                                <w:t xml:space="preserve"> con </w:t>
                              </w:r>
                              <w:proofErr w:type="spellStart"/>
                              <w:r>
                                <w:rPr>
                                  <w:b/>
                                  <w:sz w:val="20"/>
                                </w:rPr>
                                <w:t>las</w:t>
                              </w:r>
                              <w:proofErr w:type="spellEnd"/>
                              <w:r>
                                <w:rPr>
                                  <w:b/>
                                  <w:sz w:val="20"/>
                                </w:rPr>
                                <w:t xml:space="preserve"> </w:t>
                              </w:r>
                              <w:proofErr w:type="spellStart"/>
                              <w:r>
                                <w:rPr>
                                  <w:b/>
                                  <w:sz w:val="20"/>
                                </w:rPr>
                                <w:t>capacidades</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5" o:spid="_x0000_s1029" style="position:absolute;margin-left:49.65pt;margin-top:15.85pt;width:503.55pt;height:306pt;z-index:-251657216;mso-wrap-distance-left:0;mso-wrap-distance-right:0;mso-position-horizontal-relative:page" coordorigin="1021,239" coordsize="10071,57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">
                <v:shape id="Text Box 6" o:spid="_x0000_s1030" type="#_x0000_t202" style="position:absolute;left:1026;top:493;width:10061;height:553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Aux/vQAA&#10;ANoAAAAPAAAAZHJzL2Rvd25yZXYueG1sRI/BCsIwEETvgv8QVvCmqUJFqlFEFMSDUPUDlmZtq82m&#10;NNHWvzeC4HGYmTfMct2ZSryocaVlBZNxBII4s7rkXMH1sh/NQTiPrLGyTAre5GC96veWmGjbckqv&#10;s89FgLBLUEHhfZ1I6bKCDLqxrYmDd7ONQR9kk0vdYBvgppLTKJpJgyWHhQJr2haUPc5Po4DSe2nt&#10;ft6mtc+vR7eL490pVmo46DYLEJ46/w//2getYAb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C2Aux/vQAAANoAAAAPAAAAAAAAAAAAAAAAAJcCAABkcnMvZG93bnJldi54&#10;bWxQSwUGAAAAAAQABAD1AAAAgQMAAAAA&#10;" filled="f" strokeweight=".48pt">
                  <v:textbox inset="0,0,0,0">
                    <w:txbxContent>
                      <w:p w14:paraId="107915E7" w14:textId="77777777" w:rsidR="00402D26" w:rsidRDefault="00402D26" w:rsidP="00402D26">
                        <w:pPr>
                          <w:widowControl w:val="0"/>
                          <w:numPr>
                            <w:ilvl w:val="0"/>
                            <w:numId w:val="32"/>
                          </w:numPr>
                          <w:tabs>
                            <w:tab w:val="left" w:pos="1017"/>
                          </w:tabs>
                          <w:autoSpaceDE w:val="0"/>
                          <w:autoSpaceDN w:val="0"/>
                          <w:spacing w:before="4" w:after="0" w:line="247" w:lineRule="auto"/>
                          <w:ind w:right="104" w:firstLine="0"/>
                          <w:jc w:val="both"/>
                          <w:rPr>
                            <w:sz w:val="20"/>
                          </w:rPr>
                        </w:pPr>
                        <w:proofErr w:type="spellStart"/>
                        <w:r>
                          <w:rPr>
                            <w:sz w:val="20"/>
                          </w:rPr>
                          <w:t>Operaciones</w:t>
                        </w:r>
                        <w:proofErr w:type="spellEnd"/>
                        <w:r>
                          <w:rPr>
                            <w:sz w:val="20"/>
                          </w:rPr>
                          <w:t xml:space="preserve"> </w:t>
                        </w:r>
                        <w:proofErr w:type="spellStart"/>
                        <w:r>
                          <w:rPr>
                            <w:sz w:val="20"/>
                          </w:rPr>
                          <w:t>matemáticas</w:t>
                        </w:r>
                        <w:proofErr w:type="spellEnd"/>
                        <w:r>
                          <w:rPr>
                            <w:sz w:val="20"/>
                          </w:rPr>
                          <w:t xml:space="preserve">. </w:t>
                        </w:r>
                        <w:proofErr w:type="spellStart"/>
                        <w:r>
                          <w:rPr>
                            <w:sz w:val="20"/>
                          </w:rPr>
                          <w:t>Figuras</w:t>
                        </w:r>
                        <w:proofErr w:type="spellEnd"/>
                        <w:r>
                          <w:rPr>
                            <w:sz w:val="20"/>
                          </w:rPr>
                          <w:t xml:space="preserve"> y </w:t>
                        </w:r>
                        <w:proofErr w:type="spellStart"/>
                        <w:r>
                          <w:rPr>
                            <w:sz w:val="20"/>
                          </w:rPr>
                          <w:t>cuerpos</w:t>
                        </w:r>
                        <w:proofErr w:type="spellEnd"/>
                        <w:r>
                          <w:rPr>
                            <w:sz w:val="20"/>
                          </w:rPr>
                          <w:t xml:space="preserve"> </w:t>
                        </w:r>
                        <w:proofErr w:type="spellStart"/>
                        <w:r>
                          <w:rPr>
                            <w:sz w:val="20"/>
                          </w:rPr>
                          <w:t>geométricos</w:t>
                        </w:r>
                        <w:proofErr w:type="spellEnd"/>
                        <w:r>
                          <w:rPr>
                            <w:sz w:val="20"/>
                          </w:rPr>
                          <w:t xml:space="preserve"> </w:t>
                        </w:r>
                        <w:proofErr w:type="spellStart"/>
                        <w:r>
                          <w:rPr>
                            <w:sz w:val="20"/>
                          </w:rPr>
                          <w:t>aplicables</w:t>
                        </w:r>
                        <w:proofErr w:type="spellEnd"/>
                        <w:r>
                          <w:rPr>
                            <w:sz w:val="20"/>
                          </w:rPr>
                          <w:t xml:space="preserve"> a </w:t>
                        </w:r>
                        <w:proofErr w:type="spellStart"/>
                        <w:r>
                          <w:rPr>
                            <w:sz w:val="20"/>
                          </w:rPr>
                          <w:t>su</w:t>
                        </w:r>
                        <w:proofErr w:type="spellEnd"/>
                        <w:r>
                          <w:rPr>
                            <w:sz w:val="20"/>
                          </w:rPr>
                          <w:t xml:space="preserve"> </w:t>
                        </w:r>
                        <w:proofErr w:type="spellStart"/>
                        <w:r>
                          <w:rPr>
                            <w:sz w:val="20"/>
                          </w:rPr>
                          <w:t>actividad</w:t>
                        </w:r>
                        <w:proofErr w:type="spellEnd"/>
                        <w:r>
                          <w:rPr>
                            <w:sz w:val="20"/>
                          </w:rPr>
                          <w:t xml:space="preserve">. </w:t>
                        </w:r>
                        <w:proofErr w:type="spellStart"/>
                        <w:r>
                          <w:rPr>
                            <w:sz w:val="20"/>
                          </w:rPr>
                          <w:t>Uso</w:t>
                        </w:r>
                        <w:proofErr w:type="spellEnd"/>
                        <w:r>
                          <w:rPr>
                            <w:sz w:val="20"/>
                          </w:rPr>
                          <w:t xml:space="preserve"> de </w:t>
                        </w:r>
                        <w:proofErr w:type="spellStart"/>
                        <w:r>
                          <w:rPr>
                            <w:sz w:val="20"/>
                          </w:rPr>
                          <w:t>proporciones</w:t>
                        </w:r>
                        <w:proofErr w:type="spellEnd"/>
                        <w:r>
                          <w:rPr>
                            <w:sz w:val="20"/>
                          </w:rPr>
                          <w:t xml:space="preserve">. </w:t>
                        </w:r>
                        <w:proofErr w:type="spellStart"/>
                        <w:r>
                          <w:rPr>
                            <w:sz w:val="20"/>
                          </w:rPr>
                          <w:t>Unidades</w:t>
                        </w:r>
                        <w:proofErr w:type="spellEnd"/>
                        <w:r>
                          <w:rPr>
                            <w:sz w:val="20"/>
                          </w:rPr>
                          <w:t xml:space="preserve"> de </w:t>
                        </w:r>
                        <w:proofErr w:type="spellStart"/>
                        <w:r>
                          <w:rPr>
                            <w:sz w:val="20"/>
                          </w:rPr>
                          <w:t>longitud</w:t>
                        </w:r>
                        <w:proofErr w:type="spellEnd"/>
                        <w:r>
                          <w:rPr>
                            <w:sz w:val="20"/>
                          </w:rPr>
                          <w:t xml:space="preserve">, </w:t>
                        </w:r>
                        <w:proofErr w:type="spellStart"/>
                        <w:r>
                          <w:rPr>
                            <w:sz w:val="20"/>
                          </w:rPr>
                          <w:t>superficie</w:t>
                        </w:r>
                        <w:proofErr w:type="spellEnd"/>
                        <w:r>
                          <w:rPr>
                            <w:sz w:val="20"/>
                          </w:rPr>
                          <w:t xml:space="preserve"> y </w:t>
                        </w:r>
                        <w:proofErr w:type="spellStart"/>
                        <w:r>
                          <w:rPr>
                            <w:sz w:val="20"/>
                          </w:rPr>
                          <w:t>volumen</w:t>
                        </w:r>
                        <w:proofErr w:type="spellEnd"/>
                        <w:r>
                          <w:rPr>
                            <w:sz w:val="20"/>
                          </w:rPr>
                          <w:t xml:space="preserve"> (SIMELA). </w:t>
                        </w:r>
                        <w:proofErr w:type="spellStart"/>
                        <w:r>
                          <w:rPr>
                            <w:sz w:val="20"/>
                          </w:rPr>
                          <w:t>Identificación</w:t>
                        </w:r>
                        <w:proofErr w:type="spellEnd"/>
                        <w:r>
                          <w:rPr>
                            <w:sz w:val="20"/>
                          </w:rPr>
                          <w:t xml:space="preserve"> de la </w:t>
                        </w:r>
                        <w:proofErr w:type="spellStart"/>
                        <w:r>
                          <w:rPr>
                            <w:sz w:val="20"/>
                          </w:rPr>
                          <w:t>magnitud</w:t>
                        </w:r>
                        <w:proofErr w:type="spellEnd"/>
                        <w:r>
                          <w:rPr>
                            <w:sz w:val="20"/>
                          </w:rPr>
                          <w:t xml:space="preserve"> de los </w:t>
                        </w:r>
                        <w:proofErr w:type="spellStart"/>
                        <w:r>
                          <w:rPr>
                            <w:sz w:val="20"/>
                          </w:rPr>
                          <w:t>objetos</w:t>
                        </w:r>
                        <w:proofErr w:type="spellEnd"/>
                        <w:r>
                          <w:rPr>
                            <w:sz w:val="20"/>
                          </w:rPr>
                          <w:t xml:space="preserve"> </w:t>
                        </w:r>
                        <w:proofErr w:type="spellStart"/>
                        <w:r>
                          <w:rPr>
                            <w:sz w:val="20"/>
                          </w:rPr>
                          <w:t>representados</w:t>
                        </w:r>
                        <w:proofErr w:type="spellEnd"/>
                        <w:r>
                          <w:rPr>
                            <w:sz w:val="20"/>
                          </w:rPr>
                          <w:t xml:space="preserve">. </w:t>
                        </w:r>
                        <w:proofErr w:type="spellStart"/>
                        <w:r>
                          <w:rPr>
                            <w:sz w:val="20"/>
                          </w:rPr>
                          <w:t>Interpretación</w:t>
                        </w:r>
                        <w:proofErr w:type="spellEnd"/>
                        <w:r>
                          <w:rPr>
                            <w:sz w:val="20"/>
                          </w:rPr>
                          <w:t xml:space="preserve"> de</w:t>
                        </w:r>
                        <w:r>
                          <w:rPr>
                            <w:spacing w:val="-6"/>
                            <w:sz w:val="20"/>
                          </w:rPr>
                          <w:t xml:space="preserve"> </w:t>
                        </w:r>
                        <w:proofErr w:type="spellStart"/>
                        <w:r>
                          <w:rPr>
                            <w:sz w:val="20"/>
                          </w:rPr>
                          <w:t>croquis</w:t>
                        </w:r>
                        <w:proofErr w:type="spellEnd"/>
                        <w:r>
                          <w:rPr>
                            <w:sz w:val="20"/>
                          </w:rPr>
                          <w:t>.</w:t>
                        </w:r>
                      </w:p>
                      <w:p w14:paraId="104A0594" w14:textId="77777777" w:rsidR="00402D26" w:rsidRDefault="00402D26" w:rsidP="00402D26">
                        <w:pPr>
                          <w:widowControl w:val="0"/>
                          <w:numPr>
                            <w:ilvl w:val="0"/>
                            <w:numId w:val="32"/>
                          </w:numPr>
                          <w:tabs>
                            <w:tab w:val="left" w:pos="946"/>
                          </w:tabs>
                          <w:autoSpaceDE w:val="0"/>
                          <w:autoSpaceDN w:val="0"/>
                          <w:spacing w:before="2" w:after="0" w:line="247" w:lineRule="auto"/>
                          <w:ind w:right="102" w:firstLine="0"/>
                          <w:jc w:val="both"/>
                          <w:rPr>
                            <w:sz w:val="20"/>
                          </w:rPr>
                        </w:pPr>
                        <w:proofErr w:type="spellStart"/>
                        <w:r>
                          <w:rPr>
                            <w:sz w:val="20"/>
                          </w:rPr>
                          <w:t>Características</w:t>
                        </w:r>
                        <w:proofErr w:type="spellEnd"/>
                        <w:r>
                          <w:rPr>
                            <w:sz w:val="20"/>
                          </w:rPr>
                          <w:t xml:space="preserve"> y </w:t>
                        </w:r>
                        <w:proofErr w:type="spellStart"/>
                        <w:r>
                          <w:rPr>
                            <w:sz w:val="20"/>
                          </w:rPr>
                          <w:t>principios</w:t>
                        </w:r>
                        <w:proofErr w:type="spellEnd"/>
                        <w:r>
                          <w:rPr>
                            <w:sz w:val="20"/>
                          </w:rPr>
                          <w:t xml:space="preserve"> de </w:t>
                        </w:r>
                        <w:proofErr w:type="spellStart"/>
                        <w:r>
                          <w:rPr>
                            <w:sz w:val="20"/>
                          </w:rPr>
                          <w:t>funcionamiento</w:t>
                        </w:r>
                        <w:proofErr w:type="spellEnd"/>
                        <w:r>
                          <w:rPr>
                            <w:sz w:val="20"/>
                          </w:rPr>
                          <w:t xml:space="preserve"> de </w:t>
                        </w:r>
                        <w:proofErr w:type="spellStart"/>
                        <w:r>
                          <w:rPr>
                            <w:sz w:val="20"/>
                          </w:rPr>
                          <w:t>las</w:t>
                        </w:r>
                        <w:proofErr w:type="spellEnd"/>
                        <w:r>
                          <w:rPr>
                            <w:sz w:val="20"/>
                          </w:rPr>
                          <w:t xml:space="preserve"> </w:t>
                        </w:r>
                        <w:proofErr w:type="spellStart"/>
                        <w:r>
                          <w:rPr>
                            <w:sz w:val="20"/>
                          </w:rPr>
                          <w:t>máquinas</w:t>
                        </w:r>
                        <w:proofErr w:type="spellEnd"/>
                        <w:r>
                          <w:rPr>
                            <w:sz w:val="20"/>
                          </w:rPr>
                          <w:t xml:space="preserve"> </w:t>
                        </w:r>
                        <w:proofErr w:type="spellStart"/>
                        <w:r>
                          <w:rPr>
                            <w:sz w:val="20"/>
                          </w:rPr>
                          <w:t>eléctricas</w:t>
                        </w:r>
                        <w:proofErr w:type="spellEnd"/>
                        <w:r>
                          <w:rPr>
                            <w:sz w:val="20"/>
                          </w:rPr>
                          <w:t xml:space="preserve"> </w:t>
                        </w:r>
                        <w:proofErr w:type="spellStart"/>
                        <w:r>
                          <w:rPr>
                            <w:sz w:val="20"/>
                          </w:rPr>
                          <w:t>estáticas</w:t>
                        </w:r>
                        <w:proofErr w:type="spellEnd"/>
                        <w:r>
                          <w:rPr>
                            <w:sz w:val="20"/>
                          </w:rPr>
                          <w:t xml:space="preserve"> y </w:t>
                        </w:r>
                        <w:proofErr w:type="spellStart"/>
                        <w:r>
                          <w:rPr>
                            <w:sz w:val="20"/>
                          </w:rPr>
                          <w:t>dinámicas</w:t>
                        </w:r>
                        <w:proofErr w:type="spellEnd"/>
                        <w:r>
                          <w:rPr>
                            <w:sz w:val="20"/>
                          </w:rPr>
                          <w:t xml:space="preserve"> y de </w:t>
                        </w:r>
                        <w:proofErr w:type="spellStart"/>
                        <w:r>
                          <w:rPr>
                            <w:sz w:val="20"/>
                          </w:rPr>
                          <w:t>dispositivos</w:t>
                        </w:r>
                        <w:proofErr w:type="spellEnd"/>
                        <w:r>
                          <w:rPr>
                            <w:sz w:val="20"/>
                          </w:rPr>
                          <w:t xml:space="preserve"> </w:t>
                        </w:r>
                        <w:proofErr w:type="spellStart"/>
                        <w:r>
                          <w:rPr>
                            <w:sz w:val="20"/>
                          </w:rPr>
                          <w:t>mecánicos</w:t>
                        </w:r>
                        <w:proofErr w:type="spellEnd"/>
                        <w:r>
                          <w:rPr>
                            <w:sz w:val="20"/>
                          </w:rPr>
                          <w:t xml:space="preserve"> y</w:t>
                        </w:r>
                        <w:r>
                          <w:rPr>
                            <w:spacing w:val="-4"/>
                            <w:sz w:val="20"/>
                          </w:rPr>
                          <w:t xml:space="preserve"> </w:t>
                        </w:r>
                        <w:proofErr w:type="spellStart"/>
                        <w:r>
                          <w:rPr>
                            <w:sz w:val="20"/>
                          </w:rPr>
                          <w:t>electromecánicos</w:t>
                        </w:r>
                        <w:proofErr w:type="spellEnd"/>
                        <w:r>
                          <w:rPr>
                            <w:sz w:val="20"/>
                          </w:rPr>
                          <w:t>.</w:t>
                        </w:r>
                      </w:p>
                      <w:p w14:paraId="02C4BD43" w14:textId="77777777" w:rsidR="00402D26" w:rsidRDefault="00402D26" w:rsidP="00402D26">
                        <w:pPr>
                          <w:widowControl w:val="0"/>
                          <w:numPr>
                            <w:ilvl w:val="0"/>
                            <w:numId w:val="32"/>
                          </w:numPr>
                          <w:tabs>
                            <w:tab w:val="left" w:pos="955"/>
                          </w:tabs>
                          <w:autoSpaceDE w:val="0"/>
                          <w:autoSpaceDN w:val="0"/>
                          <w:spacing w:before="2" w:after="0" w:line="247" w:lineRule="auto"/>
                          <w:ind w:right="101" w:firstLine="0"/>
                          <w:jc w:val="both"/>
                          <w:rPr>
                            <w:sz w:val="20"/>
                          </w:rPr>
                        </w:pPr>
                        <w:proofErr w:type="spellStart"/>
                        <w:r>
                          <w:rPr>
                            <w:sz w:val="20"/>
                          </w:rPr>
                          <w:t>Fundamentos</w:t>
                        </w:r>
                        <w:proofErr w:type="spellEnd"/>
                        <w:r>
                          <w:rPr>
                            <w:sz w:val="20"/>
                          </w:rPr>
                          <w:t xml:space="preserve"> </w:t>
                        </w:r>
                        <w:proofErr w:type="spellStart"/>
                        <w:r>
                          <w:rPr>
                            <w:sz w:val="20"/>
                          </w:rPr>
                          <w:t>físicos</w:t>
                        </w:r>
                        <w:proofErr w:type="spellEnd"/>
                        <w:r>
                          <w:rPr>
                            <w:sz w:val="20"/>
                          </w:rPr>
                          <w:t xml:space="preserve"> de la </w:t>
                        </w:r>
                        <w:proofErr w:type="spellStart"/>
                        <w:r>
                          <w:rPr>
                            <w:sz w:val="20"/>
                          </w:rPr>
                          <w:t>electricidad</w:t>
                        </w:r>
                        <w:proofErr w:type="spellEnd"/>
                        <w:r>
                          <w:rPr>
                            <w:sz w:val="20"/>
                          </w:rPr>
                          <w:t xml:space="preserve">, </w:t>
                        </w:r>
                        <w:proofErr w:type="spellStart"/>
                        <w:r>
                          <w:rPr>
                            <w:sz w:val="20"/>
                          </w:rPr>
                          <w:t>electromagnetismo</w:t>
                        </w:r>
                        <w:proofErr w:type="spellEnd"/>
                        <w:r>
                          <w:rPr>
                            <w:sz w:val="20"/>
                          </w:rPr>
                          <w:t xml:space="preserve"> y </w:t>
                        </w:r>
                        <w:proofErr w:type="spellStart"/>
                        <w:r>
                          <w:rPr>
                            <w:sz w:val="20"/>
                          </w:rPr>
                          <w:t>magnetismo</w:t>
                        </w:r>
                        <w:proofErr w:type="spellEnd"/>
                        <w:r>
                          <w:rPr>
                            <w:sz w:val="20"/>
                          </w:rPr>
                          <w:t xml:space="preserve">. </w:t>
                        </w:r>
                        <w:proofErr w:type="spellStart"/>
                        <w:r>
                          <w:rPr>
                            <w:sz w:val="20"/>
                          </w:rPr>
                          <w:t>Leyes</w:t>
                        </w:r>
                        <w:proofErr w:type="spellEnd"/>
                        <w:r>
                          <w:rPr>
                            <w:sz w:val="20"/>
                          </w:rPr>
                          <w:t xml:space="preserve"> </w:t>
                        </w:r>
                        <w:proofErr w:type="spellStart"/>
                        <w:r>
                          <w:rPr>
                            <w:sz w:val="20"/>
                          </w:rPr>
                          <w:t>fundamentales</w:t>
                        </w:r>
                        <w:proofErr w:type="spellEnd"/>
                        <w:r>
                          <w:rPr>
                            <w:sz w:val="20"/>
                          </w:rPr>
                          <w:t xml:space="preserve"> de la </w:t>
                        </w:r>
                        <w:proofErr w:type="spellStart"/>
                        <w:r>
                          <w:rPr>
                            <w:sz w:val="20"/>
                          </w:rPr>
                          <w:t>electricidad</w:t>
                        </w:r>
                        <w:proofErr w:type="spellEnd"/>
                        <w:r>
                          <w:rPr>
                            <w:sz w:val="20"/>
                          </w:rPr>
                          <w:t xml:space="preserve">. </w:t>
                        </w:r>
                        <w:proofErr w:type="spellStart"/>
                        <w:r>
                          <w:rPr>
                            <w:sz w:val="20"/>
                          </w:rPr>
                          <w:t>Principios</w:t>
                        </w:r>
                        <w:proofErr w:type="spellEnd"/>
                        <w:r>
                          <w:rPr>
                            <w:sz w:val="20"/>
                          </w:rPr>
                          <w:t xml:space="preserve"> de </w:t>
                        </w:r>
                        <w:proofErr w:type="spellStart"/>
                        <w:r>
                          <w:rPr>
                            <w:sz w:val="20"/>
                          </w:rPr>
                          <w:t>generación</w:t>
                        </w:r>
                        <w:proofErr w:type="spellEnd"/>
                        <w:r>
                          <w:rPr>
                            <w:sz w:val="20"/>
                          </w:rPr>
                          <w:t xml:space="preserve"> </w:t>
                        </w:r>
                        <w:proofErr w:type="spellStart"/>
                        <w:r>
                          <w:rPr>
                            <w:sz w:val="20"/>
                          </w:rPr>
                          <w:t>eléctrica</w:t>
                        </w:r>
                        <w:proofErr w:type="spellEnd"/>
                        <w:r>
                          <w:rPr>
                            <w:sz w:val="20"/>
                          </w:rPr>
                          <w:t xml:space="preserve">. </w:t>
                        </w:r>
                        <w:proofErr w:type="spellStart"/>
                        <w:r>
                          <w:rPr>
                            <w:sz w:val="20"/>
                          </w:rPr>
                          <w:t>Tipos</w:t>
                        </w:r>
                        <w:proofErr w:type="spellEnd"/>
                        <w:r>
                          <w:rPr>
                            <w:sz w:val="20"/>
                          </w:rPr>
                          <w:t xml:space="preserve"> de </w:t>
                        </w:r>
                        <w:proofErr w:type="spellStart"/>
                        <w:r>
                          <w:rPr>
                            <w:sz w:val="20"/>
                          </w:rPr>
                          <w:t>generación</w:t>
                        </w:r>
                        <w:proofErr w:type="spellEnd"/>
                        <w:r>
                          <w:rPr>
                            <w:sz w:val="20"/>
                          </w:rPr>
                          <w:t xml:space="preserve"> </w:t>
                        </w:r>
                        <w:proofErr w:type="spellStart"/>
                        <w:r>
                          <w:rPr>
                            <w:sz w:val="20"/>
                          </w:rPr>
                          <w:t>eléctrica</w:t>
                        </w:r>
                        <w:proofErr w:type="spellEnd"/>
                        <w:r>
                          <w:rPr>
                            <w:sz w:val="20"/>
                          </w:rPr>
                          <w:t xml:space="preserve">. Magnitudes de </w:t>
                        </w:r>
                        <w:proofErr w:type="spellStart"/>
                        <w:proofErr w:type="gramStart"/>
                        <w:r>
                          <w:rPr>
                            <w:sz w:val="20"/>
                          </w:rPr>
                          <w:t>uso</w:t>
                        </w:r>
                        <w:proofErr w:type="spellEnd"/>
                        <w:proofErr w:type="gramEnd"/>
                        <w:r>
                          <w:rPr>
                            <w:sz w:val="20"/>
                          </w:rPr>
                          <w:t xml:space="preserve"> </w:t>
                        </w:r>
                        <w:proofErr w:type="spellStart"/>
                        <w:r>
                          <w:rPr>
                            <w:sz w:val="20"/>
                          </w:rPr>
                          <w:t>eléctrico</w:t>
                        </w:r>
                        <w:proofErr w:type="spellEnd"/>
                        <w:r>
                          <w:rPr>
                            <w:sz w:val="20"/>
                          </w:rPr>
                          <w:t xml:space="preserve">, </w:t>
                        </w:r>
                        <w:proofErr w:type="spellStart"/>
                        <w:r>
                          <w:rPr>
                            <w:sz w:val="20"/>
                          </w:rPr>
                          <w:t>múltiplos</w:t>
                        </w:r>
                        <w:proofErr w:type="spellEnd"/>
                        <w:r>
                          <w:rPr>
                            <w:sz w:val="20"/>
                          </w:rPr>
                          <w:t xml:space="preserve"> y </w:t>
                        </w:r>
                        <w:proofErr w:type="spellStart"/>
                        <w:r>
                          <w:rPr>
                            <w:sz w:val="20"/>
                          </w:rPr>
                          <w:t>submúltiplos</w:t>
                        </w:r>
                        <w:proofErr w:type="spellEnd"/>
                        <w:r>
                          <w:rPr>
                            <w:sz w:val="20"/>
                          </w:rPr>
                          <w:t xml:space="preserve">. </w:t>
                        </w:r>
                        <w:proofErr w:type="spellStart"/>
                        <w:r>
                          <w:rPr>
                            <w:sz w:val="20"/>
                          </w:rPr>
                          <w:t>Tipos</w:t>
                        </w:r>
                        <w:proofErr w:type="spellEnd"/>
                        <w:r>
                          <w:rPr>
                            <w:sz w:val="20"/>
                          </w:rPr>
                          <w:t xml:space="preserve"> de </w:t>
                        </w:r>
                        <w:proofErr w:type="spellStart"/>
                        <w:r>
                          <w:rPr>
                            <w:sz w:val="20"/>
                          </w:rPr>
                          <w:t>tensiones</w:t>
                        </w:r>
                        <w:proofErr w:type="spellEnd"/>
                        <w:r>
                          <w:rPr>
                            <w:sz w:val="20"/>
                          </w:rPr>
                          <w:t xml:space="preserve">, </w:t>
                        </w:r>
                        <w:proofErr w:type="spellStart"/>
                        <w:r>
                          <w:rPr>
                            <w:sz w:val="20"/>
                          </w:rPr>
                          <w:t>características</w:t>
                        </w:r>
                        <w:proofErr w:type="spellEnd"/>
                        <w:r>
                          <w:rPr>
                            <w:sz w:val="20"/>
                          </w:rPr>
                          <w:t xml:space="preserve"> </w:t>
                        </w:r>
                        <w:proofErr w:type="spellStart"/>
                        <w:r>
                          <w:rPr>
                            <w:sz w:val="20"/>
                          </w:rPr>
                          <w:t>según</w:t>
                        </w:r>
                        <w:proofErr w:type="spellEnd"/>
                        <w:r>
                          <w:rPr>
                            <w:sz w:val="20"/>
                          </w:rPr>
                          <w:t xml:space="preserve"> </w:t>
                        </w:r>
                        <w:proofErr w:type="spellStart"/>
                        <w:r>
                          <w:rPr>
                            <w:sz w:val="20"/>
                          </w:rPr>
                          <w:t>su</w:t>
                        </w:r>
                        <w:proofErr w:type="spellEnd"/>
                        <w:r>
                          <w:rPr>
                            <w:spacing w:val="-23"/>
                            <w:sz w:val="20"/>
                          </w:rPr>
                          <w:t xml:space="preserve"> </w:t>
                        </w:r>
                        <w:proofErr w:type="spellStart"/>
                        <w:r>
                          <w:rPr>
                            <w:sz w:val="20"/>
                          </w:rPr>
                          <w:t>distribución</w:t>
                        </w:r>
                        <w:proofErr w:type="spellEnd"/>
                        <w:r>
                          <w:rPr>
                            <w:sz w:val="20"/>
                          </w:rPr>
                          <w:t>.</w:t>
                        </w:r>
                      </w:p>
                      <w:p w14:paraId="509D532F" w14:textId="77777777" w:rsidR="00402D26" w:rsidRDefault="00402D26" w:rsidP="00402D26">
                        <w:pPr>
                          <w:widowControl w:val="0"/>
                          <w:numPr>
                            <w:ilvl w:val="0"/>
                            <w:numId w:val="32"/>
                          </w:numPr>
                          <w:tabs>
                            <w:tab w:val="left" w:pos="945"/>
                          </w:tabs>
                          <w:autoSpaceDE w:val="0"/>
                          <w:autoSpaceDN w:val="0"/>
                          <w:spacing w:before="2" w:after="0" w:line="240" w:lineRule="auto"/>
                          <w:ind w:left="944" w:hanging="134"/>
                          <w:jc w:val="both"/>
                          <w:rPr>
                            <w:sz w:val="20"/>
                          </w:rPr>
                        </w:pPr>
                        <w:proofErr w:type="spellStart"/>
                        <w:r>
                          <w:rPr>
                            <w:sz w:val="20"/>
                          </w:rPr>
                          <w:t>Fundamentos</w:t>
                        </w:r>
                        <w:proofErr w:type="spellEnd"/>
                        <w:r>
                          <w:rPr>
                            <w:sz w:val="20"/>
                          </w:rPr>
                          <w:t xml:space="preserve"> de </w:t>
                        </w:r>
                        <w:proofErr w:type="spellStart"/>
                        <w:r>
                          <w:rPr>
                            <w:sz w:val="20"/>
                          </w:rPr>
                          <w:t>hidráulica</w:t>
                        </w:r>
                        <w:proofErr w:type="spellEnd"/>
                        <w:r>
                          <w:rPr>
                            <w:sz w:val="20"/>
                          </w:rPr>
                          <w:t xml:space="preserve"> y </w:t>
                        </w:r>
                        <w:proofErr w:type="spellStart"/>
                        <w:r>
                          <w:rPr>
                            <w:sz w:val="20"/>
                          </w:rPr>
                          <w:t>neumática</w:t>
                        </w:r>
                        <w:proofErr w:type="spellEnd"/>
                        <w:r>
                          <w:rPr>
                            <w:sz w:val="20"/>
                          </w:rPr>
                          <w:t xml:space="preserve">. </w:t>
                        </w:r>
                        <w:proofErr w:type="spellStart"/>
                        <w:r>
                          <w:rPr>
                            <w:sz w:val="20"/>
                          </w:rPr>
                          <w:t>Leyes</w:t>
                        </w:r>
                        <w:proofErr w:type="spellEnd"/>
                        <w:r>
                          <w:rPr>
                            <w:sz w:val="20"/>
                          </w:rPr>
                          <w:t xml:space="preserve"> </w:t>
                        </w:r>
                        <w:proofErr w:type="spellStart"/>
                        <w:r>
                          <w:rPr>
                            <w:sz w:val="20"/>
                          </w:rPr>
                          <w:t>fundamentales</w:t>
                        </w:r>
                        <w:proofErr w:type="spellEnd"/>
                        <w:r>
                          <w:rPr>
                            <w:sz w:val="20"/>
                          </w:rPr>
                          <w:t xml:space="preserve">. Magnitudes. </w:t>
                        </w:r>
                        <w:proofErr w:type="spellStart"/>
                        <w:r>
                          <w:rPr>
                            <w:sz w:val="20"/>
                          </w:rPr>
                          <w:t>Aplicación</w:t>
                        </w:r>
                        <w:proofErr w:type="spellEnd"/>
                        <w:r>
                          <w:rPr>
                            <w:spacing w:val="-35"/>
                            <w:sz w:val="20"/>
                          </w:rPr>
                          <w:t xml:space="preserve"> </w:t>
                        </w:r>
                        <w:r>
                          <w:rPr>
                            <w:sz w:val="20"/>
                          </w:rPr>
                          <w:t>industrial.</w:t>
                        </w:r>
                      </w:p>
                      <w:p w14:paraId="3E8D137C" w14:textId="77777777" w:rsidR="00402D26" w:rsidRDefault="00402D26" w:rsidP="00402D26">
                        <w:pPr>
                          <w:widowControl w:val="0"/>
                          <w:numPr>
                            <w:ilvl w:val="0"/>
                            <w:numId w:val="32"/>
                          </w:numPr>
                          <w:tabs>
                            <w:tab w:val="left" w:pos="945"/>
                          </w:tabs>
                          <w:autoSpaceDE w:val="0"/>
                          <w:autoSpaceDN w:val="0"/>
                          <w:spacing w:before="8" w:after="0" w:line="240" w:lineRule="auto"/>
                          <w:ind w:left="944" w:hanging="134"/>
                          <w:jc w:val="both"/>
                          <w:rPr>
                            <w:sz w:val="20"/>
                          </w:rPr>
                        </w:pPr>
                        <w:proofErr w:type="spellStart"/>
                        <w:r>
                          <w:rPr>
                            <w:sz w:val="20"/>
                          </w:rPr>
                          <w:t>Características</w:t>
                        </w:r>
                        <w:proofErr w:type="spellEnd"/>
                        <w:r>
                          <w:rPr>
                            <w:sz w:val="20"/>
                          </w:rPr>
                          <w:t xml:space="preserve"> </w:t>
                        </w:r>
                        <w:proofErr w:type="spellStart"/>
                        <w:r>
                          <w:rPr>
                            <w:sz w:val="20"/>
                          </w:rPr>
                          <w:t>técnicas</w:t>
                        </w:r>
                        <w:proofErr w:type="spellEnd"/>
                        <w:r>
                          <w:rPr>
                            <w:sz w:val="20"/>
                          </w:rPr>
                          <w:t xml:space="preserve"> y de </w:t>
                        </w:r>
                        <w:proofErr w:type="spellStart"/>
                        <w:r>
                          <w:rPr>
                            <w:sz w:val="20"/>
                          </w:rPr>
                          <w:t>productividad</w:t>
                        </w:r>
                        <w:proofErr w:type="spellEnd"/>
                        <w:r>
                          <w:rPr>
                            <w:sz w:val="20"/>
                          </w:rPr>
                          <w:t xml:space="preserve"> de </w:t>
                        </w:r>
                        <w:proofErr w:type="spellStart"/>
                        <w:r>
                          <w:rPr>
                            <w:sz w:val="20"/>
                          </w:rPr>
                          <w:t>las</w:t>
                        </w:r>
                        <w:proofErr w:type="spellEnd"/>
                        <w:r>
                          <w:rPr>
                            <w:sz w:val="20"/>
                          </w:rPr>
                          <w:t xml:space="preserve"> </w:t>
                        </w:r>
                        <w:proofErr w:type="spellStart"/>
                        <w:r>
                          <w:rPr>
                            <w:sz w:val="20"/>
                          </w:rPr>
                          <w:t>máquinas</w:t>
                        </w:r>
                        <w:proofErr w:type="spellEnd"/>
                        <w:r>
                          <w:rPr>
                            <w:sz w:val="20"/>
                          </w:rPr>
                          <w:t xml:space="preserve">, </w:t>
                        </w:r>
                        <w:proofErr w:type="spellStart"/>
                        <w:r>
                          <w:rPr>
                            <w:sz w:val="20"/>
                          </w:rPr>
                          <w:t>herramientas</w:t>
                        </w:r>
                        <w:proofErr w:type="spellEnd"/>
                        <w:r>
                          <w:rPr>
                            <w:sz w:val="20"/>
                          </w:rPr>
                          <w:t xml:space="preserve">, </w:t>
                        </w:r>
                        <w:proofErr w:type="spellStart"/>
                        <w:r>
                          <w:rPr>
                            <w:sz w:val="20"/>
                          </w:rPr>
                          <w:t>equipos</w:t>
                        </w:r>
                        <w:proofErr w:type="spellEnd"/>
                        <w:r>
                          <w:rPr>
                            <w:sz w:val="20"/>
                          </w:rPr>
                          <w:t xml:space="preserve"> y</w:t>
                        </w:r>
                        <w:r>
                          <w:rPr>
                            <w:spacing w:val="-32"/>
                            <w:sz w:val="20"/>
                          </w:rPr>
                          <w:t xml:space="preserve"> </w:t>
                        </w:r>
                        <w:proofErr w:type="spellStart"/>
                        <w:r>
                          <w:rPr>
                            <w:sz w:val="20"/>
                          </w:rPr>
                          <w:t>accesorios</w:t>
                        </w:r>
                        <w:proofErr w:type="spellEnd"/>
                        <w:r>
                          <w:rPr>
                            <w:sz w:val="20"/>
                          </w:rPr>
                          <w:t>.</w:t>
                        </w:r>
                      </w:p>
                      <w:p w14:paraId="45314B9F" w14:textId="77777777" w:rsidR="00402D26" w:rsidRDefault="00402D26" w:rsidP="00402D26">
                        <w:pPr>
                          <w:widowControl w:val="0"/>
                          <w:numPr>
                            <w:ilvl w:val="0"/>
                            <w:numId w:val="32"/>
                          </w:numPr>
                          <w:tabs>
                            <w:tab w:val="left" w:pos="964"/>
                          </w:tabs>
                          <w:autoSpaceDE w:val="0"/>
                          <w:autoSpaceDN w:val="0"/>
                          <w:spacing w:before="8" w:after="0" w:line="247" w:lineRule="auto"/>
                          <w:ind w:right="102" w:firstLine="0"/>
                          <w:jc w:val="both"/>
                          <w:rPr>
                            <w:sz w:val="20"/>
                          </w:rPr>
                        </w:pPr>
                        <w:proofErr w:type="spellStart"/>
                        <w:r>
                          <w:rPr>
                            <w:sz w:val="20"/>
                          </w:rPr>
                          <w:t>Tipos</w:t>
                        </w:r>
                        <w:proofErr w:type="spellEnd"/>
                        <w:r>
                          <w:rPr>
                            <w:sz w:val="20"/>
                          </w:rPr>
                          <w:t xml:space="preserve">, </w:t>
                        </w:r>
                        <w:proofErr w:type="spellStart"/>
                        <w:r>
                          <w:rPr>
                            <w:sz w:val="20"/>
                          </w:rPr>
                          <w:t>características</w:t>
                        </w:r>
                        <w:proofErr w:type="spellEnd"/>
                        <w:r>
                          <w:rPr>
                            <w:sz w:val="20"/>
                          </w:rPr>
                          <w:t xml:space="preserve"> y </w:t>
                        </w:r>
                        <w:proofErr w:type="spellStart"/>
                        <w:r>
                          <w:rPr>
                            <w:sz w:val="20"/>
                          </w:rPr>
                          <w:t>usos</w:t>
                        </w:r>
                        <w:proofErr w:type="spellEnd"/>
                        <w:r>
                          <w:rPr>
                            <w:sz w:val="20"/>
                          </w:rPr>
                          <w:t xml:space="preserve"> de los </w:t>
                        </w:r>
                        <w:proofErr w:type="spellStart"/>
                        <w:r>
                          <w:rPr>
                            <w:sz w:val="20"/>
                          </w:rPr>
                          <w:t>insumos</w:t>
                        </w:r>
                        <w:proofErr w:type="spellEnd"/>
                        <w:r>
                          <w:rPr>
                            <w:sz w:val="20"/>
                          </w:rPr>
                          <w:t xml:space="preserve"> </w:t>
                        </w:r>
                        <w:proofErr w:type="spellStart"/>
                        <w:r>
                          <w:rPr>
                            <w:sz w:val="20"/>
                          </w:rPr>
                          <w:t>para</w:t>
                        </w:r>
                        <w:proofErr w:type="spellEnd"/>
                        <w:r>
                          <w:rPr>
                            <w:sz w:val="20"/>
                          </w:rPr>
                          <w:t xml:space="preserve"> la </w:t>
                        </w:r>
                        <w:proofErr w:type="spellStart"/>
                        <w:r>
                          <w:rPr>
                            <w:sz w:val="20"/>
                          </w:rPr>
                          <w:t>reparación</w:t>
                        </w:r>
                        <w:proofErr w:type="spellEnd"/>
                        <w:r>
                          <w:rPr>
                            <w:sz w:val="20"/>
                          </w:rPr>
                          <w:t xml:space="preserve"> de </w:t>
                        </w:r>
                        <w:proofErr w:type="spellStart"/>
                        <w:r>
                          <w:rPr>
                            <w:sz w:val="20"/>
                          </w:rPr>
                          <w:t>máquinas</w:t>
                        </w:r>
                        <w:proofErr w:type="spellEnd"/>
                        <w:r>
                          <w:rPr>
                            <w:sz w:val="20"/>
                          </w:rPr>
                          <w:t xml:space="preserve"> </w:t>
                        </w:r>
                        <w:proofErr w:type="spellStart"/>
                        <w:r>
                          <w:rPr>
                            <w:sz w:val="20"/>
                          </w:rPr>
                          <w:t>eléctricas</w:t>
                        </w:r>
                        <w:proofErr w:type="spellEnd"/>
                        <w:r>
                          <w:rPr>
                            <w:sz w:val="20"/>
                          </w:rPr>
                          <w:t xml:space="preserve"> </w:t>
                        </w:r>
                        <w:proofErr w:type="spellStart"/>
                        <w:r>
                          <w:rPr>
                            <w:sz w:val="20"/>
                          </w:rPr>
                          <w:t>estáticas</w:t>
                        </w:r>
                        <w:proofErr w:type="spellEnd"/>
                        <w:r>
                          <w:rPr>
                            <w:sz w:val="20"/>
                          </w:rPr>
                          <w:t xml:space="preserve"> y </w:t>
                        </w:r>
                        <w:proofErr w:type="spellStart"/>
                        <w:r>
                          <w:rPr>
                            <w:sz w:val="20"/>
                          </w:rPr>
                          <w:t>dinámicas</w:t>
                        </w:r>
                        <w:proofErr w:type="spellEnd"/>
                        <w:r>
                          <w:rPr>
                            <w:sz w:val="20"/>
                          </w:rPr>
                          <w:t xml:space="preserve">. </w:t>
                        </w:r>
                        <w:proofErr w:type="spellStart"/>
                        <w:r>
                          <w:rPr>
                            <w:sz w:val="20"/>
                          </w:rPr>
                          <w:t>Descripción</w:t>
                        </w:r>
                        <w:proofErr w:type="spellEnd"/>
                        <w:r>
                          <w:rPr>
                            <w:sz w:val="20"/>
                          </w:rPr>
                          <w:t xml:space="preserve"> </w:t>
                        </w:r>
                        <w:proofErr w:type="spellStart"/>
                        <w:r>
                          <w:rPr>
                            <w:sz w:val="20"/>
                          </w:rPr>
                          <w:t>técnica</w:t>
                        </w:r>
                        <w:proofErr w:type="spellEnd"/>
                        <w:r>
                          <w:rPr>
                            <w:sz w:val="20"/>
                          </w:rPr>
                          <w:t xml:space="preserve"> de los </w:t>
                        </w:r>
                        <w:proofErr w:type="spellStart"/>
                        <w:r>
                          <w:rPr>
                            <w:sz w:val="20"/>
                          </w:rPr>
                          <w:t>elementos</w:t>
                        </w:r>
                        <w:proofErr w:type="spellEnd"/>
                        <w:r>
                          <w:rPr>
                            <w:sz w:val="20"/>
                          </w:rPr>
                          <w:t xml:space="preserve">, </w:t>
                        </w:r>
                        <w:proofErr w:type="spellStart"/>
                        <w:r>
                          <w:rPr>
                            <w:sz w:val="20"/>
                          </w:rPr>
                          <w:t>componentes</w:t>
                        </w:r>
                        <w:proofErr w:type="spellEnd"/>
                        <w:r>
                          <w:rPr>
                            <w:sz w:val="20"/>
                          </w:rPr>
                          <w:t xml:space="preserve"> de </w:t>
                        </w:r>
                        <w:proofErr w:type="spellStart"/>
                        <w:r>
                          <w:rPr>
                            <w:sz w:val="20"/>
                          </w:rPr>
                          <w:t>armado</w:t>
                        </w:r>
                        <w:proofErr w:type="spellEnd"/>
                        <w:r>
                          <w:rPr>
                            <w:sz w:val="20"/>
                          </w:rPr>
                          <w:t xml:space="preserve"> y </w:t>
                        </w:r>
                        <w:proofErr w:type="spellStart"/>
                        <w:r>
                          <w:rPr>
                            <w:sz w:val="20"/>
                          </w:rPr>
                          <w:t>accesorios</w:t>
                        </w:r>
                        <w:proofErr w:type="spellEnd"/>
                        <w:r>
                          <w:rPr>
                            <w:sz w:val="20"/>
                          </w:rPr>
                          <w:t xml:space="preserve">. </w:t>
                        </w:r>
                        <w:proofErr w:type="spellStart"/>
                        <w:r>
                          <w:rPr>
                            <w:sz w:val="20"/>
                          </w:rPr>
                          <w:t>Razones</w:t>
                        </w:r>
                        <w:proofErr w:type="spellEnd"/>
                        <w:r>
                          <w:rPr>
                            <w:sz w:val="20"/>
                          </w:rPr>
                          <w:t xml:space="preserve"> </w:t>
                        </w:r>
                        <w:proofErr w:type="spellStart"/>
                        <w:r>
                          <w:rPr>
                            <w:sz w:val="20"/>
                          </w:rPr>
                          <w:t>técnicas</w:t>
                        </w:r>
                        <w:proofErr w:type="spellEnd"/>
                        <w:r>
                          <w:rPr>
                            <w:sz w:val="20"/>
                          </w:rPr>
                          <w:t xml:space="preserve"> de </w:t>
                        </w:r>
                        <w:proofErr w:type="spellStart"/>
                        <w:r>
                          <w:rPr>
                            <w:sz w:val="20"/>
                          </w:rPr>
                          <w:t>las</w:t>
                        </w:r>
                        <w:proofErr w:type="spellEnd"/>
                        <w:r>
                          <w:rPr>
                            <w:sz w:val="20"/>
                          </w:rPr>
                          <w:t xml:space="preserve"> </w:t>
                        </w:r>
                        <w:proofErr w:type="spellStart"/>
                        <w:r>
                          <w:rPr>
                            <w:sz w:val="20"/>
                          </w:rPr>
                          <w:t>metodologías</w:t>
                        </w:r>
                        <w:proofErr w:type="spellEnd"/>
                        <w:r>
                          <w:rPr>
                            <w:sz w:val="20"/>
                          </w:rPr>
                          <w:t xml:space="preserve"> de </w:t>
                        </w:r>
                        <w:proofErr w:type="spellStart"/>
                        <w:r>
                          <w:rPr>
                            <w:sz w:val="20"/>
                          </w:rPr>
                          <w:t>aplicación</w:t>
                        </w:r>
                        <w:proofErr w:type="spellEnd"/>
                        <w:r>
                          <w:rPr>
                            <w:sz w:val="20"/>
                          </w:rPr>
                          <w:t xml:space="preserve">. </w:t>
                        </w:r>
                        <w:proofErr w:type="spellStart"/>
                        <w:r>
                          <w:rPr>
                            <w:sz w:val="20"/>
                          </w:rPr>
                          <w:t>Normativas</w:t>
                        </w:r>
                        <w:proofErr w:type="spellEnd"/>
                        <w:r>
                          <w:rPr>
                            <w:sz w:val="20"/>
                          </w:rPr>
                          <w:t xml:space="preserve"> </w:t>
                        </w:r>
                        <w:proofErr w:type="spellStart"/>
                        <w:r>
                          <w:rPr>
                            <w:sz w:val="20"/>
                          </w:rPr>
                          <w:t>vigentes</w:t>
                        </w:r>
                        <w:proofErr w:type="spellEnd"/>
                        <w:r>
                          <w:rPr>
                            <w:spacing w:val="-13"/>
                            <w:sz w:val="20"/>
                          </w:rPr>
                          <w:t xml:space="preserve"> </w:t>
                        </w:r>
                        <w:proofErr w:type="spellStart"/>
                        <w:r>
                          <w:rPr>
                            <w:sz w:val="20"/>
                          </w:rPr>
                          <w:t>relacionadas</w:t>
                        </w:r>
                        <w:proofErr w:type="spellEnd"/>
                        <w:r>
                          <w:rPr>
                            <w:sz w:val="20"/>
                          </w:rPr>
                          <w:t>.</w:t>
                        </w:r>
                      </w:p>
                      <w:p w14:paraId="0F2EE8DC" w14:textId="77777777" w:rsidR="00402D26" w:rsidRDefault="00402D26" w:rsidP="00402D26">
                        <w:pPr>
                          <w:widowControl w:val="0"/>
                          <w:numPr>
                            <w:ilvl w:val="0"/>
                            <w:numId w:val="32"/>
                          </w:numPr>
                          <w:tabs>
                            <w:tab w:val="left" w:pos="985"/>
                          </w:tabs>
                          <w:autoSpaceDE w:val="0"/>
                          <w:autoSpaceDN w:val="0"/>
                          <w:spacing w:before="2" w:after="0" w:line="247" w:lineRule="auto"/>
                          <w:ind w:right="102" w:firstLine="0"/>
                          <w:jc w:val="both"/>
                          <w:rPr>
                            <w:sz w:val="20"/>
                          </w:rPr>
                        </w:pPr>
                        <w:proofErr w:type="spellStart"/>
                        <w:r>
                          <w:rPr>
                            <w:sz w:val="20"/>
                          </w:rPr>
                          <w:t>Instrumentos</w:t>
                        </w:r>
                        <w:proofErr w:type="spellEnd"/>
                        <w:r>
                          <w:rPr>
                            <w:sz w:val="20"/>
                          </w:rPr>
                          <w:t xml:space="preserve"> de </w:t>
                        </w:r>
                        <w:proofErr w:type="spellStart"/>
                        <w:r>
                          <w:rPr>
                            <w:sz w:val="20"/>
                          </w:rPr>
                          <w:t>medición</w:t>
                        </w:r>
                        <w:proofErr w:type="spellEnd"/>
                        <w:r>
                          <w:rPr>
                            <w:sz w:val="20"/>
                          </w:rPr>
                          <w:t xml:space="preserve"> </w:t>
                        </w:r>
                        <w:proofErr w:type="spellStart"/>
                        <w:r>
                          <w:rPr>
                            <w:sz w:val="20"/>
                          </w:rPr>
                          <w:t>utilizables</w:t>
                        </w:r>
                        <w:proofErr w:type="spellEnd"/>
                        <w:r>
                          <w:rPr>
                            <w:sz w:val="20"/>
                          </w:rPr>
                          <w:t xml:space="preserve"> en la </w:t>
                        </w:r>
                        <w:proofErr w:type="spellStart"/>
                        <w:r>
                          <w:rPr>
                            <w:sz w:val="20"/>
                          </w:rPr>
                          <w:t>reparación</w:t>
                        </w:r>
                        <w:proofErr w:type="spellEnd"/>
                        <w:r>
                          <w:rPr>
                            <w:sz w:val="20"/>
                          </w:rPr>
                          <w:t xml:space="preserve"> y </w:t>
                        </w:r>
                        <w:proofErr w:type="spellStart"/>
                        <w:r>
                          <w:rPr>
                            <w:sz w:val="20"/>
                          </w:rPr>
                          <w:t>mantenimiento</w:t>
                        </w:r>
                        <w:proofErr w:type="spellEnd"/>
                        <w:r>
                          <w:rPr>
                            <w:sz w:val="20"/>
                          </w:rPr>
                          <w:t xml:space="preserve"> de </w:t>
                        </w:r>
                        <w:proofErr w:type="spellStart"/>
                        <w:r>
                          <w:rPr>
                            <w:sz w:val="20"/>
                          </w:rPr>
                          <w:t>máquinas</w:t>
                        </w:r>
                        <w:proofErr w:type="spellEnd"/>
                        <w:r>
                          <w:rPr>
                            <w:sz w:val="20"/>
                          </w:rPr>
                          <w:t xml:space="preserve"> </w:t>
                        </w:r>
                        <w:proofErr w:type="spellStart"/>
                        <w:r>
                          <w:rPr>
                            <w:sz w:val="20"/>
                          </w:rPr>
                          <w:t>eléctricas</w:t>
                        </w:r>
                        <w:proofErr w:type="spellEnd"/>
                        <w:r>
                          <w:rPr>
                            <w:sz w:val="20"/>
                          </w:rPr>
                          <w:t xml:space="preserve"> </w:t>
                        </w:r>
                        <w:proofErr w:type="spellStart"/>
                        <w:r>
                          <w:rPr>
                            <w:sz w:val="20"/>
                          </w:rPr>
                          <w:t>estáticas</w:t>
                        </w:r>
                        <w:proofErr w:type="spellEnd"/>
                        <w:r>
                          <w:rPr>
                            <w:sz w:val="20"/>
                          </w:rPr>
                          <w:t xml:space="preserve"> y </w:t>
                        </w:r>
                        <w:proofErr w:type="spellStart"/>
                        <w:r>
                          <w:rPr>
                            <w:sz w:val="20"/>
                          </w:rPr>
                          <w:t>dinámicas</w:t>
                        </w:r>
                        <w:proofErr w:type="spellEnd"/>
                        <w:r>
                          <w:rPr>
                            <w:sz w:val="20"/>
                          </w:rPr>
                          <w:t xml:space="preserve">. </w:t>
                        </w:r>
                        <w:proofErr w:type="spellStart"/>
                        <w:r>
                          <w:rPr>
                            <w:sz w:val="20"/>
                          </w:rPr>
                          <w:t>Concepto</w:t>
                        </w:r>
                        <w:proofErr w:type="spellEnd"/>
                        <w:r>
                          <w:rPr>
                            <w:sz w:val="20"/>
                          </w:rPr>
                          <w:t xml:space="preserve">, </w:t>
                        </w:r>
                        <w:proofErr w:type="spellStart"/>
                        <w:r>
                          <w:rPr>
                            <w:sz w:val="20"/>
                          </w:rPr>
                          <w:t>tipo</w:t>
                        </w:r>
                        <w:proofErr w:type="spellEnd"/>
                        <w:r>
                          <w:rPr>
                            <w:sz w:val="20"/>
                          </w:rPr>
                          <w:t xml:space="preserve"> y</w:t>
                        </w:r>
                        <w:r>
                          <w:rPr>
                            <w:spacing w:val="-9"/>
                            <w:sz w:val="20"/>
                          </w:rPr>
                          <w:t xml:space="preserve"> </w:t>
                        </w:r>
                        <w:proofErr w:type="spellStart"/>
                        <w:r>
                          <w:rPr>
                            <w:sz w:val="20"/>
                          </w:rPr>
                          <w:t>características</w:t>
                        </w:r>
                        <w:proofErr w:type="spellEnd"/>
                        <w:r>
                          <w:rPr>
                            <w:sz w:val="20"/>
                          </w:rPr>
                          <w:t>.</w:t>
                        </w:r>
                      </w:p>
                      <w:p w14:paraId="15A7E816" w14:textId="77777777" w:rsidR="00402D26" w:rsidRDefault="00402D26" w:rsidP="00402D26">
                        <w:pPr>
                          <w:widowControl w:val="0"/>
                          <w:numPr>
                            <w:ilvl w:val="0"/>
                            <w:numId w:val="32"/>
                          </w:numPr>
                          <w:tabs>
                            <w:tab w:val="left" w:pos="993"/>
                          </w:tabs>
                          <w:autoSpaceDE w:val="0"/>
                          <w:autoSpaceDN w:val="0"/>
                          <w:spacing w:before="2" w:after="0" w:line="247" w:lineRule="auto"/>
                          <w:ind w:right="104" w:firstLine="0"/>
                          <w:jc w:val="both"/>
                          <w:rPr>
                            <w:sz w:val="20"/>
                          </w:rPr>
                        </w:pPr>
                        <w:proofErr w:type="spellStart"/>
                        <w:r>
                          <w:rPr>
                            <w:sz w:val="20"/>
                          </w:rPr>
                          <w:t>Herramientas</w:t>
                        </w:r>
                        <w:proofErr w:type="spellEnd"/>
                        <w:r>
                          <w:rPr>
                            <w:sz w:val="20"/>
                          </w:rPr>
                          <w:t xml:space="preserve"> </w:t>
                        </w:r>
                        <w:proofErr w:type="spellStart"/>
                        <w:r>
                          <w:rPr>
                            <w:sz w:val="20"/>
                          </w:rPr>
                          <w:t>utilizables</w:t>
                        </w:r>
                        <w:proofErr w:type="spellEnd"/>
                        <w:r>
                          <w:rPr>
                            <w:sz w:val="20"/>
                          </w:rPr>
                          <w:t xml:space="preserve"> en la </w:t>
                        </w:r>
                        <w:proofErr w:type="spellStart"/>
                        <w:r>
                          <w:rPr>
                            <w:sz w:val="20"/>
                          </w:rPr>
                          <w:t>reparación</w:t>
                        </w:r>
                        <w:proofErr w:type="spellEnd"/>
                        <w:r>
                          <w:rPr>
                            <w:sz w:val="20"/>
                          </w:rPr>
                          <w:t xml:space="preserve"> y </w:t>
                        </w:r>
                        <w:proofErr w:type="spellStart"/>
                        <w:r>
                          <w:rPr>
                            <w:sz w:val="20"/>
                          </w:rPr>
                          <w:t>mantenimiento</w:t>
                        </w:r>
                        <w:proofErr w:type="spellEnd"/>
                        <w:r>
                          <w:rPr>
                            <w:sz w:val="20"/>
                          </w:rPr>
                          <w:t xml:space="preserve"> de </w:t>
                        </w:r>
                        <w:proofErr w:type="spellStart"/>
                        <w:r>
                          <w:rPr>
                            <w:sz w:val="20"/>
                          </w:rPr>
                          <w:t>máquinas</w:t>
                        </w:r>
                        <w:proofErr w:type="spellEnd"/>
                        <w:r>
                          <w:rPr>
                            <w:sz w:val="20"/>
                          </w:rPr>
                          <w:t xml:space="preserve"> </w:t>
                        </w:r>
                        <w:proofErr w:type="spellStart"/>
                        <w:r>
                          <w:rPr>
                            <w:sz w:val="20"/>
                          </w:rPr>
                          <w:t>eléctricas</w:t>
                        </w:r>
                        <w:proofErr w:type="spellEnd"/>
                        <w:r>
                          <w:rPr>
                            <w:sz w:val="20"/>
                          </w:rPr>
                          <w:t xml:space="preserve"> </w:t>
                        </w:r>
                        <w:proofErr w:type="spellStart"/>
                        <w:r>
                          <w:rPr>
                            <w:sz w:val="20"/>
                          </w:rPr>
                          <w:t>estáticas</w:t>
                        </w:r>
                        <w:proofErr w:type="spellEnd"/>
                        <w:r>
                          <w:rPr>
                            <w:sz w:val="20"/>
                          </w:rPr>
                          <w:t xml:space="preserve"> y </w:t>
                        </w:r>
                        <w:proofErr w:type="spellStart"/>
                        <w:r>
                          <w:rPr>
                            <w:sz w:val="20"/>
                          </w:rPr>
                          <w:t>dinámicas</w:t>
                        </w:r>
                        <w:proofErr w:type="spellEnd"/>
                        <w:r>
                          <w:rPr>
                            <w:sz w:val="20"/>
                          </w:rPr>
                          <w:t xml:space="preserve">. </w:t>
                        </w:r>
                        <w:proofErr w:type="spellStart"/>
                        <w:r>
                          <w:rPr>
                            <w:sz w:val="20"/>
                          </w:rPr>
                          <w:t>Concepto</w:t>
                        </w:r>
                        <w:proofErr w:type="spellEnd"/>
                        <w:r>
                          <w:rPr>
                            <w:sz w:val="20"/>
                          </w:rPr>
                          <w:t xml:space="preserve">, </w:t>
                        </w:r>
                        <w:proofErr w:type="spellStart"/>
                        <w:r>
                          <w:rPr>
                            <w:sz w:val="20"/>
                          </w:rPr>
                          <w:t>tipo</w:t>
                        </w:r>
                        <w:proofErr w:type="spellEnd"/>
                        <w:r>
                          <w:rPr>
                            <w:sz w:val="20"/>
                          </w:rPr>
                          <w:t xml:space="preserve"> y</w:t>
                        </w:r>
                        <w:r>
                          <w:rPr>
                            <w:spacing w:val="-6"/>
                            <w:sz w:val="20"/>
                          </w:rPr>
                          <w:t xml:space="preserve"> </w:t>
                        </w:r>
                        <w:proofErr w:type="spellStart"/>
                        <w:r>
                          <w:rPr>
                            <w:sz w:val="20"/>
                          </w:rPr>
                          <w:t>características</w:t>
                        </w:r>
                        <w:proofErr w:type="spellEnd"/>
                        <w:r>
                          <w:rPr>
                            <w:sz w:val="20"/>
                          </w:rPr>
                          <w:t>.</w:t>
                        </w:r>
                      </w:p>
                      <w:p w14:paraId="657F5541" w14:textId="77777777" w:rsidR="00402D26" w:rsidRDefault="00402D26" w:rsidP="00402D26">
                        <w:pPr>
                          <w:widowControl w:val="0"/>
                          <w:numPr>
                            <w:ilvl w:val="0"/>
                            <w:numId w:val="32"/>
                          </w:numPr>
                          <w:tabs>
                            <w:tab w:val="left" w:pos="947"/>
                          </w:tabs>
                          <w:autoSpaceDE w:val="0"/>
                          <w:autoSpaceDN w:val="0"/>
                          <w:spacing w:before="2" w:after="0" w:line="247" w:lineRule="auto"/>
                          <w:ind w:right="102" w:firstLine="0"/>
                          <w:jc w:val="both"/>
                          <w:rPr>
                            <w:sz w:val="20"/>
                          </w:rPr>
                        </w:pPr>
                        <w:proofErr w:type="spellStart"/>
                        <w:r>
                          <w:rPr>
                            <w:sz w:val="20"/>
                          </w:rPr>
                          <w:t>Elementos</w:t>
                        </w:r>
                        <w:proofErr w:type="spellEnd"/>
                        <w:r>
                          <w:rPr>
                            <w:sz w:val="20"/>
                          </w:rPr>
                          <w:t xml:space="preserve"> de </w:t>
                        </w:r>
                        <w:proofErr w:type="spellStart"/>
                        <w:r>
                          <w:rPr>
                            <w:sz w:val="20"/>
                          </w:rPr>
                          <w:t>protección</w:t>
                        </w:r>
                        <w:proofErr w:type="spellEnd"/>
                        <w:r>
                          <w:rPr>
                            <w:sz w:val="20"/>
                          </w:rPr>
                          <w:t xml:space="preserve"> personal. </w:t>
                        </w:r>
                        <w:proofErr w:type="spellStart"/>
                        <w:r>
                          <w:rPr>
                            <w:sz w:val="20"/>
                          </w:rPr>
                          <w:t>Concepto</w:t>
                        </w:r>
                        <w:proofErr w:type="spellEnd"/>
                        <w:r>
                          <w:rPr>
                            <w:sz w:val="20"/>
                          </w:rPr>
                          <w:t xml:space="preserve">, </w:t>
                        </w:r>
                        <w:proofErr w:type="spellStart"/>
                        <w:r>
                          <w:rPr>
                            <w:sz w:val="20"/>
                          </w:rPr>
                          <w:t>técnicas</w:t>
                        </w:r>
                        <w:proofErr w:type="spellEnd"/>
                        <w:r>
                          <w:rPr>
                            <w:sz w:val="20"/>
                          </w:rPr>
                          <w:t xml:space="preserve">, </w:t>
                        </w:r>
                        <w:proofErr w:type="spellStart"/>
                        <w:r>
                          <w:rPr>
                            <w:sz w:val="20"/>
                          </w:rPr>
                          <w:t>características</w:t>
                        </w:r>
                        <w:proofErr w:type="spellEnd"/>
                        <w:r>
                          <w:rPr>
                            <w:sz w:val="20"/>
                          </w:rPr>
                          <w:t xml:space="preserve"> y </w:t>
                        </w:r>
                        <w:proofErr w:type="spellStart"/>
                        <w:r>
                          <w:rPr>
                            <w:sz w:val="20"/>
                          </w:rPr>
                          <w:t>mantenimiento</w:t>
                        </w:r>
                        <w:proofErr w:type="spellEnd"/>
                        <w:r>
                          <w:rPr>
                            <w:sz w:val="20"/>
                          </w:rPr>
                          <w:t xml:space="preserve">. </w:t>
                        </w:r>
                        <w:proofErr w:type="spellStart"/>
                        <w:r>
                          <w:rPr>
                            <w:sz w:val="20"/>
                          </w:rPr>
                          <w:t>Normativa</w:t>
                        </w:r>
                        <w:proofErr w:type="spellEnd"/>
                        <w:r>
                          <w:rPr>
                            <w:sz w:val="20"/>
                          </w:rPr>
                          <w:t xml:space="preserve"> de </w:t>
                        </w:r>
                        <w:proofErr w:type="spellStart"/>
                        <w:r>
                          <w:rPr>
                            <w:sz w:val="20"/>
                          </w:rPr>
                          <w:t>Seguridad</w:t>
                        </w:r>
                        <w:proofErr w:type="spellEnd"/>
                        <w:r>
                          <w:rPr>
                            <w:sz w:val="20"/>
                          </w:rPr>
                          <w:t xml:space="preserve"> e </w:t>
                        </w:r>
                        <w:proofErr w:type="spellStart"/>
                        <w:r>
                          <w:rPr>
                            <w:sz w:val="20"/>
                          </w:rPr>
                          <w:t>Higiene</w:t>
                        </w:r>
                        <w:proofErr w:type="spellEnd"/>
                        <w:r>
                          <w:rPr>
                            <w:sz w:val="20"/>
                          </w:rPr>
                          <w:t xml:space="preserve"> </w:t>
                        </w:r>
                        <w:proofErr w:type="spellStart"/>
                        <w:r>
                          <w:rPr>
                            <w:sz w:val="20"/>
                          </w:rPr>
                          <w:t>vigente</w:t>
                        </w:r>
                        <w:proofErr w:type="spellEnd"/>
                        <w:r>
                          <w:rPr>
                            <w:sz w:val="20"/>
                          </w:rPr>
                          <w:t xml:space="preserve">. </w:t>
                        </w:r>
                        <w:proofErr w:type="spellStart"/>
                        <w:r>
                          <w:rPr>
                            <w:sz w:val="20"/>
                          </w:rPr>
                          <w:t>Precauciones</w:t>
                        </w:r>
                        <w:proofErr w:type="spellEnd"/>
                        <w:r>
                          <w:rPr>
                            <w:sz w:val="20"/>
                          </w:rPr>
                          <w:t xml:space="preserve"> </w:t>
                        </w:r>
                        <w:proofErr w:type="spellStart"/>
                        <w:r>
                          <w:rPr>
                            <w:sz w:val="20"/>
                          </w:rPr>
                          <w:t>según</w:t>
                        </w:r>
                        <w:proofErr w:type="spellEnd"/>
                        <w:r>
                          <w:rPr>
                            <w:sz w:val="20"/>
                          </w:rPr>
                          <w:t xml:space="preserve"> el </w:t>
                        </w:r>
                        <w:proofErr w:type="spellStart"/>
                        <w:r>
                          <w:rPr>
                            <w:sz w:val="20"/>
                          </w:rPr>
                          <w:t>tipo</w:t>
                        </w:r>
                        <w:proofErr w:type="spellEnd"/>
                        <w:r>
                          <w:rPr>
                            <w:sz w:val="20"/>
                          </w:rPr>
                          <w:t xml:space="preserve"> de material</w:t>
                        </w:r>
                        <w:r>
                          <w:rPr>
                            <w:spacing w:val="-20"/>
                            <w:sz w:val="20"/>
                          </w:rPr>
                          <w:t xml:space="preserve"> </w:t>
                        </w:r>
                        <w:proofErr w:type="spellStart"/>
                        <w:r>
                          <w:rPr>
                            <w:sz w:val="20"/>
                          </w:rPr>
                          <w:t>utilizado</w:t>
                        </w:r>
                        <w:proofErr w:type="spellEnd"/>
                        <w:r>
                          <w:rPr>
                            <w:sz w:val="20"/>
                          </w:rPr>
                          <w:t>.</w:t>
                        </w:r>
                      </w:p>
                      <w:p w14:paraId="60F68078" w14:textId="77777777" w:rsidR="00402D26" w:rsidRDefault="00402D26" w:rsidP="00402D26">
                        <w:pPr>
                          <w:widowControl w:val="0"/>
                          <w:numPr>
                            <w:ilvl w:val="0"/>
                            <w:numId w:val="32"/>
                          </w:numPr>
                          <w:tabs>
                            <w:tab w:val="left" w:pos="981"/>
                          </w:tabs>
                          <w:autoSpaceDE w:val="0"/>
                          <w:autoSpaceDN w:val="0"/>
                          <w:spacing w:before="1" w:after="0" w:line="247" w:lineRule="auto"/>
                          <w:ind w:right="103" w:firstLine="0"/>
                          <w:jc w:val="both"/>
                          <w:rPr>
                            <w:sz w:val="20"/>
                          </w:rPr>
                        </w:pPr>
                        <w:proofErr w:type="spellStart"/>
                        <w:r>
                          <w:rPr>
                            <w:sz w:val="20"/>
                          </w:rPr>
                          <w:t>Utilización</w:t>
                        </w:r>
                        <w:proofErr w:type="spellEnd"/>
                        <w:r>
                          <w:rPr>
                            <w:sz w:val="20"/>
                          </w:rPr>
                          <w:t xml:space="preserve"> de la </w:t>
                        </w:r>
                        <w:proofErr w:type="spellStart"/>
                        <w:r>
                          <w:rPr>
                            <w:sz w:val="20"/>
                          </w:rPr>
                          <w:t>terminología</w:t>
                        </w:r>
                        <w:proofErr w:type="spellEnd"/>
                        <w:r>
                          <w:rPr>
                            <w:sz w:val="20"/>
                          </w:rPr>
                          <w:t xml:space="preserve"> </w:t>
                        </w:r>
                        <w:proofErr w:type="spellStart"/>
                        <w:r>
                          <w:rPr>
                            <w:sz w:val="20"/>
                          </w:rPr>
                          <w:t>específica</w:t>
                        </w:r>
                        <w:proofErr w:type="spellEnd"/>
                        <w:r>
                          <w:rPr>
                            <w:sz w:val="20"/>
                          </w:rPr>
                          <w:t xml:space="preserve">. </w:t>
                        </w:r>
                        <w:proofErr w:type="spellStart"/>
                        <w:r>
                          <w:rPr>
                            <w:sz w:val="20"/>
                          </w:rPr>
                          <w:t>Participación</w:t>
                        </w:r>
                        <w:proofErr w:type="spellEnd"/>
                        <w:r>
                          <w:rPr>
                            <w:sz w:val="20"/>
                          </w:rPr>
                          <w:t xml:space="preserve"> en </w:t>
                        </w:r>
                        <w:proofErr w:type="spellStart"/>
                        <w:r>
                          <w:rPr>
                            <w:sz w:val="20"/>
                          </w:rPr>
                          <w:t>equipos</w:t>
                        </w:r>
                        <w:proofErr w:type="spellEnd"/>
                        <w:r>
                          <w:rPr>
                            <w:sz w:val="20"/>
                          </w:rPr>
                          <w:t xml:space="preserve"> de </w:t>
                        </w:r>
                        <w:proofErr w:type="spellStart"/>
                        <w:r>
                          <w:rPr>
                            <w:sz w:val="20"/>
                          </w:rPr>
                          <w:t>trabajo</w:t>
                        </w:r>
                        <w:proofErr w:type="spellEnd"/>
                        <w:r>
                          <w:rPr>
                            <w:sz w:val="20"/>
                          </w:rPr>
                          <w:t xml:space="preserve">. </w:t>
                        </w:r>
                        <w:proofErr w:type="spellStart"/>
                        <w:r>
                          <w:rPr>
                            <w:sz w:val="20"/>
                          </w:rPr>
                          <w:t>Cooperación</w:t>
                        </w:r>
                        <w:proofErr w:type="spellEnd"/>
                        <w:r>
                          <w:rPr>
                            <w:sz w:val="20"/>
                          </w:rPr>
                          <w:t xml:space="preserve"> con </w:t>
                        </w:r>
                        <w:proofErr w:type="spellStart"/>
                        <w:r>
                          <w:rPr>
                            <w:sz w:val="20"/>
                          </w:rPr>
                          <w:t>otros</w:t>
                        </w:r>
                        <w:proofErr w:type="spellEnd"/>
                        <w:r>
                          <w:rPr>
                            <w:sz w:val="20"/>
                          </w:rPr>
                          <w:t xml:space="preserve"> </w:t>
                        </w:r>
                        <w:proofErr w:type="spellStart"/>
                        <w:r>
                          <w:rPr>
                            <w:sz w:val="20"/>
                          </w:rPr>
                          <w:t>equipos</w:t>
                        </w:r>
                        <w:proofErr w:type="spellEnd"/>
                        <w:r>
                          <w:rPr>
                            <w:sz w:val="20"/>
                          </w:rPr>
                          <w:t xml:space="preserve"> o</w:t>
                        </w:r>
                        <w:r>
                          <w:rPr>
                            <w:spacing w:val="-3"/>
                            <w:sz w:val="20"/>
                          </w:rPr>
                          <w:t xml:space="preserve"> </w:t>
                        </w:r>
                        <w:proofErr w:type="spellStart"/>
                        <w:r>
                          <w:rPr>
                            <w:sz w:val="20"/>
                          </w:rPr>
                          <w:t>actores</w:t>
                        </w:r>
                        <w:proofErr w:type="spellEnd"/>
                        <w:r>
                          <w:rPr>
                            <w:sz w:val="20"/>
                          </w:rPr>
                          <w:t>.</w:t>
                        </w:r>
                      </w:p>
                      <w:p w14:paraId="6BAB5DF9" w14:textId="77777777" w:rsidR="00402D26" w:rsidRDefault="00402D26" w:rsidP="00402D26">
                        <w:pPr>
                          <w:widowControl w:val="0"/>
                          <w:numPr>
                            <w:ilvl w:val="0"/>
                            <w:numId w:val="32"/>
                          </w:numPr>
                          <w:tabs>
                            <w:tab w:val="left" w:pos="1038"/>
                          </w:tabs>
                          <w:autoSpaceDE w:val="0"/>
                          <w:autoSpaceDN w:val="0"/>
                          <w:spacing w:before="2" w:after="0" w:line="247" w:lineRule="auto"/>
                          <w:ind w:right="107" w:firstLine="0"/>
                          <w:jc w:val="both"/>
                          <w:rPr>
                            <w:sz w:val="20"/>
                          </w:rPr>
                        </w:pPr>
                        <w:proofErr w:type="spellStart"/>
                        <w:r>
                          <w:rPr>
                            <w:sz w:val="20"/>
                          </w:rPr>
                          <w:t>Cronograma</w:t>
                        </w:r>
                        <w:proofErr w:type="spellEnd"/>
                        <w:r>
                          <w:rPr>
                            <w:sz w:val="20"/>
                          </w:rPr>
                          <w:t xml:space="preserve"> de </w:t>
                        </w:r>
                        <w:proofErr w:type="spellStart"/>
                        <w:r>
                          <w:rPr>
                            <w:sz w:val="20"/>
                          </w:rPr>
                          <w:t>trabajo</w:t>
                        </w:r>
                        <w:proofErr w:type="spellEnd"/>
                        <w:r>
                          <w:rPr>
                            <w:sz w:val="20"/>
                          </w:rPr>
                          <w:t xml:space="preserve">. </w:t>
                        </w:r>
                        <w:proofErr w:type="spellStart"/>
                        <w:r>
                          <w:rPr>
                            <w:sz w:val="20"/>
                          </w:rPr>
                          <w:t>Organización</w:t>
                        </w:r>
                        <w:proofErr w:type="spellEnd"/>
                        <w:r>
                          <w:rPr>
                            <w:sz w:val="20"/>
                          </w:rPr>
                          <w:t xml:space="preserve"> del </w:t>
                        </w:r>
                        <w:proofErr w:type="spellStart"/>
                        <w:r>
                          <w:rPr>
                            <w:sz w:val="20"/>
                          </w:rPr>
                          <w:t>trabajo</w:t>
                        </w:r>
                        <w:proofErr w:type="spellEnd"/>
                        <w:r>
                          <w:rPr>
                            <w:sz w:val="20"/>
                          </w:rPr>
                          <w:t xml:space="preserve">. </w:t>
                        </w:r>
                        <w:proofErr w:type="spellStart"/>
                        <w:r>
                          <w:rPr>
                            <w:sz w:val="20"/>
                          </w:rPr>
                          <w:t>Tiempos</w:t>
                        </w:r>
                        <w:proofErr w:type="spellEnd"/>
                        <w:r>
                          <w:rPr>
                            <w:sz w:val="20"/>
                          </w:rPr>
                          <w:t xml:space="preserve"> </w:t>
                        </w:r>
                        <w:proofErr w:type="spellStart"/>
                        <w:r>
                          <w:rPr>
                            <w:sz w:val="20"/>
                          </w:rPr>
                          <w:t>estándares</w:t>
                        </w:r>
                        <w:proofErr w:type="spellEnd"/>
                        <w:r>
                          <w:rPr>
                            <w:sz w:val="20"/>
                          </w:rPr>
                          <w:t xml:space="preserve"> de </w:t>
                        </w:r>
                        <w:proofErr w:type="spellStart"/>
                        <w:r>
                          <w:rPr>
                            <w:sz w:val="20"/>
                          </w:rPr>
                          <w:t>las</w:t>
                        </w:r>
                        <w:proofErr w:type="spellEnd"/>
                        <w:r>
                          <w:rPr>
                            <w:sz w:val="20"/>
                          </w:rPr>
                          <w:t xml:space="preserve"> </w:t>
                        </w:r>
                        <w:proofErr w:type="spellStart"/>
                        <w:r>
                          <w:rPr>
                            <w:sz w:val="20"/>
                          </w:rPr>
                          <w:t>actividades</w:t>
                        </w:r>
                        <w:proofErr w:type="spellEnd"/>
                        <w:r>
                          <w:rPr>
                            <w:sz w:val="20"/>
                          </w:rPr>
                          <w:t xml:space="preserve"> </w:t>
                        </w:r>
                        <w:proofErr w:type="spellStart"/>
                        <w:r>
                          <w:rPr>
                            <w:sz w:val="20"/>
                          </w:rPr>
                          <w:t>relacionadas</w:t>
                        </w:r>
                        <w:proofErr w:type="spellEnd"/>
                        <w:r>
                          <w:rPr>
                            <w:sz w:val="20"/>
                          </w:rPr>
                          <w:t>.</w:t>
                        </w:r>
                      </w:p>
                    </w:txbxContent>
                  </v:textbox>
                </v:shape>
                <v:shape id="Text Box 7" o:spid="_x0000_s1031" type="#_x0000_t202" style="position:absolute;left:1026;top:243;width:10061;height:2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xD1WxAAA&#10;ANoAAAAPAAAAZHJzL2Rvd25yZXYueG1sRI/NasMwEITvgbyD2EAvoZHd0KS4lkMJJAR6an7ui7WV&#10;3ForY6mJk6evCoUch5n5hilXg2vFmfrQeFaQzzIQxLXXDRsFx8Pm8QVEiMgaW8+k4EoBVtV4VGKh&#10;/YU/6LyPRiQIhwIV2Bi7QspQW3IYZr4jTt6n7x3GJHsjdY+XBHetfMqyhXTYcFqw2NHaUv29/3EK&#10;1m1tTu+34/ZLT5+tyfN8N+82Sj1MhrdXEJGGeA//t3dawRL+rqQbIKt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McQ9VsQAAADaAAAADwAAAAAAAAAAAAAAAACXAgAAZHJzL2Rv&#10;d25yZXYueG1sUEsFBgAAAAAEAAQA9QAAAIgDAAAAAA==&#10;" fillcolor="#e6e6e6" strokeweight=".48pt">
                  <v:textbox inset="0,0,0,0">
                    <w:txbxContent>
                      <w:p w14:paraId="28410641" w14:textId="77777777" w:rsidR="00402D26" w:rsidRDefault="00402D26">
                        <w:pPr>
                          <w:spacing w:before="4"/>
                          <w:ind w:left="103"/>
                          <w:rPr>
                            <w:b/>
                            <w:sz w:val="20"/>
                          </w:rPr>
                        </w:pPr>
                        <w:proofErr w:type="spellStart"/>
                        <w:r>
                          <w:rPr>
                            <w:b/>
                            <w:sz w:val="20"/>
                          </w:rPr>
                          <w:t>Contenidos</w:t>
                        </w:r>
                        <w:proofErr w:type="spellEnd"/>
                        <w:r>
                          <w:rPr>
                            <w:b/>
                            <w:sz w:val="20"/>
                          </w:rPr>
                          <w:t xml:space="preserve"> de la </w:t>
                        </w:r>
                        <w:proofErr w:type="spellStart"/>
                        <w:r>
                          <w:rPr>
                            <w:b/>
                            <w:sz w:val="20"/>
                          </w:rPr>
                          <w:t>enseñanza</w:t>
                        </w:r>
                        <w:proofErr w:type="spellEnd"/>
                        <w:r>
                          <w:rPr>
                            <w:b/>
                            <w:sz w:val="20"/>
                          </w:rPr>
                          <w:t xml:space="preserve"> </w:t>
                        </w:r>
                        <w:proofErr w:type="spellStart"/>
                        <w:r>
                          <w:rPr>
                            <w:b/>
                            <w:sz w:val="20"/>
                          </w:rPr>
                          <w:t>relacionados</w:t>
                        </w:r>
                        <w:proofErr w:type="spellEnd"/>
                        <w:r>
                          <w:rPr>
                            <w:b/>
                            <w:sz w:val="20"/>
                          </w:rPr>
                          <w:t xml:space="preserve"> con </w:t>
                        </w:r>
                        <w:proofErr w:type="spellStart"/>
                        <w:r>
                          <w:rPr>
                            <w:b/>
                            <w:sz w:val="20"/>
                          </w:rPr>
                          <w:t>las</w:t>
                        </w:r>
                        <w:proofErr w:type="spellEnd"/>
                        <w:r>
                          <w:rPr>
                            <w:b/>
                            <w:sz w:val="20"/>
                          </w:rPr>
                          <w:t xml:space="preserve"> </w:t>
                        </w:r>
                        <w:proofErr w:type="spellStart"/>
                        <w:r>
                          <w:rPr>
                            <w:b/>
                            <w:sz w:val="20"/>
                          </w:rPr>
                          <w:t>capacidades</w:t>
                        </w:r>
                        <w:proofErr w:type="spellEnd"/>
                      </w:p>
                    </w:txbxContent>
                  </v:textbox>
                </v:shape>
                <w10:wrap type="through" anchorx="page"/>
              </v:group>
            </w:pict>
          </mc:Fallback>
        </mc:AlternateContent>
      </w:r>
    </w:p>
    <w:p w14:paraId="5C5AE10B" w14:textId="30412218" w:rsidR="00402D26" w:rsidRDefault="00402D26" w:rsidP="00402D26">
      <w:pPr>
        <w:widowControl w:val="0"/>
        <w:autoSpaceDE w:val="0"/>
        <w:autoSpaceDN w:val="0"/>
        <w:adjustRightInd w:val="0"/>
        <w:spacing w:before="2" w:after="0" w:line="240" w:lineRule="auto"/>
        <w:ind w:right="-1"/>
        <w:rPr>
          <w:rFonts w:ascii="Times New Roman" w:hAnsi="Times New Roman" w:cs="Times New Roman"/>
          <w:kern w:val="1"/>
          <w:sz w:val="17"/>
          <w:szCs w:val="17"/>
          <w:lang w:val="es-ES"/>
        </w:rPr>
      </w:pPr>
    </w:p>
    <w:p w14:paraId="25783B43" w14:textId="77777777" w:rsidR="00402D26" w:rsidRDefault="00402D26" w:rsidP="00402D26">
      <w:pPr>
        <w:widowControl w:val="0"/>
        <w:autoSpaceDE w:val="0"/>
        <w:autoSpaceDN w:val="0"/>
        <w:adjustRightInd w:val="0"/>
        <w:spacing w:before="2" w:after="0" w:line="240" w:lineRule="auto"/>
        <w:ind w:right="-1"/>
        <w:rPr>
          <w:rFonts w:ascii="Times New Roman" w:hAnsi="Times New Roman" w:cs="Times New Roman"/>
          <w:kern w:val="1"/>
          <w:sz w:val="17"/>
          <w:szCs w:val="17"/>
          <w:lang w:val="es-ES"/>
        </w:rPr>
      </w:pPr>
    </w:p>
    <w:p w14:paraId="10865222" w14:textId="77777777" w:rsidR="00402D26" w:rsidRDefault="00402D26" w:rsidP="00402D26">
      <w:pPr>
        <w:widowControl w:val="0"/>
        <w:autoSpaceDE w:val="0"/>
        <w:autoSpaceDN w:val="0"/>
        <w:adjustRightInd w:val="0"/>
        <w:spacing w:before="2" w:after="0" w:line="240" w:lineRule="auto"/>
        <w:ind w:right="-1"/>
        <w:rPr>
          <w:rFonts w:ascii="Times New Roman" w:hAnsi="Times New Roman" w:cs="Times New Roman"/>
          <w:kern w:val="1"/>
          <w:sz w:val="17"/>
          <w:szCs w:val="17"/>
          <w:lang w:val="es-ES"/>
        </w:rPr>
      </w:pPr>
    </w:p>
    <w:p w14:paraId="6BF5D4C4" w14:textId="77777777" w:rsidR="00402D26" w:rsidRDefault="00402D26" w:rsidP="00402D26">
      <w:pPr>
        <w:widowControl w:val="0"/>
        <w:numPr>
          <w:ilvl w:val="1"/>
          <w:numId w:val="24"/>
        </w:numPr>
        <w:tabs>
          <w:tab w:val="left" w:pos="1056"/>
        </w:tabs>
        <w:autoSpaceDE w:val="0"/>
        <w:autoSpaceDN w:val="0"/>
        <w:adjustRightInd w:val="0"/>
        <w:spacing w:before="100"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Control de calidad de las tareas realizadas. Detección de problemas y determinación de sus</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causas.</w:t>
      </w:r>
    </w:p>
    <w:p w14:paraId="50F062E1" w14:textId="77777777" w:rsidR="00402D26" w:rsidRDefault="00402D26" w:rsidP="00402D26">
      <w:pPr>
        <w:widowControl w:val="0"/>
        <w:numPr>
          <w:ilvl w:val="1"/>
          <w:numId w:val="24"/>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Conceptos básicos del perfil profesional dentro del contexto</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social.</w:t>
      </w:r>
    </w:p>
    <w:p w14:paraId="310E3F5C" w14:textId="77777777" w:rsidR="00402D26" w:rsidRDefault="00402D26" w:rsidP="00402D26">
      <w:pPr>
        <w:widowControl w:val="0"/>
        <w:numPr>
          <w:ilvl w:val="1"/>
          <w:numId w:val="24"/>
        </w:numPr>
        <w:tabs>
          <w:tab w:val="left" w:pos="1154"/>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Aspectos legales. Condiciones contractuales. Seguros de riesgo de trabajo. Derechos del trabajador. Obligaciones impositivas. Aportes patronales obligatorios. Formas y plazos de pago. Formularios de ingreso laboral. Libreta de cese laboral. Costos de mano de obra por actividad, jornal y</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mensual.</w:t>
      </w:r>
    </w:p>
    <w:p w14:paraId="0AA17C4D" w14:textId="77777777" w:rsidR="00402D26" w:rsidRDefault="00402D26" w:rsidP="00402D26">
      <w:pPr>
        <w:widowControl w:val="0"/>
        <w:numPr>
          <w:ilvl w:val="1"/>
          <w:numId w:val="24"/>
        </w:numPr>
        <w:tabs>
          <w:tab w:val="left" w:pos="1073"/>
        </w:tabs>
        <w:autoSpaceDE w:val="0"/>
        <w:autoSpaceDN w:val="0"/>
        <w:adjustRightInd w:val="0"/>
        <w:spacing w:before="3"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Seguridad, higiene y calidad en la reparación y mantenimiento de máquinas eléctricas estáticas y dinámicas. Normativas vigentes relacionadas con la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operación.</w:t>
      </w:r>
    </w:p>
    <w:p w14:paraId="702A3B36" w14:textId="77777777" w:rsidR="00402D26" w:rsidRDefault="00402D26" w:rsidP="00402D26">
      <w:pPr>
        <w:widowControl w:val="0"/>
        <w:numPr>
          <w:ilvl w:val="1"/>
          <w:numId w:val="24"/>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Organización integral del trabajo con criterios de seguridad, higiene y</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calidad.</w:t>
      </w:r>
    </w:p>
    <w:p w14:paraId="1F2E6B06" w14:textId="77777777" w:rsidR="00402D26" w:rsidRDefault="00402D26" w:rsidP="00402D26">
      <w:pPr>
        <w:widowControl w:val="0"/>
        <w:numPr>
          <w:ilvl w:val="1"/>
          <w:numId w:val="24"/>
        </w:numPr>
        <w:tabs>
          <w:tab w:val="left" w:pos="1056"/>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Trabajo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altura,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utilización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medios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auxiliares.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Uso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elementos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protección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personal. Métodos de cuidado de la salud, prevención de accidentes y enfermedades</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profesionales.</w:t>
      </w:r>
    </w:p>
    <w:p w14:paraId="52CC87F1" w14:textId="77777777" w:rsidR="00402D26" w:rsidRDefault="00402D26" w:rsidP="00402D26">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Prevención del riesgo eléctrico, químico y biológico. Orden y limpieza integral de la zona de trabajo y normas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ambientales.</w:t>
      </w:r>
    </w:p>
    <w:p w14:paraId="0B87FC53" w14:textId="77777777" w:rsidR="00402D26" w:rsidRDefault="00402D26" w:rsidP="00402D26">
      <w:pPr>
        <w:widowControl w:val="0"/>
        <w:numPr>
          <w:ilvl w:val="1"/>
          <w:numId w:val="25"/>
        </w:numPr>
        <w:tabs>
          <w:tab w:val="left" w:pos="1056"/>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Orden de trabajo, características, estructura, ítems que la componen,</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funciones.</w:t>
      </w:r>
    </w:p>
    <w:p w14:paraId="7AE7B279" w14:textId="77777777" w:rsidR="00402D26" w:rsidRDefault="00402D26" w:rsidP="00402D26">
      <w:pPr>
        <w:widowControl w:val="0"/>
        <w:numPr>
          <w:ilvl w:val="1"/>
          <w:numId w:val="25"/>
        </w:numPr>
        <w:tabs>
          <w:tab w:val="left" w:pos="1127"/>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Manuales de instalación y reparación. Diagramas eléctricos. Lectura e interpretación de su simbología. Parámetros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funcionamiento.</w:t>
      </w:r>
    </w:p>
    <w:p w14:paraId="25B6C03F" w14:textId="77777777" w:rsidR="00402D26" w:rsidRDefault="00402D26" w:rsidP="00402D26">
      <w:pPr>
        <w:widowControl w:val="0"/>
        <w:numPr>
          <w:ilvl w:val="1"/>
          <w:numId w:val="25"/>
        </w:numPr>
        <w:tabs>
          <w:tab w:val="left" w:pos="1056"/>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Análisis e interpretación de la información técnica. Registro 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datos.</w:t>
      </w:r>
    </w:p>
    <w:p w14:paraId="6EFA0720" w14:textId="77777777" w:rsidR="00402D26" w:rsidRDefault="00402D26" w:rsidP="00402D26">
      <w:pPr>
        <w:widowControl w:val="0"/>
        <w:numPr>
          <w:ilvl w:val="1"/>
          <w:numId w:val="25"/>
        </w:numPr>
        <w:tabs>
          <w:tab w:val="left" w:pos="1127"/>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Uso de los manuales de información técnica para interpretar los resultados de mediciones obtenidas, control y verificación de la misma. Parámetros de funcionamiento. Manuales de reparación.</w:t>
      </w:r>
    </w:p>
    <w:p w14:paraId="08F05974" w14:textId="77777777" w:rsidR="00402D26" w:rsidRDefault="00402D26" w:rsidP="00402D26">
      <w:pPr>
        <w:widowControl w:val="0"/>
        <w:numPr>
          <w:ilvl w:val="1"/>
          <w:numId w:val="25"/>
        </w:numPr>
        <w:tabs>
          <w:tab w:val="left" w:pos="1056"/>
        </w:tabs>
        <w:autoSpaceDE w:val="0"/>
        <w:autoSpaceDN w:val="0"/>
        <w:adjustRightInd w:val="0"/>
        <w:spacing w:before="3"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á</w:t>
      </w:r>
      <w:r>
        <w:rPr>
          <w:rFonts w:ascii="Trebuchet MS" w:hAnsi="Trebuchet MS" w:cs="Trebuchet MS"/>
          <w:kern w:val="1"/>
          <w:sz w:val="20"/>
          <w:szCs w:val="20"/>
          <w:lang w:val="es-ES"/>
        </w:rPr>
        <w:tab/>
        <w:t>Tablas y diagramas, características, modo de búsqueda de información, interpretación de los</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datos.</w:t>
      </w:r>
    </w:p>
    <w:p w14:paraId="07A47051" w14:textId="77777777" w:rsidR="00402D26" w:rsidRDefault="00402D26" w:rsidP="00402D26">
      <w:pPr>
        <w:widowControl w:val="0"/>
        <w:numPr>
          <w:ilvl w:val="1"/>
          <w:numId w:val="25"/>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Equipos e instalaciones de distribución y suministro de energía eléctrica en baja</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tensión.</w:t>
      </w:r>
    </w:p>
    <w:p w14:paraId="4A75773E" w14:textId="77777777" w:rsidR="00402D26" w:rsidRDefault="00402D26" w:rsidP="00402D26">
      <w:pPr>
        <w:widowControl w:val="0"/>
        <w:numPr>
          <w:ilvl w:val="1"/>
          <w:numId w:val="25"/>
        </w:numPr>
        <w:tabs>
          <w:tab w:val="left" w:pos="1056"/>
        </w:tabs>
        <w:autoSpaceDE w:val="0"/>
        <w:autoSpaceDN w:val="0"/>
        <w:adjustRightInd w:val="0"/>
        <w:spacing w:before="8" w:after="0" w:line="240"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176C589F" w14:textId="77777777" w:rsidR="00402D26" w:rsidRDefault="00402D26" w:rsidP="00402D26">
      <w:pPr>
        <w:widowControl w:val="0"/>
        <w:autoSpaceDE w:val="0"/>
        <w:autoSpaceDN w:val="0"/>
        <w:adjustRightInd w:val="0"/>
        <w:spacing w:after="0" w:line="240" w:lineRule="auto"/>
        <w:ind w:right="-1"/>
        <w:rPr>
          <w:rFonts w:ascii="Times New Roman" w:hAnsi="Times New Roman" w:cs="Times New Roman"/>
          <w:kern w:val="1"/>
          <w:lang w:val="es-ES"/>
        </w:rPr>
      </w:pPr>
    </w:p>
    <w:p w14:paraId="32909019" w14:textId="77777777" w:rsidR="00402D26" w:rsidRDefault="00402D26" w:rsidP="00402D26">
      <w:pPr>
        <w:widowControl w:val="0"/>
        <w:numPr>
          <w:ilvl w:val="1"/>
          <w:numId w:val="26"/>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Equipos electrotécnicos de maniobra y dispositivos de regulación y</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control.</w:t>
      </w:r>
    </w:p>
    <w:p w14:paraId="6EF4DBBB" w14:textId="77777777" w:rsidR="00402D26" w:rsidRDefault="00402D26" w:rsidP="00402D26">
      <w:pPr>
        <w:widowControl w:val="0"/>
        <w:numPr>
          <w:ilvl w:val="1"/>
          <w:numId w:val="26"/>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Planos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croquis: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símbolos,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interpretación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planos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esquemas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eléctricos.</w:t>
      </w:r>
    </w:p>
    <w:p w14:paraId="429E8E2B" w14:textId="77777777" w:rsidR="00402D26" w:rsidRDefault="00402D26" w:rsidP="00402D26">
      <w:pPr>
        <w:widowControl w:val="0"/>
        <w:numPr>
          <w:ilvl w:val="1"/>
          <w:numId w:val="26"/>
        </w:numPr>
        <w:tabs>
          <w:tab w:val="left" w:pos="1071"/>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Redes eléctricas de distribución: distribución de la energía eléctrica, tipología y estructura de las redes.</w:t>
      </w:r>
    </w:p>
    <w:p w14:paraId="57C0DD90" w14:textId="77777777" w:rsidR="00402D26" w:rsidRDefault="00402D26" w:rsidP="00402D26">
      <w:pPr>
        <w:widowControl w:val="0"/>
        <w:numPr>
          <w:ilvl w:val="1"/>
          <w:numId w:val="26"/>
        </w:numPr>
        <w:tabs>
          <w:tab w:val="left" w:pos="1095"/>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Materiales y equipos eléctricos: conductores, componentes, cuadros eléctricos, automatismos y otros.</w:t>
      </w:r>
    </w:p>
    <w:p w14:paraId="1D00C444" w14:textId="77777777" w:rsidR="00402D26" w:rsidRDefault="00402D26" w:rsidP="00402D26">
      <w:pPr>
        <w:widowControl w:val="0"/>
        <w:numPr>
          <w:ilvl w:val="1"/>
          <w:numId w:val="26"/>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Instalación de líneas y tableros eléctricos para suministro de energía a maquinarias y</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equipos.</w:t>
      </w:r>
    </w:p>
    <w:p w14:paraId="41762E35" w14:textId="77777777" w:rsidR="00402D26" w:rsidRDefault="00402D26" w:rsidP="00402D26">
      <w:pPr>
        <w:widowControl w:val="0"/>
        <w:numPr>
          <w:ilvl w:val="1"/>
          <w:numId w:val="26"/>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Puesta en marcha de las instalaciones y equipamientos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eléctricos.</w:t>
      </w:r>
    </w:p>
    <w:p w14:paraId="6DD7885C" w14:textId="77777777" w:rsidR="00402D26" w:rsidRDefault="00402D26" w:rsidP="00402D26">
      <w:pPr>
        <w:widowControl w:val="0"/>
        <w:numPr>
          <w:ilvl w:val="1"/>
          <w:numId w:val="26"/>
        </w:numPr>
        <w:tabs>
          <w:tab w:val="left" w:pos="1116"/>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Verificación del funcionamiento de las instalaciones, equipos y dispositivos; validación según normativa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vigente.</w:t>
      </w:r>
    </w:p>
    <w:p w14:paraId="00971ADA" w14:textId="77777777" w:rsidR="00402D26" w:rsidRDefault="00402D26" w:rsidP="00402D26">
      <w:pPr>
        <w:widowControl w:val="0"/>
        <w:numPr>
          <w:ilvl w:val="1"/>
          <w:numId w:val="26"/>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Interpretación de planos, realización de esquemas de dispositivos de regulación y</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control.</w:t>
      </w:r>
    </w:p>
    <w:p w14:paraId="3FEDC030" w14:textId="77777777" w:rsidR="00402D26" w:rsidRDefault="00402D26" w:rsidP="00402D26">
      <w:pPr>
        <w:widowControl w:val="0"/>
        <w:numPr>
          <w:ilvl w:val="1"/>
          <w:numId w:val="26"/>
        </w:numPr>
        <w:tabs>
          <w:tab w:val="left" w:pos="1086"/>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Dispositivos de comando eléctrico: </w:t>
      </w:r>
      <w:proofErr w:type="spellStart"/>
      <w:r>
        <w:rPr>
          <w:rFonts w:ascii="Trebuchet MS" w:hAnsi="Trebuchet MS" w:cs="Trebuchet MS"/>
          <w:kern w:val="1"/>
          <w:sz w:val="20"/>
          <w:szCs w:val="20"/>
          <w:lang w:val="es-ES"/>
        </w:rPr>
        <w:t>contactores</w:t>
      </w:r>
      <w:proofErr w:type="spellEnd"/>
      <w:r>
        <w:rPr>
          <w:rFonts w:ascii="Trebuchet MS" w:hAnsi="Trebuchet MS" w:cs="Trebuchet MS"/>
          <w:kern w:val="1"/>
          <w:sz w:val="20"/>
          <w:szCs w:val="20"/>
          <w:lang w:val="es-ES"/>
        </w:rPr>
        <w:t>, seccionadores, conmutadores de potencia, relés protectores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otros.</w:t>
      </w:r>
    </w:p>
    <w:p w14:paraId="1EF2C49D" w14:textId="77777777" w:rsidR="00402D26" w:rsidRDefault="00402D26" w:rsidP="00402D26">
      <w:pPr>
        <w:widowControl w:val="0"/>
        <w:numPr>
          <w:ilvl w:val="1"/>
          <w:numId w:val="26"/>
        </w:numPr>
        <w:tabs>
          <w:tab w:val="left" w:pos="1056"/>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Regulación y control electrónico de motores, procesos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otros.</w:t>
      </w:r>
    </w:p>
    <w:p w14:paraId="626D6B70" w14:textId="77777777" w:rsidR="00402D26" w:rsidRDefault="00402D26" w:rsidP="00402D26">
      <w:pPr>
        <w:widowControl w:val="0"/>
        <w:numPr>
          <w:ilvl w:val="1"/>
          <w:numId w:val="26"/>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Actualización del historial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mantenimiento.</w:t>
      </w:r>
    </w:p>
    <w:p w14:paraId="1ABF8E91" w14:textId="77777777" w:rsidR="00402D26" w:rsidRDefault="00402D26" w:rsidP="00402D26">
      <w:pPr>
        <w:widowControl w:val="0"/>
        <w:numPr>
          <w:ilvl w:val="1"/>
          <w:numId w:val="26"/>
        </w:numPr>
        <w:tabs>
          <w:tab w:val="left" w:pos="1060"/>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Instalación y mantenimiento de máquinas eléctricas; tipos de protección, arranque de las máquinas eléctricas.</w:t>
      </w:r>
    </w:p>
    <w:p w14:paraId="41CD1336" w14:textId="77777777" w:rsidR="00402D26" w:rsidRDefault="00402D26" w:rsidP="00402D26">
      <w:pPr>
        <w:widowControl w:val="0"/>
        <w:numPr>
          <w:ilvl w:val="1"/>
          <w:numId w:val="26"/>
        </w:numPr>
        <w:tabs>
          <w:tab w:val="left" w:pos="1128"/>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Motores y maniobras: tipología, características técnicas, arranque, regulación de velocidad, inversión de giro, frenado u</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otras.</w:t>
      </w:r>
    </w:p>
    <w:p w14:paraId="7366E3D8" w14:textId="77777777" w:rsidR="00402D26" w:rsidRDefault="00402D26" w:rsidP="00402D26">
      <w:pPr>
        <w:widowControl w:val="0"/>
        <w:numPr>
          <w:ilvl w:val="1"/>
          <w:numId w:val="26"/>
        </w:numPr>
        <w:tabs>
          <w:tab w:val="left" w:pos="1056"/>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Instalación y puesta en servicio de los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motores.</w:t>
      </w:r>
    </w:p>
    <w:p w14:paraId="4D3FBE85" w14:textId="77777777" w:rsidR="00402D26" w:rsidRDefault="00402D26" w:rsidP="00402D26">
      <w:pPr>
        <w:widowControl w:val="0"/>
        <w:numPr>
          <w:ilvl w:val="1"/>
          <w:numId w:val="26"/>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Aplicación, conexión y comprobación de los transformadores y</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autotransformadores.</w:t>
      </w:r>
    </w:p>
    <w:p w14:paraId="217CC145" w14:textId="77777777" w:rsidR="00402D26" w:rsidRDefault="00402D26" w:rsidP="00402D26">
      <w:pPr>
        <w:widowControl w:val="0"/>
        <w:numPr>
          <w:ilvl w:val="1"/>
          <w:numId w:val="26"/>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Ensayos de campo y reglajes de máquinas y aparatos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eléctricos.</w:t>
      </w:r>
    </w:p>
    <w:p w14:paraId="4A0F3C72" w14:textId="77777777" w:rsidR="00402D26" w:rsidRDefault="00402D26" w:rsidP="00402D26">
      <w:pPr>
        <w:widowControl w:val="0"/>
        <w:numPr>
          <w:ilvl w:val="1"/>
          <w:numId w:val="26"/>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Instalaciones: tipos, averías, comprobación y mantenimiento de los sistemas</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auxiliares.</w:t>
      </w:r>
    </w:p>
    <w:p w14:paraId="458ECD16" w14:textId="77777777" w:rsidR="00402D26" w:rsidRDefault="00402D26" w:rsidP="00402D26">
      <w:pPr>
        <w:widowControl w:val="0"/>
        <w:numPr>
          <w:ilvl w:val="1"/>
          <w:numId w:val="26"/>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Componentes de mando y potencia: causas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averías.</w:t>
      </w:r>
    </w:p>
    <w:p w14:paraId="125E9F82" w14:textId="77777777" w:rsidR="00402D26" w:rsidRDefault="00402D26" w:rsidP="00402D26">
      <w:pPr>
        <w:widowControl w:val="0"/>
        <w:numPr>
          <w:ilvl w:val="1"/>
          <w:numId w:val="26"/>
        </w:numPr>
        <w:tabs>
          <w:tab w:val="left" w:pos="1081"/>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Sistemas alternativos de energía eléctrica: grupos electrógenos, baterías, acumuladores, bloques autónomos u</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otros.</w:t>
      </w:r>
    </w:p>
    <w:p w14:paraId="531A01E3" w14:textId="77777777" w:rsidR="00402D26" w:rsidRDefault="00402D26" w:rsidP="00402D26">
      <w:pPr>
        <w:widowControl w:val="0"/>
        <w:numPr>
          <w:ilvl w:val="1"/>
          <w:numId w:val="26"/>
        </w:numPr>
        <w:tabs>
          <w:tab w:val="left" w:pos="1103"/>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Procedimientos de búsqueda y análisis de averías; localización y reparación de averías en los circuitos de instalaciones y máquinas eléctricas, aislamiento y puesta a tierra de los circuitos, cálculo de las características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eléctricas.</w:t>
      </w:r>
    </w:p>
    <w:p w14:paraId="27C73C21" w14:textId="77777777" w:rsidR="00402D26" w:rsidRDefault="00402D26" w:rsidP="00402D26">
      <w:pPr>
        <w:widowControl w:val="0"/>
        <w:numPr>
          <w:ilvl w:val="1"/>
          <w:numId w:val="26"/>
        </w:numPr>
        <w:tabs>
          <w:tab w:val="left" w:pos="1056"/>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Elaboración de documentación técnica y esquemas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montaje.</w:t>
      </w:r>
    </w:p>
    <w:p w14:paraId="215A8F96" w14:textId="77777777" w:rsidR="00402D26" w:rsidRDefault="00402D26" w:rsidP="00402D26">
      <w:pPr>
        <w:widowControl w:val="0"/>
        <w:numPr>
          <w:ilvl w:val="1"/>
          <w:numId w:val="26"/>
        </w:numPr>
        <w:tabs>
          <w:tab w:val="left" w:pos="1056"/>
        </w:tabs>
        <w:autoSpaceDE w:val="0"/>
        <w:autoSpaceDN w:val="0"/>
        <w:adjustRightInd w:val="0"/>
        <w:spacing w:before="8"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Definición de pruebas y ensayos previos a la puesta en servicio de la</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instalación.</w:t>
      </w:r>
    </w:p>
    <w:p w14:paraId="2A433FEA" w14:textId="77777777" w:rsidR="00402D26" w:rsidRDefault="00402D26" w:rsidP="00402D26">
      <w:pPr>
        <w:widowControl w:val="0"/>
        <w:numPr>
          <w:ilvl w:val="1"/>
          <w:numId w:val="26"/>
        </w:numPr>
        <w:tabs>
          <w:tab w:val="left" w:pos="1145"/>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Componentes eléctricos: cableado, protecciones de circuitos (fusibles, interruptores termo magnéticas, diferenciales), terminales u</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otros.</w:t>
      </w:r>
    </w:p>
    <w:p w14:paraId="70F7C65A" w14:textId="77777777" w:rsidR="00402D26" w:rsidRDefault="00402D26" w:rsidP="00402D26">
      <w:pPr>
        <w:widowControl w:val="0"/>
        <w:numPr>
          <w:ilvl w:val="1"/>
          <w:numId w:val="26"/>
        </w:numPr>
        <w:tabs>
          <w:tab w:val="left" w:pos="1056"/>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Instrumentos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medición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utilizables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reparación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mantenimiento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instalaciones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eléctricas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y electromecánicas. Concepto, tipo y</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características.</w:t>
      </w:r>
    </w:p>
    <w:p w14:paraId="6C815C6F" w14:textId="77777777" w:rsidR="00402D26" w:rsidRDefault="00402D26" w:rsidP="00402D26">
      <w:pPr>
        <w:widowControl w:val="0"/>
        <w:autoSpaceDE w:val="0"/>
        <w:autoSpaceDN w:val="0"/>
        <w:adjustRightInd w:val="0"/>
        <w:spacing w:before="4" w:after="0" w:line="240" w:lineRule="auto"/>
        <w:ind w:right="-1"/>
        <w:rPr>
          <w:rFonts w:ascii="Times New Roman" w:hAnsi="Times New Roman" w:cs="Times New Roman"/>
          <w:kern w:val="1"/>
          <w:sz w:val="7"/>
          <w:szCs w:val="7"/>
          <w:lang w:val="es-ES"/>
        </w:rPr>
      </w:pPr>
    </w:p>
    <w:p w14:paraId="39C40456" w14:textId="77777777" w:rsidR="00402D26" w:rsidRDefault="00402D26" w:rsidP="00402D2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563AA82" w14:textId="60F3FECE" w:rsidR="00402D26" w:rsidRDefault="00402D26" w:rsidP="00402D26">
      <w:pPr>
        <w:widowControl w:val="0"/>
        <w:autoSpaceDE w:val="0"/>
        <w:autoSpaceDN w:val="0"/>
        <w:adjustRightInd w:val="0"/>
        <w:spacing w:after="0" w:line="240" w:lineRule="auto"/>
        <w:ind w:right="-1"/>
        <w:rPr>
          <w:rFonts w:ascii="Times New Roman" w:hAnsi="Times New Roman" w:cs="Times New Roman"/>
          <w:kern w:val="1"/>
          <w:sz w:val="20"/>
          <w:szCs w:val="20"/>
          <w:lang w:val="es-ES"/>
        </w:rPr>
      </w:pPr>
      <w:bookmarkStart w:id="0" w:name="_GoBack"/>
      <w:r>
        <w:rPr>
          <w:noProof/>
          <w:lang w:val="es-ES" w:eastAsia="es-ES"/>
        </w:rPr>
        <mc:AlternateContent>
          <mc:Choice Requires="wps">
            <w:drawing>
              <wp:inline distT="0" distB="0" distL="0" distR="0" wp14:anchorId="15B5E59D" wp14:editId="5E4D37B4">
                <wp:extent cx="6300470" cy="1208361"/>
                <wp:effectExtent l="0" t="0" r="24130" b="368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1208361"/>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BEB2A7" w14:textId="77777777" w:rsidR="00402D26" w:rsidRDefault="00402D26" w:rsidP="00402D26">
                            <w:pPr>
                              <w:pStyle w:val="Textodecuerpo"/>
                              <w:numPr>
                                <w:ilvl w:val="0"/>
                                <w:numId w:val="33"/>
                              </w:numPr>
                              <w:tabs>
                                <w:tab w:val="left" w:pos="1047"/>
                              </w:tabs>
                              <w:spacing w:before="4" w:line="247" w:lineRule="auto"/>
                              <w:ind w:right="101" w:firstLine="0"/>
                            </w:pPr>
                            <w:r>
                              <w:t>Herramientas utilizables en la reparación y mantenimiento de instalaciones eléctricas y electromecánicas. Concepto, tipo y</w:t>
                            </w:r>
                            <w:r>
                              <w:rPr>
                                <w:spacing w:val="-1"/>
                              </w:rPr>
                              <w:t xml:space="preserve"> </w:t>
                            </w:r>
                            <w:r>
                              <w:t>características.</w:t>
                            </w:r>
                          </w:p>
                          <w:p w14:paraId="16D87023" w14:textId="77777777" w:rsidR="00402D26" w:rsidRDefault="00402D26" w:rsidP="00402D26">
                            <w:pPr>
                              <w:pStyle w:val="Textodecuerpo"/>
                              <w:numPr>
                                <w:ilvl w:val="0"/>
                                <w:numId w:val="33"/>
                              </w:numPr>
                              <w:tabs>
                                <w:tab w:val="left" w:pos="945"/>
                              </w:tabs>
                              <w:ind w:left="944" w:hanging="134"/>
                            </w:pPr>
                            <w:r>
                              <w:t>Reemplazo de componentes eléctricos. Verificación de la reparación.</w:t>
                            </w:r>
                            <w:r>
                              <w:rPr>
                                <w:spacing w:val="-12"/>
                              </w:rPr>
                              <w:t xml:space="preserve"> </w:t>
                            </w:r>
                            <w:r>
                              <w:t>Comprobación.</w:t>
                            </w:r>
                          </w:p>
                          <w:p w14:paraId="08529C6D" w14:textId="77777777" w:rsidR="00402D26" w:rsidRDefault="00402D26" w:rsidP="00402D26">
                            <w:pPr>
                              <w:pStyle w:val="Textodecuerpo"/>
                              <w:numPr>
                                <w:ilvl w:val="0"/>
                                <w:numId w:val="33"/>
                              </w:numPr>
                              <w:tabs>
                                <w:tab w:val="left" w:pos="998"/>
                              </w:tabs>
                              <w:spacing w:before="7" w:line="247" w:lineRule="auto"/>
                              <w:ind w:right="102" w:firstLine="0"/>
                            </w:pPr>
                            <w:r>
                              <w:t>Organización del trabajo del taller. Distribución de tareas. Cualificaciones requeridas para la realización de los</w:t>
                            </w:r>
                            <w:r>
                              <w:rPr>
                                <w:spacing w:val="-3"/>
                              </w:rPr>
                              <w:t xml:space="preserve"> </w:t>
                            </w:r>
                            <w:r>
                              <w:t>servicios.</w:t>
                            </w:r>
                          </w:p>
                          <w:p w14:paraId="6447AD6E" w14:textId="77777777" w:rsidR="00402D26" w:rsidRDefault="00402D26" w:rsidP="00402D26">
                            <w:pPr>
                              <w:pStyle w:val="Textodecuerpo"/>
                              <w:numPr>
                                <w:ilvl w:val="0"/>
                                <w:numId w:val="33"/>
                              </w:numPr>
                              <w:tabs>
                                <w:tab w:val="left" w:pos="969"/>
                              </w:tabs>
                              <w:spacing w:line="247" w:lineRule="auto"/>
                              <w:ind w:right="104" w:firstLine="0"/>
                            </w:pPr>
                            <w:r>
                              <w:t>Reglamentaciones sobre instalaciones, reparaciones y mantenimiento de equipos. Importancia de su conocimiento y</w:t>
                            </w:r>
                            <w:r>
                              <w:rPr>
                                <w:spacing w:val="-4"/>
                              </w:rPr>
                              <w:t xml:space="preserve"> </w:t>
                            </w:r>
                            <w:r>
                              <w:t>aplicación.</w:t>
                            </w:r>
                          </w:p>
                        </w:txbxContent>
                      </wps:txbx>
                      <wps:bodyPr rot="0" vert="horz" wrap="square" lIns="0" tIns="0" rIns="0" bIns="0" anchor="t" anchorCtr="0" upright="1">
                        <a:noAutofit/>
                      </wps:bodyPr>
                    </wps:wsp>
                  </a:graphicData>
                </a:graphic>
              </wp:inline>
            </w:drawing>
          </mc:Choice>
          <mc:Fallback>
            <w:pict>
              <v:shape id="Text Box 8" o:spid="_x0000_s1032" type="#_x0000_t202" style="width:496.1pt;height:95.1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" filled="f" strokeweight=".48pt">
                <v:textbox inset="0,0,0,0">
                  <w:txbxContent>
                    <w:p w14:paraId="08BEB2A7" w14:textId="77777777" w:rsidR="00402D26" w:rsidRDefault="00402D26" w:rsidP="00402D26">
                      <w:pPr>
                        <w:pStyle w:val="Textodecuerpo"/>
                        <w:numPr>
                          <w:ilvl w:val="0"/>
                          <w:numId w:val="33"/>
                        </w:numPr>
                        <w:tabs>
                          <w:tab w:val="left" w:pos="1047"/>
                        </w:tabs>
                        <w:spacing w:before="4" w:line="247" w:lineRule="auto"/>
                        <w:ind w:right="101" w:firstLine="0"/>
                      </w:pPr>
                      <w:r>
                        <w:t>Herramientas utilizables en la reparación y mantenimiento de instalaciones eléctricas y electromecánicas. Concepto, tipo y</w:t>
                      </w:r>
                      <w:r>
                        <w:rPr>
                          <w:spacing w:val="-1"/>
                        </w:rPr>
                        <w:t xml:space="preserve"> </w:t>
                      </w:r>
                      <w:r>
                        <w:t>características.</w:t>
                      </w:r>
                    </w:p>
                    <w:p w14:paraId="16D87023" w14:textId="77777777" w:rsidR="00402D26" w:rsidRDefault="00402D26" w:rsidP="00402D26">
                      <w:pPr>
                        <w:pStyle w:val="Textodecuerpo"/>
                        <w:numPr>
                          <w:ilvl w:val="0"/>
                          <w:numId w:val="33"/>
                        </w:numPr>
                        <w:tabs>
                          <w:tab w:val="left" w:pos="945"/>
                        </w:tabs>
                        <w:ind w:left="944" w:hanging="134"/>
                      </w:pPr>
                      <w:r>
                        <w:t>Reemplazo de componentes eléctricos. Verificación de la reparación.</w:t>
                      </w:r>
                      <w:r>
                        <w:rPr>
                          <w:spacing w:val="-12"/>
                        </w:rPr>
                        <w:t xml:space="preserve"> </w:t>
                      </w:r>
                      <w:r>
                        <w:t>Comprobación.</w:t>
                      </w:r>
                    </w:p>
                    <w:p w14:paraId="08529C6D" w14:textId="77777777" w:rsidR="00402D26" w:rsidRDefault="00402D26" w:rsidP="00402D26">
                      <w:pPr>
                        <w:pStyle w:val="Textodecuerpo"/>
                        <w:numPr>
                          <w:ilvl w:val="0"/>
                          <w:numId w:val="33"/>
                        </w:numPr>
                        <w:tabs>
                          <w:tab w:val="left" w:pos="998"/>
                        </w:tabs>
                        <w:spacing w:before="7" w:line="247" w:lineRule="auto"/>
                        <w:ind w:right="102" w:firstLine="0"/>
                      </w:pPr>
                      <w:r>
                        <w:t>Organización del trabajo del taller. Distribución de tareas. Cualificaciones requeridas para la realización de los</w:t>
                      </w:r>
                      <w:r>
                        <w:rPr>
                          <w:spacing w:val="-3"/>
                        </w:rPr>
                        <w:t xml:space="preserve"> </w:t>
                      </w:r>
                      <w:r>
                        <w:t>servicios.</w:t>
                      </w:r>
                    </w:p>
                    <w:p w14:paraId="6447AD6E" w14:textId="77777777" w:rsidR="00402D26" w:rsidRDefault="00402D26" w:rsidP="00402D26">
                      <w:pPr>
                        <w:pStyle w:val="Textodecuerpo"/>
                        <w:numPr>
                          <w:ilvl w:val="0"/>
                          <w:numId w:val="33"/>
                        </w:numPr>
                        <w:tabs>
                          <w:tab w:val="left" w:pos="969"/>
                        </w:tabs>
                        <w:spacing w:line="247" w:lineRule="auto"/>
                        <w:ind w:right="104" w:firstLine="0"/>
                      </w:pPr>
                      <w:r>
                        <w:t>Reglamentaciones sobre instalaciones, reparaciones y mantenimiento de equipos. Importancia de su conocimiento y</w:t>
                      </w:r>
                      <w:r>
                        <w:rPr>
                          <w:spacing w:val="-4"/>
                        </w:rPr>
                        <w:t xml:space="preserve"> </w:t>
                      </w:r>
                      <w:r>
                        <w:t>aplicación.</w:t>
                      </w:r>
                    </w:p>
                  </w:txbxContent>
                </v:textbox>
                <w10:anchorlock/>
              </v:shape>
            </w:pict>
          </mc:Fallback>
        </mc:AlternateContent>
      </w:r>
      <w:bookmarkEnd w:id="0"/>
    </w:p>
    <w:p w14:paraId="11843F11" w14:textId="77777777" w:rsidR="00402D26" w:rsidRDefault="00402D26" w:rsidP="00402D2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FE73461" w14:textId="77777777" w:rsidR="00402D26" w:rsidRDefault="00402D26" w:rsidP="00402D26">
      <w:pPr>
        <w:widowControl w:val="0"/>
        <w:autoSpaceDE w:val="0"/>
        <w:autoSpaceDN w:val="0"/>
        <w:adjustRightInd w:val="0"/>
        <w:spacing w:before="5" w:after="0" w:line="240" w:lineRule="auto"/>
        <w:ind w:right="-1"/>
        <w:rPr>
          <w:rFonts w:ascii="Times New Roman" w:hAnsi="Times New Roman" w:cs="Times New Roman"/>
          <w:kern w:val="1"/>
          <w:sz w:val="9"/>
          <w:szCs w:val="9"/>
          <w:lang w:val="es-ES"/>
        </w:rPr>
      </w:pPr>
    </w:p>
    <w:p w14:paraId="53D13E9C" w14:textId="77777777" w:rsidR="00402D26" w:rsidRDefault="00402D26" w:rsidP="00402D26">
      <w:pPr>
        <w:widowControl w:val="0"/>
        <w:numPr>
          <w:ilvl w:val="1"/>
          <w:numId w:val="27"/>
        </w:numPr>
        <w:tabs>
          <w:tab w:val="left" w:pos="465"/>
        </w:tabs>
        <w:autoSpaceDE w:val="0"/>
        <w:autoSpaceDN w:val="0"/>
        <w:adjustRightInd w:val="0"/>
        <w:spacing w:before="100"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1D5BCA8E" w14:textId="77777777" w:rsidR="00402D26" w:rsidRDefault="00402D26" w:rsidP="00402D26">
      <w:pPr>
        <w:widowControl w:val="0"/>
        <w:autoSpaceDE w:val="0"/>
        <w:autoSpaceDN w:val="0"/>
        <w:adjustRightInd w:val="0"/>
        <w:spacing w:before="8" w:after="0" w:line="240" w:lineRule="auto"/>
        <w:ind w:right="-1"/>
        <w:rPr>
          <w:rFonts w:ascii="Trebuchet MS" w:hAnsi="Trebuchet MS" w:cs="Trebuchet MS"/>
          <w:i/>
          <w:iC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Electricista de Centrales de Generación de Energía Eléctrica</w:t>
      </w:r>
    </w:p>
    <w:p w14:paraId="657661EE" w14:textId="77777777" w:rsidR="00402D26" w:rsidRDefault="00402D26" w:rsidP="00402D26">
      <w:pPr>
        <w:widowControl w:val="0"/>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requiere una carga horaria mínima total de 540 horas reloj.</w:t>
      </w:r>
    </w:p>
    <w:p w14:paraId="0997D815" w14:textId="77777777" w:rsidR="00402D26" w:rsidRDefault="00402D26" w:rsidP="00402D26">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21495155" w14:textId="77777777" w:rsidR="00402D26" w:rsidRDefault="00402D26" w:rsidP="00402D26">
      <w:pPr>
        <w:widowControl w:val="0"/>
        <w:numPr>
          <w:ilvl w:val="1"/>
          <w:numId w:val="28"/>
        </w:numPr>
        <w:tabs>
          <w:tab w:val="left" w:pos="465"/>
        </w:tabs>
        <w:autoSpaceDE w:val="0"/>
        <w:autoSpaceDN w:val="0"/>
        <w:adjustRightInd w:val="0"/>
        <w:spacing w:after="0" w:line="240" w:lineRule="auto"/>
        <w:ind w:left="0" w:right="-1" w:firstLine="0"/>
        <w:jc w:val="both"/>
        <w:rPr>
          <w:rFonts w:ascii="Times New Roman" w:hAnsi="Times New Roman" w:cs="Times New Roman"/>
          <w:b/>
          <w:bCs/>
          <w:i/>
          <w:iCs/>
          <w:kern w:val="1"/>
          <w:sz w:val="20"/>
          <w:szCs w:val="20"/>
          <w:lang w:val="es-ES"/>
        </w:rPr>
      </w:pPr>
      <w:r>
        <w:rPr>
          <w:rFonts w:ascii="Trebuchet MS" w:hAnsi="Trebuchet MS" w:cs="Trebuchet MS"/>
          <w:b/>
          <w:bCs/>
          <w:i/>
          <w:iCs/>
          <w:spacing w:val="-1"/>
          <w:kern w:val="1"/>
          <w:sz w:val="20"/>
          <w:szCs w:val="20"/>
          <w:lang w:val="es-ES"/>
        </w:rPr>
        <w:lastRenderedPageBreak/>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r>
        <w:rPr>
          <w:rFonts w:ascii="Trebuchet MS" w:hAnsi="Trebuchet MS" w:cs="Trebuchet MS"/>
          <w:b/>
          <w:bCs/>
          <w:i/>
          <w:iCs/>
          <w:kern w:val="1"/>
          <w:sz w:val="20"/>
          <w:szCs w:val="20"/>
          <w:vertAlign w:val="superscript"/>
          <w:lang w:val="es-ES"/>
        </w:rPr>
        <w:t>1</w:t>
      </w:r>
    </w:p>
    <w:p w14:paraId="14C1EA18" w14:textId="77777777" w:rsidR="00402D26" w:rsidRDefault="00402D26" w:rsidP="00402D26">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requerirá del ingresante la formación del nivel Secundario o equivalente, que será acreditada mediante certificaciones oficiales del Sistema Educativo Nacional (Ley N° 26.206).</w:t>
      </w:r>
    </w:p>
    <w:p w14:paraId="6E3E67BE" w14:textId="77777777" w:rsidR="00402D26" w:rsidRDefault="00402D26" w:rsidP="00402D26">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los casos en que los aspirantes carezcan de la certificación mencionada, cada Jurisdicción implementará mecanismos de acreditación, que aseguren el dominio de los conocimientos previos necesarios para el aprendizaje específico de las capacidades profesionales del Marco de Referencia (Ley N° 26.058 y Puntos 32, 33 y 34 Resolución CFE N° 13/07).</w:t>
      </w:r>
    </w:p>
    <w:p w14:paraId="6B1ED9BC" w14:textId="77777777" w:rsidR="00402D26" w:rsidRDefault="00402D26" w:rsidP="00402D26">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1993E8ED" w14:textId="77777777" w:rsidR="00402D26" w:rsidRDefault="00402D26" w:rsidP="00402D26">
      <w:pPr>
        <w:widowControl w:val="0"/>
        <w:numPr>
          <w:ilvl w:val="1"/>
          <w:numId w:val="29"/>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5A5B87AA" w14:textId="77777777" w:rsidR="00402D26" w:rsidRDefault="00402D26" w:rsidP="00402D26">
      <w:pPr>
        <w:widowControl w:val="0"/>
        <w:autoSpaceDE w:val="0"/>
        <w:autoSpaceDN w:val="0"/>
        <w:adjustRightInd w:val="0"/>
        <w:spacing w:before="8" w:after="0" w:line="247" w:lineRule="auto"/>
        <w:ind w:right="-1"/>
        <w:jc w:val="both"/>
        <w:rPr>
          <w:rFonts w:ascii="Times New Roman" w:hAnsi="Times New Roman" w:cs="Times New Roman"/>
          <w:kern w:val="1"/>
          <w:sz w:val="20"/>
          <w:szCs w:val="20"/>
          <w:lang w:val="es-ES"/>
        </w:rPr>
      </w:pPr>
    </w:p>
    <w:p w14:paraId="04706E1C" w14:textId="77777777" w:rsidR="00402D26" w:rsidRDefault="00402D26" w:rsidP="00402D2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83CEA7B" w14:textId="77777777" w:rsidR="00402D26" w:rsidRDefault="00402D26" w:rsidP="00402D26">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Uno de los ejes de la propuesta didáctica es situar al participante en los ámbitos reales, trabajando sobre las problemáticas que efectivamente surgen en el proceso de reparación y mantenimiento de máquinas eléctricas estáticas y dinámicas, componentes electromecánicos y de las instalaciones de suministro de las mismas. Los acuerdos que logre la institución educativa con otras de la comunidad y específicamente con empresas del sector, ofrecerían alternativas para trascender el aula y constituir ambientes de aprendizaje más significativos; en caso de no poder concretar tales acuerdos, deberán realizarse las prácticas dentro de la institución educativa en un taller adecuado con todos los insumos necesarios simulando un ambiente real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trabajo.</w:t>
      </w:r>
    </w:p>
    <w:p w14:paraId="03FC6760" w14:textId="77777777" w:rsidR="00402D26" w:rsidRDefault="00402D26" w:rsidP="00402D26">
      <w:pPr>
        <w:widowControl w:val="0"/>
        <w:autoSpaceDE w:val="0"/>
        <w:autoSpaceDN w:val="0"/>
        <w:adjustRightInd w:val="0"/>
        <w:spacing w:before="6"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prácticas deben ser organizadas, implementadas y evaluadas por el Centro de Formación y estarán bajo el control de la propia institución educativa y de la respectiva autoridad jurisdiccional, quien a su vez certificará la realización de las mismas. Las prácticas pueden asumir diferentes formatos pero sin perder nunca de vista los fines formativos que se persigue con ellas. Se propone la conformación de equipos de trabajo con los participantes, destacando la aplicación permanente de criterios de calidad, seguridad e higiene.</w:t>
      </w:r>
    </w:p>
    <w:p w14:paraId="05167691" w14:textId="77777777" w:rsidR="00402D26" w:rsidRDefault="00402D26" w:rsidP="00402D26">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jurisdicción que desarrolle la oferta formativa de </w:t>
      </w:r>
      <w:r>
        <w:rPr>
          <w:rFonts w:ascii="Trebuchet MS" w:hAnsi="Trebuchet MS" w:cs="Trebuchet MS"/>
          <w:i/>
          <w:iCs/>
          <w:kern w:val="1"/>
          <w:sz w:val="20"/>
          <w:szCs w:val="20"/>
          <w:lang w:val="es-ES"/>
        </w:rPr>
        <w:t xml:space="preserve">Electricista de Centrales de Generación de Energía Eléctrica, </w:t>
      </w:r>
      <w:r>
        <w:rPr>
          <w:rFonts w:ascii="Trebuchet MS" w:hAnsi="Trebuchet MS" w:cs="Trebuchet MS"/>
          <w:kern w:val="1"/>
          <w:sz w:val="20"/>
          <w:szCs w:val="20"/>
          <w:lang w:val="es-ES"/>
        </w:rPr>
        <w:t xml:space="preserve">deberá garantizar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 así como los recursos necesarios para las mismas. Dichas prácticas resultan indispensables para poder evaluar las capacidades mencionadas anteriormente.</w:t>
      </w:r>
    </w:p>
    <w:p w14:paraId="49CF3DFD" w14:textId="77777777" w:rsidR="00402D26" w:rsidRDefault="00402D26" w:rsidP="00402D26">
      <w:pPr>
        <w:widowControl w:val="0"/>
        <w:numPr>
          <w:ilvl w:val="1"/>
          <w:numId w:val="30"/>
        </w:numPr>
        <w:tabs>
          <w:tab w:val="left" w:pos="1190"/>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1.</w:t>
      </w:r>
      <w:r>
        <w:rPr>
          <w:rFonts w:ascii="Trebuchet MS" w:hAnsi="Trebuchet MS" w:cs="Trebuchet MS"/>
          <w:kern w:val="1"/>
          <w:sz w:val="20"/>
          <w:szCs w:val="20"/>
          <w:lang w:val="es-ES"/>
        </w:rPr>
        <w:tab/>
        <w:t>La demarcación de la zona de trabajo, según sea el ámbito en el que se realice, utilizando los elementos acordes a tal fin, y el control de acceso a la misma, respetando las normativas</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vigentes.</w:t>
      </w:r>
    </w:p>
    <w:p w14:paraId="2E89FE49" w14:textId="77777777" w:rsidR="00402D26" w:rsidRDefault="00402D26" w:rsidP="00402D26">
      <w:pPr>
        <w:widowControl w:val="0"/>
        <w:numPr>
          <w:ilvl w:val="1"/>
          <w:numId w:val="30"/>
        </w:numPr>
        <w:tabs>
          <w:tab w:val="left" w:pos="1189"/>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2.</w:t>
      </w:r>
      <w:r>
        <w:rPr>
          <w:rFonts w:ascii="Trebuchet MS" w:hAnsi="Trebuchet MS" w:cs="Trebuchet MS"/>
          <w:kern w:val="1"/>
          <w:sz w:val="20"/>
          <w:szCs w:val="20"/>
          <w:lang w:val="es-ES"/>
        </w:rPr>
        <w:tab/>
        <w:t>La participación y asistencia en trabajos de reparación y mantenimiento de máquinas eléctricas estáticas y dinámicas, componentes electromecánicos y de las instalaciones de suministro de las mismas; asistencia en diferentes tareas tales como: preparación y disposición de materiales, herramientas e insumos, mantenimiento del orden y la limpieza en el lugar de trabajo; así también se ocupará del cuidado y del mantenimiento básico de herramientas y</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máquinas.</w:t>
      </w:r>
    </w:p>
    <w:p w14:paraId="7EECF528" w14:textId="77777777" w:rsidR="00402D26" w:rsidRDefault="00402D26" w:rsidP="00402D26">
      <w:pPr>
        <w:widowControl w:val="0"/>
        <w:numPr>
          <w:ilvl w:val="1"/>
          <w:numId w:val="30"/>
        </w:numPr>
        <w:tabs>
          <w:tab w:val="left" w:pos="1221"/>
        </w:tabs>
        <w:autoSpaceDE w:val="0"/>
        <w:autoSpaceDN w:val="0"/>
        <w:adjustRightInd w:val="0"/>
        <w:spacing w:before="4"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3.</w:t>
      </w:r>
      <w:r>
        <w:rPr>
          <w:rFonts w:ascii="Trebuchet MS" w:hAnsi="Trebuchet MS" w:cs="Trebuchet MS"/>
          <w:kern w:val="1"/>
          <w:sz w:val="20"/>
          <w:szCs w:val="20"/>
          <w:lang w:val="es-ES"/>
        </w:rPr>
        <w:tab/>
        <w:t>La ejecución del mantenimiento de máquinas eléctricas estáticas y dinámicas, componentes electromecánicos y reparaciones de las instalaciones de suministro de las mismas, aplicando la normativa vigente realizadas en ambientes de trabajo simulados a los efectos didácticos respetando las características reales de los puestos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trabajo.</w:t>
      </w:r>
    </w:p>
    <w:p w14:paraId="6385FA0A" w14:textId="77777777" w:rsidR="00402D26" w:rsidRDefault="00402D26" w:rsidP="00402D26">
      <w:pPr>
        <w:widowControl w:val="0"/>
        <w:numPr>
          <w:ilvl w:val="1"/>
          <w:numId w:val="30"/>
        </w:numPr>
        <w:tabs>
          <w:tab w:val="left" w:pos="1221"/>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4.</w:t>
      </w:r>
      <w:r>
        <w:rPr>
          <w:rFonts w:ascii="Trebuchet MS" w:hAnsi="Trebuchet MS" w:cs="Trebuchet MS"/>
          <w:kern w:val="1"/>
          <w:sz w:val="20"/>
          <w:szCs w:val="20"/>
          <w:lang w:val="es-ES"/>
        </w:rPr>
        <w:tab/>
        <w:t xml:space="preserve">La resolución de situaciones </w:t>
      </w:r>
      <w:proofErr w:type="spellStart"/>
      <w:r>
        <w:rPr>
          <w:rFonts w:ascii="Trebuchet MS" w:hAnsi="Trebuchet MS" w:cs="Trebuchet MS"/>
          <w:kern w:val="1"/>
          <w:sz w:val="20"/>
          <w:szCs w:val="20"/>
          <w:lang w:val="es-ES"/>
        </w:rPr>
        <w:t>problematizadoras</w:t>
      </w:r>
      <w:proofErr w:type="spellEnd"/>
      <w:r>
        <w:rPr>
          <w:rFonts w:ascii="Trebuchet MS" w:hAnsi="Trebuchet MS" w:cs="Trebuchet MS"/>
          <w:kern w:val="1"/>
          <w:sz w:val="20"/>
          <w:szCs w:val="20"/>
          <w:lang w:val="es-ES"/>
        </w:rPr>
        <w:t xml:space="preserve"> de reparación y mantenimiento de máquinas eléctricas estáticas y dinámicas, componentes electromecánicos y de las instalaciones de suministro de las mismas, realizadas en ambientes de trabajo simulados a los efectos didácticos, respetando las características reales de los puestos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trabajo.</w:t>
      </w:r>
    </w:p>
    <w:p w14:paraId="25D62AE0" w14:textId="77777777" w:rsidR="00402D26" w:rsidRDefault="00402D26" w:rsidP="00402D26">
      <w:pPr>
        <w:widowControl w:val="0"/>
        <w:autoSpaceDE w:val="0"/>
        <w:autoSpaceDN w:val="0"/>
        <w:adjustRightInd w:val="0"/>
        <w:spacing w:before="11" w:after="0" w:line="240" w:lineRule="auto"/>
        <w:ind w:right="-1"/>
        <w:rPr>
          <w:rFonts w:ascii="Times New Roman" w:hAnsi="Times New Roman" w:cs="Times New Roman"/>
          <w:kern w:val="1"/>
          <w:sz w:val="10"/>
          <w:szCs w:val="10"/>
          <w:lang w:val="es-ES"/>
        </w:rPr>
      </w:pPr>
    </w:p>
    <w:p w14:paraId="243793AA" w14:textId="77777777" w:rsidR="00402D26" w:rsidRDefault="00402D26" w:rsidP="00402D26">
      <w:pPr>
        <w:widowControl w:val="0"/>
        <w:autoSpaceDE w:val="0"/>
        <w:autoSpaceDN w:val="0"/>
        <w:adjustRightInd w:val="0"/>
        <w:spacing w:before="81"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a la Ley Nº 26.058 (CAP III), Resolución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Nº 261/06 y Resolución CFE Nº 13/07.</w:t>
      </w:r>
    </w:p>
    <w:p w14:paraId="0328B4C2" w14:textId="77777777" w:rsidR="00402D26" w:rsidRDefault="00402D26" w:rsidP="00402D26">
      <w:pPr>
        <w:widowControl w:val="0"/>
        <w:autoSpaceDE w:val="0"/>
        <w:autoSpaceDN w:val="0"/>
        <w:adjustRightInd w:val="0"/>
        <w:spacing w:before="90" w:after="0" w:line="247" w:lineRule="auto"/>
        <w:ind w:right="-1"/>
        <w:jc w:val="both"/>
        <w:rPr>
          <w:rFonts w:ascii="Times New Roman" w:hAnsi="Times New Roman" w:cs="Times New Roman"/>
          <w:kern w:val="1"/>
          <w:sz w:val="20"/>
          <w:szCs w:val="20"/>
          <w:lang w:val="es-ES"/>
        </w:rPr>
      </w:pPr>
    </w:p>
    <w:p w14:paraId="4BAB1B57" w14:textId="77777777" w:rsidR="00402D26" w:rsidRDefault="00402D26" w:rsidP="00402D2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E44C088" w14:textId="77777777" w:rsidR="00402D26" w:rsidRDefault="00402D26" w:rsidP="00402D26">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prácticas implican la utilización por parte de los participantes de documentación gráfica y escrita, equipos, herramientas, materiales e insumos necesarios y los elementos de protección personal para desarrollar las mismas.</w:t>
      </w:r>
    </w:p>
    <w:p w14:paraId="2E9B0FC7" w14:textId="77777777" w:rsidR="00402D26" w:rsidRDefault="00402D26" w:rsidP="00402D26">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carga horaria destinada a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debe ser como mínimo del 50% del total del curso.</w:t>
      </w:r>
    </w:p>
    <w:p w14:paraId="6CDB0543" w14:textId="39F7095A" w:rsidR="00592F1B" w:rsidRPr="00AC3BA6" w:rsidRDefault="00592F1B" w:rsidP="00402D26">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upperRoman"/>
      <w:lvlText w:val="%1."/>
      <w:lvlJc w:val="left"/>
      <w:pPr>
        <w:ind w:left="720" w:hanging="360"/>
      </w:pPr>
    </w:lvl>
    <w:lvl w:ilvl="1" w:tplc="0000032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18C85DFB"/>
    <w:multiLevelType w:val="hybridMultilevel"/>
    <w:tmpl w:val="76BA39FA"/>
    <w:lvl w:ilvl="0" w:tplc="9B128214">
      <w:numFmt w:val="bullet"/>
      <w:lvlText w:val="·"/>
      <w:lvlJc w:val="left"/>
      <w:pPr>
        <w:ind w:left="811" w:hanging="178"/>
      </w:pPr>
      <w:rPr>
        <w:rFonts w:ascii="Trebuchet MS" w:eastAsia="Trebuchet MS" w:hAnsi="Trebuchet MS" w:cs="Trebuchet MS" w:hint="default"/>
        <w:w w:val="100"/>
        <w:sz w:val="20"/>
        <w:szCs w:val="20"/>
        <w:lang w:val="es-ES" w:eastAsia="en-US" w:bidi="ar-SA"/>
      </w:rPr>
    </w:lvl>
    <w:lvl w:ilvl="1" w:tplc="D1C06E6E">
      <w:numFmt w:val="bullet"/>
      <w:lvlText w:val="•"/>
      <w:lvlJc w:val="left"/>
      <w:pPr>
        <w:ind w:left="1743" w:hanging="178"/>
      </w:pPr>
      <w:rPr>
        <w:rFonts w:hint="default"/>
        <w:lang w:val="es-ES" w:eastAsia="en-US" w:bidi="ar-SA"/>
      </w:rPr>
    </w:lvl>
    <w:lvl w:ilvl="2" w:tplc="ED04518E">
      <w:numFmt w:val="bullet"/>
      <w:lvlText w:val="•"/>
      <w:lvlJc w:val="left"/>
      <w:pPr>
        <w:ind w:left="2666" w:hanging="178"/>
      </w:pPr>
      <w:rPr>
        <w:rFonts w:hint="default"/>
        <w:lang w:val="es-ES" w:eastAsia="en-US" w:bidi="ar-SA"/>
      </w:rPr>
    </w:lvl>
    <w:lvl w:ilvl="3" w:tplc="4050948C">
      <w:numFmt w:val="bullet"/>
      <w:lvlText w:val="•"/>
      <w:lvlJc w:val="left"/>
      <w:pPr>
        <w:ind w:left="3589" w:hanging="178"/>
      </w:pPr>
      <w:rPr>
        <w:rFonts w:hint="default"/>
        <w:lang w:val="es-ES" w:eastAsia="en-US" w:bidi="ar-SA"/>
      </w:rPr>
    </w:lvl>
    <w:lvl w:ilvl="4" w:tplc="3E1627EC">
      <w:numFmt w:val="bullet"/>
      <w:lvlText w:val="•"/>
      <w:lvlJc w:val="left"/>
      <w:pPr>
        <w:ind w:left="4512" w:hanging="178"/>
      </w:pPr>
      <w:rPr>
        <w:rFonts w:hint="default"/>
        <w:lang w:val="es-ES" w:eastAsia="en-US" w:bidi="ar-SA"/>
      </w:rPr>
    </w:lvl>
    <w:lvl w:ilvl="5" w:tplc="D832AFA0">
      <w:numFmt w:val="bullet"/>
      <w:lvlText w:val="•"/>
      <w:lvlJc w:val="left"/>
      <w:pPr>
        <w:ind w:left="5435" w:hanging="178"/>
      </w:pPr>
      <w:rPr>
        <w:rFonts w:hint="default"/>
        <w:lang w:val="es-ES" w:eastAsia="en-US" w:bidi="ar-SA"/>
      </w:rPr>
    </w:lvl>
    <w:lvl w:ilvl="6" w:tplc="3C3423D0">
      <w:numFmt w:val="bullet"/>
      <w:lvlText w:val="•"/>
      <w:lvlJc w:val="left"/>
      <w:pPr>
        <w:ind w:left="6358" w:hanging="178"/>
      </w:pPr>
      <w:rPr>
        <w:rFonts w:hint="default"/>
        <w:lang w:val="es-ES" w:eastAsia="en-US" w:bidi="ar-SA"/>
      </w:rPr>
    </w:lvl>
    <w:lvl w:ilvl="7" w:tplc="48660188">
      <w:numFmt w:val="bullet"/>
      <w:lvlText w:val="•"/>
      <w:lvlJc w:val="left"/>
      <w:pPr>
        <w:ind w:left="7281" w:hanging="178"/>
      </w:pPr>
      <w:rPr>
        <w:rFonts w:hint="default"/>
        <w:lang w:val="es-ES" w:eastAsia="en-US" w:bidi="ar-SA"/>
      </w:rPr>
    </w:lvl>
    <w:lvl w:ilvl="8" w:tplc="1ABE5F90">
      <w:numFmt w:val="bullet"/>
      <w:lvlText w:val="•"/>
      <w:lvlJc w:val="left"/>
      <w:pPr>
        <w:ind w:left="8204" w:hanging="178"/>
      </w:pPr>
      <w:rPr>
        <w:rFonts w:hint="default"/>
        <w:lang w:val="es-ES" w:eastAsia="en-US" w:bidi="ar-SA"/>
      </w:rPr>
    </w:lvl>
  </w:abstractNum>
  <w:abstractNum w:abstractNumId="2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5F18538C"/>
    <w:multiLevelType w:val="hybridMultilevel"/>
    <w:tmpl w:val="CB1A442C"/>
    <w:lvl w:ilvl="0" w:tplc="B09CC8B6">
      <w:numFmt w:val="bullet"/>
      <w:lvlText w:val="·"/>
      <w:lvlJc w:val="left"/>
      <w:pPr>
        <w:ind w:left="811" w:hanging="206"/>
      </w:pPr>
      <w:rPr>
        <w:rFonts w:ascii="Trebuchet MS" w:eastAsia="Trebuchet MS" w:hAnsi="Trebuchet MS" w:cs="Trebuchet MS" w:hint="default"/>
        <w:w w:val="100"/>
        <w:sz w:val="20"/>
        <w:szCs w:val="20"/>
        <w:lang w:val="es-ES" w:eastAsia="en-US" w:bidi="ar-SA"/>
      </w:rPr>
    </w:lvl>
    <w:lvl w:ilvl="1" w:tplc="807695DC">
      <w:numFmt w:val="bullet"/>
      <w:lvlText w:val="•"/>
      <w:lvlJc w:val="left"/>
      <w:pPr>
        <w:ind w:left="1743" w:hanging="206"/>
      </w:pPr>
      <w:rPr>
        <w:rFonts w:hint="default"/>
        <w:lang w:val="es-ES" w:eastAsia="en-US" w:bidi="ar-SA"/>
      </w:rPr>
    </w:lvl>
    <w:lvl w:ilvl="2" w:tplc="8D42ADEA">
      <w:numFmt w:val="bullet"/>
      <w:lvlText w:val="•"/>
      <w:lvlJc w:val="left"/>
      <w:pPr>
        <w:ind w:left="2666" w:hanging="206"/>
      </w:pPr>
      <w:rPr>
        <w:rFonts w:hint="default"/>
        <w:lang w:val="es-ES" w:eastAsia="en-US" w:bidi="ar-SA"/>
      </w:rPr>
    </w:lvl>
    <w:lvl w:ilvl="3" w:tplc="7988FC06">
      <w:numFmt w:val="bullet"/>
      <w:lvlText w:val="•"/>
      <w:lvlJc w:val="left"/>
      <w:pPr>
        <w:ind w:left="3589" w:hanging="206"/>
      </w:pPr>
      <w:rPr>
        <w:rFonts w:hint="default"/>
        <w:lang w:val="es-ES" w:eastAsia="en-US" w:bidi="ar-SA"/>
      </w:rPr>
    </w:lvl>
    <w:lvl w:ilvl="4" w:tplc="F3FA7E3A">
      <w:numFmt w:val="bullet"/>
      <w:lvlText w:val="•"/>
      <w:lvlJc w:val="left"/>
      <w:pPr>
        <w:ind w:left="4512" w:hanging="206"/>
      </w:pPr>
      <w:rPr>
        <w:rFonts w:hint="default"/>
        <w:lang w:val="es-ES" w:eastAsia="en-US" w:bidi="ar-SA"/>
      </w:rPr>
    </w:lvl>
    <w:lvl w:ilvl="5" w:tplc="E37A6FE4">
      <w:numFmt w:val="bullet"/>
      <w:lvlText w:val="•"/>
      <w:lvlJc w:val="left"/>
      <w:pPr>
        <w:ind w:left="5435" w:hanging="206"/>
      </w:pPr>
      <w:rPr>
        <w:rFonts w:hint="default"/>
        <w:lang w:val="es-ES" w:eastAsia="en-US" w:bidi="ar-SA"/>
      </w:rPr>
    </w:lvl>
    <w:lvl w:ilvl="6" w:tplc="D78CD106">
      <w:numFmt w:val="bullet"/>
      <w:lvlText w:val="•"/>
      <w:lvlJc w:val="left"/>
      <w:pPr>
        <w:ind w:left="6358" w:hanging="206"/>
      </w:pPr>
      <w:rPr>
        <w:rFonts w:hint="default"/>
        <w:lang w:val="es-ES" w:eastAsia="en-US" w:bidi="ar-SA"/>
      </w:rPr>
    </w:lvl>
    <w:lvl w:ilvl="7" w:tplc="6D88969C">
      <w:numFmt w:val="bullet"/>
      <w:lvlText w:val="•"/>
      <w:lvlJc w:val="left"/>
      <w:pPr>
        <w:ind w:left="7281" w:hanging="206"/>
      </w:pPr>
      <w:rPr>
        <w:rFonts w:hint="default"/>
        <w:lang w:val="es-ES" w:eastAsia="en-US" w:bidi="ar-SA"/>
      </w:rPr>
    </w:lvl>
    <w:lvl w:ilvl="8" w:tplc="7BE20724">
      <w:numFmt w:val="bullet"/>
      <w:lvlText w:val="•"/>
      <w:lvlJc w:val="left"/>
      <w:pPr>
        <w:ind w:left="8204" w:hanging="206"/>
      </w:pPr>
      <w:rPr>
        <w:rFonts w:hint="default"/>
        <w:lang w:val="es-ES" w:eastAsia="en-US" w:bidi="ar-SA"/>
      </w:rPr>
    </w:lvl>
  </w:abstractNum>
  <w:abstractNum w:abstractNumId="27">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7DC66D45"/>
    <w:multiLevelType w:val="hybridMultilevel"/>
    <w:tmpl w:val="8D5EC3E4"/>
    <w:lvl w:ilvl="0" w:tplc="BE486AC2">
      <w:numFmt w:val="bullet"/>
      <w:lvlText w:val="·"/>
      <w:lvlJc w:val="left"/>
      <w:pPr>
        <w:ind w:left="811" w:hanging="236"/>
      </w:pPr>
      <w:rPr>
        <w:rFonts w:ascii="Trebuchet MS" w:eastAsia="Trebuchet MS" w:hAnsi="Trebuchet MS" w:cs="Trebuchet MS" w:hint="default"/>
        <w:w w:val="100"/>
        <w:sz w:val="20"/>
        <w:szCs w:val="20"/>
        <w:lang w:val="es-ES" w:eastAsia="en-US" w:bidi="ar-SA"/>
      </w:rPr>
    </w:lvl>
    <w:lvl w:ilvl="1" w:tplc="06D8ED04">
      <w:numFmt w:val="bullet"/>
      <w:lvlText w:val="•"/>
      <w:lvlJc w:val="left"/>
      <w:pPr>
        <w:ind w:left="1743" w:hanging="236"/>
      </w:pPr>
      <w:rPr>
        <w:rFonts w:hint="default"/>
        <w:lang w:val="es-ES" w:eastAsia="en-US" w:bidi="ar-SA"/>
      </w:rPr>
    </w:lvl>
    <w:lvl w:ilvl="2" w:tplc="582E6100">
      <w:numFmt w:val="bullet"/>
      <w:lvlText w:val="•"/>
      <w:lvlJc w:val="left"/>
      <w:pPr>
        <w:ind w:left="2666" w:hanging="236"/>
      </w:pPr>
      <w:rPr>
        <w:rFonts w:hint="default"/>
        <w:lang w:val="es-ES" w:eastAsia="en-US" w:bidi="ar-SA"/>
      </w:rPr>
    </w:lvl>
    <w:lvl w:ilvl="3" w:tplc="A9666138">
      <w:numFmt w:val="bullet"/>
      <w:lvlText w:val="•"/>
      <w:lvlJc w:val="left"/>
      <w:pPr>
        <w:ind w:left="3589" w:hanging="236"/>
      </w:pPr>
      <w:rPr>
        <w:rFonts w:hint="default"/>
        <w:lang w:val="es-ES" w:eastAsia="en-US" w:bidi="ar-SA"/>
      </w:rPr>
    </w:lvl>
    <w:lvl w:ilvl="4" w:tplc="11869094">
      <w:numFmt w:val="bullet"/>
      <w:lvlText w:val="•"/>
      <w:lvlJc w:val="left"/>
      <w:pPr>
        <w:ind w:left="4512" w:hanging="236"/>
      </w:pPr>
      <w:rPr>
        <w:rFonts w:hint="default"/>
        <w:lang w:val="es-ES" w:eastAsia="en-US" w:bidi="ar-SA"/>
      </w:rPr>
    </w:lvl>
    <w:lvl w:ilvl="5" w:tplc="1DCC717C">
      <w:numFmt w:val="bullet"/>
      <w:lvlText w:val="•"/>
      <w:lvlJc w:val="left"/>
      <w:pPr>
        <w:ind w:left="5435" w:hanging="236"/>
      </w:pPr>
      <w:rPr>
        <w:rFonts w:hint="default"/>
        <w:lang w:val="es-ES" w:eastAsia="en-US" w:bidi="ar-SA"/>
      </w:rPr>
    </w:lvl>
    <w:lvl w:ilvl="6" w:tplc="3760C49C">
      <w:numFmt w:val="bullet"/>
      <w:lvlText w:val="•"/>
      <w:lvlJc w:val="left"/>
      <w:pPr>
        <w:ind w:left="6358" w:hanging="236"/>
      </w:pPr>
      <w:rPr>
        <w:rFonts w:hint="default"/>
        <w:lang w:val="es-ES" w:eastAsia="en-US" w:bidi="ar-SA"/>
      </w:rPr>
    </w:lvl>
    <w:lvl w:ilvl="7" w:tplc="29A8A0EE">
      <w:numFmt w:val="bullet"/>
      <w:lvlText w:val="•"/>
      <w:lvlJc w:val="left"/>
      <w:pPr>
        <w:ind w:left="7281" w:hanging="236"/>
      </w:pPr>
      <w:rPr>
        <w:rFonts w:hint="default"/>
        <w:lang w:val="es-ES" w:eastAsia="en-US" w:bidi="ar-SA"/>
      </w:rPr>
    </w:lvl>
    <w:lvl w:ilvl="8" w:tplc="4F5CF9AC">
      <w:numFmt w:val="bullet"/>
      <w:lvlText w:val="•"/>
      <w:lvlJc w:val="left"/>
      <w:pPr>
        <w:ind w:left="8204" w:hanging="236"/>
      </w:pPr>
      <w:rPr>
        <w:rFonts w:hint="default"/>
        <w:lang w:val="es-ES" w:eastAsia="en-US" w:bidi="ar-SA"/>
      </w:rPr>
    </w:lvl>
  </w:abstractNum>
  <w:abstractNum w:abstractNumId="29">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9"/>
  </w:num>
  <w:num w:numId="2">
    <w:abstractNumId w:val="27"/>
  </w:num>
  <w:num w:numId="3">
    <w:abstractNumId w:val="23"/>
  </w:num>
  <w:num w:numId="4">
    <w:abstractNumId w:val="24"/>
  </w:num>
  <w:num w:numId="5">
    <w:abstractNumId w:val="19"/>
  </w:num>
  <w:num w:numId="6">
    <w:abstractNumId w:val="20"/>
  </w:num>
  <w:num w:numId="7">
    <w:abstractNumId w:val="20"/>
    <w:lvlOverride w:ilvl="1">
      <w:startOverride w:val="1"/>
    </w:lvlOverride>
  </w:num>
  <w:num w:numId="8">
    <w:abstractNumId w:val="20"/>
    <w:lvlOverride w:ilvl="1">
      <w:startOverride w:val="5"/>
    </w:lvlOverride>
  </w:num>
  <w:num w:numId="9">
    <w:abstractNumId w:val="20"/>
    <w:lvlOverride w:ilvl="1">
      <w:startOverride w:val="5"/>
    </w:lvlOverride>
  </w:num>
  <w:num w:numId="10">
    <w:abstractNumId w:val="25"/>
  </w:num>
  <w:num w:numId="11">
    <w:abstractNumId w:val="22"/>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21"/>
  </w:num>
  <w:num w:numId="32">
    <w:abstractNumId w:val="26"/>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02D26"/>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402D26"/>
    <w:pPr>
      <w:widowControl w:val="0"/>
      <w:autoSpaceDE w:val="0"/>
      <w:autoSpaceDN w:val="0"/>
      <w:spacing w:before="2"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402D26"/>
    <w:rPr>
      <w:rFonts w:ascii="Trebuchet MS" w:eastAsia="Trebuchet MS" w:hAnsi="Trebuchet MS" w:cs="Trebuchet M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402D26"/>
    <w:pPr>
      <w:widowControl w:val="0"/>
      <w:autoSpaceDE w:val="0"/>
      <w:autoSpaceDN w:val="0"/>
      <w:spacing w:before="2"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402D26"/>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2460</Words>
  <Characters>13533</Characters>
  <Application>Microsoft Macintosh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2021-05-18T16:20:00Z</dcterms:created>
  <dcterms:modified xsi:type="dcterms:W3CDTF">2021-05-18T16:20:00Z</dcterms:modified>
</cp:coreProperties>
</file>