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99E54" w14:textId="77777777" w:rsidR="00191B00" w:rsidRDefault="00191B00" w:rsidP="00191B00">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24FBC19A" w14:textId="77777777" w:rsidR="00191B00" w:rsidRDefault="00191B00" w:rsidP="00191B00">
      <w:pPr>
        <w:widowControl w:val="0"/>
        <w:autoSpaceDE w:val="0"/>
        <w:autoSpaceDN w:val="0"/>
        <w:adjustRightInd w:val="0"/>
        <w:spacing w:after="0" w:line="20" w:lineRule="exact"/>
        <w:ind w:right="-1"/>
        <w:rPr>
          <w:rFonts w:ascii="Times New Roman" w:hAnsi="Times New Roman" w:cs="Times New Roman"/>
          <w:sz w:val="2"/>
          <w:szCs w:val="2"/>
          <w:lang w:val="es-ES"/>
        </w:rPr>
      </w:pPr>
    </w:p>
    <w:p w14:paraId="693EF68D" w14:textId="77777777" w:rsidR="00191B00" w:rsidRDefault="00191B00" w:rsidP="00191B00">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F85759C" w14:textId="77777777" w:rsidR="00191B00" w:rsidRDefault="00191B00" w:rsidP="00191B00">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MOLDEADOR</w:t>
      </w:r>
    </w:p>
    <w:p w14:paraId="2DFDBB36" w14:textId="77777777" w:rsidR="00191B00" w:rsidRDefault="00191B00" w:rsidP="00191B00">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C083544" w14:textId="77777777" w:rsidR="00191B00" w:rsidRDefault="00191B00" w:rsidP="00191B00">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A03E2C7" w14:textId="11F0610D" w:rsidR="00191B00" w:rsidRDefault="00191B00" w:rsidP="00191B00">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021FD62C" w14:textId="77777777" w:rsidR="00191B00" w:rsidRDefault="00191B00" w:rsidP="00191B00">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XV</w:t>
      </w:r>
    </w:p>
    <w:p w14:paraId="1A67FC6D" w14:textId="77777777" w:rsidR="00191B00" w:rsidRDefault="00191B00" w:rsidP="00191B00">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224B9C0C" w14:textId="77777777" w:rsidR="00191B00" w:rsidRDefault="00191B00" w:rsidP="00191B00">
      <w:pPr>
        <w:widowControl w:val="0"/>
        <w:autoSpaceDE w:val="0"/>
        <w:autoSpaceDN w:val="0"/>
        <w:adjustRightInd w:val="0"/>
        <w:spacing w:after="0" w:line="247"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Moldeador</w:t>
      </w:r>
    </w:p>
    <w:p w14:paraId="4DC7E033" w14:textId="77777777" w:rsidR="00191B00" w:rsidRDefault="00191B00" w:rsidP="00191B00">
      <w:pPr>
        <w:widowControl w:val="0"/>
        <w:autoSpaceDE w:val="0"/>
        <w:autoSpaceDN w:val="0"/>
        <w:adjustRightInd w:val="0"/>
        <w:spacing w:before="2" w:after="0" w:line="240" w:lineRule="auto"/>
        <w:ind w:right="-1"/>
        <w:jc w:val="right"/>
        <w:rPr>
          <w:rFonts w:ascii="Trebuchet MS" w:hAnsi="Trebuchet MS" w:cs="Trebuchet MS"/>
          <w:b/>
          <w:bCs/>
          <w:i/>
          <w:iCs/>
          <w:sz w:val="20"/>
          <w:szCs w:val="20"/>
          <w:lang w:val="es-ES"/>
        </w:rPr>
      </w:pPr>
    </w:p>
    <w:p w14:paraId="49AE368D" w14:textId="77777777" w:rsidR="00191B00" w:rsidRDefault="00191B00" w:rsidP="00191B00">
      <w:pPr>
        <w:widowControl w:val="0"/>
        <w:autoSpaceDE w:val="0"/>
        <w:autoSpaceDN w:val="0"/>
        <w:adjustRightInd w:val="0"/>
        <w:spacing w:before="2"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3B6F8FEC" w14:textId="77777777" w:rsidR="00191B00" w:rsidRDefault="00191B00" w:rsidP="00191B00">
      <w:pPr>
        <w:widowControl w:val="0"/>
        <w:autoSpaceDE w:val="0"/>
        <w:autoSpaceDN w:val="0"/>
        <w:adjustRightInd w:val="0"/>
        <w:spacing w:before="8" w:after="0" w:line="240" w:lineRule="auto"/>
        <w:ind w:right="-1"/>
        <w:rPr>
          <w:rFonts w:ascii="Times New Roman" w:hAnsi="Times New Roman" w:cs="Times New Roman"/>
          <w:b/>
          <w:bCs/>
          <w:i/>
          <w:iCs/>
          <w:sz w:val="12"/>
          <w:szCs w:val="12"/>
          <w:lang w:val="es-ES"/>
        </w:rPr>
      </w:pPr>
    </w:p>
    <w:p w14:paraId="41F11C43" w14:textId="77777777" w:rsidR="00191B00" w:rsidRDefault="00191B00" w:rsidP="00191B00">
      <w:pPr>
        <w:widowControl w:val="0"/>
        <w:autoSpaceDE w:val="0"/>
        <w:autoSpaceDN w:val="0"/>
        <w:adjustRightInd w:val="0"/>
        <w:spacing w:before="100"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Moldeador</w:t>
      </w:r>
    </w:p>
    <w:p w14:paraId="59D613C6" w14:textId="77777777" w:rsidR="00191B00" w:rsidRDefault="00191B00" w:rsidP="00191B00">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4C1802E" w14:textId="77777777" w:rsidR="00191B00" w:rsidRDefault="00191B00" w:rsidP="00191B00">
      <w:pPr>
        <w:widowControl w:val="0"/>
        <w:tabs>
          <w:tab w:val="left" w:pos="303"/>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0E5F11BF" w14:textId="77777777" w:rsidR="00191B00" w:rsidRDefault="00191B00" w:rsidP="00191B00">
      <w:pPr>
        <w:widowControl w:val="0"/>
        <w:tabs>
          <w:tab w:val="left" w:pos="1190"/>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METALÚRGICO</w:t>
      </w:r>
    </w:p>
    <w:p w14:paraId="7038863B" w14:textId="77777777" w:rsidR="00191B00" w:rsidRDefault="00191B00" w:rsidP="00191B00">
      <w:pPr>
        <w:widowControl w:val="0"/>
        <w:tabs>
          <w:tab w:val="left" w:pos="11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 del perfil profesional:</w:t>
      </w:r>
      <w:r>
        <w:rPr>
          <w:rFonts w:ascii="Trebuchet MS" w:hAnsi="Trebuchet MS" w:cs="Trebuchet MS"/>
          <w:spacing w:val="-3"/>
          <w:kern w:val="1"/>
          <w:sz w:val="20"/>
          <w:szCs w:val="20"/>
          <w:lang w:val="es-ES"/>
        </w:rPr>
        <w:t xml:space="preserve"> </w:t>
      </w:r>
      <w:r>
        <w:rPr>
          <w:rFonts w:ascii="Trebuchet MS" w:hAnsi="Trebuchet MS" w:cs="Trebuchet MS"/>
          <w:b/>
          <w:bCs/>
          <w:kern w:val="1"/>
          <w:sz w:val="20"/>
          <w:szCs w:val="20"/>
          <w:lang w:val="es-ES"/>
        </w:rPr>
        <w:t>MOLDEADOR</w:t>
      </w:r>
    </w:p>
    <w:p w14:paraId="438267F7" w14:textId="77777777" w:rsidR="00191B00" w:rsidRDefault="00191B00" w:rsidP="00191B00">
      <w:pPr>
        <w:widowControl w:val="0"/>
        <w:tabs>
          <w:tab w:val="left" w:pos="1190"/>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w:t>
      </w:r>
      <w:r>
        <w:rPr>
          <w:rFonts w:ascii="Trebuchet MS" w:hAnsi="Trebuchet MS" w:cs="Trebuchet MS"/>
          <w:b/>
          <w:bCs/>
          <w:kern w:val="1"/>
          <w:sz w:val="20"/>
          <w:szCs w:val="20"/>
          <w:lang w:val="es-ES"/>
        </w:rPr>
        <w:t>METALMECÁNICA / PROCESAMIENTO</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METALÚRGICO</w:t>
      </w:r>
    </w:p>
    <w:p w14:paraId="7CDB432C" w14:textId="77777777" w:rsidR="00191B00" w:rsidRDefault="00191B00" w:rsidP="00191B00">
      <w:pPr>
        <w:widowControl w:val="0"/>
        <w:tabs>
          <w:tab w:val="left" w:pos="1189"/>
        </w:tabs>
        <w:autoSpaceDE w:val="0"/>
        <w:autoSpaceDN w:val="0"/>
        <w:adjustRightInd w:val="0"/>
        <w:spacing w:before="7"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 del certificado de referencia:</w:t>
      </w:r>
      <w:r>
        <w:rPr>
          <w:rFonts w:ascii="Trebuchet MS" w:hAnsi="Trebuchet MS" w:cs="Trebuchet MS"/>
          <w:spacing w:val="-4"/>
          <w:kern w:val="1"/>
          <w:sz w:val="20"/>
          <w:szCs w:val="20"/>
          <w:lang w:val="es-ES"/>
        </w:rPr>
        <w:t xml:space="preserve"> </w:t>
      </w:r>
      <w:r>
        <w:rPr>
          <w:rFonts w:ascii="Trebuchet MS" w:hAnsi="Trebuchet MS" w:cs="Trebuchet MS"/>
          <w:b/>
          <w:bCs/>
          <w:kern w:val="1"/>
          <w:sz w:val="20"/>
          <w:szCs w:val="20"/>
          <w:lang w:val="es-ES"/>
        </w:rPr>
        <w:t>MOLDEADOR</w:t>
      </w:r>
    </w:p>
    <w:p w14:paraId="02ACE407" w14:textId="77777777" w:rsidR="00191B00" w:rsidRDefault="00191B00" w:rsidP="00191B00">
      <w:pPr>
        <w:widowControl w:val="0"/>
        <w:tabs>
          <w:tab w:val="left" w:pos="1190"/>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541DA41C" w14:textId="27B0FB7D" w:rsidR="00191B00" w:rsidRPr="00191B00" w:rsidRDefault="00191B00" w:rsidP="00191B00">
      <w:pPr>
        <w:widowControl w:val="0"/>
        <w:tabs>
          <w:tab w:val="left" w:pos="1189"/>
        </w:tabs>
        <w:autoSpaceDE w:val="0"/>
        <w:autoSpaceDN w:val="0"/>
        <w:adjustRightInd w:val="0"/>
        <w:spacing w:before="8"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102DA39C" w14:textId="77777777" w:rsidR="00191B00" w:rsidRDefault="00191B00" w:rsidP="00191B00">
      <w:pPr>
        <w:widowControl w:val="0"/>
        <w:tabs>
          <w:tab w:val="left" w:pos="11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41EA5E8E" w14:textId="77777777" w:rsidR="00191B00" w:rsidRDefault="00191B00" w:rsidP="00191B0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73A40FB" w14:textId="77777777" w:rsidR="00191B00" w:rsidRDefault="00191B00" w:rsidP="00191B00">
      <w:pPr>
        <w:widowControl w:val="0"/>
        <w:tabs>
          <w:tab w:val="left" w:pos="359"/>
        </w:tabs>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Moldeador</w:t>
      </w:r>
      <w:r>
        <w:rPr>
          <w:rFonts w:ascii="Trebuchet MS" w:hAnsi="Trebuchet MS" w:cs="Trebuchet MS"/>
          <w:b/>
          <w:bCs/>
          <w:kern w:val="1"/>
          <w:sz w:val="20"/>
          <w:szCs w:val="20"/>
          <w:vertAlign w:val="superscript"/>
          <w:lang w:val="es-ES"/>
        </w:rPr>
        <w:t>1</w:t>
      </w:r>
    </w:p>
    <w:p w14:paraId="70DBBD64" w14:textId="77777777" w:rsidR="00191B00" w:rsidRDefault="00191B00" w:rsidP="00191B0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38FD87DC" w14:textId="77777777" w:rsidR="00191B00" w:rsidRDefault="00191B00" w:rsidP="00191B00">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151D75D" w14:textId="77777777" w:rsidR="00191B00" w:rsidRDefault="00191B00" w:rsidP="00191B0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Moldeador </w:t>
      </w:r>
      <w:r>
        <w:rPr>
          <w:rFonts w:ascii="Trebuchet MS" w:hAnsi="Trebuchet MS" w:cs="Trebuchet MS"/>
          <w:kern w:val="1"/>
          <w:sz w:val="20"/>
          <w:szCs w:val="20"/>
          <w:lang w:val="es-ES"/>
        </w:rPr>
        <w:t xml:space="preserve">está capacitado, de acuerdo a las actividades que se desarrollan en el Perfil Profesional, para confeccionar moldes en arenas de moldeo, construir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realizar la colada del material fundido y preparar la tierra utilizada en el moldeo. En todas las operaciones que realiza, en la manipulación de materiales y en el producto obtenido aplica normas de seguridad, higiene y cuidado del medio ambiente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vigentes.</w:t>
      </w:r>
    </w:p>
    <w:p w14:paraId="6BBFFFD2" w14:textId="77777777" w:rsidR="00191B00" w:rsidRDefault="00191B00" w:rsidP="00191B00">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profesional requiere supervisión sobre el trabajo terminado; durante el desarrollo de sus tareas toma, con autonomía, decisiones sobre el proceso de confección de moldes y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3FC61100"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C8714A1"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52F1FFB" w14:textId="77777777" w:rsidR="00191B00" w:rsidRDefault="00191B00" w:rsidP="00191B00">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0BEAC291" w14:textId="77777777" w:rsidR="00191B00" w:rsidRDefault="00191B00" w:rsidP="00191B00">
      <w:pPr>
        <w:widowControl w:val="0"/>
        <w:numPr>
          <w:ilvl w:val="1"/>
          <w:numId w:val="1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Preparar la arena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moldeo</w:t>
      </w:r>
    </w:p>
    <w:p w14:paraId="4836FB1C" w14:textId="77777777" w:rsidR="00191B00" w:rsidRDefault="00191B00" w:rsidP="00191B00">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Moldeador </w:t>
      </w:r>
      <w:r>
        <w:rPr>
          <w:rFonts w:ascii="Trebuchet MS" w:hAnsi="Trebuchet MS" w:cs="Trebuchet MS"/>
          <w:kern w:val="1"/>
          <w:sz w:val="20"/>
          <w:szCs w:val="20"/>
          <w:lang w:val="es-ES"/>
        </w:rPr>
        <w:t>está capacitado para preparar la tierra o arena que se utiliza para la confección de moldes.</w:t>
      </w:r>
    </w:p>
    <w:p w14:paraId="004C3120" w14:textId="77777777" w:rsidR="00191B00" w:rsidRDefault="00191B00" w:rsidP="00191B0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acuerdo a la información recibida del laboratorio o de su superior, este profesional prepara y opera las máquinas utilizadas para el acondicionamiento de la arena de moldeo. En todas estas actividades aplica normas de seguridad e higiene personal, el cuidado de las máquinas, las normas de calidad, confiabilidad y el cuidado del medio ambiente.</w:t>
      </w:r>
    </w:p>
    <w:p w14:paraId="060544D6" w14:textId="77777777" w:rsidR="00191B00" w:rsidRDefault="00191B00" w:rsidP="00191B0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32E7FAB" w14:textId="77777777" w:rsidR="00191B00" w:rsidRDefault="00191B00" w:rsidP="00191B00">
      <w:pPr>
        <w:widowControl w:val="0"/>
        <w:numPr>
          <w:ilvl w:val="1"/>
          <w:numId w:val="16"/>
        </w:numPr>
        <w:tabs>
          <w:tab w:val="left" w:pos="366"/>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Construir moldes y </w:t>
      </w:r>
      <w:proofErr w:type="spellStart"/>
      <w:r>
        <w:rPr>
          <w:rFonts w:ascii="Trebuchet MS" w:hAnsi="Trebuchet MS" w:cs="Trebuchet MS"/>
          <w:b/>
          <w:bCs/>
          <w:kern w:val="1"/>
          <w:sz w:val="20"/>
          <w:szCs w:val="20"/>
          <w:lang w:val="es-ES"/>
        </w:rPr>
        <w:t>noyos</w:t>
      </w:r>
      <w:proofErr w:type="spellEnd"/>
      <w:r>
        <w:rPr>
          <w:rFonts w:ascii="Trebuchet MS" w:hAnsi="Trebuchet MS" w:cs="Trebuchet MS"/>
          <w:b/>
          <w:bCs/>
          <w:kern w:val="1"/>
          <w:sz w:val="20"/>
          <w:szCs w:val="20"/>
          <w:lang w:val="es-ES"/>
        </w:rPr>
        <w:t xml:space="preserve"> en forma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manual</w:t>
      </w:r>
    </w:p>
    <w:p w14:paraId="79E46E43" w14:textId="77777777" w:rsidR="00191B00" w:rsidRDefault="00191B00" w:rsidP="00191B0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Moldeador </w:t>
      </w:r>
      <w:r>
        <w:rPr>
          <w:rFonts w:ascii="Trebuchet MS" w:hAnsi="Trebuchet MS" w:cs="Trebuchet MS"/>
          <w:kern w:val="1"/>
          <w:sz w:val="20"/>
          <w:szCs w:val="20"/>
          <w:lang w:val="es-ES"/>
        </w:rPr>
        <w:t xml:space="preserve">está capacitado para confeccionar moldes y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que se utilizan para la fundición de piezas en metales ferrosos y no ferrosos. El </w:t>
      </w:r>
      <w:r>
        <w:rPr>
          <w:rFonts w:ascii="Trebuchet MS" w:hAnsi="Trebuchet MS" w:cs="Trebuchet MS"/>
          <w:i/>
          <w:iCs/>
          <w:kern w:val="1"/>
          <w:sz w:val="20"/>
          <w:szCs w:val="20"/>
          <w:lang w:val="es-ES"/>
        </w:rPr>
        <w:t>Moldeado</w:t>
      </w:r>
      <w:r>
        <w:rPr>
          <w:rFonts w:ascii="Trebuchet MS" w:hAnsi="Trebuchet MS" w:cs="Trebuchet MS"/>
          <w:kern w:val="1"/>
          <w:sz w:val="20"/>
          <w:szCs w:val="20"/>
          <w:lang w:val="es-ES"/>
        </w:rPr>
        <w:t xml:space="preserve">r recibe la información técnica necesaria, el modelo y/o la placa modelo y, si fuera necesario, la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Con la información técnica recibida el moldeador construye los moldes y los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utilizando técnicas de trabajo, posteriormente realiza el vertido del material fundido dentro de los moldes. En todas estas actividades aplica normas de seguridad e higiene personal, el cuidado de las máquinas, las normas de calidad, confiabilidad y el cuidado del medio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ambiente.</w:t>
      </w:r>
    </w:p>
    <w:p w14:paraId="4B6701A1" w14:textId="77777777" w:rsidR="00191B00" w:rsidRDefault="00191B00" w:rsidP="00191B0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CE085C" w14:textId="77777777" w:rsidR="00191B00" w:rsidRDefault="00191B00" w:rsidP="00191B00">
      <w:pPr>
        <w:widowControl w:val="0"/>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Nos referimos como </w:t>
      </w:r>
      <w:r>
        <w:rPr>
          <w:rFonts w:ascii="Trebuchet MS" w:hAnsi="Trebuchet MS" w:cs="Trebuchet MS"/>
          <w:i/>
          <w:iCs/>
          <w:kern w:val="1"/>
          <w:sz w:val="18"/>
          <w:szCs w:val="18"/>
          <w:lang w:val="es-ES"/>
        </w:rPr>
        <w:t xml:space="preserve">Moldeador </w:t>
      </w:r>
      <w:r>
        <w:rPr>
          <w:rFonts w:ascii="Trebuchet MS" w:hAnsi="Trebuchet MS" w:cs="Trebuchet MS"/>
          <w:kern w:val="1"/>
          <w:sz w:val="18"/>
          <w:szCs w:val="18"/>
          <w:lang w:val="es-ES"/>
        </w:rPr>
        <w:t xml:space="preserve">al profesional que se dedica a la construcción de moldes en arena y </w:t>
      </w:r>
      <w:proofErr w:type="spellStart"/>
      <w:r>
        <w:rPr>
          <w:rFonts w:ascii="Trebuchet MS" w:hAnsi="Trebuchet MS" w:cs="Trebuchet MS"/>
          <w:kern w:val="1"/>
          <w:sz w:val="18"/>
          <w:szCs w:val="18"/>
          <w:lang w:val="es-ES"/>
        </w:rPr>
        <w:t>noyos</w:t>
      </w:r>
      <w:proofErr w:type="spellEnd"/>
      <w:r>
        <w:rPr>
          <w:rFonts w:ascii="Trebuchet MS" w:hAnsi="Trebuchet MS" w:cs="Trebuchet MS"/>
          <w:kern w:val="1"/>
          <w:sz w:val="18"/>
          <w:szCs w:val="18"/>
          <w:lang w:val="es-ES"/>
        </w:rPr>
        <w:t xml:space="preserve"> realizados en forma manual o utilizando máquinas.</w:t>
      </w:r>
    </w:p>
    <w:p w14:paraId="65239633" w14:textId="77777777" w:rsidR="00191B00" w:rsidRDefault="00191B00" w:rsidP="00191B00">
      <w:pPr>
        <w:widowControl w:val="0"/>
        <w:numPr>
          <w:ilvl w:val="1"/>
          <w:numId w:val="17"/>
        </w:numPr>
        <w:tabs>
          <w:tab w:val="left" w:pos="366"/>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lastRenderedPageBreak/>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Construir moldes y </w:t>
      </w:r>
      <w:proofErr w:type="spellStart"/>
      <w:r>
        <w:rPr>
          <w:rFonts w:ascii="Trebuchet MS" w:hAnsi="Trebuchet MS" w:cs="Trebuchet MS"/>
          <w:b/>
          <w:bCs/>
          <w:kern w:val="1"/>
          <w:sz w:val="20"/>
          <w:szCs w:val="20"/>
          <w:lang w:val="es-ES"/>
        </w:rPr>
        <w:t>noyos</w:t>
      </w:r>
      <w:proofErr w:type="spellEnd"/>
      <w:r>
        <w:rPr>
          <w:rFonts w:ascii="Trebuchet MS" w:hAnsi="Trebuchet MS" w:cs="Trebuchet MS"/>
          <w:b/>
          <w:bCs/>
          <w:kern w:val="1"/>
          <w:sz w:val="20"/>
          <w:szCs w:val="20"/>
          <w:lang w:val="es-ES"/>
        </w:rPr>
        <w:t xml:space="preserve"> en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máquinas</w:t>
      </w:r>
    </w:p>
    <w:p w14:paraId="21460835" w14:textId="77777777" w:rsidR="00191B00" w:rsidRDefault="00191B00" w:rsidP="00191B0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Moldeador </w:t>
      </w:r>
      <w:r>
        <w:rPr>
          <w:rFonts w:ascii="Trebuchet MS" w:hAnsi="Trebuchet MS" w:cs="Trebuchet MS"/>
          <w:kern w:val="1"/>
          <w:sz w:val="20"/>
          <w:szCs w:val="20"/>
          <w:lang w:val="es-ES"/>
        </w:rPr>
        <w:t xml:space="preserve">está capacitado para confeccionar moldes y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utilizando máquinas de moldeo mecánico y máquinas de fabricar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Con la información técnica recibida el </w:t>
      </w:r>
      <w:r>
        <w:rPr>
          <w:rFonts w:ascii="Trebuchet MS" w:hAnsi="Trebuchet MS" w:cs="Trebuchet MS"/>
          <w:i/>
          <w:iCs/>
          <w:kern w:val="1"/>
          <w:sz w:val="20"/>
          <w:szCs w:val="20"/>
          <w:lang w:val="es-ES"/>
        </w:rPr>
        <w:t>Moldeado</w:t>
      </w:r>
      <w:r>
        <w:rPr>
          <w:rFonts w:ascii="Trebuchet MS" w:hAnsi="Trebuchet MS" w:cs="Trebuchet MS"/>
          <w:kern w:val="1"/>
          <w:sz w:val="20"/>
          <w:szCs w:val="20"/>
          <w:lang w:val="es-ES"/>
        </w:rPr>
        <w:t xml:space="preserve">r prepara las máquinas ajustando los parámetros en función del trabajo a realizar. Opera estas máquinas utilizando métodos de trabajo. Coloca los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verifica el trabajo realizado, transporta la caja a la zona de colada y realiza el vertido del material fundido dentro de los moldes. En todas estas actividades aplica normas de seguridad e higiene personal, el cuidado de las máquinas, las normas de calidad, confiabilidad y el cuidado del</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medio</w:t>
      </w:r>
    </w:p>
    <w:p w14:paraId="16B59F64" w14:textId="77777777" w:rsidR="00191B00" w:rsidRDefault="00191B00" w:rsidP="00191B0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0B07367" w14:textId="77777777" w:rsidR="00191B00" w:rsidRDefault="00191B00" w:rsidP="00191B00">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C48197A" w14:textId="77777777" w:rsidR="00191B00" w:rsidRDefault="00191B00" w:rsidP="00191B00">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Moldeador </w:t>
      </w:r>
      <w:r>
        <w:rPr>
          <w:rFonts w:ascii="Trebuchet MS" w:hAnsi="Trebuchet MS" w:cs="Trebuchet MS"/>
          <w:kern w:val="1"/>
          <w:sz w:val="20"/>
          <w:szCs w:val="20"/>
          <w:lang w:val="es-ES"/>
        </w:rPr>
        <w:t>se desempeña en relación de dependencia en empresas que se dedican a la fabricación de piezas en metales ferrosos y no ferrosos obtenidas por el proceso de fundición en moldes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perdidos.</w:t>
      </w:r>
    </w:p>
    <w:p w14:paraId="150615BF" w14:textId="77777777" w:rsidR="00191B00" w:rsidRDefault="00191B00" w:rsidP="00191B00">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Este profesional puede trabajar en empresas que se dedican a:</w:t>
      </w:r>
    </w:p>
    <w:p w14:paraId="070DFC68" w14:textId="77777777" w:rsidR="00191B00" w:rsidRDefault="00191B00" w:rsidP="00191B00">
      <w:pPr>
        <w:pStyle w:val="Prrafodelista"/>
        <w:widowControl w:val="0"/>
        <w:numPr>
          <w:ilvl w:val="0"/>
          <w:numId w:val="44"/>
        </w:numPr>
        <w:tabs>
          <w:tab w:val="left" w:pos="1030"/>
        </w:tabs>
        <w:autoSpaceDE w:val="0"/>
        <w:autoSpaceDN w:val="0"/>
        <w:adjustRightInd w:val="0"/>
        <w:spacing w:before="8" w:after="0" w:line="247" w:lineRule="auto"/>
        <w:ind w:right="-1"/>
        <w:rPr>
          <w:rFonts w:ascii="Trebuchet MS" w:hAnsi="Trebuchet MS" w:cs="Trebuchet MS"/>
          <w:kern w:val="1"/>
          <w:sz w:val="20"/>
          <w:szCs w:val="20"/>
          <w:lang w:val="es-ES"/>
        </w:rPr>
      </w:pPr>
      <w:r w:rsidRPr="00191B00">
        <w:rPr>
          <w:rFonts w:ascii="Trebuchet MS" w:hAnsi="Trebuchet MS" w:cs="Trebuchet MS"/>
          <w:kern w:val="1"/>
          <w:sz w:val="20"/>
          <w:szCs w:val="20"/>
          <w:lang w:val="es-ES"/>
        </w:rPr>
        <w:t>Fabricación de piezas unitarias y/o pequeños lotes utilizadas para la fabricación de partes maquinaria o piezas de</w:t>
      </w:r>
      <w:r w:rsidRPr="00191B00">
        <w:rPr>
          <w:rFonts w:ascii="Trebuchet MS" w:hAnsi="Trebuchet MS" w:cs="Trebuchet MS"/>
          <w:spacing w:val="-6"/>
          <w:kern w:val="1"/>
          <w:sz w:val="20"/>
          <w:szCs w:val="20"/>
          <w:lang w:val="es-ES"/>
        </w:rPr>
        <w:t xml:space="preserve"> </w:t>
      </w:r>
      <w:r w:rsidRPr="00191B00">
        <w:rPr>
          <w:rFonts w:ascii="Trebuchet MS" w:hAnsi="Trebuchet MS" w:cs="Trebuchet MS"/>
          <w:kern w:val="1"/>
          <w:sz w:val="20"/>
          <w:szCs w:val="20"/>
          <w:lang w:val="es-ES"/>
        </w:rPr>
        <w:t>reposición.</w:t>
      </w:r>
    </w:p>
    <w:p w14:paraId="4459A5D4" w14:textId="3E98E092" w:rsidR="00191B00" w:rsidRPr="00191B00" w:rsidRDefault="00191B00" w:rsidP="00191B00">
      <w:pPr>
        <w:pStyle w:val="Prrafodelista"/>
        <w:widowControl w:val="0"/>
        <w:numPr>
          <w:ilvl w:val="0"/>
          <w:numId w:val="44"/>
        </w:numPr>
        <w:tabs>
          <w:tab w:val="left" w:pos="1030"/>
        </w:tabs>
        <w:autoSpaceDE w:val="0"/>
        <w:autoSpaceDN w:val="0"/>
        <w:adjustRightInd w:val="0"/>
        <w:spacing w:before="8" w:after="0" w:line="247" w:lineRule="auto"/>
        <w:ind w:right="-1"/>
        <w:rPr>
          <w:rFonts w:ascii="Trebuchet MS" w:hAnsi="Trebuchet MS" w:cs="Trebuchet MS"/>
          <w:kern w:val="1"/>
          <w:sz w:val="20"/>
          <w:szCs w:val="20"/>
          <w:lang w:val="es-ES"/>
        </w:rPr>
      </w:pPr>
      <w:r w:rsidRPr="00191B00">
        <w:rPr>
          <w:rFonts w:ascii="Trebuchet MS" w:hAnsi="Trebuchet MS" w:cs="Trebuchet MS"/>
          <w:kern w:val="1"/>
          <w:sz w:val="20"/>
          <w:szCs w:val="20"/>
          <w:lang w:val="es-ES"/>
        </w:rPr>
        <w:t>Fabricación de piezas muy voluminosas que no podrían obtenerse en forma económica por otros métodos de</w:t>
      </w:r>
      <w:r w:rsidRPr="00191B00">
        <w:rPr>
          <w:rFonts w:ascii="Trebuchet MS" w:hAnsi="Trebuchet MS" w:cs="Trebuchet MS"/>
          <w:spacing w:val="-3"/>
          <w:kern w:val="1"/>
          <w:sz w:val="20"/>
          <w:szCs w:val="20"/>
          <w:lang w:val="es-ES"/>
        </w:rPr>
        <w:t xml:space="preserve"> </w:t>
      </w:r>
      <w:r w:rsidRPr="00191B00">
        <w:rPr>
          <w:rFonts w:ascii="Trebuchet MS" w:hAnsi="Trebuchet MS" w:cs="Trebuchet MS"/>
          <w:kern w:val="1"/>
          <w:sz w:val="20"/>
          <w:szCs w:val="20"/>
          <w:lang w:val="es-ES"/>
        </w:rPr>
        <w:t>fabricación.</w:t>
      </w:r>
    </w:p>
    <w:p w14:paraId="3E3B9CF8"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0019F9A" w14:textId="77777777" w:rsidR="00191B00" w:rsidRDefault="00191B00" w:rsidP="00191B00">
      <w:pPr>
        <w:widowControl w:val="0"/>
        <w:tabs>
          <w:tab w:val="left" w:pos="41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Moldeador</w:t>
      </w:r>
    </w:p>
    <w:p w14:paraId="295491B1" w14:textId="77777777" w:rsidR="00191B00" w:rsidRDefault="00191B00" w:rsidP="00191B0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C65F65D" w14:textId="77777777" w:rsidR="00191B00" w:rsidRDefault="00191B00" w:rsidP="00191B00">
      <w:pPr>
        <w:widowControl w:val="0"/>
        <w:numPr>
          <w:ilvl w:val="1"/>
          <w:numId w:val="20"/>
        </w:numPr>
        <w:tabs>
          <w:tab w:val="left" w:pos="4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087C5FAA" w14:textId="77777777" w:rsidR="00191B00" w:rsidRDefault="00191B00" w:rsidP="00191B00">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i/>
          <w:iCs/>
          <w:kern w:val="1"/>
          <w:sz w:val="20"/>
          <w:szCs w:val="20"/>
          <w:lang w:val="es-ES"/>
        </w:rPr>
        <w:t>Moldeador</w:t>
      </w:r>
      <w:r>
        <w:rPr>
          <w:rFonts w:ascii="Times New Roman" w:hAnsi="Times New Roman" w:cs="Times New Roman"/>
          <w:kern w:val="1"/>
          <w:sz w:val="20"/>
          <w:szCs w:val="20"/>
          <w:lang w:val="es-ES"/>
        </w:rPr>
        <w:t>.</w:t>
      </w:r>
    </w:p>
    <w:p w14:paraId="266EC4EA" w14:textId="77777777" w:rsidR="00191B00" w:rsidRDefault="00191B00" w:rsidP="00191B00">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2851BC7" w14:textId="77777777" w:rsidR="00191B00" w:rsidRDefault="00191B00" w:rsidP="00191B00">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478761CE" w14:textId="77777777" w:rsidR="00191B00" w:rsidRDefault="00191B00" w:rsidP="00191B00">
      <w:pPr>
        <w:widowControl w:val="0"/>
        <w:numPr>
          <w:ilvl w:val="1"/>
          <w:numId w:val="21"/>
        </w:numPr>
        <w:tabs>
          <w:tab w:val="left" w:pos="963"/>
        </w:tabs>
        <w:autoSpaceDE w:val="0"/>
        <w:autoSpaceDN w:val="0"/>
        <w:adjustRightInd w:val="0"/>
        <w:spacing w:before="1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contenida en documentaciones técnicas y administrativas para organizar la preparación y acondicionamiento de las tierras y arenas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moldeo.</w:t>
      </w:r>
    </w:p>
    <w:p w14:paraId="2FC004BD" w14:textId="77777777" w:rsidR="00191B00" w:rsidRDefault="00191B00" w:rsidP="00191B00">
      <w:pPr>
        <w:widowControl w:val="0"/>
        <w:numPr>
          <w:ilvl w:val="1"/>
          <w:numId w:val="21"/>
        </w:numPr>
        <w:tabs>
          <w:tab w:val="left" w:pos="95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específicas para la preparación y operación de las máquinas y equipos utilizados en la preparación y acondicionamiento de las tierras y arenas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moldeo.</w:t>
      </w:r>
    </w:p>
    <w:p w14:paraId="74829C86" w14:textId="77777777" w:rsidR="00191B00" w:rsidRDefault="00191B00" w:rsidP="00191B00">
      <w:pPr>
        <w:widowControl w:val="0"/>
        <w:numPr>
          <w:ilvl w:val="1"/>
          <w:numId w:val="21"/>
        </w:numPr>
        <w:tabs>
          <w:tab w:val="left" w:pos="98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las técnicas específicas durante todos los procesos de trabajo de confección manual de moldes y</w:t>
      </w:r>
      <w:r>
        <w:rPr>
          <w:rFonts w:ascii="Trebuchet MS" w:hAnsi="Trebuchet MS" w:cs="Trebuchet MS"/>
          <w:spacing w:val="-3"/>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51BBC706" w14:textId="77777777" w:rsidR="00191B00" w:rsidRDefault="00191B00" w:rsidP="00191B00">
      <w:pPr>
        <w:widowControl w:val="0"/>
        <w:numPr>
          <w:ilvl w:val="1"/>
          <w:numId w:val="21"/>
        </w:numPr>
        <w:tabs>
          <w:tab w:val="left" w:pos="98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las herramientas, cajas de moldeo y otros implementos necesarios en el proceso de confección manual de moldes y</w:t>
      </w:r>
      <w:r>
        <w:rPr>
          <w:rFonts w:ascii="Trebuchet MS" w:hAnsi="Trebuchet MS" w:cs="Trebuchet MS"/>
          <w:spacing w:val="-7"/>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2BCF253F" w14:textId="77777777" w:rsidR="00191B00" w:rsidRDefault="00191B00" w:rsidP="00191B00">
      <w:pPr>
        <w:widowControl w:val="0"/>
        <w:numPr>
          <w:ilvl w:val="1"/>
          <w:numId w:val="21"/>
        </w:numPr>
        <w:tabs>
          <w:tab w:val="left" w:pos="101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de calidad, de confiabilidad, de higiene y cuidado del medio ambiente en la manipulación y manejo de productos químicos utilizados en todos los procesos de moldeado.</w:t>
      </w:r>
    </w:p>
    <w:p w14:paraId="44D4A339" w14:textId="77777777" w:rsidR="00191B00" w:rsidRDefault="00191B00" w:rsidP="00191B00">
      <w:pPr>
        <w:widowControl w:val="0"/>
        <w:numPr>
          <w:ilvl w:val="1"/>
          <w:numId w:val="21"/>
        </w:numPr>
        <w:tabs>
          <w:tab w:val="left" w:pos="101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técnica contenida en órdenes de trabajo o en forma verbal para organizar las tareas de preparación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ejecución.</w:t>
      </w:r>
    </w:p>
    <w:p w14:paraId="2C86AA89" w14:textId="77777777" w:rsidR="00191B00" w:rsidRDefault="00191B00" w:rsidP="00191B00">
      <w:pPr>
        <w:widowControl w:val="0"/>
        <w:numPr>
          <w:ilvl w:val="1"/>
          <w:numId w:val="21"/>
        </w:numPr>
        <w:tabs>
          <w:tab w:val="left" w:pos="96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las propiedades que deben tener las tierras y arenas de moldeo para obtener productos sin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defectos.</w:t>
      </w:r>
    </w:p>
    <w:p w14:paraId="454901AB" w14:textId="77777777" w:rsidR="00191B00" w:rsidRDefault="00191B00" w:rsidP="00191B00">
      <w:pPr>
        <w:widowControl w:val="0"/>
        <w:numPr>
          <w:ilvl w:val="1"/>
          <w:numId w:val="21"/>
        </w:numPr>
        <w:tabs>
          <w:tab w:val="left" w:pos="102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específicas para la preparación y manejo de las máquinas utilizadas en la fabricación de moldes y</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1CD1C3EE" w14:textId="77777777" w:rsidR="00191B00" w:rsidRDefault="00191B00" w:rsidP="00191B00">
      <w:pPr>
        <w:widowControl w:val="0"/>
        <w:numPr>
          <w:ilvl w:val="1"/>
          <w:numId w:val="21"/>
        </w:numPr>
        <w:tabs>
          <w:tab w:val="left" w:pos="99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específicas para la preparación de probetas de ensayos de tierras y arenas de moldeo.</w:t>
      </w:r>
    </w:p>
    <w:p w14:paraId="36564DE4" w14:textId="77777777" w:rsidR="00191B00" w:rsidRDefault="00191B00" w:rsidP="00191B00">
      <w:pPr>
        <w:widowControl w:val="0"/>
        <w:numPr>
          <w:ilvl w:val="1"/>
          <w:numId w:val="21"/>
        </w:numPr>
        <w:tabs>
          <w:tab w:val="left" w:pos="101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de calidad, de confiabilidad, de higiene y cuidado del medio ambiente durante la preparación y operación de las máquinas utilizadas en la fabricación de moldes y</w:t>
      </w:r>
      <w:r>
        <w:rPr>
          <w:rFonts w:ascii="Trebuchet MS" w:hAnsi="Trebuchet MS" w:cs="Trebuchet MS"/>
          <w:spacing w:val="-2"/>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27F6E1CC" w14:textId="77777777" w:rsidR="00191B00" w:rsidRDefault="00191B00" w:rsidP="00191B00">
      <w:pPr>
        <w:widowControl w:val="0"/>
        <w:numPr>
          <w:ilvl w:val="1"/>
          <w:numId w:val="21"/>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Valorar el trabajo grupal en todos procesos de preparación y fabricación de moldes y</w:t>
      </w:r>
      <w:r>
        <w:rPr>
          <w:rFonts w:ascii="Trebuchet MS" w:hAnsi="Trebuchet MS" w:cs="Trebuchet MS"/>
          <w:spacing w:val="-26"/>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45410AE7" w14:textId="77777777" w:rsidR="00191B00" w:rsidRDefault="00191B00" w:rsidP="00191B00">
      <w:pPr>
        <w:widowControl w:val="0"/>
        <w:numPr>
          <w:ilvl w:val="1"/>
          <w:numId w:val="21"/>
        </w:numPr>
        <w:tabs>
          <w:tab w:val="left" w:pos="95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mantenimiento de rutina en las máquinas y equipos utilizados en la preparación y acondicionamiento de las arenas de moldeo y fabricación de moldes y</w:t>
      </w:r>
      <w:r>
        <w:rPr>
          <w:rFonts w:ascii="Trebuchet MS" w:hAnsi="Trebuchet MS" w:cs="Trebuchet MS"/>
          <w:spacing w:val="-19"/>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6B4C17CE" w14:textId="77777777" w:rsidR="00191B00" w:rsidRDefault="00191B00" w:rsidP="00191B00">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13A3C82" w14:textId="77777777" w:rsidR="00191B00" w:rsidRDefault="00191B00" w:rsidP="00191B00">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Las especificaciones de los contenidos deberán ser pertinentes al Nivel de Certificación.</w:t>
      </w:r>
    </w:p>
    <w:p w14:paraId="09EC2320" w14:textId="77777777" w:rsidR="00191B00" w:rsidRDefault="00191B00" w:rsidP="00191B00">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p>
    <w:p w14:paraId="430C2D2F" w14:textId="77777777" w:rsidR="00191B00" w:rsidRDefault="00191B00" w:rsidP="00191B00">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p>
    <w:p w14:paraId="12303F0A" w14:textId="77777777" w:rsidR="00191B00" w:rsidRDefault="00191B00" w:rsidP="00191B00">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 profesionales.</w:t>
      </w:r>
    </w:p>
    <w:p w14:paraId="5FEF271E" w14:textId="77777777" w:rsidR="00191B00" w:rsidRDefault="00191B00" w:rsidP="00191B00">
      <w:pPr>
        <w:widowControl w:val="0"/>
        <w:numPr>
          <w:ilvl w:val="1"/>
          <w:numId w:val="22"/>
        </w:numPr>
        <w:tabs>
          <w:tab w:val="left" w:pos="956"/>
        </w:tabs>
        <w:autoSpaceDE w:val="0"/>
        <w:autoSpaceDN w:val="0"/>
        <w:adjustRightInd w:val="0"/>
        <w:spacing w:before="1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operaciones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órdenes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ítems 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componen,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alcances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74BC847C" w14:textId="77777777" w:rsidR="00191B00" w:rsidRDefault="00191B00" w:rsidP="00191B00">
      <w:pPr>
        <w:widowControl w:val="0"/>
        <w:numPr>
          <w:ilvl w:val="1"/>
          <w:numId w:val="22"/>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7F337A09" w14:textId="77777777" w:rsidR="00191B00" w:rsidRDefault="00191B00" w:rsidP="00191B00">
      <w:pPr>
        <w:widowControl w:val="0"/>
        <w:numPr>
          <w:ilvl w:val="1"/>
          <w:numId w:val="22"/>
        </w:numPr>
        <w:tabs>
          <w:tab w:val="left" w:pos="101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Obtención de piezas por fundición de metales. Tipos de moldes: moldes perdidos y moldes permanentes.</w:t>
      </w:r>
    </w:p>
    <w:p w14:paraId="74DDA82C" w14:textId="77777777" w:rsidR="00191B00" w:rsidRDefault="00191B00" w:rsidP="00191B00">
      <w:pPr>
        <w:widowControl w:val="0"/>
        <w:numPr>
          <w:ilvl w:val="1"/>
          <w:numId w:val="22"/>
        </w:numPr>
        <w:tabs>
          <w:tab w:val="left" w:pos="99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Tierras y arenas de moldeo</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xml:space="preserve">. Clasificación: naturales y artificiales. Constitución. Aglutinantes y aditivos. Humedad. Granulometría. Propiedades de las arenas y tierras de moldeo: </w:t>
      </w:r>
      <w:proofErr w:type="spellStart"/>
      <w:r>
        <w:rPr>
          <w:rFonts w:ascii="Trebuchet MS" w:hAnsi="Trebuchet MS" w:cs="Trebuchet MS"/>
          <w:kern w:val="1"/>
          <w:sz w:val="20"/>
          <w:szCs w:val="20"/>
          <w:lang w:val="es-ES"/>
        </w:rPr>
        <w:t>refractariedad</w:t>
      </w:r>
      <w:proofErr w:type="spellEnd"/>
      <w:r>
        <w:rPr>
          <w:rFonts w:ascii="Trebuchet MS" w:hAnsi="Trebuchet MS" w:cs="Trebuchet MS"/>
          <w:kern w:val="1"/>
          <w:sz w:val="20"/>
          <w:szCs w:val="20"/>
          <w:lang w:val="es-ES"/>
        </w:rPr>
        <w:t xml:space="preserve">, plasticidad, permeabilidad, cohesión, </w:t>
      </w:r>
      <w:proofErr w:type="spellStart"/>
      <w:r>
        <w:rPr>
          <w:rFonts w:ascii="Trebuchet MS" w:hAnsi="Trebuchet MS" w:cs="Trebuchet MS"/>
          <w:kern w:val="1"/>
          <w:sz w:val="20"/>
          <w:szCs w:val="20"/>
          <w:lang w:val="es-ES"/>
        </w:rPr>
        <w:t>colapsabilidad</w:t>
      </w:r>
      <w:proofErr w:type="spellEnd"/>
      <w:r>
        <w:rPr>
          <w:rFonts w:ascii="Trebuchet MS" w:hAnsi="Trebuchet MS" w:cs="Trebuchet MS"/>
          <w:kern w:val="1"/>
          <w:sz w:val="20"/>
          <w:szCs w:val="20"/>
          <w:lang w:val="es-ES"/>
        </w:rPr>
        <w:t xml:space="preserve"> y otras. Arenas y tierras de relleno y de revestimiento. Tierra de Junín y de Paraná: propiedades. Tipos de arenas: arenas silíceas, de zirconio, de cromita y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olivino.</w:t>
      </w:r>
    </w:p>
    <w:p w14:paraId="76899864" w14:textId="77777777" w:rsidR="00191B00" w:rsidRDefault="00191B00" w:rsidP="00191B00">
      <w:pPr>
        <w:widowControl w:val="0"/>
        <w:numPr>
          <w:ilvl w:val="1"/>
          <w:numId w:val="22"/>
        </w:numPr>
        <w:tabs>
          <w:tab w:val="left" w:pos="990"/>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Preparación y acondicionamiento de las arenas y tierras de moldeo: arena usada, arena nueva, polvo de carbón, bentonita, agua y otros aditivos. Dosificación y mezclado. Preparación manual. Balanzas.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Ensayos.</w:t>
      </w:r>
    </w:p>
    <w:p w14:paraId="17A830A3" w14:textId="77777777" w:rsidR="00191B00" w:rsidRDefault="00191B00" w:rsidP="00191B00">
      <w:pPr>
        <w:widowControl w:val="0"/>
        <w:numPr>
          <w:ilvl w:val="1"/>
          <w:numId w:val="22"/>
        </w:numPr>
        <w:tabs>
          <w:tab w:val="left" w:pos="105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Máquinas para la preparación y acondicionamiento de las arenas y tierras de moldeo: </w:t>
      </w:r>
      <w:proofErr w:type="spellStart"/>
      <w:r>
        <w:rPr>
          <w:rFonts w:ascii="Trebuchet MS" w:hAnsi="Trebuchet MS" w:cs="Trebuchet MS"/>
          <w:kern w:val="1"/>
          <w:sz w:val="20"/>
          <w:szCs w:val="20"/>
          <w:lang w:val="es-ES"/>
        </w:rPr>
        <w:t>desterronadora</w:t>
      </w:r>
      <w:proofErr w:type="spellEnd"/>
      <w:r>
        <w:rPr>
          <w:rFonts w:ascii="Trebuchet MS" w:hAnsi="Trebuchet MS" w:cs="Trebuchet MS"/>
          <w:kern w:val="1"/>
          <w:sz w:val="20"/>
          <w:szCs w:val="20"/>
          <w:lang w:val="es-ES"/>
        </w:rPr>
        <w:t>, molinos desintegradores, separador magnético, extractor de finos, zarandas, dosificadoras, mezcladoras y otras. Características técnicas, preparación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operación.</w:t>
      </w:r>
    </w:p>
    <w:p w14:paraId="2A5E9DE1" w14:textId="77777777" w:rsidR="00191B00" w:rsidRDefault="00191B00" w:rsidP="00191B00">
      <w:pPr>
        <w:widowControl w:val="0"/>
        <w:numPr>
          <w:ilvl w:val="1"/>
          <w:numId w:val="22"/>
        </w:numPr>
        <w:tabs>
          <w:tab w:val="left" w:pos="104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Modelos, placas modelos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características, materiales utilizados para su construcción. Modelos enteros y desarmables. Portadas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Colores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normalizados.</w:t>
      </w:r>
    </w:p>
    <w:p w14:paraId="0ADB9137" w14:textId="77777777" w:rsidR="00191B00" w:rsidRDefault="00191B00" w:rsidP="00191B00">
      <w:pPr>
        <w:widowControl w:val="0"/>
        <w:numPr>
          <w:ilvl w:val="1"/>
          <w:numId w:val="22"/>
        </w:numPr>
        <w:tabs>
          <w:tab w:val="left" w:pos="9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Utilaje</w:t>
      </w:r>
      <w:proofErr w:type="spellEnd"/>
      <w:r>
        <w:rPr>
          <w:rFonts w:ascii="Trebuchet MS" w:hAnsi="Trebuchet MS" w:cs="Trebuchet MS"/>
          <w:kern w:val="1"/>
          <w:sz w:val="20"/>
          <w:szCs w:val="20"/>
          <w:lang w:val="es-ES"/>
        </w:rPr>
        <w:t xml:space="preserve"> del moldeador: palas, zaranda, bate, apisonador, paleta, lanceta, modelos de bebederos y mazarotas, alisador, fuelle y otras. Cajas utilizadas en el moldeo: cajas fijas 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desarmables.</w:t>
      </w:r>
    </w:p>
    <w:p w14:paraId="58F3B725" w14:textId="40D61E7B" w:rsidR="00191B00" w:rsidRPr="00191B00" w:rsidRDefault="00191B00" w:rsidP="00191B00">
      <w:pPr>
        <w:widowControl w:val="0"/>
        <w:numPr>
          <w:ilvl w:val="1"/>
          <w:numId w:val="22"/>
        </w:numPr>
        <w:tabs>
          <w:tab w:val="left" w:pos="960"/>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sidRPr="00191B00">
        <w:rPr>
          <w:rFonts w:ascii="Trebuchet MS" w:hAnsi="Trebuchet MS" w:cs="Trebuchet MS"/>
          <w:kern w:val="1"/>
          <w:sz w:val="20"/>
          <w:szCs w:val="20"/>
          <w:lang w:val="es-ES"/>
        </w:rPr>
        <w:t xml:space="preserve">Operaciones de moldeado manual: posicionamiento de la caja y el modelo, zarandeado, apisonado, colocación de los modelos de alimentación y mazarotas, cortado de los canales de colada y embudo, extracción del modelo, repasado, colocación de </w:t>
      </w:r>
      <w:proofErr w:type="spellStart"/>
      <w:r w:rsidRPr="00191B00">
        <w:rPr>
          <w:rFonts w:ascii="Trebuchet MS" w:hAnsi="Trebuchet MS" w:cs="Trebuchet MS"/>
          <w:kern w:val="1"/>
          <w:sz w:val="20"/>
          <w:szCs w:val="20"/>
          <w:lang w:val="es-ES"/>
        </w:rPr>
        <w:t>noyos</w:t>
      </w:r>
      <w:proofErr w:type="spellEnd"/>
      <w:r w:rsidRPr="00191B00">
        <w:rPr>
          <w:rFonts w:ascii="Trebuchet MS" w:hAnsi="Trebuchet MS" w:cs="Trebuchet MS"/>
          <w:kern w:val="1"/>
          <w:sz w:val="20"/>
          <w:szCs w:val="20"/>
          <w:lang w:val="es-ES"/>
        </w:rPr>
        <w:t>, filtros, ganchos, enfriadores y cerrado de las cajas.</w:t>
      </w:r>
    </w:p>
    <w:p w14:paraId="18C5E467" w14:textId="77777777" w:rsidR="00191B00" w:rsidRDefault="00191B00" w:rsidP="00191B00">
      <w:pPr>
        <w:widowControl w:val="0"/>
        <w:numPr>
          <w:ilvl w:val="1"/>
          <w:numId w:val="23"/>
        </w:numPr>
        <w:tabs>
          <w:tab w:val="left" w:pos="993"/>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Construcción manual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bastidores,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Construcción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en máquinas </w:t>
      </w:r>
      <w:proofErr w:type="spellStart"/>
      <w:r>
        <w:rPr>
          <w:rFonts w:ascii="Trebuchet MS" w:hAnsi="Trebuchet MS" w:cs="Trebuchet MS"/>
          <w:kern w:val="1"/>
          <w:sz w:val="20"/>
          <w:szCs w:val="20"/>
          <w:lang w:val="es-ES"/>
        </w:rPr>
        <w:t>noyeras</w:t>
      </w:r>
      <w:proofErr w:type="spellEnd"/>
      <w:r>
        <w:rPr>
          <w:rFonts w:ascii="Trebuchet MS" w:hAnsi="Trebuchet MS" w:cs="Trebuchet MS"/>
          <w:kern w:val="1"/>
          <w:sz w:val="20"/>
          <w:szCs w:val="20"/>
          <w:lang w:val="es-ES"/>
        </w:rPr>
        <w:t xml:space="preserve">: de caja fría y de caja caliente. Arena aglomerada con aceites vegetales. Proceso Silicato de Sodio-CO2. Resinas </w:t>
      </w:r>
      <w:proofErr w:type="spellStart"/>
      <w:r>
        <w:rPr>
          <w:rFonts w:ascii="Trebuchet MS" w:hAnsi="Trebuchet MS" w:cs="Trebuchet MS"/>
          <w:kern w:val="1"/>
          <w:sz w:val="20"/>
          <w:szCs w:val="20"/>
          <w:lang w:val="es-ES"/>
        </w:rPr>
        <w:t>termoendurecibles</w:t>
      </w:r>
      <w:proofErr w:type="spellEnd"/>
      <w:r>
        <w:rPr>
          <w:rFonts w:ascii="Trebuchet MS" w:hAnsi="Trebuchet MS" w:cs="Trebuchet MS"/>
          <w:kern w:val="1"/>
          <w:sz w:val="20"/>
          <w:szCs w:val="20"/>
          <w:lang w:val="es-ES"/>
        </w:rPr>
        <w:t xml:space="preserve">. Arenas </w:t>
      </w:r>
      <w:proofErr w:type="spellStart"/>
      <w:r>
        <w:rPr>
          <w:rFonts w:ascii="Trebuchet MS" w:hAnsi="Trebuchet MS" w:cs="Trebuchet MS"/>
          <w:kern w:val="1"/>
          <w:sz w:val="20"/>
          <w:szCs w:val="20"/>
          <w:lang w:val="es-ES"/>
        </w:rPr>
        <w:t>autofraguantes</w:t>
      </w:r>
      <w:proofErr w:type="spellEnd"/>
      <w:r>
        <w:rPr>
          <w:rFonts w:ascii="Trebuchet MS" w:hAnsi="Trebuchet MS" w:cs="Trebuchet MS"/>
          <w:kern w:val="1"/>
          <w:sz w:val="20"/>
          <w:szCs w:val="20"/>
          <w:lang w:val="es-ES"/>
        </w:rPr>
        <w:t>: resinas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catalizadores.</w:t>
      </w:r>
    </w:p>
    <w:p w14:paraId="7AD814B6" w14:textId="77777777" w:rsidR="00191B00" w:rsidRDefault="00191B00" w:rsidP="00191B00">
      <w:pPr>
        <w:widowControl w:val="0"/>
        <w:numPr>
          <w:ilvl w:val="1"/>
          <w:numId w:val="23"/>
        </w:numPr>
        <w:tabs>
          <w:tab w:val="left" w:pos="102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Moldeo con máquina. Tipos de máquinas: moldeado por compresión, moldeo mecánico por sacudidas, moldeo mecánico por sacudidas y compresión, moldeo por proyección centrífuga, moldeo por impacto de aire y prensado hidráulico. Características técnicas y principio de funcionamiento. Preparación y operación. Máquinas y elementos de transporte de cajas de moldeo: aparejos y guinches, rodillos y cintas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transportadoras.</w:t>
      </w:r>
    </w:p>
    <w:p w14:paraId="4E9F8D64" w14:textId="77777777" w:rsidR="00191B00" w:rsidRDefault="00191B00" w:rsidP="00191B00">
      <w:pPr>
        <w:widowControl w:val="0"/>
        <w:numPr>
          <w:ilvl w:val="1"/>
          <w:numId w:val="23"/>
        </w:numPr>
        <w:tabs>
          <w:tab w:val="left" w:pos="1105"/>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Defectos en las piezas fundidas: rechupes, sopladuras, hundimientos, hinchamientos, desplazamientos, inclusiones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5A001828" w14:textId="77777777" w:rsidR="00191B00" w:rsidRDefault="00191B00" w:rsidP="00191B00">
      <w:pPr>
        <w:widowControl w:val="0"/>
        <w:numPr>
          <w:ilvl w:val="1"/>
          <w:numId w:val="23"/>
        </w:numPr>
        <w:tabs>
          <w:tab w:val="left" w:pos="98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manipulación y uso de productos químicos utilizados para la preparación y acondicionamiento de las arenas de moldeo y en los procesos de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moldeado</w:t>
      </w:r>
    </w:p>
    <w:p w14:paraId="50ABA6C6" w14:textId="77777777" w:rsidR="00191B00" w:rsidRDefault="00191B00" w:rsidP="00191B00">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Elementos de seguridad: empleo y usos. Normas de higiene. Normas de cuidado del medio ambiente, alcances y aplicación.</w:t>
      </w:r>
    </w:p>
    <w:p w14:paraId="6429D783" w14:textId="77777777" w:rsidR="00191B00" w:rsidRDefault="00191B00" w:rsidP="00191B00">
      <w:pPr>
        <w:widowControl w:val="0"/>
        <w:numPr>
          <w:ilvl w:val="1"/>
          <w:numId w:val="24"/>
        </w:numPr>
        <w:tabs>
          <w:tab w:val="left" w:pos="96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preparación y al uso de máquinas y equipos utilizados en todos los procesos de moldeado. Elementos de seguridad: empleo y usos. Normas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higiene.</w:t>
      </w:r>
    </w:p>
    <w:p w14:paraId="343DB7C6" w14:textId="77777777" w:rsidR="00191B00" w:rsidRDefault="00191B00" w:rsidP="00191B0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Normas de cuidado del medio ambiente, alcances y aplicación.</w:t>
      </w:r>
    </w:p>
    <w:p w14:paraId="3EBFF215" w14:textId="77777777" w:rsidR="00191B00" w:rsidRDefault="00191B00" w:rsidP="00191B00">
      <w:pPr>
        <w:widowControl w:val="0"/>
        <w:numPr>
          <w:ilvl w:val="1"/>
          <w:numId w:val="25"/>
        </w:numPr>
        <w:tabs>
          <w:tab w:val="left" w:pos="101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64B6F096" w14:textId="77777777" w:rsidR="00191B00" w:rsidRDefault="00191B00" w:rsidP="00191B00">
      <w:pPr>
        <w:widowControl w:val="0"/>
        <w:numPr>
          <w:ilvl w:val="1"/>
          <w:numId w:val="25"/>
        </w:numPr>
        <w:tabs>
          <w:tab w:val="left" w:pos="991"/>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12481DB9" w14:textId="7425C02E" w:rsidR="00191B00" w:rsidRPr="00191B00" w:rsidRDefault="00191B00" w:rsidP="00191B00">
      <w:pPr>
        <w:widowControl w:val="0"/>
        <w:numPr>
          <w:ilvl w:val="1"/>
          <w:numId w:val="25"/>
        </w:numPr>
        <w:tabs>
          <w:tab w:val="left" w:pos="1013"/>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73A90D5B" w14:textId="77777777" w:rsidR="00191B00" w:rsidRDefault="00191B00" w:rsidP="00191B00">
      <w:pPr>
        <w:widowControl w:val="0"/>
        <w:autoSpaceDE w:val="0"/>
        <w:autoSpaceDN w:val="0"/>
        <w:adjustRightInd w:val="0"/>
        <w:spacing w:before="1" w:after="0" w:line="240" w:lineRule="auto"/>
        <w:ind w:right="-1"/>
        <w:rPr>
          <w:rFonts w:ascii="Times New Roman" w:hAnsi="Times New Roman" w:cs="Times New Roman"/>
          <w:b/>
          <w:bCs/>
          <w:i/>
          <w:iCs/>
          <w:kern w:val="1"/>
          <w:sz w:val="11"/>
          <w:szCs w:val="11"/>
          <w:lang w:val="es-ES"/>
        </w:rPr>
      </w:pPr>
    </w:p>
    <w:p w14:paraId="37726361" w14:textId="77777777" w:rsidR="00191B00" w:rsidRDefault="00191B00" w:rsidP="00191B00">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Comúnmente se utiliza en nuestro país la denominación de tierras de moldeo al material que se obtiene directamente del terreno (tierra de Junín y de Paraná) cuyas propiedades naturales las hacen aptas para la fundición de metales, y arena de moldeo al material silíceo con poca o ninguna arcilla, y por tal motivo debe agregarse un aglutinante, por ejemplo bentonita y otros aditivos.</w:t>
      </w:r>
    </w:p>
    <w:p w14:paraId="674A96F9" w14:textId="77777777" w:rsidR="00191B00" w:rsidRDefault="00191B00" w:rsidP="00191B0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p>
    <w:p w14:paraId="338ECECF" w14:textId="220CA21E" w:rsidR="00191B00" w:rsidRPr="00191B00" w:rsidRDefault="00191B00" w:rsidP="00191B00">
      <w:pPr>
        <w:widowControl w:val="0"/>
        <w:numPr>
          <w:ilvl w:val="1"/>
          <w:numId w:val="26"/>
        </w:numPr>
        <w:tabs>
          <w:tab w:val="left" w:pos="365"/>
        </w:tabs>
        <w:autoSpaceDE w:val="0"/>
        <w:autoSpaceDN w:val="0"/>
        <w:adjustRightInd w:val="0"/>
        <w:spacing w:before="10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3A5B5BE0" w14:textId="77777777" w:rsidR="00191B00" w:rsidRDefault="00191B00" w:rsidP="00191B0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Moldeador </w:t>
      </w:r>
      <w:r>
        <w:rPr>
          <w:rFonts w:ascii="Trebuchet MS" w:hAnsi="Trebuchet MS" w:cs="Trebuchet MS"/>
          <w:kern w:val="1"/>
          <w:sz w:val="20"/>
          <w:szCs w:val="20"/>
          <w:lang w:val="es-ES"/>
        </w:rPr>
        <w:t>requiere una carga horaria mínima total de 250 horas reloj.</w:t>
      </w:r>
    </w:p>
    <w:p w14:paraId="5DE07FD5"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894F7F5" w14:textId="77777777" w:rsidR="00191B00" w:rsidRDefault="00191B00" w:rsidP="00191B00">
      <w:pPr>
        <w:widowControl w:val="0"/>
        <w:numPr>
          <w:ilvl w:val="1"/>
          <w:numId w:val="27"/>
        </w:numPr>
        <w:tabs>
          <w:tab w:val="left" w:pos="3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55F922DB" w14:textId="77777777" w:rsidR="00191B00" w:rsidRDefault="00191B00" w:rsidP="00191B0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el nivel de la Educación Primaria, que será acreditada mediante certificaciones oficiales del Sistema Educativo Nacional (Ley Nº 26.206)</w:t>
      </w:r>
    </w:p>
    <w:p w14:paraId="51BB15E2" w14:textId="77777777" w:rsidR="00191B00" w:rsidRDefault="00191B00" w:rsidP="00191B0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11434F47" w14:textId="77777777" w:rsidR="00191B00" w:rsidRDefault="00191B00" w:rsidP="00191B0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E4517E7" w14:textId="77777777" w:rsidR="00191B00" w:rsidRDefault="00191B00" w:rsidP="00191B00">
      <w:pPr>
        <w:widowControl w:val="0"/>
        <w:numPr>
          <w:ilvl w:val="1"/>
          <w:numId w:val="28"/>
        </w:numPr>
        <w:tabs>
          <w:tab w:val="left" w:pos="3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BB2F334" w14:textId="77777777" w:rsidR="00191B00" w:rsidRDefault="00191B00" w:rsidP="00191B0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3B28D627" w14:textId="77777777" w:rsidR="00191B00" w:rsidRDefault="00191B00" w:rsidP="00191B0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8AC5BDA"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y acondicionamiento de las tierras y arenas de moldeo</w:t>
      </w:r>
    </w:p>
    <w:p w14:paraId="774C912F" w14:textId="77777777" w:rsidR="00191B00" w:rsidRDefault="00191B00" w:rsidP="00191B0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recibirán una orden de trabajo donde se solicita la preparación de tierras y arenas de moldeo para el moldeo en verde; deberán identificar todos los componentes, retirarlos de su recipiente, realizar el pesaje, el mezclado y el agregado de agua. Terminado el proceso, se remitirán muestras para efectuarles ensayos en el laboratorio.</w:t>
      </w:r>
    </w:p>
    <w:p w14:paraId="4F6AB3DB" w14:textId="77777777" w:rsidR="00191B00" w:rsidRDefault="00191B00" w:rsidP="00191B00">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3728D106" w14:textId="13E9D8E3" w:rsidR="00191B00" w:rsidRPr="00191B00" w:rsidRDefault="00191B00" w:rsidP="00191B00">
      <w:pPr>
        <w:widowControl w:val="0"/>
        <w:numPr>
          <w:ilvl w:val="1"/>
          <w:numId w:val="29"/>
        </w:numPr>
        <w:tabs>
          <w:tab w:val="left" w:pos="963"/>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sidRPr="00191B00">
        <w:rPr>
          <w:rFonts w:ascii="Trebuchet MS" w:hAnsi="Trebuchet MS" w:cs="Trebuchet MS"/>
          <w:i/>
          <w:iCs/>
          <w:kern w:val="1"/>
          <w:sz w:val="20"/>
          <w:szCs w:val="20"/>
          <w:lang w:val="es-ES"/>
        </w:rPr>
        <w:t>Interpretar la información contenida en documentaciones técnicas y administrativas para organizar la preparación y acondicionamiento de las tierras y arenas de</w:t>
      </w:r>
      <w:r w:rsidRPr="00191B00">
        <w:rPr>
          <w:rFonts w:ascii="Trebuchet MS" w:hAnsi="Trebuchet MS" w:cs="Trebuchet MS"/>
          <w:i/>
          <w:iCs/>
          <w:spacing w:val="-11"/>
          <w:kern w:val="1"/>
          <w:sz w:val="20"/>
          <w:szCs w:val="20"/>
          <w:lang w:val="es-ES"/>
        </w:rPr>
        <w:t xml:space="preserve"> </w:t>
      </w:r>
      <w:r w:rsidRPr="00191B00">
        <w:rPr>
          <w:rFonts w:ascii="Trebuchet MS" w:hAnsi="Trebuchet MS" w:cs="Trebuchet MS"/>
          <w:i/>
          <w:iCs/>
          <w:kern w:val="1"/>
          <w:sz w:val="20"/>
          <w:szCs w:val="20"/>
          <w:lang w:val="es-ES"/>
        </w:rPr>
        <w:t>moldeo.</w:t>
      </w:r>
    </w:p>
    <w:p w14:paraId="33E7AEF8" w14:textId="77777777" w:rsidR="00191B00" w:rsidRDefault="00191B00" w:rsidP="00191B00">
      <w:pPr>
        <w:widowControl w:val="0"/>
        <w:numPr>
          <w:ilvl w:val="1"/>
          <w:numId w:val="30"/>
        </w:numPr>
        <w:tabs>
          <w:tab w:val="left" w:pos="959"/>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para la preparación y operación de las máquinas y equipos utilizados en la preparación y acondicionamiento de las tierras y arenas de</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moldeo.</w:t>
      </w:r>
    </w:p>
    <w:p w14:paraId="5A302720" w14:textId="77777777" w:rsidR="00191B00" w:rsidRDefault="00191B00" w:rsidP="00191B00">
      <w:pPr>
        <w:widowControl w:val="0"/>
        <w:numPr>
          <w:ilvl w:val="1"/>
          <w:numId w:val="30"/>
        </w:numPr>
        <w:tabs>
          <w:tab w:val="left" w:pos="102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la manipulación y manejo de productos químicos utilizados en todos los procesos de moldeado.</w:t>
      </w:r>
    </w:p>
    <w:p w14:paraId="0459D7F6" w14:textId="77777777" w:rsidR="00191B00" w:rsidRDefault="00191B00" w:rsidP="00191B00">
      <w:pPr>
        <w:widowControl w:val="0"/>
        <w:numPr>
          <w:ilvl w:val="1"/>
          <w:numId w:val="30"/>
        </w:numPr>
        <w:tabs>
          <w:tab w:val="left" w:pos="995"/>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para la preparación de probetas de ensayos de tierras y arenas de moldeo.</w:t>
      </w:r>
    </w:p>
    <w:p w14:paraId="05BEA9F9" w14:textId="77777777" w:rsidR="00191B00" w:rsidRDefault="00191B00" w:rsidP="00191B00">
      <w:pPr>
        <w:widowControl w:val="0"/>
        <w:numPr>
          <w:ilvl w:val="1"/>
          <w:numId w:val="30"/>
        </w:numPr>
        <w:tabs>
          <w:tab w:val="left" w:pos="956"/>
        </w:tabs>
        <w:autoSpaceDE w:val="0"/>
        <w:autoSpaceDN w:val="0"/>
        <w:adjustRightInd w:val="0"/>
        <w:spacing w:before="2"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preparación y fabricación de moldes y</w:t>
      </w:r>
      <w:r>
        <w:rPr>
          <w:rFonts w:ascii="Trebuchet MS" w:hAnsi="Trebuchet MS" w:cs="Trebuchet MS"/>
          <w:i/>
          <w:iCs/>
          <w:spacing w:val="-28"/>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7E8B725F" w14:textId="77777777" w:rsidR="00191B00" w:rsidRDefault="00191B00" w:rsidP="00191B00">
      <w:pPr>
        <w:widowControl w:val="0"/>
        <w:numPr>
          <w:ilvl w:val="1"/>
          <w:numId w:val="30"/>
        </w:numPr>
        <w:tabs>
          <w:tab w:val="left" w:pos="959"/>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las máquinas y equipos utilizados en la preparación y acondicionamiento de las arenas de moldeo y fabricación de moldes y</w:t>
      </w:r>
      <w:r>
        <w:rPr>
          <w:rFonts w:ascii="Trebuchet MS" w:hAnsi="Trebuchet MS" w:cs="Trebuchet MS"/>
          <w:i/>
          <w:iCs/>
          <w:spacing w:val="-17"/>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46AF9A33"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59BB81C0"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096D79D2" w14:textId="77777777" w:rsidR="00191B00" w:rsidRDefault="00191B00" w:rsidP="00191B00">
      <w:pPr>
        <w:widowControl w:val="0"/>
        <w:numPr>
          <w:ilvl w:val="1"/>
          <w:numId w:val="31"/>
        </w:numPr>
        <w:tabs>
          <w:tab w:val="left" w:pos="96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47E72350" w14:textId="77777777" w:rsidR="00191B00" w:rsidRDefault="00191B00" w:rsidP="00191B00">
      <w:pPr>
        <w:widowControl w:val="0"/>
        <w:numPr>
          <w:ilvl w:val="1"/>
          <w:numId w:val="31"/>
        </w:numPr>
        <w:tabs>
          <w:tab w:val="left" w:pos="9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09428C7B" w14:textId="77777777" w:rsidR="00191B00" w:rsidRDefault="00191B00" w:rsidP="00191B00">
      <w:pPr>
        <w:widowControl w:val="0"/>
        <w:numPr>
          <w:ilvl w:val="1"/>
          <w:numId w:val="31"/>
        </w:numPr>
        <w:tabs>
          <w:tab w:val="left" w:pos="102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Obtención de piezas por fundición de metales. Tipos de moldes: moldes perdidos y moldes permanentes.</w:t>
      </w:r>
    </w:p>
    <w:p w14:paraId="59140B0C" w14:textId="77777777" w:rsidR="00191B00" w:rsidRDefault="00191B00" w:rsidP="00191B00">
      <w:pPr>
        <w:widowControl w:val="0"/>
        <w:numPr>
          <w:ilvl w:val="1"/>
          <w:numId w:val="31"/>
        </w:numPr>
        <w:tabs>
          <w:tab w:val="left" w:pos="100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Tierras y arenas de moldeo. Clasificación: naturales y artificiales. Constitución. Aglutinantes y aditivos. Humedad. Granulometría. Propiedades de las arenas y tierras de moldeo: </w:t>
      </w:r>
      <w:proofErr w:type="spellStart"/>
      <w:r>
        <w:rPr>
          <w:rFonts w:ascii="Trebuchet MS" w:hAnsi="Trebuchet MS" w:cs="Trebuchet MS"/>
          <w:kern w:val="1"/>
          <w:sz w:val="20"/>
          <w:szCs w:val="20"/>
          <w:lang w:val="es-ES"/>
        </w:rPr>
        <w:t>refractariedad</w:t>
      </w:r>
      <w:proofErr w:type="spellEnd"/>
      <w:r>
        <w:rPr>
          <w:rFonts w:ascii="Trebuchet MS" w:hAnsi="Trebuchet MS" w:cs="Trebuchet MS"/>
          <w:kern w:val="1"/>
          <w:sz w:val="20"/>
          <w:szCs w:val="20"/>
          <w:lang w:val="es-ES"/>
        </w:rPr>
        <w:t xml:space="preserve">, plasticidad, permeabilidad, cohesión, </w:t>
      </w:r>
      <w:proofErr w:type="spellStart"/>
      <w:r>
        <w:rPr>
          <w:rFonts w:ascii="Trebuchet MS" w:hAnsi="Trebuchet MS" w:cs="Trebuchet MS"/>
          <w:kern w:val="1"/>
          <w:sz w:val="20"/>
          <w:szCs w:val="20"/>
          <w:lang w:val="es-ES"/>
        </w:rPr>
        <w:t>colapsabilidad</w:t>
      </w:r>
      <w:proofErr w:type="spellEnd"/>
      <w:r>
        <w:rPr>
          <w:rFonts w:ascii="Trebuchet MS" w:hAnsi="Trebuchet MS" w:cs="Trebuchet MS"/>
          <w:kern w:val="1"/>
          <w:sz w:val="20"/>
          <w:szCs w:val="20"/>
          <w:lang w:val="es-ES"/>
        </w:rPr>
        <w:t xml:space="preserve"> y otras. Arenas y tierras de relleno y de revestimiento. Tierra de Junín y de Paraná: propiedades. Tipos de arenas: arenas silíceas, de zirconio, de cromita y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olivino.</w:t>
      </w:r>
    </w:p>
    <w:p w14:paraId="70F8A652" w14:textId="77777777" w:rsidR="00191B00" w:rsidRDefault="00191B00" w:rsidP="00191B00">
      <w:pPr>
        <w:widowControl w:val="0"/>
        <w:numPr>
          <w:ilvl w:val="1"/>
          <w:numId w:val="31"/>
        </w:numPr>
        <w:tabs>
          <w:tab w:val="left" w:pos="994"/>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Preparación y acondicionamiento de las arenas y tierras de moldeo: arena usada, arena nueva, polvo de carbón, bentonita, agua y otros aditivos. Dosificación y mezclado. Preparación manual. Balanzas.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Ensayos.</w:t>
      </w:r>
    </w:p>
    <w:p w14:paraId="0E118543" w14:textId="77777777" w:rsidR="00191B00" w:rsidRDefault="00191B00" w:rsidP="00191B00">
      <w:pPr>
        <w:widowControl w:val="0"/>
        <w:numPr>
          <w:ilvl w:val="1"/>
          <w:numId w:val="31"/>
        </w:numPr>
        <w:tabs>
          <w:tab w:val="left" w:pos="106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Máquinas para la preparación y acondicionamiento de las arenas y tierras de moldeo: </w:t>
      </w:r>
      <w:proofErr w:type="spellStart"/>
      <w:r>
        <w:rPr>
          <w:rFonts w:ascii="Trebuchet MS" w:hAnsi="Trebuchet MS" w:cs="Trebuchet MS"/>
          <w:kern w:val="1"/>
          <w:sz w:val="20"/>
          <w:szCs w:val="20"/>
          <w:lang w:val="es-ES"/>
        </w:rPr>
        <w:t>desterronadora</w:t>
      </w:r>
      <w:proofErr w:type="spellEnd"/>
      <w:r>
        <w:rPr>
          <w:rFonts w:ascii="Trebuchet MS" w:hAnsi="Trebuchet MS" w:cs="Trebuchet MS"/>
          <w:kern w:val="1"/>
          <w:sz w:val="20"/>
          <w:szCs w:val="20"/>
          <w:lang w:val="es-ES"/>
        </w:rPr>
        <w:t>, molinos desintegradores, separador magnético, extractor de finos, zarandas, dosificadoras, mezcladoras y otras. Características técnicas, preparación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operación.</w:t>
      </w:r>
    </w:p>
    <w:p w14:paraId="51321D5A" w14:textId="77777777" w:rsidR="00191B00" w:rsidRDefault="00191B00" w:rsidP="00191B00">
      <w:pPr>
        <w:widowControl w:val="0"/>
        <w:numPr>
          <w:ilvl w:val="1"/>
          <w:numId w:val="31"/>
        </w:numPr>
        <w:tabs>
          <w:tab w:val="left" w:pos="111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Defectos en las piezas fundidas: rechupes, sopladuras, hundimientos, hinchamientos, </w:t>
      </w:r>
      <w:r>
        <w:rPr>
          <w:rFonts w:ascii="Trebuchet MS" w:hAnsi="Trebuchet MS" w:cs="Trebuchet MS"/>
          <w:kern w:val="1"/>
          <w:sz w:val="20"/>
          <w:szCs w:val="20"/>
          <w:lang w:val="es-ES"/>
        </w:rPr>
        <w:lastRenderedPageBreak/>
        <w:t>desplazamientos, inclusiones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0A9CE083" w14:textId="77777777" w:rsidR="00191B00" w:rsidRDefault="00191B00" w:rsidP="00191B00">
      <w:pPr>
        <w:widowControl w:val="0"/>
        <w:numPr>
          <w:ilvl w:val="1"/>
          <w:numId w:val="31"/>
        </w:numPr>
        <w:tabs>
          <w:tab w:val="left" w:pos="98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manipulación y uso de productos químicos utilizados para la preparación y acondicionamiento de las arenas de moldeo y en los procesos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moldeado.</w:t>
      </w:r>
    </w:p>
    <w:p w14:paraId="3F5DBAC3" w14:textId="77777777" w:rsidR="00191B00" w:rsidRDefault="00191B00" w:rsidP="00191B00">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Elementos de seguridad: empleo y usos. Normas de higiene. Normas de cuidado del medio ambiente, alcances y aplicación.</w:t>
      </w:r>
    </w:p>
    <w:p w14:paraId="09D29506" w14:textId="77777777" w:rsidR="00191B00" w:rsidRDefault="00191B00" w:rsidP="00191B00">
      <w:pPr>
        <w:widowControl w:val="0"/>
        <w:numPr>
          <w:ilvl w:val="1"/>
          <w:numId w:val="32"/>
        </w:numPr>
        <w:tabs>
          <w:tab w:val="left" w:pos="101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6EABB3E9" w14:textId="77777777" w:rsidR="00191B00" w:rsidRDefault="00191B00" w:rsidP="00191B00">
      <w:pPr>
        <w:widowControl w:val="0"/>
        <w:numPr>
          <w:ilvl w:val="1"/>
          <w:numId w:val="32"/>
        </w:numPr>
        <w:tabs>
          <w:tab w:val="left" w:pos="997"/>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4C21DC58" w14:textId="77777777" w:rsidR="00191B00" w:rsidRDefault="00191B00" w:rsidP="00191B00">
      <w:pPr>
        <w:widowControl w:val="0"/>
        <w:numPr>
          <w:ilvl w:val="1"/>
          <w:numId w:val="32"/>
        </w:numPr>
        <w:tabs>
          <w:tab w:val="left" w:pos="101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4A0EE89F"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8FEEEA2"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En relación con confección manual de moldes y </w:t>
      </w:r>
      <w:proofErr w:type="spellStart"/>
      <w:r>
        <w:rPr>
          <w:rFonts w:ascii="Trebuchet MS" w:hAnsi="Trebuchet MS" w:cs="Trebuchet MS"/>
          <w:b/>
          <w:bCs/>
          <w:kern w:val="1"/>
          <w:sz w:val="20"/>
          <w:szCs w:val="20"/>
          <w:lang w:val="es-ES"/>
        </w:rPr>
        <w:t>noyos</w:t>
      </w:r>
      <w:proofErr w:type="spellEnd"/>
    </w:p>
    <w:p w14:paraId="271592A5" w14:textId="77777777" w:rsidR="00191B00" w:rsidRDefault="00191B00" w:rsidP="00191B00">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realizarán prácticas de:</w:t>
      </w:r>
    </w:p>
    <w:p w14:paraId="01A79CF6" w14:textId="77777777" w:rsidR="00191B00" w:rsidRDefault="00191B00" w:rsidP="00191B00">
      <w:pPr>
        <w:widowControl w:val="0"/>
        <w:numPr>
          <w:ilvl w:val="1"/>
          <w:numId w:val="33"/>
        </w:numPr>
        <w:tabs>
          <w:tab w:val="left" w:pos="97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Confección manual de moldes y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durante estas prácticas recibirán modelos, placas-modelo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en orden de creciente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complejidad.</w:t>
      </w:r>
    </w:p>
    <w:p w14:paraId="163D34C1" w14:textId="77777777" w:rsidR="00191B00" w:rsidRDefault="00191B00" w:rsidP="00191B00">
      <w:pPr>
        <w:widowControl w:val="0"/>
        <w:numPr>
          <w:ilvl w:val="1"/>
          <w:numId w:val="33"/>
        </w:numPr>
        <w:tabs>
          <w:tab w:val="left" w:pos="105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Análisis del modo de colocación del modelo sobre el tablero (necesidad de caja falsa, descomposición y extracción del modelo, posición de los alimentadores y mazarotas entre otras consideraciones), para luego efectuar todas las operaciones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moldeo.</w:t>
      </w:r>
    </w:p>
    <w:p w14:paraId="451D8A1C" w14:textId="77777777" w:rsidR="00191B00" w:rsidRDefault="00191B00" w:rsidP="00191B00">
      <w:pPr>
        <w:widowControl w:val="0"/>
        <w:numPr>
          <w:ilvl w:val="1"/>
          <w:numId w:val="33"/>
        </w:numPr>
        <w:tabs>
          <w:tab w:val="left" w:pos="100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Terminado lo producido, se procederá al vertido del material fundido y detección de posibles defectos en las piezas obtenidas; se debatirá las causas que lo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produjeron.</w:t>
      </w:r>
    </w:p>
    <w:p w14:paraId="194829C8"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077921C"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62CF559" w14:textId="77777777" w:rsidR="00191B00" w:rsidRDefault="00191B00" w:rsidP="00191B00">
      <w:pPr>
        <w:widowControl w:val="0"/>
        <w:numPr>
          <w:ilvl w:val="1"/>
          <w:numId w:val="34"/>
        </w:numPr>
        <w:tabs>
          <w:tab w:val="left" w:pos="965"/>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durante todos los procesos de trabajo de confección manual de moldes y</w:t>
      </w:r>
      <w:r>
        <w:rPr>
          <w:rFonts w:ascii="Trebuchet MS" w:hAnsi="Trebuchet MS" w:cs="Trebuchet MS"/>
          <w:i/>
          <w:iCs/>
          <w:spacing w:val="-2"/>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5A7A7768" w14:textId="4C61E453" w:rsidR="00191B00" w:rsidRPr="00191B00" w:rsidRDefault="00191B00" w:rsidP="00191B00">
      <w:pPr>
        <w:widowControl w:val="0"/>
        <w:numPr>
          <w:ilvl w:val="1"/>
          <w:numId w:val="34"/>
        </w:numPr>
        <w:tabs>
          <w:tab w:val="left" w:pos="988"/>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sidRPr="00191B00">
        <w:rPr>
          <w:rFonts w:ascii="Trebuchet MS" w:hAnsi="Trebuchet MS" w:cs="Trebuchet MS"/>
          <w:i/>
          <w:iCs/>
          <w:kern w:val="1"/>
          <w:sz w:val="20"/>
          <w:szCs w:val="20"/>
          <w:lang w:val="es-ES"/>
        </w:rPr>
        <w:t>Seleccionar las herramientas, cajas de moldeo y otros implementos necesarios en el proceso de confección manual de moldes y</w:t>
      </w:r>
      <w:r w:rsidRPr="00191B00">
        <w:rPr>
          <w:rFonts w:ascii="Trebuchet MS" w:hAnsi="Trebuchet MS" w:cs="Trebuchet MS"/>
          <w:i/>
          <w:iCs/>
          <w:spacing w:val="-7"/>
          <w:kern w:val="1"/>
          <w:sz w:val="20"/>
          <w:szCs w:val="20"/>
          <w:lang w:val="es-ES"/>
        </w:rPr>
        <w:t xml:space="preserve"> </w:t>
      </w:r>
      <w:proofErr w:type="spellStart"/>
      <w:r w:rsidRPr="00191B00">
        <w:rPr>
          <w:rFonts w:ascii="Trebuchet MS" w:hAnsi="Trebuchet MS" w:cs="Trebuchet MS"/>
          <w:i/>
          <w:iCs/>
          <w:kern w:val="1"/>
          <w:sz w:val="20"/>
          <w:szCs w:val="20"/>
          <w:lang w:val="es-ES"/>
        </w:rPr>
        <w:t>noyos</w:t>
      </w:r>
      <w:proofErr w:type="spellEnd"/>
      <w:r w:rsidRPr="00191B00">
        <w:rPr>
          <w:rFonts w:ascii="Trebuchet MS" w:hAnsi="Trebuchet MS" w:cs="Trebuchet MS"/>
          <w:i/>
          <w:iCs/>
          <w:kern w:val="1"/>
          <w:sz w:val="20"/>
          <w:szCs w:val="20"/>
          <w:lang w:val="es-ES"/>
        </w:rPr>
        <w:t>.</w:t>
      </w:r>
    </w:p>
    <w:p w14:paraId="2743C6DF" w14:textId="77777777" w:rsidR="00191B00" w:rsidRDefault="00191B00" w:rsidP="00191B00">
      <w:pPr>
        <w:widowControl w:val="0"/>
        <w:numPr>
          <w:ilvl w:val="1"/>
          <w:numId w:val="35"/>
        </w:numPr>
        <w:tabs>
          <w:tab w:val="left" w:pos="1020"/>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la manipulación y manejo de productos químicos utilizados en todos los procesos de moldeado.</w:t>
      </w:r>
    </w:p>
    <w:p w14:paraId="6E3116AD" w14:textId="77777777" w:rsidR="00191B00" w:rsidRDefault="00191B00" w:rsidP="00191B00">
      <w:pPr>
        <w:widowControl w:val="0"/>
        <w:numPr>
          <w:ilvl w:val="1"/>
          <w:numId w:val="35"/>
        </w:numPr>
        <w:tabs>
          <w:tab w:val="left" w:pos="963"/>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la preparación y acondicionamiento de las tierras y arenas de</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moldeo</w:t>
      </w:r>
    </w:p>
    <w:p w14:paraId="6C3FD77E" w14:textId="77777777" w:rsidR="00191B00" w:rsidRDefault="00191B00" w:rsidP="00191B00">
      <w:pPr>
        <w:widowControl w:val="0"/>
        <w:numPr>
          <w:ilvl w:val="1"/>
          <w:numId w:val="35"/>
        </w:numPr>
        <w:tabs>
          <w:tab w:val="left" w:pos="960"/>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las propiedades que deben tener las tierras y arenas de moldeo para obtener productos sin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defectos.</w:t>
      </w:r>
    </w:p>
    <w:p w14:paraId="683AE54C" w14:textId="77777777" w:rsidR="00191B00" w:rsidRDefault="00191B00" w:rsidP="00191B00">
      <w:pPr>
        <w:widowControl w:val="0"/>
        <w:numPr>
          <w:ilvl w:val="1"/>
          <w:numId w:val="35"/>
        </w:numPr>
        <w:tabs>
          <w:tab w:val="left" w:pos="995"/>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para la preparación de probetas de ensayos de tierras y arenas de moldeo.</w:t>
      </w:r>
    </w:p>
    <w:p w14:paraId="367B7D6F" w14:textId="77777777" w:rsidR="00191B00" w:rsidRDefault="00191B00" w:rsidP="00191B00">
      <w:pPr>
        <w:widowControl w:val="0"/>
        <w:numPr>
          <w:ilvl w:val="1"/>
          <w:numId w:val="35"/>
        </w:numPr>
        <w:tabs>
          <w:tab w:val="left" w:pos="1020"/>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durante la preparación y operación de las máquinas utilizadas en la fabricación de moldes y</w:t>
      </w:r>
      <w:r>
        <w:rPr>
          <w:rFonts w:ascii="Trebuchet MS" w:hAnsi="Trebuchet MS" w:cs="Trebuchet MS"/>
          <w:i/>
          <w:iCs/>
          <w:spacing w:val="-2"/>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3A87E996" w14:textId="77777777" w:rsidR="00191B00" w:rsidRDefault="00191B00" w:rsidP="00191B00">
      <w:pPr>
        <w:widowControl w:val="0"/>
        <w:numPr>
          <w:ilvl w:val="1"/>
          <w:numId w:val="35"/>
        </w:numPr>
        <w:tabs>
          <w:tab w:val="left" w:pos="956"/>
        </w:tabs>
        <w:autoSpaceDE w:val="0"/>
        <w:autoSpaceDN w:val="0"/>
        <w:adjustRightInd w:val="0"/>
        <w:spacing w:before="3"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preparación y fabricación de moldes y</w:t>
      </w:r>
      <w:r>
        <w:rPr>
          <w:rFonts w:ascii="Trebuchet MS" w:hAnsi="Trebuchet MS" w:cs="Trebuchet MS"/>
          <w:i/>
          <w:iCs/>
          <w:spacing w:val="-28"/>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0B18E64E" w14:textId="77777777" w:rsidR="00191B00" w:rsidRDefault="00191B00" w:rsidP="00191B00">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5547E466"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42120162" w14:textId="77777777" w:rsidR="00191B00" w:rsidRDefault="00191B00" w:rsidP="00191B00">
      <w:pPr>
        <w:widowControl w:val="0"/>
        <w:numPr>
          <w:ilvl w:val="1"/>
          <w:numId w:val="36"/>
        </w:numPr>
        <w:tabs>
          <w:tab w:val="left" w:pos="96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47CBEEC2" w14:textId="77777777" w:rsidR="00191B00" w:rsidRDefault="00191B00" w:rsidP="00191B00">
      <w:pPr>
        <w:widowControl w:val="0"/>
        <w:numPr>
          <w:ilvl w:val="1"/>
          <w:numId w:val="36"/>
        </w:numPr>
        <w:tabs>
          <w:tab w:val="left" w:pos="9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7593605D" w14:textId="77777777" w:rsidR="00191B00" w:rsidRDefault="00191B00" w:rsidP="00191B00">
      <w:pPr>
        <w:widowControl w:val="0"/>
        <w:numPr>
          <w:ilvl w:val="1"/>
          <w:numId w:val="36"/>
        </w:numPr>
        <w:tabs>
          <w:tab w:val="left" w:pos="102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Obtención de piezas por fundición de metales. Tipos de moldes: moldes perdidos y moldes permanentes.</w:t>
      </w:r>
    </w:p>
    <w:p w14:paraId="31E4D276" w14:textId="77777777" w:rsidR="00191B00" w:rsidRDefault="00191B00" w:rsidP="00191B00">
      <w:pPr>
        <w:widowControl w:val="0"/>
        <w:numPr>
          <w:ilvl w:val="1"/>
          <w:numId w:val="36"/>
        </w:numPr>
        <w:tabs>
          <w:tab w:val="left" w:pos="96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Modelos, placas modelos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características, materiales utilizados en su construcción. Modelos enteros y desarmables. Portadas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Colores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normalizados.</w:t>
      </w:r>
    </w:p>
    <w:p w14:paraId="326ACA51" w14:textId="77777777" w:rsidR="00191B00" w:rsidRDefault="00191B00" w:rsidP="00191B00">
      <w:pPr>
        <w:widowControl w:val="0"/>
        <w:numPr>
          <w:ilvl w:val="1"/>
          <w:numId w:val="36"/>
        </w:numPr>
        <w:tabs>
          <w:tab w:val="left" w:pos="97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Utilaje</w:t>
      </w:r>
      <w:proofErr w:type="spellEnd"/>
      <w:r>
        <w:rPr>
          <w:rFonts w:ascii="Trebuchet MS" w:hAnsi="Trebuchet MS" w:cs="Trebuchet MS"/>
          <w:kern w:val="1"/>
          <w:sz w:val="20"/>
          <w:szCs w:val="20"/>
          <w:lang w:val="es-ES"/>
        </w:rPr>
        <w:t xml:space="preserve"> del moldeador: palas, zaranda, bate, apisonador, paleta, lanceta, modelos de bebederos y mazarotas, alisador, fuelle y otras. Cajas utilizadas en el moldeo: cajas fijas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desarmables.</w:t>
      </w:r>
    </w:p>
    <w:p w14:paraId="45E049E9" w14:textId="77777777" w:rsidR="00191B00" w:rsidRDefault="00191B00" w:rsidP="00191B00">
      <w:pPr>
        <w:widowControl w:val="0"/>
        <w:numPr>
          <w:ilvl w:val="1"/>
          <w:numId w:val="36"/>
        </w:numPr>
        <w:tabs>
          <w:tab w:val="left" w:pos="96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Operaciones de moldeado manual: posicionamiento de la caja y el modelo, zarandeado, apisonado, colocación de los modelos de alimentación y mazarotas, cortado de los canales de colada y embudo, extracción del modelo, repasado, colocación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filtros, ganchos, enfriadores y cerrado de las cajas.</w:t>
      </w:r>
    </w:p>
    <w:p w14:paraId="48804A3C" w14:textId="77777777" w:rsidR="00191B00" w:rsidRDefault="00191B00" w:rsidP="00191B00">
      <w:pPr>
        <w:widowControl w:val="0"/>
        <w:numPr>
          <w:ilvl w:val="1"/>
          <w:numId w:val="36"/>
        </w:numPr>
        <w:tabs>
          <w:tab w:val="left" w:pos="99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Construcción manual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bastidores,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Construcción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en máquinas </w:t>
      </w:r>
      <w:proofErr w:type="spellStart"/>
      <w:r>
        <w:rPr>
          <w:rFonts w:ascii="Trebuchet MS" w:hAnsi="Trebuchet MS" w:cs="Trebuchet MS"/>
          <w:kern w:val="1"/>
          <w:sz w:val="20"/>
          <w:szCs w:val="20"/>
          <w:lang w:val="es-ES"/>
        </w:rPr>
        <w:t>noyeras</w:t>
      </w:r>
      <w:proofErr w:type="spellEnd"/>
      <w:r>
        <w:rPr>
          <w:rFonts w:ascii="Trebuchet MS" w:hAnsi="Trebuchet MS" w:cs="Trebuchet MS"/>
          <w:kern w:val="1"/>
          <w:sz w:val="20"/>
          <w:szCs w:val="20"/>
          <w:lang w:val="es-ES"/>
        </w:rPr>
        <w:t xml:space="preserve">: de caja fría y de caja caliente. Arena aglomerada con aceites vegetales. Proceso Silicato </w:t>
      </w:r>
      <w:r>
        <w:rPr>
          <w:rFonts w:ascii="Trebuchet MS" w:hAnsi="Trebuchet MS" w:cs="Trebuchet MS"/>
          <w:kern w:val="1"/>
          <w:sz w:val="20"/>
          <w:szCs w:val="20"/>
          <w:lang w:val="es-ES"/>
        </w:rPr>
        <w:lastRenderedPageBreak/>
        <w:t xml:space="preserve">de Sodio-CO2. Resinas </w:t>
      </w:r>
      <w:proofErr w:type="spellStart"/>
      <w:r>
        <w:rPr>
          <w:rFonts w:ascii="Trebuchet MS" w:hAnsi="Trebuchet MS" w:cs="Trebuchet MS"/>
          <w:kern w:val="1"/>
          <w:sz w:val="20"/>
          <w:szCs w:val="20"/>
          <w:lang w:val="es-ES"/>
        </w:rPr>
        <w:t>termoendurecibles</w:t>
      </w:r>
      <w:proofErr w:type="spellEnd"/>
      <w:r>
        <w:rPr>
          <w:rFonts w:ascii="Trebuchet MS" w:hAnsi="Trebuchet MS" w:cs="Trebuchet MS"/>
          <w:kern w:val="1"/>
          <w:sz w:val="20"/>
          <w:szCs w:val="20"/>
          <w:lang w:val="es-ES"/>
        </w:rPr>
        <w:t xml:space="preserve">. Arenas </w:t>
      </w:r>
      <w:proofErr w:type="spellStart"/>
      <w:r>
        <w:rPr>
          <w:rFonts w:ascii="Trebuchet MS" w:hAnsi="Trebuchet MS" w:cs="Trebuchet MS"/>
          <w:kern w:val="1"/>
          <w:sz w:val="20"/>
          <w:szCs w:val="20"/>
          <w:lang w:val="es-ES"/>
        </w:rPr>
        <w:t>autofraguantes</w:t>
      </w:r>
      <w:proofErr w:type="spellEnd"/>
      <w:r>
        <w:rPr>
          <w:rFonts w:ascii="Trebuchet MS" w:hAnsi="Trebuchet MS" w:cs="Trebuchet MS"/>
          <w:kern w:val="1"/>
          <w:sz w:val="20"/>
          <w:szCs w:val="20"/>
          <w:lang w:val="es-ES"/>
        </w:rPr>
        <w:t>: resinas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catalizadores.</w:t>
      </w:r>
    </w:p>
    <w:p w14:paraId="7CACAA6C" w14:textId="77777777" w:rsidR="00191B00" w:rsidRDefault="00191B00" w:rsidP="00191B00">
      <w:pPr>
        <w:widowControl w:val="0"/>
        <w:numPr>
          <w:ilvl w:val="1"/>
          <w:numId w:val="36"/>
        </w:numPr>
        <w:tabs>
          <w:tab w:val="left" w:pos="10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Moldeo con máquina. Tipos de máquinas: moldeado por compresión, moldeo mecánico por sacudidas,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moldeo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mecánico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sacudidas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compresión,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moldeo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proyección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centrífuga,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moldeo</w:t>
      </w:r>
    </w:p>
    <w:p w14:paraId="0712EE25" w14:textId="77777777" w:rsidR="00191B00" w:rsidRDefault="00191B00" w:rsidP="00191B0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impacto de aire y prensado hidráulico. Características técnicas y principio de funcionamiento. Preparación y operación. Máquinas y elementos de transporte de cajas de moldeo: aparejos y guinches, rodillos y cintas transportadoras.</w:t>
      </w:r>
    </w:p>
    <w:p w14:paraId="7C46AD1F" w14:textId="77777777" w:rsidR="00191B00" w:rsidRDefault="00191B00" w:rsidP="00191B00">
      <w:pPr>
        <w:widowControl w:val="0"/>
        <w:numPr>
          <w:ilvl w:val="1"/>
          <w:numId w:val="37"/>
        </w:numPr>
        <w:tabs>
          <w:tab w:val="left" w:pos="111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Defectos en las piezas fundidas: rechupes, sopladuras, hundimientos, hinchamientos, desplazamientos, inclusiones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3E6C7A7E" w14:textId="77777777" w:rsidR="00191B00" w:rsidRDefault="00191B00" w:rsidP="00191B00">
      <w:pPr>
        <w:widowControl w:val="0"/>
        <w:numPr>
          <w:ilvl w:val="1"/>
          <w:numId w:val="37"/>
        </w:numPr>
        <w:tabs>
          <w:tab w:val="left" w:pos="9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preparación y al uso de máquinas y equipos utilizados en todos los procesos de moldeado. Elementos de seguridad: empleo y usos. Normas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higiene.</w:t>
      </w:r>
    </w:p>
    <w:p w14:paraId="62A413E8" w14:textId="77777777" w:rsidR="00191B00" w:rsidRDefault="00191B00" w:rsidP="00191B0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Normas de cuidado del medio ambiente, alcances y aplicación.</w:t>
      </w:r>
    </w:p>
    <w:p w14:paraId="4B9C86D8" w14:textId="77777777" w:rsidR="00191B00" w:rsidRDefault="00191B00" w:rsidP="00191B00">
      <w:pPr>
        <w:widowControl w:val="0"/>
        <w:numPr>
          <w:ilvl w:val="1"/>
          <w:numId w:val="38"/>
        </w:numPr>
        <w:tabs>
          <w:tab w:val="left" w:pos="1017"/>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4EEDE4F5" w14:textId="77777777" w:rsidR="00191B00" w:rsidRDefault="00191B00" w:rsidP="00191B00">
      <w:pPr>
        <w:widowControl w:val="0"/>
        <w:numPr>
          <w:ilvl w:val="1"/>
          <w:numId w:val="38"/>
        </w:numPr>
        <w:tabs>
          <w:tab w:val="left" w:pos="99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177578B4" w14:textId="77777777" w:rsidR="00191B00" w:rsidRDefault="00191B00" w:rsidP="00191B00">
      <w:pPr>
        <w:widowControl w:val="0"/>
        <w:numPr>
          <w:ilvl w:val="1"/>
          <w:numId w:val="38"/>
        </w:numPr>
        <w:tabs>
          <w:tab w:val="left" w:pos="101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10A441DF"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87FCF7F"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confección de moldes en máquina de moldeo</w:t>
      </w:r>
    </w:p>
    <w:p w14:paraId="2A47F98E" w14:textId="77777777" w:rsidR="00191B00" w:rsidRDefault="00191B00" w:rsidP="00191B0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realizarán prácticas de confección de moldes utilizando máquinas de moldeo; deberán identificar las partes de las máquinas y equipos auxiliares, las regulaciones necesarias y efectuar el mantenimiento de rutina. Durante estas prácticas, los alumnos recibirán la placa-modelo y deberán preparar las máquinas de acuerdo a lo establecido en la orden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trabajo.</w:t>
      </w:r>
    </w:p>
    <w:p w14:paraId="263D7BD4" w14:textId="77777777" w:rsidR="00191B00" w:rsidRDefault="00191B00" w:rsidP="00191B00">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37EA1BBF" w14:textId="7338F001" w:rsidR="00191B00" w:rsidRPr="00191B00" w:rsidRDefault="00191B00" w:rsidP="00191B00">
      <w:pPr>
        <w:widowControl w:val="0"/>
        <w:numPr>
          <w:ilvl w:val="1"/>
          <w:numId w:val="39"/>
        </w:numPr>
        <w:tabs>
          <w:tab w:val="left" w:pos="1020"/>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sidRPr="00191B00">
        <w:rPr>
          <w:rFonts w:ascii="Trebuchet MS" w:hAnsi="Trebuchet MS" w:cs="Trebuchet MS"/>
          <w:i/>
          <w:iCs/>
          <w:kern w:val="1"/>
          <w:sz w:val="20"/>
          <w:szCs w:val="20"/>
          <w:lang w:val="es-ES"/>
        </w:rPr>
        <w:t>Aplicar normas de seguridad, de calidad, de confiabilidad, de higiene y cuidado del medio ambiente en la manipulación y manejo de productos químicos utilizados en todos los procesos de moldeado.</w:t>
      </w:r>
    </w:p>
    <w:p w14:paraId="2B3750B2" w14:textId="77777777" w:rsidR="00191B00" w:rsidRDefault="00191B00" w:rsidP="00191B00">
      <w:pPr>
        <w:widowControl w:val="0"/>
        <w:numPr>
          <w:ilvl w:val="1"/>
          <w:numId w:val="40"/>
        </w:numPr>
        <w:tabs>
          <w:tab w:val="left" w:pos="963"/>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la preparación y acondicionamiento de las tierras y arenas de</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moldeo.</w:t>
      </w:r>
    </w:p>
    <w:p w14:paraId="041F7C22" w14:textId="77777777" w:rsidR="00191B00" w:rsidRDefault="00191B00" w:rsidP="00191B00">
      <w:pPr>
        <w:widowControl w:val="0"/>
        <w:numPr>
          <w:ilvl w:val="1"/>
          <w:numId w:val="40"/>
        </w:numPr>
        <w:tabs>
          <w:tab w:val="left" w:pos="96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las propiedades que deben tener las tierras y arenas de moldeo para obtener productos sin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defectos.</w:t>
      </w:r>
    </w:p>
    <w:p w14:paraId="46E9D20F" w14:textId="77777777" w:rsidR="00191B00" w:rsidRDefault="00191B00" w:rsidP="00191B00">
      <w:pPr>
        <w:widowControl w:val="0"/>
        <w:numPr>
          <w:ilvl w:val="1"/>
          <w:numId w:val="40"/>
        </w:numPr>
        <w:tabs>
          <w:tab w:val="left" w:pos="1023"/>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para la preparación y manejo de las máquinas utilizadas en la fabricación de moldes y</w:t>
      </w:r>
      <w:r>
        <w:rPr>
          <w:rFonts w:ascii="Trebuchet MS" w:hAnsi="Trebuchet MS" w:cs="Trebuchet MS"/>
          <w:i/>
          <w:iCs/>
          <w:spacing w:val="-4"/>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132C5BA6" w14:textId="77777777" w:rsidR="00191B00" w:rsidRDefault="00191B00" w:rsidP="00191B00">
      <w:pPr>
        <w:widowControl w:val="0"/>
        <w:numPr>
          <w:ilvl w:val="1"/>
          <w:numId w:val="40"/>
        </w:numPr>
        <w:tabs>
          <w:tab w:val="left" w:pos="995"/>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para la preparación de probetas de ensayos de tierras y arenas de moldeo.</w:t>
      </w:r>
    </w:p>
    <w:p w14:paraId="27C4ACBF" w14:textId="77777777" w:rsidR="00191B00" w:rsidRDefault="00191B00" w:rsidP="00191B00">
      <w:pPr>
        <w:widowControl w:val="0"/>
        <w:numPr>
          <w:ilvl w:val="1"/>
          <w:numId w:val="40"/>
        </w:numPr>
        <w:tabs>
          <w:tab w:val="left" w:pos="102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durante la preparación y operación de las máquinas utilizadas en la fabricación de moldes y</w:t>
      </w:r>
      <w:r>
        <w:rPr>
          <w:rFonts w:ascii="Trebuchet MS" w:hAnsi="Trebuchet MS" w:cs="Trebuchet MS"/>
          <w:i/>
          <w:iCs/>
          <w:spacing w:val="-2"/>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3F23F321" w14:textId="77777777" w:rsidR="00191B00" w:rsidRDefault="00191B00" w:rsidP="00191B00">
      <w:pPr>
        <w:widowControl w:val="0"/>
        <w:numPr>
          <w:ilvl w:val="1"/>
          <w:numId w:val="40"/>
        </w:numPr>
        <w:tabs>
          <w:tab w:val="left" w:pos="956"/>
        </w:tabs>
        <w:autoSpaceDE w:val="0"/>
        <w:autoSpaceDN w:val="0"/>
        <w:adjustRightInd w:val="0"/>
        <w:spacing w:before="2"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preparación y fabricación de moldes y</w:t>
      </w:r>
      <w:r>
        <w:rPr>
          <w:rFonts w:ascii="Trebuchet MS" w:hAnsi="Trebuchet MS" w:cs="Trebuchet MS"/>
          <w:i/>
          <w:iCs/>
          <w:spacing w:val="-28"/>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6133075D" w14:textId="77777777" w:rsidR="00191B00" w:rsidRDefault="00191B00" w:rsidP="00191B00">
      <w:pPr>
        <w:widowControl w:val="0"/>
        <w:numPr>
          <w:ilvl w:val="1"/>
          <w:numId w:val="40"/>
        </w:numPr>
        <w:tabs>
          <w:tab w:val="left" w:pos="1027"/>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las máquinas y equipos utilizados para la preparación</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acondicionamiento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las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arenas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moldeo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para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la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fabricación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moldes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y</w:t>
      </w:r>
      <w:r>
        <w:rPr>
          <w:rFonts w:ascii="Trebuchet MS" w:hAnsi="Trebuchet MS" w:cs="Trebuchet MS"/>
          <w:i/>
          <w:iCs/>
          <w:spacing w:val="-3"/>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7DAE5479" w14:textId="77777777" w:rsidR="00191B00" w:rsidRDefault="00191B00" w:rsidP="00191B00">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23EB900F" w14:textId="77777777" w:rsidR="00191B00" w:rsidRDefault="00191B00" w:rsidP="00191B0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1F024AB8" w14:textId="77777777" w:rsidR="00191B00" w:rsidRDefault="00191B00" w:rsidP="00191B00">
      <w:pPr>
        <w:widowControl w:val="0"/>
        <w:numPr>
          <w:ilvl w:val="1"/>
          <w:numId w:val="41"/>
        </w:numPr>
        <w:tabs>
          <w:tab w:val="left" w:pos="96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35F94252" w14:textId="77777777" w:rsidR="00191B00" w:rsidRDefault="00191B00" w:rsidP="00191B00">
      <w:pPr>
        <w:widowControl w:val="0"/>
        <w:numPr>
          <w:ilvl w:val="1"/>
          <w:numId w:val="41"/>
        </w:numPr>
        <w:tabs>
          <w:tab w:val="left" w:pos="9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36721696" w14:textId="77777777" w:rsidR="00191B00" w:rsidRDefault="00191B00" w:rsidP="00191B00">
      <w:pPr>
        <w:widowControl w:val="0"/>
        <w:numPr>
          <w:ilvl w:val="1"/>
          <w:numId w:val="41"/>
        </w:numPr>
        <w:tabs>
          <w:tab w:val="left" w:pos="1023"/>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Obtención de piezas por fundición de metales. Tipos de moldes: moldes perdidos y moldes permanentes.</w:t>
      </w:r>
    </w:p>
    <w:p w14:paraId="51D94751" w14:textId="77777777" w:rsidR="00191B00" w:rsidRDefault="00191B00" w:rsidP="00191B00">
      <w:pPr>
        <w:widowControl w:val="0"/>
        <w:numPr>
          <w:ilvl w:val="1"/>
          <w:numId w:val="41"/>
        </w:numPr>
        <w:tabs>
          <w:tab w:val="left" w:pos="96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Modelos, placas modelos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características, materiales utilizados en su construcción. Modelos enteros y desarmables. Portadas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Colores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normalizados.</w:t>
      </w:r>
    </w:p>
    <w:p w14:paraId="1791CB90" w14:textId="77777777" w:rsidR="00191B00" w:rsidRDefault="00191B00" w:rsidP="00191B00">
      <w:pPr>
        <w:widowControl w:val="0"/>
        <w:numPr>
          <w:ilvl w:val="1"/>
          <w:numId w:val="41"/>
        </w:numPr>
        <w:tabs>
          <w:tab w:val="left" w:pos="101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Utilaje</w:t>
      </w:r>
      <w:proofErr w:type="spellEnd"/>
      <w:r>
        <w:rPr>
          <w:rFonts w:ascii="Trebuchet MS" w:hAnsi="Trebuchet MS" w:cs="Trebuchet MS"/>
          <w:kern w:val="1"/>
          <w:sz w:val="20"/>
          <w:szCs w:val="20"/>
          <w:lang w:val="es-ES"/>
        </w:rPr>
        <w:t xml:space="preserve"> del moldeador: palas, zaranda, bate, apisonador, paleta, lanceta, tarugos de colada, alisador, fuelle y otras. Cajas utilizadas en el moldeo: cajas fijas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desarmables.</w:t>
      </w:r>
    </w:p>
    <w:p w14:paraId="4F3B24AF" w14:textId="77777777" w:rsidR="00191B00" w:rsidRDefault="00191B00" w:rsidP="00191B00">
      <w:pPr>
        <w:widowControl w:val="0"/>
        <w:numPr>
          <w:ilvl w:val="1"/>
          <w:numId w:val="41"/>
        </w:numPr>
        <w:tabs>
          <w:tab w:val="left" w:pos="10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Moldeo con máquina. Tipos de máquinas: moldeado por compresión, moldeo mecánico por sacudidas, moldeo mecánico por sacudidas y compresión, moldeo por proyección centrífuga, moldeo por impacto de aire y prensado hidráulico. Características técnicas y principio de funcionamiento de estas máquinas. Preparación y operación. Máquinas y elementos de transporte de cajas de moldeo: aparejos y guinches, rodillos y cintas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transportadoras.</w:t>
      </w:r>
    </w:p>
    <w:p w14:paraId="2AFB3175" w14:textId="77777777" w:rsidR="00191B00" w:rsidRDefault="00191B00" w:rsidP="00191B00">
      <w:pPr>
        <w:widowControl w:val="0"/>
        <w:numPr>
          <w:ilvl w:val="1"/>
          <w:numId w:val="41"/>
        </w:numPr>
        <w:tabs>
          <w:tab w:val="left" w:pos="1113"/>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Defectos en las piezas fundidas: rechupes, sopladuras, hundimientos, hinchamientos, desplazamientos, inclusiones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122FCBD8" w14:textId="40580193" w:rsidR="00191B00" w:rsidRPr="00191B00" w:rsidRDefault="00191B00" w:rsidP="00191B00">
      <w:pPr>
        <w:widowControl w:val="0"/>
        <w:numPr>
          <w:ilvl w:val="1"/>
          <w:numId w:val="41"/>
        </w:numPr>
        <w:tabs>
          <w:tab w:val="left" w:pos="968"/>
        </w:tabs>
        <w:autoSpaceDE w:val="0"/>
        <w:autoSpaceDN w:val="0"/>
        <w:adjustRightInd w:val="0"/>
        <w:spacing w:before="90"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bookmarkStart w:id="0" w:name="_GoBack"/>
      <w:bookmarkEnd w:id="0"/>
      <w:r w:rsidRPr="00191B00">
        <w:rPr>
          <w:rFonts w:ascii="Trebuchet MS" w:hAnsi="Trebuchet MS" w:cs="Trebuchet MS"/>
          <w:kern w:val="1"/>
          <w:sz w:val="20"/>
          <w:szCs w:val="20"/>
          <w:lang w:val="es-ES"/>
        </w:rPr>
        <w:t>Normas de seguridad asociadas a la preparación y al uso de máquinas y equipos utilizados en todos los procesos de moldeado. Elementos de seguridad: empleo y usos. Normas de</w:t>
      </w:r>
      <w:r w:rsidRPr="00191B00">
        <w:rPr>
          <w:rFonts w:ascii="Trebuchet MS" w:hAnsi="Trebuchet MS" w:cs="Trebuchet MS"/>
          <w:spacing w:val="-22"/>
          <w:kern w:val="1"/>
          <w:sz w:val="20"/>
          <w:szCs w:val="20"/>
          <w:lang w:val="es-ES"/>
        </w:rPr>
        <w:t xml:space="preserve"> </w:t>
      </w:r>
      <w:r w:rsidRPr="00191B00">
        <w:rPr>
          <w:rFonts w:ascii="Trebuchet MS" w:hAnsi="Trebuchet MS" w:cs="Trebuchet MS"/>
          <w:kern w:val="1"/>
          <w:sz w:val="20"/>
          <w:szCs w:val="20"/>
          <w:lang w:val="es-ES"/>
        </w:rPr>
        <w:t>higiene.</w:t>
      </w:r>
    </w:p>
    <w:p w14:paraId="4EABE92F" w14:textId="77777777" w:rsidR="00191B00" w:rsidRDefault="00191B00" w:rsidP="00191B0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Normas de cuidado del medio ambiente, alcances y aplicación.</w:t>
      </w:r>
    </w:p>
    <w:p w14:paraId="341D8BC0" w14:textId="77777777" w:rsidR="00191B00" w:rsidRDefault="00191B00" w:rsidP="00191B00">
      <w:pPr>
        <w:widowControl w:val="0"/>
        <w:numPr>
          <w:ilvl w:val="1"/>
          <w:numId w:val="43"/>
        </w:numPr>
        <w:tabs>
          <w:tab w:val="left" w:pos="1017"/>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este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profesional</w:t>
      </w:r>
    </w:p>
    <w:p w14:paraId="6C871479" w14:textId="77777777" w:rsidR="00191B00" w:rsidRDefault="00191B00" w:rsidP="00191B00">
      <w:pPr>
        <w:widowControl w:val="0"/>
        <w:numPr>
          <w:ilvl w:val="1"/>
          <w:numId w:val="43"/>
        </w:numPr>
        <w:tabs>
          <w:tab w:val="left" w:pos="9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152949FD" w14:textId="77777777" w:rsidR="00191B00" w:rsidRDefault="00191B00" w:rsidP="00191B00">
      <w:pPr>
        <w:widowControl w:val="0"/>
        <w:numPr>
          <w:ilvl w:val="1"/>
          <w:numId w:val="43"/>
        </w:numPr>
        <w:tabs>
          <w:tab w:val="left" w:pos="101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6CDB0543" w14:textId="39F7095A" w:rsidR="00592F1B" w:rsidRPr="00AC3BA6" w:rsidRDefault="00592F1B" w:rsidP="00191B0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D663173"/>
    <w:multiLevelType w:val="hybridMultilevel"/>
    <w:tmpl w:val="AC303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5"/>
  </w:num>
  <w:num w:numId="4">
    <w:abstractNumId w:val="37"/>
  </w:num>
  <w:num w:numId="5">
    <w:abstractNumId w:val="32"/>
  </w:num>
  <w:num w:numId="6">
    <w:abstractNumId w:val="33"/>
  </w:num>
  <w:num w:numId="7">
    <w:abstractNumId w:val="33"/>
    <w:lvlOverride w:ilvl="1">
      <w:startOverride w:val="1"/>
    </w:lvlOverride>
  </w:num>
  <w:num w:numId="8">
    <w:abstractNumId w:val="33"/>
    <w:lvlOverride w:ilvl="1">
      <w:startOverride w:val="5"/>
    </w:lvlOverride>
  </w:num>
  <w:num w:numId="9">
    <w:abstractNumId w:val="33"/>
    <w:lvlOverride w:ilvl="1">
      <w:startOverride w:val="5"/>
    </w:lvlOverride>
  </w:num>
  <w:num w:numId="10">
    <w:abstractNumId w:val="38"/>
  </w:num>
  <w:num w:numId="11">
    <w:abstractNumId w:val="3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91B0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191B0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19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3554</Words>
  <Characters>19552</Characters>
  <Application>Microsoft Macintosh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2021-05-23T20:28:00Z</dcterms:created>
  <dcterms:modified xsi:type="dcterms:W3CDTF">2021-05-23T20:28:00Z</dcterms:modified>
</cp:coreProperties>
</file>