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E5334" w14:textId="77777777" w:rsidR="00CF2A3F" w:rsidRDefault="00CF2A3F" w:rsidP="00CF2A3F">
      <w:pPr>
        <w:widowControl w:val="0"/>
        <w:tabs>
          <w:tab w:val="left" w:pos="0"/>
        </w:tabs>
        <w:autoSpaceDE w:val="0"/>
        <w:autoSpaceDN w:val="0"/>
        <w:adjustRightInd w:val="0"/>
        <w:spacing w:before="6" w:after="0" w:line="240" w:lineRule="auto"/>
        <w:ind w:right="-1"/>
        <w:rPr>
          <w:rFonts w:ascii="Times New Roman" w:hAnsi="Times New Roman" w:cs="Times New Roman"/>
          <w:sz w:val="20"/>
          <w:szCs w:val="20"/>
          <w:lang w:val="es-ES"/>
        </w:rPr>
      </w:pPr>
    </w:p>
    <w:p w14:paraId="68BAB686" w14:textId="77777777" w:rsidR="00CF2A3F" w:rsidRDefault="00CF2A3F" w:rsidP="00CF2A3F">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5DF91B34" w14:textId="77777777" w:rsidR="00CF2A3F" w:rsidRDefault="00CF2A3F" w:rsidP="00CF2A3F">
      <w:pPr>
        <w:widowControl w:val="0"/>
        <w:tabs>
          <w:tab w:val="left" w:pos="0"/>
        </w:tabs>
        <w:autoSpaceDE w:val="0"/>
        <w:autoSpaceDN w:val="0"/>
        <w:adjustRightInd w:val="0"/>
        <w:spacing w:before="11" w:after="0" w:line="240" w:lineRule="auto"/>
        <w:ind w:right="-1"/>
        <w:rPr>
          <w:rFonts w:ascii="Times New Roman" w:hAnsi="Times New Roman" w:cs="Times New Roman"/>
          <w:sz w:val="11"/>
          <w:szCs w:val="11"/>
          <w:lang w:val="es-ES"/>
        </w:rPr>
      </w:pPr>
    </w:p>
    <w:p w14:paraId="389582A4" w14:textId="77777777" w:rsidR="00CF2A3F" w:rsidRDefault="00CF2A3F" w:rsidP="00CF2A3F">
      <w:pPr>
        <w:widowControl w:val="0"/>
        <w:tabs>
          <w:tab w:val="left" w:pos="0"/>
        </w:tabs>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sz w:val="20"/>
          <w:szCs w:val="20"/>
          <w:lang w:val="es-ES"/>
        </w:rPr>
        <w:t>EDUCACIÓN TÉCNICO PROFESIONAL: FORMACIÓN PROFESIONAL INICIAL</w:t>
      </w:r>
      <w:r>
        <w:rPr>
          <w:rFonts w:ascii="Trebuchet MS" w:hAnsi="Trebuchet MS" w:cs="Trebuchet MS"/>
          <w:b/>
          <w:bCs/>
          <w:spacing w:val="-38"/>
          <w:kern w:val="1"/>
          <w:sz w:val="20"/>
          <w:szCs w:val="20"/>
          <w:lang w:val="es-ES"/>
        </w:rPr>
        <w:t xml:space="preserve"> </w:t>
      </w:r>
      <w:r>
        <w:rPr>
          <w:rFonts w:ascii="Trebuchet MS" w:hAnsi="Trebuchet MS" w:cs="Trebuchet MS"/>
          <w:b/>
          <w:bCs/>
          <w:kern w:val="1"/>
          <w:sz w:val="20"/>
          <w:szCs w:val="20"/>
          <w:lang w:val="es-ES"/>
        </w:rPr>
        <w:t>– MODELISTA EN</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MADERA</w:t>
      </w:r>
    </w:p>
    <w:p w14:paraId="5AC1A4DE" w14:textId="77777777" w:rsidR="00CF2A3F" w:rsidRDefault="00CF2A3F" w:rsidP="00CF2A3F">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51DEC9F0" w14:textId="77777777" w:rsidR="00CF2A3F" w:rsidRDefault="00CF2A3F" w:rsidP="00CF2A3F">
      <w:pPr>
        <w:widowControl w:val="0"/>
        <w:tabs>
          <w:tab w:val="left" w:pos="0"/>
        </w:tabs>
        <w:autoSpaceDE w:val="0"/>
        <w:autoSpaceDN w:val="0"/>
        <w:adjustRightInd w:val="0"/>
        <w:spacing w:after="0" w:line="480" w:lineRule="auto"/>
        <w:ind w:right="-1"/>
        <w:jc w:val="center"/>
        <w:rPr>
          <w:rFonts w:ascii="Trebuchet MS" w:hAnsi="Trebuchet MS" w:cs="Trebuchet MS"/>
          <w:b/>
          <w:bCs/>
          <w:kern w:val="1"/>
          <w:sz w:val="20"/>
          <w:szCs w:val="20"/>
          <w:lang w:val="es-ES"/>
        </w:rPr>
      </w:pPr>
      <w:bookmarkStart w:id="0" w:name="_GoBack"/>
      <w:bookmarkEnd w:id="0"/>
      <w:r>
        <w:rPr>
          <w:rFonts w:ascii="Trebuchet MS" w:hAnsi="Trebuchet MS" w:cs="Trebuchet MS"/>
          <w:b/>
          <w:bCs/>
          <w:kern w:val="1"/>
          <w:sz w:val="20"/>
          <w:szCs w:val="20"/>
          <w:lang w:val="es-ES"/>
        </w:rPr>
        <w:t>CONSEJO FEDERAL DE</w:t>
      </w:r>
      <w:r>
        <w:rPr>
          <w:rFonts w:ascii="Trebuchet MS" w:hAnsi="Trebuchet MS" w:cs="Trebuchet MS"/>
          <w:b/>
          <w:bCs/>
          <w:spacing w:val="-17"/>
          <w:kern w:val="1"/>
          <w:sz w:val="20"/>
          <w:szCs w:val="20"/>
          <w:lang w:val="es-ES"/>
        </w:rPr>
        <w:t xml:space="preserve"> </w:t>
      </w:r>
      <w:r>
        <w:rPr>
          <w:rFonts w:ascii="Trebuchet MS" w:hAnsi="Trebuchet MS" w:cs="Trebuchet MS"/>
          <w:b/>
          <w:bCs/>
          <w:kern w:val="1"/>
          <w:sz w:val="20"/>
          <w:szCs w:val="20"/>
          <w:lang w:val="es-ES"/>
        </w:rPr>
        <w:t>EDUCACIÓN RESOLUCIÓN Nº</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178/12</w:t>
      </w:r>
    </w:p>
    <w:p w14:paraId="6AF5EE9A" w14:textId="77777777" w:rsidR="00CF2A3F" w:rsidRDefault="00CF2A3F" w:rsidP="00CF2A3F">
      <w:pPr>
        <w:widowControl w:val="0"/>
        <w:tabs>
          <w:tab w:val="left" w:pos="0"/>
        </w:tabs>
        <w:autoSpaceDE w:val="0"/>
        <w:autoSpaceDN w:val="0"/>
        <w:adjustRightInd w:val="0"/>
        <w:spacing w:before="22"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XVI</w:t>
      </w:r>
    </w:p>
    <w:p w14:paraId="77CF71CB" w14:textId="77777777" w:rsidR="00CF2A3F" w:rsidRDefault="00CF2A3F" w:rsidP="00CF2A3F">
      <w:pPr>
        <w:widowControl w:val="0"/>
        <w:tabs>
          <w:tab w:val="left" w:pos="0"/>
        </w:tabs>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6C4D6FA8" w14:textId="77777777" w:rsidR="00CF2A3F" w:rsidRDefault="00CF2A3F" w:rsidP="00CF2A3F">
      <w:pPr>
        <w:widowControl w:val="0"/>
        <w:tabs>
          <w:tab w:val="left" w:pos="0"/>
        </w:tabs>
        <w:autoSpaceDE w:val="0"/>
        <w:autoSpaceDN w:val="0"/>
        <w:adjustRightInd w:val="0"/>
        <w:spacing w:after="0" w:line="247"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Marco de Referencia para la definición de las ofertas formativas y los procesos de homologación de certificaciones. Modelista en Madera</w:t>
      </w:r>
    </w:p>
    <w:p w14:paraId="71C1640F" w14:textId="77777777" w:rsidR="00CF2A3F" w:rsidRDefault="00CF2A3F" w:rsidP="00CF2A3F">
      <w:pPr>
        <w:widowControl w:val="0"/>
        <w:tabs>
          <w:tab w:val="left" w:pos="0"/>
        </w:tabs>
        <w:autoSpaceDE w:val="0"/>
        <w:autoSpaceDN w:val="0"/>
        <w:adjustRightInd w:val="0"/>
        <w:spacing w:before="10" w:after="0" w:line="240" w:lineRule="auto"/>
        <w:ind w:right="-1"/>
        <w:rPr>
          <w:rFonts w:ascii="Times New Roman" w:hAnsi="Times New Roman" w:cs="Times New Roman"/>
          <w:b/>
          <w:bCs/>
          <w:i/>
          <w:iCs/>
          <w:kern w:val="1"/>
          <w:sz w:val="20"/>
          <w:szCs w:val="20"/>
          <w:lang w:val="es-ES"/>
        </w:rPr>
      </w:pPr>
    </w:p>
    <w:p w14:paraId="2328802C" w14:textId="77777777" w:rsidR="00CF2A3F" w:rsidRDefault="00CF2A3F" w:rsidP="00CF2A3F">
      <w:pPr>
        <w:widowControl w:val="0"/>
        <w:tabs>
          <w:tab w:val="left" w:pos="0"/>
        </w:tabs>
        <w:autoSpaceDE w:val="0"/>
        <w:autoSpaceDN w:val="0"/>
        <w:adjustRightInd w:val="0"/>
        <w:spacing w:after="0" w:line="240" w:lineRule="auto"/>
        <w:ind w:right="-1"/>
        <w:jc w:val="right"/>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Agosto de 2012</w:t>
      </w:r>
    </w:p>
    <w:p w14:paraId="63C9E10A" w14:textId="77777777" w:rsidR="00CF2A3F" w:rsidRDefault="00CF2A3F" w:rsidP="00CF2A3F">
      <w:pPr>
        <w:widowControl w:val="0"/>
        <w:tabs>
          <w:tab w:val="left" w:pos="0"/>
        </w:tabs>
        <w:autoSpaceDE w:val="0"/>
        <w:autoSpaceDN w:val="0"/>
        <w:adjustRightInd w:val="0"/>
        <w:spacing w:before="4" w:after="0" w:line="240" w:lineRule="auto"/>
        <w:ind w:right="-1"/>
        <w:rPr>
          <w:rFonts w:ascii="Times New Roman" w:hAnsi="Times New Roman" w:cs="Times New Roman"/>
          <w:b/>
          <w:bCs/>
          <w:i/>
          <w:iCs/>
          <w:kern w:val="1"/>
          <w:sz w:val="21"/>
          <w:szCs w:val="21"/>
          <w:lang w:val="es-ES"/>
        </w:rPr>
      </w:pPr>
    </w:p>
    <w:p w14:paraId="52CB1A4B" w14:textId="77777777" w:rsidR="00CF2A3F" w:rsidRDefault="00CF2A3F" w:rsidP="00CF2A3F">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Marco de Referencia para la formación del Modelista en Madera</w:t>
      </w:r>
    </w:p>
    <w:p w14:paraId="54BC8B08" w14:textId="77777777" w:rsidR="00CF2A3F" w:rsidRDefault="00CF2A3F" w:rsidP="00CF2A3F">
      <w:pPr>
        <w:widowControl w:val="0"/>
        <w:tabs>
          <w:tab w:val="left" w:pos="0"/>
        </w:tabs>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602E9F4D" w14:textId="77777777" w:rsidR="00CF2A3F" w:rsidRDefault="00CF2A3F" w:rsidP="00CF2A3F">
      <w:pPr>
        <w:widowControl w:val="0"/>
        <w:tabs>
          <w:tab w:val="left" w:pos="0"/>
        </w:tabs>
        <w:autoSpaceDE w:val="0"/>
        <w:autoSpaceDN w:val="0"/>
        <w:adjustRightInd w:val="0"/>
        <w:spacing w:before="1" w:after="0" w:line="240" w:lineRule="auto"/>
        <w:ind w:left="360"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77A22E4D" w14:textId="77777777" w:rsidR="00CF2A3F" w:rsidRDefault="00CF2A3F" w:rsidP="00CF2A3F">
      <w:pPr>
        <w:widowControl w:val="0"/>
        <w:tabs>
          <w:tab w:val="left" w:pos="0"/>
          <w:tab w:val="left" w:pos="1290"/>
        </w:tabs>
        <w:autoSpaceDE w:val="0"/>
        <w:autoSpaceDN w:val="0"/>
        <w:adjustRightInd w:val="0"/>
        <w:spacing w:before="7"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Sector/es de actividad socio productiva: </w:t>
      </w:r>
      <w:r>
        <w:rPr>
          <w:rFonts w:ascii="Trebuchet MS" w:hAnsi="Trebuchet MS" w:cs="Trebuchet MS"/>
          <w:b/>
          <w:bCs/>
          <w:kern w:val="1"/>
          <w:sz w:val="20"/>
          <w:szCs w:val="20"/>
          <w:lang w:val="es-ES"/>
        </w:rPr>
        <w:t>METALMECÁNICA / PROCESAMIENTO</w:t>
      </w:r>
      <w:r>
        <w:rPr>
          <w:rFonts w:ascii="Trebuchet MS" w:hAnsi="Trebuchet MS" w:cs="Trebuchet MS"/>
          <w:b/>
          <w:bCs/>
          <w:spacing w:val="-26"/>
          <w:kern w:val="1"/>
          <w:sz w:val="20"/>
          <w:szCs w:val="20"/>
          <w:lang w:val="es-ES"/>
        </w:rPr>
        <w:t xml:space="preserve"> </w:t>
      </w:r>
      <w:r>
        <w:rPr>
          <w:rFonts w:ascii="Trebuchet MS" w:hAnsi="Trebuchet MS" w:cs="Trebuchet MS"/>
          <w:b/>
          <w:bCs/>
          <w:kern w:val="1"/>
          <w:sz w:val="20"/>
          <w:szCs w:val="20"/>
          <w:lang w:val="es-ES"/>
        </w:rPr>
        <w:t>METALÚRGICO</w:t>
      </w:r>
    </w:p>
    <w:p w14:paraId="23D73E4E" w14:textId="77777777" w:rsidR="00CF2A3F" w:rsidRDefault="00CF2A3F" w:rsidP="00CF2A3F">
      <w:pPr>
        <w:widowControl w:val="0"/>
        <w:tabs>
          <w:tab w:val="left" w:pos="0"/>
          <w:tab w:val="left" w:pos="1289"/>
        </w:tabs>
        <w:autoSpaceDE w:val="0"/>
        <w:autoSpaceDN w:val="0"/>
        <w:adjustRightInd w:val="0"/>
        <w:spacing w:before="8"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perfil profesional: </w:t>
      </w:r>
      <w:r>
        <w:rPr>
          <w:rFonts w:ascii="Trebuchet MS" w:hAnsi="Trebuchet MS" w:cs="Trebuchet MS"/>
          <w:b/>
          <w:bCs/>
          <w:kern w:val="1"/>
          <w:sz w:val="20"/>
          <w:szCs w:val="20"/>
          <w:lang w:val="es-ES"/>
        </w:rPr>
        <w:t>MODELISTA EN</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MADERA</w:t>
      </w:r>
    </w:p>
    <w:p w14:paraId="137DF368" w14:textId="77777777" w:rsidR="00CF2A3F" w:rsidRDefault="00CF2A3F" w:rsidP="00CF2A3F">
      <w:pPr>
        <w:widowControl w:val="0"/>
        <w:tabs>
          <w:tab w:val="left" w:pos="0"/>
          <w:tab w:val="left" w:pos="1290"/>
        </w:tabs>
        <w:autoSpaceDE w:val="0"/>
        <w:autoSpaceDN w:val="0"/>
        <w:adjustRightInd w:val="0"/>
        <w:spacing w:before="8"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Familia profesional: </w:t>
      </w:r>
      <w:r>
        <w:rPr>
          <w:rFonts w:ascii="Trebuchet MS" w:hAnsi="Trebuchet MS" w:cs="Trebuchet MS"/>
          <w:b/>
          <w:bCs/>
          <w:kern w:val="1"/>
          <w:sz w:val="20"/>
          <w:szCs w:val="20"/>
          <w:lang w:val="es-ES"/>
        </w:rPr>
        <w:t>METALMECÁNICA / PROCESAMIENTO</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METALÚRGICO</w:t>
      </w:r>
    </w:p>
    <w:p w14:paraId="61EF91AE" w14:textId="77777777" w:rsidR="00CF2A3F" w:rsidRDefault="00CF2A3F" w:rsidP="00CF2A3F">
      <w:pPr>
        <w:widowControl w:val="0"/>
        <w:tabs>
          <w:tab w:val="left" w:pos="0"/>
          <w:tab w:val="left" w:pos="1289"/>
        </w:tabs>
        <w:autoSpaceDE w:val="0"/>
        <w:autoSpaceDN w:val="0"/>
        <w:adjustRightInd w:val="0"/>
        <w:spacing w:before="8"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certificado de referencia: </w:t>
      </w:r>
      <w:r>
        <w:rPr>
          <w:rFonts w:ascii="Trebuchet MS" w:hAnsi="Trebuchet MS" w:cs="Trebuchet MS"/>
          <w:b/>
          <w:bCs/>
          <w:kern w:val="1"/>
          <w:sz w:val="20"/>
          <w:szCs w:val="20"/>
          <w:lang w:val="es-ES"/>
        </w:rPr>
        <w:t>MODELISTA EN</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MADERA</w:t>
      </w:r>
    </w:p>
    <w:p w14:paraId="259E90BE" w14:textId="22F94E2C" w:rsidR="00CF2A3F" w:rsidRPr="00CF2A3F" w:rsidRDefault="00CF2A3F" w:rsidP="00CF2A3F">
      <w:pPr>
        <w:widowControl w:val="0"/>
        <w:tabs>
          <w:tab w:val="left" w:pos="0"/>
          <w:tab w:val="left" w:pos="1290"/>
        </w:tabs>
        <w:autoSpaceDE w:val="0"/>
        <w:autoSpaceDN w:val="0"/>
        <w:adjustRightInd w:val="0"/>
        <w:spacing w:before="8" w:after="0" w:line="240" w:lineRule="auto"/>
        <w:ind w:left="1080" w:right="-1"/>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4F239E97" w14:textId="77777777" w:rsidR="00CF2A3F" w:rsidRDefault="00CF2A3F" w:rsidP="00CF2A3F">
      <w:pPr>
        <w:widowControl w:val="0"/>
        <w:tabs>
          <w:tab w:val="left" w:pos="0"/>
          <w:tab w:val="left" w:pos="1289"/>
        </w:tabs>
        <w:autoSpaceDE w:val="0"/>
        <w:autoSpaceDN w:val="0"/>
        <w:adjustRightInd w:val="0"/>
        <w:spacing w:before="7"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2487F155" w14:textId="77777777" w:rsidR="00CF2A3F" w:rsidRDefault="00CF2A3F" w:rsidP="00CF2A3F">
      <w:pPr>
        <w:widowControl w:val="0"/>
        <w:tabs>
          <w:tab w:val="left" w:pos="0"/>
          <w:tab w:val="left" w:pos="1289"/>
        </w:tabs>
        <w:autoSpaceDE w:val="0"/>
        <w:autoSpaceDN w:val="0"/>
        <w:adjustRightInd w:val="0"/>
        <w:spacing w:before="8" w:after="0" w:line="240" w:lineRule="auto"/>
        <w:ind w:left="108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Nivel de la Certificación:</w:t>
      </w:r>
      <w:r>
        <w:rPr>
          <w:rFonts w:ascii="Trebuchet MS" w:hAnsi="Trebuchet MS" w:cs="Trebuchet MS"/>
          <w:spacing w:val="-2"/>
          <w:kern w:val="1"/>
          <w:sz w:val="20"/>
          <w:szCs w:val="20"/>
          <w:lang w:val="es-ES"/>
        </w:rPr>
        <w:t xml:space="preserve"> </w:t>
      </w:r>
      <w:r>
        <w:rPr>
          <w:rFonts w:ascii="Trebuchet MS" w:hAnsi="Trebuchet MS" w:cs="Trebuchet MS"/>
          <w:b/>
          <w:bCs/>
          <w:kern w:val="1"/>
          <w:sz w:val="20"/>
          <w:szCs w:val="20"/>
          <w:lang w:val="es-ES"/>
        </w:rPr>
        <w:t>II</w:t>
      </w:r>
    </w:p>
    <w:p w14:paraId="0E4201A1" w14:textId="77777777" w:rsidR="00CF2A3F" w:rsidRDefault="00CF2A3F" w:rsidP="00CF2A3F">
      <w:pPr>
        <w:widowControl w:val="0"/>
        <w:tabs>
          <w:tab w:val="left" w:pos="0"/>
        </w:tabs>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1545365D" w14:textId="77777777" w:rsidR="00CF2A3F" w:rsidRDefault="00CF2A3F" w:rsidP="00CF2A3F">
      <w:pPr>
        <w:widowControl w:val="0"/>
        <w:tabs>
          <w:tab w:val="left" w:pos="0"/>
          <w:tab w:val="left" w:pos="459"/>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Modelista en</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Madera</w:t>
      </w:r>
    </w:p>
    <w:p w14:paraId="1B433C18" w14:textId="77777777" w:rsidR="00CF2A3F" w:rsidRDefault="00CF2A3F" w:rsidP="00CF2A3F">
      <w:pPr>
        <w:widowControl w:val="0"/>
        <w:tabs>
          <w:tab w:val="left" w:pos="0"/>
        </w:tabs>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7D6521EF" w14:textId="77777777" w:rsidR="00CF2A3F" w:rsidRDefault="00CF2A3F" w:rsidP="00CF2A3F">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2BD3B706" w14:textId="77777777" w:rsidR="00CF2A3F" w:rsidRDefault="00CF2A3F" w:rsidP="00CF2A3F">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Modelista en Madera </w:t>
      </w:r>
      <w:r>
        <w:rPr>
          <w:rFonts w:ascii="Trebuchet MS" w:hAnsi="Trebuchet MS" w:cs="Trebuchet MS"/>
          <w:kern w:val="1"/>
          <w:sz w:val="20"/>
          <w:szCs w:val="20"/>
          <w:lang w:val="es-ES"/>
        </w:rPr>
        <w:t>está capacitado, de acuerdo a las actividades que se desarrollan en el Perfil Profesional, para diseñar y construir modelos, placas-modelo y cajas de noyos</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xml:space="preserve">. El </w:t>
      </w:r>
      <w:r>
        <w:rPr>
          <w:rFonts w:ascii="Trebuchet MS" w:hAnsi="Trebuchet MS" w:cs="Trebuchet MS"/>
          <w:i/>
          <w:iCs/>
          <w:kern w:val="1"/>
          <w:sz w:val="20"/>
          <w:szCs w:val="20"/>
          <w:lang w:val="es-ES"/>
        </w:rPr>
        <w:t xml:space="preserve">Modelista en Madera </w:t>
      </w:r>
      <w:r>
        <w:rPr>
          <w:rFonts w:ascii="Trebuchet MS" w:hAnsi="Trebuchet MS" w:cs="Trebuchet MS"/>
          <w:kern w:val="1"/>
          <w:sz w:val="20"/>
          <w:szCs w:val="20"/>
          <w:lang w:val="es-ES"/>
        </w:rPr>
        <w:t>recibe la información necesaria (planos o muestras) y genera en forma individual o grupal la documentación técnica para construir los mencionados insumos para el fundidor, utilizando técnicas de</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trabajo.</w:t>
      </w:r>
    </w:p>
    <w:p w14:paraId="74213BEA" w14:textId="77777777" w:rsidR="00CF2A3F" w:rsidRDefault="00CF2A3F" w:rsidP="00CF2A3F">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todas estas actividades aplica normas de seguridad e higiene personal, de cuidado de las máquinas, las normas de calidad, confiabilidad y de cuidado del medio ambiente.</w:t>
      </w:r>
    </w:p>
    <w:p w14:paraId="3A047EF0" w14:textId="77777777" w:rsidR="00CF2A3F" w:rsidRDefault="00CF2A3F" w:rsidP="00CF2A3F">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requiere supervisión sobre el trabajo terminado; durante el desarrollo de sus tareas toma, con autonomía, decisiones sobre el diseño, preparación y operación de las máquinas, el afilado de las herramientas, entre otras.</w:t>
      </w:r>
    </w:p>
    <w:p w14:paraId="59868BA3" w14:textId="77777777" w:rsidR="00CF2A3F" w:rsidRDefault="00CF2A3F" w:rsidP="00CF2A3F">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19A7CCE0" w14:textId="77777777" w:rsidR="00CF2A3F" w:rsidRDefault="00CF2A3F" w:rsidP="00CF2A3F">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556B6CFD" w14:textId="77777777" w:rsidR="00CF2A3F" w:rsidRDefault="00CF2A3F" w:rsidP="00CF2A3F">
      <w:pPr>
        <w:widowControl w:val="0"/>
        <w:numPr>
          <w:ilvl w:val="1"/>
          <w:numId w:val="15"/>
        </w:numPr>
        <w:tabs>
          <w:tab w:val="left" w:pos="0"/>
          <w:tab w:val="left" w:pos="465"/>
        </w:tabs>
        <w:autoSpaceDE w:val="0"/>
        <w:autoSpaceDN w:val="0"/>
        <w:adjustRightInd w:val="0"/>
        <w:spacing w:before="8"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Diseñar modelos, placas-modelo y cajas de</w:t>
      </w:r>
      <w:r>
        <w:rPr>
          <w:rFonts w:ascii="Trebuchet MS" w:hAnsi="Trebuchet MS" w:cs="Trebuchet MS"/>
          <w:b/>
          <w:bCs/>
          <w:spacing w:val="-8"/>
          <w:kern w:val="1"/>
          <w:sz w:val="20"/>
          <w:szCs w:val="20"/>
          <w:lang w:val="es-ES"/>
        </w:rPr>
        <w:t xml:space="preserve"> </w:t>
      </w:r>
      <w:proofErr w:type="spellStart"/>
      <w:r>
        <w:rPr>
          <w:rFonts w:ascii="Trebuchet MS" w:hAnsi="Trebuchet MS" w:cs="Trebuchet MS"/>
          <w:b/>
          <w:bCs/>
          <w:kern w:val="1"/>
          <w:sz w:val="20"/>
          <w:szCs w:val="20"/>
          <w:lang w:val="es-ES"/>
        </w:rPr>
        <w:t>noyos</w:t>
      </w:r>
      <w:proofErr w:type="spellEnd"/>
      <w:r>
        <w:rPr>
          <w:rFonts w:ascii="Trebuchet MS" w:hAnsi="Trebuchet MS" w:cs="Trebuchet MS"/>
          <w:b/>
          <w:bCs/>
          <w:kern w:val="1"/>
          <w:sz w:val="20"/>
          <w:szCs w:val="20"/>
          <w:lang w:val="es-ES"/>
        </w:rPr>
        <w:t>.</w:t>
      </w:r>
    </w:p>
    <w:p w14:paraId="154107EB" w14:textId="77777777" w:rsidR="00CF2A3F" w:rsidRDefault="00CF2A3F" w:rsidP="00CF2A3F">
      <w:pPr>
        <w:widowControl w:val="0"/>
        <w:tabs>
          <w:tab w:val="left" w:pos="0"/>
        </w:tabs>
        <w:autoSpaceDE w:val="0"/>
        <w:autoSpaceDN w:val="0"/>
        <w:adjustRightInd w:val="0"/>
        <w:spacing w:before="7"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Modelista en Madera </w:t>
      </w:r>
      <w:r>
        <w:rPr>
          <w:rFonts w:ascii="Trebuchet MS" w:hAnsi="Trebuchet MS" w:cs="Trebuchet MS"/>
          <w:kern w:val="1"/>
          <w:sz w:val="20"/>
          <w:szCs w:val="20"/>
          <w:lang w:val="es-ES"/>
        </w:rPr>
        <w:t xml:space="preserve">está capacitado para diseñar modelos, placas-modelo y cajas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p>
    <w:p w14:paraId="7AD98C52" w14:textId="77777777" w:rsidR="00CF2A3F" w:rsidRDefault="00CF2A3F" w:rsidP="00CF2A3F">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Recibiendo como información el plano de la pieza a fabricar o una muestra de la misma, este profesional diseña los modelos teniendo en cuenta factores como: el material en que se va a fundir la pieza, el sistema de moldeo empleado, la facilidad de la extracción, los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que se deban utilizar, el tipo de mecanizado que se le realizará a la pieza, la economía en su fabricación, entre otras consideraciones. El </w:t>
      </w:r>
      <w:r>
        <w:rPr>
          <w:rFonts w:ascii="Trebuchet MS" w:hAnsi="Trebuchet MS" w:cs="Trebuchet MS"/>
          <w:i/>
          <w:iCs/>
          <w:kern w:val="1"/>
          <w:sz w:val="20"/>
          <w:szCs w:val="20"/>
          <w:lang w:val="es-ES"/>
        </w:rPr>
        <w:t xml:space="preserve">Modelista en Madera </w:t>
      </w:r>
      <w:r>
        <w:rPr>
          <w:rFonts w:ascii="Trebuchet MS" w:hAnsi="Trebuchet MS" w:cs="Trebuchet MS"/>
          <w:kern w:val="1"/>
          <w:sz w:val="20"/>
          <w:szCs w:val="20"/>
          <w:lang w:val="es-ES"/>
        </w:rPr>
        <w:t>prepara la información técnica para realizar su trabajo: toma medidas en las muestras y confecciona los croquis del modelo a construir. Si eventualmente surgiera algún inconveniente, se pone en contacto con  el responsable del sector o con el cliente para sugerir modificaciones en el diseño original de la pieza. En todas estas actividades aplica normas de calidad, confiabilidad y cuidado del medio</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ambiente.</w:t>
      </w:r>
    </w:p>
    <w:p w14:paraId="06E930B6" w14:textId="77777777" w:rsidR="00CF2A3F" w:rsidRDefault="00CF2A3F" w:rsidP="00CF2A3F">
      <w:pPr>
        <w:widowControl w:val="0"/>
        <w:tabs>
          <w:tab w:val="left" w:pos="0"/>
        </w:tabs>
        <w:autoSpaceDE w:val="0"/>
        <w:autoSpaceDN w:val="0"/>
        <w:adjustRightInd w:val="0"/>
        <w:spacing w:before="2" w:after="0" w:line="240" w:lineRule="auto"/>
        <w:ind w:right="-1"/>
        <w:rPr>
          <w:rFonts w:ascii="Times New Roman" w:hAnsi="Times New Roman" w:cs="Times New Roman"/>
          <w:kern w:val="1"/>
          <w:sz w:val="21"/>
          <w:szCs w:val="21"/>
          <w:lang w:val="es-ES"/>
        </w:rPr>
      </w:pPr>
    </w:p>
    <w:p w14:paraId="3AFE609A" w14:textId="77777777" w:rsidR="00CF2A3F" w:rsidRDefault="00CF2A3F" w:rsidP="00CF2A3F">
      <w:pPr>
        <w:widowControl w:val="0"/>
        <w:numPr>
          <w:ilvl w:val="1"/>
          <w:numId w:val="16"/>
        </w:numPr>
        <w:tabs>
          <w:tab w:val="left" w:pos="0"/>
          <w:tab w:val="left" w:pos="46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Construir modelos, placas-modelo y cajas de</w:t>
      </w:r>
      <w:r>
        <w:rPr>
          <w:rFonts w:ascii="Trebuchet MS" w:hAnsi="Trebuchet MS" w:cs="Trebuchet MS"/>
          <w:b/>
          <w:bCs/>
          <w:spacing w:val="-9"/>
          <w:kern w:val="1"/>
          <w:sz w:val="20"/>
          <w:szCs w:val="20"/>
          <w:lang w:val="es-ES"/>
        </w:rPr>
        <w:t xml:space="preserve"> </w:t>
      </w:r>
      <w:proofErr w:type="spellStart"/>
      <w:r>
        <w:rPr>
          <w:rFonts w:ascii="Trebuchet MS" w:hAnsi="Trebuchet MS" w:cs="Trebuchet MS"/>
          <w:b/>
          <w:bCs/>
          <w:kern w:val="1"/>
          <w:sz w:val="20"/>
          <w:szCs w:val="20"/>
          <w:lang w:val="es-ES"/>
        </w:rPr>
        <w:t>noyos</w:t>
      </w:r>
      <w:proofErr w:type="spellEnd"/>
      <w:r>
        <w:rPr>
          <w:rFonts w:ascii="Trebuchet MS" w:hAnsi="Trebuchet MS" w:cs="Trebuchet MS"/>
          <w:b/>
          <w:bCs/>
          <w:kern w:val="1"/>
          <w:sz w:val="20"/>
          <w:szCs w:val="20"/>
          <w:lang w:val="es-ES"/>
        </w:rPr>
        <w:t>.</w:t>
      </w:r>
    </w:p>
    <w:p w14:paraId="4BCCCD69" w14:textId="77777777" w:rsidR="00CF2A3F" w:rsidRDefault="00CF2A3F" w:rsidP="00CF2A3F">
      <w:pPr>
        <w:widowControl w:val="0"/>
        <w:tabs>
          <w:tab w:val="left" w:pos="0"/>
        </w:tabs>
        <w:autoSpaceDE w:val="0"/>
        <w:autoSpaceDN w:val="0"/>
        <w:adjustRightInd w:val="0"/>
        <w:spacing w:before="4" w:after="0" w:line="240" w:lineRule="auto"/>
        <w:ind w:right="-1"/>
        <w:rPr>
          <w:rFonts w:ascii="Times New Roman" w:hAnsi="Times New Roman" w:cs="Times New Roman"/>
          <w:b/>
          <w:bCs/>
          <w:kern w:val="1"/>
          <w:lang w:val="es-ES"/>
        </w:rPr>
      </w:pPr>
    </w:p>
    <w:p w14:paraId="0AF10A57" w14:textId="77777777" w:rsidR="00CF2A3F" w:rsidRDefault="00CF2A3F" w:rsidP="00CF2A3F">
      <w:pPr>
        <w:widowControl w:val="0"/>
        <w:tabs>
          <w:tab w:val="left" w:pos="0"/>
        </w:tabs>
        <w:autoSpaceDE w:val="0"/>
        <w:autoSpaceDN w:val="0"/>
        <w:adjustRightInd w:val="0"/>
        <w:spacing w:before="81" w:after="0" w:line="276"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El </w:t>
      </w:r>
      <w:r>
        <w:rPr>
          <w:rFonts w:ascii="Trebuchet MS" w:hAnsi="Trebuchet MS" w:cs="Trebuchet MS"/>
          <w:i/>
          <w:iCs/>
          <w:kern w:val="1"/>
          <w:sz w:val="18"/>
          <w:szCs w:val="18"/>
          <w:lang w:val="es-ES"/>
        </w:rPr>
        <w:t xml:space="preserve">Modelista en Madera </w:t>
      </w:r>
      <w:r>
        <w:rPr>
          <w:rFonts w:ascii="Trebuchet MS" w:hAnsi="Trebuchet MS" w:cs="Trebuchet MS"/>
          <w:kern w:val="1"/>
          <w:sz w:val="18"/>
          <w:szCs w:val="18"/>
          <w:lang w:val="es-ES"/>
        </w:rPr>
        <w:t xml:space="preserve">diseña y construye “modelos, placas modelo y cajas de </w:t>
      </w:r>
      <w:proofErr w:type="spellStart"/>
      <w:r>
        <w:rPr>
          <w:rFonts w:ascii="Trebuchet MS" w:hAnsi="Trebuchet MS" w:cs="Trebuchet MS"/>
          <w:kern w:val="1"/>
          <w:sz w:val="18"/>
          <w:szCs w:val="18"/>
          <w:lang w:val="es-ES"/>
        </w:rPr>
        <w:t>noyos</w:t>
      </w:r>
      <w:proofErr w:type="spellEnd"/>
      <w:r>
        <w:rPr>
          <w:rFonts w:ascii="Trebuchet MS" w:hAnsi="Trebuchet MS" w:cs="Trebuchet MS"/>
          <w:kern w:val="1"/>
          <w:sz w:val="18"/>
          <w:szCs w:val="18"/>
          <w:lang w:val="es-ES"/>
        </w:rPr>
        <w:t>”. En algunas ocasiones para simplificar la descripción solo diremos que diseña y construye “modelos”.</w:t>
      </w:r>
    </w:p>
    <w:p w14:paraId="5C26733C" w14:textId="77777777" w:rsidR="00CF2A3F" w:rsidRDefault="00CF2A3F" w:rsidP="00CF2A3F">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Modelista en Madera </w:t>
      </w:r>
      <w:r>
        <w:rPr>
          <w:rFonts w:ascii="Trebuchet MS" w:hAnsi="Trebuchet MS" w:cs="Trebuchet MS"/>
          <w:kern w:val="1"/>
          <w:sz w:val="20"/>
          <w:szCs w:val="20"/>
          <w:lang w:val="es-ES"/>
        </w:rPr>
        <w:t xml:space="preserve">está capacitado para construir modelos, placas-modelo y cajas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p>
    <w:p w14:paraId="4A1FB783" w14:textId="77777777" w:rsidR="00CF2A3F" w:rsidRDefault="00CF2A3F" w:rsidP="00CF2A3F">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Selecciona y prepara la madera en bruto por corte y cepillado, realiza los trazados necesarios para, posteriormente, llevar a cabo el maquinado (corte, cepillado, agujereado, torneado y otros). Realiza las uniones de las partes (ensambladuras, atornillado, clavado y encolado) y por último le da terminación (</w:t>
      </w:r>
      <w:proofErr w:type="spellStart"/>
      <w:r>
        <w:rPr>
          <w:rFonts w:ascii="Trebuchet MS" w:hAnsi="Trebuchet MS" w:cs="Trebuchet MS"/>
          <w:kern w:val="1"/>
          <w:sz w:val="20"/>
          <w:szCs w:val="20"/>
          <w:lang w:val="es-ES"/>
        </w:rPr>
        <w:t>masillado</w:t>
      </w:r>
      <w:proofErr w:type="spellEnd"/>
      <w:r>
        <w:rPr>
          <w:rFonts w:ascii="Trebuchet MS" w:hAnsi="Trebuchet MS" w:cs="Trebuchet MS"/>
          <w:kern w:val="1"/>
          <w:sz w:val="20"/>
          <w:szCs w:val="20"/>
          <w:lang w:val="es-ES"/>
        </w:rPr>
        <w:t>, lijado y pintado).</w:t>
      </w:r>
    </w:p>
    <w:p w14:paraId="3DCFF9F3" w14:textId="77777777" w:rsidR="00CF2A3F" w:rsidRDefault="00CF2A3F" w:rsidP="00CF2A3F">
      <w:pPr>
        <w:widowControl w:val="0"/>
        <w:tabs>
          <w:tab w:val="left" w:pos="0"/>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todas estas actividades aplica normas de seguridad e higiene personal, el cuidado de las máquinas, las normas de calidad, confiabilidad y el cuidado del medio ambiente.</w:t>
      </w:r>
    </w:p>
    <w:p w14:paraId="6EB4C58D" w14:textId="77777777" w:rsidR="00CF2A3F" w:rsidRDefault="00CF2A3F" w:rsidP="00CF2A3F">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280BB01B" w14:textId="77777777" w:rsidR="00CF2A3F" w:rsidRDefault="00CF2A3F" w:rsidP="00CF2A3F">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636FB547" w14:textId="77777777" w:rsidR="00CF2A3F" w:rsidRDefault="00CF2A3F" w:rsidP="00CF2A3F">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Modelista en Madera </w:t>
      </w:r>
      <w:r>
        <w:rPr>
          <w:rFonts w:ascii="Trebuchet MS" w:hAnsi="Trebuchet MS" w:cs="Trebuchet MS"/>
          <w:kern w:val="1"/>
          <w:sz w:val="20"/>
          <w:szCs w:val="20"/>
          <w:lang w:val="es-ES"/>
        </w:rPr>
        <w:t>se desempeña en relación de dependencia en talleres que se dedican a la fabricación de modelos para fundición. Este profesional puede trabajar en las áreas de:</w:t>
      </w:r>
    </w:p>
    <w:p w14:paraId="4F8A4AD8" w14:textId="77777777" w:rsidR="00CF2A3F" w:rsidRDefault="00CF2A3F" w:rsidP="00CF2A3F">
      <w:pPr>
        <w:widowControl w:val="0"/>
        <w:numPr>
          <w:ilvl w:val="1"/>
          <w:numId w:val="17"/>
        </w:numPr>
        <w:tabs>
          <w:tab w:val="left" w:pos="0"/>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Diseño y fabricación de modelos, placas-modelo y cajas de</w:t>
      </w:r>
      <w:r>
        <w:rPr>
          <w:rFonts w:ascii="Trebuchet MS" w:hAnsi="Trebuchet MS" w:cs="Trebuchet MS"/>
          <w:spacing w:val="-13"/>
          <w:kern w:val="1"/>
          <w:sz w:val="20"/>
          <w:szCs w:val="20"/>
          <w:lang w:val="es-ES"/>
        </w:rPr>
        <w:t xml:space="preserv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p>
    <w:p w14:paraId="07662972" w14:textId="77777777" w:rsidR="00CF2A3F" w:rsidRDefault="00CF2A3F" w:rsidP="00CF2A3F">
      <w:pPr>
        <w:widowControl w:val="0"/>
        <w:numPr>
          <w:ilvl w:val="1"/>
          <w:numId w:val="17"/>
        </w:numPr>
        <w:tabs>
          <w:tab w:val="left" w:pos="0"/>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Fabricación de modelos, placas-modelo y cajas de</w:t>
      </w:r>
      <w:r>
        <w:rPr>
          <w:rFonts w:ascii="Trebuchet MS" w:hAnsi="Trebuchet MS" w:cs="Trebuchet MS"/>
          <w:spacing w:val="-12"/>
          <w:kern w:val="1"/>
          <w:sz w:val="20"/>
          <w:szCs w:val="20"/>
          <w:lang w:val="es-ES"/>
        </w:rPr>
        <w:t xml:space="preserv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p>
    <w:p w14:paraId="7550C03F" w14:textId="77777777" w:rsidR="00CF2A3F" w:rsidRDefault="00CF2A3F" w:rsidP="00CF2A3F">
      <w:pPr>
        <w:widowControl w:val="0"/>
        <w:tabs>
          <w:tab w:val="left" w:pos="0"/>
        </w:tabs>
        <w:autoSpaceDE w:val="0"/>
        <w:autoSpaceDN w:val="0"/>
        <w:adjustRightInd w:val="0"/>
        <w:spacing w:before="7"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Estos alcances profesionales dependerán de la envergadura de la empresa en la cual se desempeña.</w:t>
      </w:r>
    </w:p>
    <w:p w14:paraId="35EC15D1" w14:textId="77777777" w:rsidR="00CF2A3F" w:rsidRDefault="00CF2A3F" w:rsidP="00CF2A3F">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 trabaja en un pequeño taller posiblemente desarrollará todas sus capacidades profesionales; en empresas de mayor envergadura que cuenten con oficina técnica, se dedicará exclusivamente a la fabricación de modelos.</w:t>
      </w:r>
    </w:p>
    <w:p w14:paraId="3D0DC02D" w14:textId="77777777" w:rsidR="00CF2A3F" w:rsidRDefault="00CF2A3F" w:rsidP="00CF2A3F">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5392629A" w14:textId="77777777" w:rsidR="00CF2A3F" w:rsidRDefault="00CF2A3F" w:rsidP="00CF2A3F">
      <w:pPr>
        <w:widowControl w:val="0"/>
        <w:numPr>
          <w:ilvl w:val="1"/>
          <w:numId w:val="18"/>
        </w:numPr>
        <w:tabs>
          <w:tab w:val="left" w:pos="0"/>
          <w:tab w:val="left" w:pos="51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Modelista en</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Madera</w:t>
      </w:r>
    </w:p>
    <w:p w14:paraId="31DD8922" w14:textId="77777777" w:rsidR="00CF2A3F" w:rsidRDefault="00CF2A3F" w:rsidP="00CF2A3F">
      <w:pPr>
        <w:widowControl w:val="0"/>
        <w:tabs>
          <w:tab w:val="left" w:pos="0"/>
        </w:tabs>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1AE2B95E" w14:textId="77777777" w:rsidR="00CF2A3F" w:rsidRDefault="00CF2A3F" w:rsidP="00CF2A3F">
      <w:pPr>
        <w:widowControl w:val="0"/>
        <w:numPr>
          <w:ilvl w:val="1"/>
          <w:numId w:val="19"/>
        </w:numPr>
        <w:tabs>
          <w:tab w:val="left" w:pos="0"/>
          <w:tab w:val="left" w:pos="505"/>
        </w:tabs>
        <w:autoSpaceDE w:val="0"/>
        <w:autoSpaceDN w:val="0"/>
        <w:adjustRightInd w:val="0"/>
        <w:spacing w:after="0" w:line="247"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su correlación con las funciones que ejerce el profesional y los contenidos de la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enseñanza</w:t>
      </w:r>
    </w:p>
    <w:p w14:paraId="24C12D70" w14:textId="0A0B8AF7" w:rsidR="00CF2A3F" w:rsidRDefault="00CF2A3F" w:rsidP="00CF2A3F">
      <w:pPr>
        <w:widowControl w:val="0"/>
        <w:tabs>
          <w:tab w:val="left" w:pos="0"/>
        </w:tabs>
        <w:autoSpaceDE w:val="0"/>
        <w:autoSpaceDN w:val="0"/>
        <w:adjustRightInd w:val="0"/>
        <w:spacing w:before="2" w:after="0" w:line="247" w:lineRule="auto"/>
        <w:ind w:right="-1"/>
        <w:jc w:val="both"/>
        <w:rPr>
          <w:rFonts w:ascii="Times New Roman" w:hAnsi="Times New Roman" w:cs="Times New Roman"/>
          <w:kern w:val="1"/>
          <w:sz w:val="20"/>
          <w:szCs w:val="20"/>
          <w:lang w:val="es-ES"/>
        </w:rPr>
      </w:pPr>
      <w:r>
        <w:rPr>
          <w:rFonts w:ascii="Times New Roman" w:hAnsi="Times New Roman" w:cs="Times New Roman"/>
          <w:noProof/>
          <w:kern w:val="1"/>
          <w:sz w:val="9"/>
          <w:szCs w:val="9"/>
          <w:lang w:val="es-ES" w:eastAsia="es-ES"/>
        </w:rPr>
        <mc:AlternateContent>
          <mc:Choice Requires="wpg">
            <w:drawing>
              <wp:anchor distT="0" distB="0" distL="0" distR="0" simplePos="0" relativeHeight="251658240" behindDoc="1" locked="0" layoutInCell="1" allowOverlap="1" wp14:editId="76EB45A0">
                <wp:simplePos x="0" y="0"/>
                <wp:positionH relativeFrom="page">
                  <wp:posOffset>630555</wp:posOffset>
                </wp:positionH>
                <wp:positionV relativeFrom="paragraph">
                  <wp:posOffset>554355</wp:posOffset>
                </wp:positionV>
                <wp:extent cx="6395085" cy="3822065"/>
                <wp:effectExtent l="0" t="0" r="31115" b="13335"/>
                <wp:wrapThrough wrapText="bothSides">
                  <wp:wrapPolygon edited="0">
                    <wp:start x="0" y="0"/>
                    <wp:lineTo x="0" y="21532"/>
                    <wp:lineTo x="21619" y="21532"/>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3822065"/>
                          <a:chOff x="1021" y="238"/>
                          <a:chExt cx="10071" cy="5790"/>
                        </a:xfrm>
                      </wpg:grpSpPr>
                      <wps:wsp>
                        <wps:cNvPr id="2" name="Text Box 3"/>
                        <wps:cNvSpPr txBox="1">
                          <a:spLocks noChangeArrowheads="1"/>
                        </wps:cNvSpPr>
                        <wps:spPr bwMode="auto">
                          <a:xfrm>
                            <a:off x="1026" y="494"/>
                            <a:ext cx="10061" cy="55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E72780" w14:textId="77777777" w:rsidR="00CF2A3F" w:rsidRDefault="00CF2A3F" w:rsidP="00CF2A3F">
                              <w:pPr>
                                <w:widowControl w:val="0"/>
                                <w:numPr>
                                  <w:ilvl w:val="0"/>
                                  <w:numId w:val="53"/>
                                </w:numPr>
                                <w:tabs>
                                  <w:tab w:val="left" w:pos="974"/>
                                </w:tabs>
                                <w:autoSpaceDE w:val="0"/>
                                <w:autoSpaceDN w:val="0"/>
                                <w:spacing w:before="4" w:after="0" w:line="247" w:lineRule="auto"/>
                                <w:ind w:left="720" w:right="106"/>
                                <w:jc w:val="both"/>
                                <w:rPr>
                                  <w:sz w:val="20"/>
                                </w:rPr>
                              </w:pPr>
                              <w:proofErr w:type="spellStart"/>
                              <w:r>
                                <w:rPr>
                                  <w:sz w:val="20"/>
                                </w:rPr>
                                <w:t>Interpretar</w:t>
                              </w:r>
                              <w:proofErr w:type="spellEnd"/>
                              <w:r>
                                <w:rPr>
                                  <w:sz w:val="20"/>
                                </w:rPr>
                                <w:t xml:space="preserve"> la </w:t>
                              </w:r>
                              <w:proofErr w:type="spellStart"/>
                              <w:r>
                                <w:rPr>
                                  <w:sz w:val="20"/>
                                </w:rPr>
                                <w:t>información</w:t>
                              </w:r>
                              <w:proofErr w:type="spellEnd"/>
                              <w:r>
                                <w:rPr>
                                  <w:sz w:val="20"/>
                                </w:rPr>
                                <w:t xml:space="preserve"> </w:t>
                              </w:r>
                              <w:proofErr w:type="spellStart"/>
                              <w:r>
                                <w:rPr>
                                  <w:sz w:val="20"/>
                                </w:rPr>
                                <w:t>contenida</w:t>
                              </w:r>
                              <w:proofErr w:type="spellEnd"/>
                              <w:r>
                                <w:rPr>
                                  <w:sz w:val="20"/>
                                </w:rPr>
                                <w:t xml:space="preserve"> en </w:t>
                              </w:r>
                              <w:proofErr w:type="spellStart"/>
                              <w:r>
                                <w:rPr>
                                  <w:sz w:val="20"/>
                                </w:rPr>
                                <w:t>documentación</w:t>
                              </w:r>
                              <w:proofErr w:type="spellEnd"/>
                              <w:r>
                                <w:rPr>
                                  <w:sz w:val="20"/>
                                </w:rPr>
                                <w:t xml:space="preserve"> </w:t>
                              </w:r>
                              <w:proofErr w:type="spellStart"/>
                              <w:r>
                                <w:rPr>
                                  <w:sz w:val="20"/>
                                </w:rPr>
                                <w:t>técnica</w:t>
                              </w:r>
                              <w:proofErr w:type="spellEnd"/>
                              <w:r>
                                <w:rPr>
                                  <w:sz w:val="20"/>
                                </w:rPr>
                                <w:t xml:space="preserve"> y </w:t>
                              </w:r>
                              <w:proofErr w:type="spellStart"/>
                              <w:r>
                                <w:rPr>
                                  <w:sz w:val="20"/>
                                </w:rPr>
                                <w:t>administrativa</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el </w:t>
                              </w:r>
                              <w:proofErr w:type="spellStart"/>
                              <w:r>
                                <w:rPr>
                                  <w:sz w:val="20"/>
                                </w:rPr>
                                <w:t>diseño</w:t>
                              </w:r>
                              <w:proofErr w:type="spellEnd"/>
                              <w:r>
                                <w:rPr>
                                  <w:sz w:val="20"/>
                                </w:rPr>
                                <w:t xml:space="preserve"> y la </w:t>
                              </w:r>
                              <w:proofErr w:type="spellStart"/>
                              <w:r>
                                <w:rPr>
                                  <w:sz w:val="20"/>
                                </w:rPr>
                                <w:t>construcción</w:t>
                              </w:r>
                              <w:proofErr w:type="spellEnd"/>
                              <w:r>
                                <w:rPr>
                                  <w:sz w:val="20"/>
                                </w:rPr>
                                <w:t xml:space="preserve"> de los </w:t>
                              </w:r>
                              <w:proofErr w:type="spellStart"/>
                              <w:r>
                                <w:rPr>
                                  <w:sz w:val="20"/>
                                </w:rPr>
                                <w:t>modelos</w:t>
                              </w:r>
                              <w:proofErr w:type="spellEnd"/>
                              <w:r>
                                <w:rPr>
                                  <w:sz w:val="20"/>
                                </w:rPr>
                                <w:t xml:space="preserve">, </w:t>
                              </w:r>
                              <w:proofErr w:type="spellStart"/>
                              <w:r>
                                <w:rPr>
                                  <w:sz w:val="20"/>
                                </w:rPr>
                                <w:t>placas</w:t>
                              </w:r>
                              <w:proofErr w:type="spellEnd"/>
                              <w:r>
                                <w:rPr>
                                  <w:sz w:val="20"/>
                                </w:rPr>
                                <w:t xml:space="preserve"> </w:t>
                              </w:r>
                              <w:proofErr w:type="spellStart"/>
                              <w:r>
                                <w:rPr>
                                  <w:sz w:val="20"/>
                                </w:rPr>
                                <w:t>modelo</w:t>
                              </w:r>
                              <w:proofErr w:type="spellEnd"/>
                              <w:r>
                                <w:rPr>
                                  <w:sz w:val="20"/>
                                </w:rPr>
                                <w:t xml:space="preserve"> y </w:t>
                              </w:r>
                              <w:proofErr w:type="spellStart"/>
                              <w:r>
                                <w:rPr>
                                  <w:sz w:val="20"/>
                                </w:rPr>
                                <w:t>cajas</w:t>
                              </w:r>
                              <w:proofErr w:type="spellEnd"/>
                              <w:r>
                                <w:rPr>
                                  <w:sz w:val="20"/>
                                </w:rPr>
                                <w:t xml:space="preserve"> de</w:t>
                              </w:r>
                              <w:r>
                                <w:rPr>
                                  <w:spacing w:val="-20"/>
                                  <w:sz w:val="20"/>
                                </w:rPr>
                                <w:t xml:space="preserve"> </w:t>
                              </w:r>
                              <w:proofErr w:type="spellStart"/>
                              <w:r>
                                <w:rPr>
                                  <w:sz w:val="20"/>
                                </w:rPr>
                                <w:t>noyos</w:t>
                              </w:r>
                              <w:proofErr w:type="spellEnd"/>
                              <w:r>
                                <w:rPr>
                                  <w:sz w:val="20"/>
                                </w:rPr>
                                <w:t>.</w:t>
                              </w:r>
                            </w:p>
                            <w:p w14:paraId="67E32660" w14:textId="77777777" w:rsidR="00CF2A3F" w:rsidRDefault="00CF2A3F" w:rsidP="00CF2A3F">
                              <w:pPr>
                                <w:widowControl w:val="0"/>
                                <w:numPr>
                                  <w:ilvl w:val="0"/>
                                  <w:numId w:val="53"/>
                                </w:numPr>
                                <w:tabs>
                                  <w:tab w:val="left" w:pos="950"/>
                                </w:tabs>
                                <w:autoSpaceDE w:val="0"/>
                                <w:autoSpaceDN w:val="0"/>
                                <w:spacing w:before="2" w:after="0" w:line="247" w:lineRule="auto"/>
                                <w:ind w:left="720" w:right="101"/>
                                <w:jc w:val="both"/>
                                <w:rPr>
                                  <w:sz w:val="20"/>
                                </w:rPr>
                              </w:pPr>
                              <w:proofErr w:type="spellStart"/>
                              <w:r>
                                <w:rPr>
                                  <w:sz w:val="20"/>
                                </w:rPr>
                                <w:t>Realizar</w:t>
                              </w:r>
                              <w:proofErr w:type="spellEnd"/>
                              <w:r>
                                <w:rPr>
                                  <w:sz w:val="20"/>
                                </w:rPr>
                                <w:t xml:space="preserve"> </w:t>
                              </w:r>
                              <w:proofErr w:type="spellStart"/>
                              <w:r>
                                <w:rPr>
                                  <w:sz w:val="20"/>
                                </w:rPr>
                                <w:t>croquis</w:t>
                              </w:r>
                              <w:proofErr w:type="spellEnd"/>
                              <w:r>
                                <w:rPr>
                                  <w:sz w:val="20"/>
                                </w:rPr>
                                <w:t xml:space="preserve"> o </w:t>
                              </w:r>
                              <w:proofErr w:type="spellStart"/>
                              <w:r>
                                <w:rPr>
                                  <w:sz w:val="20"/>
                                </w:rPr>
                                <w:t>bocetos</w:t>
                              </w:r>
                              <w:proofErr w:type="spellEnd"/>
                              <w:r>
                                <w:rPr>
                                  <w:sz w:val="20"/>
                                </w:rPr>
                                <w:t xml:space="preserve"> de </w:t>
                              </w:r>
                              <w:proofErr w:type="spellStart"/>
                              <w:r>
                                <w:rPr>
                                  <w:sz w:val="20"/>
                                </w:rPr>
                                <w:t>muestras</w:t>
                              </w:r>
                              <w:proofErr w:type="spellEnd"/>
                              <w:r>
                                <w:rPr>
                                  <w:sz w:val="20"/>
                                </w:rPr>
                                <w:t xml:space="preserve"> </w:t>
                              </w:r>
                              <w:proofErr w:type="spellStart"/>
                              <w:r>
                                <w:rPr>
                                  <w:sz w:val="20"/>
                                </w:rPr>
                                <w:t>detallando</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técnicas</w:t>
                              </w:r>
                              <w:proofErr w:type="spellEnd"/>
                              <w:r>
                                <w:rPr>
                                  <w:sz w:val="20"/>
                                </w:rPr>
                                <w:t xml:space="preserve">, </w:t>
                              </w:r>
                              <w:proofErr w:type="spellStart"/>
                              <w:r>
                                <w:rPr>
                                  <w:sz w:val="20"/>
                                </w:rPr>
                                <w:t>para</w:t>
                              </w:r>
                              <w:proofErr w:type="spellEnd"/>
                              <w:r>
                                <w:rPr>
                                  <w:sz w:val="20"/>
                                </w:rPr>
                                <w:t xml:space="preserve"> la </w:t>
                              </w:r>
                              <w:proofErr w:type="spellStart"/>
                              <w:r>
                                <w:rPr>
                                  <w:sz w:val="20"/>
                                </w:rPr>
                                <w:t>construcción</w:t>
                              </w:r>
                              <w:proofErr w:type="spellEnd"/>
                              <w:r>
                                <w:rPr>
                                  <w:sz w:val="20"/>
                                </w:rPr>
                                <w:t xml:space="preserve"> de</w:t>
                              </w:r>
                              <w:r>
                                <w:rPr>
                                  <w:spacing w:val="-2"/>
                                  <w:sz w:val="20"/>
                                </w:rPr>
                                <w:t xml:space="preserve"> </w:t>
                              </w:r>
                              <w:proofErr w:type="spellStart"/>
                              <w:r>
                                <w:rPr>
                                  <w:sz w:val="20"/>
                                </w:rPr>
                                <w:t>modelos</w:t>
                              </w:r>
                              <w:proofErr w:type="spellEnd"/>
                              <w:r>
                                <w:rPr>
                                  <w:sz w:val="20"/>
                                </w:rPr>
                                <w:t>.</w:t>
                              </w:r>
                            </w:p>
                            <w:p w14:paraId="104418A7" w14:textId="77777777" w:rsidR="00CF2A3F" w:rsidRDefault="00CF2A3F" w:rsidP="00CF2A3F">
                              <w:pPr>
                                <w:widowControl w:val="0"/>
                                <w:numPr>
                                  <w:ilvl w:val="0"/>
                                  <w:numId w:val="53"/>
                                </w:numPr>
                                <w:tabs>
                                  <w:tab w:val="left" w:pos="945"/>
                                </w:tabs>
                                <w:autoSpaceDE w:val="0"/>
                                <w:autoSpaceDN w:val="0"/>
                                <w:spacing w:before="1" w:after="0" w:line="240" w:lineRule="auto"/>
                                <w:ind w:left="944" w:hanging="134"/>
                                <w:jc w:val="both"/>
                                <w:rPr>
                                  <w:sz w:val="20"/>
                                </w:rPr>
                              </w:pPr>
                              <w:proofErr w:type="spellStart"/>
                              <w:r>
                                <w:rPr>
                                  <w:sz w:val="20"/>
                                </w:rPr>
                                <w:t>Realizar</w:t>
                              </w:r>
                              <w:proofErr w:type="spellEnd"/>
                              <w:r>
                                <w:rPr>
                                  <w:sz w:val="20"/>
                                </w:rPr>
                                <w:t xml:space="preserve"> </w:t>
                              </w:r>
                              <w:proofErr w:type="spellStart"/>
                              <w:r>
                                <w:rPr>
                                  <w:sz w:val="20"/>
                                </w:rPr>
                                <w:t>planos</w:t>
                              </w:r>
                              <w:proofErr w:type="spellEnd"/>
                              <w:r>
                                <w:rPr>
                                  <w:sz w:val="20"/>
                                </w:rPr>
                                <w:t xml:space="preserve"> de </w:t>
                              </w:r>
                              <w:proofErr w:type="spellStart"/>
                              <w:r>
                                <w:rPr>
                                  <w:sz w:val="20"/>
                                </w:rPr>
                                <w:t>detalles</w:t>
                              </w:r>
                              <w:proofErr w:type="spellEnd"/>
                              <w:r>
                                <w:rPr>
                                  <w:sz w:val="20"/>
                                </w:rPr>
                                <w:t xml:space="preserve"> </w:t>
                              </w:r>
                              <w:proofErr w:type="spellStart"/>
                              <w:r>
                                <w:rPr>
                                  <w:sz w:val="20"/>
                                </w:rPr>
                                <w:t>para</w:t>
                              </w:r>
                              <w:proofErr w:type="spellEnd"/>
                              <w:r>
                                <w:rPr>
                                  <w:sz w:val="20"/>
                                </w:rPr>
                                <w:t xml:space="preserve"> la </w:t>
                              </w:r>
                              <w:proofErr w:type="spellStart"/>
                              <w:r>
                                <w:rPr>
                                  <w:sz w:val="20"/>
                                </w:rPr>
                                <w:t>construcción</w:t>
                              </w:r>
                              <w:proofErr w:type="spellEnd"/>
                              <w:r>
                                <w:rPr>
                                  <w:sz w:val="20"/>
                                </w:rPr>
                                <w:t xml:space="preserve"> de </w:t>
                              </w:r>
                              <w:proofErr w:type="spellStart"/>
                              <w:r>
                                <w:rPr>
                                  <w:sz w:val="20"/>
                                </w:rPr>
                                <w:t>modelos</w:t>
                              </w:r>
                              <w:proofErr w:type="spellEnd"/>
                              <w:r>
                                <w:rPr>
                                  <w:sz w:val="20"/>
                                </w:rPr>
                                <w:t xml:space="preserve"> en</w:t>
                              </w:r>
                              <w:r>
                                <w:rPr>
                                  <w:spacing w:val="-19"/>
                                  <w:sz w:val="20"/>
                                </w:rPr>
                                <w:t xml:space="preserve"> </w:t>
                              </w:r>
                              <w:proofErr w:type="spellStart"/>
                              <w:proofErr w:type="gramStart"/>
                              <w:r>
                                <w:rPr>
                                  <w:sz w:val="20"/>
                                </w:rPr>
                                <w:t>madera</w:t>
                              </w:r>
                              <w:proofErr w:type="spellEnd"/>
                              <w:proofErr w:type="gramEnd"/>
                              <w:r>
                                <w:rPr>
                                  <w:sz w:val="20"/>
                                </w:rPr>
                                <w:t>.</w:t>
                              </w:r>
                            </w:p>
                            <w:p w14:paraId="1F72881A" w14:textId="77777777" w:rsidR="00CF2A3F" w:rsidRDefault="00CF2A3F" w:rsidP="00CF2A3F">
                              <w:pPr>
                                <w:widowControl w:val="0"/>
                                <w:numPr>
                                  <w:ilvl w:val="0"/>
                                  <w:numId w:val="53"/>
                                </w:numPr>
                                <w:tabs>
                                  <w:tab w:val="left" w:pos="983"/>
                                </w:tabs>
                                <w:autoSpaceDE w:val="0"/>
                                <w:autoSpaceDN w:val="0"/>
                                <w:spacing w:before="8" w:after="0" w:line="247" w:lineRule="auto"/>
                                <w:ind w:left="720" w:right="100"/>
                                <w:jc w:val="both"/>
                                <w:rPr>
                                  <w:sz w:val="20"/>
                                </w:rPr>
                              </w:pPr>
                              <w:proofErr w:type="spellStart"/>
                              <w:r>
                                <w:rPr>
                                  <w:sz w:val="20"/>
                                </w:rPr>
                                <w:t>Realizar</w:t>
                              </w:r>
                              <w:proofErr w:type="spellEnd"/>
                              <w:r>
                                <w:rPr>
                                  <w:sz w:val="20"/>
                                </w:rPr>
                                <w:t xml:space="preserve"> el control dimensional y </w:t>
                              </w:r>
                              <w:proofErr w:type="spellStart"/>
                              <w:r>
                                <w:rPr>
                                  <w:sz w:val="20"/>
                                </w:rPr>
                                <w:t>geométrico</w:t>
                              </w:r>
                              <w:proofErr w:type="spellEnd"/>
                              <w:r>
                                <w:rPr>
                                  <w:sz w:val="20"/>
                                </w:rPr>
                                <w:t xml:space="preserve"> al </w:t>
                              </w:r>
                              <w:proofErr w:type="spellStart"/>
                              <w:r>
                                <w:rPr>
                                  <w:sz w:val="20"/>
                                </w:rPr>
                                <w:t>relevar</w:t>
                              </w:r>
                              <w:proofErr w:type="spellEnd"/>
                              <w:r>
                                <w:rPr>
                                  <w:sz w:val="20"/>
                                </w:rPr>
                                <w:t xml:space="preserve"> </w:t>
                              </w:r>
                              <w:proofErr w:type="spellStart"/>
                              <w:r>
                                <w:rPr>
                                  <w:sz w:val="20"/>
                                </w:rPr>
                                <w:t>una</w:t>
                              </w:r>
                              <w:proofErr w:type="spellEnd"/>
                              <w:r>
                                <w:rPr>
                                  <w:sz w:val="20"/>
                                </w:rPr>
                                <w:t xml:space="preserve"> </w:t>
                              </w:r>
                              <w:proofErr w:type="spellStart"/>
                              <w:r>
                                <w:rPr>
                                  <w:sz w:val="20"/>
                                </w:rPr>
                                <w:t>muestra</w:t>
                              </w:r>
                              <w:proofErr w:type="spellEnd"/>
                              <w:r>
                                <w:rPr>
                                  <w:sz w:val="20"/>
                                </w:rPr>
                                <w:t xml:space="preserve">, </w:t>
                              </w:r>
                              <w:proofErr w:type="spellStart"/>
                              <w:proofErr w:type="gramStart"/>
                              <w:r>
                                <w:rPr>
                                  <w:sz w:val="20"/>
                                </w:rPr>
                                <w:t>durante</w:t>
                              </w:r>
                              <w:proofErr w:type="spellEnd"/>
                              <w:proofErr w:type="gramEnd"/>
                              <w:r>
                                <w:rPr>
                                  <w:sz w:val="20"/>
                                </w:rPr>
                                <w:t xml:space="preserve"> y al </w:t>
                              </w:r>
                              <w:proofErr w:type="spellStart"/>
                              <w:r>
                                <w:rPr>
                                  <w:sz w:val="20"/>
                                </w:rPr>
                                <w:t>finalizar</w:t>
                              </w:r>
                              <w:proofErr w:type="spellEnd"/>
                              <w:r>
                                <w:rPr>
                                  <w:sz w:val="20"/>
                                </w:rPr>
                                <w:t xml:space="preserve"> los </w:t>
                              </w:r>
                              <w:proofErr w:type="spellStart"/>
                              <w:r>
                                <w:rPr>
                                  <w:sz w:val="20"/>
                                </w:rPr>
                                <w:t>procesos</w:t>
                              </w:r>
                              <w:proofErr w:type="spellEnd"/>
                              <w:r>
                                <w:rPr>
                                  <w:sz w:val="20"/>
                                </w:rPr>
                                <w:t xml:space="preserve"> de </w:t>
                              </w:r>
                              <w:proofErr w:type="spellStart"/>
                              <w:r>
                                <w:rPr>
                                  <w:sz w:val="20"/>
                                </w:rPr>
                                <w:t>construcción</w:t>
                              </w:r>
                              <w:proofErr w:type="spellEnd"/>
                              <w:r>
                                <w:rPr>
                                  <w:sz w:val="20"/>
                                </w:rPr>
                                <w:t xml:space="preserve"> de </w:t>
                              </w:r>
                              <w:proofErr w:type="spellStart"/>
                              <w:r>
                                <w:rPr>
                                  <w:sz w:val="20"/>
                                </w:rPr>
                                <w:t>modelos</w:t>
                              </w:r>
                              <w:proofErr w:type="spellEnd"/>
                              <w:r>
                                <w:rPr>
                                  <w:sz w:val="20"/>
                                </w:rPr>
                                <w:t xml:space="preserve"> en </w:t>
                              </w:r>
                              <w:proofErr w:type="spellStart"/>
                              <w:r>
                                <w:rPr>
                                  <w:sz w:val="20"/>
                                </w:rPr>
                                <w:t>maderas</w:t>
                              </w:r>
                              <w:proofErr w:type="spellEnd"/>
                              <w:r>
                                <w:rPr>
                                  <w:sz w:val="20"/>
                                </w:rPr>
                                <w:t xml:space="preserve">, </w:t>
                              </w:r>
                              <w:proofErr w:type="spellStart"/>
                              <w:r>
                                <w:rPr>
                                  <w:sz w:val="20"/>
                                </w:rPr>
                                <w:t>utilizando</w:t>
                              </w:r>
                              <w:proofErr w:type="spellEnd"/>
                              <w:r>
                                <w:rPr>
                                  <w:sz w:val="20"/>
                                </w:rPr>
                                <w:t xml:space="preserve">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y/o </w:t>
                              </w:r>
                              <w:proofErr w:type="spellStart"/>
                              <w:r>
                                <w:rPr>
                                  <w:sz w:val="20"/>
                                </w:rPr>
                                <w:t>verificación</w:t>
                              </w:r>
                              <w:proofErr w:type="spellEnd"/>
                              <w:r>
                                <w:rPr>
                                  <w:spacing w:val="-2"/>
                                  <w:sz w:val="20"/>
                                </w:rPr>
                                <w:t xml:space="preserve"> </w:t>
                              </w:r>
                              <w:r>
                                <w:rPr>
                                  <w:sz w:val="20"/>
                                </w:rPr>
                                <w:t>dimensional.</w:t>
                              </w:r>
                            </w:p>
                            <w:p w14:paraId="07DC0139" w14:textId="77777777" w:rsidR="00CF2A3F" w:rsidRDefault="00CF2A3F" w:rsidP="00CF2A3F">
                              <w:pPr>
                                <w:widowControl w:val="0"/>
                                <w:numPr>
                                  <w:ilvl w:val="0"/>
                                  <w:numId w:val="53"/>
                                </w:numPr>
                                <w:tabs>
                                  <w:tab w:val="left" w:pos="955"/>
                                </w:tabs>
                                <w:autoSpaceDE w:val="0"/>
                                <w:autoSpaceDN w:val="0"/>
                                <w:spacing w:before="2" w:after="0" w:line="247" w:lineRule="auto"/>
                                <w:ind w:left="720" w:right="105"/>
                                <w:jc w:val="both"/>
                                <w:rPr>
                                  <w:sz w:val="20"/>
                                </w:rPr>
                              </w:pPr>
                              <w:proofErr w:type="spellStart"/>
                              <w:r>
                                <w:rPr>
                                  <w:sz w:val="20"/>
                                </w:rPr>
                                <w:t>Diseñar</w:t>
                              </w:r>
                              <w:proofErr w:type="spellEnd"/>
                              <w:r>
                                <w:rPr>
                                  <w:sz w:val="20"/>
                                </w:rPr>
                                <w:t xml:space="preserve"> </w:t>
                              </w:r>
                              <w:proofErr w:type="spellStart"/>
                              <w:r>
                                <w:rPr>
                                  <w:sz w:val="20"/>
                                </w:rPr>
                                <w:t>modelos</w:t>
                              </w:r>
                              <w:proofErr w:type="spellEnd"/>
                              <w:r>
                                <w:rPr>
                                  <w:sz w:val="20"/>
                                </w:rPr>
                                <w:t xml:space="preserve">, </w:t>
                              </w:r>
                              <w:proofErr w:type="spellStart"/>
                              <w:r>
                                <w:rPr>
                                  <w:sz w:val="20"/>
                                </w:rPr>
                                <w:t>placas</w:t>
                              </w:r>
                              <w:proofErr w:type="spellEnd"/>
                              <w:r>
                                <w:rPr>
                                  <w:sz w:val="20"/>
                                </w:rPr>
                                <w:t xml:space="preserve"> -</w:t>
                              </w:r>
                              <w:proofErr w:type="spellStart"/>
                              <w:r>
                                <w:rPr>
                                  <w:sz w:val="20"/>
                                </w:rPr>
                                <w:t>modelos</w:t>
                              </w:r>
                              <w:proofErr w:type="spellEnd"/>
                              <w:r>
                                <w:rPr>
                                  <w:sz w:val="20"/>
                                </w:rPr>
                                <w:t xml:space="preserve"> y </w:t>
                              </w:r>
                              <w:proofErr w:type="spellStart"/>
                              <w:r>
                                <w:rPr>
                                  <w:sz w:val="20"/>
                                </w:rPr>
                                <w:t>cajas</w:t>
                              </w:r>
                              <w:proofErr w:type="spellEnd"/>
                              <w:r>
                                <w:rPr>
                                  <w:sz w:val="20"/>
                                </w:rPr>
                                <w:t xml:space="preserve"> de </w:t>
                              </w:r>
                              <w:proofErr w:type="spellStart"/>
                              <w:r>
                                <w:rPr>
                                  <w:sz w:val="20"/>
                                </w:rPr>
                                <w:t>noyos</w:t>
                              </w:r>
                              <w:proofErr w:type="spellEnd"/>
                              <w:r>
                                <w:rPr>
                                  <w:sz w:val="20"/>
                                </w:rPr>
                                <w:t xml:space="preserve"> en </w:t>
                              </w:r>
                              <w:proofErr w:type="spellStart"/>
                              <w:proofErr w:type="gramStart"/>
                              <w:r>
                                <w:rPr>
                                  <w:sz w:val="20"/>
                                </w:rPr>
                                <w:t>madera</w:t>
                              </w:r>
                              <w:proofErr w:type="spellEnd"/>
                              <w:proofErr w:type="gramEnd"/>
                              <w:r>
                                <w:rPr>
                                  <w:sz w:val="20"/>
                                </w:rPr>
                                <w:t xml:space="preserve"> </w:t>
                              </w:r>
                              <w:proofErr w:type="spellStart"/>
                              <w:r>
                                <w:rPr>
                                  <w:sz w:val="20"/>
                                </w:rPr>
                                <w:t>para</w:t>
                              </w:r>
                              <w:proofErr w:type="spellEnd"/>
                              <w:r>
                                <w:rPr>
                                  <w:sz w:val="20"/>
                                </w:rPr>
                                <w:t xml:space="preserve"> </w:t>
                              </w:r>
                              <w:proofErr w:type="spellStart"/>
                              <w:r>
                                <w:rPr>
                                  <w:sz w:val="20"/>
                                </w:rPr>
                                <w:t>su</w:t>
                              </w:r>
                              <w:proofErr w:type="spellEnd"/>
                              <w:r>
                                <w:rPr>
                                  <w:sz w:val="20"/>
                                </w:rPr>
                                <w:t xml:space="preserve"> </w:t>
                              </w:r>
                              <w:proofErr w:type="spellStart"/>
                              <w:r>
                                <w:rPr>
                                  <w:sz w:val="20"/>
                                </w:rPr>
                                <w:t>construcción</w:t>
                              </w:r>
                              <w:proofErr w:type="spellEnd"/>
                              <w:r>
                                <w:rPr>
                                  <w:sz w:val="20"/>
                                </w:rPr>
                                <w:t xml:space="preserve"> </w:t>
                              </w:r>
                              <w:proofErr w:type="spellStart"/>
                              <w:r>
                                <w:rPr>
                                  <w:sz w:val="20"/>
                                </w:rPr>
                                <w:t>tomando</w:t>
                              </w:r>
                              <w:proofErr w:type="spellEnd"/>
                              <w:r>
                                <w:rPr>
                                  <w:sz w:val="20"/>
                                </w:rPr>
                                <w:t xml:space="preserve"> </w:t>
                              </w:r>
                              <w:proofErr w:type="spellStart"/>
                              <w:r>
                                <w:rPr>
                                  <w:sz w:val="20"/>
                                </w:rPr>
                                <w:t>como</w:t>
                              </w:r>
                              <w:proofErr w:type="spellEnd"/>
                              <w:r>
                                <w:rPr>
                                  <w:sz w:val="20"/>
                                </w:rPr>
                                <w:t xml:space="preserve"> </w:t>
                              </w:r>
                              <w:proofErr w:type="spellStart"/>
                              <w:r>
                                <w:rPr>
                                  <w:sz w:val="20"/>
                                </w:rPr>
                                <w:t>referencia</w:t>
                              </w:r>
                              <w:proofErr w:type="spellEnd"/>
                              <w:r>
                                <w:rPr>
                                  <w:sz w:val="20"/>
                                </w:rPr>
                                <w:t xml:space="preserve"> un </w:t>
                              </w:r>
                              <w:proofErr w:type="spellStart"/>
                              <w:r>
                                <w:rPr>
                                  <w:sz w:val="20"/>
                                </w:rPr>
                                <w:t>plano</w:t>
                              </w:r>
                              <w:proofErr w:type="spellEnd"/>
                              <w:r>
                                <w:rPr>
                                  <w:sz w:val="20"/>
                                </w:rPr>
                                <w:t xml:space="preserve"> o </w:t>
                              </w:r>
                              <w:proofErr w:type="spellStart"/>
                              <w:r>
                                <w:rPr>
                                  <w:sz w:val="20"/>
                                </w:rPr>
                                <w:t>una</w:t>
                              </w:r>
                              <w:proofErr w:type="spellEnd"/>
                              <w:r>
                                <w:rPr>
                                  <w:spacing w:val="-8"/>
                                  <w:sz w:val="20"/>
                                </w:rPr>
                                <w:t xml:space="preserve"> </w:t>
                              </w:r>
                              <w:proofErr w:type="spellStart"/>
                              <w:r>
                                <w:rPr>
                                  <w:sz w:val="20"/>
                                </w:rPr>
                                <w:t>muestra</w:t>
                              </w:r>
                              <w:proofErr w:type="spellEnd"/>
                              <w:r>
                                <w:rPr>
                                  <w:sz w:val="20"/>
                                </w:rPr>
                                <w:t>.</w:t>
                              </w:r>
                            </w:p>
                            <w:p w14:paraId="1E27AEE4" w14:textId="77777777" w:rsidR="00CF2A3F" w:rsidRDefault="00CF2A3F" w:rsidP="00CF2A3F">
                              <w:pPr>
                                <w:widowControl w:val="0"/>
                                <w:numPr>
                                  <w:ilvl w:val="0"/>
                                  <w:numId w:val="53"/>
                                </w:numPr>
                                <w:tabs>
                                  <w:tab w:val="left" w:pos="957"/>
                                </w:tabs>
                                <w:autoSpaceDE w:val="0"/>
                                <w:autoSpaceDN w:val="0"/>
                                <w:spacing w:before="2" w:after="0" w:line="247" w:lineRule="auto"/>
                                <w:ind w:left="720" w:right="104"/>
                                <w:jc w:val="both"/>
                                <w:rPr>
                                  <w:sz w:val="20"/>
                                </w:rPr>
                              </w:pPr>
                              <w:proofErr w:type="spellStart"/>
                              <w:r>
                                <w:rPr>
                                  <w:sz w:val="20"/>
                                </w:rPr>
                                <w:t>Considerar</w:t>
                              </w:r>
                              <w:proofErr w:type="spellEnd"/>
                              <w:r>
                                <w:rPr>
                                  <w:sz w:val="20"/>
                                </w:rPr>
                                <w:t xml:space="preserve"> </w:t>
                              </w:r>
                              <w:proofErr w:type="spellStart"/>
                              <w:r>
                                <w:rPr>
                                  <w:sz w:val="20"/>
                                </w:rPr>
                                <w:t>las</w:t>
                              </w:r>
                              <w:proofErr w:type="spellEnd"/>
                              <w:r>
                                <w:rPr>
                                  <w:sz w:val="20"/>
                                </w:rPr>
                                <w:t xml:space="preserve"> </w:t>
                              </w:r>
                              <w:proofErr w:type="spellStart"/>
                              <w:r>
                                <w:rPr>
                                  <w:sz w:val="20"/>
                                </w:rPr>
                                <w:t>propiedades</w:t>
                              </w:r>
                              <w:proofErr w:type="spellEnd"/>
                              <w:r>
                                <w:rPr>
                                  <w:sz w:val="20"/>
                                </w:rPr>
                                <w:t xml:space="preserve"> </w:t>
                              </w:r>
                              <w:proofErr w:type="spellStart"/>
                              <w:r>
                                <w:rPr>
                                  <w:sz w:val="20"/>
                                </w:rPr>
                                <w:t>mecánicas</w:t>
                              </w:r>
                              <w:proofErr w:type="spellEnd"/>
                              <w:r>
                                <w:rPr>
                                  <w:sz w:val="20"/>
                                </w:rPr>
                                <w:t xml:space="preserve"> y </w:t>
                              </w:r>
                              <w:proofErr w:type="spellStart"/>
                              <w:r>
                                <w:rPr>
                                  <w:sz w:val="20"/>
                                </w:rPr>
                                <w:t>tecnológicas</w:t>
                              </w:r>
                              <w:proofErr w:type="spellEnd"/>
                              <w:r>
                                <w:rPr>
                                  <w:sz w:val="20"/>
                                </w:rPr>
                                <w:t xml:space="preserve"> de los </w:t>
                              </w:r>
                              <w:proofErr w:type="spellStart"/>
                              <w:r>
                                <w:rPr>
                                  <w:sz w:val="20"/>
                                </w:rPr>
                                <w:t>materiales</w:t>
                              </w:r>
                              <w:proofErr w:type="spellEnd"/>
                              <w:r>
                                <w:rPr>
                                  <w:sz w:val="20"/>
                                </w:rPr>
                                <w:t xml:space="preserve"> en los </w:t>
                              </w:r>
                              <w:proofErr w:type="spellStart"/>
                              <w:r>
                                <w:rPr>
                                  <w:sz w:val="20"/>
                                </w:rPr>
                                <w:t>procesos</w:t>
                              </w:r>
                              <w:proofErr w:type="spellEnd"/>
                              <w:r>
                                <w:rPr>
                                  <w:sz w:val="20"/>
                                </w:rPr>
                                <w:t xml:space="preserve"> de </w:t>
                              </w:r>
                              <w:proofErr w:type="spellStart"/>
                              <w:r>
                                <w:rPr>
                                  <w:sz w:val="20"/>
                                </w:rPr>
                                <w:t>diseño</w:t>
                              </w:r>
                              <w:proofErr w:type="spellEnd"/>
                              <w:r>
                                <w:rPr>
                                  <w:sz w:val="20"/>
                                </w:rPr>
                                <w:t xml:space="preserve"> y </w:t>
                              </w:r>
                              <w:proofErr w:type="spellStart"/>
                              <w:r>
                                <w:rPr>
                                  <w:sz w:val="20"/>
                                </w:rPr>
                                <w:t>construcción</w:t>
                              </w:r>
                              <w:proofErr w:type="spellEnd"/>
                              <w:r>
                                <w:rPr>
                                  <w:sz w:val="20"/>
                                </w:rPr>
                                <w:t xml:space="preserve"> de </w:t>
                              </w:r>
                              <w:proofErr w:type="spellStart"/>
                              <w:r>
                                <w:rPr>
                                  <w:sz w:val="20"/>
                                </w:rPr>
                                <w:t>modelos</w:t>
                              </w:r>
                              <w:proofErr w:type="spellEnd"/>
                              <w:r>
                                <w:rPr>
                                  <w:sz w:val="20"/>
                                </w:rPr>
                                <w:t xml:space="preserve">, </w:t>
                              </w:r>
                              <w:proofErr w:type="spellStart"/>
                              <w:r>
                                <w:rPr>
                                  <w:sz w:val="20"/>
                                </w:rPr>
                                <w:t>placas</w:t>
                              </w:r>
                              <w:proofErr w:type="spellEnd"/>
                              <w:r>
                                <w:rPr>
                                  <w:sz w:val="20"/>
                                </w:rPr>
                                <w:t xml:space="preserve"> -</w:t>
                              </w:r>
                              <w:proofErr w:type="spellStart"/>
                              <w:r>
                                <w:rPr>
                                  <w:sz w:val="20"/>
                                </w:rPr>
                                <w:t>modelos</w:t>
                              </w:r>
                              <w:proofErr w:type="spellEnd"/>
                              <w:r>
                                <w:rPr>
                                  <w:sz w:val="20"/>
                                </w:rPr>
                                <w:t xml:space="preserve"> y </w:t>
                              </w:r>
                              <w:proofErr w:type="spellStart"/>
                              <w:r>
                                <w:rPr>
                                  <w:sz w:val="20"/>
                                </w:rPr>
                                <w:t>cajas</w:t>
                              </w:r>
                              <w:proofErr w:type="spellEnd"/>
                              <w:r>
                                <w:rPr>
                                  <w:sz w:val="20"/>
                                </w:rPr>
                                <w:t xml:space="preserve"> de</w:t>
                              </w:r>
                              <w:r>
                                <w:rPr>
                                  <w:spacing w:val="-11"/>
                                  <w:sz w:val="20"/>
                                </w:rPr>
                                <w:t xml:space="preserve"> </w:t>
                              </w:r>
                              <w:proofErr w:type="spellStart"/>
                              <w:r>
                                <w:rPr>
                                  <w:sz w:val="20"/>
                                </w:rPr>
                                <w:t>noyos</w:t>
                              </w:r>
                              <w:proofErr w:type="spellEnd"/>
                              <w:r>
                                <w:rPr>
                                  <w:sz w:val="20"/>
                                </w:rPr>
                                <w:t>.</w:t>
                              </w:r>
                            </w:p>
                            <w:p w14:paraId="736D29BB" w14:textId="77777777" w:rsidR="00CF2A3F" w:rsidRDefault="00CF2A3F" w:rsidP="00CF2A3F">
                              <w:pPr>
                                <w:widowControl w:val="0"/>
                                <w:numPr>
                                  <w:ilvl w:val="0"/>
                                  <w:numId w:val="53"/>
                                </w:numPr>
                                <w:tabs>
                                  <w:tab w:val="left" w:pos="945"/>
                                </w:tabs>
                                <w:autoSpaceDE w:val="0"/>
                                <w:autoSpaceDN w:val="0"/>
                                <w:spacing w:before="2" w:after="0" w:line="240" w:lineRule="auto"/>
                                <w:ind w:left="944" w:hanging="134"/>
                                <w:jc w:val="both"/>
                                <w:rPr>
                                  <w:sz w:val="20"/>
                                </w:rPr>
                              </w:pPr>
                              <w:proofErr w:type="spellStart"/>
                              <w:r>
                                <w:rPr>
                                  <w:sz w:val="20"/>
                                </w:rPr>
                                <w:t>Realizar</w:t>
                              </w:r>
                              <w:proofErr w:type="spellEnd"/>
                              <w:r>
                                <w:rPr>
                                  <w:sz w:val="20"/>
                                </w:rPr>
                                <w:t xml:space="preserve"> el </w:t>
                              </w:r>
                              <w:proofErr w:type="spellStart"/>
                              <w:r>
                                <w:rPr>
                                  <w:sz w:val="20"/>
                                </w:rPr>
                                <w:t>registro</w:t>
                              </w:r>
                              <w:proofErr w:type="spellEnd"/>
                              <w:r>
                                <w:rPr>
                                  <w:sz w:val="20"/>
                                </w:rPr>
                                <w:t xml:space="preserve"> </w:t>
                              </w:r>
                              <w:proofErr w:type="spellStart"/>
                              <w:r>
                                <w:rPr>
                                  <w:sz w:val="20"/>
                                </w:rPr>
                                <w:t>solicitado</w:t>
                              </w:r>
                              <w:proofErr w:type="spellEnd"/>
                              <w:r>
                                <w:rPr>
                                  <w:sz w:val="20"/>
                                </w:rPr>
                                <w:t xml:space="preserve"> </w:t>
                              </w:r>
                              <w:proofErr w:type="spellStart"/>
                              <w:r>
                                <w:rPr>
                                  <w:sz w:val="20"/>
                                </w:rPr>
                                <w:t>por</w:t>
                              </w:r>
                              <w:proofErr w:type="spellEnd"/>
                              <w:r>
                                <w:rPr>
                                  <w:sz w:val="20"/>
                                </w:rPr>
                                <w:t xml:space="preserve"> la </w:t>
                              </w:r>
                              <w:proofErr w:type="spellStart"/>
                              <w:r>
                                <w:rPr>
                                  <w:sz w:val="20"/>
                                </w:rPr>
                                <w:t>documentación</w:t>
                              </w:r>
                              <w:proofErr w:type="spellEnd"/>
                              <w:r>
                                <w:rPr>
                                  <w:sz w:val="20"/>
                                </w:rPr>
                                <w:t xml:space="preserve"> </w:t>
                              </w:r>
                              <w:proofErr w:type="spellStart"/>
                              <w:r>
                                <w:rPr>
                                  <w:sz w:val="20"/>
                                </w:rPr>
                                <w:t>administrativa</w:t>
                              </w:r>
                              <w:proofErr w:type="spellEnd"/>
                              <w:r>
                                <w:rPr>
                                  <w:spacing w:val="-18"/>
                                  <w:sz w:val="20"/>
                                </w:rPr>
                                <w:t xml:space="preserve"> </w:t>
                              </w:r>
                              <w:proofErr w:type="spellStart"/>
                              <w:r>
                                <w:rPr>
                                  <w:sz w:val="20"/>
                                </w:rPr>
                                <w:t>correspondiente</w:t>
                              </w:r>
                              <w:proofErr w:type="spellEnd"/>
                              <w:r>
                                <w:rPr>
                                  <w:sz w:val="20"/>
                                </w:rPr>
                                <w:t>.</w:t>
                              </w:r>
                            </w:p>
                            <w:p w14:paraId="3DE6E105" w14:textId="77777777" w:rsidR="00CF2A3F" w:rsidRDefault="00CF2A3F" w:rsidP="00CF2A3F">
                              <w:pPr>
                                <w:widowControl w:val="0"/>
                                <w:numPr>
                                  <w:ilvl w:val="0"/>
                                  <w:numId w:val="53"/>
                                </w:numPr>
                                <w:tabs>
                                  <w:tab w:val="left" w:pos="945"/>
                                </w:tabs>
                                <w:autoSpaceDE w:val="0"/>
                                <w:autoSpaceDN w:val="0"/>
                                <w:spacing w:before="7" w:after="0" w:line="240" w:lineRule="auto"/>
                                <w:ind w:left="944" w:hanging="134"/>
                                <w:jc w:val="both"/>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preparación</w:t>
                              </w:r>
                              <w:proofErr w:type="spellEnd"/>
                              <w:r>
                                <w:rPr>
                                  <w:sz w:val="20"/>
                                </w:rPr>
                                <w:t xml:space="preserve"> de </w:t>
                              </w:r>
                              <w:proofErr w:type="spellStart"/>
                              <w:r>
                                <w:rPr>
                                  <w:sz w:val="20"/>
                                </w:rPr>
                                <w:t>materiales</w:t>
                              </w:r>
                              <w:proofErr w:type="spellEnd"/>
                              <w:r>
                                <w:rPr>
                                  <w:sz w:val="20"/>
                                </w:rPr>
                                <w:t xml:space="preserve"> (</w:t>
                              </w:r>
                              <w:proofErr w:type="spellStart"/>
                              <w:r>
                                <w:rPr>
                                  <w:sz w:val="20"/>
                                </w:rPr>
                                <w:t>maderas</w:t>
                              </w:r>
                              <w:proofErr w:type="spellEnd"/>
                              <w:r>
                                <w:rPr>
                                  <w:sz w:val="20"/>
                                </w:rPr>
                                <w:t xml:space="preserve">) </w:t>
                              </w:r>
                              <w:proofErr w:type="spellStart"/>
                              <w:r>
                                <w:rPr>
                                  <w:sz w:val="20"/>
                                </w:rPr>
                                <w:t>para</w:t>
                              </w:r>
                              <w:proofErr w:type="spellEnd"/>
                              <w:r>
                                <w:rPr>
                                  <w:sz w:val="20"/>
                                </w:rPr>
                                <w:t xml:space="preserve"> la </w:t>
                              </w:r>
                              <w:proofErr w:type="spellStart"/>
                              <w:r>
                                <w:rPr>
                                  <w:sz w:val="20"/>
                                </w:rPr>
                                <w:t>construcción</w:t>
                              </w:r>
                              <w:proofErr w:type="spellEnd"/>
                              <w:r>
                                <w:rPr>
                                  <w:sz w:val="20"/>
                                </w:rPr>
                                <w:t xml:space="preserve"> de</w:t>
                              </w:r>
                              <w:r>
                                <w:rPr>
                                  <w:spacing w:val="-21"/>
                                  <w:sz w:val="20"/>
                                </w:rPr>
                                <w:t xml:space="preserve"> </w:t>
                              </w:r>
                              <w:proofErr w:type="spellStart"/>
                              <w:r>
                                <w:rPr>
                                  <w:sz w:val="20"/>
                                </w:rPr>
                                <w:t>modelos</w:t>
                              </w:r>
                              <w:proofErr w:type="spellEnd"/>
                              <w:r>
                                <w:rPr>
                                  <w:sz w:val="20"/>
                                </w:rPr>
                                <w:t>.</w:t>
                              </w:r>
                            </w:p>
                            <w:p w14:paraId="5D5360D8" w14:textId="77777777" w:rsidR="00CF2A3F" w:rsidRDefault="00CF2A3F" w:rsidP="00CF2A3F">
                              <w:pPr>
                                <w:widowControl w:val="0"/>
                                <w:numPr>
                                  <w:ilvl w:val="0"/>
                                  <w:numId w:val="53"/>
                                </w:numPr>
                                <w:tabs>
                                  <w:tab w:val="left" w:pos="986"/>
                                </w:tabs>
                                <w:autoSpaceDE w:val="0"/>
                                <w:autoSpaceDN w:val="0"/>
                                <w:spacing w:before="8" w:after="0" w:line="247" w:lineRule="auto"/>
                                <w:ind w:left="720" w:right="104"/>
                                <w:jc w:val="both"/>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trazado</w:t>
                              </w:r>
                              <w:proofErr w:type="spellEnd"/>
                              <w:r>
                                <w:rPr>
                                  <w:sz w:val="20"/>
                                </w:rPr>
                                <w:t xml:space="preserve"> </w:t>
                              </w:r>
                              <w:proofErr w:type="spellStart"/>
                              <w:r>
                                <w:rPr>
                                  <w:sz w:val="20"/>
                                </w:rPr>
                                <w:t>sobre</w:t>
                              </w:r>
                              <w:proofErr w:type="spellEnd"/>
                              <w:r>
                                <w:rPr>
                                  <w:sz w:val="20"/>
                                </w:rPr>
                                <w:t xml:space="preserve"> la </w:t>
                              </w:r>
                              <w:proofErr w:type="spellStart"/>
                              <w:r>
                                <w:rPr>
                                  <w:sz w:val="20"/>
                                </w:rPr>
                                <w:t>superficie</w:t>
                              </w:r>
                              <w:proofErr w:type="spellEnd"/>
                              <w:r>
                                <w:rPr>
                                  <w:sz w:val="20"/>
                                </w:rPr>
                                <w:t xml:space="preserve"> de </w:t>
                              </w:r>
                              <w:proofErr w:type="spellStart"/>
                              <w:r>
                                <w:rPr>
                                  <w:sz w:val="20"/>
                                </w:rPr>
                                <w:t>piezas</w:t>
                              </w:r>
                              <w:proofErr w:type="spellEnd"/>
                              <w:r>
                                <w:rPr>
                                  <w:sz w:val="20"/>
                                </w:rPr>
                                <w:t xml:space="preserve"> </w:t>
                              </w:r>
                              <w:proofErr w:type="spellStart"/>
                              <w:r>
                                <w:rPr>
                                  <w:sz w:val="20"/>
                                </w:rPr>
                                <w:t>mecánicas</w:t>
                              </w:r>
                              <w:proofErr w:type="spellEnd"/>
                              <w:r>
                                <w:rPr>
                                  <w:sz w:val="20"/>
                                </w:rPr>
                                <w:t xml:space="preserve"> o </w:t>
                              </w:r>
                              <w:proofErr w:type="spellStart"/>
                              <w:r>
                                <w:rPr>
                                  <w:sz w:val="20"/>
                                </w:rPr>
                                <w:t>materiales</w:t>
                              </w:r>
                              <w:proofErr w:type="spellEnd"/>
                              <w:r>
                                <w:rPr>
                                  <w:sz w:val="20"/>
                                </w:rPr>
                                <w:t xml:space="preserve"> operando los </w:t>
                              </w:r>
                              <w:proofErr w:type="spellStart"/>
                              <w:r>
                                <w:rPr>
                                  <w:sz w:val="20"/>
                                </w:rPr>
                                <w:t>distintos</w:t>
                              </w:r>
                              <w:proofErr w:type="spellEnd"/>
                              <w:r>
                                <w:rPr>
                                  <w:sz w:val="20"/>
                                </w:rPr>
                                <w:t xml:space="preserve"> </w:t>
                              </w:r>
                              <w:proofErr w:type="spellStart"/>
                              <w:r>
                                <w:rPr>
                                  <w:sz w:val="20"/>
                                </w:rPr>
                                <w:t>elementos</w:t>
                              </w:r>
                              <w:proofErr w:type="spellEnd"/>
                              <w:r>
                                <w:rPr>
                                  <w:sz w:val="20"/>
                                </w:rPr>
                                <w:t xml:space="preserve"> de</w:t>
                              </w:r>
                              <w:r>
                                <w:rPr>
                                  <w:spacing w:val="-4"/>
                                  <w:sz w:val="20"/>
                                </w:rPr>
                                <w:t xml:space="preserve"> </w:t>
                              </w:r>
                              <w:proofErr w:type="spellStart"/>
                              <w:r>
                                <w:rPr>
                                  <w:sz w:val="20"/>
                                </w:rPr>
                                <w:t>trazado</w:t>
                              </w:r>
                              <w:proofErr w:type="spellEnd"/>
                              <w:r>
                                <w:rPr>
                                  <w:sz w:val="20"/>
                                </w:rPr>
                                <w:t>.</w:t>
                              </w:r>
                            </w:p>
                            <w:p w14:paraId="62B72B1D" w14:textId="77777777" w:rsidR="00CF2A3F" w:rsidRDefault="00CF2A3F" w:rsidP="00CF2A3F">
                              <w:pPr>
                                <w:widowControl w:val="0"/>
                                <w:numPr>
                                  <w:ilvl w:val="0"/>
                                  <w:numId w:val="53"/>
                                </w:numPr>
                                <w:tabs>
                                  <w:tab w:val="left" w:pos="945"/>
                                </w:tabs>
                                <w:autoSpaceDE w:val="0"/>
                                <w:autoSpaceDN w:val="0"/>
                                <w:spacing w:before="2" w:after="0" w:line="240" w:lineRule="auto"/>
                                <w:ind w:left="944" w:hanging="134"/>
                                <w:jc w:val="both"/>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construcción</w:t>
                              </w:r>
                              <w:proofErr w:type="spellEnd"/>
                              <w:r>
                                <w:rPr>
                                  <w:sz w:val="20"/>
                                </w:rPr>
                                <w:t xml:space="preserve"> de </w:t>
                              </w:r>
                              <w:proofErr w:type="spellStart"/>
                              <w:r>
                                <w:rPr>
                                  <w:sz w:val="20"/>
                                </w:rPr>
                                <w:t>modelos</w:t>
                              </w:r>
                              <w:proofErr w:type="spellEnd"/>
                              <w:r>
                                <w:rPr>
                                  <w:sz w:val="20"/>
                                </w:rPr>
                                <w:t xml:space="preserve"> </w:t>
                              </w:r>
                              <w:proofErr w:type="spellStart"/>
                              <w:r>
                                <w:rPr>
                                  <w:sz w:val="20"/>
                                </w:rPr>
                                <w:t>placas</w:t>
                              </w:r>
                              <w:proofErr w:type="spellEnd"/>
                              <w:r>
                                <w:rPr>
                                  <w:sz w:val="20"/>
                                </w:rPr>
                                <w:t xml:space="preserve"> -</w:t>
                              </w:r>
                              <w:proofErr w:type="spellStart"/>
                              <w:r>
                                <w:rPr>
                                  <w:sz w:val="20"/>
                                </w:rPr>
                                <w:t>modelos</w:t>
                              </w:r>
                              <w:proofErr w:type="spellEnd"/>
                              <w:r>
                                <w:rPr>
                                  <w:sz w:val="20"/>
                                </w:rPr>
                                <w:t xml:space="preserve"> y </w:t>
                              </w:r>
                              <w:proofErr w:type="spellStart"/>
                              <w:r>
                                <w:rPr>
                                  <w:sz w:val="20"/>
                                </w:rPr>
                                <w:t>cajas</w:t>
                              </w:r>
                              <w:proofErr w:type="spellEnd"/>
                              <w:r>
                                <w:rPr>
                                  <w:sz w:val="20"/>
                                </w:rPr>
                                <w:t xml:space="preserve"> de </w:t>
                              </w:r>
                              <w:proofErr w:type="spellStart"/>
                              <w:r>
                                <w:rPr>
                                  <w:sz w:val="20"/>
                                </w:rPr>
                                <w:t>noyos</w:t>
                              </w:r>
                              <w:proofErr w:type="spellEnd"/>
                              <w:r>
                                <w:rPr>
                                  <w:sz w:val="20"/>
                                </w:rPr>
                                <w:t xml:space="preserve"> en</w:t>
                              </w:r>
                              <w:r>
                                <w:rPr>
                                  <w:spacing w:val="-30"/>
                                  <w:sz w:val="20"/>
                                </w:rPr>
                                <w:t xml:space="preserve"> </w:t>
                              </w:r>
                              <w:proofErr w:type="spellStart"/>
                              <w:proofErr w:type="gramStart"/>
                              <w:r>
                                <w:rPr>
                                  <w:sz w:val="20"/>
                                </w:rPr>
                                <w:t>madera</w:t>
                              </w:r>
                              <w:proofErr w:type="spellEnd"/>
                              <w:proofErr w:type="gramEnd"/>
                              <w:r>
                                <w:rPr>
                                  <w:sz w:val="20"/>
                                </w:rPr>
                                <w:t>.</w:t>
                              </w:r>
                            </w:p>
                            <w:p w14:paraId="27FDDFE9" w14:textId="77777777" w:rsidR="00CF2A3F" w:rsidRDefault="00CF2A3F" w:rsidP="00CF2A3F">
                              <w:pPr>
                                <w:widowControl w:val="0"/>
                                <w:numPr>
                                  <w:ilvl w:val="0"/>
                                  <w:numId w:val="53"/>
                                </w:numPr>
                                <w:tabs>
                                  <w:tab w:val="left" w:pos="976"/>
                                </w:tabs>
                                <w:autoSpaceDE w:val="0"/>
                                <w:autoSpaceDN w:val="0"/>
                                <w:spacing w:before="7" w:after="0" w:line="247" w:lineRule="auto"/>
                                <w:ind w:left="720" w:right="104"/>
                                <w:rPr>
                                  <w:sz w:val="20"/>
                                </w:rPr>
                              </w:pPr>
                              <w:proofErr w:type="spellStart"/>
                              <w:r>
                                <w:rPr>
                                  <w:sz w:val="20"/>
                                </w:rPr>
                                <w:t>Valorar</w:t>
                              </w:r>
                              <w:proofErr w:type="spellEnd"/>
                              <w:r>
                                <w:rPr>
                                  <w:sz w:val="20"/>
                                </w:rPr>
                                <w:t xml:space="preserve"> el </w:t>
                              </w:r>
                              <w:proofErr w:type="spellStart"/>
                              <w:r>
                                <w:rPr>
                                  <w:sz w:val="20"/>
                                </w:rPr>
                                <w:t>trabajo</w:t>
                              </w:r>
                              <w:proofErr w:type="spellEnd"/>
                              <w:r>
                                <w:rPr>
                                  <w:sz w:val="20"/>
                                </w:rPr>
                                <w:t xml:space="preserve"> </w:t>
                              </w:r>
                              <w:proofErr w:type="spellStart"/>
                              <w:r>
                                <w:rPr>
                                  <w:sz w:val="20"/>
                                </w:rPr>
                                <w:t>grupal</w:t>
                              </w:r>
                              <w:proofErr w:type="spellEnd"/>
                              <w:r>
                                <w:rPr>
                                  <w:sz w:val="20"/>
                                </w:rPr>
                                <w:t xml:space="preserve"> en </w:t>
                              </w:r>
                              <w:proofErr w:type="spellStart"/>
                              <w:r>
                                <w:rPr>
                                  <w:sz w:val="20"/>
                                </w:rPr>
                                <w:t>todo</w:t>
                              </w:r>
                              <w:proofErr w:type="spellEnd"/>
                              <w:r>
                                <w:rPr>
                                  <w:sz w:val="20"/>
                                </w:rPr>
                                <w:t xml:space="preserve"> </w:t>
                              </w:r>
                              <w:proofErr w:type="spellStart"/>
                              <w:r>
                                <w:rPr>
                                  <w:sz w:val="20"/>
                                </w:rPr>
                                <w:t>proceso</w:t>
                              </w:r>
                              <w:proofErr w:type="spellEnd"/>
                              <w:r>
                                <w:rPr>
                                  <w:sz w:val="20"/>
                                </w:rPr>
                                <w:t xml:space="preserve"> de </w:t>
                              </w:r>
                              <w:proofErr w:type="spellStart"/>
                              <w:r>
                                <w:rPr>
                                  <w:sz w:val="20"/>
                                </w:rPr>
                                <w:t>diseño</w:t>
                              </w:r>
                              <w:proofErr w:type="spellEnd"/>
                              <w:r>
                                <w:rPr>
                                  <w:sz w:val="20"/>
                                </w:rPr>
                                <w:t xml:space="preserve"> y </w:t>
                              </w:r>
                              <w:proofErr w:type="spellStart"/>
                              <w:r>
                                <w:rPr>
                                  <w:sz w:val="20"/>
                                </w:rPr>
                                <w:t>fabricación</w:t>
                              </w:r>
                              <w:proofErr w:type="spellEnd"/>
                              <w:r>
                                <w:rPr>
                                  <w:sz w:val="20"/>
                                </w:rPr>
                                <w:t xml:space="preserve"> de </w:t>
                              </w:r>
                              <w:proofErr w:type="spellStart"/>
                              <w:r>
                                <w:rPr>
                                  <w:sz w:val="20"/>
                                </w:rPr>
                                <w:t>modelos</w:t>
                              </w:r>
                              <w:proofErr w:type="spellEnd"/>
                              <w:r>
                                <w:rPr>
                                  <w:sz w:val="20"/>
                                </w:rPr>
                                <w:t xml:space="preserve"> </w:t>
                              </w:r>
                              <w:proofErr w:type="spellStart"/>
                              <w:r>
                                <w:rPr>
                                  <w:sz w:val="20"/>
                                </w:rPr>
                                <w:t>placas-modelos</w:t>
                              </w:r>
                              <w:proofErr w:type="spellEnd"/>
                              <w:r>
                                <w:rPr>
                                  <w:sz w:val="20"/>
                                </w:rPr>
                                <w:t xml:space="preserve"> y </w:t>
                              </w:r>
                              <w:proofErr w:type="spellStart"/>
                              <w:r>
                                <w:rPr>
                                  <w:sz w:val="20"/>
                                </w:rPr>
                                <w:t>cajas</w:t>
                              </w:r>
                              <w:proofErr w:type="spellEnd"/>
                              <w:r>
                                <w:rPr>
                                  <w:sz w:val="20"/>
                                </w:rPr>
                                <w:t xml:space="preserve"> de </w:t>
                              </w:r>
                              <w:proofErr w:type="spellStart"/>
                              <w:r>
                                <w:rPr>
                                  <w:sz w:val="20"/>
                                </w:rPr>
                                <w:t>noyos</w:t>
                              </w:r>
                              <w:proofErr w:type="spellEnd"/>
                              <w:r>
                                <w:rPr>
                                  <w:sz w:val="20"/>
                                </w:rPr>
                                <w:t xml:space="preserve"> en</w:t>
                              </w:r>
                              <w:r>
                                <w:rPr>
                                  <w:spacing w:val="-5"/>
                                  <w:sz w:val="20"/>
                                </w:rPr>
                                <w:t xml:space="preserve"> </w:t>
                              </w:r>
                              <w:proofErr w:type="spellStart"/>
                              <w:proofErr w:type="gramStart"/>
                              <w:r>
                                <w:rPr>
                                  <w:sz w:val="20"/>
                                </w:rPr>
                                <w:t>madera</w:t>
                              </w:r>
                              <w:proofErr w:type="spellEnd"/>
                              <w:proofErr w:type="gramEnd"/>
                              <w:r>
                                <w:rPr>
                                  <w:sz w:val="20"/>
                                </w:rPr>
                                <w:t>.</w:t>
                              </w:r>
                            </w:p>
                            <w:p w14:paraId="5183C875" w14:textId="77777777" w:rsidR="00CF2A3F" w:rsidRDefault="00CF2A3F" w:rsidP="00CF2A3F">
                              <w:pPr>
                                <w:widowControl w:val="0"/>
                                <w:numPr>
                                  <w:ilvl w:val="0"/>
                                  <w:numId w:val="53"/>
                                </w:numPr>
                                <w:tabs>
                                  <w:tab w:val="left" w:pos="1009"/>
                                </w:tabs>
                                <w:autoSpaceDE w:val="0"/>
                                <w:autoSpaceDN w:val="0"/>
                                <w:spacing w:before="2" w:after="0" w:line="247" w:lineRule="auto"/>
                                <w:ind w:left="720" w:right="101"/>
                                <w:rPr>
                                  <w:sz w:val="20"/>
                                </w:rPr>
                              </w:pPr>
                              <w:proofErr w:type="spellStart"/>
                              <w:r>
                                <w:rPr>
                                  <w:sz w:val="20"/>
                                </w:rPr>
                                <w:t>Aplicar</w:t>
                              </w:r>
                              <w:proofErr w:type="spellEnd"/>
                              <w:r>
                                <w:rPr>
                                  <w:sz w:val="20"/>
                                </w:rPr>
                                <w:t xml:space="preserve"> </w:t>
                              </w:r>
                              <w:proofErr w:type="spellStart"/>
                              <w:proofErr w:type="gramStart"/>
                              <w:r>
                                <w:rPr>
                                  <w:sz w:val="20"/>
                                </w:rPr>
                                <w:t>normas</w:t>
                              </w:r>
                              <w:proofErr w:type="spellEnd"/>
                              <w:proofErr w:type="gramEnd"/>
                              <w:r>
                                <w:rPr>
                                  <w:sz w:val="20"/>
                                </w:rPr>
                                <w:t xml:space="preserve"> de </w:t>
                              </w:r>
                              <w:proofErr w:type="spellStart"/>
                              <w:r>
                                <w:rPr>
                                  <w:sz w:val="20"/>
                                </w:rPr>
                                <w:t>seguridad</w:t>
                              </w:r>
                              <w:proofErr w:type="spellEnd"/>
                              <w:r>
                                <w:rPr>
                                  <w:sz w:val="20"/>
                                </w:rPr>
                                <w:t xml:space="preserve">, de </w:t>
                              </w:r>
                              <w:proofErr w:type="spellStart"/>
                              <w:r>
                                <w:rPr>
                                  <w:sz w:val="20"/>
                                </w:rPr>
                                <w:t>calidad</w:t>
                              </w:r>
                              <w:proofErr w:type="spellEnd"/>
                              <w:r>
                                <w:rPr>
                                  <w:sz w:val="20"/>
                                </w:rPr>
                                <w:t xml:space="preserve">, de </w:t>
                              </w:r>
                              <w:proofErr w:type="spellStart"/>
                              <w:r>
                                <w:rPr>
                                  <w:sz w:val="20"/>
                                </w:rPr>
                                <w:t>confiabilidad</w:t>
                              </w:r>
                              <w:proofErr w:type="spellEnd"/>
                              <w:r>
                                <w:rPr>
                                  <w:sz w:val="20"/>
                                </w:rPr>
                                <w:t xml:space="preserve">, de </w:t>
                              </w:r>
                              <w:proofErr w:type="spellStart"/>
                              <w:r>
                                <w:rPr>
                                  <w:sz w:val="20"/>
                                </w:rPr>
                                <w:t>higiene</w:t>
                              </w:r>
                              <w:proofErr w:type="spellEnd"/>
                              <w:r>
                                <w:rPr>
                                  <w:sz w:val="20"/>
                                </w:rPr>
                                <w:t xml:space="preserve"> y </w:t>
                              </w:r>
                              <w:proofErr w:type="spellStart"/>
                              <w:r>
                                <w:rPr>
                                  <w:sz w:val="20"/>
                                </w:rPr>
                                <w:t>cuidado</w:t>
                              </w:r>
                              <w:proofErr w:type="spellEnd"/>
                              <w:r>
                                <w:rPr>
                                  <w:sz w:val="20"/>
                                </w:rPr>
                                <w:t xml:space="preserve"> del </w:t>
                              </w:r>
                              <w:proofErr w:type="spellStart"/>
                              <w:r>
                                <w:rPr>
                                  <w:sz w:val="20"/>
                                </w:rPr>
                                <w:t>medio</w:t>
                              </w:r>
                              <w:proofErr w:type="spellEnd"/>
                              <w:r>
                                <w:rPr>
                                  <w:sz w:val="20"/>
                                </w:rPr>
                                <w:t xml:space="preserve"> </w:t>
                              </w:r>
                              <w:proofErr w:type="spellStart"/>
                              <w:r>
                                <w:rPr>
                                  <w:sz w:val="20"/>
                                </w:rPr>
                                <w:t>ambiente</w:t>
                              </w:r>
                              <w:proofErr w:type="spellEnd"/>
                              <w:r>
                                <w:rPr>
                                  <w:sz w:val="20"/>
                                </w:rPr>
                                <w:t xml:space="preserve"> en </w:t>
                              </w:r>
                              <w:proofErr w:type="spellStart"/>
                              <w:r>
                                <w:rPr>
                                  <w:sz w:val="20"/>
                                </w:rPr>
                                <w:t>todas</w:t>
                              </w:r>
                              <w:proofErr w:type="spellEnd"/>
                              <w:r>
                                <w:rPr>
                                  <w:sz w:val="20"/>
                                </w:rPr>
                                <w:t xml:space="preserve"> </w:t>
                              </w:r>
                              <w:proofErr w:type="spellStart"/>
                              <w:r>
                                <w:rPr>
                                  <w:sz w:val="20"/>
                                </w:rPr>
                                <w:t>las</w:t>
                              </w:r>
                              <w:proofErr w:type="spellEnd"/>
                              <w:r>
                                <w:rPr>
                                  <w:sz w:val="20"/>
                                </w:rPr>
                                <w:t xml:space="preserve"> </w:t>
                              </w:r>
                              <w:proofErr w:type="spellStart"/>
                              <w:r>
                                <w:rPr>
                                  <w:sz w:val="20"/>
                                </w:rPr>
                                <w:t>operaciones</w:t>
                              </w:r>
                              <w:proofErr w:type="spellEnd"/>
                              <w:r>
                                <w:rPr>
                                  <w:sz w:val="20"/>
                                </w:rPr>
                                <w:t xml:space="preserve"> </w:t>
                              </w:r>
                              <w:proofErr w:type="spellStart"/>
                              <w:r>
                                <w:rPr>
                                  <w:sz w:val="20"/>
                                </w:rPr>
                                <w:t>que</w:t>
                              </w:r>
                              <w:proofErr w:type="spellEnd"/>
                              <w:r>
                                <w:rPr>
                                  <w:spacing w:val="-8"/>
                                  <w:sz w:val="20"/>
                                </w:rPr>
                                <w:t xml:space="preserve"> </w:t>
                              </w:r>
                              <w:proofErr w:type="spellStart"/>
                              <w:r>
                                <w:rPr>
                                  <w:sz w:val="20"/>
                                </w:rPr>
                                <w:t>realiza</w:t>
                              </w:r>
                              <w:proofErr w:type="spellEnd"/>
                              <w:r>
                                <w:rPr>
                                  <w:sz w:val="20"/>
                                </w:rPr>
                                <w:t>.</w:t>
                              </w:r>
                            </w:p>
                            <w:p w14:paraId="47AE100A" w14:textId="77777777" w:rsidR="00CF2A3F" w:rsidRDefault="00CF2A3F" w:rsidP="00CF2A3F">
                              <w:pPr>
                                <w:widowControl w:val="0"/>
                                <w:numPr>
                                  <w:ilvl w:val="0"/>
                                  <w:numId w:val="53"/>
                                </w:numPr>
                                <w:tabs>
                                  <w:tab w:val="left" w:pos="956"/>
                                </w:tabs>
                                <w:autoSpaceDE w:val="0"/>
                                <w:autoSpaceDN w:val="0"/>
                                <w:spacing w:before="2" w:after="0" w:line="247" w:lineRule="auto"/>
                                <w:ind w:left="720" w:right="102"/>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mantenimiento</w:t>
                              </w:r>
                              <w:proofErr w:type="spellEnd"/>
                              <w:r>
                                <w:rPr>
                                  <w:sz w:val="20"/>
                                </w:rPr>
                                <w:t xml:space="preserve"> </w:t>
                              </w:r>
                              <w:proofErr w:type="spellStart"/>
                              <w:r>
                                <w:rPr>
                                  <w:sz w:val="20"/>
                                </w:rPr>
                                <w:t>primario</w:t>
                              </w:r>
                              <w:proofErr w:type="spellEnd"/>
                              <w:r>
                                <w:rPr>
                                  <w:sz w:val="20"/>
                                </w:rPr>
                                <w:t xml:space="preserve"> </w:t>
                              </w:r>
                              <w:proofErr w:type="spellStart"/>
                              <w:r>
                                <w:rPr>
                                  <w:sz w:val="20"/>
                                </w:rPr>
                                <w:t>sobre</w:t>
                              </w:r>
                              <w:proofErr w:type="spellEnd"/>
                              <w:r>
                                <w:rPr>
                                  <w:sz w:val="20"/>
                                </w:rPr>
                                <w:t xml:space="preserve"> </w:t>
                              </w:r>
                              <w:proofErr w:type="spellStart"/>
                              <w:r>
                                <w:rPr>
                                  <w:sz w:val="20"/>
                                </w:rPr>
                                <w:t>las</w:t>
                              </w:r>
                              <w:proofErr w:type="spellEnd"/>
                              <w:r>
                                <w:rPr>
                                  <w:sz w:val="20"/>
                                </w:rPr>
                                <w:t xml:space="preserve"> </w:t>
                              </w:r>
                              <w:proofErr w:type="spellStart"/>
                              <w:r>
                                <w:rPr>
                                  <w:sz w:val="20"/>
                                </w:rPr>
                                <w:t>máquinas</w:t>
                              </w:r>
                              <w:proofErr w:type="spellEnd"/>
                              <w:r>
                                <w:rPr>
                                  <w:sz w:val="20"/>
                                </w:rPr>
                                <w:t xml:space="preserve"> y </w:t>
                              </w:r>
                              <w:proofErr w:type="spellStart"/>
                              <w:r>
                                <w:rPr>
                                  <w:sz w:val="20"/>
                                </w:rPr>
                                <w:t>equipos</w:t>
                              </w:r>
                              <w:proofErr w:type="spellEnd"/>
                              <w:r>
                                <w:rPr>
                                  <w:sz w:val="20"/>
                                </w:rPr>
                                <w:t xml:space="preserve"> </w:t>
                              </w:r>
                              <w:proofErr w:type="spellStart"/>
                              <w:r>
                                <w:rPr>
                                  <w:sz w:val="20"/>
                                </w:rPr>
                                <w:t>que</w:t>
                              </w:r>
                              <w:proofErr w:type="spellEnd"/>
                              <w:r>
                                <w:rPr>
                                  <w:sz w:val="20"/>
                                </w:rPr>
                                <w:t xml:space="preserve"> </w:t>
                              </w:r>
                              <w:proofErr w:type="spellStart"/>
                              <w:r>
                                <w:rPr>
                                  <w:sz w:val="20"/>
                                </w:rPr>
                                <w:t>utiliza</w:t>
                              </w:r>
                              <w:proofErr w:type="spellEnd"/>
                              <w:r>
                                <w:rPr>
                                  <w:sz w:val="20"/>
                                </w:rPr>
                                <w:t xml:space="preserve"> </w:t>
                              </w:r>
                              <w:proofErr w:type="spellStart"/>
                              <w:r>
                                <w:rPr>
                                  <w:sz w:val="20"/>
                                </w:rPr>
                                <w:t>para</w:t>
                              </w:r>
                              <w:proofErr w:type="spellEnd"/>
                              <w:r>
                                <w:rPr>
                                  <w:sz w:val="20"/>
                                </w:rPr>
                                <w:t xml:space="preserve"> </w:t>
                              </w:r>
                              <w:proofErr w:type="spellStart"/>
                              <w:r>
                                <w:rPr>
                                  <w:sz w:val="20"/>
                                </w:rPr>
                                <w:t>fabricar</w:t>
                              </w:r>
                              <w:proofErr w:type="spellEnd"/>
                              <w:r>
                                <w:rPr>
                                  <w:sz w:val="20"/>
                                </w:rPr>
                                <w:t xml:space="preserve"> </w:t>
                              </w:r>
                              <w:proofErr w:type="spellStart"/>
                              <w:r>
                                <w:rPr>
                                  <w:sz w:val="20"/>
                                </w:rPr>
                                <w:t>modelos</w:t>
                              </w:r>
                              <w:proofErr w:type="spellEnd"/>
                              <w:r>
                                <w:rPr>
                                  <w:sz w:val="20"/>
                                </w:rPr>
                                <w:t xml:space="preserve"> </w:t>
                              </w:r>
                              <w:proofErr w:type="spellStart"/>
                              <w:r>
                                <w:rPr>
                                  <w:sz w:val="20"/>
                                </w:rPr>
                                <w:t>placas-modelos</w:t>
                              </w:r>
                              <w:proofErr w:type="spellEnd"/>
                              <w:r>
                                <w:rPr>
                                  <w:sz w:val="20"/>
                                </w:rPr>
                                <w:t xml:space="preserve"> y </w:t>
                              </w:r>
                              <w:proofErr w:type="spellStart"/>
                              <w:r>
                                <w:rPr>
                                  <w:sz w:val="20"/>
                                </w:rPr>
                                <w:t>cajas</w:t>
                              </w:r>
                              <w:proofErr w:type="spellEnd"/>
                              <w:r>
                                <w:rPr>
                                  <w:sz w:val="20"/>
                                </w:rPr>
                                <w:t xml:space="preserve"> de </w:t>
                              </w:r>
                              <w:proofErr w:type="spellStart"/>
                              <w:r>
                                <w:rPr>
                                  <w:sz w:val="20"/>
                                </w:rPr>
                                <w:t>noyos</w:t>
                              </w:r>
                              <w:proofErr w:type="spellEnd"/>
                              <w:r>
                                <w:rPr>
                                  <w:sz w:val="20"/>
                                </w:rPr>
                                <w:t xml:space="preserve"> en</w:t>
                              </w:r>
                              <w:r>
                                <w:rPr>
                                  <w:spacing w:val="-10"/>
                                  <w:sz w:val="20"/>
                                </w:rPr>
                                <w:t xml:space="preserve"> </w:t>
                              </w:r>
                              <w:proofErr w:type="spellStart"/>
                              <w:proofErr w:type="gramStart"/>
                              <w:r>
                                <w:rPr>
                                  <w:sz w:val="20"/>
                                </w:rPr>
                                <w:t>madera</w:t>
                              </w:r>
                              <w:proofErr w:type="spellEnd"/>
                              <w:proofErr w:type="gram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243"/>
                            <a:ext cx="10061" cy="251"/>
                          </a:xfrm>
                          <a:prstGeom prst="rect">
                            <a:avLst/>
                          </a:prstGeom>
                          <a:solidFill>
                            <a:srgbClr val="E6E6E6"/>
                          </a:solidFill>
                          <a:ln w="6096">
                            <a:solidFill>
                              <a:srgbClr val="000000"/>
                            </a:solidFill>
                            <a:prstDash val="solid"/>
                            <a:miter lim="800000"/>
                            <a:headEnd/>
                            <a:tailEnd/>
                          </a:ln>
                        </wps:spPr>
                        <wps:txbx>
                          <w:txbxContent>
                            <w:p w14:paraId="7BAA19CF" w14:textId="77777777" w:rsidR="00CF2A3F" w:rsidRDefault="00CF2A3F">
                              <w:pPr>
                                <w:spacing w:before="4"/>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49.65pt;margin-top:43.65pt;width:503.55pt;height:300.95pt;z-index:-251658240;mso-wrap-distance-left:0;mso-wrap-distance-right:0;mso-position-horizontal-relative:page" coordorigin="1021,238" coordsize="10071,57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">
                <v:shapetype id="_x0000_t202" coordsize="21600,21600" o:spt="202" path="m0,0l0,21600,21600,21600,21600,0xe">
                  <v:stroke joinstyle="miter"/>
                  <v:path gradientshapeok="t" o:connecttype="rect"/>
                </v:shapetype>
                <v:shape id="Text Box 3" o:spid="_x0000_s1027" type="#_x0000_t202" style="position:absolute;left:1026;top:494;width:10061;height:55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3DE72780" w14:textId="77777777" w:rsidR="00CF2A3F" w:rsidRDefault="00CF2A3F" w:rsidP="00CF2A3F">
                        <w:pPr>
                          <w:widowControl w:val="0"/>
                          <w:numPr>
                            <w:ilvl w:val="0"/>
                            <w:numId w:val="53"/>
                          </w:numPr>
                          <w:tabs>
                            <w:tab w:val="left" w:pos="974"/>
                          </w:tabs>
                          <w:autoSpaceDE w:val="0"/>
                          <w:autoSpaceDN w:val="0"/>
                          <w:spacing w:before="4" w:after="0" w:line="247" w:lineRule="auto"/>
                          <w:ind w:left="720" w:right="106"/>
                          <w:jc w:val="both"/>
                          <w:rPr>
                            <w:sz w:val="20"/>
                          </w:rPr>
                        </w:pPr>
                        <w:proofErr w:type="spellStart"/>
                        <w:r>
                          <w:rPr>
                            <w:sz w:val="20"/>
                          </w:rPr>
                          <w:t>Interpretar</w:t>
                        </w:r>
                        <w:proofErr w:type="spellEnd"/>
                        <w:r>
                          <w:rPr>
                            <w:sz w:val="20"/>
                          </w:rPr>
                          <w:t xml:space="preserve"> la </w:t>
                        </w:r>
                        <w:proofErr w:type="spellStart"/>
                        <w:r>
                          <w:rPr>
                            <w:sz w:val="20"/>
                          </w:rPr>
                          <w:t>información</w:t>
                        </w:r>
                        <w:proofErr w:type="spellEnd"/>
                        <w:r>
                          <w:rPr>
                            <w:sz w:val="20"/>
                          </w:rPr>
                          <w:t xml:space="preserve"> </w:t>
                        </w:r>
                        <w:proofErr w:type="spellStart"/>
                        <w:r>
                          <w:rPr>
                            <w:sz w:val="20"/>
                          </w:rPr>
                          <w:t>contenida</w:t>
                        </w:r>
                        <w:proofErr w:type="spellEnd"/>
                        <w:r>
                          <w:rPr>
                            <w:sz w:val="20"/>
                          </w:rPr>
                          <w:t xml:space="preserve"> en </w:t>
                        </w:r>
                        <w:proofErr w:type="spellStart"/>
                        <w:r>
                          <w:rPr>
                            <w:sz w:val="20"/>
                          </w:rPr>
                          <w:t>documentación</w:t>
                        </w:r>
                        <w:proofErr w:type="spellEnd"/>
                        <w:r>
                          <w:rPr>
                            <w:sz w:val="20"/>
                          </w:rPr>
                          <w:t xml:space="preserve"> </w:t>
                        </w:r>
                        <w:proofErr w:type="spellStart"/>
                        <w:r>
                          <w:rPr>
                            <w:sz w:val="20"/>
                          </w:rPr>
                          <w:t>técnica</w:t>
                        </w:r>
                        <w:proofErr w:type="spellEnd"/>
                        <w:r>
                          <w:rPr>
                            <w:sz w:val="20"/>
                          </w:rPr>
                          <w:t xml:space="preserve"> y </w:t>
                        </w:r>
                        <w:proofErr w:type="spellStart"/>
                        <w:r>
                          <w:rPr>
                            <w:sz w:val="20"/>
                          </w:rPr>
                          <w:t>administrativa</w:t>
                        </w:r>
                        <w:proofErr w:type="spellEnd"/>
                        <w:r>
                          <w:rPr>
                            <w:sz w:val="20"/>
                          </w:rPr>
                          <w:t xml:space="preserve"> </w:t>
                        </w:r>
                        <w:proofErr w:type="spellStart"/>
                        <w:r>
                          <w:rPr>
                            <w:sz w:val="20"/>
                          </w:rPr>
                          <w:t>para</w:t>
                        </w:r>
                        <w:proofErr w:type="spellEnd"/>
                        <w:r>
                          <w:rPr>
                            <w:sz w:val="20"/>
                          </w:rPr>
                          <w:t xml:space="preserve"> </w:t>
                        </w:r>
                        <w:proofErr w:type="spellStart"/>
                        <w:r>
                          <w:rPr>
                            <w:sz w:val="20"/>
                          </w:rPr>
                          <w:t>realizar</w:t>
                        </w:r>
                        <w:proofErr w:type="spellEnd"/>
                        <w:r>
                          <w:rPr>
                            <w:sz w:val="20"/>
                          </w:rPr>
                          <w:t xml:space="preserve"> el </w:t>
                        </w:r>
                        <w:proofErr w:type="spellStart"/>
                        <w:r>
                          <w:rPr>
                            <w:sz w:val="20"/>
                          </w:rPr>
                          <w:t>diseño</w:t>
                        </w:r>
                        <w:proofErr w:type="spellEnd"/>
                        <w:r>
                          <w:rPr>
                            <w:sz w:val="20"/>
                          </w:rPr>
                          <w:t xml:space="preserve"> y la </w:t>
                        </w:r>
                        <w:proofErr w:type="spellStart"/>
                        <w:r>
                          <w:rPr>
                            <w:sz w:val="20"/>
                          </w:rPr>
                          <w:t>construcción</w:t>
                        </w:r>
                        <w:proofErr w:type="spellEnd"/>
                        <w:r>
                          <w:rPr>
                            <w:sz w:val="20"/>
                          </w:rPr>
                          <w:t xml:space="preserve"> de los </w:t>
                        </w:r>
                        <w:proofErr w:type="spellStart"/>
                        <w:r>
                          <w:rPr>
                            <w:sz w:val="20"/>
                          </w:rPr>
                          <w:t>modelos</w:t>
                        </w:r>
                        <w:proofErr w:type="spellEnd"/>
                        <w:r>
                          <w:rPr>
                            <w:sz w:val="20"/>
                          </w:rPr>
                          <w:t xml:space="preserve">, </w:t>
                        </w:r>
                        <w:proofErr w:type="spellStart"/>
                        <w:r>
                          <w:rPr>
                            <w:sz w:val="20"/>
                          </w:rPr>
                          <w:t>placas</w:t>
                        </w:r>
                        <w:proofErr w:type="spellEnd"/>
                        <w:r>
                          <w:rPr>
                            <w:sz w:val="20"/>
                          </w:rPr>
                          <w:t xml:space="preserve"> </w:t>
                        </w:r>
                        <w:proofErr w:type="spellStart"/>
                        <w:r>
                          <w:rPr>
                            <w:sz w:val="20"/>
                          </w:rPr>
                          <w:t>modelo</w:t>
                        </w:r>
                        <w:proofErr w:type="spellEnd"/>
                        <w:r>
                          <w:rPr>
                            <w:sz w:val="20"/>
                          </w:rPr>
                          <w:t xml:space="preserve"> y </w:t>
                        </w:r>
                        <w:proofErr w:type="spellStart"/>
                        <w:r>
                          <w:rPr>
                            <w:sz w:val="20"/>
                          </w:rPr>
                          <w:t>cajas</w:t>
                        </w:r>
                        <w:proofErr w:type="spellEnd"/>
                        <w:r>
                          <w:rPr>
                            <w:sz w:val="20"/>
                          </w:rPr>
                          <w:t xml:space="preserve"> de</w:t>
                        </w:r>
                        <w:r>
                          <w:rPr>
                            <w:spacing w:val="-20"/>
                            <w:sz w:val="20"/>
                          </w:rPr>
                          <w:t xml:space="preserve"> </w:t>
                        </w:r>
                        <w:proofErr w:type="spellStart"/>
                        <w:r>
                          <w:rPr>
                            <w:sz w:val="20"/>
                          </w:rPr>
                          <w:t>noyos</w:t>
                        </w:r>
                        <w:proofErr w:type="spellEnd"/>
                        <w:r>
                          <w:rPr>
                            <w:sz w:val="20"/>
                          </w:rPr>
                          <w:t>.</w:t>
                        </w:r>
                      </w:p>
                      <w:p w14:paraId="67E32660" w14:textId="77777777" w:rsidR="00CF2A3F" w:rsidRDefault="00CF2A3F" w:rsidP="00CF2A3F">
                        <w:pPr>
                          <w:widowControl w:val="0"/>
                          <w:numPr>
                            <w:ilvl w:val="0"/>
                            <w:numId w:val="53"/>
                          </w:numPr>
                          <w:tabs>
                            <w:tab w:val="left" w:pos="950"/>
                          </w:tabs>
                          <w:autoSpaceDE w:val="0"/>
                          <w:autoSpaceDN w:val="0"/>
                          <w:spacing w:before="2" w:after="0" w:line="247" w:lineRule="auto"/>
                          <w:ind w:left="720" w:right="101"/>
                          <w:jc w:val="both"/>
                          <w:rPr>
                            <w:sz w:val="20"/>
                          </w:rPr>
                        </w:pPr>
                        <w:proofErr w:type="spellStart"/>
                        <w:r>
                          <w:rPr>
                            <w:sz w:val="20"/>
                          </w:rPr>
                          <w:t>Realizar</w:t>
                        </w:r>
                        <w:proofErr w:type="spellEnd"/>
                        <w:r>
                          <w:rPr>
                            <w:sz w:val="20"/>
                          </w:rPr>
                          <w:t xml:space="preserve"> </w:t>
                        </w:r>
                        <w:proofErr w:type="spellStart"/>
                        <w:r>
                          <w:rPr>
                            <w:sz w:val="20"/>
                          </w:rPr>
                          <w:t>croquis</w:t>
                        </w:r>
                        <w:proofErr w:type="spellEnd"/>
                        <w:r>
                          <w:rPr>
                            <w:sz w:val="20"/>
                          </w:rPr>
                          <w:t xml:space="preserve"> o </w:t>
                        </w:r>
                        <w:proofErr w:type="spellStart"/>
                        <w:r>
                          <w:rPr>
                            <w:sz w:val="20"/>
                          </w:rPr>
                          <w:t>bocetos</w:t>
                        </w:r>
                        <w:proofErr w:type="spellEnd"/>
                        <w:r>
                          <w:rPr>
                            <w:sz w:val="20"/>
                          </w:rPr>
                          <w:t xml:space="preserve"> de </w:t>
                        </w:r>
                        <w:proofErr w:type="spellStart"/>
                        <w:r>
                          <w:rPr>
                            <w:sz w:val="20"/>
                          </w:rPr>
                          <w:t>muestras</w:t>
                        </w:r>
                        <w:proofErr w:type="spellEnd"/>
                        <w:r>
                          <w:rPr>
                            <w:sz w:val="20"/>
                          </w:rPr>
                          <w:t xml:space="preserve"> </w:t>
                        </w:r>
                        <w:proofErr w:type="spellStart"/>
                        <w:r>
                          <w:rPr>
                            <w:sz w:val="20"/>
                          </w:rPr>
                          <w:t>detallando</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técnicas</w:t>
                        </w:r>
                        <w:proofErr w:type="spellEnd"/>
                        <w:r>
                          <w:rPr>
                            <w:sz w:val="20"/>
                          </w:rPr>
                          <w:t xml:space="preserve">, </w:t>
                        </w:r>
                        <w:proofErr w:type="spellStart"/>
                        <w:r>
                          <w:rPr>
                            <w:sz w:val="20"/>
                          </w:rPr>
                          <w:t>para</w:t>
                        </w:r>
                        <w:proofErr w:type="spellEnd"/>
                        <w:r>
                          <w:rPr>
                            <w:sz w:val="20"/>
                          </w:rPr>
                          <w:t xml:space="preserve"> la </w:t>
                        </w:r>
                        <w:proofErr w:type="spellStart"/>
                        <w:r>
                          <w:rPr>
                            <w:sz w:val="20"/>
                          </w:rPr>
                          <w:t>construcción</w:t>
                        </w:r>
                        <w:proofErr w:type="spellEnd"/>
                        <w:r>
                          <w:rPr>
                            <w:sz w:val="20"/>
                          </w:rPr>
                          <w:t xml:space="preserve"> de</w:t>
                        </w:r>
                        <w:r>
                          <w:rPr>
                            <w:spacing w:val="-2"/>
                            <w:sz w:val="20"/>
                          </w:rPr>
                          <w:t xml:space="preserve"> </w:t>
                        </w:r>
                        <w:proofErr w:type="spellStart"/>
                        <w:r>
                          <w:rPr>
                            <w:sz w:val="20"/>
                          </w:rPr>
                          <w:t>modelos</w:t>
                        </w:r>
                        <w:proofErr w:type="spellEnd"/>
                        <w:r>
                          <w:rPr>
                            <w:sz w:val="20"/>
                          </w:rPr>
                          <w:t>.</w:t>
                        </w:r>
                      </w:p>
                      <w:p w14:paraId="104418A7" w14:textId="77777777" w:rsidR="00CF2A3F" w:rsidRDefault="00CF2A3F" w:rsidP="00CF2A3F">
                        <w:pPr>
                          <w:widowControl w:val="0"/>
                          <w:numPr>
                            <w:ilvl w:val="0"/>
                            <w:numId w:val="53"/>
                          </w:numPr>
                          <w:tabs>
                            <w:tab w:val="left" w:pos="945"/>
                          </w:tabs>
                          <w:autoSpaceDE w:val="0"/>
                          <w:autoSpaceDN w:val="0"/>
                          <w:spacing w:before="1" w:after="0" w:line="240" w:lineRule="auto"/>
                          <w:ind w:left="944" w:hanging="134"/>
                          <w:jc w:val="both"/>
                          <w:rPr>
                            <w:sz w:val="20"/>
                          </w:rPr>
                        </w:pPr>
                        <w:proofErr w:type="spellStart"/>
                        <w:r>
                          <w:rPr>
                            <w:sz w:val="20"/>
                          </w:rPr>
                          <w:t>Realizar</w:t>
                        </w:r>
                        <w:proofErr w:type="spellEnd"/>
                        <w:r>
                          <w:rPr>
                            <w:sz w:val="20"/>
                          </w:rPr>
                          <w:t xml:space="preserve"> </w:t>
                        </w:r>
                        <w:proofErr w:type="spellStart"/>
                        <w:r>
                          <w:rPr>
                            <w:sz w:val="20"/>
                          </w:rPr>
                          <w:t>planos</w:t>
                        </w:r>
                        <w:proofErr w:type="spellEnd"/>
                        <w:r>
                          <w:rPr>
                            <w:sz w:val="20"/>
                          </w:rPr>
                          <w:t xml:space="preserve"> de </w:t>
                        </w:r>
                        <w:proofErr w:type="spellStart"/>
                        <w:r>
                          <w:rPr>
                            <w:sz w:val="20"/>
                          </w:rPr>
                          <w:t>detalles</w:t>
                        </w:r>
                        <w:proofErr w:type="spellEnd"/>
                        <w:r>
                          <w:rPr>
                            <w:sz w:val="20"/>
                          </w:rPr>
                          <w:t xml:space="preserve"> </w:t>
                        </w:r>
                        <w:proofErr w:type="spellStart"/>
                        <w:r>
                          <w:rPr>
                            <w:sz w:val="20"/>
                          </w:rPr>
                          <w:t>para</w:t>
                        </w:r>
                        <w:proofErr w:type="spellEnd"/>
                        <w:r>
                          <w:rPr>
                            <w:sz w:val="20"/>
                          </w:rPr>
                          <w:t xml:space="preserve"> la </w:t>
                        </w:r>
                        <w:proofErr w:type="spellStart"/>
                        <w:r>
                          <w:rPr>
                            <w:sz w:val="20"/>
                          </w:rPr>
                          <w:t>construcción</w:t>
                        </w:r>
                        <w:proofErr w:type="spellEnd"/>
                        <w:r>
                          <w:rPr>
                            <w:sz w:val="20"/>
                          </w:rPr>
                          <w:t xml:space="preserve"> de </w:t>
                        </w:r>
                        <w:proofErr w:type="spellStart"/>
                        <w:r>
                          <w:rPr>
                            <w:sz w:val="20"/>
                          </w:rPr>
                          <w:t>modelos</w:t>
                        </w:r>
                        <w:proofErr w:type="spellEnd"/>
                        <w:r>
                          <w:rPr>
                            <w:sz w:val="20"/>
                          </w:rPr>
                          <w:t xml:space="preserve"> en</w:t>
                        </w:r>
                        <w:r>
                          <w:rPr>
                            <w:spacing w:val="-19"/>
                            <w:sz w:val="20"/>
                          </w:rPr>
                          <w:t xml:space="preserve"> </w:t>
                        </w:r>
                        <w:proofErr w:type="spellStart"/>
                        <w:proofErr w:type="gramStart"/>
                        <w:r>
                          <w:rPr>
                            <w:sz w:val="20"/>
                          </w:rPr>
                          <w:t>madera</w:t>
                        </w:r>
                        <w:proofErr w:type="spellEnd"/>
                        <w:proofErr w:type="gramEnd"/>
                        <w:r>
                          <w:rPr>
                            <w:sz w:val="20"/>
                          </w:rPr>
                          <w:t>.</w:t>
                        </w:r>
                      </w:p>
                      <w:p w14:paraId="1F72881A" w14:textId="77777777" w:rsidR="00CF2A3F" w:rsidRDefault="00CF2A3F" w:rsidP="00CF2A3F">
                        <w:pPr>
                          <w:widowControl w:val="0"/>
                          <w:numPr>
                            <w:ilvl w:val="0"/>
                            <w:numId w:val="53"/>
                          </w:numPr>
                          <w:tabs>
                            <w:tab w:val="left" w:pos="983"/>
                          </w:tabs>
                          <w:autoSpaceDE w:val="0"/>
                          <w:autoSpaceDN w:val="0"/>
                          <w:spacing w:before="8" w:after="0" w:line="247" w:lineRule="auto"/>
                          <w:ind w:left="720" w:right="100"/>
                          <w:jc w:val="both"/>
                          <w:rPr>
                            <w:sz w:val="20"/>
                          </w:rPr>
                        </w:pPr>
                        <w:proofErr w:type="spellStart"/>
                        <w:r>
                          <w:rPr>
                            <w:sz w:val="20"/>
                          </w:rPr>
                          <w:t>Realizar</w:t>
                        </w:r>
                        <w:proofErr w:type="spellEnd"/>
                        <w:r>
                          <w:rPr>
                            <w:sz w:val="20"/>
                          </w:rPr>
                          <w:t xml:space="preserve"> el control dimensional y </w:t>
                        </w:r>
                        <w:proofErr w:type="spellStart"/>
                        <w:r>
                          <w:rPr>
                            <w:sz w:val="20"/>
                          </w:rPr>
                          <w:t>geométrico</w:t>
                        </w:r>
                        <w:proofErr w:type="spellEnd"/>
                        <w:r>
                          <w:rPr>
                            <w:sz w:val="20"/>
                          </w:rPr>
                          <w:t xml:space="preserve"> al </w:t>
                        </w:r>
                        <w:proofErr w:type="spellStart"/>
                        <w:r>
                          <w:rPr>
                            <w:sz w:val="20"/>
                          </w:rPr>
                          <w:t>relevar</w:t>
                        </w:r>
                        <w:proofErr w:type="spellEnd"/>
                        <w:r>
                          <w:rPr>
                            <w:sz w:val="20"/>
                          </w:rPr>
                          <w:t xml:space="preserve"> </w:t>
                        </w:r>
                        <w:proofErr w:type="spellStart"/>
                        <w:r>
                          <w:rPr>
                            <w:sz w:val="20"/>
                          </w:rPr>
                          <w:t>una</w:t>
                        </w:r>
                        <w:proofErr w:type="spellEnd"/>
                        <w:r>
                          <w:rPr>
                            <w:sz w:val="20"/>
                          </w:rPr>
                          <w:t xml:space="preserve"> </w:t>
                        </w:r>
                        <w:proofErr w:type="spellStart"/>
                        <w:r>
                          <w:rPr>
                            <w:sz w:val="20"/>
                          </w:rPr>
                          <w:t>muestra</w:t>
                        </w:r>
                        <w:proofErr w:type="spellEnd"/>
                        <w:r>
                          <w:rPr>
                            <w:sz w:val="20"/>
                          </w:rPr>
                          <w:t xml:space="preserve">, </w:t>
                        </w:r>
                        <w:proofErr w:type="spellStart"/>
                        <w:proofErr w:type="gramStart"/>
                        <w:r>
                          <w:rPr>
                            <w:sz w:val="20"/>
                          </w:rPr>
                          <w:t>durante</w:t>
                        </w:r>
                        <w:proofErr w:type="spellEnd"/>
                        <w:proofErr w:type="gramEnd"/>
                        <w:r>
                          <w:rPr>
                            <w:sz w:val="20"/>
                          </w:rPr>
                          <w:t xml:space="preserve"> y al </w:t>
                        </w:r>
                        <w:proofErr w:type="spellStart"/>
                        <w:r>
                          <w:rPr>
                            <w:sz w:val="20"/>
                          </w:rPr>
                          <w:t>finalizar</w:t>
                        </w:r>
                        <w:proofErr w:type="spellEnd"/>
                        <w:r>
                          <w:rPr>
                            <w:sz w:val="20"/>
                          </w:rPr>
                          <w:t xml:space="preserve"> los </w:t>
                        </w:r>
                        <w:proofErr w:type="spellStart"/>
                        <w:r>
                          <w:rPr>
                            <w:sz w:val="20"/>
                          </w:rPr>
                          <w:t>procesos</w:t>
                        </w:r>
                        <w:proofErr w:type="spellEnd"/>
                        <w:r>
                          <w:rPr>
                            <w:sz w:val="20"/>
                          </w:rPr>
                          <w:t xml:space="preserve"> de </w:t>
                        </w:r>
                        <w:proofErr w:type="spellStart"/>
                        <w:r>
                          <w:rPr>
                            <w:sz w:val="20"/>
                          </w:rPr>
                          <w:t>construcción</w:t>
                        </w:r>
                        <w:proofErr w:type="spellEnd"/>
                        <w:r>
                          <w:rPr>
                            <w:sz w:val="20"/>
                          </w:rPr>
                          <w:t xml:space="preserve"> de </w:t>
                        </w:r>
                        <w:proofErr w:type="spellStart"/>
                        <w:r>
                          <w:rPr>
                            <w:sz w:val="20"/>
                          </w:rPr>
                          <w:t>modelos</w:t>
                        </w:r>
                        <w:proofErr w:type="spellEnd"/>
                        <w:r>
                          <w:rPr>
                            <w:sz w:val="20"/>
                          </w:rPr>
                          <w:t xml:space="preserve"> en </w:t>
                        </w:r>
                        <w:proofErr w:type="spellStart"/>
                        <w:r>
                          <w:rPr>
                            <w:sz w:val="20"/>
                          </w:rPr>
                          <w:t>maderas</w:t>
                        </w:r>
                        <w:proofErr w:type="spellEnd"/>
                        <w:r>
                          <w:rPr>
                            <w:sz w:val="20"/>
                          </w:rPr>
                          <w:t xml:space="preserve">, </w:t>
                        </w:r>
                        <w:proofErr w:type="spellStart"/>
                        <w:r>
                          <w:rPr>
                            <w:sz w:val="20"/>
                          </w:rPr>
                          <w:t>utilizando</w:t>
                        </w:r>
                        <w:proofErr w:type="spellEnd"/>
                        <w:r>
                          <w:rPr>
                            <w:sz w:val="20"/>
                          </w:rPr>
                          <w:t xml:space="preserve"> </w:t>
                        </w:r>
                        <w:proofErr w:type="spellStart"/>
                        <w:r>
                          <w:rPr>
                            <w:sz w:val="20"/>
                          </w:rPr>
                          <w:t>instrumentos</w:t>
                        </w:r>
                        <w:proofErr w:type="spellEnd"/>
                        <w:r>
                          <w:rPr>
                            <w:sz w:val="20"/>
                          </w:rPr>
                          <w:t xml:space="preserve"> de </w:t>
                        </w:r>
                        <w:proofErr w:type="spellStart"/>
                        <w:r>
                          <w:rPr>
                            <w:sz w:val="20"/>
                          </w:rPr>
                          <w:t>medición</w:t>
                        </w:r>
                        <w:proofErr w:type="spellEnd"/>
                        <w:r>
                          <w:rPr>
                            <w:sz w:val="20"/>
                          </w:rPr>
                          <w:t xml:space="preserve"> y/o </w:t>
                        </w:r>
                        <w:proofErr w:type="spellStart"/>
                        <w:r>
                          <w:rPr>
                            <w:sz w:val="20"/>
                          </w:rPr>
                          <w:t>verificación</w:t>
                        </w:r>
                        <w:proofErr w:type="spellEnd"/>
                        <w:r>
                          <w:rPr>
                            <w:spacing w:val="-2"/>
                            <w:sz w:val="20"/>
                          </w:rPr>
                          <w:t xml:space="preserve"> </w:t>
                        </w:r>
                        <w:r>
                          <w:rPr>
                            <w:sz w:val="20"/>
                          </w:rPr>
                          <w:t>dimensional.</w:t>
                        </w:r>
                      </w:p>
                      <w:p w14:paraId="07DC0139" w14:textId="77777777" w:rsidR="00CF2A3F" w:rsidRDefault="00CF2A3F" w:rsidP="00CF2A3F">
                        <w:pPr>
                          <w:widowControl w:val="0"/>
                          <w:numPr>
                            <w:ilvl w:val="0"/>
                            <w:numId w:val="53"/>
                          </w:numPr>
                          <w:tabs>
                            <w:tab w:val="left" w:pos="955"/>
                          </w:tabs>
                          <w:autoSpaceDE w:val="0"/>
                          <w:autoSpaceDN w:val="0"/>
                          <w:spacing w:before="2" w:after="0" w:line="247" w:lineRule="auto"/>
                          <w:ind w:left="720" w:right="105"/>
                          <w:jc w:val="both"/>
                          <w:rPr>
                            <w:sz w:val="20"/>
                          </w:rPr>
                        </w:pPr>
                        <w:proofErr w:type="spellStart"/>
                        <w:r>
                          <w:rPr>
                            <w:sz w:val="20"/>
                          </w:rPr>
                          <w:t>Diseñar</w:t>
                        </w:r>
                        <w:proofErr w:type="spellEnd"/>
                        <w:r>
                          <w:rPr>
                            <w:sz w:val="20"/>
                          </w:rPr>
                          <w:t xml:space="preserve"> </w:t>
                        </w:r>
                        <w:proofErr w:type="spellStart"/>
                        <w:r>
                          <w:rPr>
                            <w:sz w:val="20"/>
                          </w:rPr>
                          <w:t>modelos</w:t>
                        </w:r>
                        <w:proofErr w:type="spellEnd"/>
                        <w:r>
                          <w:rPr>
                            <w:sz w:val="20"/>
                          </w:rPr>
                          <w:t xml:space="preserve">, </w:t>
                        </w:r>
                        <w:proofErr w:type="spellStart"/>
                        <w:r>
                          <w:rPr>
                            <w:sz w:val="20"/>
                          </w:rPr>
                          <w:t>placas</w:t>
                        </w:r>
                        <w:proofErr w:type="spellEnd"/>
                        <w:r>
                          <w:rPr>
                            <w:sz w:val="20"/>
                          </w:rPr>
                          <w:t xml:space="preserve"> -</w:t>
                        </w:r>
                        <w:proofErr w:type="spellStart"/>
                        <w:r>
                          <w:rPr>
                            <w:sz w:val="20"/>
                          </w:rPr>
                          <w:t>modelos</w:t>
                        </w:r>
                        <w:proofErr w:type="spellEnd"/>
                        <w:r>
                          <w:rPr>
                            <w:sz w:val="20"/>
                          </w:rPr>
                          <w:t xml:space="preserve"> y </w:t>
                        </w:r>
                        <w:proofErr w:type="spellStart"/>
                        <w:r>
                          <w:rPr>
                            <w:sz w:val="20"/>
                          </w:rPr>
                          <w:t>cajas</w:t>
                        </w:r>
                        <w:proofErr w:type="spellEnd"/>
                        <w:r>
                          <w:rPr>
                            <w:sz w:val="20"/>
                          </w:rPr>
                          <w:t xml:space="preserve"> de </w:t>
                        </w:r>
                        <w:proofErr w:type="spellStart"/>
                        <w:r>
                          <w:rPr>
                            <w:sz w:val="20"/>
                          </w:rPr>
                          <w:t>noyos</w:t>
                        </w:r>
                        <w:proofErr w:type="spellEnd"/>
                        <w:r>
                          <w:rPr>
                            <w:sz w:val="20"/>
                          </w:rPr>
                          <w:t xml:space="preserve"> en </w:t>
                        </w:r>
                        <w:proofErr w:type="spellStart"/>
                        <w:proofErr w:type="gramStart"/>
                        <w:r>
                          <w:rPr>
                            <w:sz w:val="20"/>
                          </w:rPr>
                          <w:t>madera</w:t>
                        </w:r>
                        <w:proofErr w:type="spellEnd"/>
                        <w:proofErr w:type="gramEnd"/>
                        <w:r>
                          <w:rPr>
                            <w:sz w:val="20"/>
                          </w:rPr>
                          <w:t xml:space="preserve"> </w:t>
                        </w:r>
                        <w:proofErr w:type="spellStart"/>
                        <w:r>
                          <w:rPr>
                            <w:sz w:val="20"/>
                          </w:rPr>
                          <w:t>para</w:t>
                        </w:r>
                        <w:proofErr w:type="spellEnd"/>
                        <w:r>
                          <w:rPr>
                            <w:sz w:val="20"/>
                          </w:rPr>
                          <w:t xml:space="preserve"> </w:t>
                        </w:r>
                        <w:proofErr w:type="spellStart"/>
                        <w:r>
                          <w:rPr>
                            <w:sz w:val="20"/>
                          </w:rPr>
                          <w:t>su</w:t>
                        </w:r>
                        <w:proofErr w:type="spellEnd"/>
                        <w:r>
                          <w:rPr>
                            <w:sz w:val="20"/>
                          </w:rPr>
                          <w:t xml:space="preserve"> </w:t>
                        </w:r>
                        <w:proofErr w:type="spellStart"/>
                        <w:r>
                          <w:rPr>
                            <w:sz w:val="20"/>
                          </w:rPr>
                          <w:t>construcción</w:t>
                        </w:r>
                        <w:proofErr w:type="spellEnd"/>
                        <w:r>
                          <w:rPr>
                            <w:sz w:val="20"/>
                          </w:rPr>
                          <w:t xml:space="preserve"> </w:t>
                        </w:r>
                        <w:proofErr w:type="spellStart"/>
                        <w:r>
                          <w:rPr>
                            <w:sz w:val="20"/>
                          </w:rPr>
                          <w:t>tomando</w:t>
                        </w:r>
                        <w:proofErr w:type="spellEnd"/>
                        <w:r>
                          <w:rPr>
                            <w:sz w:val="20"/>
                          </w:rPr>
                          <w:t xml:space="preserve"> </w:t>
                        </w:r>
                        <w:proofErr w:type="spellStart"/>
                        <w:r>
                          <w:rPr>
                            <w:sz w:val="20"/>
                          </w:rPr>
                          <w:t>como</w:t>
                        </w:r>
                        <w:proofErr w:type="spellEnd"/>
                        <w:r>
                          <w:rPr>
                            <w:sz w:val="20"/>
                          </w:rPr>
                          <w:t xml:space="preserve"> </w:t>
                        </w:r>
                        <w:proofErr w:type="spellStart"/>
                        <w:r>
                          <w:rPr>
                            <w:sz w:val="20"/>
                          </w:rPr>
                          <w:t>referencia</w:t>
                        </w:r>
                        <w:proofErr w:type="spellEnd"/>
                        <w:r>
                          <w:rPr>
                            <w:sz w:val="20"/>
                          </w:rPr>
                          <w:t xml:space="preserve"> un </w:t>
                        </w:r>
                        <w:proofErr w:type="spellStart"/>
                        <w:r>
                          <w:rPr>
                            <w:sz w:val="20"/>
                          </w:rPr>
                          <w:t>plano</w:t>
                        </w:r>
                        <w:proofErr w:type="spellEnd"/>
                        <w:r>
                          <w:rPr>
                            <w:sz w:val="20"/>
                          </w:rPr>
                          <w:t xml:space="preserve"> o </w:t>
                        </w:r>
                        <w:proofErr w:type="spellStart"/>
                        <w:r>
                          <w:rPr>
                            <w:sz w:val="20"/>
                          </w:rPr>
                          <w:t>una</w:t>
                        </w:r>
                        <w:proofErr w:type="spellEnd"/>
                        <w:r>
                          <w:rPr>
                            <w:spacing w:val="-8"/>
                            <w:sz w:val="20"/>
                          </w:rPr>
                          <w:t xml:space="preserve"> </w:t>
                        </w:r>
                        <w:proofErr w:type="spellStart"/>
                        <w:r>
                          <w:rPr>
                            <w:sz w:val="20"/>
                          </w:rPr>
                          <w:t>muestra</w:t>
                        </w:r>
                        <w:proofErr w:type="spellEnd"/>
                        <w:r>
                          <w:rPr>
                            <w:sz w:val="20"/>
                          </w:rPr>
                          <w:t>.</w:t>
                        </w:r>
                      </w:p>
                      <w:p w14:paraId="1E27AEE4" w14:textId="77777777" w:rsidR="00CF2A3F" w:rsidRDefault="00CF2A3F" w:rsidP="00CF2A3F">
                        <w:pPr>
                          <w:widowControl w:val="0"/>
                          <w:numPr>
                            <w:ilvl w:val="0"/>
                            <w:numId w:val="53"/>
                          </w:numPr>
                          <w:tabs>
                            <w:tab w:val="left" w:pos="957"/>
                          </w:tabs>
                          <w:autoSpaceDE w:val="0"/>
                          <w:autoSpaceDN w:val="0"/>
                          <w:spacing w:before="2" w:after="0" w:line="247" w:lineRule="auto"/>
                          <w:ind w:left="720" w:right="104"/>
                          <w:jc w:val="both"/>
                          <w:rPr>
                            <w:sz w:val="20"/>
                          </w:rPr>
                        </w:pPr>
                        <w:proofErr w:type="spellStart"/>
                        <w:r>
                          <w:rPr>
                            <w:sz w:val="20"/>
                          </w:rPr>
                          <w:t>Considerar</w:t>
                        </w:r>
                        <w:proofErr w:type="spellEnd"/>
                        <w:r>
                          <w:rPr>
                            <w:sz w:val="20"/>
                          </w:rPr>
                          <w:t xml:space="preserve"> </w:t>
                        </w:r>
                        <w:proofErr w:type="spellStart"/>
                        <w:r>
                          <w:rPr>
                            <w:sz w:val="20"/>
                          </w:rPr>
                          <w:t>las</w:t>
                        </w:r>
                        <w:proofErr w:type="spellEnd"/>
                        <w:r>
                          <w:rPr>
                            <w:sz w:val="20"/>
                          </w:rPr>
                          <w:t xml:space="preserve"> </w:t>
                        </w:r>
                        <w:proofErr w:type="spellStart"/>
                        <w:r>
                          <w:rPr>
                            <w:sz w:val="20"/>
                          </w:rPr>
                          <w:t>propiedades</w:t>
                        </w:r>
                        <w:proofErr w:type="spellEnd"/>
                        <w:r>
                          <w:rPr>
                            <w:sz w:val="20"/>
                          </w:rPr>
                          <w:t xml:space="preserve"> </w:t>
                        </w:r>
                        <w:proofErr w:type="spellStart"/>
                        <w:r>
                          <w:rPr>
                            <w:sz w:val="20"/>
                          </w:rPr>
                          <w:t>mecánicas</w:t>
                        </w:r>
                        <w:proofErr w:type="spellEnd"/>
                        <w:r>
                          <w:rPr>
                            <w:sz w:val="20"/>
                          </w:rPr>
                          <w:t xml:space="preserve"> y </w:t>
                        </w:r>
                        <w:proofErr w:type="spellStart"/>
                        <w:r>
                          <w:rPr>
                            <w:sz w:val="20"/>
                          </w:rPr>
                          <w:t>tecnológicas</w:t>
                        </w:r>
                        <w:proofErr w:type="spellEnd"/>
                        <w:r>
                          <w:rPr>
                            <w:sz w:val="20"/>
                          </w:rPr>
                          <w:t xml:space="preserve"> de los </w:t>
                        </w:r>
                        <w:proofErr w:type="spellStart"/>
                        <w:r>
                          <w:rPr>
                            <w:sz w:val="20"/>
                          </w:rPr>
                          <w:t>materiales</w:t>
                        </w:r>
                        <w:proofErr w:type="spellEnd"/>
                        <w:r>
                          <w:rPr>
                            <w:sz w:val="20"/>
                          </w:rPr>
                          <w:t xml:space="preserve"> en los </w:t>
                        </w:r>
                        <w:proofErr w:type="spellStart"/>
                        <w:r>
                          <w:rPr>
                            <w:sz w:val="20"/>
                          </w:rPr>
                          <w:t>procesos</w:t>
                        </w:r>
                        <w:proofErr w:type="spellEnd"/>
                        <w:r>
                          <w:rPr>
                            <w:sz w:val="20"/>
                          </w:rPr>
                          <w:t xml:space="preserve"> de </w:t>
                        </w:r>
                        <w:proofErr w:type="spellStart"/>
                        <w:r>
                          <w:rPr>
                            <w:sz w:val="20"/>
                          </w:rPr>
                          <w:t>diseño</w:t>
                        </w:r>
                        <w:proofErr w:type="spellEnd"/>
                        <w:r>
                          <w:rPr>
                            <w:sz w:val="20"/>
                          </w:rPr>
                          <w:t xml:space="preserve"> y </w:t>
                        </w:r>
                        <w:proofErr w:type="spellStart"/>
                        <w:r>
                          <w:rPr>
                            <w:sz w:val="20"/>
                          </w:rPr>
                          <w:t>construcción</w:t>
                        </w:r>
                        <w:proofErr w:type="spellEnd"/>
                        <w:r>
                          <w:rPr>
                            <w:sz w:val="20"/>
                          </w:rPr>
                          <w:t xml:space="preserve"> de </w:t>
                        </w:r>
                        <w:proofErr w:type="spellStart"/>
                        <w:r>
                          <w:rPr>
                            <w:sz w:val="20"/>
                          </w:rPr>
                          <w:t>modelos</w:t>
                        </w:r>
                        <w:proofErr w:type="spellEnd"/>
                        <w:r>
                          <w:rPr>
                            <w:sz w:val="20"/>
                          </w:rPr>
                          <w:t xml:space="preserve">, </w:t>
                        </w:r>
                        <w:proofErr w:type="spellStart"/>
                        <w:r>
                          <w:rPr>
                            <w:sz w:val="20"/>
                          </w:rPr>
                          <w:t>placas</w:t>
                        </w:r>
                        <w:proofErr w:type="spellEnd"/>
                        <w:r>
                          <w:rPr>
                            <w:sz w:val="20"/>
                          </w:rPr>
                          <w:t xml:space="preserve"> -</w:t>
                        </w:r>
                        <w:proofErr w:type="spellStart"/>
                        <w:r>
                          <w:rPr>
                            <w:sz w:val="20"/>
                          </w:rPr>
                          <w:t>modelos</w:t>
                        </w:r>
                        <w:proofErr w:type="spellEnd"/>
                        <w:r>
                          <w:rPr>
                            <w:sz w:val="20"/>
                          </w:rPr>
                          <w:t xml:space="preserve"> y </w:t>
                        </w:r>
                        <w:proofErr w:type="spellStart"/>
                        <w:r>
                          <w:rPr>
                            <w:sz w:val="20"/>
                          </w:rPr>
                          <w:t>cajas</w:t>
                        </w:r>
                        <w:proofErr w:type="spellEnd"/>
                        <w:r>
                          <w:rPr>
                            <w:sz w:val="20"/>
                          </w:rPr>
                          <w:t xml:space="preserve"> de</w:t>
                        </w:r>
                        <w:r>
                          <w:rPr>
                            <w:spacing w:val="-11"/>
                            <w:sz w:val="20"/>
                          </w:rPr>
                          <w:t xml:space="preserve"> </w:t>
                        </w:r>
                        <w:proofErr w:type="spellStart"/>
                        <w:r>
                          <w:rPr>
                            <w:sz w:val="20"/>
                          </w:rPr>
                          <w:t>noyos</w:t>
                        </w:r>
                        <w:proofErr w:type="spellEnd"/>
                        <w:r>
                          <w:rPr>
                            <w:sz w:val="20"/>
                          </w:rPr>
                          <w:t>.</w:t>
                        </w:r>
                      </w:p>
                      <w:p w14:paraId="736D29BB" w14:textId="77777777" w:rsidR="00CF2A3F" w:rsidRDefault="00CF2A3F" w:rsidP="00CF2A3F">
                        <w:pPr>
                          <w:widowControl w:val="0"/>
                          <w:numPr>
                            <w:ilvl w:val="0"/>
                            <w:numId w:val="53"/>
                          </w:numPr>
                          <w:tabs>
                            <w:tab w:val="left" w:pos="945"/>
                          </w:tabs>
                          <w:autoSpaceDE w:val="0"/>
                          <w:autoSpaceDN w:val="0"/>
                          <w:spacing w:before="2" w:after="0" w:line="240" w:lineRule="auto"/>
                          <w:ind w:left="944" w:hanging="134"/>
                          <w:jc w:val="both"/>
                          <w:rPr>
                            <w:sz w:val="20"/>
                          </w:rPr>
                        </w:pPr>
                        <w:proofErr w:type="spellStart"/>
                        <w:r>
                          <w:rPr>
                            <w:sz w:val="20"/>
                          </w:rPr>
                          <w:t>Realizar</w:t>
                        </w:r>
                        <w:proofErr w:type="spellEnd"/>
                        <w:r>
                          <w:rPr>
                            <w:sz w:val="20"/>
                          </w:rPr>
                          <w:t xml:space="preserve"> el </w:t>
                        </w:r>
                        <w:proofErr w:type="spellStart"/>
                        <w:r>
                          <w:rPr>
                            <w:sz w:val="20"/>
                          </w:rPr>
                          <w:t>registro</w:t>
                        </w:r>
                        <w:proofErr w:type="spellEnd"/>
                        <w:r>
                          <w:rPr>
                            <w:sz w:val="20"/>
                          </w:rPr>
                          <w:t xml:space="preserve"> </w:t>
                        </w:r>
                        <w:proofErr w:type="spellStart"/>
                        <w:r>
                          <w:rPr>
                            <w:sz w:val="20"/>
                          </w:rPr>
                          <w:t>solicitado</w:t>
                        </w:r>
                        <w:proofErr w:type="spellEnd"/>
                        <w:r>
                          <w:rPr>
                            <w:sz w:val="20"/>
                          </w:rPr>
                          <w:t xml:space="preserve"> </w:t>
                        </w:r>
                        <w:proofErr w:type="spellStart"/>
                        <w:r>
                          <w:rPr>
                            <w:sz w:val="20"/>
                          </w:rPr>
                          <w:t>por</w:t>
                        </w:r>
                        <w:proofErr w:type="spellEnd"/>
                        <w:r>
                          <w:rPr>
                            <w:sz w:val="20"/>
                          </w:rPr>
                          <w:t xml:space="preserve"> la </w:t>
                        </w:r>
                        <w:proofErr w:type="spellStart"/>
                        <w:r>
                          <w:rPr>
                            <w:sz w:val="20"/>
                          </w:rPr>
                          <w:t>documentación</w:t>
                        </w:r>
                        <w:proofErr w:type="spellEnd"/>
                        <w:r>
                          <w:rPr>
                            <w:sz w:val="20"/>
                          </w:rPr>
                          <w:t xml:space="preserve"> </w:t>
                        </w:r>
                        <w:proofErr w:type="spellStart"/>
                        <w:r>
                          <w:rPr>
                            <w:sz w:val="20"/>
                          </w:rPr>
                          <w:t>administrativa</w:t>
                        </w:r>
                        <w:proofErr w:type="spellEnd"/>
                        <w:r>
                          <w:rPr>
                            <w:spacing w:val="-18"/>
                            <w:sz w:val="20"/>
                          </w:rPr>
                          <w:t xml:space="preserve"> </w:t>
                        </w:r>
                        <w:proofErr w:type="spellStart"/>
                        <w:r>
                          <w:rPr>
                            <w:sz w:val="20"/>
                          </w:rPr>
                          <w:t>correspondiente</w:t>
                        </w:r>
                        <w:proofErr w:type="spellEnd"/>
                        <w:r>
                          <w:rPr>
                            <w:sz w:val="20"/>
                          </w:rPr>
                          <w:t>.</w:t>
                        </w:r>
                      </w:p>
                      <w:p w14:paraId="3DE6E105" w14:textId="77777777" w:rsidR="00CF2A3F" w:rsidRDefault="00CF2A3F" w:rsidP="00CF2A3F">
                        <w:pPr>
                          <w:widowControl w:val="0"/>
                          <w:numPr>
                            <w:ilvl w:val="0"/>
                            <w:numId w:val="53"/>
                          </w:numPr>
                          <w:tabs>
                            <w:tab w:val="left" w:pos="945"/>
                          </w:tabs>
                          <w:autoSpaceDE w:val="0"/>
                          <w:autoSpaceDN w:val="0"/>
                          <w:spacing w:before="7" w:after="0" w:line="240" w:lineRule="auto"/>
                          <w:ind w:left="944" w:hanging="134"/>
                          <w:jc w:val="both"/>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preparación</w:t>
                        </w:r>
                        <w:proofErr w:type="spellEnd"/>
                        <w:r>
                          <w:rPr>
                            <w:sz w:val="20"/>
                          </w:rPr>
                          <w:t xml:space="preserve"> de </w:t>
                        </w:r>
                        <w:proofErr w:type="spellStart"/>
                        <w:r>
                          <w:rPr>
                            <w:sz w:val="20"/>
                          </w:rPr>
                          <w:t>materiales</w:t>
                        </w:r>
                        <w:proofErr w:type="spellEnd"/>
                        <w:r>
                          <w:rPr>
                            <w:sz w:val="20"/>
                          </w:rPr>
                          <w:t xml:space="preserve"> (</w:t>
                        </w:r>
                        <w:proofErr w:type="spellStart"/>
                        <w:r>
                          <w:rPr>
                            <w:sz w:val="20"/>
                          </w:rPr>
                          <w:t>maderas</w:t>
                        </w:r>
                        <w:proofErr w:type="spellEnd"/>
                        <w:r>
                          <w:rPr>
                            <w:sz w:val="20"/>
                          </w:rPr>
                          <w:t xml:space="preserve">) </w:t>
                        </w:r>
                        <w:proofErr w:type="spellStart"/>
                        <w:r>
                          <w:rPr>
                            <w:sz w:val="20"/>
                          </w:rPr>
                          <w:t>para</w:t>
                        </w:r>
                        <w:proofErr w:type="spellEnd"/>
                        <w:r>
                          <w:rPr>
                            <w:sz w:val="20"/>
                          </w:rPr>
                          <w:t xml:space="preserve"> la </w:t>
                        </w:r>
                        <w:proofErr w:type="spellStart"/>
                        <w:r>
                          <w:rPr>
                            <w:sz w:val="20"/>
                          </w:rPr>
                          <w:t>construcción</w:t>
                        </w:r>
                        <w:proofErr w:type="spellEnd"/>
                        <w:r>
                          <w:rPr>
                            <w:sz w:val="20"/>
                          </w:rPr>
                          <w:t xml:space="preserve"> de</w:t>
                        </w:r>
                        <w:r>
                          <w:rPr>
                            <w:spacing w:val="-21"/>
                            <w:sz w:val="20"/>
                          </w:rPr>
                          <w:t xml:space="preserve"> </w:t>
                        </w:r>
                        <w:proofErr w:type="spellStart"/>
                        <w:r>
                          <w:rPr>
                            <w:sz w:val="20"/>
                          </w:rPr>
                          <w:t>modelos</w:t>
                        </w:r>
                        <w:proofErr w:type="spellEnd"/>
                        <w:r>
                          <w:rPr>
                            <w:sz w:val="20"/>
                          </w:rPr>
                          <w:t>.</w:t>
                        </w:r>
                      </w:p>
                      <w:p w14:paraId="5D5360D8" w14:textId="77777777" w:rsidR="00CF2A3F" w:rsidRDefault="00CF2A3F" w:rsidP="00CF2A3F">
                        <w:pPr>
                          <w:widowControl w:val="0"/>
                          <w:numPr>
                            <w:ilvl w:val="0"/>
                            <w:numId w:val="53"/>
                          </w:numPr>
                          <w:tabs>
                            <w:tab w:val="left" w:pos="986"/>
                          </w:tabs>
                          <w:autoSpaceDE w:val="0"/>
                          <w:autoSpaceDN w:val="0"/>
                          <w:spacing w:before="8" w:after="0" w:line="247" w:lineRule="auto"/>
                          <w:ind w:left="720" w:right="104"/>
                          <w:jc w:val="both"/>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trazado</w:t>
                        </w:r>
                        <w:proofErr w:type="spellEnd"/>
                        <w:r>
                          <w:rPr>
                            <w:sz w:val="20"/>
                          </w:rPr>
                          <w:t xml:space="preserve"> </w:t>
                        </w:r>
                        <w:proofErr w:type="spellStart"/>
                        <w:r>
                          <w:rPr>
                            <w:sz w:val="20"/>
                          </w:rPr>
                          <w:t>sobre</w:t>
                        </w:r>
                        <w:proofErr w:type="spellEnd"/>
                        <w:r>
                          <w:rPr>
                            <w:sz w:val="20"/>
                          </w:rPr>
                          <w:t xml:space="preserve"> la </w:t>
                        </w:r>
                        <w:proofErr w:type="spellStart"/>
                        <w:r>
                          <w:rPr>
                            <w:sz w:val="20"/>
                          </w:rPr>
                          <w:t>superficie</w:t>
                        </w:r>
                        <w:proofErr w:type="spellEnd"/>
                        <w:r>
                          <w:rPr>
                            <w:sz w:val="20"/>
                          </w:rPr>
                          <w:t xml:space="preserve"> de </w:t>
                        </w:r>
                        <w:proofErr w:type="spellStart"/>
                        <w:r>
                          <w:rPr>
                            <w:sz w:val="20"/>
                          </w:rPr>
                          <w:t>piezas</w:t>
                        </w:r>
                        <w:proofErr w:type="spellEnd"/>
                        <w:r>
                          <w:rPr>
                            <w:sz w:val="20"/>
                          </w:rPr>
                          <w:t xml:space="preserve"> </w:t>
                        </w:r>
                        <w:proofErr w:type="spellStart"/>
                        <w:r>
                          <w:rPr>
                            <w:sz w:val="20"/>
                          </w:rPr>
                          <w:t>mecánicas</w:t>
                        </w:r>
                        <w:proofErr w:type="spellEnd"/>
                        <w:r>
                          <w:rPr>
                            <w:sz w:val="20"/>
                          </w:rPr>
                          <w:t xml:space="preserve"> o </w:t>
                        </w:r>
                        <w:proofErr w:type="spellStart"/>
                        <w:r>
                          <w:rPr>
                            <w:sz w:val="20"/>
                          </w:rPr>
                          <w:t>materiales</w:t>
                        </w:r>
                        <w:proofErr w:type="spellEnd"/>
                        <w:r>
                          <w:rPr>
                            <w:sz w:val="20"/>
                          </w:rPr>
                          <w:t xml:space="preserve"> operando los </w:t>
                        </w:r>
                        <w:proofErr w:type="spellStart"/>
                        <w:r>
                          <w:rPr>
                            <w:sz w:val="20"/>
                          </w:rPr>
                          <w:t>distintos</w:t>
                        </w:r>
                        <w:proofErr w:type="spellEnd"/>
                        <w:r>
                          <w:rPr>
                            <w:sz w:val="20"/>
                          </w:rPr>
                          <w:t xml:space="preserve"> </w:t>
                        </w:r>
                        <w:proofErr w:type="spellStart"/>
                        <w:r>
                          <w:rPr>
                            <w:sz w:val="20"/>
                          </w:rPr>
                          <w:t>elementos</w:t>
                        </w:r>
                        <w:proofErr w:type="spellEnd"/>
                        <w:r>
                          <w:rPr>
                            <w:sz w:val="20"/>
                          </w:rPr>
                          <w:t xml:space="preserve"> de</w:t>
                        </w:r>
                        <w:r>
                          <w:rPr>
                            <w:spacing w:val="-4"/>
                            <w:sz w:val="20"/>
                          </w:rPr>
                          <w:t xml:space="preserve"> </w:t>
                        </w:r>
                        <w:proofErr w:type="spellStart"/>
                        <w:r>
                          <w:rPr>
                            <w:sz w:val="20"/>
                          </w:rPr>
                          <w:t>trazado</w:t>
                        </w:r>
                        <w:proofErr w:type="spellEnd"/>
                        <w:r>
                          <w:rPr>
                            <w:sz w:val="20"/>
                          </w:rPr>
                          <w:t>.</w:t>
                        </w:r>
                      </w:p>
                      <w:p w14:paraId="62B72B1D" w14:textId="77777777" w:rsidR="00CF2A3F" w:rsidRDefault="00CF2A3F" w:rsidP="00CF2A3F">
                        <w:pPr>
                          <w:widowControl w:val="0"/>
                          <w:numPr>
                            <w:ilvl w:val="0"/>
                            <w:numId w:val="53"/>
                          </w:numPr>
                          <w:tabs>
                            <w:tab w:val="left" w:pos="945"/>
                          </w:tabs>
                          <w:autoSpaceDE w:val="0"/>
                          <w:autoSpaceDN w:val="0"/>
                          <w:spacing w:before="2" w:after="0" w:line="240" w:lineRule="auto"/>
                          <w:ind w:left="944" w:hanging="134"/>
                          <w:jc w:val="both"/>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construcción</w:t>
                        </w:r>
                        <w:proofErr w:type="spellEnd"/>
                        <w:r>
                          <w:rPr>
                            <w:sz w:val="20"/>
                          </w:rPr>
                          <w:t xml:space="preserve"> de </w:t>
                        </w:r>
                        <w:proofErr w:type="spellStart"/>
                        <w:r>
                          <w:rPr>
                            <w:sz w:val="20"/>
                          </w:rPr>
                          <w:t>modelos</w:t>
                        </w:r>
                        <w:proofErr w:type="spellEnd"/>
                        <w:r>
                          <w:rPr>
                            <w:sz w:val="20"/>
                          </w:rPr>
                          <w:t xml:space="preserve"> </w:t>
                        </w:r>
                        <w:proofErr w:type="spellStart"/>
                        <w:r>
                          <w:rPr>
                            <w:sz w:val="20"/>
                          </w:rPr>
                          <w:t>placas</w:t>
                        </w:r>
                        <w:proofErr w:type="spellEnd"/>
                        <w:r>
                          <w:rPr>
                            <w:sz w:val="20"/>
                          </w:rPr>
                          <w:t xml:space="preserve"> -</w:t>
                        </w:r>
                        <w:proofErr w:type="spellStart"/>
                        <w:r>
                          <w:rPr>
                            <w:sz w:val="20"/>
                          </w:rPr>
                          <w:t>modelos</w:t>
                        </w:r>
                        <w:proofErr w:type="spellEnd"/>
                        <w:r>
                          <w:rPr>
                            <w:sz w:val="20"/>
                          </w:rPr>
                          <w:t xml:space="preserve"> y </w:t>
                        </w:r>
                        <w:proofErr w:type="spellStart"/>
                        <w:r>
                          <w:rPr>
                            <w:sz w:val="20"/>
                          </w:rPr>
                          <w:t>cajas</w:t>
                        </w:r>
                        <w:proofErr w:type="spellEnd"/>
                        <w:r>
                          <w:rPr>
                            <w:sz w:val="20"/>
                          </w:rPr>
                          <w:t xml:space="preserve"> de </w:t>
                        </w:r>
                        <w:proofErr w:type="spellStart"/>
                        <w:r>
                          <w:rPr>
                            <w:sz w:val="20"/>
                          </w:rPr>
                          <w:t>noyos</w:t>
                        </w:r>
                        <w:proofErr w:type="spellEnd"/>
                        <w:r>
                          <w:rPr>
                            <w:sz w:val="20"/>
                          </w:rPr>
                          <w:t xml:space="preserve"> en</w:t>
                        </w:r>
                        <w:r>
                          <w:rPr>
                            <w:spacing w:val="-30"/>
                            <w:sz w:val="20"/>
                          </w:rPr>
                          <w:t xml:space="preserve"> </w:t>
                        </w:r>
                        <w:proofErr w:type="spellStart"/>
                        <w:proofErr w:type="gramStart"/>
                        <w:r>
                          <w:rPr>
                            <w:sz w:val="20"/>
                          </w:rPr>
                          <w:t>madera</w:t>
                        </w:r>
                        <w:proofErr w:type="spellEnd"/>
                        <w:proofErr w:type="gramEnd"/>
                        <w:r>
                          <w:rPr>
                            <w:sz w:val="20"/>
                          </w:rPr>
                          <w:t>.</w:t>
                        </w:r>
                      </w:p>
                      <w:p w14:paraId="27FDDFE9" w14:textId="77777777" w:rsidR="00CF2A3F" w:rsidRDefault="00CF2A3F" w:rsidP="00CF2A3F">
                        <w:pPr>
                          <w:widowControl w:val="0"/>
                          <w:numPr>
                            <w:ilvl w:val="0"/>
                            <w:numId w:val="53"/>
                          </w:numPr>
                          <w:tabs>
                            <w:tab w:val="left" w:pos="976"/>
                          </w:tabs>
                          <w:autoSpaceDE w:val="0"/>
                          <w:autoSpaceDN w:val="0"/>
                          <w:spacing w:before="7" w:after="0" w:line="247" w:lineRule="auto"/>
                          <w:ind w:left="720" w:right="104"/>
                          <w:rPr>
                            <w:sz w:val="20"/>
                          </w:rPr>
                        </w:pPr>
                        <w:proofErr w:type="spellStart"/>
                        <w:r>
                          <w:rPr>
                            <w:sz w:val="20"/>
                          </w:rPr>
                          <w:t>Valorar</w:t>
                        </w:r>
                        <w:proofErr w:type="spellEnd"/>
                        <w:r>
                          <w:rPr>
                            <w:sz w:val="20"/>
                          </w:rPr>
                          <w:t xml:space="preserve"> el </w:t>
                        </w:r>
                        <w:proofErr w:type="spellStart"/>
                        <w:r>
                          <w:rPr>
                            <w:sz w:val="20"/>
                          </w:rPr>
                          <w:t>trabajo</w:t>
                        </w:r>
                        <w:proofErr w:type="spellEnd"/>
                        <w:r>
                          <w:rPr>
                            <w:sz w:val="20"/>
                          </w:rPr>
                          <w:t xml:space="preserve"> </w:t>
                        </w:r>
                        <w:proofErr w:type="spellStart"/>
                        <w:r>
                          <w:rPr>
                            <w:sz w:val="20"/>
                          </w:rPr>
                          <w:t>grupal</w:t>
                        </w:r>
                        <w:proofErr w:type="spellEnd"/>
                        <w:r>
                          <w:rPr>
                            <w:sz w:val="20"/>
                          </w:rPr>
                          <w:t xml:space="preserve"> en </w:t>
                        </w:r>
                        <w:proofErr w:type="spellStart"/>
                        <w:r>
                          <w:rPr>
                            <w:sz w:val="20"/>
                          </w:rPr>
                          <w:t>todo</w:t>
                        </w:r>
                        <w:proofErr w:type="spellEnd"/>
                        <w:r>
                          <w:rPr>
                            <w:sz w:val="20"/>
                          </w:rPr>
                          <w:t xml:space="preserve"> </w:t>
                        </w:r>
                        <w:proofErr w:type="spellStart"/>
                        <w:r>
                          <w:rPr>
                            <w:sz w:val="20"/>
                          </w:rPr>
                          <w:t>proceso</w:t>
                        </w:r>
                        <w:proofErr w:type="spellEnd"/>
                        <w:r>
                          <w:rPr>
                            <w:sz w:val="20"/>
                          </w:rPr>
                          <w:t xml:space="preserve"> de </w:t>
                        </w:r>
                        <w:proofErr w:type="spellStart"/>
                        <w:r>
                          <w:rPr>
                            <w:sz w:val="20"/>
                          </w:rPr>
                          <w:t>diseño</w:t>
                        </w:r>
                        <w:proofErr w:type="spellEnd"/>
                        <w:r>
                          <w:rPr>
                            <w:sz w:val="20"/>
                          </w:rPr>
                          <w:t xml:space="preserve"> y </w:t>
                        </w:r>
                        <w:proofErr w:type="spellStart"/>
                        <w:r>
                          <w:rPr>
                            <w:sz w:val="20"/>
                          </w:rPr>
                          <w:t>fabricación</w:t>
                        </w:r>
                        <w:proofErr w:type="spellEnd"/>
                        <w:r>
                          <w:rPr>
                            <w:sz w:val="20"/>
                          </w:rPr>
                          <w:t xml:space="preserve"> de </w:t>
                        </w:r>
                        <w:proofErr w:type="spellStart"/>
                        <w:r>
                          <w:rPr>
                            <w:sz w:val="20"/>
                          </w:rPr>
                          <w:t>modelos</w:t>
                        </w:r>
                        <w:proofErr w:type="spellEnd"/>
                        <w:r>
                          <w:rPr>
                            <w:sz w:val="20"/>
                          </w:rPr>
                          <w:t xml:space="preserve"> </w:t>
                        </w:r>
                        <w:proofErr w:type="spellStart"/>
                        <w:r>
                          <w:rPr>
                            <w:sz w:val="20"/>
                          </w:rPr>
                          <w:t>placas-modelos</w:t>
                        </w:r>
                        <w:proofErr w:type="spellEnd"/>
                        <w:r>
                          <w:rPr>
                            <w:sz w:val="20"/>
                          </w:rPr>
                          <w:t xml:space="preserve"> y </w:t>
                        </w:r>
                        <w:proofErr w:type="spellStart"/>
                        <w:r>
                          <w:rPr>
                            <w:sz w:val="20"/>
                          </w:rPr>
                          <w:t>cajas</w:t>
                        </w:r>
                        <w:proofErr w:type="spellEnd"/>
                        <w:r>
                          <w:rPr>
                            <w:sz w:val="20"/>
                          </w:rPr>
                          <w:t xml:space="preserve"> de </w:t>
                        </w:r>
                        <w:proofErr w:type="spellStart"/>
                        <w:r>
                          <w:rPr>
                            <w:sz w:val="20"/>
                          </w:rPr>
                          <w:t>noyos</w:t>
                        </w:r>
                        <w:proofErr w:type="spellEnd"/>
                        <w:r>
                          <w:rPr>
                            <w:sz w:val="20"/>
                          </w:rPr>
                          <w:t xml:space="preserve"> en</w:t>
                        </w:r>
                        <w:r>
                          <w:rPr>
                            <w:spacing w:val="-5"/>
                            <w:sz w:val="20"/>
                          </w:rPr>
                          <w:t xml:space="preserve"> </w:t>
                        </w:r>
                        <w:proofErr w:type="spellStart"/>
                        <w:proofErr w:type="gramStart"/>
                        <w:r>
                          <w:rPr>
                            <w:sz w:val="20"/>
                          </w:rPr>
                          <w:t>madera</w:t>
                        </w:r>
                        <w:proofErr w:type="spellEnd"/>
                        <w:proofErr w:type="gramEnd"/>
                        <w:r>
                          <w:rPr>
                            <w:sz w:val="20"/>
                          </w:rPr>
                          <w:t>.</w:t>
                        </w:r>
                      </w:p>
                      <w:p w14:paraId="5183C875" w14:textId="77777777" w:rsidR="00CF2A3F" w:rsidRDefault="00CF2A3F" w:rsidP="00CF2A3F">
                        <w:pPr>
                          <w:widowControl w:val="0"/>
                          <w:numPr>
                            <w:ilvl w:val="0"/>
                            <w:numId w:val="53"/>
                          </w:numPr>
                          <w:tabs>
                            <w:tab w:val="left" w:pos="1009"/>
                          </w:tabs>
                          <w:autoSpaceDE w:val="0"/>
                          <w:autoSpaceDN w:val="0"/>
                          <w:spacing w:before="2" w:after="0" w:line="247" w:lineRule="auto"/>
                          <w:ind w:left="720" w:right="101"/>
                          <w:rPr>
                            <w:sz w:val="20"/>
                          </w:rPr>
                        </w:pPr>
                        <w:proofErr w:type="spellStart"/>
                        <w:r>
                          <w:rPr>
                            <w:sz w:val="20"/>
                          </w:rPr>
                          <w:t>Aplicar</w:t>
                        </w:r>
                        <w:proofErr w:type="spellEnd"/>
                        <w:r>
                          <w:rPr>
                            <w:sz w:val="20"/>
                          </w:rPr>
                          <w:t xml:space="preserve"> </w:t>
                        </w:r>
                        <w:proofErr w:type="spellStart"/>
                        <w:proofErr w:type="gramStart"/>
                        <w:r>
                          <w:rPr>
                            <w:sz w:val="20"/>
                          </w:rPr>
                          <w:t>normas</w:t>
                        </w:r>
                        <w:proofErr w:type="spellEnd"/>
                        <w:proofErr w:type="gramEnd"/>
                        <w:r>
                          <w:rPr>
                            <w:sz w:val="20"/>
                          </w:rPr>
                          <w:t xml:space="preserve"> de </w:t>
                        </w:r>
                        <w:proofErr w:type="spellStart"/>
                        <w:r>
                          <w:rPr>
                            <w:sz w:val="20"/>
                          </w:rPr>
                          <w:t>seguridad</w:t>
                        </w:r>
                        <w:proofErr w:type="spellEnd"/>
                        <w:r>
                          <w:rPr>
                            <w:sz w:val="20"/>
                          </w:rPr>
                          <w:t xml:space="preserve">, de </w:t>
                        </w:r>
                        <w:proofErr w:type="spellStart"/>
                        <w:r>
                          <w:rPr>
                            <w:sz w:val="20"/>
                          </w:rPr>
                          <w:t>calidad</w:t>
                        </w:r>
                        <w:proofErr w:type="spellEnd"/>
                        <w:r>
                          <w:rPr>
                            <w:sz w:val="20"/>
                          </w:rPr>
                          <w:t xml:space="preserve">, de </w:t>
                        </w:r>
                        <w:proofErr w:type="spellStart"/>
                        <w:r>
                          <w:rPr>
                            <w:sz w:val="20"/>
                          </w:rPr>
                          <w:t>confiabilidad</w:t>
                        </w:r>
                        <w:proofErr w:type="spellEnd"/>
                        <w:r>
                          <w:rPr>
                            <w:sz w:val="20"/>
                          </w:rPr>
                          <w:t xml:space="preserve">, de </w:t>
                        </w:r>
                        <w:proofErr w:type="spellStart"/>
                        <w:r>
                          <w:rPr>
                            <w:sz w:val="20"/>
                          </w:rPr>
                          <w:t>higiene</w:t>
                        </w:r>
                        <w:proofErr w:type="spellEnd"/>
                        <w:r>
                          <w:rPr>
                            <w:sz w:val="20"/>
                          </w:rPr>
                          <w:t xml:space="preserve"> y </w:t>
                        </w:r>
                        <w:proofErr w:type="spellStart"/>
                        <w:r>
                          <w:rPr>
                            <w:sz w:val="20"/>
                          </w:rPr>
                          <w:t>cuidado</w:t>
                        </w:r>
                        <w:proofErr w:type="spellEnd"/>
                        <w:r>
                          <w:rPr>
                            <w:sz w:val="20"/>
                          </w:rPr>
                          <w:t xml:space="preserve"> del </w:t>
                        </w:r>
                        <w:proofErr w:type="spellStart"/>
                        <w:r>
                          <w:rPr>
                            <w:sz w:val="20"/>
                          </w:rPr>
                          <w:t>medio</w:t>
                        </w:r>
                        <w:proofErr w:type="spellEnd"/>
                        <w:r>
                          <w:rPr>
                            <w:sz w:val="20"/>
                          </w:rPr>
                          <w:t xml:space="preserve"> </w:t>
                        </w:r>
                        <w:proofErr w:type="spellStart"/>
                        <w:r>
                          <w:rPr>
                            <w:sz w:val="20"/>
                          </w:rPr>
                          <w:t>ambiente</w:t>
                        </w:r>
                        <w:proofErr w:type="spellEnd"/>
                        <w:r>
                          <w:rPr>
                            <w:sz w:val="20"/>
                          </w:rPr>
                          <w:t xml:space="preserve"> en </w:t>
                        </w:r>
                        <w:proofErr w:type="spellStart"/>
                        <w:r>
                          <w:rPr>
                            <w:sz w:val="20"/>
                          </w:rPr>
                          <w:t>todas</w:t>
                        </w:r>
                        <w:proofErr w:type="spellEnd"/>
                        <w:r>
                          <w:rPr>
                            <w:sz w:val="20"/>
                          </w:rPr>
                          <w:t xml:space="preserve"> </w:t>
                        </w:r>
                        <w:proofErr w:type="spellStart"/>
                        <w:r>
                          <w:rPr>
                            <w:sz w:val="20"/>
                          </w:rPr>
                          <w:t>las</w:t>
                        </w:r>
                        <w:proofErr w:type="spellEnd"/>
                        <w:r>
                          <w:rPr>
                            <w:sz w:val="20"/>
                          </w:rPr>
                          <w:t xml:space="preserve"> </w:t>
                        </w:r>
                        <w:proofErr w:type="spellStart"/>
                        <w:r>
                          <w:rPr>
                            <w:sz w:val="20"/>
                          </w:rPr>
                          <w:t>operaciones</w:t>
                        </w:r>
                        <w:proofErr w:type="spellEnd"/>
                        <w:r>
                          <w:rPr>
                            <w:sz w:val="20"/>
                          </w:rPr>
                          <w:t xml:space="preserve"> </w:t>
                        </w:r>
                        <w:proofErr w:type="spellStart"/>
                        <w:r>
                          <w:rPr>
                            <w:sz w:val="20"/>
                          </w:rPr>
                          <w:t>que</w:t>
                        </w:r>
                        <w:proofErr w:type="spellEnd"/>
                        <w:r>
                          <w:rPr>
                            <w:spacing w:val="-8"/>
                            <w:sz w:val="20"/>
                          </w:rPr>
                          <w:t xml:space="preserve"> </w:t>
                        </w:r>
                        <w:proofErr w:type="spellStart"/>
                        <w:r>
                          <w:rPr>
                            <w:sz w:val="20"/>
                          </w:rPr>
                          <w:t>realiza</w:t>
                        </w:r>
                        <w:proofErr w:type="spellEnd"/>
                        <w:r>
                          <w:rPr>
                            <w:sz w:val="20"/>
                          </w:rPr>
                          <w:t>.</w:t>
                        </w:r>
                      </w:p>
                      <w:p w14:paraId="47AE100A" w14:textId="77777777" w:rsidR="00CF2A3F" w:rsidRDefault="00CF2A3F" w:rsidP="00CF2A3F">
                        <w:pPr>
                          <w:widowControl w:val="0"/>
                          <w:numPr>
                            <w:ilvl w:val="0"/>
                            <w:numId w:val="53"/>
                          </w:numPr>
                          <w:tabs>
                            <w:tab w:val="left" w:pos="956"/>
                          </w:tabs>
                          <w:autoSpaceDE w:val="0"/>
                          <w:autoSpaceDN w:val="0"/>
                          <w:spacing w:before="2" w:after="0" w:line="247" w:lineRule="auto"/>
                          <w:ind w:left="720" w:right="102"/>
                          <w:rPr>
                            <w:sz w:val="20"/>
                          </w:rPr>
                        </w:pPr>
                        <w:proofErr w:type="spellStart"/>
                        <w:r>
                          <w:rPr>
                            <w:sz w:val="20"/>
                          </w:rPr>
                          <w:t>Aplicar</w:t>
                        </w:r>
                        <w:proofErr w:type="spellEnd"/>
                        <w:r>
                          <w:rPr>
                            <w:sz w:val="20"/>
                          </w:rPr>
                          <w:t xml:space="preserve"> </w:t>
                        </w:r>
                        <w:proofErr w:type="spellStart"/>
                        <w:r>
                          <w:rPr>
                            <w:sz w:val="20"/>
                          </w:rPr>
                          <w:t>técnicas</w:t>
                        </w:r>
                        <w:proofErr w:type="spellEnd"/>
                        <w:r>
                          <w:rPr>
                            <w:sz w:val="20"/>
                          </w:rPr>
                          <w:t xml:space="preserve"> de </w:t>
                        </w:r>
                        <w:proofErr w:type="spellStart"/>
                        <w:r>
                          <w:rPr>
                            <w:sz w:val="20"/>
                          </w:rPr>
                          <w:t>mantenimiento</w:t>
                        </w:r>
                        <w:proofErr w:type="spellEnd"/>
                        <w:r>
                          <w:rPr>
                            <w:sz w:val="20"/>
                          </w:rPr>
                          <w:t xml:space="preserve"> </w:t>
                        </w:r>
                        <w:proofErr w:type="spellStart"/>
                        <w:r>
                          <w:rPr>
                            <w:sz w:val="20"/>
                          </w:rPr>
                          <w:t>primario</w:t>
                        </w:r>
                        <w:proofErr w:type="spellEnd"/>
                        <w:r>
                          <w:rPr>
                            <w:sz w:val="20"/>
                          </w:rPr>
                          <w:t xml:space="preserve"> </w:t>
                        </w:r>
                        <w:proofErr w:type="spellStart"/>
                        <w:r>
                          <w:rPr>
                            <w:sz w:val="20"/>
                          </w:rPr>
                          <w:t>sobre</w:t>
                        </w:r>
                        <w:proofErr w:type="spellEnd"/>
                        <w:r>
                          <w:rPr>
                            <w:sz w:val="20"/>
                          </w:rPr>
                          <w:t xml:space="preserve"> </w:t>
                        </w:r>
                        <w:proofErr w:type="spellStart"/>
                        <w:r>
                          <w:rPr>
                            <w:sz w:val="20"/>
                          </w:rPr>
                          <w:t>las</w:t>
                        </w:r>
                        <w:proofErr w:type="spellEnd"/>
                        <w:r>
                          <w:rPr>
                            <w:sz w:val="20"/>
                          </w:rPr>
                          <w:t xml:space="preserve"> </w:t>
                        </w:r>
                        <w:proofErr w:type="spellStart"/>
                        <w:r>
                          <w:rPr>
                            <w:sz w:val="20"/>
                          </w:rPr>
                          <w:t>máquinas</w:t>
                        </w:r>
                        <w:proofErr w:type="spellEnd"/>
                        <w:r>
                          <w:rPr>
                            <w:sz w:val="20"/>
                          </w:rPr>
                          <w:t xml:space="preserve"> y </w:t>
                        </w:r>
                        <w:proofErr w:type="spellStart"/>
                        <w:r>
                          <w:rPr>
                            <w:sz w:val="20"/>
                          </w:rPr>
                          <w:t>equipos</w:t>
                        </w:r>
                        <w:proofErr w:type="spellEnd"/>
                        <w:r>
                          <w:rPr>
                            <w:sz w:val="20"/>
                          </w:rPr>
                          <w:t xml:space="preserve"> </w:t>
                        </w:r>
                        <w:proofErr w:type="spellStart"/>
                        <w:r>
                          <w:rPr>
                            <w:sz w:val="20"/>
                          </w:rPr>
                          <w:t>que</w:t>
                        </w:r>
                        <w:proofErr w:type="spellEnd"/>
                        <w:r>
                          <w:rPr>
                            <w:sz w:val="20"/>
                          </w:rPr>
                          <w:t xml:space="preserve"> </w:t>
                        </w:r>
                        <w:proofErr w:type="spellStart"/>
                        <w:r>
                          <w:rPr>
                            <w:sz w:val="20"/>
                          </w:rPr>
                          <w:t>utiliza</w:t>
                        </w:r>
                        <w:proofErr w:type="spellEnd"/>
                        <w:r>
                          <w:rPr>
                            <w:sz w:val="20"/>
                          </w:rPr>
                          <w:t xml:space="preserve"> </w:t>
                        </w:r>
                        <w:proofErr w:type="spellStart"/>
                        <w:r>
                          <w:rPr>
                            <w:sz w:val="20"/>
                          </w:rPr>
                          <w:t>para</w:t>
                        </w:r>
                        <w:proofErr w:type="spellEnd"/>
                        <w:r>
                          <w:rPr>
                            <w:sz w:val="20"/>
                          </w:rPr>
                          <w:t xml:space="preserve"> </w:t>
                        </w:r>
                        <w:proofErr w:type="spellStart"/>
                        <w:r>
                          <w:rPr>
                            <w:sz w:val="20"/>
                          </w:rPr>
                          <w:t>fabricar</w:t>
                        </w:r>
                        <w:proofErr w:type="spellEnd"/>
                        <w:r>
                          <w:rPr>
                            <w:sz w:val="20"/>
                          </w:rPr>
                          <w:t xml:space="preserve"> </w:t>
                        </w:r>
                        <w:proofErr w:type="spellStart"/>
                        <w:r>
                          <w:rPr>
                            <w:sz w:val="20"/>
                          </w:rPr>
                          <w:t>modelos</w:t>
                        </w:r>
                        <w:proofErr w:type="spellEnd"/>
                        <w:r>
                          <w:rPr>
                            <w:sz w:val="20"/>
                          </w:rPr>
                          <w:t xml:space="preserve"> </w:t>
                        </w:r>
                        <w:proofErr w:type="spellStart"/>
                        <w:r>
                          <w:rPr>
                            <w:sz w:val="20"/>
                          </w:rPr>
                          <w:t>placas-modelos</w:t>
                        </w:r>
                        <w:proofErr w:type="spellEnd"/>
                        <w:r>
                          <w:rPr>
                            <w:sz w:val="20"/>
                          </w:rPr>
                          <w:t xml:space="preserve"> y </w:t>
                        </w:r>
                        <w:proofErr w:type="spellStart"/>
                        <w:r>
                          <w:rPr>
                            <w:sz w:val="20"/>
                          </w:rPr>
                          <w:t>cajas</w:t>
                        </w:r>
                        <w:proofErr w:type="spellEnd"/>
                        <w:r>
                          <w:rPr>
                            <w:sz w:val="20"/>
                          </w:rPr>
                          <w:t xml:space="preserve"> de </w:t>
                        </w:r>
                        <w:proofErr w:type="spellStart"/>
                        <w:r>
                          <w:rPr>
                            <w:sz w:val="20"/>
                          </w:rPr>
                          <w:t>noyos</w:t>
                        </w:r>
                        <w:proofErr w:type="spellEnd"/>
                        <w:r>
                          <w:rPr>
                            <w:sz w:val="20"/>
                          </w:rPr>
                          <w:t xml:space="preserve"> en</w:t>
                        </w:r>
                        <w:r>
                          <w:rPr>
                            <w:spacing w:val="-10"/>
                            <w:sz w:val="20"/>
                          </w:rPr>
                          <w:t xml:space="preserve"> </w:t>
                        </w:r>
                        <w:proofErr w:type="spellStart"/>
                        <w:proofErr w:type="gramStart"/>
                        <w:r>
                          <w:rPr>
                            <w:sz w:val="20"/>
                          </w:rPr>
                          <w:t>madera</w:t>
                        </w:r>
                        <w:proofErr w:type="spellEnd"/>
                        <w:proofErr w:type="gramEnd"/>
                        <w:r>
                          <w:rPr>
                            <w:sz w:val="20"/>
                          </w:rPr>
                          <w:t>.</w:t>
                        </w:r>
                      </w:p>
                    </w:txbxContent>
                  </v:textbox>
                </v:shape>
                <v:shape id="Text Box 4" o:spid="_x0000_s1028" type="#_x0000_t202" style="position:absolute;left:1026;top:243;width:10061;height:2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VwwAA&#10;ANoAAAAPAAAAZHJzL2Rvd25yZXYueG1sRI9Ba8JAFITvQv/D8gq9iG5SsUh0E4pgEXpS0/sj+9xN&#10;m30bsltN++u7BcHjMDPfMJtqdJ240BBazwryeQaCuPG6ZaOgPu1mKxAhImvsPJOCHwpQlQ+TDRba&#10;X/lAl2M0IkE4FKjAxtgXUobGksMw9z1x8s5+cBiTHIzUA14T3HXyOctepMOW04LFnraWmq/jt1Ow&#10;7Rrz8f5bv33q6dKaPM/3i36n1NPj+LoGEWmM9/CtvdcKFvB/Jd0AW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ztVwwAAANoAAAAPAAAAAAAAAAAAAAAAAJcCAABkcnMvZG93&#10;bnJldi54bWxQSwUGAAAAAAQABAD1AAAAhwMAAAAA&#10;" fillcolor="#e6e6e6" strokeweight=".48pt">
                  <v:textbox inset="0,0,0,0">
                    <w:txbxContent>
                      <w:p w14:paraId="7BAA19CF" w14:textId="77777777" w:rsidR="00CF2A3F" w:rsidRDefault="00CF2A3F">
                        <w:pPr>
                          <w:spacing w:before="4"/>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Profesional del </w:t>
      </w:r>
      <w:r>
        <w:rPr>
          <w:rFonts w:ascii="Trebuchet MS" w:hAnsi="Trebuchet MS" w:cs="Trebuchet MS"/>
          <w:i/>
          <w:iCs/>
          <w:kern w:val="1"/>
          <w:sz w:val="20"/>
          <w:szCs w:val="20"/>
          <w:lang w:val="es-ES"/>
        </w:rPr>
        <w:t>Modelista en Madera</w:t>
      </w:r>
      <w:r>
        <w:rPr>
          <w:rFonts w:ascii="Times New Roman" w:hAnsi="Times New Roman" w:cs="Times New Roman"/>
          <w:kern w:val="1"/>
          <w:sz w:val="20"/>
          <w:szCs w:val="20"/>
          <w:lang w:val="es-ES"/>
        </w:rPr>
        <w:t>.</w:t>
      </w:r>
    </w:p>
    <w:p w14:paraId="18E3EA67" w14:textId="77777777" w:rsidR="00CF2A3F" w:rsidRDefault="00CF2A3F" w:rsidP="00CF2A3F">
      <w:pPr>
        <w:widowControl w:val="0"/>
        <w:tabs>
          <w:tab w:val="left" w:pos="0"/>
        </w:tabs>
        <w:autoSpaceDE w:val="0"/>
        <w:autoSpaceDN w:val="0"/>
        <w:adjustRightInd w:val="0"/>
        <w:spacing w:before="10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las distintas capacidades. Las especificaciones de los contenidos deberán ser pertinentes al Nivel de Certificación.</w:t>
      </w:r>
    </w:p>
    <w:p w14:paraId="7AA43A65" w14:textId="77777777" w:rsidR="00CF2A3F" w:rsidRDefault="00CF2A3F" w:rsidP="00CF2A3F">
      <w:pPr>
        <w:widowControl w:val="0"/>
        <w:tabs>
          <w:tab w:val="left" w:pos="0"/>
        </w:tabs>
        <w:autoSpaceDE w:val="0"/>
        <w:autoSpaceDN w:val="0"/>
        <w:adjustRightInd w:val="0"/>
        <w:spacing w:before="2" w:after="0" w:line="240" w:lineRule="auto"/>
        <w:ind w:right="-1"/>
        <w:rPr>
          <w:rFonts w:ascii="Times New Roman" w:hAnsi="Times New Roman" w:cs="Times New Roman"/>
          <w:kern w:val="1"/>
          <w:sz w:val="17"/>
          <w:szCs w:val="17"/>
          <w:lang w:val="es-ES"/>
        </w:rPr>
      </w:pPr>
    </w:p>
    <w:p w14:paraId="019BD844" w14:textId="239CB72E" w:rsidR="00CF2A3F" w:rsidRDefault="00CF2A3F" w:rsidP="00CF2A3F">
      <w:pPr>
        <w:widowControl w:val="0"/>
        <w:tabs>
          <w:tab w:val="left" w:pos="0"/>
          <w:tab w:val="left" w:pos="1126"/>
        </w:tabs>
        <w:autoSpaceDE w:val="0"/>
        <w:autoSpaceDN w:val="0"/>
        <w:adjustRightInd w:val="0"/>
        <w:spacing w:before="100" w:after="0" w:line="247" w:lineRule="auto"/>
        <w:ind w:right="-1"/>
        <w:rPr>
          <w:rFonts w:ascii="Trebuchet MS" w:hAnsi="Trebuchet MS" w:cs="Trebuchet MS"/>
          <w:kern w:val="1"/>
          <w:sz w:val="20"/>
          <w:szCs w:val="20"/>
          <w:lang w:val="es-ES"/>
        </w:rPr>
      </w:pPr>
      <w:r>
        <w:rPr>
          <w:rFonts w:ascii="Trebuchet MS" w:hAnsi="Trebuchet MS" w:cs="Trebuchet MS"/>
          <w:noProof/>
          <w:kern w:val="1"/>
          <w:sz w:val="20"/>
          <w:szCs w:val="20"/>
          <w:lang w:val="es-ES" w:eastAsia="es-ES"/>
        </w:rPr>
        <w:lastRenderedPageBreak/>
        <mc:AlternateContent>
          <mc:Choice Requires="wps">
            <w:drawing>
              <wp:anchor distT="0" distB="0" distL="0" distR="0" simplePos="0" relativeHeight="251659264" behindDoc="1" locked="0" layoutInCell="1" allowOverlap="1" wp14:editId="537DFE97">
                <wp:simplePos x="0" y="0"/>
                <wp:positionH relativeFrom="page">
                  <wp:posOffset>516255</wp:posOffset>
                </wp:positionH>
                <wp:positionV relativeFrom="paragraph">
                  <wp:posOffset>204470</wp:posOffset>
                </wp:positionV>
                <wp:extent cx="6388735" cy="159385"/>
                <wp:effectExtent l="0" t="0" r="37465" b="18415"/>
                <wp:wrapThrough wrapText="bothSides">
                  <wp:wrapPolygon edited="0">
                    <wp:start x="0" y="0"/>
                    <wp:lineTo x="0" y="20653"/>
                    <wp:lineTo x="21641" y="20653"/>
                    <wp:lineTo x="21641" y="0"/>
                    <wp:lineTo x="0" y="0"/>
                  </wp:wrapPolygon>
                </wp:wrapThrough>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735" cy="159385"/>
                        </a:xfrm>
                        <a:prstGeom prst="rect">
                          <a:avLst/>
                        </a:prstGeom>
                        <a:solidFill>
                          <a:srgbClr val="E6E6E6"/>
                        </a:solidFill>
                        <a:ln w="6096">
                          <a:solidFill>
                            <a:srgbClr val="000000"/>
                          </a:solidFill>
                          <a:prstDash val="solid"/>
                          <a:miter lim="800000"/>
                          <a:headEnd/>
                          <a:tailEnd/>
                        </a:ln>
                      </wps:spPr>
                      <wps:txbx>
                        <w:txbxContent>
                          <w:p w14:paraId="143E1681" w14:textId="77777777" w:rsidR="00CF2A3F" w:rsidRDefault="00CF2A3F">
                            <w:pPr>
                              <w:spacing w:before="4"/>
                              <w:ind w:left="103"/>
                              <w:rPr>
                                <w:b/>
                                <w:sz w:val="20"/>
                              </w:rPr>
                            </w:pPr>
                            <w:proofErr w:type="spellStart"/>
                            <w:proofErr w:type="gram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a </w:t>
                            </w:r>
                            <w:proofErr w:type="spellStart"/>
                            <w:r>
                              <w:rPr>
                                <w:b/>
                                <w:sz w:val="20"/>
                              </w:rPr>
                              <w:t>las</w:t>
                            </w:r>
                            <w:proofErr w:type="spellEnd"/>
                            <w:r>
                              <w:rPr>
                                <w:b/>
                                <w:sz w:val="20"/>
                              </w:rPr>
                              <w:t xml:space="preserve"> </w:t>
                            </w:r>
                            <w:proofErr w:type="spellStart"/>
                            <w:r>
                              <w:rPr>
                                <w:b/>
                                <w:sz w:val="20"/>
                              </w:rPr>
                              <w:t>capacidades</w:t>
                            </w:r>
                            <w:proofErr w:type="spellEnd"/>
                            <w:r>
                              <w:rPr>
                                <w:b/>
                                <w:sz w:val="20"/>
                              </w:rPr>
                              <w:t xml:space="preserve"> </w:t>
                            </w:r>
                            <w:proofErr w:type="spellStart"/>
                            <w:r>
                              <w:rPr>
                                <w:b/>
                                <w:sz w:val="20"/>
                              </w:rPr>
                              <w:t>profesionales</w:t>
                            </w:r>
                            <w:proofErr w:type="spellEnd"/>
                            <w:r>
                              <w:rPr>
                                <w:b/>
                                <w:sz w:val="20"/>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9" type="#_x0000_t202" style="position:absolute;margin-left:40.65pt;margin-top:16.1pt;width:503.05pt;height:12.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" fillcolor="#e6e6e6" strokeweight=".48pt">
                <v:textbox inset="0,0,0,0">
                  <w:txbxContent>
                    <w:p w14:paraId="143E1681" w14:textId="77777777" w:rsidR="00CF2A3F" w:rsidRDefault="00CF2A3F">
                      <w:pPr>
                        <w:spacing w:before="4"/>
                        <w:ind w:left="103"/>
                        <w:rPr>
                          <w:b/>
                          <w:sz w:val="20"/>
                        </w:rPr>
                      </w:pPr>
                      <w:proofErr w:type="spellStart"/>
                      <w:proofErr w:type="gram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a </w:t>
                      </w:r>
                      <w:proofErr w:type="spellStart"/>
                      <w:r>
                        <w:rPr>
                          <w:b/>
                          <w:sz w:val="20"/>
                        </w:rPr>
                        <w:t>las</w:t>
                      </w:r>
                      <w:proofErr w:type="spellEnd"/>
                      <w:r>
                        <w:rPr>
                          <w:b/>
                          <w:sz w:val="20"/>
                        </w:rPr>
                        <w:t xml:space="preserve"> </w:t>
                      </w:r>
                      <w:proofErr w:type="spellStart"/>
                      <w:r>
                        <w:rPr>
                          <w:b/>
                          <w:sz w:val="20"/>
                        </w:rPr>
                        <w:t>capacidades</w:t>
                      </w:r>
                      <w:proofErr w:type="spellEnd"/>
                      <w:r>
                        <w:rPr>
                          <w:b/>
                          <w:sz w:val="20"/>
                        </w:rPr>
                        <w:t xml:space="preserve"> </w:t>
                      </w:r>
                      <w:proofErr w:type="spellStart"/>
                      <w:r>
                        <w:rPr>
                          <w:b/>
                          <w:sz w:val="20"/>
                        </w:rPr>
                        <w:t>profesionales</w:t>
                      </w:r>
                      <w:proofErr w:type="spellEnd"/>
                      <w:r>
                        <w:rPr>
                          <w:b/>
                          <w:sz w:val="20"/>
                        </w:rPr>
                        <w:t>.</w:t>
                      </w:r>
                      <w:proofErr w:type="gramEnd"/>
                    </w:p>
                  </w:txbxContent>
                </v:textbox>
                <w10:wrap type="through" anchorx="page"/>
              </v:shape>
            </w:pict>
          </mc:Fallback>
        </mc:AlternateContent>
      </w:r>
    </w:p>
    <w:p w14:paraId="096131C0" w14:textId="77777777" w:rsidR="00CF2A3F" w:rsidRDefault="00CF2A3F" w:rsidP="00CF2A3F">
      <w:pPr>
        <w:widowControl w:val="0"/>
        <w:numPr>
          <w:ilvl w:val="1"/>
          <w:numId w:val="20"/>
        </w:numPr>
        <w:tabs>
          <w:tab w:val="left" w:pos="0"/>
          <w:tab w:val="left" w:pos="1126"/>
        </w:tabs>
        <w:autoSpaceDE w:val="0"/>
        <w:autoSpaceDN w:val="0"/>
        <w:adjustRightInd w:val="0"/>
        <w:spacing w:before="100"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líneas, tipos. Acotaciones. Vistas. Escalas. Cortes, representación, perspectivas.</w:t>
      </w:r>
    </w:p>
    <w:p w14:paraId="70BE4C5E" w14:textId="77777777" w:rsidR="00CF2A3F" w:rsidRDefault="00CF2A3F" w:rsidP="00CF2A3F">
      <w:pPr>
        <w:widowControl w:val="0"/>
        <w:numPr>
          <w:ilvl w:val="1"/>
          <w:numId w:val="20"/>
        </w:numPr>
        <w:tabs>
          <w:tab w:val="left" w:pos="0"/>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4F84A623" w14:textId="77777777" w:rsidR="00CF2A3F" w:rsidRDefault="00CF2A3F" w:rsidP="00CF2A3F">
      <w:pPr>
        <w:widowControl w:val="0"/>
        <w:numPr>
          <w:ilvl w:val="1"/>
          <w:numId w:val="20"/>
        </w:numPr>
        <w:tabs>
          <w:tab w:val="left" w:pos="0"/>
          <w:tab w:val="left" w:pos="1061"/>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Hojas de operaciones y órdenes de trabajo: ítems que la componen, alcances de cada uno de ellos. Información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comunicar.</w:t>
      </w:r>
    </w:p>
    <w:p w14:paraId="2EE66D73" w14:textId="77777777" w:rsidR="00CF2A3F" w:rsidRDefault="00CF2A3F" w:rsidP="00CF2A3F">
      <w:pPr>
        <w:widowControl w:val="0"/>
        <w:numPr>
          <w:ilvl w:val="1"/>
          <w:numId w:val="20"/>
        </w:numPr>
        <w:tabs>
          <w:tab w:val="left" w:pos="0"/>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Croquizado</w:t>
      </w:r>
      <w:proofErr w:type="spellEnd"/>
      <w:r>
        <w:rPr>
          <w:rFonts w:ascii="Trebuchet MS" w:hAnsi="Trebuchet MS" w:cs="Trebuchet MS"/>
          <w:kern w:val="1"/>
          <w:sz w:val="20"/>
          <w:szCs w:val="20"/>
          <w:lang w:val="es-ES"/>
        </w:rPr>
        <w:t>, elaboración, técnicas para lograr dibujos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proporcionados.</w:t>
      </w:r>
    </w:p>
    <w:p w14:paraId="59019B5C" w14:textId="77777777" w:rsidR="00CF2A3F" w:rsidRDefault="00CF2A3F" w:rsidP="00CF2A3F">
      <w:pPr>
        <w:widowControl w:val="0"/>
        <w:numPr>
          <w:ilvl w:val="1"/>
          <w:numId w:val="20"/>
        </w:numPr>
        <w:tabs>
          <w:tab w:val="left" w:pos="0"/>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CAD: nociones básicas de CAD en dos D, trazado de líneas, curvas y</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acotaciones.</w:t>
      </w:r>
    </w:p>
    <w:p w14:paraId="2DB1F64F" w14:textId="77777777" w:rsidR="00CF2A3F" w:rsidRDefault="00CF2A3F" w:rsidP="00CF2A3F">
      <w:pPr>
        <w:widowControl w:val="0"/>
        <w:numPr>
          <w:ilvl w:val="1"/>
          <w:numId w:val="20"/>
        </w:numPr>
        <w:tabs>
          <w:tab w:val="left" w:pos="0"/>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unidades: Sistema Métrico Legal Argentino, Sistema Internacional (SI) y</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Sistema</w:t>
      </w:r>
    </w:p>
    <w:p w14:paraId="1F42FF08" w14:textId="77777777" w:rsidR="00CF2A3F" w:rsidRDefault="00CF2A3F" w:rsidP="00CF2A3F">
      <w:pPr>
        <w:widowControl w:val="0"/>
        <w:tabs>
          <w:tab w:val="left" w:pos="0"/>
        </w:tabs>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Inglés. Pasaje de unidades y relaciones entre sistemas. Aplicaciones. Fracciones, operaciones con fracciones.</w:t>
      </w:r>
    </w:p>
    <w:p w14:paraId="683E9093" w14:textId="77777777" w:rsidR="00CF2A3F" w:rsidRDefault="00CF2A3F" w:rsidP="00CF2A3F">
      <w:pPr>
        <w:widowControl w:val="0"/>
        <w:numPr>
          <w:ilvl w:val="1"/>
          <w:numId w:val="21"/>
        </w:numPr>
        <w:tabs>
          <w:tab w:val="left" w:pos="0"/>
          <w:tab w:val="left" w:pos="1073"/>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Operaciones matemáticas: suma, resta, multiplicación y división. Manejo de calculadora, cálculos con números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fraccionarios.</w:t>
      </w:r>
    </w:p>
    <w:p w14:paraId="433D39DC" w14:textId="77777777" w:rsidR="00CF2A3F" w:rsidRDefault="00CF2A3F" w:rsidP="00CF2A3F">
      <w:pPr>
        <w:widowControl w:val="0"/>
        <w:numPr>
          <w:ilvl w:val="1"/>
          <w:numId w:val="21"/>
        </w:numPr>
        <w:tabs>
          <w:tab w:val="left" w:pos="0"/>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Teorema de Pitágoras, trigonometría: interpretación, aplicación, uso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tablas.</w:t>
      </w:r>
    </w:p>
    <w:p w14:paraId="1EE17A53" w14:textId="77777777" w:rsidR="00CF2A3F" w:rsidRDefault="00CF2A3F" w:rsidP="00CF2A3F">
      <w:pPr>
        <w:widowControl w:val="0"/>
        <w:numPr>
          <w:ilvl w:val="1"/>
          <w:numId w:val="21"/>
        </w:numPr>
        <w:tabs>
          <w:tab w:val="left" w:pos="0"/>
          <w:tab w:val="left" w:pos="105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Tolerancias dimensionales y geométricas. Sistema ISO de tolerancias, calidades y ajustes. Obtención de tolerancias, tablas, uso. Representación gráfica de las tolerancias. Interpretación de tolerancias.</w:t>
      </w:r>
    </w:p>
    <w:p w14:paraId="4B1E8DFB" w14:textId="53F8EB7C" w:rsidR="00CF2A3F" w:rsidRDefault="00CF2A3F" w:rsidP="00CF2A3F">
      <w:pPr>
        <w:widowControl w:val="0"/>
        <w:numPr>
          <w:ilvl w:val="1"/>
          <w:numId w:val="21"/>
        </w:numPr>
        <w:tabs>
          <w:tab w:val="left" w:pos="0"/>
          <w:tab w:val="left" w:pos="1099"/>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Instrumentos de medición y/o comparación. Calibre o pie de Rey, de altura, micrómetros (de profundidad, exterior e interior), reloj comparador, </w:t>
      </w:r>
      <w:proofErr w:type="spellStart"/>
      <w:r>
        <w:rPr>
          <w:rFonts w:ascii="Trebuchet MS" w:hAnsi="Trebuchet MS" w:cs="Trebuchet MS"/>
          <w:kern w:val="1"/>
          <w:sz w:val="20"/>
          <w:szCs w:val="20"/>
          <w:lang w:val="es-ES"/>
        </w:rPr>
        <w:t>palpador</w:t>
      </w:r>
      <w:proofErr w:type="spellEnd"/>
      <w:r>
        <w:rPr>
          <w:rFonts w:ascii="Trebuchet MS" w:hAnsi="Trebuchet MS" w:cs="Trebuchet MS"/>
          <w:kern w:val="1"/>
          <w:sz w:val="20"/>
          <w:szCs w:val="20"/>
          <w:lang w:val="es-ES"/>
        </w:rPr>
        <w:t xml:space="preserve"> universal, goniómetro, entre otros. Características, selección según rango de trabajo, partes, accesorios, usos, puesta en condiciones de trabajo, mantenimiento, otros. Técnicas de manejo de instrumentos de medición y de</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verificación.</w:t>
      </w:r>
    </w:p>
    <w:p w14:paraId="6E39A920" w14:textId="77777777" w:rsidR="00CF2A3F" w:rsidRDefault="00CF2A3F" w:rsidP="00CF2A3F">
      <w:pPr>
        <w:widowControl w:val="0"/>
        <w:numPr>
          <w:ilvl w:val="1"/>
          <w:numId w:val="21"/>
        </w:numPr>
        <w:tabs>
          <w:tab w:val="left" w:pos="0"/>
          <w:tab w:val="left" w:pos="1138"/>
        </w:tabs>
        <w:autoSpaceDE w:val="0"/>
        <w:autoSpaceDN w:val="0"/>
        <w:adjustRightInd w:val="0"/>
        <w:spacing w:before="4"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Maderas: clasificación, características, propiedades, usos. Maderas utilizadas para modelos; propiedades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características.</w:t>
      </w:r>
    </w:p>
    <w:p w14:paraId="3C5D48CE" w14:textId="437C20C6" w:rsidR="00CF2A3F" w:rsidRPr="00CF2A3F" w:rsidRDefault="00CF2A3F" w:rsidP="00CF2A3F">
      <w:pPr>
        <w:widowControl w:val="0"/>
        <w:numPr>
          <w:ilvl w:val="1"/>
          <w:numId w:val="21"/>
        </w:numPr>
        <w:tabs>
          <w:tab w:val="left" w:pos="0"/>
          <w:tab w:val="left" w:pos="1068"/>
        </w:tabs>
        <w:autoSpaceDE w:val="0"/>
        <w:autoSpaceDN w:val="0"/>
        <w:adjustRightInd w:val="0"/>
        <w:spacing w:before="1"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sidRPr="00CF2A3F">
        <w:rPr>
          <w:rFonts w:ascii="Trebuchet MS" w:hAnsi="Trebuchet MS" w:cs="Trebuchet MS"/>
          <w:kern w:val="1"/>
          <w:sz w:val="20"/>
          <w:szCs w:val="20"/>
          <w:lang w:val="es-ES"/>
        </w:rPr>
        <w:t>Materiales ferrosos, aleaciones: características, propiedades de las aleaciones. Modificación de las propiedades mecánicas por el aumento de temperatura, tratamientos térmicos y</w:t>
      </w:r>
      <w:r w:rsidRPr="00CF2A3F">
        <w:rPr>
          <w:rFonts w:ascii="Trebuchet MS" w:hAnsi="Trebuchet MS" w:cs="Trebuchet MS"/>
          <w:spacing w:val="-34"/>
          <w:kern w:val="1"/>
          <w:sz w:val="20"/>
          <w:szCs w:val="20"/>
          <w:lang w:val="es-ES"/>
        </w:rPr>
        <w:t xml:space="preserve"> </w:t>
      </w:r>
      <w:r w:rsidRPr="00CF2A3F">
        <w:rPr>
          <w:rFonts w:ascii="Trebuchet MS" w:hAnsi="Trebuchet MS" w:cs="Trebuchet MS"/>
          <w:kern w:val="1"/>
          <w:sz w:val="20"/>
          <w:szCs w:val="20"/>
          <w:lang w:val="es-ES"/>
        </w:rPr>
        <w:t>termoquímicos.</w:t>
      </w:r>
    </w:p>
    <w:p w14:paraId="61BEDB6E" w14:textId="77777777" w:rsidR="00CF2A3F" w:rsidRDefault="00CF2A3F" w:rsidP="00CF2A3F">
      <w:pPr>
        <w:widowControl w:val="0"/>
        <w:numPr>
          <w:ilvl w:val="1"/>
          <w:numId w:val="22"/>
        </w:numPr>
        <w:tabs>
          <w:tab w:val="left" w:pos="0"/>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Arena y resina para la construcción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propiedades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características.</w:t>
      </w:r>
    </w:p>
    <w:p w14:paraId="71F4E792" w14:textId="77777777" w:rsidR="00CF2A3F" w:rsidRDefault="00CF2A3F" w:rsidP="00CF2A3F">
      <w:pPr>
        <w:widowControl w:val="0"/>
        <w:numPr>
          <w:ilvl w:val="1"/>
          <w:numId w:val="22"/>
        </w:numPr>
        <w:tabs>
          <w:tab w:val="left" w:pos="0"/>
          <w:tab w:val="left" w:pos="1082"/>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Modelos: características, estado de la superficie. Criterios constructivos. Extracción de modelos, contrasalidas. Descomposición de modelo en dos o más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partes.</w:t>
      </w:r>
    </w:p>
    <w:p w14:paraId="5B64B95C" w14:textId="77777777" w:rsidR="00CF2A3F" w:rsidRDefault="00CF2A3F" w:rsidP="00CF2A3F">
      <w:pPr>
        <w:widowControl w:val="0"/>
        <w:numPr>
          <w:ilvl w:val="1"/>
          <w:numId w:val="22"/>
        </w:numPr>
        <w:tabs>
          <w:tab w:val="left" w:pos="0"/>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Placa modelo: características, criterios para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determinación.</w:t>
      </w:r>
    </w:p>
    <w:p w14:paraId="4227D8DC" w14:textId="77777777" w:rsidR="00CF2A3F" w:rsidRDefault="00CF2A3F" w:rsidP="00CF2A3F">
      <w:pPr>
        <w:widowControl w:val="0"/>
        <w:numPr>
          <w:ilvl w:val="1"/>
          <w:numId w:val="22"/>
        </w:numPr>
        <w:tabs>
          <w:tab w:val="left" w:pos="0"/>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usos, aplicaciones. Caja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características.</w:t>
      </w:r>
    </w:p>
    <w:p w14:paraId="0DB752FB" w14:textId="77777777" w:rsidR="00CF2A3F" w:rsidRDefault="00CF2A3F" w:rsidP="00CF2A3F">
      <w:pPr>
        <w:widowControl w:val="0"/>
        <w:numPr>
          <w:ilvl w:val="1"/>
          <w:numId w:val="22"/>
        </w:numPr>
        <w:tabs>
          <w:tab w:val="left" w:pos="0"/>
          <w:tab w:val="left" w:pos="1063"/>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Contracciones de materiales: concepto, cálculos. Modelos patrones para la confección de modelos. Cálculo de doble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contracciones</w:t>
      </w:r>
    </w:p>
    <w:p w14:paraId="4CF71F9B" w14:textId="110F3243" w:rsidR="00CF2A3F" w:rsidRDefault="00CF2A3F" w:rsidP="00CF2A3F">
      <w:pPr>
        <w:widowControl w:val="0"/>
        <w:numPr>
          <w:ilvl w:val="1"/>
          <w:numId w:val="22"/>
        </w:numPr>
        <w:tabs>
          <w:tab w:val="left" w:pos="0"/>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Conicidades, consideraciones por la extracción de modelos,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porcentajes.</w:t>
      </w:r>
    </w:p>
    <w:p w14:paraId="3F844E88" w14:textId="77777777" w:rsidR="00CF2A3F" w:rsidRDefault="00CF2A3F" w:rsidP="00CF2A3F">
      <w:pPr>
        <w:widowControl w:val="0"/>
        <w:numPr>
          <w:ilvl w:val="1"/>
          <w:numId w:val="22"/>
        </w:numPr>
        <w:tabs>
          <w:tab w:val="left" w:pos="0"/>
          <w:tab w:val="left" w:pos="107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colada (canales, alimentadores y mazarotas). Cálculos, determinación y localización. Fluidez de 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materiales.</w:t>
      </w:r>
    </w:p>
    <w:p w14:paraId="51C58D59" w14:textId="77777777" w:rsidR="00CF2A3F" w:rsidRDefault="00CF2A3F" w:rsidP="00CF2A3F">
      <w:pPr>
        <w:widowControl w:val="0"/>
        <w:numPr>
          <w:ilvl w:val="1"/>
          <w:numId w:val="22"/>
        </w:numPr>
        <w:tabs>
          <w:tab w:val="left" w:pos="0"/>
          <w:tab w:val="left" w:pos="112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Secuencia de trabajo. Planificación. Órdenes de trabajo: ítems que la componen, tiempos, alcances de cada uno de ellos. Información 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comunicar.</w:t>
      </w:r>
    </w:p>
    <w:p w14:paraId="22CC7649" w14:textId="77777777" w:rsidR="00CF2A3F" w:rsidRDefault="00CF2A3F" w:rsidP="00CF2A3F">
      <w:pPr>
        <w:widowControl w:val="0"/>
        <w:numPr>
          <w:ilvl w:val="1"/>
          <w:numId w:val="22"/>
        </w:numPr>
        <w:tabs>
          <w:tab w:val="left" w:pos="0"/>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Informes sobre lo actuado en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actividad.</w:t>
      </w:r>
    </w:p>
    <w:p w14:paraId="18E29807" w14:textId="77777777" w:rsidR="00CF2A3F" w:rsidRDefault="00CF2A3F" w:rsidP="00CF2A3F">
      <w:pPr>
        <w:widowControl w:val="0"/>
        <w:numPr>
          <w:ilvl w:val="1"/>
          <w:numId w:val="22"/>
        </w:numPr>
        <w:tabs>
          <w:tab w:val="left" w:pos="0"/>
          <w:tab w:val="left" w:pos="1060"/>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Corte de maderas: serrucho manual, sierra sin fin, caladora. Dimensiones normalizadas de las hojas de sierra, criterios de selección. Dimensiones de las sierras, tipos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dentado.</w:t>
      </w:r>
    </w:p>
    <w:p w14:paraId="47EEFF49" w14:textId="77777777" w:rsidR="00CF2A3F" w:rsidRDefault="00CF2A3F" w:rsidP="00CF2A3F">
      <w:pPr>
        <w:widowControl w:val="0"/>
        <w:tabs>
          <w:tab w:val="left" w:pos="0"/>
        </w:tabs>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Conservación y mantenimiento.</w:t>
      </w:r>
    </w:p>
    <w:p w14:paraId="36C47CF2" w14:textId="77777777" w:rsidR="00CF2A3F" w:rsidRDefault="00CF2A3F" w:rsidP="00CF2A3F">
      <w:pPr>
        <w:widowControl w:val="0"/>
        <w:numPr>
          <w:ilvl w:val="1"/>
          <w:numId w:val="23"/>
        </w:numPr>
        <w:tabs>
          <w:tab w:val="left" w:pos="0"/>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Cepillado de madera. Cepillos, características, modo de uso.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Conservación.</w:t>
      </w:r>
    </w:p>
    <w:p w14:paraId="2AFA1932" w14:textId="77777777" w:rsidR="00CF2A3F" w:rsidRDefault="00CF2A3F" w:rsidP="00CF2A3F">
      <w:pPr>
        <w:widowControl w:val="0"/>
        <w:numPr>
          <w:ilvl w:val="1"/>
          <w:numId w:val="23"/>
        </w:numPr>
        <w:tabs>
          <w:tab w:val="left" w:pos="0"/>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Afilado de herramientas: métodos para el afilado. Normas de seguridad aplicadas al</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afilado.</w:t>
      </w:r>
    </w:p>
    <w:p w14:paraId="57A55F5D" w14:textId="77777777" w:rsidR="00CF2A3F" w:rsidRDefault="00CF2A3F" w:rsidP="00CF2A3F">
      <w:pPr>
        <w:widowControl w:val="0"/>
        <w:numPr>
          <w:ilvl w:val="1"/>
          <w:numId w:val="23"/>
        </w:numPr>
        <w:tabs>
          <w:tab w:val="left" w:pos="0"/>
          <w:tab w:val="left" w:pos="1090"/>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e instrumentos de medición y trazado: cinta métrica, metro doble, reglas, punta de trazar, escuadras, falsa escuadra, compases, punto de marcar y cuños de marcado por percusión. Uso. Técnicas de trazado. Calibre tipo Vernier, micrómetro, reloj comparador: constitución, aproximación, rango, lectura y técnica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medición.</w:t>
      </w:r>
    </w:p>
    <w:p w14:paraId="7E486892" w14:textId="77777777" w:rsidR="00CF2A3F" w:rsidRDefault="00CF2A3F" w:rsidP="00CF2A3F">
      <w:pPr>
        <w:widowControl w:val="0"/>
        <w:numPr>
          <w:ilvl w:val="1"/>
          <w:numId w:val="23"/>
        </w:numPr>
        <w:tabs>
          <w:tab w:val="left" w:pos="0"/>
          <w:tab w:val="left" w:pos="115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Trabajo en madera: disposición correcta de las fibras de la madera. Ensambles, tipos, características. Técnicas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fabricación.</w:t>
      </w:r>
    </w:p>
    <w:p w14:paraId="3AE0978F" w14:textId="77777777" w:rsidR="00CF2A3F" w:rsidRDefault="00CF2A3F" w:rsidP="00CF2A3F">
      <w:pPr>
        <w:widowControl w:val="0"/>
        <w:numPr>
          <w:ilvl w:val="1"/>
          <w:numId w:val="23"/>
        </w:numPr>
        <w:tabs>
          <w:tab w:val="left" w:pos="0"/>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Formones y gubias: características, usos, normas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seguridad.</w:t>
      </w:r>
    </w:p>
    <w:p w14:paraId="55231FCA" w14:textId="77777777" w:rsidR="00CF2A3F" w:rsidRDefault="00CF2A3F" w:rsidP="00CF2A3F">
      <w:pPr>
        <w:widowControl w:val="0"/>
        <w:numPr>
          <w:ilvl w:val="1"/>
          <w:numId w:val="23"/>
        </w:numPr>
        <w:tabs>
          <w:tab w:val="left" w:pos="0"/>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Caladora, </w:t>
      </w:r>
      <w:proofErr w:type="spellStart"/>
      <w:r>
        <w:rPr>
          <w:rFonts w:ascii="Trebuchet MS" w:hAnsi="Trebuchet MS" w:cs="Trebuchet MS"/>
          <w:kern w:val="1"/>
          <w:sz w:val="20"/>
          <w:szCs w:val="20"/>
          <w:lang w:val="es-ES"/>
        </w:rPr>
        <w:t>agujereadora</w:t>
      </w:r>
      <w:proofErr w:type="spellEnd"/>
      <w:r>
        <w:rPr>
          <w:rFonts w:ascii="Trebuchet MS" w:hAnsi="Trebuchet MS" w:cs="Trebuchet MS"/>
          <w:kern w:val="1"/>
          <w:sz w:val="20"/>
          <w:szCs w:val="20"/>
          <w:lang w:val="es-ES"/>
        </w:rPr>
        <w:t>, otras máquinas: características, usos, normas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seguridad.</w:t>
      </w:r>
    </w:p>
    <w:p w14:paraId="3F87763A" w14:textId="77777777" w:rsidR="00CF2A3F" w:rsidRDefault="00CF2A3F" w:rsidP="00CF2A3F">
      <w:pPr>
        <w:widowControl w:val="0"/>
        <w:numPr>
          <w:ilvl w:val="1"/>
          <w:numId w:val="23"/>
        </w:numPr>
        <w:tabs>
          <w:tab w:val="left" w:pos="0"/>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Tupí,</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garlopas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características,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usos,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normas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seguridad.</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Conservación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4ACF73D9" w14:textId="77777777" w:rsidR="00CF2A3F" w:rsidRDefault="00CF2A3F" w:rsidP="00CF2A3F">
      <w:pPr>
        <w:widowControl w:val="0"/>
        <w:numPr>
          <w:ilvl w:val="1"/>
          <w:numId w:val="23"/>
        </w:numPr>
        <w:tabs>
          <w:tab w:val="left" w:pos="0"/>
          <w:tab w:val="left" w:pos="1055"/>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pegar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maderas: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clasificación,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uso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aplicación.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Conservación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139C3170" w14:textId="77777777" w:rsidR="00CF2A3F" w:rsidRDefault="00CF2A3F" w:rsidP="00CF2A3F">
      <w:pPr>
        <w:widowControl w:val="0"/>
        <w:numPr>
          <w:ilvl w:val="1"/>
          <w:numId w:val="23"/>
        </w:numPr>
        <w:tabs>
          <w:tab w:val="left" w:pos="0"/>
          <w:tab w:val="left" w:pos="1165"/>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Torno para madera: características, modo de uso, operaciones de cilindrado, </w:t>
      </w:r>
      <w:proofErr w:type="spellStart"/>
      <w:r>
        <w:rPr>
          <w:rFonts w:ascii="Trebuchet MS" w:hAnsi="Trebuchet MS" w:cs="Trebuchet MS"/>
          <w:kern w:val="1"/>
          <w:sz w:val="20"/>
          <w:szCs w:val="20"/>
          <w:lang w:val="es-ES"/>
        </w:rPr>
        <w:t>ranurado</w:t>
      </w:r>
      <w:proofErr w:type="spellEnd"/>
      <w:r>
        <w:rPr>
          <w:rFonts w:ascii="Trebuchet MS" w:hAnsi="Trebuchet MS" w:cs="Trebuchet MS"/>
          <w:kern w:val="1"/>
          <w:sz w:val="20"/>
          <w:szCs w:val="20"/>
          <w:lang w:val="es-ES"/>
        </w:rPr>
        <w:t xml:space="preserve"> </w:t>
      </w:r>
      <w:r>
        <w:rPr>
          <w:rFonts w:ascii="Trebuchet MS" w:hAnsi="Trebuchet MS" w:cs="Trebuchet MS"/>
          <w:kern w:val="1"/>
          <w:sz w:val="20"/>
          <w:szCs w:val="20"/>
          <w:lang w:val="es-ES"/>
        </w:rPr>
        <w:lastRenderedPageBreak/>
        <w:t>Conservación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mantenimiento.</w:t>
      </w:r>
    </w:p>
    <w:p w14:paraId="6A2154DA" w14:textId="77777777" w:rsidR="00CF2A3F" w:rsidRDefault="00CF2A3F" w:rsidP="00CF2A3F">
      <w:pPr>
        <w:widowControl w:val="0"/>
        <w:numPr>
          <w:ilvl w:val="1"/>
          <w:numId w:val="23"/>
        </w:numPr>
        <w:tabs>
          <w:tab w:val="left" w:pos="0"/>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Encastres y ensambles: tipos, aplicaciones. Método de confección. Normas de</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seguridad.</w:t>
      </w:r>
    </w:p>
    <w:p w14:paraId="344D97E7" w14:textId="77777777" w:rsidR="00CF2A3F" w:rsidRDefault="00CF2A3F" w:rsidP="00CF2A3F">
      <w:pPr>
        <w:widowControl w:val="0"/>
        <w:numPr>
          <w:ilvl w:val="1"/>
          <w:numId w:val="23"/>
        </w:numPr>
        <w:tabs>
          <w:tab w:val="left" w:pos="0"/>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Repasado y acabado de las superficies de los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modelos.</w:t>
      </w:r>
    </w:p>
    <w:p w14:paraId="7D4F3D84" w14:textId="77777777" w:rsidR="00CF2A3F" w:rsidRPr="00CF2A3F" w:rsidRDefault="00CF2A3F" w:rsidP="00CF2A3F">
      <w:pPr>
        <w:widowControl w:val="0"/>
        <w:numPr>
          <w:ilvl w:val="1"/>
          <w:numId w:val="23"/>
        </w:numPr>
        <w:tabs>
          <w:tab w:val="left" w:pos="0"/>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sidRPr="00CF2A3F">
        <w:rPr>
          <w:rFonts w:ascii="Trebuchet MS" w:hAnsi="Trebuchet MS" w:cs="Trebuchet MS"/>
          <w:kern w:val="1"/>
          <w:sz w:val="20"/>
          <w:szCs w:val="20"/>
          <w:lang w:val="es-ES"/>
        </w:rPr>
        <w:t>á</w:t>
      </w:r>
      <w:r w:rsidRPr="00CF2A3F">
        <w:rPr>
          <w:rFonts w:ascii="Trebuchet MS" w:hAnsi="Trebuchet MS" w:cs="Trebuchet MS"/>
          <w:kern w:val="1"/>
          <w:sz w:val="20"/>
          <w:szCs w:val="20"/>
          <w:lang w:val="es-ES"/>
        </w:rPr>
        <w:tab/>
        <w:t>Masillas tipos y características, métodos de</w:t>
      </w:r>
      <w:r w:rsidRPr="00CF2A3F">
        <w:rPr>
          <w:rFonts w:ascii="Trebuchet MS" w:hAnsi="Trebuchet MS" w:cs="Trebuchet MS"/>
          <w:spacing w:val="-8"/>
          <w:kern w:val="1"/>
          <w:sz w:val="20"/>
          <w:szCs w:val="20"/>
          <w:lang w:val="es-ES"/>
        </w:rPr>
        <w:t xml:space="preserve"> </w:t>
      </w:r>
      <w:r w:rsidRPr="00CF2A3F">
        <w:rPr>
          <w:rFonts w:ascii="Trebuchet MS" w:hAnsi="Trebuchet MS" w:cs="Trebuchet MS"/>
          <w:kern w:val="1"/>
          <w:sz w:val="20"/>
          <w:szCs w:val="20"/>
          <w:lang w:val="es-ES"/>
        </w:rPr>
        <w:t>aplicación.</w:t>
      </w:r>
      <w:r w:rsidRPr="00CF2A3F">
        <w:t xml:space="preserve"> </w:t>
      </w:r>
      <w:r>
        <w:t>Lacas, características,</w:t>
      </w:r>
      <w:r w:rsidRPr="00CF2A3F">
        <w:rPr>
          <w:spacing w:val="-3"/>
        </w:rPr>
        <w:t xml:space="preserve"> </w:t>
      </w:r>
      <w:proofErr w:type="spellStart"/>
      <w:r>
        <w:t>aplicaciones</w:t>
      </w:r>
      <w:proofErr w:type="spellEnd"/>
      <w:r>
        <w:t>.</w:t>
      </w:r>
    </w:p>
    <w:p w14:paraId="7B0B57B0" w14:textId="77777777" w:rsidR="00CF2A3F" w:rsidRPr="00CF2A3F" w:rsidRDefault="00CF2A3F" w:rsidP="00CF2A3F">
      <w:pPr>
        <w:widowControl w:val="0"/>
        <w:numPr>
          <w:ilvl w:val="1"/>
          <w:numId w:val="23"/>
        </w:numPr>
        <w:tabs>
          <w:tab w:val="left" w:pos="0"/>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proofErr w:type="spellStart"/>
      <w:r>
        <w:t>Técnicas</w:t>
      </w:r>
      <w:proofErr w:type="spellEnd"/>
      <w:r>
        <w:t xml:space="preserve"> específicas para el trabajo grupal. Consenso en la distribución de las tareas. Criterios de trabajo grupal. Actitud crítica para la resolución de situaciones</w:t>
      </w:r>
      <w:r w:rsidRPr="00CF2A3F">
        <w:rPr>
          <w:spacing w:val="-13"/>
        </w:rPr>
        <w:t xml:space="preserve"> </w:t>
      </w:r>
      <w:proofErr w:type="spellStart"/>
      <w:r>
        <w:t>problemáticas</w:t>
      </w:r>
      <w:proofErr w:type="spellEnd"/>
      <w:r>
        <w:t>.</w:t>
      </w:r>
    </w:p>
    <w:p w14:paraId="3BE5CBE2" w14:textId="77777777" w:rsidR="00CF2A3F" w:rsidRPr="00CF2A3F" w:rsidRDefault="00CF2A3F" w:rsidP="00CF2A3F">
      <w:pPr>
        <w:widowControl w:val="0"/>
        <w:numPr>
          <w:ilvl w:val="1"/>
          <w:numId w:val="23"/>
        </w:numPr>
        <w:tabs>
          <w:tab w:val="left" w:pos="0"/>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proofErr w:type="spellStart"/>
      <w:r>
        <w:t>Normas</w:t>
      </w:r>
      <w:proofErr w:type="spellEnd"/>
      <w:r>
        <w:t xml:space="preserve"> de seguridad asociadas a la preparación y al </w:t>
      </w:r>
      <w:proofErr w:type="gramStart"/>
      <w:r>
        <w:t>uso</w:t>
      </w:r>
      <w:proofErr w:type="gramEnd"/>
      <w:r>
        <w:t xml:space="preserve"> de máquinas y equipos utilizados para la preparación y construcción de modelos y cajas de </w:t>
      </w:r>
      <w:proofErr w:type="spellStart"/>
      <w:r>
        <w:t>noyos</w:t>
      </w:r>
      <w:proofErr w:type="spellEnd"/>
      <w:r>
        <w:t>. Elementos de seguridad: empleo y usos. Normas de cuidado del medio ambiente, alcances y</w:t>
      </w:r>
      <w:r w:rsidRPr="00CF2A3F">
        <w:rPr>
          <w:spacing w:val="-10"/>
        </w:rPr>
        <w:t xml:space="preserve"> </w:t>
      </w:r>
      <w:proofErr w:type="spellStart"/>
      <w:r>
        <w:t>aplicación</w:t>
      </w:r>
      <w:proofErr w:type="spellEnd"/>
      <w:r>
        <w:t>.</w:t>
      </w:r>
    </w:p>
    <w:p w14:paraId="2B7588D3" w14:textId="77777777" w:rsidR="00CF2A3F" w:rsidRPr="00CF2A3F" w:rsidRDefault="00CF2A3F" w:rsidP="00CF2A3F">
      <w:pPr>
        <w:widowControl w:val="0"/>
        <w:numPr>
          <w:ilvl w:val="1"/>
          <w:numId w:val="23"/>
        </w:numPr>
        <w:tabs>
          <w:tab w:val="left" w:pos="0"/>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proofErr w:type="spellStart"/>
      <w:r>
        <w:t>Riesgos</w:t>
      </w:r>
      <w:proofErr w:type="spellEnd"/>
      <w:r>
        <w:t xml:space="preserve"> </w:t>
      </w:r>
      <w:proofErr w:type="gramStart"/>
      <w:r>
        <w:t>durante</w:t>
      </w:r>
      <w:proofErr w:type="gramEnd"/>
      <w:r>
        <w:t xml:space="preserve"> el proceso. Medidas para la prevención de riesgos. Primeros auxilios básicos inherentes a los procesos en que participa </w:t>
      </w:r>
      <w:proofErr w:type="gramStart"/>
      <w:r>
        <w:t>este</w:t>
      </w:r>
      <w:proofErr w:type="gramEnd"/>
      <w:r w:rsidRPr="00CF2A3F">
        <w:rPr>
          <w:spacing w:val="-14"/>
        </w:rPr>
        <w:t xml:space="preserve"> </w:t>
      </w:r>
      <w:proofErr w:type="spellStart"/>
      <w:r>
        <w:t>profesional</w:t>
      </w:r>
      <w:proofErr w:type="spellEnd"/>
      <w:r>
        <w:t>.</w:t>
      </w:r>
    </w:p>
    <w:p w14:paraId="15CC0743" w14:textId="77777777" w:rsidR="00CF2A3F" w:rsidRPr="00CF2A3F" w:rsidRDefault="00CF2A3F" w:rsidP="00CF2A3F">
      <w:pPr>
        <w:widowControl w:val="0"/>
        <w:numPr>
          <w:ilvl w:val="1"/>
          <w:numId w:val="23"/>
        </w:numPr>
        <w:tabs>
          <w:tab w:val="left" w:pos="0"/>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proofErr w:type="spellStart"/>
      <w:r>
        <w:t>Técnicas</w:t>
      </w:r>
      <w:proofErr w:type="spellEnd"/>
      <w:r>
        <w:t xml:space="preserve"> específicas para el trabajo grupal. Consenso en la distribución de las tareas. Criterios de trabajo grupal. Actitud crítica en la resolución de situaciones</w:t>
      </w:r>
      <w:r w:rsidRPr="00CF2A3F">
        <w:rPr>
          <w:spacing w:val="-14"/>
        </w:rPr>
        <w:t xml:space="preserve"> </w:t>
      </w:r>
      <w:proofErr w:type="spellStart"/>
      <w:r>
        <w:t>problemáticas</w:t>
      </w:r>
      <w:proofErr w:type="spellEnd"/>
      <w:r>
        <w:t>.</w:t>
      </w:r>
    </w:p>
    <w:p w14:paraId="583987CB" w14:textId="5841DBCF" w:rsidR="00CF2A3F" w:rsidRPr="00CF2A3F" w:rsidRDefault="00CF2A3F" w:rsidP="00CF2A3F">
      <w:pPr>
        <w:widowControl w:val="0"/>
        <w:numPr>
          <w:ilvl w:val="1"/>
          <w:numId w:val="23"/>
        </w:numPr>
        <w:tabs>
          <w:tab w:val="left" w:pos="0"/>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proofErr w:type="spellStart"/>
      <w:r>
        <w:t>Mantenimiento</w:t>
      </w:r>
      <w:proofErr w:type="spellEnd"/>
      <w:r>
        <w:t xml:space="preserve"> de rutina de máquinas y equipos. Elementos que se relevan en este tipo de mantenimiento. Ejecución de</w:t>
      </w:r>
      <w:r w:rsidRPr="00CF2A3F">
        <w:rPr>
          <w:spacing w:val="-5"/>
        </w:rPr>
        <w:t xml:space="preserve"> </w:t>
      </w:r>
      <w:proofErr w:type="spellStart"/>
      <w:r>
        <w:t>mantenimiento</w:t>
      </w:r>
      <w:proofErr w:type="spellEnd"/>
      <w:r>
        <w:t>.</w:t>
      </w:r>
    </w:p>
    <w:p w14:paraId="321B590E" w14:textId="77777777" w:rsidR="00CF2A3F" w:rsidRDefault="00CF2A3F" w:rsidP="00CF2A3F">
      <w:pPr>
        <w:widowControl w:val="0"/>
        <w:tabs>
          <w:tab w:val="left" w:pos="0"/>
        </w:tabs>
        <w:autoSpaceDE w:val="0"/>
        <w:autoSpaceDN w:val="0"/>
        <w:adjustRightInd w:val="0"/>
        <w:spacing w:before="4" w:after="0" w:line="240" w:lineRule="auto"/>
        <w:ind w:right="-1"/>
        <w:rPr>
          <w:rFonts w:ascii="Times New Roman" w:hAnsi="Times New Roman" w:cs="Times New Roman"/>
          <w:kern w:val="1"/>
          <w:sz w:val="7"/>
          <w:szCs w:val="7"/>
          <w:lang w:val="es-ES"/>
        </w:rPr>
      </w:pPr>
    </w:p>
    <w:p w14:paraId="5E342D8C" w14:textId="77777777" w:rsidR="00CF2A3F" w:rsidRDefault="00CF2A3F" w:rsidP="00CF2A3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2C44E4C" w14:textId="77777777" w:rsidR="00CF2A3F" w:rsidRDefault="00CF2A3F" w:rsidP="00CF2A3F">
      <w:pPr>
        <w:widowControl w:val="0"/>
        <w:tabs>
          <w:tab w:val="left" w:pos="0"/>
        </w:tabs>
        <w:autoSpaceDE w:val="0"/>
        <w:autoSpaceDN w:val="0"/>
        <w:adjustRightInd w:val="0"/>
        <w:spacing w:before="5" w:after="0" w:line="240" w:lineRule="auto"/>
        <w:ind w:right="-1"/>
        <w:rPr>
          <w:rFonts w:ascii="Times New Roman" w:hAnsi="Times New Roman" w:cs="Times New Roman"/>
          <w:kern w:val="1"/>
          <w:sz w:val="9"/>
          <w:szCs w:val="9"/>
          <w:lang w:val="es-ES"/>
        </w:rPr>
      </w:pPr>
    </w:p>
    <w:p w14:paraId="0FFC6572" w14:textId="77777777" w:rsidR="00CF2A3F" w:rsidRDefault="00CF2A3F" w:rsidP="00CF2A3F">
      <w:pPr>
        <w:widowControl w:val="0"/>
        <w:numPr>
          <w:ilvl w:val="1"/>
          <w:numId w:val="24"/>
        </w:numPr>
        <w:tabs>
          <w:tab w:val="left" w:pos="0"/>
          <w:tab w:val="left" w:pos="465"/>
        </w:tabs>
        <w:autoSpaceDE w:val="0"/>
        <w:autoSpaceDN w:val="0"/>
        <w:adjustRightInd w:val="0"/>
        <w:spacing w:before="100"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60CC83DB" w14:textId="77777777" w:rsidR="00CF2A3F" w:rsidRDefault="00CF2A3F" w:rsidP="00CF2A3F">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Modelista en Madera </w:t>
      </w:r>
      <w:r>
        <w:rPr>
          <w:rFonts w:ascii="Trebuchet MS" w:hAnsi="Trebuchet MS" w:cs="Trebuchet MS"/>
          <w:kern w:val="1"/>
          <w:sz w:val="20"/>
          <w:szCs w:val="20"/>
          <w:lang w:val="es-ES"/>
        </w:rPr>
        <w:t>requiere una carga horaria mínima total de 320 horas reloj.</w:t>
      </w:r>
    </w:p>
    <w:p w14:paraId="20EB404D" w14:textId="77777777" w:rsidR="00CF2A3F" w:rsidRDefault="00CF2A3F" w:rsidP="00CF2A3F">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7C0E9858" w14:textId="77777777" w:rsidR="00CF2A3F" w:rsidRDefault="00CF2A3F" w:rsidP="00CF2A3F">
      <w:pPr>
        <w:widowControl w:val="0"/>
        <w:numPr>
          <w:ilvl w:val="1"/>
          <w:numId w:val="25"/>
        </w:numPr>
        <w:tabs>
          <w:tab w:val="left" w:pos="0"/>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56F76805" w14:textId="77777777" w:rsidR="00CF2A3F" w:rsidRDefault="00CF2A3F" w:rsidP="00CF2A3F">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que será acreditada a través de certificaciones oficiales del Sistema Educativo Nacional (Ley N° 26.206).</w:t>
      </w:r>
    </w:p>
    <w:p w14:paraId="6C5E71FD" w14:textId="77777777" w:rsidR="00CF2A3F" w:rsidRDefault="00CF2A3F" w:rsidP="00CF2A3F">
      <w:pPr>
        <w:widowControl w:val="0"/>
        <w:tabs>
          <w:tab w:val="left" w:pos="0"/>
        </w:tabs>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7E47DF82" w14:textId="77777777" w:rsidR="00CF2A3F" w:rsidRDefault="00CF2A3F" w:rsidP="00CF2A3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6566DF2" w14:textId="77777777" w:rsidR="00CF2A3F" w:rsidRDefault="00CF2A3F" w:rsidP="00CF2A3F">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5CC4B028" w14:textId="77777777" w:rsidR="00CF2A3F" w:rsidRDefault="00CF2A3F" w:rsidP="00CF2A3F">
      <w:pPr>
        <w:widowControl w:val="0"/>
        <w:tabs>
          <w:tab w:val="left" w:pos="0"/>
        </w:tabs>
        <w:autoSpaceDE w:val="0"/>
        <w:autoSpaceDN w:val="0"/>
        <w:adjustRightInd w:val="0"/>
        <w:spacing w:before="11" w:after="0" w:line="240" w:lineRule="auto"/>
        <w:ind w:right="-1"/>
        <w:rPr>
          <w:rFonts w:ascii="Times New Roman" w:hAnsi="Times New Roman" w:cs="Times New Roman"/>
          <w:kern w:val="1"/>
          <w:sz w:val="20"/>
          <w:szCs w:val="20"/>
          <w:lang w:val="es-ES"/>
        </w:rPr>
      </w:pPr>
    </w:p>
    <w:p w14:paraId="00A6E72C" w14:textId="77777777" w:rsidR="00CF2A3F" w:rsidRDefault="00CF2A3F" w:rsidP="00CF2A3F">
      <w:pPr>
        <w:widowControl w:val="0"/>
        <w:numPr>
          <w:ilvl w:val="1"/>
          <w:numId w:val="26"/>
        </w:numPr>
        <w:tabs>
          <w:tab w:val="left" w:pos="0"/>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1DFF2108" w14:textId="77777777" w:rsidR="00CF2A3F" w:rsidRDefault="00CF2A3F" w:rsidP="00CF2A3F">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5FA30387" w14:textId="77777777" w:rsidR="00CF2A3F" w:rsidRDefault="00CF2A3F" w:rsidP="00CF2A3F">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0BCB2C4C" w14:textId="77777777" w:rsidR="00CF2A3F" w:rsidRDefault="00CF2A3F" w:rsidP="00CF2A3F">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interpretación y manejo de documentación técnica y administrativa</w:t>
      </w:r>
    </w:p>
    <w:p w14:paraId="0C6F1E1A" w14:textId="77777777" w:rsidR="00CF2A3F" w:rsidRDefault="00CF2A3F" w:rsidP="00CF2A3F">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individuales y grupales de interpretación de documentación técnica y administrativa.</w:t>
      </w:r>
    </w:p>
    <w:p w14:paraId="1DE291A8" w14:textId="77777777" w:rsidR="00CF2A3F" w:rsidRDefault="00CF2A3F" w:rsidP="00CF2A3F">
      <w:pPr>
        <w:widowControl w:val="0"/>
        <w:numPr>
          <w:ilvl w:val="1"/>
          <w:numId w:val="27"/>
        </w:numPr>
        <w:tabs>
          <w:tab w:val="left" w:pos="0"/>
          <w:tab w:val="left" w:pos="1057"/>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 respecto a la documentación técnica, por ejemplo: elaborar e interpretar hojas de operaciones, croquis y planos de modelos, relevamiento de materiales, formas, dimensiones, contracciones, conicidades, terminaciones superficiales, entre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otras.</w:t>
      </w:r>
    </w:p>
    <w:p w14:paraId="17FA9514" w14:textId="77777777" w:rsidR="00CF2A3F" w:rsidRDefault="00CF2A3F" w:rsidP="00CF2A3F">
      <w:pPr>
        <w:widowControl w:val="0"/>
        <w:numPr>
          <w:ilvl w:val="1"/>
          <w:numId w:val="27"/>
        </w:numPr>
        <w:tabs>
          <w:tab w:val="left" w:pos="0"/>
          <w:tab w:val="left" w:pos="112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 relación a la documentación administrativa, por ejemplo: completar en forma virtual la información solicitada en las órdenes de trabajo (en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más integradoras completarán con valores reales, propios de la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práctica).</w:t>
      </w:r>
    </w:p>
    <w:p w14:paraId="0335D8D7" w14:textId="77777777" w:rsidR="00CF2A3F" w:rsidRDefault="00CF2A3F" w:rsidP="00CF2A3F">
      <w:pPr>
        <w:widowControl w:val="0"/>
        <w:numPr>
          <w:ilvl w:val="1"/>
          <w:numId w:val="27"/>
        </w:numPr>
        <w:tabs>
          <w:tab w:val="left" w:pos="0"/>
          <w:tab w:val="left" w:pos="11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Terminada la actividad los alumnos podrán comparar el trabajo realizado por cada grupo, consensuando un solo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producto.</w:t>
      </w:r>
    </w:p>
    <w:p w14:paraId="43CC68E7" w14:textId="77777777" w:rsidR="00CF2A3F" w:rsidRDefault="00CF2A3F" w:rsidP="00CF2A3F">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importante que durante el desarrollo de la práctica se genere la necesidad de interacción con los pares y el trabajo en equipo.</w:t>
      </w:r>
    </w:p>
    <w:p w14:paraId="13E133A0" w14:textId="77777777" w:rsidR="00CF2A3F" w:rsidRDefault="00CF2A3F" w:rsidP="00CF2A3F">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4186331A" w14:textId="77777777" w:rsidR="00CF2A3F" w:rsidRDefault="00CF2A3F" w:rsidP="00CF2A3F">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54634C34" w14:textId="77777777" w:rsidR="00CF2A3F" w:rsidRDefault="00CF2A3F" w:rsidP="00CF2A3F">
      <w:pPr>
        <w:widowControl w:val="0"/>
        <w:numPr>
          <w:ilvl w:val="1"/>
          <w:numId w:val="28"/>
        </w:numPr>
        <w:tabs>
          <w:tab w:val="left" w:pos="0"/>
          <w:tab w:val="left" w:pos="1084"/>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información contenida en documentación técnica y administrativa para realizar el diseño y la construcción de los modelos, placas modelo y cajas de</w:t>
      </w:r>
      <w:r>
        <w:rPr>
          <w:rFonts w:ascii="Trebuchet MS" w:hAnsi="Trebuchet MS" w:cs="Trebuchet MS"/>
          <w:i/>
          <w:iCs/>
          <w:spacing w:val="-17"/>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w:t>
      </w:r>
    </w:p>
    <w:p w14:paraId="006F45FB" w14:textId="77777777" w:rsidR="00CF2A3F" w:rsidRDefault="00CF2A3F" w:rsidP="00CF2A3F">
      <w:pPr>
        <w:widowControl w:val="0"/>
        <w:numPr>
          <w:ilvl w:val="1"/>
          <w:numId w:val="28"/>
        </w:numPr>
        <w:tabs>
          <w:tab w:val="left" w:pos="0"/>
          <w:tab w:val="left" w:pos="1084"/>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interpretación de documentación técnica.</w:t>
      </w:r>
    </w:p>
    <w:p w14:paraId="47DC4E8D" w14:textId="77777777" w:rsidR="00CF2A3F" w:rsidRDefault="00CF2A3F" w:rsidP="00CF2A3F">
      <w:pPr>
        <w:widowControl w:val="0"/>
        <w:tabs>
          <w:tab w:val="left" w:pos="0"/>
        </w:tabs>
        <w:autoSpaceDE w:val="0"/>
        <w:autoSpaceDN w:val="0"/>
        <w:adjustRightInd w:val="0"/>
        <w:spacing w:before="10" w:after="0" w:line="240" w:lineRule="auto"/>
        <w:ind w:right="-1"/>
        <w:rPr>
          <w:rFonts w:ascii="Times New Roman" w:hAnsi="Times New Roman" w:cs="Times New Roman"/>
          <w:i/>
          <w:iCs/>
          <w:kern w:val="1"/>
          <w:sz w:val="20"/>
          <w:szCs w:val="20"/>
          <w:lang w:val="es-ES"/>
        </w:rPr>
      </w:pPr>
    </w:p>
    <w:p w14:paraId="69BE630B" w14:textId="77777777" w:rsidR="00CF2A3F" w:rsidRDefault="00CF2A3F" w:rsidP="00CF2A3F">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47EA90E9" w14:textId="77777777" w:rsidR="00CF2A3F" w:rsidRDefault="00CF2A3F" w:rsidP="00CF2A3F">
      <w:pPr>
        <w:widowControl w:val="0"/>
        <w:numPr>
          <w:ilvl w:val="1"/>
          <w:numId w:val="29"/>
        </w:numPr>
        <w:tabs>
          <w:tab w:val="left" w:pos="0"/>
          <w:tab w:val="left" w:pos="1133"/>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líneas, tipos. Acotaciones. Vistas. Escalas. Cortes, representación, perspectivas</w:t>
      </w:r>
    </w:p>
    <w:p w14:paraId="0CC61469" w14:textId="77777777" w:rsidR="00CF2A3F" w:rsidRDefault="00CF2A3F" w:rsidP="00CF2A3F">
      <w:pPr>
        <w:widowControl w:val="0"/>
        <w:numPr>
          <w:ilvl w:val="1"/>
          <w:numId w:val="29"/>
        </w:numPr>
        <w:tabs>
          <w:tab w:val="left" w:pos="0"/>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2609CADA" w14:textId="77777777" w:rsidR="00CF2A3F" w:rsidRDefault="00CF2A3F" w:rsidP="00CF2A3F">
      <w:pPr>
        <w:widowControl w:val="0"/>
        <w:numPr>
          <w:ilvl w:val="1"/>
          <w:numId w:val="29"/>
        </w:numPr>
        <w:tabs>
          <w:tab w:val="left" w:pos="0"/>
          <w:tab w:val="left" w:pos="106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Hojas de operaciones y órdenes de trabajo: ítems que la componen, alcances de cada uno de ellos. Información que deberá</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brindarse.</w:t>
      </w:r>
    </w:p>
    <w:p w14:paraId="60B7C457" w14:textId="77777777" w:rsidR="00CF2A3F" w:rsidRDefault="00CF2A3F" w:rsidP="00CF2A3F">
      <w:pPr>
        <w:widowControl w:val="0"/>
        <w:numPr>
          <w:ilvl w:val="1"/>
          <w:numId w:val="29"/>
        </w:numPr>
        <w:tabs>
          <w:tab w:val="left" w:pos="0"/>
          <w:tab w:val="left" w:pos="1117"/>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unidades: Sistema Métrico Legal Argentino (SIMELA), Sistema Internacional (SI) y Sistema Inglés. Pasaje de unidades y relaciones entre sistemas. Aplicaciones. Fracciones, operaciones con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fracciones.</w:t>
      </w:r>
    </w:p>
    <w:p w14:paraId="04F431D3" w14:textId="77777777" w:rsidR="00CF2A3F" w:rsidRDefault="00CF2A3F" w:rsidP="00CF2A3F">
      <w:pPr>
        <w:widowControl w:val="0"/>
        <w:numPr>
          <w:ilvl w:val="1"/>
          <w:numId w:val="29"/>
        </w:numPr>
        <w:tabs>
          <w:tab w:val="left" w:pos="0"/>
          <w:tab w:val="left" w:pos="1081"/>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Operaciones matemáticas: suma, resta, multiplicación y división. Manejo de calculadora, cálculos con números fraccionarios,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fracciones.</w:t>
      </w:r>
    </w:p>
    <w:p w14:paraId="27281491" w14:textId="77777777" w:rsidR="00CF2A3F" w:rsidRDefault="00CF2A3F" w:rsidP="00CF2A3F">
      <w:pPr>
        <w:widowControl w:val="0"/>
        <w:numPr>
          <w:ilvl w:val="1"/>
          <w:numId w:val="29"/>
        </w:numPr>
        <w:tabs>
          <w:tab w:val="left" w:pos="0"/>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Teorema de Pitágoras, trigonometría: interpretación, aplicación, uso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tablas.</w:t>
      </w:r>
    </w:p>
    <w:p w14:paraId="47A9B8E5" w14:textId="77777777" w:rsidR="00CF2A3F" w:rsidRDefault="00CF2A3F" w:rsidP="00CF2A3F">
      <w:pPr>
        <w:widowControl w:val="0"/>
        <w:numPr>
          <w:ilvl w:val="1"/>
          <w:numId w:val="29"/>
        </w:numPr>
        <w:tabs>
          <w:tab w:val="left" w:pos="0"/>
          <w:tab w:val="left" w:pos="1056"/>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problemáticas.</w:t>
      </w:r>
    </w:p>
    <w:p w14:paraId="55270833" w14:textId="77777777" w:rsidR="00CF2A3F" w:rsidRDefault="00CF2A3F" w:rsidP="00CF2A3F">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557272A7" w14:textId="77777777" w:rsidR="00CF2A3F" w:rsidRDefault="00CF2A3F" w:rsidP="00CF2A3F">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confección de croquis</w:t>
      </w:r>
    </w:p>
    <w:p w14:paraId="22A5609D" w14:textId="77777777" w:rsidR="00CF2A3F" w:rsidRDefault="00CF2A3F" w:rsidP="00CF2A3F">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práctica consiste en entregar a los alumnos un producto como muestra del cual se quiere realizar un modelo; los alumnos deberán:</w:t>
      </w:r>
    </w:p>
    <w:p w14:paraId="3D7828BF" w14:textId="77777777" w:rsidR="00CF2A3F" w:rsidRDefault="00CF2A3F" w:rsidP="00CF2A3F">
      <w:pPr>
        <w:widowControl w:val="0"/>
        <w:numPr>
          <w:ilvl w:val="1"/>
          <w:numId w:val="30"/>
        </w:numPr>
        <w:tabs>
          <w:tab w:val="left" w:pos="0"/>
          <w:tab w:val="left" w:pos="107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Realizar la medición de la muestra y la confección de un croquis con los valores obtenidos en las mediciones.</w:t>
      </w:r>
    </w:p>
    <w:p w14:paraId="45C00CB1" w14:textId="77777777" w:rsidR="00CF2A3F" w:rsidRDefault="00CF2A3F" w:rsidP="00CF2A3F">
      <w:pPr>
        <w:widowControl w:val="0"/>
        <w:numPr>
          <w:ilvl w:val="1"/>
          <w:numId w:val="30"/>
        </w:numPr>
        <w:tabs>
          <w:tab w:val="left" w:pos="0"/>
          <w:tab w:val="left" w:pos="1190"/>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 muestra deberá implicar cierta complejidad (radios, falsas escuadras, entre otras irregularidades), pudiendo tomarse el croquis realizado previamente como referencia para diseñar el modelo y luego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fabricarlo.</w:t>
      </w:r>
    </w:p>
    <w:p w14:paraId="73B3ABF4" w14:textId="77777777" w:rsidR="00CF2A3F" w:rsidRDefault="00CF2A3F" w:rsidP="00CF2A3F">
      <w:pPr>
        <w:widowControl w:val="0"/>
        <w:numPr>
          <w:ilvl w:val="1"/>
          <w:numId w:val="30"/>
        </w:numPr>
        <w:tabs>
          <w:tab w:val="left" w:pos="0"/>
          <w:tab w:val="left" w:pos="1134"/>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Terminada la actividad los alumnos podrán comparar el trabajo realizado por cada grupo, consensuando un solo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producto</w:t>
      </w:r>
    </w:p>
    <w:p w14:paraId="4ED89EAF" w14:textId="77777777" w:rsidR="00CF2A3F" w:rsidRDefault="00CF2A3F" w:rsidP="00CF2A3F">
      <w:pPr>
        <w:widowControl w:val="0"/>
        <w:tabs>
          <w:tab w:val="left" w:pos="0"/>
        </w:tabs>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Durante el desarrollo de la práctica deberá generase la necesidad de interacción con los pares y       el trabajo 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equipo.</w:t>
      </w:r>
    </w:p>
    <w:p w14:paraId="674C80E7" w14:textId="77777777" w:rsidR="00CF2A3F" w:rsidRDefault="00CF2A3F" w:rsidP="00CF2A3F">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7CFA1C3E" w14:textId="77777777" w:rsidR="00CF2A3F" w:rsidRDefault="00CF2A3F" w:rsidP="00CF2A3F">
      <w:pPr>
        <w:widowControl w:val="0"/>
        <w:tabs>
          <w:tab w:val="left" w:pos="0"/>
        </w:tabs>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221A802B" w14:textId="77777777" w:rsidR="00CF2A3F" w:rsidRDefault="00CF2A3F" w:rsidP="00CF2A3F">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DB3BF05" w14:textId="77777777" w:rsidR="00CF2A3F" w:rsidRDefault="00CF2A3F" w:rsidP="00CF2A3F">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23B41502" w14:textId="77777777" w:rsidR="00CF2A3F" w:rsidRDefault="00CF2A3F" w:rsidP="00CF2A3F">
      <w:pPr>
        <w:widowControl w:val="0"/>
        <w:numPr>
          <w:ilvl w:val="1"/>
          <w:numId w:val="31"/>
        </w:numPr>
        <w:tabs>
          <w:tab w:val="left" w:pos="0"/>
          <w:tab w:val="left" w:pos="1063"/>
        </w:tabs>
        <w:autoSpaceDE w:val="0"/>
        <w:autoSpaceDN w:val="0"/>
        <w:adjustRightInd w:val="0"/>
        <w:spacing w:before="7"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Realizar croquis o bocetos de muestras detallando las características técnicas, para la construcción de</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modelos.</w:t>
      </w:r>
    </w:p>
    <w:p w14:paraId="4E96C0AC" w14:textId="77777777" w:rsidR="00CF2A3F" w:rsidRDefault="00CF2A3F" w:rsidP="00CF2A3F">
      <w:pPr>
        <w:widowControl w:val="0"/>
        <w:numPr>
          <w:ilvl w:val="1"/>
          <w:numId w:val="31"/>
        </w:numPr>
        <w:tabs>
          <w:tab w:val="left" w:pos="0"/>
          <w:tab w:val="left" w:pos="1098"/>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el control dimensional y geométrico al relevar una muestra, durante y al finalizar los procesos de construcción de modelos en maderas, utilizando instrumentos de medición y/o verificación</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dimensional.</w:t>
      </w:r>
    </w:p>
    <w:p w14:paraId="086A6340" w14:textId="77777777" w:rsidR="00CF2A3F" w:rsidRDefault="00CF2A3F" w:rsidP="00CF2A3F">
      <w:pPr>
        <w:widowControl w:val="0"/>
        <w:numPr>
          <w:ilvl w:val="1"/>
          <w:numId w:val="31"/>
        </w:numPr>
        <w:tabs>
          <w:tab w:val="left" w:pos="0"/>
          <w:tab w:val="left" w:pos="1099"/>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en la interpretación de documentación técnica</w:t>
      </w:r>
    </w:p>
    <w:p w14:paraId="746E3CC7" w14:textId="77777777" w:rsidR="00CF2A3F" w:rsidRDefault="00CF2A3F" w:rsidP="00CF2A3F">
      <w:pPr>
        <w:widowControl w:val="0"/>
        <w:tabs>
          <w:tab w:val="left" w:pos="0"/>
        </w:tabs>
        <w:autoSpaceDE w:val="0"/>
        <w:autoSpaceDN w:val="0"/>
        <w:adjustRightInd w:val="0"/>
        <w:spacing w:before="10" w:after="0" w:line="240" w:lineRule="auto"/>
        <w:ind w:right="-1"/>
        <w:rPr>
          <w:rFonts w:ascii="Times New Roman" w:hAnsi="Times New Roman" w:cs="Times New Roman"/>
          <w:i/>
          <w:iCs/>
          <w:kern w:val="1"/>
          <w:sz w:val="20"/>
          <w:szCs w:val="20"/>
          <w:lang w:val="es-ES"/>
        </w:rPr>
      </w:pPr>
    </w:p>
    <w:p w14:paraId="441E96C7" w14:textId="77777777" w:rsidR="00CF2A3F" w:rsidRDefault="00CF2A3F" w:rsidP="00CF2A3F">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648B2D21" w14:textId="77777777" w:rsidR="00CF2A3F" w:rsidRDefault="00CF2A3F" w:rsidP="00CF2A3F">
      <w:pPr>
        <w:widowControl w:val="0"/>
        <w:numPr>
          <w:ilvl w:val="1"/>
          <w:numId w:val="32"/>
        </w:numPr>
        <w:tabs>
          <w:tab w:val="left" w:pos="0"/>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4A4F26DA" w14:textId="77777777" w:rsidR="00CF2A3F" w:rsidRDefault="00CF2A3F" w:rsidP="00CF2A3F">
      <w:pPr>
        <w:widowControl w:val="0"/>
        <w:numPr>
          <w:ilvl w:val="1"/>
          <w:numId w:val="32"/>
        </w:numPr>
        <w:tabs>
          <w:tab w:val="left" w:pos="0"/>
          <w:tab w:val="left" w:pos="1056"/>
        </w:tabs>
        <w:autoSpaceDE w:val="0"/>
        <w:autoSpaceDN w:val="0"/>
        <w:adjustRightInd w:val="0"/>
        <w:spacing w:before="7"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Croquizado</w:t>
      </w:r>
      <w:proofErr w:type="spellEnd"/>
      <w:r>
        <w:rPr>
          <w:rFonts w:ascii="Trebuchet MS" w:hAnsi="Trebuchet MS" w:cs="Trebuchet MS"/>
          <w:kern w:val="1"/>
          <w:sz w:val="20"/>
          <w:szCs w:val="20"/>
          <w:lang w:val="es-ES"/>
        </w:rPr>
        <w:t>, elaboración, técnicas para lograr dibujos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proporcionados.</w:t>
      </w:r>
    </w:p>
    <w:p w14:paraId="59924732" w14:textId="77777777" w:rsidR="00CF2A3F" w:rsidRDefault="00CF2A3F" w:rsidP="00CF2A3F">
      <w:pPr>
        <w:widowControl w:val="0"/>
        <w:numPr>
          <w:ilvl w:val="1"/>
          <w:numId w:val="32"/>
        </w:numPr>
        <w:tabs>
          <w:tab w:val="left" w:pos="0"/>
          <w:tab w:val="left" w:pos="1117"/>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unidades: Sistema Métrico Legal Argentino (SIMELA), Sistema Internacional (SI) y Sistema Inglés. Pasaje de unidades y relaciones entre sistemas. Aplicaciones. Fracciones, operaciones con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fracciones.</w:t>
      </w:r>
    </w:p>
    <w:p w14:paraId="5BC22660" w14:textId="77777777" w:rsidR="00CF2A3F" w:rsidRDefault="00CF2A3F" w:rsidP="00CF2A3F">
      <w:pPr>
        <w:widowControl w:val="0"/>
        <w:numPr>
          <w:ilvl w:val="1"/>
          <w:numId w:val="32"/>
        </w:numPr>
        <w:tabs>
          <w:tab w:val="left" w:pos="0"/>
          <w:tab w:val="left" w:pos="1081"/>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Operaciones matemáticas: suma, resta, multiplicación y división. Manejo de calculadora, cálculos con números fraccionarios,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fracciones.</w:t>
      </w:r>
    </w:p>
    <w:p w14:paraId="42470937" w14:textId="77777777" w:rsidR="00CF2A3F" w:rsidRDefault="00CF2A3F" w:rsidP="00CF2A3F">
      <w:pPr>
        <w:widowControl w:val="0"/>
        <w:numPr>
          <w:ilvl w:val="1"/>
          <w:numId w:val="32"/>
        </w:numPr>
        <w:tabs>
          <w:tab w:val="left" w:pos="0"/>
          <w:tab w:val="left" w:pos="105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Teorema de Pitágoras, trigonometría: interpretación, aplicación, uso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tablas.</w:t>
      </w:r>
    </w:p>
    <w:p w14:paraId="3A3962BD" w14:textId="77777777" w:rsidR="00CF2A3F" w:rsidRDefault="00CF2A3F" w:rsidP="00CF2A3F">
      <w:pPr>
        <w:widowControl w:val="0"/>
        <w:numPr>
          <w:ilvl w:val="1"/>
          <w:numId w:val="32"/>
        </w:numPr>
        <w:tabs>
          <w:tab w:val="left" w:pos="0"/>
          <w:tab w:val="left" w:pos="110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Instrumentos de medición y/o comparación. Calibre o pie de Rey, de altura, micrómetros (de profundidad, exterior e interior), reloj comparador, </w:t>
      </w:r>
      <w:proofErr w:type="spellStart"/>
      <w:r>
        <w:rPr>
          <w:rFonts w:ascii="Trebuchet MS" w:hAnsi="Trebuchet MS" w:cs="Trebuchet MS"/>
          <w:kern w:val="1"/>
          <w:sz w:val="20"/>
          <w:szCs w:val="20"/>
          <w:lang w:val="es-ES"/>
        </w:rPr>
        <w:t>palpador</w:t>
      </w:r>
      <w:proofErr w:type="spellEnd"/>
      <w:r>
        <w:rPr>
          <w:rFonts w:ascii="Trebuchet MS" w:hAnsi="Trebuchet MS" w:cs="Trebuchet MS"/>
          <w:kern w:val="1"/>
          <w:sz w:val="20"/>
          <w:szCs w:val="20"/>
          <w:lang w:val="es-ES"/>
        </w:rPr>
        <w:t xml:space="preserve"> universal, goniómetro, entre otros. Características, selección según rango de trabajo, partes, accesorios, usos, puesta en condiciones de trabajo, mantenimiento, otros. Técnicas de manejo de instrumentos de medición y de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verificación.</w:t>
      </w:r>
    </w:p>
    <w:p w14:paraId="468DCBBE" w14:textId="77777777" w:rsidR="00CF2A3F" w:rsidRDefault="00CF2A3F" w:rsidP="00CF2A3F">
      <w:pPr>
        <w:widowControl w:val="0"/>
        <w:numPr>
          <w:ilvl w:val="1"/>
          <w:numId w:val="32"/>
        </w:numPr>
        <w:tabs>
          <w:tab w:val="left" w:pos="0"/>
          <w:tab w:val="left" w:pos="1056"/>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problemáticas</w:t>
      </w:r>
    </w:p>
    <w:p w14:paraId="48CE251E" w14:textId="77777777" w:rsidR="00CF2A3F" w:rsidRDefault="00CF2A3F" w:rsidP="00CF2A3F">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2772DBB9" w14:textId="77777777" w:rsidR="00CF2A3F" w:rsidRDefault="00CF2A3F" w:rsidP="00CF2A3F">
      <w:pPr>
        <w:widowControl w:val="0"/>
        <w:tabs>
          <w:tab w:val="left" w:pos="0"/>
        </w:tabs>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diseño de moldes y la confección del plano de fabricación</w:t>
      </w:r>
    </w:p>
    <w:p w14:paraId="7C640A4A" w14:textId="77777777" w:rsidR="00CF2A3F" w:rsidRDefault="00CF2A3F" w:rsidP="00CF2A3F">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entregará a los alumnos, en carácter de muestras, piezas que requieren ser fundidas con la necesidad de utilizar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En este caso, los alumnos deberán:</w:t>
      </w:r>
    </w:p>
    <w:p w14:paraId="24EBC108" w14:textId="77777777" w:rsidR="00CF2A3F" w:rsidRDefault="00CF2A3F" w:rsidP="00CF2A3F">
      <w:pPr>
        <w:widowControl w:val="0"/>
        <w:numPr>
          <w:ilvl w:val="1"/>
          <w:numId w:val="33"/>
        </w:numPr>
        <w:tabs>
          <w:tab w:val="left" w:pos="0"/>
          <w:tab w:val="left" w:pos="117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Relevar las dimensiones de las muestras y confeccionar el diseño del molde con sus correspondientes cajas de</w:t>
      </w:r>
      <w:r>
        <w:rPr>
          <w:rFonts w:ascii="Trebuchet MS" w:hAnsi="Trebuchet MS" w:cs="Trebuchet MS"/>
          <w:spacing w:val="-4"/>
          <w:kern w:val="1"/>
          <w:sz w:val="20"/>
          <w:szCs w:val="20"/>
          <w:lang w:val="es-ES"/>
        </w:rPr>
        <w:t xml:space="preserv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p>
    <w:p w14:paraId="03590509" w14:textId="77777777" w:rsidR="00CF2A3F" w:rsidRDefault="00CF2A3F" w:rsidP="00CF2A3F">
      <w:pPr>
        <w:widowControl w:val="0"/>
        <w:numPr>
          <w:ilvl w:val="1"/>
          <w:numId w:val="33"/>
        </w:numPr>
        <w:tabs>
          <w:tab w:val="left" w:pos="0"/>
          <w:tab w:val="left" w:pos="113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Realizar el relevamiento de las dimensiones de la muestra, calcular las contracciones, los </w:t>
      </w:r>
      <w:proofErr w:type="spellStart"/>
      <w:r>
        <w:rPr>
          <w:rFonts w:ascii="Trebuchet MS" w:hAnsi="Trebuchet MS" w:cs="Trebuchet MS"/>
          <w:kern w:val="1"/>
          <w:sz w:val="20"/>
          <w:szCs w:val="20"/>
          <w:lang w:val="es-ES"/>
        </w:rPr>
        <w:t>sobremateriales</w:t>
      </w:r>
      <w:proofErr w:type="spellEnd"/>
      <w:r>
        <w:rPr>
          <w:rFonts w:ascii="Trebuchet MS" w:hAnsi="Trebuchet MS" w:cs="Trebuchet MS"/>
          <w:kern w:val="1"/>
          <w:sz w:val="20"/>
          <w:szCs w:val="20"/>
          <w:lang w:val="es-ES"/>
        </w:rPr>
        <w:t xml:space="preserve"> y los ángulos de extracción. Para la caja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determinar sus dimensiones y los correspondientes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apoyos.</w:t>
      </w:r>
    </w:p>
    <w:p w14:paraId="0922D56F" w14:textId="77777777" w:rsidR="00CF2A3F" w:rsidRDefault="00CF2A3F" w:rsidP="00CF2A3F">
      <w:pPr>
        <w:widowControl w:val="0"/>
        <w:numPr>
          <w:ilvl w:val="1"/>
          <w:numId w:val="33"/>
        </w:numPr>
        <w:tabs>
          <w:tab w:val="left" w:pos="0"/>
          <w:tab w:val="left" w:pos="1103"/>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Determinar las características y dimensiones de las maderas a utilizar para la construcción de moldes y cajas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Finalizada la etapa de diseño, realizarán los planos de fabricación con toda la información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necesaria.</w:t>
      </w:r>
    </w:p>
    <w:p w14:paraId="1862A86B" w14:textId="77777777" w:rsidR="00CF2A3F" w:rsidRDefault="00CF2A3F" w:rsidP="00CF2A3F">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Durante el desarrollo de la práctica deberá generase la necesidad de interacción con los pares y el trabajo en equipo.</w:t>
      </w:r>
    </w:p>
    <w:p w14:paraId="1BE3C0FA" w14:textId="77777777" w:rsidR="00CF2A3F" w:rsidRDefault="00CF2A3F" w:rsidP="00CF2A3F">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0B6F01D4" w14:textId="77777777" w:rsidR="00CF2A3F" w:rsidRDefault="00CF2A3F" w:rsidP="00CF2A3F">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3CA5CEAC" w14:textId="77777777" w:rsidR="00CF2A3F" w:rsidRDefault="00CF2A3F" w:rsidP="00CF2A3F">
      <w:pPr>
        <w:widowControl w:val="0"/>
        <w:numPr>
          <w:ilvl w:val="1"/>
          <w:numId w:val="34"/>
        </w:numPr>
        <w:tabs>
          <w:tab w:val="left" w:pos="0"/>
          <w:tab w:val="left" w:pos="1092"/>
        </w:tabs>
        <w:autoSpaceDE w:val="0"/>
        <w:autoSpaceDN w:val="0"/>
        <w:adjustRightInd w:val="0"/>
        <w:spacing w:before="8"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Realizar el control dimensional y geométrico al relevar una muestra, durante y al finalizar los procesos de construcción de modelos en maderas, utilizando instrumentos de medición y/o verificación</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dimensional.</w:t>
      </w:r>
    </w:p>
    <w:p w14:paraId="3FF68037" w14:textId="77777777" w:rsidR="00CF2A3F" w:rsidRDefault="00CF2A3F" w:rsidP="00CF2A3F">
      <w:pPr>
        <w:widowControl w:val="0"/>
        <w:numPr>
          <w:ilvl w:val="1"/>
          <w:numId w:val="34"/>
        </w:numPr>
        <w:tabs>
          <w:tab w:val="left" w:pos="0"/>
          <w:tab w:val="left" w:pos="1070"/>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 xml:space="preserve">Diseñar modelos, placas -modelos y cajas de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 xml:space="preserve"> en madera para su construcción tomando como referencia un plano o una</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muestra.</w:t>
      </w:r>
    </w:p>
    <w:p w14:paraId="6EA18EC0" w14:textId="77777777" w:rsidR="00CF2A3F" w:rsidRDefault="00CF2A3F" w:rsidP="00CF2A3F">
      <w:pPr>
        <w:widowControl w:val="0"/>
        <w:numPr>
          <w:ilvl w:val="1"/>
          <w:numId w:val="34"/>
        </w:numPr>
        <w:tabs>
          <w:tab w:val="left" w:pos="0"/>
          <w:tab w:val="left" w:pos="1070"/>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Considerar las propiedades mecánicas y tecnológicas de los materiales en los procesos de diseño y construcción de modelos, placas -modelos y cajas de</w:t>
      </w:r>
      <w:r>
        <w:rPr>
          <w:rFonts w:ascii="Trebuchet MS" w:hAnsi="Trebuchet MS" w:cs="Trebuchet MS"/>
          <w:i/>
          <w:iCs/>
          <w:spacing w:val="-12"/>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w:t>
      </w:r>
    </w:p>
    <w:p w14:paraId="46EE549C" w14:textId="77777777" w:rsidR="00CF2A3F" w:rsidRDefault="00CF2A3F" w:rsidP="00CF2A3F">
      <w:pPr>
        <w:widowControl w:val="0"/>
        <w:numPr>
          <w:ilvl w:val="1"/>
          <w:numId w:val="34"/>
        </w:numPr>
        <w:tabs>
          <w:tab w:val="left" w:pos="0"/>
          <w:tab w:val="left" w:pos="1056"/>
        </w:tabs>
        <w:autoSpaceDE w:val="0"/>
        <w:autoSpaceDN w:val="0"/>
        <w:adjustRightInd w:val="0"/>
        <w:spacing w:before="1"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Realizar planos de detalles para la construcción de modelos en</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madera</w:t>
      </w:r>
    </w:p>
    <w:p w14:paraId="4030BE10" w14:textId="77777777" w:rsidR="00CF2A3F" w:rsidRDefault="00CF2A3F" w:rsidP="00CF2A3F">
      <w:pPr>
        <w:widowControl w:val="0"/>
        <w:numPr>
          <w:ilvl w:val="1"/>
          <w:numId w:val="34"/>
        </w:numPr>
        <w:tabs>
          <w:tab w:val="left" w:pos="0"/>
          <w:tab w:val="left" w:pos="1085"/>
        </w:tabs>
        <w:autoSpaceDE w:val="0"/>
        <w:autoSpaceDN w:val="0"/>
        <w:adjustRightInd w:val="0"/>
        <w:spacing w:before="8"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empleados para la interpretación de documentación técnica</w:t>
      </w:r>
    </w:p>
    <w:p w14:paraId="28F83A0A" w14:textId="77777777" w:rsidR="00CF2A3F" w:rsidRDefault="00CF2A3F" w:rsidP="00CF2A3F">
      <w:pPr>
        <w:widowControl w:val="0"/>
        <w:tabs>
          <w:tab w:val="left" w:pos="0"/>
        </w:tabs>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55D75D62" w14:textId="77777777" w:rsidR="00CF2A3F" w:rsidRDefault="00CF2A3F" w:rsidP="00CF2A3F">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42266AF1" w14:textId="77777777" w:rsidR="00CF2A3F" w:rsidRDefault="00CF2A3F" w:rsidP="00CF2A3F">
      <w:pPr>
        <w:widowControl w:val="0"/>
        <w:numPr>
          <w:ilvl w:val="1"/>
          <w:numId w:val="35"/>
        </w:numPr>
        <w:tabs>
          <w:tab w:val="left" w:pos="0"/>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56E1806F" w14:textId="77777777" w:rsidR="00CF2A3F" w:rsidRDefault="00CF2A3F" w:rsidP="00CF2A3F">
      <w:pPr>
        <w:widowControl w:val="0"/>
        <w:numPr>
          <w:ilvl w:val="1"/>
          <w:numId w:val="35"/>
        </w:numPr>
        <w:tabs>
          <w:tab w:val="left" w:pos="0"/>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Croquizado</w:t>
      </w:r>
      <w:proofErr w:type="spellEnd"/>
      <w:r>
        <w:rPr>
          <w:rFonts w:ascii="Trebuchet MS" w:hAnsi="Trebuchet MS" w:cs="Trebuchet MS"/>
          <w:kern w:val="1"/>
          <w:sz w:val="20"/>
          <w:szCs w:val="20"/>
          <w:lang w:val="es-ES"/>
        </w:rPr>
        <w:t>, elaboración, técnicas para lograr dibujos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proporcionados.</w:t>
      </w:r>
    </w:p>
    <w:p w14:paraId="2408F6D8" w14:textId="77777777" w:rsidR="00CF2A3F" w:rsidRDefault="00CF2A3F" w:rsidP="00CF2A3F">
      <w:pPr>
        <w:widowControl w:val="0"/>
        <w:numPr>
          <w:ilvl w:val="1"/>
          <w:numId w:val="35"/>
        </w:numPr>
        <w:tabs>
          <w:tab w:val="left" w:pos="0"/>
          <w:tab w:val="left" w:pos="1117"/>
        </w:tabs>
        <w:autoSpaceDE w:val="0"/>
        <w:autoSpaceDN w:val="0"/>
        <w:adjustRightInd w:val="0"/>
        <w:spacing w:before="8"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06F2921E" w14:textId="77777777" w:rsidR="00CF2A3F" w:rsidRDefault="00CF2A3F" w:rsidP="00CF2A3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22DC2D9E" w14:textId="77777777" w:rsidR="00CF2A3F" w:rsidRDefault="00CF2A3F" w:rsidP="00CF2A3F">
      <w:pPr>
        <w:widowControl w:val="0"/>
        <w:numPr>
          <w:ilvl w:val="1"/>
          <w:numId w:val="36"/>
        </w:numPr>
        <w:tabs>
          <w:tab w:val="left" w:pos="0"/>
          <w:tab w:val="left" w:pos="1117"/>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Sistemas de unidades: Sistema Métrico Legal Argentino (SIMELA), Sistema Internacional (SI) y Sistema Inglés. Pasaje de unidades y relaciones entre sistemas. Pasajes de unidades y de sistemas. Aplicaciones. Fracciones, operaciones con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fracciones.</w:t>
      </w:r>
    </w:p>
    <w:p w14:paraId="73CEBA05" w14:textId="77777777" w:rsidR="00CF2A3F" w:rsidRDefault="00CF2A3F" w:rsidP="00CF2A3F">
      <w:pPr>
        <w:widowControl w:val="0"/>
        <w:numPr>
          <w:ilvl w:val="1"/>
          <w:numId w:val="36"/>
        </w:numPr>
        <w:tabs>
          <w:tab w:val="left" w:pos="0"/>
          <w:tab w:val="left" w:pos="1081"/>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Operaciones matemáticas: suma, resta, multiplicación y división. Manejo de calculadora, cálculos con números fraccionarios,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fracciones.</w:t>
      </w:r>
    </w:p>
    <w:p w14:paraId="5CC357C9" w14:textId="77777777" w:rsidR="00CF2A3F" w:rsidRDefault="00CF2A3F" w:rsidP="00CF2A3F">
      <w:pPr>
        <w:widowControl w:val="0"/>
        <w:numPr>
          <w:ilvl w:val="1"/>
          <w:numId w:val="36"/>
        </w:numPr>
        <w:tabs>
          <w:tab w:val="left" w:pos="0"/>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Teorema de Pitágoras, trigonometría: interpretación, aplicación, uso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tablas.</w:t>
      </w:r>
    </w:p>
    <w:p w14:paraId="4D0BB188" w14:textId="77777777" w:rsidR="00CF2A3F" w:rsidRDefault="00CF2A3F" w:rsidP="00CF2A3F">
      <w:pPr>
        <w:widowControl w:val="0"/>
        <w:numPr>
          <w:ilvl w:val="1"/>
          <w:numId w:val="36"/>
        </w:numPr>
        <w:tabs>
          <w:tab w:val="left" w:pos="0"/>
          <w:tab w:val="left" w:pos="110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Instrumentos de medición y/o comparación. Calibre o pie de Rey, de altura, micrómetros (de profundidad, exterior e interior), reloj comparador, </w:t>
      </w:r>
      <w:proofErr w:type="spellStart"/>
      <w:r>
        <w:rPr>
          <w:rFonts w:ascii="Trebuchet MS" w:hAnsi="Trebuchet MS" w:cs="Trebuchet MS"/>
          <w:kern w:val="1"/>
          <w:sz w:val="20"/>
          <w:szCs w:val="20"/>
          <w:lang w:val="es-ES"/>
        </w:rPr>
        <w:t>palpador</w:t>
      </w:r>
      <w:proofErr w:type="spellEnd"/>
      <w:r>
        <w:rPr>
          <w:rFonts w:ascii="Trebuchet MS" w:hAnsi="Trebuchet MS" w:cs="Trebuchet MS"/>
          <w:kern w:val="1"/>
          <w:sz w:val="20"/>
          <w:szCs w:val="20"/>
          <w:lang w:val="es-ES"/>
        </w:rPr>
        <w:t xml:space="preserve"> universal, goniómetro, entre otros. Características, selección según rango de trabajo, partes, accesorios, usos, puesta en condiciones de trabajo, mantenimiento, otros. Técnicas de manejo de instrumentos de medición y de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verificación.</w:t>
      </w:r>
    </w:p>
    <w:p w14:paraId="54A67D61" w14:textId="77777777" w:rsidR="00CF2A3F" w:rsidRDefault="00CF2A3F" w:rsidP="00CF2A3F">
      <w:pPr>
        <w:widowControl w:val="0"/>
        <w:numPr>
          <w:ilvl w:val="1"/>
          <w:numId w:val="36"/>
        </w:numPr>
        <w:tabs>
          <w:tab w:val="left" w:pos="0"/>
          <w:tab w:val="left" w:pos="1056"/>
        </w:tabs>
        <w:autoSpaceDE w:val="0"/>
        <w:autoSpaceDN w:val="0"/>
        <w:adjustRightInd w:val="0"/>
        <w:spacing w:before="3"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CAD: nociones básicas de CAD en dos D, trazado de líneas, curvas y</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acotaciones.</w:t>
      </w:r>
    </w:p>
    <w:p w14:paraId="1224DD50" w14:textId="77777777" w:rsidR="00CF2A3F" w:rsidRDefault="00CF2A3F" w:rsidP="00CF2A3F">
      <w:pPr>
        <w:widowControl w:val="0"/>
        <w:numPr>
          <w:ilvl w:val="1"/>
          <w:numId w:val="36"/>
        </w:numPr>
        <w:tabs>
          <w:tab w:val="left" w:pos="0"/>
          <w:tab w:val="left" w:pos="105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Tolerancias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dimensionales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geométricas.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Sistema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ISO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tolerancias,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calidades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ajustes. Obtención de tolerancias, tablas, uso. Representación gráfica de las tolerancias. Interpretación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tolerancias.</w:t>
      </w:r>
    </w:p>
    <w:p w14:paraId="2B4B0F32" w14:textId="77777777" w:rsidR="00CF2A3F" w:rsidRDefault="00CF2A3F" w:rsidP="00CF2A3F">
      <w:pPr>
        <w:widowControl w:val="0"/>
        <w:numPr>
          <w:ilvl w:val="1"/>
          <w:numId w:val="36"/>
        </w:numPr>
        <w:tabs>
          <w:tab w:val="left" w:pos="0"/>
          <w:tab w:val="left" w:pos="114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Maderas: clasificación, características, propiedades, usos. Maderas utilizadas para modelos; propiedades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características.</w:t>
      </w:r>
    </w:p>
    <w:p w14:paraId="7992AF6D" w14:textId="77777777" w:rsidR="00CF2A3F" w:rsidRDefault="00CF2A3F" w:rsidP="00CF2A3F">
      <w:pPr>
        <w:widowControl w:val="0"/>
        <w:numPr>
          <w:ilvl w:val="1"/>
          <w:numId w:val="36"/>
        </w:numPr>
        <w:tabs>
          <w:tab w:val="left" w:pos="0"/>
          <w:tab w:val="left" w:pos="1075"/>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Materiales ferrosos, aleaciones: características, propiedades de las aleaciones. Modificación de las propiedades mecánicas por el aumento de temperatura, tratamientos térmicos y</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termoquímicos.</w:t>
      </w:r>
    </w:p>
    <w:p w14:paraId="0B60E6A1" w14:textId="77777777" w:rsidR="00CF2A3F" w:rsidRDefault="00CF2A3F" w:rsidP="00CF2A3F">
      <w:pPr>
        <w:widowControl w:val="0"/>
        <w:numPr>
          <w:ilvl w:val="1"/>
          <w:numId w:val="36"/>
        </w:numPr>
        <w:tabs>
          <w:tab w:val="left" w:pos="0"/>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Arena y resina para la construcción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propiedades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características.</w:t>
      </w:r>
    </w:p>
    <w:p w14:paraId="1F7C760C" w14:textId="77777777" w:rsidR="00CF2A3F" w:rsidRDefault="00CF2A3F" w:rsidP="00CF2A3F">
      <w:pPr>
        <w:widowControl w:val="0"/>
        <w:numPr>
          <w:ilvl w:val="1"/>
          <w:numId w:val="36"/>
        </w:numPr>
        <w:tabs>
          <w:tab w:val="left" w:pos="0"/>
          <w:tab w:val="left" w:pos="1089"/>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Modelos: características, estado de la superficie. Criterios constructivos. Extracción de </w:t>
      </w:r>
      <w:r>
        <w:rPr>
          <w:rFonts w:ascii="Trebuchet MS" w:hAnsi="Trebuchet MS" w:cs="Trebuchet MS"/>
          <w:kern w:val="1"/>
          <w:sz w:val="20"/>
          <w:szCs w:val="20"/>
          <w:lang w:val="es-ES"/>
        </w:rPr>
        <w:lastRenderedPageBreak/>
        <w:t>modelos, contrasalidas. Descomposición de modelo en dos o más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partes.</w:t>
      </w:r>
    </w:p>
    <w:p w14:paraId="04C96FBF" w14:textId="77777777" w:rsidR="00CF2A3F" w:rsidRDefault="00CF2A3F" w:rsidP="00CF2A3F">
      <w:pPr>
        <w:widowControl w:val="0"/>
        <w:numPr>
          <w:ilvl w:val="1"/>
          <w:numId w:val="36"/>
        </w:numPr>
        <w:tabs>
          <w:tab w:val="left" w:pos="0"/>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Placa modelo: características, criterios para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determinación.</w:t>
      </w:r>
    </w:p>
    <w:p w14:paraId="3ED0AD81" w14:textId="77777777" w:rsidR="00CF2A3F" w:rsidRDefault="00CF2A3F" w:rsidP="00CF2A3F">
      <w:pPr>
        <w:widowControl w:val="0"/>
        <w:numPr>
          <w:ilvl w:val="1"/>
          <w:numId w:val="36"/>
        </w:numPr>
        <w:tabs>
          <w:tab w:val="left" w:pos="0"/>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usos, aplicaciones. Caja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características.</w:t>
      </w:r>
    </w:p>
    <w:p w14:paraId="669D13C4" w14:textId="77777777" w:rsidR="00CF2A3F" w:rsidRDefault="00CF2A3F" w:rsidP="00CF2A3F">
      <w:pPr>
        <w:widowControl w:val="0"/>
        <w:numPr>
          <w:ilvl w:val="1"/>
          <w:numId w:val="36"/>
        </w:numPr>
        <w:tabs>
          <w:tab w:val="left" w:pos="0"/>
          <w:tab w:val="left" w:pos="1069"/>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Contracciones de materiales: concepto, cálculos. Modelos patrones para la confección de modelos. Cálculo de doble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contracciones.</w:t>
      </w:r>
    </w:p>
    <w:p w14:paraId="330C213E" w14:textId="77777777" w:rsidR="00CF2A3F" w:rsidRDefault="00CF2A3F" w:rsidP="00CF2A3F">
      <w:pPr>
        <w:widowControl w:val="0"/>
        <w:numPr>
          <w:ilvl w:val="1"/>
          <w:numId w:val="36"/>
        </w:numPr>
        <w:tabs>
          <w:tab w:val="left" w:pos="0"/>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Conicidades, consideraciones por la extracción de modelos,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porcentajes.</w:t>
      </w:r>
    </w:p>
    <w:p w14:paraId="73641599" w14:textId="77777777" w:rsidR="00CF2A3F" w:rsidRDefault="00CF2A3F" w:rsidP="00CF2A3F">
      <w:pPr>
        <w:widowControl w:val="0"/>
        <w:numPr>
          <w:ilvl w:val="1"/>
          <w:numId w:val="36"/>
        </w:numPr>
        <w:tabs>
          <w:tab w:val="left" w:pos="0"/>
          <w:tab w:val="left" w:pos="1083"/>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colada (canales, alimentadores y mazarotas). Cálculos, determinación y localización. Fluidez de 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materiales.</w:t>
      </w:r>
    </w:p>
    <w:p w14:paraId="619D72C2" w14:textId="77777777" w:rsidR="00CF2A3F" w:rsidRDefault="00CF2A3F" w:rsidP="00CF2A3F">
      <w:pPr>
        <w:widowControl w:val="0"/>
        <w:numPr>
          <w:ilvl w:val="1"/>
          <w:numId w:val="36"/>
        </w:numPr>
        <w:tabs>
          <w:tab w:val="left" w:pos="0"/>
          <w:tab w:val="left" w:pos="1056"/>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problemáticas</w:t>
      </w:r>
    </w:p>
    <w:p w14:paraId="70487722" w14:textId="77777777" w:rsidR="00CF2A3F" w:rsidRDefault="00CF2A3F" w:rsidP="00CF2A3F">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270F3A74" w14:textId="77777777" w:rsidR="00CF2A3F" w:rsidRDefault="00CF2A3F" w:rsidP="00CF2A3F">
      <w:pPr>
        <w:widowControl w:val="0"/>
        <w:tabs>
          <w:tab w:val="left" w:pos="0"/>
        </w:tabs>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En relación con la fabricación de moldes y caja de </w:t>
      </w:r>
      <w:proofErr w:type="spellStart"/>
      <w:r>
        <w:rPr>
          <w:rFonts w:ascii="Trebuchet MS" w:hAnsi="Trebuchet MS" w:cs="Trebuchet MS"/>
          <w:b/>
          <w:bCs/>
          <w:kern w:val="1"/>
          <w:sz w:val="20"/>
          <w:szCs w:val="20"/>
          <w:lang w:val="es-ES"/>
        </w:rPr>
        <w:t>noyos</w:t>
      </w:r>
      <w:proofErr w:type="spellEnd"/>
    </w:p>
    <w:p w14:paraId="0E424B96" w14:textId="77777777" w:rsidR="00CF2A3F" w:rsidRDefault="00CF2A3F" w:rsidP="00CF2A3F">
      <w:pPr>
        <w:widowControl w:val="0"/>
        <w:tabs>
          <w:tab w:val="left" w:pos="0"/>
        </w:tabs>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Tomando como referencia un plano, los alumnos deberán:</w:t>
      </w:r>
    </w:p>
    <w:p w14:paraId="205A6BFF" w14:textId="77777777" w:rsidR="00CF2A3F" w:rsidRDefault="00CF2A3F" w:rsidP="00CF2A3F">
      <w:pPr>
        <w:widowControl w:val="0"/>
        <w:numPr>
          <w:ilvl w:val="1"/>
          <w:numId w:val="37"/>
        </w:numPr>
        <w:tabs>
          <w:tab w:val="left" w:pos="0"/>
          <w:tab w:val="left" w:pos="1080"/>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Fabricar el modelo y las cajas de </w:t>
      </w:r>
      <w:proofErr w:type="spellStart"/>
      <w:r>
        <w:rPr>
          <w:rFonts w:ascii="Trebuchet MS" w:hAnsi="Trebuchet MS" w:cs="Trebuchet MS"/>
          <w:kern w:val="1"/>
          <w:sz w:val="20"/>
          <w:szCs w:val="20"/>
          <w:lang w:val="es-ES"/>
        </w:rPr>
        <w:t>noyo</w:t>
      </w:r>
      <w:proofErr w:type="spellEnd"/>
      <w:r>
        <w:rPr>
          <w:rFonts w:ascii="Trebuchet MS" w:hAnsi="Trebuchet MS" w:cs="Trebuchet MS"/>
          <w:kern w:val="1"/>
          <w:sz w:val="20"/>
          <w:szCs w:val="20"/>
          <w:lang w:val="es-ES"/>
        </w:rPr>
        <w:t xml:space="preserve"> correspondientes; realizar encastres y aplicar las distintas herramientas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equipos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con</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sus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respectivas</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técnicas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operativas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alcanzar</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formas</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y</w:t>
      </w:r>
    </w:p>
    <w:p w14:paraId="47EDD972" w14:textId="77777777" w:rsidR="00CF2A3F" w:rsidRDefault="00CF2A3F" w:rsidP="00CF2A3F">
      <w:pPr>
        <w:widowControl w:val="0"/>
        <w:tabs>
          <w:tab w:val="left" w:pos="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dimensiones establecidas, empleando los instrumentos de medición y verificación, para el control del trabajo realizado.</w:t>
      </w:r>
    </w:p>
    <w:p w14:paraId="0ABBD304" w14:textId="77777777" w:rsidR="00CF2A3F" w:rsidRDefault="00CF2A3F" w:rsidP="00CF2A3F">
      <w:pPr>
        <w:widowControl w:val="0"/>
        <w:numPr>
          <w:ilvl w:val="1"/>
          <w:numId w:val="38"/>
        </w:numPr>
        <w:tabs>
          <w:tab w:val="left" w:pos="0"/>
          <w:tab w:val="left" w:pos="108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Finalizado el trabajo de construcción de modelos y caja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deberá realizar la terminación superficial correspondiente; así como registrar el proceso en la documentación administrativa correspondiente.</w:t>
      </w:r>
    </w:p>
    <w:p w14:paraId="629B09CE" w14:textId="77777777" w:rsidR="00CF2A3F" w:rsidRDefault="00CF2A3F" w:rsidP="00CF2A3F">
      <w:pPr>
        <w:widowControl w:val="0"/>
        <w:tabs>
          <w:tab w:val="left" w:pos="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todo el proceso deberán aplicarse las normas y condiciones de seguridad, higiene y cuidado del medio ambiente y se recomienda generar la necesidad de interacción con el grupo de pares y el trabajo en equipo.</w:t>
      </w:r>
    </w:p>
    <w:p w14:paraId="70D41D5E" w14:textId="77777777" w:rsidR="00CF2A3F" w:rsidRDefault="00CF2A3F" w:rsidP="00CF2A3F">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147790D1" w14:textId="77777777" w:rsidR="00CF2A3F" w:rsidRDefault="00CF2A3F" w:rsidP="00CF2A3F">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49FB6A88" w14:textId="77777777" w:rsidR="00CF2A3F" w:rsidRDefault="00CF2A3F" w:rsidP="00CF2A3F">
      <w:pPr>
        <w:widowControl w:val="0"/>
        <w:numPr>
          <w:ilvl w:val="1"/>
          <w:numId w:val="39"/>
        </w:numPr>
        <w:tabs>
          <w:tab w:val="left" w:pos="0"/>
          <w:tab w:val="left" w:pos="1084"/>
        </w:tabs>
        <w:autoSpaceDE w:val="0"/>
        <w:autoSpaceDN w:val="0"/>
        <w:adjustRightInd w:val="0"/>
        <w:spacing w:before="8"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información contenida en documentación técnica y administrativa para realizar el diseño y la construcción de los modelos, placas modelo y cajas de</w:t>
      </w:r>
      <w:r>
        <w:rPr>
          <w:rFonts w:ascii="Trebuchet MS" w:hAnsi="Trebuchet MS" w:cs="Trebuchet MS"/>
          <w:i/>
          <w:iCs/>
          <w:spacing w:val="-17"/>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w:t>
      </w:r>
    </w:p>
    <w:p w14:paraId="4D32BD9F" w14:textId="77777777" w:rsidR="00CF2A3F" w:rsidRDefault="00CF2A3F" w:rsidP="00CF2A3F">
      <w:pPr>
        <w:widowControl w:val="0"/>
        <w:numPr>
          <w:ilvl w:val="1"/>
          <w:numId w:val="39"/>
        </w:numPr>
        <w:tabs>
          <w:tab w:val="left" w:pos="0"/>
          <w:tab w:val="left" w:pos="1092"/>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Realizar el control dimensional y geométrico al relevar una muestra, durante y al finalizar los procesos de construcción de modelos en maderas, utilizando instrumentos de medición y/o verificación</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dimensional.</w:t>
      </w:r>
    </w:p>
    <w:p w14:paraId="2EA14AEA" w14:textId="77777777" w:rsidR="00CF2A3F" w:rsidRDefault="00CF2A3F" w:rsidP="00CF2A3F">
      <w:pPr>
        <w:widowControl w:val="0"/>
        <w:numPr>
          <w:ilvl w:val="1"/>
          <w:numId w:val="39"/>
        </w:numPr>
        <w:tabs>
          <w:tab w:val="left" w:pos="0"/>
          <w:tab w:val="left" w:pos="1070"/>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Considerar las propiedades mecánicas y tecnológicas de los materiales en los procesos de diseño y construcción de modelos, placas -modelos y cajas de</w:t>
      </w:r>
      <w:r>
        <w:rPr>
          <w:rFonts w:ascii="Trebuchet MS" w:hAnsi="Trebuchet MS" w:cs="Trebuchet MS"/>
          <w:i/>
          <w:iCs/>
          <w:spacing w:val="-12"/>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w:t>
      </w:r>
    </w:p>
    <w:p w14:paraId="7CC3B7CA" w14:textId="77777777" w:rsidR="00CF2A3F" w:rsidRDefault="00CF2A3F" w:rsidP="00CF2A3F">
      <w:pPr>
        <w:widowControl w:val="0"/>
        <w:numPr>
          <w:ilvl w:val="1"/>
          <w:numId w:val="39"/>
        </w:numPr>
        <w:tabs>
          <w:tab w:val="left" w:pos="0"/>
          <w:tab w:val="left" w:pos="1056"/>
        </w:tabs>
        <w:autoSpaceDE w:val="0"/>
        <w:autoSpaceDN w:val="0"/>
        <w:adjustRightInd w:val="0"/>
        <w:spacing w:before="2"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Realizar el registro solicitado por la documentación administrativa</w:t>
      </w:r>
      <w:r>
        <w:rPr>
          <w:rFonts w:ascii="Trebuchet MS" w:hAnsi="Trebuchet MS" w:cs="Trebuchet MS"/>
          <w:i/>
          <w:iCs/>
          <w:spacing w:val="-17"/>
          <w:kern w:val="1"/>
          <w:sz w:val="20"/>
          <w:szCs w:val="20"/>
          <w:lang w:val="es-ES"/>
        </w:rPr>
        <w:t xml:space="preserve"> </w:t>
      </w:r>
      <w:r>
        <w:rPr>
          <w:rFonts w:ascii="Trebuchet MS" w:hAnsi="Trebuchet MS" w:cs="Trebuchet MS"/>
          <w:i/>
          <w:iCs/>
          <w:kern w:val="1"/>
          <w:sz w:val="20"/>
          <w:szCs w:val="20"/>
          <w:lang w:val="es-ES"/>
        </w:rPr>
        <w:t>correspondiente.</w:t>
      </w:r>
    </w:p>
    <w:p w14:paraId="7B6EB6D7" w14:textId="77777777" w:rsidR="00CF2A3F" w:rsidRDefault="00CF2A3F" w:rsidP="00CF2A3F">
      <w:pPr>
        <w:widowControl w:val="0"/>
        <w:numPr>
          <w:ilvl w:val="1"/>
          <w:numId w:val="39"/>
        </w:numPr>
        <w:tabs>
          <w:tab w:val="left" w:pos="0"/>
          <w:tab w:val="left" w:pos="1056"/>
        </w:tabs>
        <w:autoSpaceDE w:val="0"/>
        <w:autoSpaceDN w:val="0"/>
        <w:adjustRightInd w:val="0"/>
        <w:spacing w:before="8"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preparación de materiales (maderas) para la construcción de</w:t>
      </w:r>
      <w:r>
        <w:rPr>
          <w:rFonts w:ascii="Trebuchet MS" w:hAnsi="Trebuchet MS" w:cs="Trebuchet MS"/>
          <w:i/>
          <w:iCs/>
          <w:spacing w:val="-22"/>
          <w:kern w:val="1"/>
          <w:sz w:val="20"/>
          <w:szCs w:val="20"/>
          <w:lang w:val="es-ES"/>
        </w:rPr>
        <w:t xml:space="preserve"> </w:t>
      </w:r>
      <w:r>
        <w:rPr>
          <w:rFonts w:ascii="Trebuchet MS" w:hAnsi="Trebuchet MS" w:cs="Trebuchet MS"/>
          <w:i/>
          <w:iCs/>
          <w:kern w:val="1"/>
          <w:sz w:val="20"/>
          <w:szCs w:val="20"/>
          <w:lang w:val="es-ES"/>
        </w:rPr>
        <w:t>modelos.</w:t>
      </w:r>
    </w:p>
    <w:p w14:paraId="61695D0D" w14:textId="77777777" w:rsidR="00CF2A3F" w:rsidRDefault="00CF2A3F" w:rsidP="00CF2A3F">
      <w:pPr>
        <w:widowControl w:val="0"/>
        <w:numPr>
          <w:ilvl w:val="1"/>
          <w:numId w:val="39"/>
        </w:numPr>
        <w:tabs>
          <w:tab w:val="left" w:pos="0"/>
          <w:tab w:val="left" w:pos="1098"/>
        </w:tabs>
        <w:autoSpaceDE w:val="0"/>
        <w:autoSpaceDN w:val="0"/>
        <w:adjustRightInd w:val="0"/>
        <w:spacing w:before="7"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trazado sobre la superficie de piezas mecánicas o materiales operando los distintos elementos de</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trazado.</w:t>
      </w:r>
    </w:p>
    <w:p w14:paraId="22239ACF" w14:textId="77777777" w:rsidR="00CF2A3F" w:rsidRDefault="00CF2A3F" w:rsidP="00CF2A3F">
      <w:pPr>
        <w:widowControl w:val="0"/>
        <w:numPr>
          <w:ilvl w:val="1"/>
          <w:numId w:val="39"/>
        </w:numPr>
        <w:tabs>
          <w:tab w:val="left" w:pos="0"/>
          <w:tab w:val="left" w:pos="1056"/>
        </w:tabs>
        <w:autoSpaceDE w:val="0"/>
        <w:autoSpaceDN w:val="0"/>
        <w:adjustRightInd w:val="0"/>
        <w:spacing w:before="2"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 xml:space="preserve">Aplica técnicas de construcción de modelos placas -modelos y cajas de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 xml:space="preserve"> en</w:t>
      </w:r>
      <w:r>
        <w:rPr>
          <w:rFonts w:ascii="Trebuchet MS" w:hAnsi="Trebuchet MS" w:cs="Trebuchet MS"/>
          <w:i/>
          <w:iCs/>
          <w:spacing w:val="-25"/>
          <w:kern w:val="1"/>
          <w:sz w:val="20"/>
          <w:szCs w:val="20"/>
          <w:lang w:val="es-ES"/>
        </w:rPr>
        <w:t xml:space="preserve"> </w:t>
      </w:r>
      <w:r>
        <w:rPr>
          <w:rFonts w:ascii="Trebuchet MS" w:hAnsi="Trebuchet MS" w:cs="Trebuchet MS"/>
          <w:i/>
          <w:iCs/>
          <w:kern w:val="1"/>
          <w:sz w:val="20"/>
          <w:szCs w:val="20"/>
          <w:lang w:val="es-ES"/>
        </w:rPr>
        <w:t>madera.</w:t>
      </w:r>
    </w:p>
    <w:p w14:paraId="4AF6BDEE" w14:textId="77777777" w:rsidR="00CF2A3F" w:rsidRDefault="00CF2A3F" w:rsidP="00CF2A3F">
      <w:pPr>
        <w:widowControl w:val="0"/>
        <w:numPr>
          <w:ilvl w:val="1"/>
          <w:numId w:val="39"/>
        </w:numPr>
        <w:tabs>
          <w:tab w:val="left" w:pos="0"/>
          <w:tab w:val="left" w:pos="1056"/>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acabado y terminación sobre la superficie de los modelos y cajas de</w:t>
      </w:r>
      <w:r>
        <w:rPr>
          <w:rFonts w:ascii="Trebuchet MS" w:hAnsi="Trebuchet MS" w:cs="Trebuchet MS"/>
          <w:i/>
          <w:iCs/>
          <w:spacing w:val="-20"/>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p>
    <w:p w14:paraId="76E13F48" w14:textId="77777777" w:rsidR="00CF2A3F" w:rsidRDefault="00CF2A3F" w:rsidP="00CF2A3F">
      <w:pPr>
        <w:widowControl w:val="0"/>
        <w:numPr>
          <w:ilvl w:val="1"/>
          <w:numId w:val="39"/>
        </w:numPr>
        <w:tabs>
          <w:tab w:val="left" w:pos="0"/>
          <w:tab w:val="left" w:pos="1056"/>
        </w:tabs>
        <w:autoSpaceDE w:val="0"/>
        <w:autoSpaceDN w:val="0"/>
        <w:adjustRightInd w:val="0"/>
        <w:spacing w:before="8"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3A45959B" w14:textId="77777777" w:rsidR="00CF2A3F" w:rsidRDefault="00CF2A3F" w:rsidP="00CF2A3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1A893D3E" w14:textId="77777777" w:rsidR="00CF2A3F" w:rsidRDefault="00CF2A3F" w:rsidP="00CF2A3F">
      <w:pPr>
        <w:widowControl w:val="0"/>
        <w:numPr>
          <w:ilvl w:val="1"/>
          <w:numId w:val="40"/>
        </w:numPr>
        <w:tabs>
          <w:tab w:val="left" w:pos="0"/>
          <w:tab w:val="left" w:pos="1056"/>
        </w:tabs>
        <w:autoSpaceDE w:val="0"/>
        <w:autoSpaceDN w:val="0"/>
        <w:adjustRightInd w:val="0"/>
        <w:spacing w:before="8" w:after="0" w:line="240" w:lineRule="auto"/>
        <w:ind w:left="0" w:right="-1" w:firstLine="0"/>
        <w:rPr>
          <w:rFonts w:ascii="Trebuchet MS" w:hAnsi="Trebuchet MS" w:cs="Trebuchet MS"/>
          <w:i/>
          <w:iCs/>
          <w:kern w:val="1"/>
          <w:sz w:val="20"/>
          <w:szCs w:val="20"/>
          <w:lang w:val="es-ES"/>
        </w:rPr>
      </w:pPr>
      <w:r>
        <w:rPr>
          <w:rFonts w:ascii="Trebuchet MS" w:hAnsi="Trebuchet MS" w:cs="Trebuchet MS"/>
          <w:i/>
          <w:iCs/>
          <w:kern w:val="1"/>
          <w:sz w:val="20"/>
          <w:szCs w:val="20"/>
          <w:lang w:val="es-ES"/>
        </w:rPr>
        <w:t>Valorar el trabajo grupal en todo proceso de medición y</w:t>
      </w:r>
      <w:r>
        <w:rPr>
          <w:rFonts w:ascii="Trebuchet MS" w:hAnsi="Trebuchet MS" w:cs="Trebuchet MS"/>
          <w:i/>
          <w:iCs/>
          <w:spacing w:val="-13"/>
          <w:kern w:val="1"/>
          <w:sz w:val="20"/>
          <w:szCs w:val="20"/>
          <w:lang w:val="es-ES"/>
        </w:rPr>
        <w:t xml:space="preserve"> </w:t>
      </w:r>
      <w:r>
        <w:rPr>
          <w:rFonts w:ascii="Trebuchet MS" w:hAnsi="Trebuchet MS" w:cs="Trebuchet MS"/>
          <w:i/>
          <w:iCs/>
          <w:kern w:val="1"/>
          <w:sz w:val="20"/>
          <w:szCs w:val="20"/>
          <w:lang w:val="es-ES"/>
        </w:rPr>
        <w:t>control.</w:t>
      </w:r>
    </w:p>
    <w:p w14:paraId="1DFF3683" w14:textId="77777777" w:rsidR="00CF2A3F" w:rsidRDefault="00CF2A3F" w:rsidP="00CF2A3F">
      <w:pPr>
        <w:widowControl w:val="0"/>
        <w:numPr>
          <w:ilvl w:val="1"/>
          <w:numId w:val="40"/>
        </w:numPr>
        <w:tabs>
          <w:tab w:val="left" w:pos="0"/>
          <w:tab w:val="left" w:pos="1121"/>
        </w:tabs>
        <w:autoSpaceDE w:val="0"/>
        <w:autoSpaceDN w:val="0"/>
        <w:adjustRightInd w:val="0"/>
        <w:spacing w:before="7"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todas las operaciones que</w:t>
      </w:r>
      <w:r>
        <w:rPr>
          <w:rFonts w:ascii="Trebuchet MS" w:hAnsi="Trebuchet MS" w:cs="Trebuchet MS"/>
          <w:i/>
          <w:iCs/>
          <w:spacing w:val="-9"/>
          <w:kern w:val="1"/>
          <w:sz w:val="20"/>
          <w:szCs w:val="20"/>
          <w:lang w:val="es-ES"/>
        </w:rPr>
        <w:t xml:space="preserve"> </w:t>
      </w:r>
      <w:r>
        <w:rPr>
          <w:rFonts w:ascii="Trebuchet MS" w:hAnsi="Trebuchet MS" w:cs="Trebuchet MS"/>
          <w:i/>
          <w:iCs/>
          <w:kern w:val="1"/>
          <w:sz w:val="20"/>
          <w:szCs w:val="20"/>
          <w:lang w:val="es-ES"/>
        </w:rPr>
        <w:t>realiza.</w:t>
      </w:r>
    </w:p>
    <w:p w14:paraId="62DB01E6" w14:textId="77777777" w:rsidR="00CF2A3F" w:rsidRDefault="00CF2A3F" w:rsidP="00CF2A3F">
      <w:pPr>
        <w:widowControl w:val="0"/>
        <w:tabs>
          <w:tab w:val="left" w:pos="0"/>
        </w:tabs>
        <w:autoSpaceDE w:val="0"/>
        <w:autoSpaceDN w:val="0"/>
        <w:adjustRightInd w:val="0"/>
        <w:spacing w:before="10" w:after="0" w:line="240" w:lineRule="auto"/>
        <w:ind w:right="-1"/>
        <w:rPr>
          <w:rFonts w:ascii="Times New Roman" w:hAnsi="Times New Roman" w:cs="Times New Roman"/>
          <w:i/>
          <w:iCs/>
          <w:kern w:val="1"/>
          <w:sz w:val="20"/>
          <w:szCs w:val="20"/>
          <w:lang w:val="es-ES"/>
        </w:rPr>
      </w:pPr>
    </w:p>
    <w:p w14:paraId="06E4CB3F" w14:textId="77777777" w:rsidR="00CF2A3F" w:rsidRDefault="00CF2A3F" w:rsidP="00CF2A3F">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1255D893" w14:textId="77777777" w:rsidR="00CF2A3F" w:rsidRDefault="00CF2A3F" w:rsidP="00CF2A3F">
      <w:pPr>
        <w:widowControl w:val="0"/>
        <w:numPr>
          <w:ilvl w:val="1"/>
          <w:numId w:val="41"/>
        </w:numPr>
        <w:tabs>
          <w:tab w:val="left" w:pos="0"/>
          <w:tab w:val="left" w:pos="1133"/>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líneas, tipos. Acotaciones. Vistas. Escalas. Cortes, representación, perspectivas</w:t>
      </w:r>
    </w:p>
    <w:p w14:paraId="02624B16" w14:textId="77777777" w:rsidR="00CF2A3F" w:rsidRDefault="00CF2A3F" w:rsidP="00CF2A3F">
      <w:pPr>
        <w:widowControl w:val="0"/>
        <w:numPr>
          <w:ilvl w:val="1"/>
          <w:numId w:val="41"/>
        </w:numPr>
        <w:tabs>
          <w:tab w:val="left" w:pos="0"/>
          <w:tab w:val="left" w:pos="1056"/>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0FE729A4" w14:textId="77777777" w:rsidR="00CF2A3F" w:rsidRDefault="00CF2A3F" w:rsidP="00CF2A3F">
      <w:pPr>
        <w:widowControl w:val="0"/>
        <w:numPr>
          <w:ilvl w:val="1"/>
          <w:numId w:val="41"/>
        </w:numPr>
        <w:tabs>
          <w:tab w:val="left" w:pos="0"/>
          <w:tab w:val="left" w:pos="1064"/>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Hojas de operaciones y órdenes de trabajo: ítems que la componen, alcances de cada uno de ellos. Información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comunicar.</w:t>
      </w:r>
    </w:p>
    <w:p w14:paraId="32353739" w14:textId="77777777" w:rsidR="00CF2A3F" w:rsidRDefault="00CF2A3F" w:rsidP="00CF2A3F">
      <w:pPr>
        <w:widowControl w:val="0"/>
        <w:numPr>
          <w:ilvl w:val="1"/>
          <w:numId w:val="41"/>
        </w:numPr>
        <w:tabs>
          <w:tab w:val="left" w:pos="0"/>
          <w:tab w:val="left" w:pos="1060"/>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Tolerancias dimensionales y geométricas. Sistema ISO de tolerancias, calidades y ajustes. Obtención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tolerancias,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tablas,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uso.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Representación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gráfica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tolerancias.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Interpretación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tolerancias.</w:t>
      </w:r>
    </w:p>
    <w:p w14:paraId="3E944A7E" w14:textId="77777777" w:rsidR="00CF2A3F" w:rsidRDefault="00CF2A3F" w:rsidP="00CF2A3F">
      <w:pPr>
        <w:widowControl w:val="0"/>
        <w:numPr>
          <w:ilvl w:val="1"/>
          <w:numId w:val="41"/>
        </w:numPr>
        <w:tabs>
          <w:tab w:val="left" w:pos="0"/>
          <w:tab w:val="left" w:pos="1104"/>
        </w:tabs>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Instrumentos de medición y/o comparación. Calibre o pie de Rey, de altura, micrómetros (de profundidad, exterior e interior), reloj comparador, </w:t>
      </w:r>
      <w:proofErr w:type="spellStart"/>
      <w:r>
        <w:rPr>
          <w:rFonts w:ascii="Trebuchet MS" w:hAnsi="Trebuchet MS" w:cs="Trebuchet MS"/>
          <w:kern w:val="1"/>
          <w:sz w:val="20"/>
          <w:szCs w:val="20"/>
          <w:lang w:val="es-ES"/>
        </w:rPr>
        <w:t>palpador</w:t>
      </w:r>
      <w:proofErr w:type="spellEnd"/>
      <w:r>
        <w:rPr>
          <w:rFonts w:ascii="Trebuchet MS" w:hAnsi="Trebuchet MS" w:cs="Trebuchet MS"/>
          <w:kern w:val="1"/>
          <w:sz w:val="20"/>
          <w:szCs w:val="20"/>
          <w:lang w:val="es-ES"/>
        </w:rPr>
        <w:t xml:space="preserve"> universal, goniómetro, entre otros. Características, selección según rango de trabajo, partes, accesorios, usos, puesta en condiciones de trabajo, mantenimiento, otros. Técnicas de manejo de instrumentos de medición y de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verificación.</w:t>
      </w:r>
    </w:p>
    <w:p w14:paraId="59FA93DF" w14:textId="77777777" w:rsidR="00CF2A3F" w:rsidRDefault="00CF2A3F" w:rsidP="00CF2A3F">
      <w:pPr>
        <w:widowControl w:val="0"/>
        <w:numPr>
          <w:ilvl w:val="1"/>
          <w:numId w:val="41"/>
        </w:numPr>
        <w:tabs>
          <w:tab w:val="left" w:pos="0"/>
          <w:tab w:val="left" w:pos="1153"/>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Maderas: clasificación, características, propiedades, usos. Maderas utilizadas para modelos propiedades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características.</w:t>
      </w:r>
    </w:p>
    <w:p w14:paraId="7D07B284" w14:textId="77777777" w:rsidR="00CF2A3F" w:rsidRDefault="00CF2A3F" w:rsidP="00CF2A3F">
      <w:pPr>
        <w:widowControl w:val="0"/>
        <w:numPr>
          <w:ilvl w:val="1"/>
          <w:numId w:val="41"/>
        </w:numPr>
        <w:tabs>
          <w:tab w:val="left" w:pos="0"/>
          <w:tab w:val="left" w:pos="1075"/>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Materiales ferrosos, aleaciones: características, propiedades de las aleaciones. Modificación de las propiedades mecánicas por el aumento de temperatura, tratamientos térmicos y</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termoquímicos.</w:t>
      </w:r>
    </w:p>
    <w:p w14:paraId="2B58705C" w14:textId="77777777" w:rsidR="00CF2A3F" w:rsidRDefault="00CF2A3F" w:rsidP="00CF2A3F">
      <w:pPr>
        <w:widowControl w:val="0"/>
        <w:numPr>
          <w:ilvl w:val="1"/>
          <w:numId w:val="41"/>
        </w:numPr>
        <w:tabs>
          <w:tab w:val="left" w:pos="0"/>
          <w:tab w:val="left" w:pos="1056"/>
        </w:tabs>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Arena y resina para la construcción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propiedades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características.</w:t>
      </w:r>
    </w:p>
    <w:p w14:paraId="7ADB3D61" w14:textId="77777777" w:rsidR="00CF2A3F" w:rsidRDefault="00CF2A3F" w:rsidP="00CF2A3F">
      <w:pPr>
        <w:widowControl w:val="0"/>
        <w:numPr>
          <w:ilvl w:val="1"/>
          <w:numId w:val="41"/>
        </w:numPr>
        <w:tabs>
          <w:tab w:val="left" w:pos="0"/>
          <w:tab w:val="left" w:pos="1089"/>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Modelos: características, estado de la superficie. Criterios constructivos. Extracción de modelos, contrasalidas. Descomposición de modelo en dos o más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partes.</w:t>
      </w:r>
    </w:p>
    <w:p w14:paraId="47CEA8C6" w14:textId="77777777" w:rsidR="00CF2A3F" w:rsidRDefault="00CF2A3F" w:rsidP="00CF2A3F">
      <w:pPr>
        <w:widowControl w:val="0"/>
        <w:numPr>
          <w:ilvl w:val="1"/>
          <w:numId w:val="41"/>
        </w:numPr>
        <w:tabs>
          <w:tab w:val="left" w:pos="0"/>
          <w:tab w:val="left" w:pos="1056"/>
        </w:tabs>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Placa modelo: características, criterios para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determinación.</w:t>
      </w:r>
    </w:p>
    <w:p w14:paraId="5E2D9B8E" w14:textId="77777777" w:rsidR="00CF2A3F" w:rsidRDefault="00CF2A3F" w:rsidP="00CF2A3F">
      <w:pPr>
        <w:widowControl w:val="0"/>
        <w:numPr>
          <w:ilvl w:val="1"/>
          <w:numId w:val="41"/>
        </w:numPr>
        <w:tabs>
          <w:tab w:val="left" w:pos="0"/>
          <w:tab w:val="left" w:pos="1056"/>
        </w:tabs>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usos, aplicaciones. Caja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características.</w:t>
      </w:r>
    </w:p>
    <w:p w14:paraId="16B57872" w14:textId="77777777" w:rsidR="00CF2A3F" w:rsidRDefault="00CF2A3F" w:rsidP="00CF2A3F">
      <w:pPr>
        <w:widowControl w:val="0"/>
        <w:numPr>
          <w:ilvl w:val="1"/>
          <w:numId w:val="41"/>
        </w:numPr>
        <w:tabs>
          <w:tab w:val="left" w:pos="0"/>
          <w:tab w:val="left" w:pos="1069"/>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Contracciones de materiales: concepto, cálculos. Modelos patrones para la confección de modelos. Cálculo de doble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contracciones</w:t>
      </w:r>
    </w:p>
    <w:p w14:paraId="4ADA696E" w14:textId="77777777" w:rsidR="00CF2A3F" w:rsidRDefault="00CF2A3F" w:rsidP="00CF2A3F">
      <w:pPr>
        <w:widowControl w:val="0"/>
        <w:numPr>
          <w:ilvl w:val="1"/>
          <w:numId w:val="41"/>
        </w:numPr>
        <w:tabs>
          <w:tab w:val="left" w:pos="0"/>
          <w:tab w:val="left" w:pos="1056"/>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Conicidades, consideraciones por la extracción de modelos,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porcentajes.</w:t>
      </w:r>
    </w:p>
    <w:p w14:paraId="380B8DC2" w14:textId="77777777" w:rsidR="00CF2A3F" w:rsidRDefault="00CF2A3F" w:rsidP="00CF2A3F">
      <w:pPr>
        <w:widowControl w:val="0"/>
        <w:numPr>
          <w:ilvl w:val="1"/>
          <w:numId w:val="41"/>
        </w:numPr>
        <w:tabs>
          <w:tab w:val="left" w:pos="0"/>
          <w:tab w:val="left" w:pos="1083"/>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colada (canales, alimentadores y mazarotas). Cálculos, determinación y localización. Fluidez de 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materiales.</w:t>
      </w:r>
    </w:p>
    <w:p w14:paraId="2E4A1B6D" w14:textId="77777777" w:rsidR="00CF2A3F" w:rsidRDefault="00CF2A3F" w:rsidP="00CF2A3F">
      <w:pPr>
        <w:widowControl w:val="0"/>
        <w:numPr>
          <w:ilvl w:val="1"/>
          <w:numId w:val="41"/>
        </w:numPr>
        <w:tabs>
          <w:tab w:val="left" w:pos="0"/>
          <w:tab w:val="left" w:pos="1062"/>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Secuencia de trabajo. Planificación. Órdenes de trabajo: ítems que la componen, tiempos, alcances de cada uno de ellos. Información 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comunicar.</w:t>
      </w:r>
    </w:p>
    <w:p w14:paraId="6C0AF72B" w14:textId="77777777" w:rsidR="00CF2A3F" w:rsidRDefault="00CF2A3F" w:rsidP="00CF2A3F">
      <w:pPr>
        <w:widowControl w:val="0"/>
        <w:numPr>
          <w:ilvl w:val="1"/>
          <w:numId w:val="41"/>
        </w:numPr>
        <w:tabs>
          <w:tab w:val="left" w:pos="0"/>
          <w:tab w:val="left" w:pos="1056"/>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Informes sobre lo actuado en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actividad</w:t>
      </w:r>
    </w:p>
    <w:p w14:paraId="7BB90CE7" w14:textId="77777777" w:rsidR="00CF2A3F" w:rsidRDefault="00CF2A3F" w:rsidP="00CF2A3F">
      <w:pPr>
        <w:widowControl w:val="0"/>
        <w:numPr>
          <w:ilvl w:val="1"/>
          <w:numId w:val="41"/>
        </w:numPr>
        <w:tabs>
          <w:tab w:val="left" w:pos="0"/>
          <w:tab w:val="left" w:pos="1064"/>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Corte de maderas: serrucho manual, sierra sin fin, caladora. Dimensiones normalizadas de las hojas de sierra, criterios de selección. Dimensiones de las sierras, tipos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dentado.</w:t>
      </w:r>
    </w:p>
    <w:p w14:paraId="0530E37F" w14:textId="77777777" w:rsidR="00CF2A3F" w:rsidRDefault="00CF2A3F" w:rsidP="00CF2A3F">
      <w:pPr>
        <w:widowControl w:val="0"/>
        <w:tabs>
          <w:tab w:val="left" w:pos="0"/>
        </w:tabs>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Conservación y mantenimiento</w:t>
      </w:r>
    </w:p>
    <w:p w14:paraId="3F943011" w14:textId="77777777" w:rsidR="00CF2A3F" w:rsidRDefault="00CF2A3F" w:rsidP="00CF2A3F">
      <w:pPr>
        <w:widowControl w:val="0"/>
        <w:numPr>
          <w:ilvl w:val="1"/>
          <w:numId w:val="42"/>
        </w:numPr>
        <w:tabs>
          <w:tab w:val="left" w:pos="0"/>
          <w:tab w:val="left" w:pos="1056"/>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Cepillado de madera. Cepillos, características, modo de uso.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Conservación.</w:t>
      </w:r>
    </w:p>
    <w:p w14:paraId="3304C71B" w14:textId="77777777" w:rsidR="00CF2A3F" w:rsidRDefault="00CF2A3F" w:rsidP="00CF2A3F">
      <w:pPr>
        <w:widowControl w:val="0"/>
        <w:numPr>
          <w:ilvl w:val="1"/>
          <w:numId w:val="42"/>
        </w:numPr>
        <w:tabs>
          <w:tab w:val="left" w:pos="0"/>
          <w:tab w:val="left" w:pos="1056"/>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Afilado de herramientas: métodos para el afilado. Normas de seguridad aplicadas al</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afilado.</w:t>
      </w:r>
    </w:p>
    <w:p w14:paraId="595722DC" w14:textId="77777777" w:rsidR="00CF2A3F" w:rsidRDefault="00CF2A3F" w:rsidP="00CF2A3F">
      <w:pPr>
        <w:widowControl w:val="0"/>
        <w:numPr>
          <w:ilvl w:val="1"/>
          <w:numId w:val="42"/>
        </w:numPr>
        <w:tabs>
          <w:tab w:val="left" w:pos="0"/>
          <w:tab w:val="left" w:pos="1094"/>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e instrumentos de medición y trazado: cinta métrica, metro doble, reglas, punta de trazar, escuadras, falsa escuadra, compases, punto de marcar y cuños de marcado por percusión. Uso. Técnicas de trazado. Calibre tipo Vernier, micrómetro, reloj comparador: constitución, aproximación, rango, lectura y técnica de medición de estos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instrumentos.</w:t>
      </w:r>
    </w:p>
    <w:p w14:paraId="7EE139C5" w14:textId="77777777" w:rsidR="00CF2A3F" w:rsidRDefault="00CF2A3F" w:rsidP="00CF2A3F">
      <w:pPr>
        <w:widowControl w:val="0"/>
        <w:numPr>
          <w:ilvl w:val="1"/>
          <w:numId w:val="42"/>
        </w:numPr>
        <w:tabs>
          <w:tab w:val="left" w:pos="0"/>
          <w:tab w:val="left" w:pos="1152"/>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Trabajo en madera: disposición adecuada de las fibras de la madera. Ensambles, tipos, características. Técnicas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fabricación.</w:t>
      </w:r>
    </w:p>
    <w:p w14:paraId="21723154" w14:textId="77777777" w:rsidR="00CF2A3F" w:rsidRDefault="00CF2A3F" w:rsidP="00CF2A3F">
      <w:pPr>
        <w:widowControl w:val="0"/>
        <w:numPr>
          <w:ilvl w:val="1"/>
          <w:numId w:val="42"/>
        </w:numPr>
        <w:tabs>
          <w:tab w:val="left" w:pos="0"/>
          <w:tab w:val="left" w:pos="1056"/>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Formón y gubias: características usos, normas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seguridad.</w:t>
      </w:r>
    </w:p>
    <w:p w14:paraId="34DB399C" w14:textId="77777777" w:rsidR="00CF2A3F" w:rsidRDefault="00CF2A3F" w:rsidP="00CF2A3F">
      <w:pPr>
        <w:widowControl w:val="0"/>
        <w:numPr>
          <w:ilvl w:val="1"/>
          <w:numId w:val="42"/>
        </w:numPr>
        <w:tabs>
          <w:tab w:val="left" w:pos="0"/>
          <w:tab w:val="left" w:pos="1056"/>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Caladora, </w:t>
      </w:r>
      <w:proofErr w:type="spellStart"/>
      <w:r>
        <w:rPr>
          <w:rFonts w:ascii="Trebuchet MS" w:hAnsi="Trebuchet MS" w:cs="Trebuchet MS"/>
          <w:kern w:val="1"/>
          <w:sz w:val="20"/>
          <w:szCs w:val="20"/>
          <w:lang w:val="es-ES"/>
        </w:rPr>
        <w:t>agujereadora</w:t>
      </w:r>
      <w:proofErr w:type="spellEnd"/>
      <w:r>
        <w:rPr>
          <w:rFonts w:ascii="Trebuchet MS" w:hAnsi="Trebuchet MS" w:cs="Trebuchet MS"/>
          <w:kern w:val="1"/>
          <w:sz w:val="20"/>
          <w:szCs w:val="20"/>
          <w:lang w:val="es-ES"/>
        </w:rPr>
        <w:t>, otras máquinas manuales: características usos, normas de</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seguridad.</w:t>
      </w:r>
    </w:p>
    <w:p w14:paraId="593DE432" w14:textId="77777777" w:rsidR="00CF2A3F" w:rsidRDefault="00CF2A3F" w:rsidP="00CF2A3F">
      <w:pPr>
        <w:widowControl w:val="0"/>
        <w:numPr>
          <w:ilvl w:val="1"/>
          <w:numId w:val="42"/>
        </w:numPr>
        <w:tabs>
          <w:tab w:val="left" w:pos="0"/>
          <w:tab w:val="left" w:pos="1056"/>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Tupí, garlopas características usos, normas de seguridad. Conservación y</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mantenimiento.</w:t>
      </w:r>
    </w:p>
    <w:p w14:paraId="366839CA" w14:textId="77777777" w:rsidR="00CF2A3F" w:rsidRDefault="00CF2A3F" w:rsidP="00CF2A3F">
      <w:pPr>
        <w:widowControl w:val="0"/>
        <w:numPr>
          <w:ilvl w:val="1"/>
          <w:numId w:val="42"/>
        </w:numPr>
        <w:tabs>
          <w:tab w:val="left" w:pos="0"/>
          <w:tab w:val="left" w:pos="1055"/>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pegar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maderas: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clasificación,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uso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aplicación.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Conservación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577DDC3D" w14:textId="77777777" w:rsidR="00CF2A3F" w:rsidRDefault="00CF2A3F" w:rsidP="00CF2A3F">
      <w:pPr>
        <w:widowControl w:val="0"/>
        <w:numPr>
          <w:ilvl w:val="1"/>
          <w:numId w:val="42"/>
        </w:numPr>
        <w:tabs>
          <w:tab w:val="left" w:pos="0"/>
          <w:tab w:val="left" w:pos="1056"/>
        </w:tabs>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Torno para madera: características, modo de uso, operaciones de cilindrado, </w:t>
      </w:r>
      <w:proofErr w:type="spellStart"/>
      <w:r>
        <w:rPr>
          <w:rFonts w:ascii="Trebuchet MS" w:hAnsi="Trebuchet MS" w:cs="Trebuchet MS"/>
          <w:kern w:val="1"/>
          <w:sz w:val="20"/>
          <w:szCs w:val="20"/>
          <w:lang w:val="es-ES"/>
        </w:rPr>
        <w:t>ranurado</w:t>
      </w:r>
      <w:proofErr w:type="spellEnd"/>
      <w:r>
        <w:rPr>
          <w:rFonts w:ascii="Trebuchet MS" w:hAnsi="Trebuchet MS" w:cs="Trebuchet MS"/>
          <w:kern w:val="1"/>
          <w:sz w:val="20"/>
          <w:szCs w:val="20"/>
          <w:lang w:val="es-ES"/>
        </w:rPr>
        <w:t>. Conservación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mantenimiento.</w:t>
      </w:r>
    </w:p>
    <w:p w14:paraId="1276F28B" w14:textId="77777777" w:rsidR="00CF2A3F" w:rsidRDefault="00CF2A3F" w:rsidP="00CF2A3F">
      <w:pPr>
        <w:widowControl w:val="0"/>
        <w:numPr>
          <w:ilvl w:val="1"/>
          <w:numId w:val="42"/>
        </w:numPr>
        <w:tabs>
          <w:tab w:val="left" w:pos="0"/>
          <w:tab w:val="left" w:pos="1056"/>
        </w:tabs>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Encastres y ensambles: tipos, aplicaciones. Método de confección. Normas de</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seguridad.</w:t>
      </w:r>
    </w:p>
    <w:p w14:paraId="784384ED" w14:textId="77777777" w:rsidR="00CF2A3F" w:rsidRDefault="00CF2A3F" w:rsidP="00CF2A3F">
      <w:pPr>
        <w:widowControl w:val="0"/>
        <w:numPr>
          <w:ilvl w:val="1"/>
          <w:numId w:val="42"/>
        </w:numPr>
        <w:tabs>
          <w:tab w:val="left" w:pos="0"/>
          <w:tab w:val="left" w:pos="1056"/>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Repasado y acabado de las superficies de los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modelos.</w:t>
      </w:r>
    </w:p>
    <w:p w14:paraId="514F6E69" w14:textId="77777777" w:rsidR="00CF2A3F" w:rsidRDefault="00CF2A3F" w:rsidP="00CF2A3F">
      <w:pPr>
        <w:widowControl w:val="0"/>
        <w:numPr>
          <w:ilvl w:val="1"/>
          <w:numId w:val="42"/>
        </w:numPr>
        <w:tabs>
          <w:tab w:val="left" w:pos="0"/>
          <w:tab w:val="left" w:pos="1056"/>
        </w:tabs>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Masillas tipos y características, métodos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aplicación.</w:t>
      </w:r>
    </w:p>
    <w:p w14:paraId="6F4B84CA" w14:textId="77777777" w:rsidR="00CF2A3F" w:rsidRDefault="00CF2A3F" w:rsidP="00CF2A3F">
      <w:pPr>
        <w:widowControl w:val="0"/>
        <w:numPr>
          <w:ilvl w:val="1"/>
          <w:numId w:val="42"/>
        </w:numPr>
        <w:tabs>
          <w:tab w:val="left" w:pos="0"/>
          <w:tab w:val="left" w:pos="1056"/>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Lacas, características,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aplicaciones.</w:t>
      </w:r>
    </w:p>
    <w:p w14:paraId="3F3220A2" w14:textId="77777777" w:rsidR="00CF2A3F" w:rsidRDefault="00CF2A3F" w:rsidP="00CF2A3F">
      <w:pPr>
        <w:widowControl w:val="0"/>
        <w:numPr>
          <w:ilvl w:val="1"/>
          <w:numId w:val="42"/>
        </w:numPr>
        <w:tabs>
          <w:tab w:val="left" w:pos="0"/>
          <w:tab w:val="left" w:pos="1056"/>
        </w:tabs>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problemáticas.</w:t>
      </w:r>
    </w:p>
    <w:p w14:paraId="011ACC62" w14:textId="77777777" w:rsidR="00CF2A3F" w:rsidRDefault="00CF2A3F" w:rsidP="00CF2A3F">
      <w:pPr>
        <w:widowControl w:val="0"/>
        <w:numPr>
          <w:ilvl w:val="1"/>
          <w:numId w:val="42"/>
        </w:numPr>
        <w:tabs>
          <w:tab w:val="left" w:pos="0"/>
          <w:tab w:val="left" w:pos="1087"/>
        </w:tabs>
        <w:autoSpaceDE w:val="0"/>
        <w:autoSpaceDN w:val="0"/>
        <w:adjustRightInd w:val="0"/>
        <w:spacing w:before="2" w:after="0" w:line="247" w:lineRule="auto"/>
        <w:ind w:right="-1"/>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7C1F83CB" w14:textId="77777777" w:rsidR="00CF2A3F" w:rsidRDefault="00CF2A3F" w:rsidP="00CF2A3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60100BCA" w14:textId="77777777" w:rsidR="00CF2A3F" w:rsidRDefault="00CF2A3F" w:rsidP="00CF2A3F">
      <w:pPr>
        <w:widowControl w:val="0"/>
        <w:numPr>
          <w:ilvl w:val="1"/>
          <w:numId w:val="43"/>
        </w:numPr>
        <w:tabs>
          <w:tab w:val="left" w:pos="0"/>
          <w:tab w:val="left" w:pos="1087"/>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Normas de seguridad asociadas a la preparación y al uso de máquinas y equipos utilizados en la preparación y construcción de modelos y cajas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Elementos de seguridad: empleo y usos. Normas de cuidado del medio ambiente, alcances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aplicación.</w:t>
      </w:r>
    </w:p>
    <w:p w14:paraId="62A1324D" w14:textId="77777777" w:rsidR="00CF2A3F" w:rsidRDefault="00CF2A3F" w:rsidP="00CF2A3F">
      <w:pPr>
        <w:widowControl w:val="0"/>
        <w:numPr>
          <w:ilvl w:val="1"/>
          <w:numId w:val="43"/>
        </w:numPr>
        <w:tabs>
          <w:tab w:val="left" w:pos="0"/>
          <w:tab w:val="left" w:pos="1117"/>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Riesgos durante el proceso. Medidas para la prevención de riesgos. Primeros auxilios básicos inherentes a los procesos en que participa este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profesional.</w:t>
      </w:r>
    </w:p>
    <w:p w14:paraId="5D139FB8" w14:textId="77777777" w:rsidR="00CF2A3F" w:rsidRDefault="00CF2A3F" w:rsidP="00CF2A3F">
      <w:pPr>
        <w:widowControl w:val="0"/>
        <w:numPr>
          <w:ilvl w:val="1"/>
          <w:numId w:val="43"/>
        </w:numPr>
        <w:tabs>
          <w:tab w:val="left" w:pos="0"/>
          <w:tab w:val="left" w:pos="1056"/>
        </w:tabs>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problemáticas.</w:t>
      </w:r>
    </w:p>
    <w:p w14:paraId="54E33753" w14:textId="77777777" w:rsidR="00CF2A3F" w:rsidRDefault="00CF2A3F" w:rsidP="00CF2A3F">
      <w:pPr>
        <w:widowControl w:val="0"/>
        <w:numPr>
          <w:ilvl w:val="1"/>
          <w:numId w:val="43"/>
        </w:numPr>
        <w:tabs>
          <w:tab w:val="left" w:pos="0"/>
          <w:tab w:val="left" w:pos="1118"/>
        </w:tabs>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Mantenimiento de rutina de máquinas y equipos. Elementos que se relevan en este tipo de mantenimiento. Ejecución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2BCE510E" w14:textId="77777777" w:rsidR="00CF2A3F" w:rsidRDefault="00CF2A3F" w:rsidP="00CF2A3F">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25086120" w14:textId="77777777" w:rsidR="00CF2A3F" w:rsidRDefault="00CF2A3F" w:rsidP="00CF2A3F">
      <w:pPr>
        <w:widowControl w:val="0"/>
        <w:tabs>
          <w:tab w:val="left" w:pos="0"/>
        </w:tabs>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 la construcción de cajas de modelo</w:t>
      </w:r>
    </w:p>
    <w:p w14:paraId="4D82D6B3" w14:textId="77777777" w:rsidR="00CF2A3F" w:rsidRDefault="00CF2A3F" w:rsidP="00CF2A3F">
      <w:pPr>
        <w:widowControl w:val="0"/>
        <w:tabs>
          <w:tab w:val="left" w:pos="0"/>
        </w:tabs>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Tomando como referencia un plano, los alumnos deberán:</w:t>
      </w:r>
    </w:p>
    <w:p w14:paraId="2F737535" w14:textId="77777777" w:rsidR="00CF2A3F" w:rsidRDefault="00CF2A3F" w:rsidP="00CF2A3F">
      <w:pPr>
        <w:widowControl w:val="0"/>
        <w:numPr>
          <w:ilvl w:val="1"/>
          <w:numId w:val="44"/>
        </w:numPr>
        <w:tabs>
          <w:tab w:val="left" w:pos="0"/>
          <w:tab w:val="left" w:pos="1087"/>
        </w:tabs>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Fabricar la caja modelo, realizar encastres y utilizar herramientas y equipos con sus respectivas técnicas </w:t>
      </w:r>
      <w:r>
        <w:rPr>
          <w:rFonts w:ascii="Trebuchet MS" w:hAnsi="Trebuchet MS" w:cs="Trebuchet MS"/>
          <w:kern w:val="1"/>
          <w:sz w:val="20"/>
          <w:szCs w:val="20"/>
          <w:lang w:val="es-ES"/>
        </w:rPr>
        <w:lastRenderedPageBreak/>
        <w:t>operativas para alcanzar las formas y dimensiones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establecidas.</w:t>
      </w:r>
    </w:p>
    <w:p w14:paraId="7B644678" w14:textId="77777777" w:rsidR="00CF2A3F" w:rsidRDefault="00CF2A3F" w:rsidP="00CF2A3F">
      <w:pPr>
        <w:widowControl w:val="0"/>
        <w:numPr>
          <w:ilvl w:val="1"/>
          <w:numId w:val="44"/>
        </w:numPr>
        <w:tabs>
          <w:tab w:val="left" w:pos="0"/>
          <w:tab w:val="left" w:pos="1056"/>
        </w:tabs>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Emplear instrumentos de medición y verificación para controlar y verificar el</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trabajo.</w:t>
      </w:r>
    </w:p>
    <w:p w14:paraId="50F07017" w14:textId="77777777" w:rsidR="00CF2A3F" w:rsidRDefault="00CF2A3F" w:rsidP="00CF2A3F">
      <w:pPr>
        <w:widowControl w:val="0"/>
        <w:numPr>
          <w:ilvl w:val="1"/>
          <w:numId w:val="44"/>
        </w:numPr>
        <w:tabs>
          <w:tab w:val="left" w:pos="0"/>
          <w:tab w:val="left" w:pos="1063"/>
        </w:tabs>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Finalizado el trabajo de construcción de la caja modelo, deberán realizar la terminación superficial correspondiente.</w:t>
      </w:r>
    </w:p>
    <w:p w14:paraId="3308FDFE" w14:textId="77777777" w:rsidR="00CF2A3F" w:rsidRDefault="00CF2A3F" w:rsidP="00CF2A3F">
      <w:pPr>
        <w:widowControl w:val="0"/>
        <w:numPr>
          <w:ilvl w:val="1"/>
          <w:numId w:val="44"/>
        </w:numPr>
        <w:tabs>
          <w:tab w:val="left" w:pos="0"/>
          <w:tab w:val="left" w:pos="1056"/>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Registrar el proceso en la documentación administrativa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correspondiente.</w:t>
      </w:r>
    </w:p>
    <w:p w14:paraId="7B04D8BB" w14:textId="77777777" w:rsidR="00CF2A3F" w:rsidRDefault="00CF2A3F" w:rsidP="00CF2A3F">
      <w:pPr>
        <w:widowControl w:val="0"/>
        <w:tabs>
          <w:tab w:val="left" w:pos="0"/>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todo el proceso deberán aplicarse las normas y condiciones de seguridad, higiene y cuidado del medio ambiente y se recomienda que durante la práctica se genere la necesidad de interacción con el grupo de pares y el trabajo en equipo.</w:t>
      </w:r>
    </w:p>
    <w:p w14:paraId="03FB6783" w14:textId="77777777" w:rsidR="00CF2A3F" w:rsidRDefault="00CF2A3F" w:rsidP="00CF2A3F">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5EBEBD84" w14:textId="77777777" w:rsidR="00CF2A3F" w:rsidRDefault="00CF2A3F" w:rsidP="00CF2A3F">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5679623E" w14:textId="77777777" w:rsidR="00CF2A3F" w:rsidRDefault="00CF2A3F" w:rsidP="00CF2A3F">
      <w:pPr>
        <w:widowControl w:val="0"/>
        <w:numPr>
          <w:ilvl w:val="1"/>
          <w:numId w:val="45"/>
        </w:numPr>
        <w:tabs>
          <w:tab w:val="left" w:pos="0"/>
          <w:tab w:val="left" w:pos="1085"/>
        </w:tabs>
        <w:autoSpaceDE w:val="0"/>
        <w:autoSpaceDN w:val="0"/>
        <w:adjustRightInd w:val="0"/>
        <w:spacing w:before="8" w:after="0" w:line="247"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información contenida en documentación técnica y administrativa para realizar el diseño y la construcción de los modelos, placas modelo y cajas de</w:t>
      </w:r>
      <w:r>
        <w:rPr>
          <w:rFonts w:ascii="Trebuchet MS" w:hAnsi="Trebuchet MS" w:cs="Trebuchet MS"/>
          <w:i/>
          <w:iCs/>
          <w:spacing w:val="-17"/>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w:t>
      </w:r>
    </w:p>
    <w:p w14:paraId="09BAD6F1" w14:textId="77777777" w:rsidR="00CF2A3F" w:rsidRDefault="00CF2A3F" w:rsidP="00CF2A3F">
      <w:pPr>
        <w:widowControl w:val="0"/>
        <w:numPr>
          <w:ilvl w:val="1"/>
          <w:numId w:val="45"/>
        </w:numPr>
        <w:tabs>
          <w:tab w:val="left" w:pos="0"/>
          <w:tab w:val="left" w:pos="1092"/>
        </w:tabs>
        <w:autoSpaceDE w:val="0"/>
        <w:autoSpaceDN w:val="0"/>
        <w:adjustRightInd w:val="0"/>
        <w:spacing w:before="2" w:after="0" w:line="247"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Realizar el control dimensional y geométrico al relevar una muestra, durante y al finalizar los procesos de construcción de modelos en maderas, utilizando instrumentos de medición y/o verificación</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dimensional.</w:t>
      </w:r>
    </w:p>
    <w:p w14:paraId="5FD49D09" w14:textId="77777777" w:rsidR="00CF2A3F" w:rsidRDefault="00CF2A3F" w:rsidP="00CF2A3F">
      <w:pPr>
        <w:widowControl w:val="0"/>
        <w:numPr>
          <w:ilvl w:val="1"/>
          <w:numId w:val="45"/>
        </w:numPr>
        <w:tabs>
          <w:tab w:val="left" w:pos="0"/>
          <w:tab w:val="left" w:pos="1070"/>
        </w:tabs>
        <w:autoSpaceDE w:val="0"/>
        <w:autoSpaceDN w:val="0"/>
        <w:adjustRightInd w:val="0"/>
        <w:spacing w:before="2" w:after="0" w:line="247"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Considerar las propiedades mecánicas y tecnológicas de los materiales en los procesos de diseño y construcción de modelos, placas -modelos y cajas de</w:t>
      </w:r>
      <w:r>
        <w:rPr>
          <w:rFonts w:ascii="Trebuchet MS" w:hAnsi="Trebuchet MS" w:cs="Trebuchet MS"/>
          <w:i/>
          <w:iCs/>
          <w:spacing w:val="-12"/>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w:t>
      </w:r>
    </w:p>
    <w:p w14:paraId="7A995907" w14:textId="77777777" w:rsidR="00CF2A3F" w:rsidRDefault="00CF2A3F" w:rsidP="00CF2A3F">
      <w:pPr>
        <w:widowControl w:val="0"/>
        <w:numPr>
          <w:ilvl w:val="1"/>
          <w:numId w:val="45"/>
        </w:numPr>
        <w:tabs>
          <w:tab w:val="left" w:pos="0"/>
          <w:tab w:val="left" w:pos="1056"/>
        </w:tabs>
        <w:autoSpaceDE w:val="0"/>
        <w:autoSpaceDN w:val="0"/>
        <w:adjustRightInd w:val="0"/>
        <w:spacing w:before="2" w:after="0" w:line="240"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Realizar el registro solicitado por la documentación administrativa</w:t>
      </w:r>
      <w:r>
        <w:rPr>
          <w:rFonts w:ascii="Trebuchet MS" w:hAnsi="Trebuchet MS" w:cs="Trebuchet MS"/>
          <w:i/>
          <w:iCs/>
          <w:spacing w:val="-17"/>
          <w:kern w:val="1"/>
          <w:sz w:val="20"/>
          <w:szCs w:val="20"/>
          <w:lang w:val="es-ES"/>
        </w:rPr>
        <w:t xml:space="preserve"> </w:t>
      </w:r>
      <w:r>
        <w:rPr>
          <w:rFonts w:ascii="Trebuchet MS" w:hAnsi="Trebuchet MS" w:cs="Trebuchet MS"/>
          <w:i/>
          <w:iCs/>
          <w:kern w:val="1"/>
          <w:sz w:val="20"/>
          <w:szCs w:val="20"/>
          <w:lang w:val="es-ES"/>
        </w:rPr>
        <w:t>correspondiente.</w:t>
      </w:r>
    </w:p>
    <w:p w14:paraId="67F95DEC" w14:textId="77777777" w:rsidR="00CF2A3F" w:rsidRDefault="00CF2A3F" w:rsidP="00CF2A3F">
      <w:pPr>
        <w:widowControl w:val="0"/>
        <w:numPr>
          <w:ilvl w:val="1"/>
          <w:numId w:val="45"/>
        </w:numPr>
        <w:tabs>
          <w:tab w:val="left" w:pos="0"/>
          <w:tab w:val="left" w:pos="1056"/>
        </w:tabs>
        <w:autoSpaceDE w:val="0"/>
        <w:autoSpaceDN w:val="0"/>
        <w:adjustRightInd w:val="0"/>
        <w:spacing w:before="7" w:after="0" w:line="240"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preparación de materiales (maderas) para la construcción de</w:t>
      </w:r>
      <w:r>
        <w:rPr>
          <w:rFonts w:ascii="Trebuchet MS" w:hAnsi="Trebuchet MS" w:cs="Trebuchet MS"/>
          <w:i/>
          <w:iCs/>
          <w:spacing w:val="-22"/>
          <w:kern w:val="1"/>
          <w:sz w:val="20"/>
          <w:szCs w:val="20"/>
          <w:lang w:val="es-ES"/>
        </w:rPr>
        <w:t xml:space="preserve"> </w:t>
      </w:r>
      <w:r>
        <w:rPr>
          <w:rFonts w:ascii="Trebuchet MS" w:hAnsi="Trebuchet MS" w:cs="Trebuchet MS"/>
          <w:i/>
          <w:iCs/>
          <w:kern w:val="1"/>
          <w:sz w:val="20"/>
          <w:szCs w:val="20"/>
          <w:lang w:val="es-ES"/>
        </w:rPr>
        <w:t>modelos.</w:t>
      </w:r>
    </w:p>
    <w:p w14:paraId="649514A7" w14:textId="77777777" w:rsidR="00CF2A3F" w:rsidRDefault="00CF2A3F" w:rsidP="00CF2A3F">
      <w:pPr>
        <w:widowControl w:val="0"/>
        <w:numPr>
          <w:ilvl w:val="1"/>
          <w:numId w:val="45"/>
        </w:numPr>
        <w:tabs>
          <w:tab w:val="left" w:pos="0"/>
          <w:tab w:val="left" w:pos="1098"/>
        </w:tabs>
        <w:autoSpaceDE w:val="0"/>
        <w:autoSpaceDN w:val="0"/>
        <w:adjustRightInd w:val="0"/>
        <w:spacing w:before="8" w:after="0" w:line="247"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trazado sobre la superficie de piezas mecánicas o materiales operando los distintos elementos de</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trazado.</w:t>
      </w:r>
    </w:p>
    <w:p w14:paraId="4646366A" w14:textId="77777777" w:rsidR="00CF2A3F" w:rsidRDefault="00CF2A3F" w:rsidP="00CF2A3F">
      <w:pPr>
        <w:widowControl w:val="0"/>
        <w:numPr>
          <w:ilvl w:val="1"/>
          <w:numId w:val="45"/>
        </w:numPr>
        <w:tabs>
          <w:tab w:val="left" w:pos="0"/>
          <w:tab w:val="left" w:pos="1056"/>
        </w:tabs>
        <w:autoSpaceDE w:val="0"/>
        <w:autoSpaceDN w:val="0"/>
        <w:adjustRightInd w:val="0"/>
        <w:spacing w:before="2" w:after="0" w:line="240"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 xml:space="preserve">Aplicar técnicas de construcción de modelos placas-modelos y cajas de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 xml:space="preserve"> en</w:t>
      </w:r>
      <w:r>
        <w:rPr>
          <w:rFonts w:ascii="Trebuchet MS" w:hAnsi="Trebuchet MS" w:cs="Trebuchet MS"/>
          <w:i/>
          <w:iCs/>
          <w:spacing w:val="-16"/>
          <w:kern w:val="1"/>
          <w:sz w:val="20"/>
          <w:szCs w:val="20"/>
          <w:lang w:val="es-ES"/>
        </w:rPr>
        <w:t xml:space="preserve"> </w:t>
      </w:r>
      <w:r>
        <w:rPr>
          <w:rFonts w:ascii="Trebuchet MS" w:hAnsi="Trebuchet MS" w:cs="Trebuchet MS"/>
          <w:i/>
          <w:iCs/>
          <w:kern w:val="1"/>
          <w:sz w:val="20"/>
          <w:szCs w:val="20"/>
          <w:lang w:val="es-ES"/>
        </w:rPr>
        <w:t>madera.</w:t>
      </w:r>
    </w:p>
    <w:p w14:paraId="0EA261FE" w14:textId="77777777" w:rsidR="00CF2A3F" w:rsidRDefault="00CF2A3F" w:rsidP="00CF2A3F">
      <w:pPr>
        <w:widowControl w:val="0"/>
        <w:numPr>
          <w:ilvl w:val="1"/>
          <w:numId w:val="45"/>
        </w:numPr>
        <w:tabs>
          <w:tab w:val="left" w:pos="0"/>
          <w:tab w:val="left" w:pos="1056"/>
        </w:tabs>
        <w:autoSpaceDE w:val="0"/>
        <w:autoSpaceDN w:val="0"/>
        <w:adjustRightInd w:val="0"/>
        <w:spacing w:before="7" w:after="0" w:line="240"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acabado y terminación sobre la superficie de los modelos y cajas de</w:t>
      </w:r>
      <w:r>
        <w:rPr>
          <w:rFonts w:ascii="Trebuchet MS" w:hAnsi="Trebuchet MS" w:cs="Trebuchet MS"/>
          <w:i/>
          <w:iCs/>
          <w:spacing w:val="-20"/>
          <w:kern w:val="1"/>
          <w:sz w:val="20"/>
          <w:szCs w:val="20"/>
          <w:lang w:val="es-ES"/>
        </w:rPr>
        <w:t xml:space="preserve"> </w:t>
      </w:r>
      <w:proofErr w:type="spellStart"/>
      <w:r>
        <w:rPr>
          <w:rFonts w:ascii="Trebuchet MS" w:hAnsi="Trebuchet MS" w:cs="Trebuchet MS"/>
          <w:i/>
          <w:iCs/>
          <w:kern w:val="1"/>
          <w:sz w:val="20"/>
          <w:szCs w:val="20"/>
          <w:lang w:val="es-ES"/>
        </w:rPr>
        <w:t>noyos</w:t>
      </w:r>
      <w:proofErr w:type="spellEnd"/>
    </w:p>
    <w:p w14:paraId="06960CD1" w14:textId="77777777" w:rsidR="00CF2A3F" w:rsidRDefault="00CF2A3F" w:rsidP="00CF2A3F">
      <w:pPr>
        <w:widowControl w:val="0"/>
        <w:numPr>
          <w:ilvl w:val="1"/>
          <w:numId w:val="45"/>
        </w:numPr>
        <w:tabs>
          <w:tab w:val="left" w:pos="0"/>
          <w:tab w:val="left" w:pos="1056"/>
        </w:tabs>
        <w:autoSpaceDE w:val="0"/>
        <w:autoSpaceDN w:val="0"/>
        <w:adjustRightInd w:val="0"/>
        <w:spacing w:before="90" w:after="0" w:line="240" w:lineRule="auto"/>
        <w:ind w:right="-1"/>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 proceso de medición y</w:t>
      </w:r>
      <w:r>
        <w:rPr>
          <w:rFonts w:ascii="Trebuchet MS" w:hAnsi="Trebuchet MS" w:cs="Trebuchet MS"/>
          <w:i/>
          <w:iCs/>
          <w:spacing w:val="-13"/>
          <w:kern w:val="1"/>
          <w:sz w:val="20"/>
          <w:szCs w:val="20"/>
          <w:lang w:val="es-ES"/>
        </w:rPr>
        <w:t xml:space="preserve"> </w:t>
      </w:r>
      <w:r>
        <w:rPr>
          <w:rFonts w:ascii="Trebuchet MS" w:hAnsi="Trebuchet MS" w:cs="Trebuchet MS"/>
          <w:i/>
          <w:iCs/>
          <w:kern w:val="1"/>
          <w:sz w:val="20"/>
          <w:szCs w:val="20"/>
          <w:lang w:val="es-ES"/>
        </w:rPr>
        <w:t>control.</w:t>
      </w:r>
    </w:p>
    <w:p w14:paraId="4576629A" w14:textId="77777777" w:rsidR="00CF2A3F" w:rsidRDefault="00CF2A3F" w:rsidP="00CF2A3F">
      <w:pPr>
        <w:widowControl w:val="0"/>
        <w:numPr>
          <w:ilvl w:val="1"/>
          <w:numId w:val="45"/>
        </w:numPr>
        <w:tabs>
          <w:tab w:val="left" w:pos="0"/>
          <w:tab w:val="left" w:pos="1120"/>
        </w:tabs>
        <w:autoSpaceDE w:val="0"/>
        <w:autoSpaceDN w:val="0"/>
        <w:adjustRightInd w:val="0"/>
        <w:spacing w:before="8" w:after="0" w:line="247" w:lineRule="auto"/>
        <w:ind w:right="-1"/>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todas las operaciones que</w:t>
      </w:r>
      <w:r>
        <w:rPr>
          <w:rFonts w:ascii="Trebuchet MS" w:hAnsi="Trebuchet MS" w:cs="Trebuchet MS"/>
          <w:i/>
          <w:iCs/>
          <w:spacing w:val="-9"/>
          <w:kern w:val="1"/>
          <w:sz w:val="20"/>
          <w:szCs w:val="20"/>
          <w:lang w:val="es-ES"/>
        </w:rPr>
        <w:t xml:space="preserve"> </w:t>
      </w:r>
      <w:r>
        <w:rPr>
          <w:rFonts w:ascii="Trebuchet MS" w:hAnsi="Trebuchet MS" w:cs="Trebuchet MS"/>
          <w:i/>
          <w:iCs/>
          <w:kern w:val="1"/>
          <w:sz w:val="20"/>
          <w:szCs w:val="20"/>
          <w:lang w:val="es-ES"/>
        </w:rPr>
        <w:t>realiza.</w:t>
      </w:r>
    </w:p>
    <w:p w14:paraId="69B17C05" w14:textId="77777777" w:rsidR="00CF2A3F" w:rsidRDefault="00CF2A3F" w:rsidP="00CF2A3F">
      <w:pPr>
        <w:widowControl w:val="0"/>
        <w:tabs>
          <w:tab w:val="left" w:pos="0"/>
        </w:tabs>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58EFAFFF" w14:textId="77777777" w:rsidR="00CF2A3F" w:rsidRDefault="00CF2A3F" w:rsidP="00CF2A3F">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7E3F9DDA" w14:textId="77777777" w:rsidR="00CF2A3F" w:rsidRDefault="00CF2A3F" w:rsidP="00CF2A3F">
      <w:pPr>
        <w:widowControl w:val="0"/>
        <w:numPr>
          <w:ilvl w:val="1"/>
          <w:numId w:val="46"/>
        </w:numPr>
        <w:tabs>
          <w:tab w:val="left" w:pos="0"/>
          <w:tab w:val="left" w:pos="1133"/>
        </w:tabs>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planos: líneas, tipos. Acotaciones. Vistas. Escalas. Cortes, representación, perspectivas</w:t>
      </w:r>
    </w:p>
    <w:p w14:paraId="6997BAB0" w14:textId="77777777" w:rsidR="00CF2A3F" w:rsidRDefault="00CF2A3F" w:rsidP="00CF2A3F">
      <w:pPr>
        <w:widowControl w:val="0"/>
        <w:numPr>
          <w:ilvl w:val="1"/>
          <w:numId w:val="46"/>
        </w:numPr>
        <w:tabs>
          <w:tab w:val="left" w:pos="0"/>
          <w:tab w:val="left" w:pos="1056"/>
        </w:tabs>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representación gráfica. Interpretación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7CE1F3EF" w14:textId="77777777" w:rsidR="00CF2A3F" w:rsidRDefault="00CF2A3F" w:rsidP="00CF2A3F">
      <w:pPr>
        <w:widowControl w:val="0"/>
        <w:numPr>
          <w:ilvl w:val="1"/>
          <w:numId w:val="46"/>
        </w:numPr>
        <w:tabs>
          <w:tab w:val="left" w:pos="0"/>
          <w:tab w:val="left" w:pos="1064"/>
        </w:tabs>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Hojas de operaciones y órdenes de trabajo: ítems que la componen, alcances de cada uno de ellos. Información que deberá</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brindarse</w:t>
      </w:r>
    </w:p>
    <w:p w14:paraId="03581DA6" w14:textId="77777777" w:rsidR="00CF2A3F" w:rsidRDefault="00CF2A3F" w:rsidP="00CF2A3F">
      <w:pPr>
        <w:widowControl w:val="0"/>
        <w:numPr>
          <w:ilvl w:val="1"/>
          <w:numId w:val="46"/>
        </w:numPr>
        <w:tabs>
          <w:tab w:val="left" w:pos="0"/>
          <w:tab w:val="left" w:pos="1056"/>
        </w:tabs>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Tolerancias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dimensionales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geométricas.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Sistema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ISO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tolerancias,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calidades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ajustes. Obtención de tolerancias, tablas, manejo. Representación gráfica de las tolerancias. Interpretación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tolerancias.</w:t>
      </w:r>
    </w:p>
    <w:p w14:paraId="66762CAA" w14:textId="77777777" w:rsidR="00CF2A3F" w:rsidRDefault="00CF2A3F" w:rsidP="00CF2A3F">
      <w:pPr>
        <w:widowControl w:val="0"/>
        <w:numPr>
          <w:ilvl w:val="1"/>
          <w:numId w:val="46"/>
        </w:numPr>
        <w:tabs>
          <w:tab w:val="left" w:pos="0"/>
          <w:tab w:val="left" w:pos="1104"/>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Instrumentos de medición y/o comparación. Calibre o pie de Rey, de altura, micrómetros (de profundidad, exterior e interior), reloj comparador, </w:t>
      </w:r>
      <w:proofErr w:type="spellStart"/>
      <w:r>
        <w:rPr>
          <w:rFonts w:ascii="Trebuchet MS" w:hAnsi="Trebuchet MS" w:cs="Trebuchet MS"/>
          <w:kern w:val="1"/>
          <w:sz w:val="20"/>
          <w:szCs w:val="20"/>
          <w:lang w:val="es-ES"/>
        </w:rPr>
        <w:t>palpador</w:t>
      </w:r>
      <w:proofErr w:type="spellEnd"/>
      <w:r>
        <w:rPr>
          <w:rFonts w:ascii="Trebuchet MS" w:hAnsi="Trebuchet MS" w:cs="Trebuchet MS"/>
          <w:kern w:val="1"/>
          <w:sz w:val="20"/>
          <w:szCs w:val="20"/>
          <w:lang w:val="es-ES"/>
        </w:rPr>
        <w:t xml:space="preserve"> universal, goniómetro, entre otros. Características, selección según rango de trabajo, partes, accesorios, usos, puesta en condiciones de trabajo, mantenimiento, otros. Técnicas de manejo de instrumentos de medición y de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verificación.</w:t>
      </w:r>
    </w:p>
    <w:p w14:paraId="5E9C5AE9" w14:textId="77777777" w:rsidR="00CF2A3F" w:rsidRDefault="00CF2A3F" w:rsidP="00CF2A3F">
      <w:pPr>
        <w:widowControl w:val="0"/>
        <w:numPr>
          <w:ilvl w:val="1"/>
          <w:numId w:val="46"/>
        </w:numPr>
        <w:tabs>
          <w:tab w:val="left" w:pos="0"/>
          <w:tab w:val="left" w:pos="1153"/>
        </w:tabs>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Maderas: clasificación, características, propiedades, usos. Maderas utilizadas para modelos propiedades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características.</w:t>
      </w:r>
    </w:p>
    <w:p w14:paraId="2F587EBA" w14:textId="77777777" w:rsidR="00CF2A3F" w:rsidRDefault="00CF2A3F" w:rsidP="00CF2A3F">
      <w:pPr>
        <w:widowControl w:val="0"/>
        <w:numPr>
          <w:ilvl w:val="1"/>
          <w:numId w:val="46"/>
        </w:numPr>
        <w:tabs>
          <w:tab w:val="left" w:pos="0"/>
          <w:tab w:val="left" w:pos="1075"/>
        </w:tabs>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Materiales ferrosos, aleaciones: características, propiedades de las aleaciones. Modificación de las propiedades mecánicas por el aumento de temperatura, tratamientos térmicos y</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termoquímicos</w:t>
      </w:r>
    </w:p>
    <w:p w14:paraId="7102767D" w14:textId="77777777" w:rsidR="00CF2A3F" w:rsidRDefault="00CF2A3F" w:rsidP="00CF2A3F">
      <w:pPr>
        <w:widowControl w:val="0"/>
        <w:numPr>
          <w:ilvl w:val="1"/>
          <w:numId w:val="46"/>
        </w:numPr>
        <w:tabs>
          <w:tab w:val="left" w:pos="0"/>
          <w:tab w:val="left" w:pos="1056"/>
        </w:tabs>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Arena y resina para la construcción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propiedades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características.</w:t>
      </w:r>
    </w:p>
    <w:p w14:paraId="0688A036" w14:textId="77777777" w:rsidR="00CF2A3F" w:rsidRDefault="00CF2A3F" w:rsidP="00CF2A3F">
      <w:pPr>
        <w:widowControl w:val="0"/>
        <w:numPr>
          <w:ilvl w:val="1"/>
          <w:numId w:val="46"/>
        </w:numPr>
        <w:tabs>
          <w:tab w:val="left" w:pos="0"/>
          <w:tab w:val="left" w:pos="1089"/>
        </w:tabs>
        <w:autoSpaceDE w:val="0"/>
        <w:autoSpaceDN w:val="0"/>
        <w:adjustRightInd w:val="0"/>
        <w:spacing w:before="8" w:after="0" w:line="247" w:lineRule="auto"/>
        <w:ind w:right="-1"/>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4276E267" w14:textId="77777777" w:rsidR="00CF2A3F" w:rsidRDefault="00CF2A3F" w:rsidP="00CF2A3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65D85864" w14:textId="77777777" w:rsidR="00CF2A3F" w:rsidRDefault="00CF2A3F" w:rsidP="00CF2A3F">
      <w:pPr>
        <w:widowControl w:val="0"/>
        <w:numPr>
          <w:ilvl w:val="1"/>
          <w:numId w:val="47"/>
        </w:numPr>
        <w:tabs>
          <w:tab w:val="left" w:pos="0"/>
          <w:tab w:val="left" w:pos="1089"/>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Modelos: características, estado de la superficie. Criterios constructivos. Extracción de modelos, contrasalidas. Descomposición de modelo en dos o más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partes.</w:t>
      </w:r>
    </w:p>
    <w:p w14:paraId="37C3DF67" w14:textId="77777777" w:rsidR="00CF2A3F" w:rsidRDefault="00CF2A3F" w:rsidP="00CF2A3F">
      <w:pPr>
        <w:widowControl w:val="0"/>
        <w:numPr>
          <w:ilvl w:val="1"/>
          <w:numId w:val="47"/>
        </w:numPr>
        <w:tabs>
          <w:tab w:val="left" w:pos="0"/>
          <w:tab w:val="left" w:pos="1056"/>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Placa modelo: características, criterios para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determinación.</w:t>
      </w:r>
    </w:p>
    <w:p w14:paraId="705E3B8C" w14:textId="77777777" w:rsidR="00CF2A3F" w:rsidRDefault="00CF2A3F" w:rsidP="00CF2A3F">
      <w:pPr>
        <w:widowControl w:val="0"/>
        <w:numPr>
          <w:ilvl w:val="1"/>
          <w:numId w:val="47"/>
        </w:numPr>
        <w:tabs>
          <w:tab w:val="left" w:pos="0"/>
          <w:tab w:val="left" w:pos="1056"/>
        </w:tabs>
        <w:autoSpaceDE w:val="0"/>
        <w:autoSpaceDN w:val="0"/>
        <w:adjustRightInd w:val="0"/>
        <w:spacing w:before="8"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xml:space="preserve"> usos, aplicaciones. Caja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características.</w:t>
      </w:r>
    </w:p>
    <w:p w14:paraId="6A1F4E7C" w14:textId="77777777" w:rsidR="00CF2A3F" w:rsidRDefault="00CF2A3F" w:rsidP="00CF2A3F">
      <w:pPr>
        <w:widowControl w:val="0"/>
        <w:numPr>
          <w:ilvl w:val="1"/>
          <w:numId w:val="47"/>
        </w:numPr>
        <w:tabs>
          <w:tab w:val="left" w:pos="0"/>
          <w:tab w:val="left" w:pos="1069"/>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Contracciones de materiales: concepto, cálculos. Modelos patrones para la confección de modelos. Cálculo de doble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contracciones</w:t>
      </w:r>
    </w:p>
    <w:p w14:paraId="4E12E927" w14:textId="77777777" w:rsidR="00CF2A3F" w:rsidRDefault="00CF2A3F" w:rsidP="00CF2A3F">
      <w:pPr>
        <w:widowControl w:val="0"/>
        <w:numPr>
          <w:ilvl w:val="1"/>
          <w:numId w:val="47"/>
        </w:numPr>
        <w:tabs>
          <w:tab w:val="left" w:pos="0"/>
          <w:tab w:val="left" w:pos="1056"/>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Conicidades, consideraciones por la extracción de modelos,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porcentajes.</w:t>
      </w:r>
    </w:p>
    <w:p w14:paraId="46874B8B" w14:textId="77777777" w:rsidR="00CF2A3F" w:rsidRDefault="00CF2A3F" w:rsidP="00CF2A3F">
      <w:pPr>
        <w:widowControl w:val="0"/>
        <w:numPr>
          <w:ilvl w:val="1"/>
          <w:numId w:val="47"/>
        </w:numPr>
        <w:tabs>
          <w:tab w:val="left" w:pos="0"/>
          <w:tab w:val="left" w:pos="1083"/>
        </w:tabs>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colada (canales, alimentadores y mazarotas). Cálculos, determinación y localización. Fluidez de 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materiales.</w:t>
      </w:r>
    </w:p>
    <w:p w14:paraId="4F69ED2F" w14:textId="77777777" w:rsidR="00CF2A3F" w:rsidRDefault="00CF2A3F" w:rsidP="00CF2A3F">
      <w:pPr>
        <w:widowControl w:val="0"/>
        <w:numPr>
          <w:ilvl w:val="1"/>
          <w:numId w:val="47"/>
        </w:numPr>
        <w:tabs>
          <w:tab w:val="left" w:pos="0"/>
          <w:tab w:val="left" w:pos="1062"/>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Secuencia de trabajo. Planificación. Órdenes de trabajo: ítems que la componen, tiempos, alcances de cada uno de ellos. Información que deberá</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brindarse.</w:t>
      </w:r>
    </w:p>
    <w:p w14:paraId="2DBD0E2D" w14:textId="77777777" w:rsidR="00CF2A3F" w:rsidRDefault="00CF2A3F" w:rsidP="00CF2A3F">
      <w:pPr>
        <w:widowControl w:val="0"/>
        <w:numPr>
          <w:ilvl w:val="1"/>
          <w:numId w:val="47"/>
        </w:numPr>
        <w:tabs>
          <w:tab w:val="left" w:pos="0"/>
          <w:tab w:val="left" w:pos="1056"/>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Informes sobre lo actuado en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actividad.</w:t>
      </w:r>
    </w:p>
    <w:p w14:paraId="48D58F9E" w14:textId="77777777" w:rsidR="00CF2A3F" w:rsidRDefault="00CF2A3F" w:rsidP="00CF2A3F">
      <w:pPr>
        <w:widowControl w:val="0"/>
        <w:numPr>
          <w:ilvl w:val="1"/>
          <w:numId w:val="47"/>
        </w:numPr>
        <w:tabs>
          <w:tab w:val="left" w:pos="0"/>
          <w:tab w:val="left" w:pos="1093"/>
        </w:tabs>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Corte de metales: sierra manual, serrucho mecánico. Dimensiones normalizadas de las hojas de sierra, criterios de selección. Sierra sin fin. Dimensiones de las sierras, tipos de dentado. Conservación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mantenimiento</w:t>
      </w:r>
    </w:p>
    <w:p w14:paraId="43F36DE0" w14:textId="77777777" w:rsidR="00CF2A3F" w:rsidRDefault="00CF2A3F" w:rsidP="00CF2A3F">
      <w:pPr>
        <w:widowControl w:val="0"/>
        <w:numPr>
          <w:ilvl w:val="1"/>
          <w:numId w:val="47"/>
        </w:numPr>
        <w:tabs>
          <w:tab w:val="left" w:pos="0"/>
          <w:tab w:val="left" w:pos="1056"/>
        </w:tabs>
        <w:autoSpaceDE w:val="0"/>
        <w:autoSpaceDN w:val="0"/>
        <w:adjustRightInd w:val="0"/>
        <w:spacing w:before="3"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Cepillado de madera. Cepillos, características, modo de uso.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Conservación.</w:t>
      </w:r>
    </w:p>
    <w:p w14:paraId="6CCAFD2B" w14:textId="77777777" w:rsidR="00CF2A3F" w:rsidRDefault="00CF2A3F" w:rsidP="00CF2A3F">
      <w:pPr>
        <w:widowControl w:val="0"/>
        <w:numPr>
          <w:ilvl w:val="1"/>
          <w:numId w:val="47"/>
        </w:numPr>
        <w:tabs>
          <w:tab w:val="left" w:pos="0"/>
          <w:tab w:val="left" w:pos="1056"/>
        </w:tabs>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Afilado de herramientas: métodos para el afilado. Normas de seguridad aplicadas al</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afilado.</w:t>
      </w:r>
    </w:p>
    <w:p w14:paraId="425F4FCF" w14:textId="77777777" w:rsidR="00CF2A3F" w:rsidRDefault="00CF2A3F" w:rsidP="00CF2A3F">
      <w:pPr>
        <w:widowControl w:val="0"/>
        <w:numPr>
          <w:ilvl w:val="1"/>
          <w:numId w:val="47"/>
        </w:numPr>
        <w:tabs>
          <w:tab w:val="left" w:pos="0"/>
          <w:tab w:val="left" w:pos="1074"/>
        </w:tabs>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de medición y trazado: cinta métrica, metro doble, reglas, punta de trazar, escuadras, falsa escuadra, compases, punto de marcar y cuños de marcado por</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percusión.</w:t>
      </w:r>
    </w:p>
    <w:p w14:paraId="5D859555" w14:textId="77777777" w:rsidR="00CF2A3F" w:rsidRDefault="00CF2A3F" w:rsidP="00CF2A3F">
      <w:pPr>
        <w:widowControl w:val="0"/>
        <w:tabs>
          <w:tab w:val="left" w:pos="0"/>
        </w:tabs>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Uso. Técnicas de trazado. Calibre tipo Vernier, micrómetro, reloj comparador: constitución, aproximación, rango, lectura y técnica de medición.</w:t>
      </w:r>
    </w:p>
    <w:p w14:paraId="68BED59D" w14:textId="77777777" w:rsidR="00CF2A3F" w:rsidRDefault="00CF2A3F" w:rsidP="00CF2A3F">
      <w:pPr>
        <w:widowControl w:val="0"/>
        <w:numPr>
          <w:ilvl w:val="1"/>
          <w:numId w:val="48"/>
        </w:numPr>
        <w:tabs>
          <w:tab w:val="left" w:pos="0"/>
          <w:tab w:val="left" w:pos="1152"/>
        </w:tabs>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Trabajo en madera: disposición adecuada de las fibras de la madera. Ensambles, tipos, características. Técnicas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fabricación.</w:t>
      </w:r>
    </w:p>
    <w:p w14:paraId="7C15CBE9" w14:textId="77777777" w:rsidR="00CF2A3F" w:rsidRDefault="00CF2A3F" w:rsidP="00CF2A3F">
      <w:pPr>
        <w:widowControl w:val="0"/>
        <w:numPr>
          <w:ilvl w:val="1"/>
          <w:numId w:val="48"/>
        </w:numPr>
        <w:tabs>
          <w:tab w:val="left" w:pos="0"/>
          <w:tab w:val="left" w:pos="1056"/>
        </w:tabs>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Formón: características usos, normas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seguridad.</w:t>
      </w:r>
    </w:p>
    <w:p w14:paraId="6B3CAEB7" w14:textId="77777777" w:rsidR="00CF2A3F" w:rsidRDefault="00CF2A3F" w:rsidP="00CF2A3F">
      <w:pPr>
        <w:widowControl w:val="0"/>
        <w:numPr>
          <w:ilvl w:val="1"/>
          <w:numId w:val="48"/>
        </w:numPr>
        <w:tabs>
          <w:tab w:val="left" w:pos="0"/>
          <w:tab w:val="left" w:pos="1056"/>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Caladora, </w:t>
      </w:r>
      <w:proofErr w:type="spellStart"/>
      <w:r>
        <w:rPr>
          <w:rFonts w:ascii="Trebuchet MS" w:hAnsi="Trebuchet MS" w:cs="Trebuchet MS"/>
          <w:kern w:val="1"/>
          <w:sz w:val="20"/>
          <w:szCs w:val="20"/>
          <w:lang w:val="es-ES"/>
        </w:rPr>
        <w:t>agujereadora</w:t>
      </w:r>
      <w:proofErr w:type="spellEnd"/>
      <w:r>
        <w:rPr>
          <w:rFonts w:ascii="Trebuchet MS" w:hAnsi="Trebuchet MS" w:cs="Trebuchet MS"/>
          <w:kern w:val="1"/>
          <w:sz w:val="20"/>
          <w:szCs w:val="20"/>
          <w:lang w:val="es-ES"/>
        </w:rPr>
        <w:t>, características usos, normas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seguridad.</w:t>
      </w:r>
    </w:p>
    <w:p w14:paraId="1207931A" w14:textId="77777777" w:rsidR="00CF2A3F" w:rsidRDefault="00CF2A3F" w:rsidP="00CF2A3F">
      <w:pPr>
        <w:widowControl w:val="0"/>
        <w:numPr>
          <w:ilvl w:val="1"/>
          <w:numId w:val="48"/>
        </w:numPr>
        <w:tabs>
          <w:tab w:val="left" w:pos="0"/>
          <w:tab w:val="left" w:pos="1056"/>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Tupí, garlopas características usos, normas de seguridad. Conservación y</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mantenimiento</w:t>
      </w:r>
    </w:p>
    <w:p w14:paraId="47A30038" w14:textId="77777777" w:rsidR="00CF2A3F" w:rsidRDefault="00CF2A3F" w:rsidP="00CF2A3F">
      <w:pPr>
        <w:widowControl w:val="0"/>
        <w:numPr>
          <w:ilvl w:val="1"/>
          <w:numId w:val="48"/>
        </w:numPr>
        <w:tabs>
          <w:tab w:val="left" w:pos="0"/>
          <w:tab w:val="left" w:pos="1055"/>
        </w:tabs>
        <w:autoSpaceDE w:val="0"/>
        <w:autoSpaceDN w:val="0"/>
        <w:adjustRightInd w:val="0"/>
        <w:spacing w:before="7"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pegar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maderas: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clasificación,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uso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aplicación.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Conservación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534C51E3" w14:textId="77777777" w:rsidR="00CF2A3F" w:rsidRDefault="00CF2A3F" w:rsidP="00CF2A3F">
      <w:pPr>
        <w:widowControl w:val="0"/>
        <w:numPr>
          <w:ilvl w:val="1"/>
          <w:numId w:val="48"/>
        </w:numPr>
        <w:tabs>
          <w:tab w:val="left" w:pos="0"/>
          <w:tab w:val="left" w:pos="1056"/>
        </w:tabs>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Torno para madera: características, modo de uso, operaciones de cilindrado, </w:t>
      </w:r>
      <w:proofErr w:type="spellStart"/>
      <w:r>
        <w:rPr>
          <w:rFonts w:ascii="Trebuchet MS" w:hAnsi="Trebuchet MS" w:cs="Trebuchet MS"/>
          <w:kern w:val="1"/>
          <w:sz w:val="20"/>
          <w:szCs w:val="20"/>
          <w:lang w:val="es-ES"/>
        </w:rPr>
        <w:t>ranurado</w:t>
      </w:r>
      <w:proofErr w:type="spellEnd"/>
      <w:r>
        <w:rPr>
          <w:rFonts w:ascii="Trebuchet MS" w:hAnsi="Trebuchet MS" w:cs="Trebuchet MS"/>
          <w:kern w:val="1"/>
          <w:sz w:val="20"/>
          <w:szCs w:val="20"/>
          <w:lang w:val="es-ES"/>
        </w:rPr>
        <w:t>. Conservación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mantenimiento.</w:t>
      </w:r>
    </w:p>
    <w:p w14:paraId="31EE60BC" w14:textId="77777777" w:rsidR="00CF2A3F" w:rsidRDefault="00CF2A3F" w:rsidP="00CF2A3F">
      <w:pPr>
        <w:widowControl w:val="0"/>
        <w:numPr>
          <w:ilvl w:val="1"/>
          <w:numId w:val="48"/>
        </w:numPr>
        <w:tabs>
          <w:tab w:val="left" w:pos="0"/>
          <w:tab w:val="left" w:pos="1056"/>
        </w:tabs>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Encastres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ensambles: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tipos,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aplicaciones.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Método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confección.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Normas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seguridad. Conservación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mantenimiento</w:t>
      </w:r>
    </w:p>
    <w:p w14:paraId="2101DC06" w14:textId="77777777" w:rsidR="00CF2A3F" w:rsidRDefault="00CF2A3F" w:rsidP="00CF2A3F">
      <w:pPr>
        <w:widowControl w:val="0"/>
        <w:numPr>
          <w:ilvl w:val="1"/>
          <w:numId w:val="48"/>
        </w:numPr>
        <w:tabs>
          <w:tab w:val="left" w:pos="0"/>
          <w:tab w:val="left" w:pos="1056"/>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Repasado y acabado de las superficies de los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modelos.</w:t>
      </w:r>
    </w:p>
    <w:p w14:paraId="5F628FD8" w14:textId="77777777" w:rsidR="00CF2A3F" w:rsidRDefault="00CF2A3F" w:rsidP="00CF2A3F">
      <w:pPr>
        <w:widowControl w:val="0"/>
        <w:numPr>
          <w:ilvl w:val="1"/>
          <w:numId w:val="48"/>
        </w:numPr>
        <w:tabs>
          <w:tab w:val="left" w:pos="0"/>
          <w:tab w:val="left" w:pos="1056"/>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Masillas tipos y características, métodos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aplicación.</w:t>
      </w:r>
    </w:p>
    <w:p w14:paraId="63353E1D" w14:textId="77777777" w:rsidR="00CF2A3F" w:rsidRDefault="00CF2A3F" w:rsidP="00CF2A3F">
      <w:pPr>
        <w:widowControl w:val="0"/>
        <w:numPr>
          <w:ilvl w:val="1"/>
          <w:numId w:val="48"/>
        </w:numPr>
        <w:tabs>
          <w:tab w:val="left" w:pos="0"/>
          <w:tab w:val="left" w:pos="1056"/>
        </w:tabs>
        <w:autoSpaceDE w:val="0"/>
        <w:autoSpaceDN w:val="0"/>
        <w:adjustRightInd w:val="0"/>
        <w:spacing w:before="8"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Lacas, características,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aplicaciones.</w:t>
      </w:r>
    </w:p>
    <w:p w14:paraId="0C9CC6EA" w14:textId="77777777" w:rsidR="00CF2A3F" w:rsidRDefault="00CF2A3F" w:rsidP="00CF2A3F">
      <w:pPr>
        <w:widowControl w:val="0"/>
        <w:numPr>
          <w:ilvl w:val="1"/>
          <w:numId w:val="48"/>
        </w:numPr>
        <w:tabs>
          <w:tab w:val="left" w:pos="0"/>
          <w:tab w:val="left" w:pos="1070"/>
        </w:tabs>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Normas de seguridad asociadas a la preparación y uso de máquinas y equipos utilizados en ensayos mecánicos y la preparación y construcción de modelos y cajas de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 Elementos de seguridad: empleo y usos. Normas de higiene aplicadas a la realización de ensayos mecánicos. Normas de cuidado del medio ambiente, alcances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aplicación.</w:t>
      </w:r>
    </w:p>
    <w:p w14:paraId="7587B374" w14:textId="77777777" w:rsidR="00CF2A3F" w:rsidRDefault="00CF2A3F" w:rsidP="00CF2A3F">
      <w:pPr>
        <w:widowControl w:val="0"/>
        <w:numPr>
          <w:ilvl w:val="1"/>
          <w:numId w:val="48"/>
        </w:numPr>
        <w:tabs>
          <w:tab w:val="left" w:pos="0"/>
          <w:tab w:val="left" w:pos="1056"/>
        </w:tabs>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Riesgos durante el proceso. Medidas que deben tomarse para la prevención de riesgos. Primeros auxilios básicos inherentes a los procesos en que participa este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profesional.</w:t>
      </w:r>
    </w:p>
    <w:p w14:paraId="71FC6F09" w14:textId="77777777" w:rsidR="00CF2A3F" w:rsidRDefault="00CF2A3F" w:rsidP="00CF2A3F">
      <w:pPr>
        <w:widowControl w:val="0"/>
        <w:numPr>
          <w:ilvl w:val="1"/>
          <w:numId w:val="48"/>
        </w:numPr>
        <w:tabs>
          <w:tab w:val="left" w:pos="0"/>
          <w:tab w:val="left" w:pos="1056"/>
        </w:tabs>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problemáticas</w:t>
      </w:r>
    </w:p>
    <w:p w14:paraId="7C3C9CE2" w14:textId="77777777" w:rsidR="00CF2A3F" w:rsidRDefault="00CF2A3F" w:rsidP="00CF2A3F">
      <w:pPr>
        <w:widowControl w:val="0"/>
        <w:tabs>
          <w:tab w:val="left" w:pos="0"/>
        </w:tabs>
        <w:autoSpaceDE w:val="0"/>
        <w:autoSpaceDN w:val="0"/>
        <w:adjustRightInd w:val="0"/>
        <w:spacing w:before="2"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mantenimiento</w:t>
      </w:r>
    </w:p>
    <w:p w14:paraId="3C5B8A9B" w14:textId="77777777" w:rsidR="00CF2A3F" w:rsidRDefault="00CF2A3F" w:rsidP="00CF2A3F">
      <w:pPr>
        <w:widowControl w:val="0"/>
        <w:tabs>
          <w:tab w:val="left" w:pos="0"/>
        </w:tabs>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de mantenimiento primario de máquinas y equipos empleados para la fabricación de moldes en madera.</w:t>
      </w:r>
    </w:p>
    <w:p w14:paraId="1EE12391" w14:textId="77777777" w:rsidR="00CF2A3F" w:rsidRDefault="00CF2A3F" w:rsidP="00CF2A3F">
      <w:pPr>
        <w:widowControl w:val="0"/>
        <w:tabs>
          <w:tab w:val="left" w:pos="0"/>
        </w:tabs>
        <w:autoSpaceDE w:val="0"/>
        <w:autoSpaceDN w:val="0"/>
        <w:adjustRightInd w:val="0"/>
        <w:spacing w:before="9" w:after="0" w:line="240" w:lineRule="auto"/>
        <w:ind w:right="-1"/>
        <w:rPr>
          <w:rFonts w:ascii="Times New Roman" w:hAnsi="Times New Roman" w:cs="Times New Roman"/>
          <w:kern w:val="1"/>
          <w:sz w:val="20"/>
          <w:szCs w:val="20"/>
          <w:lang w:val="es-ES"/>
        </w:rPr>
      </w:pPr>
    </w:p>
    <w:p w14:paraId="3E1E418D" w14:textId="77777777" w:rsidR="00CF2A3F" w:rsidRDefault="00CF2A3F" w:rsidP="00CF2A3F">
      <w:pPr>
        <w:widowControl w:val="0"/>
        <w:tabs>
          <w:tab w:val="left" w:pos="0"/>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29C589D4" w14:textId="77777777" w:rsidR="00CF2A3F" w:rsidRDefault="00CF2A3F" w:rsidP="00CF2A3F">
      <w:pPr>
        <w:widowControl w:val="0"/>
        <w:numPr>
          <w:ilvl w:val="1"/>
          <w:numId w:val="49"/>
        </w:numPr>
        <w:tabs>
          <w:tab w:val="left" w:pos="0"/>
          <w:tab w:val="left" w:pos="1065"/>
        </w:tabs>
        <w:autoSpaceDE w:val="0"/>
        <w:autoSpaceDN w:val="0"/>
        <w:adjustRightInd w:val="0"/>
        <w:spacing w:before="7" w:after="0" w:line="247" w:lineRule="auto"/>
        <w:ind w:right="-1"/>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 xml:space="preserve">Aplicar técnicas de mantenimiento primario sobre las máquinas y equipos que utiliza para fabricar modelos placas-modelos y cajas de </w:t>
      </w:r>
      <w:proofErr w:type="spellStart"/>
      <w:r>
        <w:rPr>
          <w:rFonts w:ascii="Trebuchet MS" w:hAnsi="Trebuchet MS" w:cs="Trebuchet MS"/>
          <w:i/>
          <w:iCs/>
          <w:kern w:val="1"/>
          <w:sz w:val="20"/>
          <w:szCs w:val="20"/>
          <w:lang w:val="es-ES"/>
        </w:rPr>
        <w:t>noyos</w:t>
      </w:r>
      <w:proofErr w:type="spellEnd"/>
      <w:r>
        <w:rPr>
          <w:rFonts w:ascii="Trebuchet MS" w:hAnsi="Trebuchet MS" w:cs="Trebuchet MS"/>
          <w:i/>
          <w:iCs/>
          <w:kern w:val="1"/>
          <w:sz w:val="20"/>
          <w:szCs w:val="20"/>
          <w:lang w:val="es-ES"/>
        </w:rPr>
        <w:t xml:space="preserve"> en</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madera.</w:t>
      </w:r>
    </w:p>
    <w:p w14:paraId="1A45480F" w14:textId="77777777" w:rsidR="00CF2A3F" w:rsidRDefault="00CF2A3F" w:rsidP="00CF2A3F">
      <w:pPr>
        <w:widowControl w:val="0"/>
        <w:numPr>
          <w:ilvl w:val="1"/>
          <w:numId w:val="49"/>
        </w:numPr>
        <w:tabs>
          <w:tab w:val="left" w:pos="0"/>
          <w:tab w:val="left" w:pos="1120"/>
        </w:tabs>
        <w:autoSpaceDE w:val="0"/>
        <w:autoSpaceDN w:val="0"/>
        <w:adjustRightInd w:val="0"/>
        <w:spacing w:before="2" w:after="0" w:line="247" w:lineRule="auto"/>
        <w:ind w:right="-1"/>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todas las operaciones que</w:t>
      </w:r>
      <w:r>
        <w:rPr>
          <w:rFonts w:ascii="Trebuchet MS" w:hAnsi="Trebuchet MS" w:cs="Trebuchet MS"/>
          <w:i/>
          <w:iCs/>
          <w:spacing w:val="-9"/>
          <w:kern w:val="1"/>
          <w:sz w:val="20"/>
          <w:szCs w:val="20"/>
          <w:lang w:val="es-ES"/>
        </w:rPr>
        <w:t xml:space="preserve"> </w:t>
      </w:r>
      <w:r>
        <w:rPr>
          <w:rFonts w:ascii="Trebuchet MS" w:hAnsi="Trebuchet MS" w:cs="Trebuchet MS"/>
          <w:i/>
          <w:iCs/>
          <w:kern w:val="1"/>
          <w:sz w:val="20"/>
          <w:szCs w:val="20"/>
          <w:lang w:val="es-ES"/>
        </w:rPr>
        <w:t>realiza.</w:t>
      </w:r>
    </w:p>
    <w:p w14:paraId="6EEA2A35" w14:textId="77777777" w:rsidR="00CF2A3F" w:rsidRDefault="00CF2A3F" w:rsidP="00CF2A3F">
      <w:pPr>
        <w:widowControl w:val="0"/>
        <w:tabs>
          <w:tab w:val="left" w:pos="0"/>
        </w:tabs>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28622D64" w14:textId="77777777" w:rsidR="00CF2A3F" w:rsidRDefault="00CF2A3F" w:rsidP="00CF2A3F">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59740BCD" w14:textId="77777777" w:rsidR="00CF2A3F" w:rsidRDefault="00CF2A3F" w:rsidP="00CF2A3F">
      <w:pPr>
        <w:widowControl w:val="0"/>
        <w:numPr>
          <w:ilvl w:val="1"/>
          <w:numId w:val="50"/>
        </w:numPr>
        <w:tabs>
          <w:tab w:val="left" w:pos="0"/>
          <w:tab w:val="left" w:pos="1118"/>
        </w:tabs>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Mantenimiento de rutina de máquinas y equipos. Elementos que se relevan en este tipo de mantenimiento. Ejecución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p>
    <w:p w14:paraId="53F59355" w14:textId="77777777" w:rsidR="00CF2A3F" w:rsidRDefault="00CF2A3F" w:rsidP="00CF2A3F">
      <w:pPr>
        <w:widowControl w:val="0"/>
        <w:numPr>
          <w:ilvl w:val="1"/>
          <w:numId w:val="50"/>
        </w:numPr>
        <w:tabs>
          <w:tab w:val="left" w:pos="0"/>
          <w:tab w:val="left" w:pos="1103"/>
        </w:tabs>
        <w:autoSpaceDE w:val="0"/>
        <w:autoSpaceDN w:val="0"/>
        <w:adjustRightInd w:val="0"/>
        <w:spacing w:before="2" w:after="0" w:line="247" w:lineRule="auto"/>
        <w:ind w:right="-1"/>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0F22183F" w14:textId="77777777" w:rsidR="00CF2A3F" w:rsidRDefault="00CF2A3F" w:rsidP="00CF2A3F">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2A08DFBC" w14:textId="77777777" w:rsidR="00CF2A3F" w:rsidRDefault="00CF2A3F" w:rsidP="00CF2A3F">
      <w:pPr>
        <w:widowControl w:val="0"/>
        <w:numPr>
          <w:ilvl w:val="1"/>
          <w:numId w:val="51"/>
        </w:numPr>
        <w:tabs>
          <w:tab w:val="left" w:pos="0"/>
          <w:tab w:val="left" w:pos="1103"/>
        </w:tabs>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Normas de seguridad asociadas a la preparación y al uso de máquinas y equipos utilizados en ensayos mecánicos y para la preparación y construcción de modelos y cajas de</w:t>
      </w:r>
      <w:r>
        <w:rPr>
          <w:rFonts w:ascii="Trebuchet MS" w:hAnsi="Trebuchet MS" w:cs="Trebuchet MS"/>
          <w:spacing w:val="-23"/>
          <w:kern w:val="1"/>
          <w:sz w:val="20"/>
          <w:szCs w:val="20"/>
          <w:lang w:val="es-ES"/>
        </w:rPr>
        <w:t xml:space="preserve"> </w:t>
      </w:r>
      <w:proofErr w:type="spellStart"/>
      <w:r>
        <w:rPr>
          <w:rFonts w:ascii="Trebuchet MS" w:hAnsi="Trebuchet MS" w:cs="Trebuchet MS"/>
          <w:kern w:val="1"/>
          <w:sz w:val="20"/>
          <w:szCs w:val="20"/>
          <w:lang w:val="es-ES"/>
        </w:rPr>
        <w:t>noyos</w:t>
      </w:r>
      <w:proofErr w:type="spellEnd"/>
      <w:r>
        <w:rPr>
          <w:rFonts w:ascii="Trebuchet MS" w:hAnsi="Trebuchet MS" w:cs="Trebuchet MS"/>
          <w:kern w:val="1"/>
          <w:sz w:val="20"/>
          <w:szCs w:val="20"/>
          <w:lang w:val="es-ES"/>
        </w:rPr>
        <w:t>.</w:t>
      </w:r>
    </w:p>
    <w:p w14:paraId="317C07A3" w14:textId="77777777" w:rsidR="00CF2A3F" w:rsidRDefault="00CF2A3F" w:rsidP="00CF2A3F">
      <w:pPr>
        <w:widowControl w:val="0"/>
        <w:tabs>
          <w:tab w:val="left" w:pos="0"/>
        </w:tabs>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Elementos de seguridad: empleo y usos. Normas de higiene aplicadas a la realización de ensayos mecánicos. Normas de cuidado del medio ambiente, alcances y aplicación.</w:t>
      </w:r>
    </w:p>
    <w:p w14:paraId="7E3DD7F8" w14:textId="77777777" w:rsidR="00CF2A3F" w:rsidRDefault="00CF2A3F" w:rsidP="00CF2A3F">
      <w:pPr>
        <w:widowControl w:val="0"/>
        <w:numPr>
          <w:ilvl w:val="1"/>
          <w:numId w:val="52"/>
        </w:numPr>
        <w:tabs>
          <w:tab w:val="left" w:pos="0"/>
          <w:tab w:val="left" w:pos="1056"/>
        </w:tabs>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problemáticas.</w:t>
      </w:r>
    </w:p>
    <w:p w14:paraId="25934A8B" w14:textId="77777777" w:rsidR="00CF2A3F" w:rsidRDefault="00CF2A3F" w:rsidP="00CF2A3F">
      <w:pPr>
        <w:widowControl w:val="0"/>
        <w:numPr>
          <w:ilvl w:val="1"/>
          <w:numId w:val="52"/>
        </w:numPr>
        <w:tabs>
          <w:tab w:val="left" w:pos="0"/>
          <w:tab w:val="left" w:pos="1093"/>
        </w:tabs>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Corte de metales: sierra manual, serrucho mecánico. Dimensiones normalizadas de las hojas de sierra, criterios de selección. Sierra sin fin. Dimensiones de las sierras, tipos de dentado. Conservación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mantenimiento.</w:t>
      </w:r>
    </w:p>
    <w:p w14:paraId="1E9F7D4E" w14:textId="77777777" w:rsidR="00CF2A3F" w:rsidRDefault="00CF2A3F" w:rsidP="00CF2A3F">
      <w:pPr>
        <w:widowControl w:val="0"/>
        <w:numPr>
          <w:ilvl w:val="1"/>
          <w:numId w:val="52"/>
        </w:numPr>
        <w:tabs>
          <w:tab w:val="left" w:pos="0"/>
          <w:tab w:val="left" w:pos="1056"/>
        </w:tabs>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Tupí, garlopas características usos, normas de seguridad. Conservación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mantenimiento.</w:t>
      </w:r>
    </w:p>
    <w:p w14:paraId="6796E5C3" w14:textId="77777777" w:rsidR="00CF2A3F" w:rsidRDefault="00CF2A3F" w:rsidP="00CF2A3F">
      <w:pPr>
        <w:widowControl w:val="0"/>
        <w:numPr>
          <w:ilvl w:val="1"/>
          <w:numId w:val="52"/>
        </w:numPr>
        <w:tabs>
          <w:tab w:val="left" w:pos="0"/>
          <w:tab w:val="left" w:pos="1056"/>
        </w:tabs>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Torno para madera: características, modo de uso, operaciones de cilindrado, </w:t>
      </w:r>
      <w:proofErr w:type="spellStart"/>
      <w:r>
        <w:rPr>
          <w:rFonts w:ascii="Trebuchet MS" w:hAnsi="Trebuchet MS" w:cs="Trebuchet MS"/>
          <w:kern w:val="1"/>
          <w:sz w:val="20"/>
          <w:szCs w:val="20"/>
          <w:lang w:val="es-ES"/>
        </w:rPr>
        <w:t>ranurado</w:t>
      </w:r>
      <w:proofErr w:type="spellEnd"/>
      <w:r>
        <w:rPr>
          <w:rFonts w:ascii="Trebuchet MS" w:hAnsi="Trebuchet MS" w:cs="Trebuchet MS"/>
          <w:kern w:val="1"/>
          <w:sz w:val="20"/>
          <w:szCs w:val="20"/>
          <w:lang w:val="es-ES"/>
        </w:rPr>
        <w:t>. Conservación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mantenimiento.</w:t>
      </w:r>
    </w:p>
    <w:p w14:paraId="6CDB0543" w14:textId="39F7095A" w:rsidR="00592F1B" w:rsidRPr="00AC3BA6" w:rsidRDefault="00592F1B" w:rsidP="00CF2A3F">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7"/>
    <w:multiLevelType w:val="hybridMultilevel"/>
    <w:tmpl w:val="00000007"/>
    <w:lvl w:ilvl="0" w:tplc="00000259">
      <w:start w:val="1"/>
      <w:numFmt w:val="upperRoman"/>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C"/>
    <w:multiLevelType w:val="hybridMultilevel"/>
    <w:tmpl w:val="0000001C"/>
    <w:lvl w:ilvl="0" w:tplc="00000A8D">
      <w:start w:val="1"/>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D"/>
    <w:multiLevelType w:val="hybridMultilevel"/>
    <w:tmpl w:val="0000001D"/>
    <w:lvl w:ilvl="0" w:tplc="00000AF1">
      <w:start w:val="1"/>
      <w:numFmt w:val="decimal"/>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E"/>
    <w:multiLevelType w:val="hybridMultilevel"/>
    <w:tmpl w:val="0000001E"/>
    <w:lvl w:ilvl="0" w:tplc="00000B55">
      <w:start w:val="1"/>
      <w:numFmt w:val="decimal"/>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F"/>
    <w:multiLevelType w:val="hybridMultilevel"/>
    <w:tmpl w:val="0000001F"/>
    <w:lvl w:ilvl="0" w:tplc="00000BB9">
      <w:start w:val="1"/>
      <w:numFmt w:val="decimal"/>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20"/>
    <w:multiLevelType w:val="hybridMultilevel"/>
    <w:tmpl w:val="00000020"/>
    <w:lvl w:ilvl="0" w:tplc="00000C1D">
      <w:start w:val="1"/>
      <w:numFmt w:val="decimal"/>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1"/>
    <w:multiLevelType w:val="hybridMultilevel"/>
    <w:tmpl w:val="00000021"/>
    <w:lvl w:ilvl="0" w:tplc="00000C81">
      <w:start w:val="1"/>
      <w:numFmt w:val="decimal"/>
      <w:lvlText w:val="%1."/>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2"/>
    <w:multiLevelType w:val="hybridMultilevel"/>
    <w:tmpl w:val="00000022"/>
    <w:lvl w:ilvl="0" w:tplc="00000CE5">
      <w:start w:val="1"/>
      <w:numFmt w:val="decimal"/>
      <w:lvlText w:val="%1."/>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3"/>
    <w:multiLevelType w:val="hybridMultilevel"/>
    <w:tmpl w:val="00000023"/>
    <w:lvl w:ilvl="0" w:tplc="00000D49">
      <w:start w:val="1"/>
      <w:numFmt w:val="decimal"/>
      <w:lvlText w:val="%1."/>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hybridMultilevel"/>
    <w:tmpl w:val="00000024"/>
    <w:lvl w:ilvl="0" w:tplc="00000DAD">
      <w:start w:val="1"/>
      <w:numFmt w:val="decimal"/>
      <w:lvlText w:val="%1."/>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5"/>
    <w:multiLevelType w:val="hybridMultilevel"/>
    <w:tmpl w:val="00000025"/>
    <w:lvl w:ilvl="0" w:tplc="00000E11">
      <w:start w:val="1"/>
      <w:numFmt w:val="decimal"/>
      <w:lvlText w:val="%1."/>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6"/>
    <w:multiLevelType w:val="hybridMultilevel"/>
    <w:tmpl w:val="00000026"/>
    <w:lvl w:ilvl="0" w:tplc="00000E75">
      <w:start w:val="1"/>
      <w:numFmt w:val="decimal"/>
      <w:lvlText w:val="%1."/>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7"/>
    <w:multiLevelType w:val="hybridMultilevel"/>
    <w:tmpl w:val="00000027"/>
    <w:lvl w:ilvl="0" w:tplc="00000ED9">
      <w:start w:val="1"/>
      <w:numFmt w:val="decimal"/>
      <w:lvlText w:val="%1."/>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8"/>
    <w:multiLevelType w:val="hybridMultilevel"/>
    <w:tmpl w:val="00000028"/>
    <w:lvl w:ilvl="0" w:tplc="00000F3D">
      <w:start w:val="1"/>
      <w:numFmt w:val="decimal"/>
      <w:lvlText w:val="%1."/>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9"/>
    <w:multiLevelType w:val="hybridMultilevel"/>
    <w:tmpl w:val="00000029"/>
    <w:lvl w:ilvl="0" w:tplc="00000FA1">
      <w:start w:val="1"/>
      <w:numFmt w:val="decimal"/>
      <w:lvlText w:val="%1."/>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374460C2"/>
    <w:multiLevelType w:val="hybridMultilevel"/>
    <w:tmpl w:val="64EACB16"/>
    <w:lvl w:ilvl="0" w:tplc="C554DE2E">
      <w:numFmt w:val="bullet"/>
      <w:lvlText w:val="·"/>
      <w:lvlJc w:val="left"/>
      <w:pPr>
        <w:ind w:left="811" w:hanging="134"/>
      </w:pPr>
      <w:rPr>
        <w:rFonts w:ascii="Trebuchet MS" w:eastAsia="Trebuchet MS" w:hAnsi="Trebuchet MS" w:cs="Trebuchet MS" w:hint="default"/>
        <w:w w:val="100"/>
        <w:sz w:val="20"/>
        <w:szCs w:val="20"/>
        <w:lang w:val="es-ES" w:eastAsia="en-US" w:bidi="ar-SA"/>
      </w:rPr>
    </w:lvl>
    <w:lvl w:ilvl="1" w:tplc="0F5E0B56">
      <w:numFmt w:val="bullet"/>
      <w:lvlText w:val="•"/>
      <w:lvlJc w:val="left"/>
      <w:pPr>
        <w:ind w:left="1743" w:hanging="134"/>
      </w:pPr>
      <w:rPr>
        <w:rFonts w:hint="default"/>
        <w:lang w:val="es-ES" w:eastAsia="en-US" w:bidi="ar-SA"/>
      </w:rPr>
    </w:lvl>
    <w:lvl w:ilvl="2" w:tplc="2CF4E3CA">
      <w:numFmt w:val="bullet"/>
      <w:lvlText w:val="•"/>
      <w:lvlJc w:val="left"/>
      <w:pPr>
        <w:ind w:left="2666" w:hanging="134"/>
      </w:pPr>
      <w:rPr>
        <w:rFonts w:hint="default"/>
        <w:lang w:val="es-ES" w:eastAsia="en-US" w:bidi="ar-SA"/>
      </w:rPr>
    </w:lvl>
    <w:lvl w:ilvl="3" w:tplc="447A4A10">
      <w:numFmt w:val="bullet"/>
      <w:lvlText w:val="•"/>
      <w:lvlJc w:val="left"/>
      <w:pPr>
        <w:ind w:left="3589" w:hanging="134"/>
      </w:pPr>
      <w:rPr>
        <w:rFonts w:hint="default"/>
        <w:lang w:val="es-ES" w:eastAsia="en-US" w:bidi="ar-SA"/>
      </w:rPr>
    </w:lvl>
    <w:lvl w:ilvl="4" w:tplc="C1DCA8CE">
      <w:numFmt w:val="bullet"/>
      <w:lvlText w:val="•"/>
      <w:lvlJc w:val="left"/>
      <w:pPr>
        <w:ind w:left="4512" w:hanging="134"/>
      </w:pPr>
      <w:rPr>
        <w:rFonts w:hint="default"/>
        <w:lang w:val="es-ES" w:eastAsia="en-US" w:bidi="ar-SA"/>
      </w:rPr>
    </w:lvl>
    <w:lvl w:ilvl="5" w:tplc="74ECE0F0">
      <w:numFmt w:val="bullet"/>
      <w:lvlText w:val="•"/>
      <w:lvlJc w:val="left"/>
      <w:pPr>
        <w:ind w:left="5435" w:hanging="134"/>
      </w:pPr>
      <w:rPr>
        <w:rFonts w:hint="default"/>
        <w:lang w:val="es-ES" w:eastAsia="en-US" w:bidi="ar-SA"/>
      </w:rPr>
    </w:lvl>
    <w:lvl w:ilvl="6" w:tplc="D2A21AB0">
      <w:numFmt w:val="bullet"/>
      <w:lvlText w:val="•"/>
      <w:lvlJc w:val="left"/>
      <w:pPr>
        <w:ind w:left="6358" w:hanging="134"/>
      </w:pPr>
      <w:rPr>
        <w:rFonts w:hint="default"/>
        <w:lang w:val="es-ES" w:eastAsia="en-US" w:bidi="ar-SA"/>
      </w:rPr>
    </w:lvl>
    <w:lvl w:ilvl="7" w:tplc="4EA45D92">
      <w:numFmt w:val="bullet"/>
      <w:lvlText w:val="•"/>
      <w:lvlJc w:val="left"/>
      <w:pPr>
        <w:ind w:left="7281" w:hanging="134"/>
      </w:pPr>
      <w:rPr>
        <w:rFonts w:hint="default"/>
        <w:lang w:val="es-ES" w:eastAsia="en-US" w:bidi="ar-SA"/>
      </w:rPr>
    </w:lvl>
    <w:lvl w:ilvl="8" w:tplc="2ED85E52">
      <w:numFmt w:val="bullet"/>
      <w:lvlText w:val="•"/>
      <w:lvlJc w:val="left"/>
      <w:pPr>
        <w:ind w:left="8204" w:hanging="134"/>
      </w:pPr>
      <w:rPr>
        <w:rFonts w:hint="default"/>
        <w:lang w:val="es-ES" w:eastAsia="en-US" w:bidi="ar-SA"/>
      </w:rPr>
    </w:lvl>
  </w:abstractNum>
  <w:abstractNum w:abstractNumId="39">
    <w:nsid w:val="74302265"/>
    <w:multiLevelType w:val="hybridMultilevel"/>
    <w:tmpl w:val="44609F98"/>
    <w:lvl w:ilvl="0" w:tplc="1BD4F2AE">
      <w:numFmt w:val="bullet"/>
      <w:lvlText w:val="·"/>
      <w:lvlJc w:val="left"/>
      <w:pPr>
        <w:ind w:left="811" w:hanging="163"/>
      </w:pPr>
      <w:rPr>
        <w:rFonts w:ascii="Trebuchet MS" w:eastAsia="Trebuchet MS" w:hAnsi="Trebuchet MS" w:cs="Trebuchet MS" w:hint="default"/>
        <w:w w:val="100"/>
        <w:sz w:val="20"/>
        <w:szCs w:val="20"/>
        <w:lang w:val="es-ES" w:eastAsia="en-US" w:bidi="ar-SA"/>
      </w:rPr>
    </w:lvl>
    <w:lvl w:ilvl="1" w:tplc="AF5E586A">
      <w:numFmt w:val="bullet"/>
      <w:lvlText w:val="•"/>
      <w:lvlJc w:val="left"/>
      <w:pPr>
        <w:ind w:left="1743" w:hanging="163"/>
      </w:pPr>
      <w:rPr>
        <w:rFonts w:hint="default"/>
        <w:lang w:val="es-ES" w:eastAsia="en-US" w:bidi="ar-SA"/>
      </w:rPr>
    </w:lvl>
    <w:lvl w:ilvl="2" w:tplc="61C2D81E">
      <w:numFmt w:val="bullet"/>
      <w:lvlText w:val="•"/>
      <w:lvlJc w:val="left"/>
      <w:pPr>
        <w:ind w:left="2666" w:hanging="163"/>
      </w:pPr>
      <w:rPr>
        <w:rFonts w:hint="default"/>
        <w:lang w:val="es-ES" w:eastAsia="en-US" w:bidi="ar-SA"/>
      </w:rPr>
    </w:lvl>
    <w:lvl w:ilvl="3" w:tplc="8A6A7D6C">
      <w:numFmt w:val="bullet"/>
      <w:lvlText w:val="•"/>
      <w:lvlJc w:val="left"/>
      <w:pPr>
        <w:ind w:left="3589" w:hanging="163"/>
      </w:pPr>
      <w:rPr>
        <w:rFonts w:hint="default"/>
        <w:lang w:val="es-ES" w:eastAsia="en-US" w:bidi="ar-SA"/>
      </w:rPr>
    </w:lvl>
    <w:lvl w:ilvl="4" w:tplc="F56A67FE">
      <w:numFmt w:val="bullet"/>
      <w:lvlText w:val="•"/>
      <w:lvlJc w:val="left"/>
      <w:pPr>
        <w:ind w:left="4512" w:hanging="163"/>
      </w:pPr>
      <w:rPr>
        <w:rFonts w:hint="default"/>
        <w:lang w:val="es-ES" w:eastAsia="en-US" w:bidi="ar-SA"/>
      </w:rPr>
    </w:lvl>
    <w:lvl w:ilvl="5" w:tplc="019E7222">
      <w:numFmt w:val="bullet"/>
      <w:lvlText w:val="•"/>
      <w:lvlJc w:val="left"/>
      <w:pPr>
        <w:ind w:left="5435" w:hanging="163"/>
      </w:pPr>
      <w:rPr>
        <w:rFonts w:hint="default"/>
        <w:lang w:val="es-ES" w:eastAsia="en-US" w:bidi="ar-SA"/>
      </w:rPr>
    </w:lvl>
    <w:lvl w:ilvl="6" w:tplc="08E21D36">
      <w:numFmt w:val="bullet"/>
      <w:lvlText w:val="•"/>
      <w:lvlJc w:val="left"/>
      <w:pPr>
        <w:ind w:left="6358" w:hanging="163"/>
      </w:pPr>
      <w:rPr>
        <w:rFonts w:hint="default"/>
        <w:lang w:val="es-ES" w:eastAsia="en-US" w:bidi="ar-SA"/>
      </w:rPr>
    </w:lvl>
    <w:lvl w:ilvl="7" w:tplc="13946A98">
      <w:numFmt w:val="bullet"/>
      <w:lvlText w:val="•"/>
      <w:lvlJc w:val="left"/>
      <w:pPr>
        <w:ind w:left="7281" w:hanging="163"/>
      </w:pPr>
      <w:rPr>
        <w:rFonts w:hint="default"/>
        <w:lang w:val="es-ES" w:eastAsia="en-US" w:bidi="ar-SA"/>
      </w:rPr>
    </w:lvl>
    <w:lvl w:ilvl="8" w:tplc="A742FA94">
      <w:numFmt w:val="bullet"/>
      <w:lvlText w:val="•"/>
      <w:lvlJc w:val="left"/>
      <w:pPr>
        <w:ind w:left="8204" w:hanging="163"/>
      </w:pPr>
      <w:rPr>
        <w:rFonts w:hint="default"/>
        <w:lang w:val="es-ES"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9"/>
  </w:num>
  <w:num w:numId="40">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F2A3F"/>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CF2A3F"/>
    <w:pPr>
      <w:widowControl w:val="0"/>
      <w:autoSpaceDE w:val="0"/>
      <w:autoSpaceDN w:val="0"/>
      <w:spacing w:before="8" w:after="0" w:line="240" w:lineRule="auto"/>
      <w:ind w:left="1055"/>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CF2A3F"/>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CF2A3F"/>
    <w:pPr>
      <w:widowControl w:val="0"/>
      <w:autoSpaceDE w:val="0"/>
      <w:autoSpaceDN w:val="0"/>
      <w:spacing w:before="8" w:after="0" w:line="240" w:lineRule="auto"/>
      <w:ind w:left="1055"/>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CF2A3F"/>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5346</Words>
  <Characters>29404</Characters>
  <Application>Microsoft Macintosh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2021-05-23T14:26:00Z</dcterms:created>
  <dcterms:modified xsi:type="dcterms:W3CDTF">2021-05-23T14:26:00Z</dcterms:modified>
</cp:coreProperties>
</file>