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648F7" w14:textId="77777777" w:rsidR="00990375" w:rsidRDefault="00990375" w:rsidP="00990375">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EDA086A" w14:textId="77777777" w:rsidR="00990375" w:rsidRDefault="00990375" w:rsidP="00990375">
      <w:pPr>
        <w:widowControl w:val="0"/>
        <w:autoSpaceDE w:val="0"/>
        <w:autoSpaceDN w:val="0"/>
        <w:adjustRightInd w:val="0"/>
        <w:spacing w:after="0" w:line="20" w:lineRule="exact"/>
        <w:ind w:right="-1"/>
        <w:rPr>
          <w:rFonts w:ascii="Times New Roman" w:hAnsi="Times New Roman" w:cs="Times New Roman"/>
          <w:sz w:val="2"/>
          <w:szCs w:val="2"/>
          <w:lang w:val="es-ES"/>
        </w:rPr>
      </w:pPr>
    </w:p>
    <w:p w14:paraId="3D81BECC" w14:textId="77777777" w:rsidR="00990375" w:rsidRDefault="00990375" w:rsidP="00990375">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5816E5A" w14:textId="77777777" w:rsidR="00990375" w:rsidRDefault="00990375" w:rsidP="00990375">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OPERADOR EN MATRICERÍA</w:t>
      </w:r>
    </w:p>
    <w:p w14:paraId="41734F28"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BB3A8B2" w14:textId="77777777" w:rsidR="00990375" w:rsidRDefault="00990375" w:rsidP="0099037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7FB090E9" w14:textId="565B625F" w:rsidR="00990375" w:rsidRDefault="00990375" w:rsidP="00990375">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178/12</w:t>
      </w:r>
    </w:p>
    <w:p w14:paraId="33B4439D" w14:textId="77777777" w:rsidR="00990375" w:rsidRDefault="00990375" w:rsidP="00990375">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XVII</w:t>
      </w:r>
    </w:p>
    <w:p w14:paraId="2592B960"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8DE5B77" w14:textId="77777777" w:rsidR="00990375" w:rsidRDefault="00990375" w:rsidP="00990375">
      <w:pPr>
        <w:widowControl w:val="0"/>
        <w:autoSpaceDE w:val="0"/>
        <w:autoSpaceDN w:val="0"/>
        <w:adjustRightInd w:val="0"/>
        <w:spacing w:after="0" w:line="247" w:lineRule="auto"/>
        <w:ind w:right="-1"/>
        <w:jc w:val="both"/>
        <w:rPr>
          <w:rFonts w:ascii="Trebuchet MS" w:hAnsi="Trebuchet MS" w:cs="Trebuchet MS"/>
          <w:b/>
          <w:bCs/>
          <w:sz w:val="20"/>
          <w:szCs w:val="20"/>
          <w:lang w:val="es-ES"/>
        </w:rPr>
      </w:pPr>
      <w:r>
        <w:rPr>
          <w:rFonts w:ascii="Trebuchet MS" w:hAnsi="Trebuchet MS" w:cs="Trebuchet MS"/>
          <w:b/>
          <w:bCs/>
          <w:i/>
          <w:iCs/>
          <w:sz w:val="20"/>
          <w:szCs w:val="20"/>
          <w:lang w:val="es-ES"/>
        </w:rPr>
        <w:t xml:space="preserve">Marco de Referencia para la definición de ofertas formativas y los procesos de homologación de certificaciones. </w:t>
      </w:r>
      <w:r>
        <w:rPr>
          <w:rFonts w:ascii="Trebuchet MS" w:hAnsi="Trebuchet MS" w:cs="Trebuchet MS"/>
          <w:b/>
          <w:bCs/>
          <w:sz w:val="20"/>
          <w:szCs w:val="20"/>
          <w:lang w:val="es-ES"/>
        </w:rPr>
        <w:t xml:space="preserve">Operador de </w:t>
      </w:r>
      <w:proofErr w:type="spellStart"/>
      <w:r>
        <w:rPr>
          <w:rFonts w:ascii="Trebuchet MS" w:hAnsi="Trebuchet MS" w:cs="Trebuchet MS"/>
          <w:b/>
          <w:bCs/>
          <w:sz w:val="20"/>
          <w:szCs w:val="20"/>
          <w:lang w:val="es-ES"/>
        </w:rPr>
        <w:t>Matricería</w:t>
      </w:r>
      <w:proofErr w:type="spellEnd"/>
    </w:p>
    <w:p w14:paraId="55679190"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b/>
          <w:bCs/>
          <w:sz w:val="20"/>
          <w:szCs w:val="20"/>
          <w:lang w:val="es-ES"/>
        </w:rPr>
      </w:pPr>
    </w:p>
    <w:p w14:paraId="0AD9B437" w14:textId="77777777" w:rsidR="00990375" w:rsidRDefault="00990375" w:rsidP="00990375">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p>
    <w:p w14:paraId="01481709" w14:textId="77777777" w:rsidR="00990375" w:rsidRDefault="00990375" w:rsidP="00990375">
      <w:pPr>
        <w:widowControl w:val="0"/>
        <w:autoSpaceDE w:val="0"/>
        <w:autoSpaceDN w:val="0"/>
        <w:adjustRightInd w:val="0"/>
        <w:spacing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6775E982"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b/>
          <w:bCs/>
          <w:i/>
          <w:iCs/>
          <w:sz w:val="20"/>
          <w:szCs w:val="20"/>
          <w:lang w:val="es-ES"/>
        </w:rPr>
      </w:pPr>
    </w:p>
    <w:p w14:paraId="318C0BAD"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 xml:space="preserve">Marco de Referencia para la formación del Operador de </w:t>
      </w:r>
      <w:proofErr w:type="spellStart"/>
      <w:r>
        <w:rPr>
          <w:rFonts w:ascii="Trebuchet MS" w:hAnsi="Trebuchet MS" w:cs="Trebuchet MS"/>
          <w:b/>
          <w:bCs/>
          <w:sz w:val="20"/>
          <w:szCs w:val="20"/>
          <w:lang w:val="es-ES"/>
        </w:rPr>
        <w:t>Matricería</w:t>
      </w:r>
      <w:proofErr w:type="spellEnd"/>
    </w:p>
    <w:p w14:paraId="64A8B174"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36ACA587" w14:textId="77777777" w:rsidR="00990375" w:rsidRDefault="00990375" w:rsidP="00990375">
      <w:pPr>
        <w:widowControl w:val="0"/>
        <w:tabs>
          <w:tab w:val="left" w:pos="403"/>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18570596" w14:textId="77777777" w:rsidR="00990375" w:rsidRDefault="00990375" w:rsidP="00990375">
      <w:pPr>
        <w:widowControl w:val="0"/>
        <w:tabs>
          <w:tab w:val="left" w:pos="1325"/>
        </w:tabs>
        <w:autoSpaceDE w:val="0"/>
        <w:autoSpaceDN w:val="0"/>
        <w:adjustRightInd w:val="0"/>
        <w:spacing w:before="8" w:after="0" w:line="247" w:lineRule="auto"/>
        <w:ind w:left="-360"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Sector/es de actividad socio productiva: </w:t>
      </w:r>
      <w:r>
        <w:rPr>
          <w:rFonts w:ascii="Trebuchet MS" w:hAnsi="Trebuchet MS" w:cs="Trebuchet MS"/>
          <w:b/>
          <w:bCs/>
          <w:kern w:val="1"/>
          <w:sz w:val="20"/>
          <w:szCs w:val="20"/>
          <w:lang w:val="es-ES"/>
        </w:rPr>
        <w:t>METALMECÁNICA / PROCESAMIENTO MECÁNICO POR ARRANQUE DE</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VIRUTA</w:t>
      </w:r>
    </w:p>
    <w:p w14:paraId="5D7E014A" w14:textId="77777777" w:rsidR="00990375" w:rsidRDefault="00990375" w:rsidP="00990375">
      <w:pPr>
        <w:widowControl w:val="0"/>
        <w:tabs>
          <w:tab w:val="left" w:pos="1289"/>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perfil profesional: </w:t>
      </w:r>
      <w:r>
        <w:rPr>
          <w:rFonts w:ascii="Trebuchet MS" w:hAnsi="Trebuchet MS" w:cs="Trebuchet MS"/>
          <w:b/>
          <w:bCs/>
          <w:kern w:val="1"/>
          <w:sz w:val="20"/>
          <w:szCs w:val="20"/>
          <w:lang w:val="es-ES"/>
        </w:rPr>
        <w:t>OPERADOR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MATRICERÍA.</w:t>
      </w:r>
    </w:p>
    <w:p w14:paraId="457AACBB" w14:textId="515F54BF" w:rsidR="00990375" w:rsidRPr="00990375" w:rsidRDefault="00990375" w:rsidP="00990375">
      <w:pPr>
        <w:widowControl w:val="0"/>
        <w:tabs>
          <w:tab w:val="left" w:pos="1290"/>
        </w:tabs>
        <w:autoSpaceDE w:val="0"/>
        <w:autoSpaceDN w:val="0"/>
        <w:adjustRightInd w:val="0"/>
        <w:spacing w:before="8" w:after="0" w:line="240" w:lineRule="auto"/>
        <w:ind w:left="-360" w:right="-1"/>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imes New Roman" w:hAnsi="Times New Roman" w:cs="Times New Roman"/>
          <w:kern w:val="1"/>
          <w:lang w:val="es-ES"/>
        </w:rPr>
        <w:t>F</w:t>
      </w:r>
      <w:r>
        <w:rPr>
          <w:rFonts w:ascii="Trebuchet MS" w:hAnsi="Trebuchet MS" w:cs="Trebuchet MS"/>
          <w:kern w:val="1"/>
          <w:sz w:val="20"/>
          <w:szCs w:val="20"/>
          <w:lang w:val="es-ES"/>
        </w:rPr>
        <w:t xml:space="preserve">amilia profesional: </w:t>
      </w:r>
      <w:r>
        <w:rPr>
          <w:rFonts w:ascii="Trebuchet MS" w:hAnsi="Trebuchet MS" w:cs="Trebuchet MS"/>
          <w:b/>
          <w:bCs/>
          <w:kern w:val="1"/>
          <w:sz w:val="20"/>
          <w:szCs w:val="20"/>
          <w:lang w:val="es-ES"/>
        </w:rPr>
        <w:t>METALMECÁNICA / PROCESAMIENTO MECÁNICO POR ARRANQUE DE</w:t>
      </w:r>
      <w:r>
        <w:rPr>
          <w:rFonts w:ascii="Trebuchet MS" w:hAnsi="Trebuchet MS" w:cs="Trebuchet MS"/>
          <w:b/>
          <w:bCs/>
          <w:spacing w:val="-38"/>
          <w:kern w:val="1"/>
          <w:sz w:val="20"/>
          <w:szCs w:val="20"/>
          <w:lang w:val="es-ES"/>
        </w:rPr>
        <w:t xml:space="preserve"> </w:t>
      </w:r>
      <w:r>
        <w:rPr>
          <w:rFonts w:ascii="Trebuchet MS" w:hAnsi="Trebuchet MS" w:cs="Trebuchet MS"/>
          <w:b/>
          <w:bCs/>
          <w:kern w:val="1"/>
          <w:sz w:val="20"/>
          <w:szCs w:val="20"/>
          <w:lang w:val="es-ES"/>
        </w:rPr>
        <w:t>VIRUTA</w:t>
      </w:r>
    </w:p>
    <w:p w14:paraId="0E41539C" w14:textId="77777777" w:rsidR="00990375" w:rsidRDefault="00990375" w:rsidP="00990375">
      <w:pPr>
        <w:widowControl w:val="0"/>
        <w:tabs>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Denominación del certificado de referencia: </w:t>
      </w:r>
      <w:r>
        <w:rPr>
          <w:rFonts w:ascii="Trebuchet MS" w:hAnsi="Trebuchet MS" w:cs="Trebuchet MS"/>
          <w:b/>
          <w:bCs/>
          <w:kern w:val="1"/>
          <w:sz w:val="20"/>
          <w:szCs w:val="20"/>
          <w:lang w:val="es-ES"/>
        </w:rPr>
        <w:t>OPERADOR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MATRICERÍA.</w:t>
      </w:r>
    </w:p>
    <w:p w14:paraId="7B313AB2" w14:textId="77777777" w:rsidR="00990375" w:rsidRDefault="00990375" w:rsidP="00990375">
      <w:pPr>
        <w:widowControl w:val="0"/>
        <w:tabs>
          <w:tab w:val="left" w:pos="1290"/>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PROFESIONAL</w:t>
      </w:r>
    </w:p>
    <w:p w14:paraId="2AA5B341" w14:textId="77777777" w:rsidR="00990375" w:rsidRDefault="00990375" w:rsidP="00990375">
      <w:pPr>
        <w:widowControl w:val="0"/>
        <w:tabs>
          <w:tab w:val="left" w:pos="1289"/>
        </w:tabs>
        <w:autoSpaceDE w:val="0"/>
        <w:autoSpaceDN w:val="0"/>
        <w:adjustRightInd w:val="0"/>
        <w:spacing w:before="7"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31DA905E" w14:textId="77777777" w:rsidR="00990375" w:rsidRDefault="00990375" w:rsidP="00990375">
      <w:pPr>
        <w:widowControl w:val="0"/>
        <w:tabs>
          <w:tab w:val="left" w:pos="1289"/>
        </w:tabs>
        <w:autoSpaceDE w:val="0"/>
        <w:autoSpaceDN w:val="0"/>
        <w:adjustRightInd w:val="0"/>
        <w:spacing w:before="8" w:after="0" w:line="240" w:lineRule="auto"/>
        <w:ind w:right="-1"/>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I.7.</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Nivel de la Certificación:</w:t>
      </w:r>
      <w:r>
        <w:rPr>
          <w:rFonts w:ascii="Trebuchet MS" w:hAnsi="Trebuchet MS" w:cs="Trebuchet MS"/>
          <w:spacing w:val="-2"/>
          <w:kern w:val="1"/>
          <w:sz w:val="20"/>
          <w:szCs w:val="20"/>
          <w:lang w:val="es-ES"/>
        </w:rPr>
        <w:t xml:space="preserve"> </w:t>
      </w:r>
      <w:r>
        <w:rPr>
          <w:rFonts w:ascii="Trebuchet MS" w:hAnsi="Trebuchet MS" w:cs="Trebuchet MS"/>
          <w:b/>
          <w:bCs/>
          <w:kern w:val="1"/>
          <w:sz w:val="20"/>
          <w:szCs w:val="20"/>
          <w:lang w:val="es-ES"/>
        </w:rPr>
        <w:t>III</w:t>
      </w:r>
    </w:p>
    <w:p w14:paraId="28E13221"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24CD681" w14:textId="77777777" w:rsidR="00990375" w:rsidRDefault="00990375" w:rsidP="00990375">
      <w:pPr>
        <w:widowControl w:val="0"/>
        <w:numPr>
          <w:ilvl w:val="1"/>
          <w:numId w:val="1"/>
        </w:numPr>
        <w:tabs>
          <w:tab w:val="left" w:pos="459"/>
        </w:tabs>
        <w:autoSpaceDE w:val="0"/>
        <w:autoSpaceDN w:val="0"/>
        <w:adjustRightInd w:val="0"/>
        <w:spacing w:after="0" w:line="240" w:lineRule="auto"/>
        <w:ind w:left="0" w:right="-1" w:hanging="246"/>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Operador de</w:t>
      </w:r>
      <w:r>
        <w:rPr>
          <w:rFonts w:ascii="Trebuchet MS" w:hAnsi="Trebuchet MS" w:cs="Trebuchet MS"/>
          <w:b/>
          <w:bCs/>
          <w:spacing w:val="-12"/>
          <w:kern w:val="1"/>
          <w:sz w:val="20"/>
          <w:szCs w:val="20"/>
          <w:lang w:val="es-ES"/>
        </w:rPr>
        <w:t xml:space="preserve"> </w:t>
      </w:r>
      <w:proofErr w:type="spellStart"/>
      <w:r>
        <w:rPr>
          <w:rFonts w:ascii="Trebuchet MS" w:hAnsi="Trebuchet MS" w:cs="Trebuchet MS"/>
          <w:b/>
          <w:bCs/>
          <w:kern w:val="1"/>
          <w:sz w:val="20"/>
          <w:szCs w:val="20"/>
          <w:lang w:val="es-ES"/>
        </w:rPr>
        <w:t>Matricería</w:t>
      </w:r>
      <w:proofErr w:type="spellEnd"/>
    </w:p>
    <w:p w14:paraId="38CE0DBF"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3F22E07"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CDCB3FD"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está capacitado, de acuerdo a las actividades que se desarrollan en el Perfil Profesional, para fabricar matrices de corte, plegado, embutido e inyección de materiales por medio de la utilización de máquinas convencionales, de control numérico y de electroerosión. Partiendo de especificaciones técnicas, establece las operaciones de trabajo, la secuencia de ejecución correspondiente, determina los factores de corte, la selección de herramientas, la programación de las operaciones aplicando las normas y la tecnología vigente, prepara las máquinas herramientas para ejecutar las operaciones y programaciones previstas; también aplica el control dimensional sobre las operaciones que realiza y los productos que obtiene con el fin de llevar a cabo la fabricación de la matriz.</w:t>
      </w:r>
    </w:p>
    <w:p w14:paraId="09F1A48A" w14:textId="77777777" w:rsidR="00990375" w:rsidRDefault="00990375" w:rsidP="00990375">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Colabora en las tareas de armado de las matrices y la colocación de las mismas en máquinas operadoras (balancines, prensas, inyectoras, entre otras) para su prueba y puesta a punto aplicando en todas las actividades las normas de seguridad, higiene y cuidado del medio ambiente.</w:t>
      </w:r>
    </w:p>
    <w:p w14:paraId="1641FB62"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producción toma, con autonomía, decisiones sobre el proceso de mecanizado por ejemplo el ajuste de los programas y la modificación de las velocidades de trabajo, entre otras.</w:t>
      </w:r>
    </w:p>
    <w:p w14:paraId="7C558962"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88469F0"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0AE1076A"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b/>
          <w:bCs/>
          <w:i/>
          <w:iCs/>
          <w:kern w:val="1"/>
          <w:sz w:val="21"/>
          <w:szCs w:val="21"/>
          <w:lang w:val="es-ES"/>
        </w:rPr>
      </w:pPr>
    </w:p>
    <w:p w14:paraId="75E61E48" w14:textId="77777777" w:rsidR="00990375" w:rsidRDefault="00990375" w:rsidP="00990375">
      <w:pPr>
        <w:widowControl w:val="0"/>
        <w:numPr>
          <w:ilvl w:val="1"/>
          <w:numId w:val="2"/>
        </w:numPr>
        <w:tabs>
          <w:tab w:val="left" w:pos="4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Organizar 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trabajo</w:t>
      </w:r>
    </w:p>
    <w:p w14:paraId="1824B9E1" w14:textId="77777777" w:rsidR="00990375" w:rsidRDefault="00990375" w:rsidP="00990375">
      <w:pPr>
        <w:widowControl w:val="0"/>
        <w:autoSpaceDE w:val="0"/>
        <w:autoSpaceDN w:val="0"/>
        <w:adjustRightInd w:val="0"/>
        <w:spacing w:before="7"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 xml:space="preserve">está capacitado para obtener los datos técnicos necesarios para el mecanizado de matrices; recibe la información técnica en forma verbal o escrita, identificando tipos y características de los materiales, formas, dimensiones, tolerancias y terminaciones superficiales. En función de la información técnica o teniendo una pieza como muestra, este profesional define las operaciones que realizará, su secuencia, tipos de máquinas a utilizar, convencionales (tornos, fresadoras, otras) o comandadas a control </w:t>
      </w:r>
      <w:r>
        <w:rPr>
          <w:rFonts w:ascii="Trebuchet MS" w:hAnsi="Trebuchet MS" w:cs="Trebuchet MS"/>
          <w:kern w:val="1"/>
          <w:sz w:val="20"/>
          <w:szCs w:val="20"/>
          <w:lang w:val="es-ES"/>
        </w:rPr>
        <w:lastRenderedPageBreak/>
        <w:t>numérico (tornos, fresadoras o centro de mecanizado), herramientas, electrodos, hilos, dieléctrico, instrumentos de medición y verificación que deberá utilizar para el control dimensional y de forma;</w:t>
      </w:r>
    </w:p>
    <w:p w14:paraId="53FB9AD1" w14:textId="77777777" w:rsidR="00990375" w:rsidRDefault="00990375" w:rsidP="0099037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selecciona el método de amarre necesario desde el punto de vista técnico y de la seguridad de acuerdo con las operaciones que debe realizar, por la forma de la pieza o el material a trabajar.</w:t>
      </w:r>
    </w:p>
    <w:p w14:paraId="766F38F6" w14:textId="77777777" w:rsidR="00990375" w:rsidRDefault="00990375" w:rsidP="00990375">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todas estas actividades aplica las normas de calidad, confiabilidad y cuidado del medio ambiente.</w:t>
      </w:r>
    </w:p>
    <w:p w14:paraId="23E92AEF"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4320C626"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5E89E7" w14:textId="77777777" w:rsidR="00990375" w:rsidRDefault="00990375" w:rsidP="00990375">
      <w:pPr>
        <w:widowControl w:val="0"/>
        <w:numPr>
          <w:ilvl w:val="1"/>
          <w:numId w:val="3"/>
        </w:numPr>
        <w:tabs>
          <w:tab w:val="left" w:pos="4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máquinas herramientas convencionales por desprendimiento o arranque de</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viruta.</w:t>
      </w:r>
    </w:p>
    <w:p w14:paraId="54DD448C"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opera las máquinas herramientas convencionales, conoce el funcionamiento de tornos, fresadoras y rectificadoras, sus accesorios, características y alcances operativos. Monta los accesorios, dispositivos, piezas a mecanizar y herramientas a utilizar. Prepara las máquinas herramientas de acuerdo a las condiciones de trabajo necesarias, operando las palancas o sistemas selectores de velocidad, sentidos de giro, regulación de los tambores calibrados o nonios, etc., garantizando la calidad en las operaciones de trabajo. Realiza todas las operaciones aplicando método de trabajo, tiempo de producción y normas de seguridad; en las mismas realiza el control de calidad correspondiente, seleccionando y operando los instrumentos de verificación, medición y control dimensional. En todas sus actividades aplica normas de seguridad e higiene personal, el cuidado de la máquina, las normas de calidad, confiabilidad y el cuidado del medio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ambiente.</w:t>
      </w:r>
    </w:p>
    <w:p w14:paraId="479BA2B3"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8BD7FD3" w14:textId="77777777" w:rsidR="00990375" w:rsidRDefault="00990375" w:rsidP="00990375">
      <w:pPr>
        <w:widowControl w:val="0"/>
        <w:numPr>
          <w:ilvl w:val="1"/>
          <w:numId w:val="4"/>
        </w:numPr>
        <w:tabs>
          <w:tab w:val="left" w:pos="466"/>
        </w:tabs>
        <w:autoSpaceDE w:val="0"/>
        <w:autoSpaceDN w:val="0"/>
        <w:adjustRightInd w:val="0"/>
        <w:spacing w:after="0" w:line="240" w:lineRule="auto"/>
        <w:ind w:left="0" w:right="-1" w:hanging="253"/>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Programar máquinas comandadas a CNC por desprendimiento o arranque de</w:t>
      </w:r>
      <w:r>
        <w:rPr>
          <w:rFonts w:ascii="Trebuchet MS" w:hAnsi="Trebuchet MS" w:cs="Trebuchet MS"/>
          <w:b/>
          <w:bCs/>
          <w:spacing w:val="-20"/>
          <w:kern w:val="1"/>
          <w:sz w:val="20"/>
          <w:szCs w:val="20"/>
          <w:lang w:val="es-ES"/>
        </w:rPr>
        <w:t xml:space="preserve"> </w:t>
      </w:r>
      <w:r>
        <w:rPr>
          <w:rFonts w:ascii="Trebuchet MS" w:hAnsi="Trebuchet MS" w:cs="Trebuchet MS"/>
          <w:b/>
          <w:bCs/>
          <w:kern w:val="1"/>
          <w:sz w:val="20"/>
          <w:szCs w:val="20"/>
          <w:lang w:val="es-ES"/>
        </w:rPr>
        <w:t>viruta.</w:t>
      </w:r>
    </w:p>
    <w:p w14:paraId="58DD907A" w14:textId="77777777" w:rsidR="00990375" w:rsidRDefault="00990375" w:rsidP="00990375">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46FC7575"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32DAE0"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confecciona programas para ser ejecutados en máquinas de dos o más ejes, aplicando las normas de programación bajo el sistema ISO, empleando ciclos fijos o secuencias de paso a paso según las condiciones productivas, aplica para la programación las distintas tecnologías vigentes, por ejemplo, procesos de digitalizado o procesos CAD CAM. En la confección de los programas tiene en cuenta las distintas características de las herramientas, electrodos e hilos que intervienen en la programación, como también efectivizar los distintos movimientos y evitar posibles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colisiones.</w:t>
      </w:r>
    </w:p>
    <w:p w14:paraId="6003A741"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7344754" w14:textId="77777777" w:rsidR="00990375" w:rsidRDefault="00990375" w:rsidP="00990375">
      <w:pPr>
        <w:widowControl w:val="0"/>
        <w:numPr>
          <w:ilvl w:val="1"/>
          <w:numId w:val="5"/>
        </w:numPr>
        <w:tabs>
          <w:tab w:val="left" w:pos="465"/>
        </w:tabs>
        <w:autoSpaceDE w:val="0"/>
        <w:autoSpaceDN w:val="0"/>
        <w:adjustRightInd w:val="0"/>
        <w:spacing w:before="1"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Operar máquinas comandadas a CNC por desprendimiento o arranque de</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viruta.</w:t>
      </w:r>
    </w:p>
    <w:p w14:paraId="7BA10567" w14:textId="77777777" w:rsidR="00990375" w:rsidRDefault="00990375" w:rsidP="0099037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opera los controles de programación ingresando programas y datos de herramientas, monta piezas, busca el centro máquina y define el centro pieza, monta las herramientas, electrodos o hilos y las pone a punto. Hace correr los programas y realiza los ajustes necesarios para lograr la calidad de producto y evitar el daño de la herramienta y/o máquina. Durante el proceso de trabajo realiza el control de calidad correspondiente y ante cualquier anormalidad realiza los cambios y/o ajustes necesarios para recuperar la calidad de producto. En todas sus actividades aplica normas de seguridad e higiene personal, el cuidado de la máquina, las normas de calidad, confiabilidad y el cuidado del medio ambiente.</w:t>
      </w:r>
    </w:p>
    <w:p w14:paraId="6B5940D8" w14:textId="77777777" w:rsidR="00990375" w:rsidRDefault="00990375" w:rsidP="00990375">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5A198532" w14:textId="77777777" w:rsidR="00990375" w:rsidRDefault="00990375" w:rsidP="00990375">
      <w:pPr>
        <w:widowControl w:val="0"/>
        <w:numPr>
          <w:ilvl w:val="1"/>
          <w:numId w:val="6"/>
        </w:numPr>
        <w:tabs>
          <w:tab w:val="left" w:pos="465"/>
        </w:tabs>
        <w:autoSpaceDE w:val="0"/>
        <w:autoSpaceDN w:val="0"/>
        <w:adjustRightInd w:val="0"/>
        <w:spacing w:after="0" w:line="240" w:lineRule="auto"/>
        <w:ind w:left="0" w:right="-1" w:hanging="25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Aplicar el control dimensional durante el proceso de fabricación de</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piezas</w:t>
      </w:r>
    </w:p>
    <w:p w14:paraId="2017AA34"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lograr las dimensiones establecidas en los planos, especificaciones y/o muestras, 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selecciona los diferentes instrumentos de verificación y control dimensional. La selección se realiza de acuerdo a las formas de las piezas, a las dimensiones y sus tolerancias. Al medir aplica método y condiciones de calidad. Interpreta las medidas y ajusta los parámetros en función de las condiciones de trabajo y de las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tolerancias.</w:t>
      </w:r>
    </w:p>
    <w:p w14:paraId="46E95AF7"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15399EA" w14:textId="77777777" w:rsidR="00990375" w:rsidRDefault="00990375" w:rsidP="00990375">
      <w:pPr>
        <w:widowControl w:val="0"/>
        <w:numPr>
          <w:ilvl w:val="1"/>
          <w:numId w:val="7"/>
        </w:numPr>
        <w:tabs>
          <w:tab w:val="left" w:pos="465"/>
        </w:tabs>
        <w:autoSpaceDE w:val="0"/>
        <w:autoSpaceDN w:val="0"/>
        <w:adjustRightInd w:val="0"/>
        <w:spacing w:after="0" w:line="240" w:lineRule="auto"/>
        <w:ind w:left="0" w:right="-1" w:hanging="25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Colabora en el armado y la puesta a punto de</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matrices.</w:t>
      </w:r>
    </w:p>
    <w:p w14:paraId="7F4453DC"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ensambla los componentes de las matrices según indicaciones del matricero, bajo supervisión monta las matrices en las máquinas operadoras de matrices (balancines, prensas, inyectoras, entre otras) y asiste al matricero en la puesta a punto de las matrices. En todas sus actividades aplica normas de seguridad e higiene personal, normas de calidad, del cuidado de la máquina, confiabilidad y del cuidado del medio ambiente.</w:t>
      </w:r>
    </w:p>
    <w:p w14:paraId="7B52256B"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972610D" w14:textId="77777777" w:rsidR="00990375" w:rsidRDefault="00990375" w:rsidP="00990375">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5401E7D8" w14:textId="77777777" w:rsidR="00990375" w:rsidRDefault="00990375" w:rsidP="0099037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puede desempeñarse en relación de dependencia, en los sectores de fabricación por mecanizado a través del arranque de viruta, en empresas o talleres metalúrgicos que se dedican a:</w:t>
      </w:r>
    </w:p>
    <w:p w14:paraId="6828252E" w14:textId="77777777" w:rsidR="00990375" w:rsidRDefault="00990375" w:rsidP="00990375">
      <w:pPr>
        <w:widowControl w:val="0"/>
        <w:numPr>
          <w:ilvl w:val="1"/>
          <w:numId w:val="8"/>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Fabricación de</w:t>
      </w:r>
      <w:r>
        <w:rPr>
          <w:rFonts w:ascii="Trebuchet MS" w:hAnsi="Trebuchet MS" w:cs="Trebuchet MS"/>
          <w:spacing w:val="-4"/>
          <w:kern w:val="1"/>
          <w:sz w:val="20"/>
          <w:szCs w:val="20"/>
          <w:lang w:val="es-ES"/>
        </w:rPr>
        <w:t xml:space="preserve"> </w:t>
      </w:r>
      <w:proofErr w:type="spellStart"/>
      <w:r>
        <w:rPr>
          <w:rFonts w:ascii="Trebuchet MS" w:hAnsi="Trebuchet MS" w:cs="Trebuchet MS"/>
          <w:kern w:val="1"/>
          <w:sz w:val="20"/>
          <w:szCs w:val="20"/>
          <w:lang w:val="es-ES"/>
        </w:rPr>
        <w:t>matricería</w:t>
      </w:r>
      <w:proofErr w:type="spellEnd"/>
      <w:r>
        <w:rPr>
          <w:rFonts w:ascii="Trebuchet MS" w:hAnsi="Trebuchet MS" w:cs="Trebuchet MS"/>
          <w:kern w:val="1"/>
          <w:sz w:val="20"/>
          <w:szCs w:val="20"/>
          <w:lang w:val="es-ES"/>
        </w:rPr>
        <w:t>.</w:t>
      </w:r>
    </w:p>
    <w:p w14:paraId="67273C23" w14:textId="77777777" w:rsidR="00990375" w:rsidRDefault="00990375" w:rsidP="00990375">
      <w:pPr>
        <w:widowControl w:val="0"/>
        <w:numPr>
          <w:ilvl w:val="1"/>
          <w:numId w:val="8"/>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Reparación y recuperación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matrices.</w:t>
      </w:r>
    </w:p>
    <w:p w14:paraId="673AF02A" w14:textId="77777777" w:rsidR="00990375" w:rsidRDefault="00990375" w:rsidP="00990375">
      <w:pPr>
        <w:widowControl w:val="0"/>
        <w:numPr>
          <w:ilvl w:val="1"/>
          <w:numId w:val="8"/>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Fabricación de 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5B1C7936"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E62F36B" w14:textId="77777777" w:rsidR="00990375" w:rsidRDefault="00990375" w:rsidP="00990375">
      <w:pPr>
        <w:widowControl w:val="0"/>
        <w:numPr>
          <w:ilvl w:val="1"/>
          <w:numId w:val="9"/>
        </w:numPr>
        <w:tabs>
          <w:tab w:val="left" w:pos="515"/>
        </w:tabs>
        <w:autoSpaceDE w:val="0"/>
        <w:autoSpaceDN w:val="0"/>
        <w:adjustRightInd w:val="0"/>
        <w:spacing w:after="0" w:line="240" w:lineRule="auto"/>
        <w:ind w:left="0" w:right="-1" w:hanging="302"/>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Operador de</w:t>
      </w:r>
      <w:r>
        <w:rPr>
          <w:rFonts w:ascii="Trebuchet MS" w:hAnsi="Trebuchet MS" w:cs="Trebuchet MS"/>
          <w:b/>
          <w:bCs/>
          <w:spacing w:val="-7"/>
          <w:kern w:val="1"/>
          <w:sz w:val="20"/>
          <w:szCs w:val="20"/>
          <w:lang w:val="es-ES"/>
        </w:rPr>
        <w:t xml:space="preserve"> </w:t>
      </w:r>
      <w:proofErr w:type="spellStart"/>
      <w:r>
        <w:rPr>
          <w:rFonts w:ascii="Trebuchet MS" w:hAnsi="Trebuchet MS" w:cs="Trebuchet MS"/>
          <w:b/>
          <w:bCs/>
          <w:kern w:val="1"/>
          <w:sz w:val="20"/>
          <w:szCs w:val="20"/>
          <w:lang w:val="es-ES"/>
        </w:rPr>
        <w:t>Matricería</w:t>
      </w:r>
      <w:proofErr w:type="spellEnd"/>
    </w:p>
    <w:p w14:paraId="652131CD" w14:textId="77777777" w:rsidR="00990375" w:rsidRDefault="00990375" w:rsidP="00990375">
      <w:pPr>
        <w:widowControl w:val="0"/>
        <w:numPr>
          <w:ilvl w:val="1"/>
          <w:numId w:val="10"/>
        </w:numPr>
        <w:tabs>
          <w:tab w:val="left" w:pos="465"/>
        </w:tabs>
        <w:autoSpaceDE w:val="0"/>
        <w:autoSpaceDN w:val="0"/>
        <w:adjustRightInd w:val="0"/>
        <w:spacing w:before="90" w:after="0" w:line="240" w:lineRule="auto"/>
        <w:ind w:left="0" w:right="-1" w:hanging="25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45806EE6" w14:textId="77777777" w:rsidR="00990375" w:rsidRDefault="00990375" w:rsidP="00990375">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imes New Roman" w:hAnsi="Times New Roman" w:cs="Times New Roman"/>
          <w:kern w:val="1"/>
          <w:sz w:val="20"/>
          <w:szCs w:val="20"/>
          <w:lang w:val="es-ES"/>
        </w:rPr>
        <w:t>.</w:t>
      </w:r>
    </w:p>
    <w:p w14:paraId="6B2B36D5"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73E37BF1" w14:textId="77777777" w:rsidR="00990375" w:rsidRDefault="00990375" w:rsidP="00990375">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7916C269" w14:textId="77777777" w:rsidR="00990375" w:rsidRDefault="00990375" w:rsidP="00990375">
      <w:pPr>
        <w:widowControl w:val="0"/>
        <w:numPr>
          <w:ilvl w:val="1"/>
          <w:numId w:val="11"/>
        </w:numPr>
        <w:tabs>
          <w:tab w:val="left" w:pos="1146"/>
        </w:tabs>
        <w:autoSpaceDE w:val="0"/>
        <w:autoSpaceDN w:val="0"/>
        <w:adjustRightInd w:val="0"/>
        <w:spacing w:before="1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contenida en documentaciones técnicas y administrativas, para organizar y secuenciar tareas, fabricar y/o verificar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matrices.</w:t>
      </w:r>
    </w:p>
    <w:p w14:paraId="792D2BB4" w14:textId="77777777" w:rsidR="00990375" w:rsidRDefault="00990375" w:rsidP="00990375">
      <w:pPr>
        <w:widowControl w:val="0"/>
        <w:numPr>
          <w:ilvl w:val="1"/>
          <w:numId w:val="11"/>
        </w:numPr>
        <w:tabs>
          <w:tab w:val="left" w:pos="1085"/>
        </w:tabs>
        <w:autoSpaceDE w:val="0"/>
        <w:autoSpaceDN w:val="0"/>
        <w:adjustRightInd w:val="0"/>
        <w:spacing w:before="2" w:after="0" w:line="247" w:lineRule="auto"/>
        <w:ind w:left="0"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Desarrollar croquis o bocetos de componentes mecánicos detallando las características técnicas, para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fabricación.</w:t>
      </w:r>
    </w:p>
    <w:p w14:paraId="54F29871" w14:textId="77777777" w:rsidR="00990375" w:rsidRDefault="00990375" w:rsidP="00990375">
      <w:pPr>
        <w:widowControl w:val="0"/>
        <w:numPr>
          <w:ilvl w:val="1"/>
          <w:numId w:val="11"/>
        </w:numPr>
        <w:tabs>
          <w:tab w:val="left" w:pos="105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Considerar las propiedades de los materiales en los procesos de mecanizado por arranque de viruta, por abrasión y electroerosión, para establecer condiciones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mecanizado.</w:t>
      </w:r>
    </w:p>
    <w:p w14:paraId="79CF1139" w14:textId="77777777" w:rsidR="00990375" w:rsidRDefault="00990375" w:rsidP="00990375">
      <w:pPr>
        <w:widowControl w:val="0"/>
        <w:numPr>
          <w:ilvl w:val="1"/>
          <w:numId w:val="11"/>
        </w:numPr>
        <w:tabs>
          <w:tab w:val="left" w:pos="108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Planificar secuencias de fabricación, tiempos y fases para el mecanizado de piezas en máquinas herramientas convencionales o de control numérico computarizado con criterio técnico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económico.</w:t>
      </w:r>
    </w:p>
    <w:p w14:paraId="17D4A04F" w14:textId="77777777" w:rsidR="00990375" w:rsidRDefault="00990375" w:rsidP="00990375">
      <w:pPr>
        <w:widowControl w:val="0"/>
        <w:numPr>
          <w:ilvl w:val="1"/>
          <w:numId w:val="11"/>
        </w:numPr>
        <w:tabs>
          <w:tab w:val="left" w:pos="106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Acondicionar diferentes tipos de herramientas para la transformación de los materiales de acuerdo a las operaciones a realizar y a los equipos a utilizar, para obtener los perfiles requeridos y las calidades a</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alcanzar.</w:t>
      </w:r>
    </w:p>
    <w:p w14:paraId="5316C00E" w14:textId="77777777" w:rsidR="00990375" w:rsidRDefault="00990375" w:rsidP="00990375">
      <w:pPr>
        <w:widowControl w:val="0"/>
        <w:numPr>
          <w:ilvl w:val="1"/>
          <w:numId w:val="11"/>
        </w:numPr>
        <w:tabs>
          <w:tab w:val="left" w:pos="111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tablas y/o gráficos presentados en distintos soportes existentes en el mercado para determinar los parámetros de corte que intervienen en las operaciones de</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mecanizado.</w:t>
      </w:r>
    </w:p>
    <w:p w14:paraId="2AD2AC42" w14:textId="77777777" w:rsidR="00990375" w:rsidRDefault="00990375" w:rsidP="00990375">
      <w:pPr>
        <w:widowControl w:val="0"/>
        <w:numPr>
          <w:ilvl w:val="1"/>
          <w:numId w:val="11"/>
        </w:numPr>
        <w:tabs>
          <w:tab w:val="left" w:pos="112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Acondicionar las máquinas herramientas convencionales y operadas a CNC de acuerdo a las condiciones de corte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establecidas.</w:t>
      </w:r>
    </w:p>
    <w:p w14:paraId="6F272B47" w14:textId="77777777" w:rsidR="00990375" w:rsidRDefault="00990375" w:rsidP="00990375">
      <w:pPr>
        <w:widowControl w:val="0"/>
        <w:numPr>
          <w:ilvl w:val="1"/>
          <w:numId w:val="11"/>
        </w:numPr>
        <w:tabs>
          <w:tab w:val="left" w:pos="1124"/>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4CB431B0"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37E3002F" w14:textId="77777777" w:rsidR="00990375" w:rsidRDefault="00990375" w:rsidP="00990375">
      <w:pPr>
        <w:widowControl w:val="0"/>
        <w:numPr>
          <w:ilvl w:val="1"/>
          <w:numId w:val="12"/>
        </w:numPr>
        <w:tabs>
          <w:tab w:val="left" w:pos="112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Aplicar técnicas de montaje de accesorios en las máquinas herramientas de acuerdo a las exigencias del proceso de mecanizado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requerido.</w:t>
      </w:r>
    </w:p>
    <w:p w14:paraId="1A8ADD59" w14:textId="77777777" w:rsidR="00990375" w:rsidRDefault="00990375" w:rsidP="00990375">
      <w:pPr>
        <w:widowControl w:val="0"/>
        <w:numPr>
          <w:ilvl w:val="1"/>
          <w:numId w:val="12"/>
        </w:numPr>
        <w:tabs>
          <w:tab w:val="left" w:pos="106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montaje de materiales en las diferentes máquinas herramientas con método de trabajo y asegurando 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rigidez.</w:t>
      </w:r>
    </w:p>
    <w:p w14:paraId="5C5A63BD" w14:textId="77777777" w:rsidR="00990375" w:rsidRDefault="00990375" w:rsidP="00990375">
      <w:pPr>
        <w:widowControl w:val="0"/>
        <w:numPr>
          <w:ilvl w:val="1"/>
          <w:numId w:val="12"/>
        </w:numPr>
        <w:tabs>
          <w:tab w:val="left" w:pos="1061"/>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montaje y puesta a punto de las herramientas que intervienen en el proceso de fabricación.</w:t>
      </w:r>
    </w:p>
    <w:p w14:paraId="12B143A6" w14:textId="77777777" w:rsidR="00990375" w:rsidRDefault="00990375" w:rsidP="00990375">
      <w:pPr>
        <w:widowControl w:val="0"/>
        <w:numPr>
          <w:ilvl w:val="1"/>
          <w:numId w:val="12"/>
        </w:numPr>
        <w:tabs>
          <w:tab w:val="left" w:pos="106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distintos métodos de mecanizado en las máquinas herramientas convencionales y operadas a CNC empleando técnicas operativas y conservando las condiciones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calidad.</w:t>
      </w:r>
    </w:p>
    <w:p w14:paraId="357CDFB1" w14:textId="77777777" w:rsidR="00990375" w:rsidRDefault="00990375" w:rsidP="00990375">
      <w:pPr>
        <w:widowControl w:val="0"/>
        <w:numPr>
          <w:ilvl w:val="1"/>
          <w:numId w:val="12"/>
        </w:numPr>
        <w:tabs>
          <w:tab w:val="left" w:pos="107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el código ISO de programación en máquinas comandadas a CNC empleando ciclos fijos de mecanizado.</w:t>
      </w:r>
    </w:p>
    <w:p w14:paraId="129E5F79" w14:textId="77777777" w:rsidR="00990375" w:rsidRDefault="00990375" w:rsidP="00990375">
      <w:pPr>
        <w:widowControl w:val="0"/>
        <w:numPr>
          <w:ilvl w:val="1"/>
          <w:numId w:val="12"/>
        </w:numPr>
        <w:tabs>
          <w:tab w:val="left" w:pos="107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 información contenida en un programa CNC para operar las máquinas herramientas que poseen estas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tecnologías.</w:t>
      </w:r>
    </w:p>
    <w:p w14:paraId="60C15416" w14:textId="77777777" w:rsidR="00990375" w:rsidRDefault="00990375" w:rsidP="00990375">
      <w:pPr>
        <w:widowControl w:val="0"/>
        <w:numPr>
          <w:ilvl w:val="1"/>
          <w:numId w:val="12"/>
        </w:numPr>
        <w:tabs>
          <w:tab w:val="left" w:pos="1111"/>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procesos de digitalizado y sistemas CAM (Mecanizado Asistido por Computadora) para obtener programas de control numérico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computarizado.</w:t>
      </w:r>
    </w:p>
    <w:p w14:paraId="73C3B37E" w14:textId="77777777" w:rsidR="00990375" w:rsidRDefault="00990375" w:rsidP="00990375">
      <w:pPr>
        <w:widowControl w:val="0"/>
        <w:numPr>
          <w:ilvl w:val="1"/>
          <w:numId w:val="12"/>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e identificar los puntos que determinan el seguimiento del perfil a programar, aplicando conceptos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matemáticos.</w:t>
      </w:r>
    </w:p>
    <w:p w14:paraId="35C9F15E" w14:textId="77777777" w:rsidR="00990375" w:rsidRDefault="00990375" w:rsidP="00990375">
      <w:pPr>
        <w:widowControl w:val="0"/>
        <w:numPr>
          <w:ilvl w:val="1"/>
          <w:numId w:val="12"/>
        </w:numPr>
        <w:tabs>
          <w:tab w:val="left" w:pos="106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programación para la fabricación de productos mecánicos, mediante código de programación en las máquinas herramientas de control numérico computarizado por arranque de viruta.</w:t>
      </w:r>
    </w:p>
    <w:p w14:paraId="1F3D8216" w14:textId="77777777" w:rsidR="00990375" w:rsidRDefault="00990375" w:rsidP="00990375">
      <w:pPr>
        <w:widowControl w:val="0"/>
        <w:numPr>
          <w:ilvl w:val="1"/>
          <w:numId w:val="12"/>
        </w:numPr>
        <w:tabs>
          <w:tab w:val="left" w:pos="110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verificación en los programas mediante software específico a través de la simulación, o mediante pruebas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vacío.</w:t>
      </w:r>
    </w:p>
    <w:p w14:paraId="15B43ECA" w14:textId="77777777" w:rsidR="00990375" w:rsidRDefault="00990375" w:rsidP="00990375">
      <w:pPr>
        <w:widowControl w:val="0"/>
        <w:numPr>
          <w:ilvl w:val="1"/>
          <w:numId w:val="12"/>
        </w:numPr>
        <w:tabs>
          <w:tab w:val="left" w:pos="113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trazado sobre materiales y piezas que serán procesadas por diferentes máquinas.</w:t>
      </w:r>
    </w:p>
    <w:p w14:paraId="3ED99915" w14:textId="77777777" w:rsidR="00990375" w:rsidRDefault="00990375" w:rsidP="00990375">
      <w:pPr>
        <w:widowControl w:val="0"/>
        <w:numPr>
          <w:ilvl w:val="1"/>
          <w:numId w:val="12"/>
        </w:numPr>
        <w:tabs>
          <w:tab w:val="left" w:pos="108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y operar los instrumentos de verificación y control dimensional, angular y de forma para el control en la fabricación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matrices.</w:t>
      </w:r>
    </w:p>
    <w:p w14:paraId="3CD2A255" w14:textId="77777777" w:rsidR="00990375" w:rsidRDefault="00990375" w:rsidP="00990375">
      <w:pPr>
        <w:widowControl w:val="0"/>
        <w:numPr>
          <w:ilvl w:val="1"/>
          <w:numId w:val="12"/>
        </w:numPr>
        <w:tabs>
          <w:tab w:val="left" w:pos="1056"/>
        </w:tabs>
        <w:autoSpaceDE w:val="0"/>
        <w:autoSpaceDN w:val="0"/>
        <w:adjustRightInd w:val="0"/>
        <w:spacing w:before="2" w:after="0" w:line="240" w:lineRule="auto"/>
        <w:ind w:left="0" w:right="-1" w:hanging="134"/>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puesta a punto en las máquinas e instrumentos de medición y/o</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verificación.</w:t>
      </w:r>
    </w:p>
    <w:p w14:paraId="77AA5956" w14:textId="77777777" w:rsidR="00990375" w:rsidRDefault="00990375" w:rsidP="00990375">
      <w:pPr>
        <w:widowControl w:val="0"/>
        <w:numPr>
          <w:ilvl w:val="1"/>
          <w:numId w:val="12"/>
        </w:numPr>
        <w:tabs>
          <w:tab w:val="left" w:pos="1109"/>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Aplicar técnicas de medición y verificación dimensional lineal, angular y de forma de piezas procesadas en máquinas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herramientas.</w:t>
      </w:r>
    </w:p>
    <w:p w14:paraId="5D323CDD" w14:textId="77777777" w:rsidR="00990375" w:rsidRDefault="00990375" w:rsidP="00990375">
      <w:pPr>
        <w:widowControl w:val="0"/>
        <w:numPr>
          <w:ilvl w:val="1"/>
          <w:numId w:val="12"/>
        </w:numPr>
        <w:tabs>
          <w:tab w:val="left" w:pos="110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ajuste sobre los componentes de las matrices para lograr las condiciones dimensionales y superficiales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encastre.</w:t>
      </w:r>
    </w:p>
    <w:p w14:paraId="6B55D79A" w14:textId="77777777" w:rsidR="00990375" w:rsidRDefault="00990375" w:rsidP="00990375">
      <w:pPr>
        <w:widowControl w:val="0"/>
        <w:numPr>
          <w:ilvl w:val="1"/>
          <w:numId w:val="12"/>
        </w:numPr>
        <w:tabs>
          <w:tab w:val="left" w:pos="109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técnicas de montaje y puesta apunto de las matrices de acuerdo a las indicaciones del matricero.</w:t>
      </w:r>
    </w:p>
    <w:p w14:paraId="573D2FAC" w14:textId="77777777" w:rsidR="00990375" w:rsidRDefault="00990375" w:rsidP="00990375">
      <w:pPr>
        <w:widowControl w:val="0"/>
        <w:numPr>
          <w:ilvl w:val="1"/>
          <w:numId w:val="12"/>
        </w:numPr>
        <w:tabs>
          <w:tab w:val="left" w:pos="1085"/>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tareas auxiliares en la puesta a punto y operación de balancines, inyectoras, prensas y otras máquinas utilizadas en la aplicación de las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matrices.</w:t>
      </w:r>
    </w:p>
    <w:p w14:paraId="67ADAC20" w14:textId="77777777" w:rsidR="00990375" w:rsidRDefault="00990375" w:rsidP="00990375">
      <w:pPr>
        <w:widowControl w:val="0"/>
        <w:numPr>
          <w:ilvl w:val="1"/>
          <w:numId w:val="12"/>
        </w:numPr>
        <w:tabs>
          <w:tab w:val="left" w:pos="112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normas de seguridad, de calidad, de confiabilidad, de higiene y cuidado del medio ambiente en los procesos de mecanizado y operación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matrices.</w:t>
      </w:r>
    </w:p>
    <w:p w14:paraId="117531B2" w14:textId="6ECE29F7" w:rsidR="00990375" w:rsidRPr="00990375" w:rsidRDefault="00990375" w:rsidP="00990375">
      <w:pPr>
        <w:widowControl w:val="0"/>
        <w:numPr>
          <w:ilvl w:val="1"/>
          <w:numId w:val="12"/>
        </w:numPr>
        <w:tabs>
          <w:tab w:val="left" w:pos="1120"/>
        </w:tabs>
        <w:autoSpaceDE w:val="0"/>
        <w:autoSpaceDN w:val="0"/>
        <w:adjustRightInd w:val="0"/>
        <w:spacing w:before="2" w:after="0" w:line="247" w:lineRule="auto"/>
        <w:ind w:left="0" w:right="-1" w:firstLine="0"/>
        <w:rPr>
          <w:rFonts w:ascii="Trebuchet MS" w:hAnsi="Trebuchet MS" w:cs="Trebuchet MS"/>
          <w:kern w:val="1"/>
          <w:sz w:val="20"/>
          <w:szCs w:val="20"/>
          <w:lang w:val="es-ES"/>
        </w:rPr>
      </w:pPr>
      <w:proofErr w:type="spellStart"/>
      <w:r>
        <w:t>Valorar</w:t>
      </w:r>
      <w:proofErr w:type="spellEnd"/>
      <w:r>
        <w:t xml:space="preserve"> el trabajo grupal en todos procesos propios de la fabricación, armado y prueba de</w:t>
      </w:r>
      <w:r w:rsidRPr="00990375">
        <w:rPr>
          <w:spacing w:val="-43"/>
        </w:rPr>
        <w:t xml:space="preserve"> </w:t>
      </w:r>
      <w:r>
        <w:t>matrices.</w:t>
      </w:r>
    </w:p>
    <w:p w14:paraId="6FFA44AF"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33FE9AC9" w14:textId="77777777" w:rsidR="00990375" w:rsidRDefault="00990375" w:rsidP="00990375">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4984E636" w14:textId="77777777" w:rsidR="00990375" w:rsidRDefault="00990375" w:rsidP="00990375">
      <w:pPr>
        <w:widowControl w:val="0"/>
        <w:autoSpaceDE w:val="0"/>
        <w:autoSpaceDN w:val="0"/>
        <w:adjustRightInd w:val="0"/>
        <w:spacing w:before="100"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de la siguiente tabla,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definidas aquí. Las especificaciones de los contenidos deberán ser pertinentes al Nivel de Certificación.</w:t>
      </w:r>
    </w:p>
    <w:p w14:paraId="762CE2B6" w14:textId="77777777" w:rsidR="00990375" w:rsidRDefault="00990375" w:rsidP="00990375">
      <w:pPr>
        <w:widowControl w:val="0"/>
        <w:autoSpaceDE w:val="0"/>
        <w:autoSpaceDN w:val="0"/>
        <w:adjustRightInd w:val="0"/>
        <w:spacing w:before="12" w:after="0" w:line="240" w:lineRule="auto"/>
        <w:ind w:right="-1"/>
        <w:jc w:val="both"/>
        <w:rPr>
          <w:rFonts w:ascii="Trebuchet MS" w:hAnsi="Trebuchet MS" w:cs="Trebuchet MS"/>
          <w:b/>
          <w:bCs/>
          <w:kern w:val="1"/>
          <w:sz w:val="20"/>
          <w:szCs w:val="20"/>
          <w:lang w:val="es-ES"/>
        </w:rPr>
      </w:pPr>
    </w:p>
    <w:p w14:paraId="0A80939E" w14:textId="77777777" w:rsidR="00990375" w:rsidRDefault="00990375" w:rsidP="00990375">
      <w:pPr>
        <w:widowControl w:val="0"/>
        <w:autoSpaceDE w:val="0"/>
        <w:autoSpaceDN w:val="0"/>
        <w:adjustRightInd w:val="0"/>
        <w:spacing w:before="12"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 profesionales</w:t>
      </w:r>
    </w:p>
    <w:p w14:paraId="01ABBA64" w14:textId="77777777" w:rsidR="00990375" w:rsidRDefault="00990375" w:rsidP="00990375">
      <w:pPr>
        <w:widowControl w:val="0"/>
        <w:numPr>
          <w:ilvl w:val="1"/>
          <w:numId w:val="13"/>
        </w:numPr>
        <w:tabs>
          <w:tab w:val="left" w:pos="1096"/>
        </w:tabs>
        <w:autoSpaceDE w:val="0"/>
        <w:autoSpaceDN w:val="0"/>
        <w:adjustRightInd w:val="0"/>
        <w:spacing w:before="1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IRAM. Normas de representación gráfica. Interpretación y aplicación. Interpretación de planos: líneas, tipos. Acotaciones. Roscas. Vistas. Escalas. Cortes,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representación.</w:t>
      </w:r>
    </w:p>
    <w:p w14:paraId="341A4554" w14:textId="77777777" w:rsidR="00990375" w:rsidRDefault="00990375" w:rsidP="00990375">
      <w:pPr>
        <w:widowControl w:val="0"/>
        <w:numPr>
          <w:ilvl w:val="1"/>
          <w:numId w:val="13"/>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6EE2676E" w14:textId="77777777" w:rsidR="00990375" w:rsidRDefault="00990375" w:rsidP="00990375">
      <w:pPr>
        <w:widowControl w:val="0"/>
        <w:numPr>
          <w:ilvl w:val="1"/>
          <w:numId w:val="13"/>
        </w:numPr>
        <w:tabs>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pasaje de unidades.</w:t>
      </w:r>
    </w:p>
    <w:p w14:paraId="7EA6D57A" w14:textId="77777777" w:rsidR="00990375" w:rsidRDefault="00990375" w:rsidP="00990375">
      <w:pPr>
        <w:widowControl w:val="0"/>
        <w:numPr>
          <w:ilvl w:val="1"/>
          <w:numId w:val="13"/>
        </w:numPr>
        <w:tabs>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manejo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tablas</w:t>
      </w:r>
    </w:p>
    <w:p w14:paraId="6158A686" w14:textId="77777777" w:rsidR="00990375" w:rsidRDefault="00990375" w:rsidP="00990375">
      <w:pPr>
        <w:widowControl w:val="0"/>
        <w:numPr>
          <w:ilvl w:val="1"/>
          <w:numId w:val="13"/>
        </w:numPr>
        <w:tabs>
          <w:tab w:val="left" w:pos="105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20F9509A" w14:textId="77777777" w:rsidR="00990375" w:rsidRDefault="00990375" w:rsidP="00990375">
      <w:pPr>
        <w:widowControl w:val="0"/>
        <w:numPr>
          <w:ilvl w:val="1"/>
          <w:numId w:val="13"/>
        </w:numPr>
        <w:tabs>
          <w:tab w:val="left" w:pos="1077"/>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Representación e indicaciones de piezas de aleaciones ferrosas simples y tratadas térmicamente, endurecimiento por temple y revenido, cementado,</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w:t>
      </w:r>
    </w:p>
    <w:p w14:paraId="43D6488A" w14:textId="328E1CCC" w:rsidR="00990375" w:rsidRPr="00990375" w:rsidRDefault="00990375" w:rsidP="00990375">
      <w:pPr>
        <w:widowControl w:val="0"/>
        <w:numPr>
          <w:ilvl w:val="1"/>
          <w:numId w:val="13"/>
        </w:numPr>
        <w:tabs>
          <w:tab w:val="left" w:pos="1115"/>
        </w:tabs>
        <w:autoSpaceDE w:val="0"/>
        <w:autoSpaceDN w:val="0"/>
        <w:adjustRightInd w:val="0"/>
        <w:spacing w:before="1" w:after="0" w:line="247" w:lineRule="auto"/>
        <w:ind w:left="0" w:right="-1" w:hanging="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Órdenes de trabajo: ítems que la componen, alcances de cada uno de ellos. Información a comunicar.</w:t>
      </w:r>
    </w:p>
    <w:p w14:paraId="0EA9B12D" w14:textId="77777777" w:rsidR="00990375" w:rsidRDefault="00990375" w:rsidP="00990375">
      <w:pPr>
        <w:widowControl w:val="0"/>
        <w:numPr>
          <w:ilvl w:val="1"/>
          <w:numId w:val="14"/>
        </w:numPr>
        <w:tabs>
          <w:tab w:val="left" w:pos="107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Materiales ferrosos y no ferrosos, aleaciones: características, propiedades, comportamiento al ser mecanizado, usos. Modificación de las propiedades de los metales ferrosos. Tratamiento térmico, propiedades que modifican. Tratamientos termoquímicos (cromado, niquelado, y otros). Características, aplicaciones. Materiales de uso frecuente en cuños, especial K, </w:t>
      </w:r>
      <w:proofErr w:type="spellStart"/>
      <w:r>
        <w:rPr>
          <w:rFonts w:ascii="Trebuchet MS" w:hAnsi="Trebuchet MS" w:cs="Trebuchet MS"/>
          <w:kern w:val="1"/>
          <w:sz w:val="20"/>
          <w:szCs w:val="20"/>
          <w:lang w:val="es-ES"/>
        </w:rPr>
        <w:t>amutit</w:t>
      </w:r>
      <w:proofErr w:type="spellEnd"/>
      <w:r>
        <w:rPr>
          <w:rFonts w:ascii="Trebuchet MS" w:hAnsi="Trebuchet MS" w:cs="Trebuchet MS"/>
          <w:kern w:val="1"/>
          <w:sz w:val="20"/>
          <w:szCs w:val="20"/>
          <w:lang w:val="es-ES"/>
        </w:rPr>
        <w:t>, otros. Materiales plásticos: características, propiedades, comportamiento al ser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mecanizado.</w:t>
      </w:r>
    </w:p>
    <w:p w14:paraId="1EFEB310" w14:textId="77777777" w:rsidR="00990375" w:rsidRDefault="00990375" w:rsidP="00990375">
      <w:pPr>
        <w:widowControl w:val="0"/>
        <w:numPr>
          <w:ilvl w:val="1"/>
          <w:numId w:val="14"/>
        </w:numPr>
        <w:tabs>
          <w:tab w:val="left" w:pos="1056"/>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montaje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piezas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herramientas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máquina.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Dispositivos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elevación: carros, guinches, aparejos, etc. Funcionamiento,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aplicación.</w:t>
      </w:r>
    </w:p>
    <w:p w14:paraId="2C282AA1" w14:textId="77777777" w:rsidR="00990375" w:rsidRDefault="00990375" w:rsidP="00990375">
      <w:pPr>
        <w:widowControl w:val="0"/>
        <w:numPr>
          <w:ilvl w:val="1"/>
          <w:numId w:val="14"/>
        </w:numPr>
        <w:tabs>
          <w:tab w:val="left" w:pos="1056"/>
        </w:tabs>
        <w:autoSpaceDE w:val="0"/>
        <w:autoSpaceDN w:val="0"/>
        <w:adjustRightInd w:val="0"/>
        <w:spacing w:before="2" w:after="0" w:line="247" w:lineRule="auto"/>
        <w:ind w:left="0" w:right="-1" w:firstLine="2"/>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de corte para el torneado y fresado: clasificación. Materiales empleados. Características de las herramientas: partes, filos, ángulos, materiales, técnicas de afilado. Relación de estos parámetros con los materiales a mecanizar. Herramientas de insertos intercambiables: características, codificación, intercambio de filos. Tabla de herramientas de corte, interpretación y aplicación.</w:t>
      </w:r>
    </w:p>
    <w:p w14:paraId="1BF836B6" w14:textId="77777777" w:rsidR="00990375" w:rsidRDefault="00990375" w:rsidP="00990375">
      <w:pPr>
        <w:widowControl w:val="0"/>
        <w:numPr>
          <w:ilvl w:val="1"/>
          <w:numId w:val="14"/>
        </w:numPr>
        <w:tabs>
          <w:tab w:val="left" w:pos="1099"/>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Velocidades de corte: concepto, relación entre el material de la herramienta y el material a mecanizar. Tablas, interpretación y aplicación. Velocidades de avance, formas de aplicación (mm por revoluciones o por vueltas), determinación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1C579DE4" w14:textId="77777777" w:rsidR="00990375" w:rsidRDefault="00990375" w:rsidP="00990375">
      <w:pPr>
        <w:widowControl w:val="0"/>
        <w:numPr>
          <w:ilvl w:val="1"/>
          <w:numId w:val="14"/>
        </w:numPr>
        <w:tabs>
          <w:tab w:val="left" w:pos="108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Tablas, gráficos, interpretación y aplicación para determinar: velocidad de avance, revoluciones por minuto, profundidad de corte, otras; concepto, cálculo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aplicación.</w:t>
      </w:r>
    </w:p>
    <w:p w14:paraId="6850E906" w14:textId="77777777" w:rsidR="00990375" w:rsidRDefault="00990375" w:rsidP="00990375">
      <w:pPr>
        <w:widowControl w:val="0"/>
        <w:numPr>
          <w:ilvl w:val="1"/>
          <w:numId w:val="14"/>
        </w:numPr>
        <w:tabs>
          <w:tab w:val="left" w:pos="1054"/>
        </w:tabs>
        <w:autoSpaceDE w:val="0"/>
        <w:autoSpaceDN w:val="0"/>
        <w:adjustRightInd w:val="0"/>
        <w:spacing w:before="2"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 para el afilado de mechas y herramientas de corte para el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mecanizado.</w:t>
      </w:r>
    </w:p>
    <w:p w14:paraId="03088A0A" w14:textId="77777777" w:rsidR="00990375" w:rsidRDefault="00990375" w:rsidP="00990375">
      <w:pPr>
        <w:widowControl w:val="0"/>
        <w:numPr>
          <w:ilvl w:val="1"/>
          <w:numId w:val="14"/>
        </w:numPr>
        <w:tabs>
          <w:tab w:val="left" w:pos="105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características, partes, movimientos principales, principio de funcionamiento, limitaciones. Accesorios, características, aplicaciones. Montaje de piezas a mecanizar: platos </w:t>
      </w:r>
      <w:proofErr w:type="spellStart"/>
      <w:r>
        <w:rPr>
          <w:rFonts w:ascii="Trebuchet MS" w:hAnsi="Trebuchet MS" w:cs="Trebuchet MS"/>
          <w:kern w:val="1"/>
          <w:sz w:val="20"/>
          <w:szCs w:val="20"/>
          <w:lang w:val="es-ES"/>
        </w:rPr>
        <w:t>autocentrantes</w:t>
      </w:r>
      <w:proofErr w:type="spellEnd"/>
      <w:r>
        <w:rPr>
          <w:rFonts w:ascii="Trebuchet MS" w:hAnsi="Trebuchet MS" w:cs="Trebuchet MS"/>
          <w:kern w:val="1"/>
          <w:sz w:val="20"/>
          <w:szCs w:val="20"/>
          <w:lang w:val="es-ES"/>
        </w:rPr>
        <w:t>, de mordazas individuales, platos de arrastre, luneta fija y móvil. Características, empleo. Procedimientos de montaje. Montaje de las herramientas de corte: portaherramientas fijos y regulables.</w:t>
      </w:r>
    </w:p>
    <w:p w14:paraId="79A44299" w14:textId="77777777" w:rsidR="00990375" w:rsidRDefault="00990375" w:rsidP="00990375">
      <w:pPr>
        <w:widowControl w:val="0"/>
        <w:numPr>
          <w:ilvl w:val="1"/>
          <w:numId w:val="14"/>
        </w:numPr>
        <w:tabs>
          <w:tab w:val="left" w:pos="1054"/>
        </w:tabs>
        <w:autoSpaceDE w:val="0"/>
        <w:autoSpaceDN w:val="0"/>
        <w:adjustRightInd w:val="0"/>
        <w:spacing w:before="4" w:after="0" w:line="247" w:lineRule="auto"/>
        <w:ind w:left="0" w:right="-1" w:hanging="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en tornos paralelos: </w:t>
      </w:r>
      <w:proofErr w:type="spellStart"/>
      <w:r>
        <w:rPr>
          <w:rFonts w:ascii="Trebuchet MS" w:hAnsi="Trebuchet MS" w:cs="Trebuchet MS"/>
          <w:kern w:val="1"/>
          <w:sz w:val="20"/>
          <w:szCs w:val="20"/>
          <w:lang w:val="es-ES"/>
        </w:rPr>
        <w:t>frenteado</w:t>
      </w:r>
      <w:proofErr w:type="spellEnd"/>
      <w:r>
        <w:rPr>
          <w:rFonts w:ascii="Trebuchet MS" w:hAnsi="Trebuchet MS" w:cs="Trebuchet MS"/>
          <w:kern w:val="1"/>
          <w:sz w:val="20"/>
          <w:szCs w:val="20"/>
          <w:lang w:val="es-ES"/>
        </w:rPr>
        <w:t xml:space="preserve">, cilindrado, </w:t>
      </w:r>
      <w:proofErr w:type="spellStart"/>
      <w:r>
        <w:rPr>
          <w:rFonts w:ascii="Trebuchet MS" w:hAnsi="Trebuchet MS" w:cs="Trebuchet MS"/>
          <w:kern w:val="1"/>
          <w:sz w:val="20"/>
          <w:szCs w:val="20"/>
          <w:lang w:val="es-ES"/>
        </w:rPr>
        <w:t>moleteado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xml:space="preserve">, cono, corte, roscado, otros, clasificación, cálculos. Herramientas para roscar: machos y terrajas, usos, </w:t>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xml:space="preserve"> y otras. </w:t>
      </w:r>
      <w:r>
        <w:rPr>
          <w:rFonts w:ascii="Trebuchet MS" w:hAnsi="Trebuchet MS" w:cs="Trebuchet MS"/>
          <w:kern w:val="1"/>
          <w:sz w:val="20"/>
          <w:szCs w:val="20"/>
          <w:lang w:val="es-ES"/>
        </w:rPr>
        <w:lastRenderedPageBreak/>
        <w:t>Procedimientos alcances. Operaciones de desbaste y acabado. Normas de seguridad aplicadas a las operaciones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torneado.</w:t>
      </w:r>
    </w:p>
    <w:p w14:paraId="2D9BE4CA" w14:textId="77777777" w:rsidR="00990375" w:rsidRDefault="00990375" w:rsidP="00990375">
      <w:pPr>
        <w:widowControl w:val="0"/>
        <w:numPr>
          <w:ilvl w:val="1"/>
          <w:numId w:val="14"/>
        </w:numPr>
        <w:tabs>
          <w:tab w:val="left" w:pos="1171"/>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Fresadora: características, partes, movimientos principales, principio de funcionamiento, limitaciones. Accesorios, características, aplicaciones. Montaje de piezas a mecanizar: morsas fijas y giratorias, platos fijos y platos divisores, </w:t>
      </w:r>
      <w:proofErr w:type="spellStart"/>
      <w:r>
        <w:rPr>
          <w:rFonts w:ascii="Trebuchet MS" w:hAnsi="Trebuchet MS" w:cs="Trebuchet MS"/>
          <w:kern w:val="1"/>
          <w:sz w:val="20"/>
          <w:szCs w:val="20"/>
          <w:lang w:val="es-ES"/>
        </w:rPr>
        <w:t>chaponetes</w:t>
      </w:r>
      <w:proofErr w:type="spellEnd"/>
      <w:r>
        <w:rPr>
          <w:rFonts w:ascii="Trebuchet MS" w:hAnsi="Trebuchet MS" w:cs="Trebuchet MS"/>
          <w:kern w:val="1"/>
          <w:sz w:val="20"/>
          <w:szCs w:val="20"/>
          <w:lang w:val="es-ES"/>
        </w:rPr>
        <w:t xml:space="preserve"> o grampas. Características, empleo. Procedimientos de montaje. Montaje de las herramientas de corte: ejes </w:t>
      </w:r>
      <w:proofErr w:type="spellStart"/>
      <w:r>
        <w:rPr>
          <w:rFonts w:ascii="Trebuchet MS" w:hAnsi="Trebuchet MS" w:cs="Trebuchet MS"/>
          <w:kern w:val="1"/>
          <w:sz w:val="20"/>
          <w:szCs w:val="20"/>
          <w:lang w:val="es-ES"/>
        </w:rPr>
        <w:t>portafresas</w:t>
      </w:r>
      <w:proofErr w:type="spellEnd"/>
      <w:r>
        <w:rPr>
          <w:rFonts w:ascii="Trebuchet MS" w:hAnsi="Trebuchet MS" w:cs="Trebuchet MS"/>
          <w:kern w:val="1"/>
          <w:sz w:val="20"/>
          <w:szCs w:val="20"/>
          <w:lang w:val="es-ES"/>
        </w:rPr>
        <w:t>, boquillas, conos, aparatos verticales fijos y giratorios. Procedimiento de montaje de herramientas. Normas de seguridad aplicadas a las operaciones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fresado.</w:t>
      </w:r>
    </w:p>
    <w:p w14:paraId="50A4F7DE" w14:textId="77777777" w:rsidR="00990375" w:rsidRDefault="00990375" w:rsidP="00990375">
      <w:pPr>
        <w:widowControl w:val="0"/>
        <w:numPr>
          <w:ilvl w:val="1"/>
          <w:numId w:val="14"/>
        </w:numPr>
        <w:tabs>
          <w:tab w:val="left" w:pos="1058"/>
        </w:tabs>
        <w:autoSpaceDE w:val="0"/>
        <w:autoSpaceDN w:val="0"/>
        <w:adjustRightInd w:val="0"/>
        <w:spacing w:before="5"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en fresadora: aplanado,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xml:space="preserve">, corte, </w:t>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confección de ranuras equidistantes rectas, helicoidales, y otras. Procedimientos y alcances. Operaciones de desbaste y</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acabado.</w:t>
      </w:r>
    </w:p>
    <w:p w14:paraId="63C5DB5C" w14:textId="77777777" w:rsidR="00990375" w:rsidRDefault="00990375" w:rsidP="00990375">
      <w:pPr>
        <w:widowControl w:val="0"/>
        <w:numPr>
          <w:ilvl w:val="1"/>
          <w:numId w:val="14"/>
        </w:numPr>
        <w:tabs>
          <w:tab w:val="left" w:pos="1055"/>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Rectificadoras. Características principales. Tipos. Partes y movimientos principales. Operaciones en procesos de rectificado. Normas de seguridad aplicadas a las operaciones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rectificado.</w:t>
      </w:r>
    </w:p>
    <w:p w14:paraId="387D3EDA" w14:textId="77777777" w:rsidR="00990375" w:rsidRDefault="00990375" w:rsidP="00990375">
      <w:pPr>
        <w:widowControl w:val="0"/>
        <w:numPr>
          <w:ilvl w:val="1"/>
          <w:numId w:val="14"/>
        </w:numPr>
        <w:tabs>
          <w:tab w:val="left" w:pos="1102"/>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Refrigerantes: tipos, preparación, aplicación de acuerdo al proceso a realizar y al material a procesar. Reciclado de los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refrigerantes.</w:t>
      </w:r>
    </w:p>
    <w:p w14:paraId="37E0F049" w14:textId="77777777" w:rsidR="00990375" w:rsidRDefault="00990375" w:rsidP="00990375">
      <w:pPr>
        <w:widowControl w:val="0"/>
        <w:numPr>
          <w:ilvl w:val="1"/>
          <w:numId w:val="14"/>
        </w:numPr>
        <w:tabs>
          <w:tab w:val="left" w:pos="105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Electroerosionadoras</w:t>
      </w:r>
      <w:proofErr w:type="spellEnd"/>
      <w:r>
        <w:rPr>
          <w:rFonts w:ascii="Trebuchet MS" w:hAnsi="Trebuchet MS" w:cs="Trebuchet MS"/>
          <w:kern w:val="1"/>
          <w:sz w:val="20"/>
          <w:szCs w:val="20"/>
          <w:lang w:val="es-ES"/>
        </w:rPr>
        <w:t xml:space="preserve">. Tipos. De hilo y electrodo. Partes y movimientos principales. Características. Puesta a punto, selección de los parámetros según lo solicitado, gap, intermitencia, ON – OFF, dieléctrico, otros. Operaciones en </w:t>
      </w:r>
      <w:proofErr w:type="spellStart"/>
      <w:r>
        <w:rPr>
          <w:rFonts w:ascii="Trebuchet MS" w:hAnsi="Trebuchet MS" w:cs="Trebuchet MS"/>
          <w:kern w:val="1"/>
          <w:sz w:val="20"/>
          <w:szCs w:val="20"/>
          <w:lang w:val="es-ES"/>
        </w:rPr>
        <w:t>Electroerosionadoras</w:t>
      </w:r>
      <w:proofErr w:type="spellEnd"/>
      <w:r>
        <w:rPr>
          <w:rFonts w:ascii="Trebuchet MS" w:hAnsi="Trebuchet MS" w:cs="Trebuchet MS"/>
          <w:kern w:val="1"/>
          <w:sz w:val="20"/>
          <w:szCs w:val="20"/>
          <w:lang w:val="es-ES"/>
        </w:rPr>
        <w:t>. Normas de seguridad aplicadas a las operaciones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electroerosión.</w:t>
      </w:r>
    </w:p>
    <w:p w14:paraId="4B6EF81C" w14:textId="77777777" w:rsidR="00990375" w:rsidRDefault="00990375" w:rsidP="00990375">
      <w:pPr>
        <w:widowControl w:val="0"/>
        <w:numPr>
          <w:ilvl w:val="1"/>
          <w:numId w:val="14"/>
        </w:numPr>
        <w:tabs>
          <w:tab w:val="left" w:pos="1053"/>
        </w:tabs>
        <w:autoSpaceDE w:val="0"/>
        <w:autoSpaceDN w:val="0"/>
        <w:adjustRightInd w:val="0"/>
        <w:spacing w:before="4" w:after="0" w:line="240" w:lineRule="auto"/>
        <w:ind w:left="0" w:right="-1" w:hanging="134"/>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del hilo, diámetro, tensión,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otras.</w:t>
      </w:r>
    </w:p>
    <w:p w14:paraId="7B3130F8" w14:textId="77777777" w:rsidR="00990375" w:rsidRDefault="00990375" w:rsidP="00990375">
      <w:pPr>
        <w:widowControl w:val="0"/>
        <w:numPr>
          <w:ilvl w:val="1"/>
          <w:numId w:val="14"/>
        </w:numPr>
        <w:tabs>
          <w:tab w:val="left" w:pos="1054"/>
        </w:tabs>
        <w:autoSpaceDE w:val="0"/>
        <w:autoSpaceDN w:val="0"/>
        <w:adjustRightInd w:val="0"/>
        <w:spacing w:before="7"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del electrodo, dimensiones, terminación,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2930A264" w14:textId="77777777" w:rsidR="00990375" w:rsidRDefault="00990375" w:rsidP="00990375">
      <w:pPr>
        <w:widowControl w:val="0"/>
        <w:numPr>
          <w:ilvl w:val="1"/>
          <w:numId w:val="14"/>
        </w:numPr>
        <w:tabs>
          <w:tab w:val="left" w:pos="106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en centros de mecanizado: generación de superficies alabeadas de diferente grado de complejidad. Procedimientos y alcances. Operaciones de desbaste y acabado. Normas de seguridad aplicadas a las operaciones de los centros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mecanizado.</w:t>
      </w:r>
    </w:p>
    <w:p w14:paraId="49D29964" w14:textId="77777777" w:rsidR="00990375" w:rsidRDefault="00990375" w:rsidP="00990375">
      <w:pPr>
        <w:widowControl w:val="0"/>
        <w:numPr>
          <w:ilvl w:val="1"/>
          <w:numId w:val="14"/>
        </w:numPr>
        <w:tabs>
          <w:tab w:val="left" w:pos="111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lubricación de máquinas herramientas. Aceites lubricantes, características, usos. Rutina de puesta en marcha de las máquinas herramientas. Rutina de parada y</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limpieza.</w:t>
      </w:r>
    </w:p>
    <w:p w14:paraId="2F535A9C" w14:textId="77777777" w:rsidR="00990375" w:rsidRDefault="00990375" w:rsidP="00990375">
      <w:pPr>
        <w:widowControl w:val="0"/>
        <w:numPr>
          <w:ilvl w:val="1"/>
          <w:numId w:val="14"/>
        </w:numPr>
        <w:tabs>
          <w:tab w:val="left" w:pos="105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Tiempos: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tiempo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preparación,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muertos,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intervienen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 Diagramas y gráficos de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interpretación.</w:t>
      </w:r>
    </w:p>
    <w:p w14:paraId="2BC7DEE0" w14:textId="77777777" w:rsidR="00990375" w:rsidRDefault="00990375" w:rsidP="00990375">
      <w:pPr>
        <w:widowControl w:val="0"/>
        <w:numPr>
          <w:ilvl w:val="1"/>
          <w:numId w:val="14"/>
        </w:numPr>
        <w:tabs>
          <w:tab w:val="left" w:pos="106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Comparación entre máquina convencional y máquina de control numérico computarizado. Tipos de control numéricos (Punto a punto – Paraxial – Continuo). Sistemas de control (Lazo abierto – Lazo cerrado). Actuadores (motores empleados). Husillos de bolas </w:t>
      </w:r>
      <w:proofErr w:type="spellStart"/>
      <w:r>
        <w:rPr>
          <w:rFonts w:ascii="Trebuchet MS" w:hAnsi="Trebuchet MS" w:cs="Trebuchet MS"/>
          <w:kern w:val="1"/>
          <w:sz w:val="20"/>
          <w:szCs w:val="20"/>
          <w:lang w:val="es-ES"/>
        </w:rPr>
        <w:t>recirculantes</w:t>
      </w:r>
      <w:proofErr w:type="spellEnd"/>
      <w:r>
        <w:rPr>
          <w:rFonts w:ascii="Trebuchet MS" w:hAnsi="Trebuchet MS" w:cs="Trebuchet MS"/>
          <w:kern w:val="1"/>
          <w:sz w:val="20"/>
          <w:szCs w:val="20"/>
          <w:lang w:val="es-ES"/>
        </w:rPr>
        <w:t xml:space="preserve">. Captadores de posición, </w:t>
      </w:r>
      <w:proofErr w:type="spellStart"/>
      <w:r>
        <w:rPr>
          <w:rFonts w:ascii="Trebuchet MS" w:hAnsi="Trebuchet MS" w:cs="Trebuchet MS"/>
          <w:kern w:val="1"/>
          <w:sz w:val="20"/>
          <w:szCs w:val="20"/>
          <w:lang w:val="es-ES"/>
        </w:rPr>
        <w:t>encoders</w:t>
      </w:r>
      <w:proofErr w:type="spellEnd"/>
      <w:r>
        <w:rPr>
          <w:rFonts w:ascii="Trebuchet MS" w:hAnsi="Trebuchet MS" w:cs="Trebuchet MS"/>
          <w:kern w:val="1"/>
          <w:sz w:val="20"/>
          <w:szCs w:val="20"/>
          <w:lang w:val="es-ES"/>
        </w:rPr>
        <w:t>.</w:t>
      </w:r>
    </w:p>
    <w:p w14:paraId="2DBE06CD" w14:textId="77777777" w:rsidR="00990375" w:rsidRDefault="00990375" w:rsidP="00990375">
      <w:pPr>
        <w:widowControl w:val="0"/>
        <w:numPr>
          <w:ilvl w:val="1"/>
          <w:numId w:val="14"/>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 diferentes controles. Sistemas de referencia. Ejes. Coordenadas cartesianas – Coordenadas polares,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interpolación.</w:t>
      </w:r>
    </w:p>
    <w:p w14:paraId="323BFDA4" w14:textId="6A0EE18F" w:rsidR="00990375" w:rsidRPr="00990375" w:rsidRDefault="00990375" w:rsidP="00990375">
      <w:pPr>
        <w:widowControl w:val="0"/>
        <w:numPr>
          <w:ilvl w:val="1"/>
          <w:numId w:val="14"/>
        </w:numPr>
        <w:tabs>
          <w:tab w:val="left" w:pos="1083"/>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sidRPr="00990375">
        <w:rPr>
          <w:rFonts w:ascii="Trebuchet MS" w:hAnsi="Trebuchet MS" w:cs="Trebuchet MS"/>
          <w:kern w:val="1"/>
          <w:sz w:val="20"/>
          <w:szCs w:val="20"/>
          <w:lang w:val="es-ES"/>
        </w:rPr>
        <w:t>Puntos de referencia. Cero máquina – Cero pieza – Referencia Torreta – Búsqueda de referencia máquina.</w:t>
      </w:r>
    </w:p>
    <w:p w14:paraId="427E4D0D" w14:textId="77777777" w:rsidR="00990375" w:rsidRDefault="00990375" w:rsidP="00990375">
      <w:pPr>
        <w:widowControl w:val="0"/>
        <w:numPr>
          <w:ilvl w:val="1"/>
          <w:numId w:val="15"/>
        </w:numPr>
        <w:tabs>
          <w:tab w:val="left" w:pos="1066"/>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Estructura y sintaxis de un programa. Principales funciones preparatorias –funciones de maniobra – funciones tecnológicas – funciones auxiliares. Mecanizado de piezas en función vacío. Mecanizado de piezas en función Bloque a bloque. Mecanizado en modo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automático.</w:t>
      </w:r>
    </w:p>
    <w:p w14:paraId="025EC8B6" w14:textId="77777777" w:rsidR="00990375" w:rsidRDefault="00990375" w:rsidP="00990375">
      <w:pPr>
        <w:widowControl w:val="0"/>
        <w:numPr>
          <w:ilvl w:val="1"/>
          <w:numId w:val="15"/>
        </w:numPr>
        <w:tabs>
          <w:tab w:val="left" w:pos="1081"/>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Modos de operación del controlador: Modo Manual – Modo editor – En vacío – Modo automático – Simulación del programa en pantalla. Definición del área de trabajo. Traslado de origen. Necesidad de compensación de herramientas en torno y fresadora. Correctores de herramientas. Carga en tabla.</w:t>
      </w:r>
    </w:p>
    <w:p w14:paraId="0946B18E" w14:textId="77777777" w:rsidR="00990375" w:rsidRDefault="00990375" w:rsidP="00990375">
      <w:pPr>
        <w:widowControl w:val="0"/>
        <w:numPr>
          <w:ilvl w:val="1"/>
          <w:numId w:val="15"/>
        </w:numPr>
        <w:tabs>
          <w:tab w:val="left" w:pos="1056"/>
        </w:tabs>
        <w:autoSpaceDE w:val="0"/>
        <w:autoSpaceDN w:val="0"/>
        <w:adjustRightInd w:val="0"/>
        <w:spacing w:before="3"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y lubricación de las máquinas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herramientas.</w:t>
      </w:r>
    </w:p>
    <w:p w14:paraId="78165A58"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ISO, calidades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ajustes.</w:t>
      </w:r>
    </w:p>
    <w:p w14:paraId="0C94D6ED" w14:textId="77777777" w:rsidR="00990375" w:rsidRDefault="00990375" w:rsidP="00990375">
      <w:pPr>
        <w:widowControl w:val="0"/>
        <w:numPr>
          <w:ilvl w:val="1"/>
          <w:numId w:val="15"/>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geométricas, de posición y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forma.</w:t>
      </w:r>
    </w:p>
    <w:p w14:paraId="4505FB1E"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IRAM – IAS, correspondientes a medición de dureza en materiales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metálicos.</w:t>
      </w:r>
    </w:p>
    <w:p w14:paraId="117F9082" w14:textId="77777777" w:rsidR="00990375" w:rsidRDefault="00990375" w:rsidP="00990375">
      <w:pPr>
        <w:widowControl w:val="0"/>
        <w:numPr>
          <w:ilvl w:val="1"/>
          <w:numId w:val="15"/>
        </w:numPr>
        <w:tabs>
          <w:tab w:val="left" w:pos="109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bloques patrón, galgas, peines, calibre pasa y no pasa, tapones y anillos lisos,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 goniómetro, mesa de senos, entre otros. Características, selección según rango de trabajo, partes, accesorios, usos, puesta en condiciones de trabajo, mantenimiento,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65D78033" w14:textId="77777777" w:rsidR="00990375" w:rsidRDefault="00990375" w:rsidP="00990375">
      <w:pPr>
        <w:widowControl w:val="0"/>
        <w:numPr>
          <w:ilvl w:val="1"/>
          <w:numId w:val="15"/>
        </w:numPr>
        <w:tabs>
          <w:tab w:val="left" w:pos="1056"/>
        </w:tabs>
        <w:autoSpaceDE w:val="0"/>
        <w:autoSpaceDN w:val="0"/>
        <w:adjustRightInd w:val="0"/>
        <w:spacing w:before="4"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calidad y resguardo de los instrumentos.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Aplicación.</w:t>
      </w:r>
    </w:p>
    <w:p w14:paraId="175E0E7B" w14:textId="77777777" w:rsidR="00990375" w:rsidRDefault="00990375" w:rsidP="00990375">
      <w:pPr>
        <w:widowControl w:val="0"/>
        <w:numPr>
          <w:ilvl w:val="1"/>
          <w:numId w:val="15"/>
        </w:numPr>
        <w:tabs>
          <w:tab w:val="left" w:pos="1139"/>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trazado y dispositivos, mármol de comprobación, compás de exteriores, de interiores, regla metálica, escuadras, puntas de trazar, gramil, prisma, tintas,</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0E5E3205" w14:textId="77777777" w:rsidR="00990375" w:rsidRDefault="00990375" w:rsidP="00990375">
      <w:pPr>
        <w:widowControl w:val="0"/>
        <w:numPr>
          <w:ilvl w:val="1"/>
          <w:numId w:val="15"/>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4EB1992C"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Pañol: características, medios y modos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comunicación.</w:t>
      </w:r>
    </w:p>
    <w:p w14:paraId="0E4DFF09"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Sondas de digitalizado. Generalidades.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Uso</w:t>
      </w:r>
    </w:p>
    <w:p w14:paraId="613DABC6" w14:textId="77777777" w:rsidR="00990375" w:rsidRDefault="00990375" w:rsidP="00990375">
      <w:pPr>
        <w:widowControl w:val="0"/>
        <w:numPr>
          <w:ilvl w:val="1"/>
          <w:numId w:val="15"/>
        </w:numPr>
        <w:tabs>
          <w:tab w:val="left" w:pos="110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Generalidades de los sistemas CAM. Diferentes sistemas. Ejecución, diagrama esquemático del proceso.</w:t>
      </w:r>
    </w:p>
    <w:p w14:paraId="15F3AAEA" w14:textId="77777777" w:rsidR="00990375" w:rsidRDefault="00990375" w:rsidP="00990375">
      <w:pPr>
        <w:widowControl w:val="0"/>
        <w:numPr>
          <w:ilvl w:val="1"/>
          <w:numId w:val="15"/>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Construcción de la base de datos de las herramientas para 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CAM.</w:t>
      </w:r>
    </w:p>
    <w:p w14:paraId="3FF0A0A2" w14:textId="77777777" w:rsidR="00990375" w:rsidRDefault="00990375" w:rsidP="00990375">
      <w:pPr>
        <w:widowControl w:val="0"/>
        <w:numPr>
          <w:ilvl w:val="1"/>
          <w:numId w:val="15"/>
        </w:numPr>
        <w:tabs>
          <w:tab w:val="left" w:pos="1055"/>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del proceso de mecanizado para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CAM.</w:t>
      </w:r>
    </w:p>
    <w:p w14:paraId="0D4F4796"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Funciones de giro de coordenadas y espejo. Factor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escala.</w:t>
      </w:r>
    </w:p>
    <w:p w14:paraId="357A0C13" w14:textId="77777777" w:rsidR="00990375" w:rsidRDefault="00990375" w:rsidP="00990375">
      <w:pPr>
        <w:widowControl w:val="0"/>
        <w:numPr>
          <w:ilvl w:val="1"/>
          <w:numId w:val="15"/>
        </w:numPr>
        <w:tabs>
          <w:tab w:val="left" w:pos="106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Determinación de la velocidad periférica de avance. Su importancia e influencia en la terminación superficial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contorneados.</w:t>
      </w:r>
    </w:p>
    <w:p w14:paraId="262E12CA" w14:textId="77777777" w:rsidR="00990375" w:rsidRDefault="00990375" w:rsidP="00990375">
      <w:pPr>
        <w:widowControl w:val="0"/>
        <w:numPr>
          <w:ilvl w:val="1"/>
          <w:numId w:val="15"/>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Entradas y salidas tangenciales. Entradas radiales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desbaste.</w:t>
      </w:r>
    </w:p>
    <w:p w14:paraId="509399B6"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Método de desbaste con falsos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correctores.</w:t>
      </w:r>
    </w:p>
    <w:p w14:paraId="1846BFCA" w14:textId="77777777" w:rsid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Ciclos fijos de mecanizado en Tornos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Fresadoras.</w:t>
      </w:r>
    </w:p>
    <w:p w14:paraId="07DA42BD"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sidRPr="00990375">
        <w:rPr>
          <w:rFonts w:ascii="Trebuchet MS" w:hAnsi="Trebuchet MS" w:cs="Trebuchet MS"/>
          <w:kern w:val="1"/>
          <w:sz w:val="20"/>
          <w:szCs w:val="20"/>
          <w:lang w:val="es-ES"/>
        </w:rPr>
        <w:t xml:space="preserve">Mecanizado de </w:t>
      </w:r>
      <w:proofErr w:type="spellStart"/>
      <w:r w:rsidRPr="00990375">
        <w:rPr>
          <w:rFonts w:ascii="Trebuchet MS" w:hAnsi="Trebuchet MS" w:cs="Trebuchet MS"/>
          <w:kern w:val="1"/>
          <w:sz w:val="20"/>
          <w:szCs w:val="20"/>
          <w:lang w:val="es-ES"/>
        </w:rPr>
        <w:t>chaveteros</w:t>
      </w:r>
      <w:proofErr w:type="spellEnd"/>
      <w:r w:rsidRPr="00990375">
        <w:rPr>
          <w:rFonts w:ascii="Trebuchet MS" w:hAnsi="Trebuchet MS" w:cs="Trebuchet MS"/>
          <w:kern w:val="1"/>
          <w:sz w:val="20"/>
          <w:szCs w:val="20"/>
          <w:lang w:val="es-ES"/>
        </w:rPr>
        <w:t xml:space="preserve"> o canales. Método de compensación de radio “inversa”. Facilitación de la</w:t>
      </w:r>
      <w:r w:rsidRPr="00990375">
        <w:rPr>
          <w:rFonts w:ascii="Trebuchet MS" w:hAnsi="Trebuchet MS" w:cs="Trebuchet MS"/>
          <w:spacing w:val="-1"/>
          <w:kern w:val="1"/>
          <w:sz w:val="20"/>
          <w:szCs w:val="20"/>
          <w:lang w:val="es-ES"/>
        </w:rPr>
        <w:t xml:space="preserve"> </w:t>
      </w:r>
      <w:r w:rsidRPr="00990375">
        <w:rPr>
          <w:rFonts w:ascii="Trebuchet MS" w:hAnsi="Trebuchet MS" w:cs="Trebuchet MS"/>
          <w:kern w:val="1"/>
          <w:sz w:val="20"/>
          <w:szCs w:val="20"/>
          <w:lang w:val="es-ES"/>
        </w:rPr>
        <w:t>programación.</w:t>
      </w:r>
      <w:r w:rsidRPr="00990375">
        <w:t xml:space="preserve"> </w:t>
      </w:r>
      <w:r>
        <w:t>Cambio de plano de trabajo. Creación de superficies</w:t>
      </w:r>
      <w:r w:rsidRPr="00990375">
        <w:rPr>
          <w:spacing w:val="-11"/>
        </w:rPr>
        <w:t xml:space="preserve"> </w:t>
      </w:r>
      <w:proofErr w:type="spellStart"/>
      <w:r>
        <w:t>alabeadas</w:t>
      </w:r>
      <w:proofErr w:type="spellEnd"/>
      <w:r>
        <w:t>.</w:t>
      </w:r>
    </w:p>
    <w:p w14:paraId="3AC025E5"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Lenguaje</w:t>
      </w:r>
      <w:proofErr w:type="spellEnd"/>
      <w:r>
        <w:t xml:space="preserve"> de programación de Alto Nivel y noción de programación</w:t>
      </w:r>
      <w:r w:rsidRPr="00990375">
        <w:rPr>
          <w:spacing w:val="-16"/>
        </w:rPr>
        <w:t xml:space="preserve"> </w:t>
      </w:r>
      <w:proofErr w:type="spellStart"/>
      <w:r>
        <w:t>paramétrica</w:t>
      </w:r>
      <w:proofErr w:type="spellEnd"/>
      <w:r>
        <w:t>.</w:t>
      </w:r>
    </w:p>
    <w:p w14:paraId="62EF2031"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Creación</w:t>
      </w:r>
      <w:proofErr w:type="spellEnd"/>
      <w:r>
        <w:t xml:space="preserve"> de una subrutina. Subrutina estándar y paramétrica. Sus</w:t>
      </w:r>
      <w:r w:rsidRPr="00990375">
        <w:rPr>
          <w:spacing w:val="-17"/>
        </w:rPr>
        <w:t xml:space="preserve"> </w:t>
      </w:r>
      <w:proofErr w:type="spellStart"/>
      <w:r>
        <w:t>diferencias</w:t>
      </w:r>
      <w:proofErr w:type="spellEnd"/>
      <w:r>
        <w:t>.</w:t>
      </w:r>
    </w:p>
    <w:p w14:paraId="1BD66054"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Ciclos</w:t>
      </w:r>
      <w:proofErr w:type="spellEnd"/>
      <w:r>
        <w:t xml:space="preserve"> de cajeras con islas. Ejemplos de su</w:t>
      </w:r>
      <w:r w:rsidRPr="00990375">
        <w:rPr>
          <w:spacing w:val="-9"/>
        </w:rPr>
        <w:t xml:space="preserve"> </w:t>
      </w:r>
      <w:proofErr w:type="spellStart"/>
      <w:r>
        <w:t>utilización</w:t>
      </w:r>
      <w:proofErr w:type="spellEnd"/>
      <w:r>
        <w:t>.</w:t>
      </w:r>
    </w:p>
    <w:p w14:paraId="0D4144EF"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C</w:t>
      </w:r>
      <w:r>
        <w:t>omunicación</w:t>
      </w:r>
      <w:proofErr w:type="spellEnd"/>
      <w:r>
        <w:t xml:space="preserve"> entre computadora y control numérico</w:t>
      </w:r>
      <w:r w:rsidRPr="00990375">
        <w:rPr>
          <w:spacing w:val="-9"/>
        </w:rPr>
        <w:t xml:space="preserve"> </w:t>
      </w:r>
      <w:proofErr w:type="spellStart"/>
      <w:r>
        <w:t>computarizado</w:t>
      </w:r>
      <w:proofErr w:type="spellEnd"/>
      <w:r>
        <w:t>.</w:t>
      </w:r>
    </w:p>
    <w:p w14:paraId="5A9C44F8"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t xml:space="preserve">Matrices. Tipos. </w:t>
      </w:r>
      <w:proofErr w:type="spellStart"/>
      <w:r>
        <w:t>Monobloques</w:t>
      </w:r>
      <w:proofErr w:type="spellEnd"/>
      <w:r>
        <w:t xml:space="preserve"> – Progresivas. Elementos que la componen, características, vida útil, defectos,</w:t>
      </w:r>
      <w:r w:rsidRPr="00990375">
        <w:rPr>
          <w:spacing w:val="-2"/>
        </w:rPr>
        <w:t xml:space="preserve"> </w:t>
      </w:r>
      <w:proofErr w:type="spellStart"/>
      <w:r>
        <w:t>otros</w:t>
      </w:r>
      <w:proofErr w:type="spellEnd"/>
      <w:r>
        <w:t>.</w:t>
      </w:r>
    </w:p>
    <w:p w14:paraId="4F5E3110"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Máquinas</w:t>
      </w:r>
      <w:proofErr w:type="spellEnd"/>
      <w:r>
        <w:t xml:space="preserve"> de aplicación de las matrices: balancines, inyectoras, prensas, otras. Partes, funcionamiento, método de trabajo, puesta a punto, lubricación,</w:t>
      </w:r>
      <w:r w:rsidRPr="00990375">
        <w:rPr>
          <w:spacing w:val="-15"/>
        </w:rPr>
        <w:t xml:space="preserve"> </w:t>
      </w:r>
      <w:proofErr w:type="spellStart"/>
      <w:r>
        <w:t>mantenimiento</w:t>
      </w:r>
      <w:proofErr w:type="spellEnd"/>
      <w:r>
        <w:t>.</w:t>
      </w:r>
    </w:p>
    <w:p w14:paraId="2CB00B2E"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Normas</w:t>
      </w:r>
      <w:proofErr w:type="spellEnd"/>
      <w:r>
        <w:t xml:space="preserve"> de seguridad e higiene personal. Normas para el cuidado de la máquina herramienta, normas de calidad, confiabilidad y medio ambiente. Aplicaciones. Elementos de seguridad. Riesgos durante el proceso. Medidas para la prevención de riesgos. Prendas de protección</w:t>
      </w:r>
      <w:r w:rsidRPr="00990375">
        <w:rPr>
          <w:spacing w:val="-29"/>
        </w:rPr>
        <w:t xml:space="preserve"> </w:t>
      </w:r>
      <w:r>
        <w:t>personal.</w:t>
      </w:r>
    </w:p>
    <w:p w14:paraId="3C1EEF6E" w14:textId="77777777" w:rsidR="00990375" w:rsidRPr="00990375" w:rsidRDefault="00990375" w:rsidP="00990375">
      <w:pPr>
        <w:widowControl w:val="0"/>
        <w:numPr>
          <w:ilvl w:val="1"/>
          <w:numId w:val="1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Primeros</w:t>
      </w:r>
      <w:proofErr w:type="spellEnd"/>
      <w:r>
        <w:t xml:space="preserve"> auxilios básicos inherentes a los procesos en que participa el </w:t>
      </w:r>
      <w:proofErr w:type="spellStart"/>
      <w:r>
        <w:t>operador</w:t>
      </w:r>
      <w:proofErr w:type="spellEnd"/>
    </w:p>
    <w:p w14:paraId="514AE042" w14:textId="3C5D9934" w:rsidR="00990375" w:rsidRPr="00990375" w:rsidRDefault="00990375" w:rsidP="00990375">
      <w:pPr>
        <w:widowControl w:val="0"/>
        <w:numPr>
          <w:ilvl w:val="1"/>
          <w:numId w:val="15"/>
        </w:numPr>
        <w:tabs>
          <w:tab w:val="left" w:pos="1072"/>
        </w:tabs>
        <w:autoSpaceDE w:val="0"/>
        <w:autoSpaceDN w:val="0"/>
        <w:adjustRightInd w:val="0"/>
        <w:spacing w:before="8" w:after="0" w:line="240" w:lineRule="auto"/>
        <w:ind w:left="0" w:right="-1" w:hanging="135"/>
        <w:rPr>
          <w:rFonts w:ascii="Trebuchet MS" w:hAnsi="Trebuchet MS" w:cs="Trebuchet MS"/>
          <w:kern w:val="1"/>
          <w:sz w:val="20"/>
          <w:szCs w:val="20"/>
          <w:lang w:val="es-ES"/>
        </w:rPr>
      </w:pPr>
      <w:proofErr w:type="spellStart"/>
      <w:r>
        <w:t>Técnicas</w:t>
      </w:r>
      <w:proofErr w:type="spellEnd"/>
      <w:r>
        <w:t xml:space="preserve"> específicas para el trabajo grupal. Consenso en la distribución de las tarea</w:t>
      </w:r>
      <w:r>
        <w:t xml:space="preserve">s. Criterios de trabajo </w:t>
      </w:r>
      <w:proofErr w:type="spellStart"/>
      <w:r>
        <w:t>grupal</w:t>
      </w:r>
      <w:proofErr w:type="spellEnd"/>
      <w:r>
        <w:t xml:space="preserve">. </w:t>
      </w:r>
      <w:proofErr w:type="spellStart"/>
      <w:r>
        <w:t>Actitud</w:t>
      </w:r>
      <w:proofErr w:type="spellEnd"/>
      <w:r>
        <w:t xml:space="preserve"> crítica en la resolución de situaciones</w:t>
      </w:r>
      <w:r w:rsidRPr="00990375">
        <w:rPr>
          <w:spacing w:val="-13"/>
        </w:rPr>
        <w:t xml:space="preserve"> </w:t>
      </w:r>
      <w:proofErr w:type="spellStart"/>
      <w:r>
        <w:t>problemáticas</w:t>
      </w:r>
      <w:proofErr w:type="spellEnd"/>
    </w:p>
    <w:p w14:paraId="408A37BE"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11893FDB"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636124" w14:textId="77777777" w:rsidR="00990375" w:rsidRDefault="00990375" w:rsidP="00990375">
      <w:pPr>
        <w:widowControl w:val="0"/>
        <w:autoSpaceDE w:val="0"/>
        <w:autoSpaceDN w:val="0"/>
        <w:adjustRightInd w:val="0"/>
        <w:spacing w:before="5" w:after="0" w:line="240" w:lineRule="auto"/>
        <w:ind w:right="-1"/>
        <w:rPr>
          <w:rFonts w:ascii="Times New Roman" w:hAnsi="Times New Roman" w:cs="Times New Roman"/>
          <w:kern w:val="1"/>
          <w:sz w:val="9"/>
          <w:szCs w:val="9"/>
          <w:lang w:val="es-ES"/>
        </w:rPr>
      </w:pPr>
    </w:p>
    <w:p w14:paraId="54927ED7" w14:textId="77777777" w:rsidR="00990375" w:rsidRDefault="00990375" w:rsidP="00990375">
      <w:pPr>
        <w:widowControl w:val="0"/>
        <w:numPr>
          <w:ilvl w:val="1"/>
          <w:numId w:val="16"/>
        </w:numPr>
        <w:tabs>
          <w:tab w:val="left" w:pos="465"/>
        </w:tabs>
        <w:autoSpaceDE w:val="0"/>
        <w:autoSpaceDN w:val="0"/>
        <w:adjustRightInd w:val="0"/>
        <w:spacing w:before="100" w:after="0" w:line="240" w:lineRule="auto"/>
        <w:ind w:left="0" w:right="-1" w:hanging="25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318D301"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Operador de </w:t>
      </w:r>
      <w:proofErr w:type="spellStart"/>
      <w:r>
        <w:rPr>
          <w:rFonts w:ascii="Trebuchet MS" w:hAnsi="Trebuchet MS" w:cs="Trebuchet MS"/>
          <w:i/>
          <w:iCs/>
          <w:kern w:val="1"/>
          <w:sz w:val="20"/>
          <w:szCs w:val="20"/>
          <w:lang w:val="es-ES"/>
        </w:rPr>
        <w:t>Matricería</w:t>
      </w:r>
      <w:proofErr w:type="spellEnd"/>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requiere una carga horaria mínima total de 800 Hs. reloj.</w:t>
      </w:r>
    </w:p>
    <w:p w14:paraId="3A63791F"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52A771A" w14:textId="77777777" w:rsidR="00990375" w:rsidRDefault="00990375" w:rsidP="00990375">
      <w:pPr>
        <w:widowControl w:val="0"/>
        <w:numPr>
          <w:ilvl w:val="1"/>
          <w:numId w:val="17"/>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1927D5F2" w14:textId="77777777" w:rsidR="00990375" w:rsidRDefault="00990375" w:rsidP="00990375">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58105838"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Se requerirá del ingresante la formación Secundaria Básica o equivalente, que será acreditada mediante certificaciones oficiales del Sistema Educativo Nacional (Ley N°26.206).</w:t>
      </w:r>
    </w:p>
    <w:p w14:paraId="061534B0" w14:textId="77777777" w:rsidR="00990375" w:rsidRDefault="00990375" w:rsidP="0099037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7692FD54"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ingresantes que acrediten certificados de niveles II de Tornero, Fresador, Rectificador, Operador de máquinas comandadas a CNC para el arranque de viruta y/o Programador de máquinas comandadas a CNC para el arranque de viruta deberá reconocérseles los saberes previos.</w:t>
      </w:r>
    </w:p>
    <w:p w14:paraId="000D84F8"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1B2BE8A" w14:textId="77777777" w:rsidR="00990375" w:rsidRDefault="00990375" w:rsidP="00990375">
      <w:pPr>
        <w:widowControl w:val="0"/>
        <w:numPr>
          <w:ilvl w:val="1"/>
          <w:numId w:val="18"/>
        </w:numPr>
        <w:tabs>
          <w:tab w:val="left" w:pos="465"/>
        </w:tabs>
        <w:autoSpaceDE w:val="0"/>
        <w:autoSpaceDN w:val="0"/>
        <w:adjustRightInd w:val="0"/>
        <w:spacing w:after="0" w:line="240" w:lineRule="auto"/>
        <w:ind w:left="0" w:right="-1" w:hanging="252"/>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Practicas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r>
        <w:rPr>
          <w:rFonts w:ascii="Trebuchet MS" w:hAnsi="Trebuchet MS" w:cs="Trebuchet MS"/>
          <w:b/>
          <w:bCs/>
          <w:i/>
          <w:iCs/>
          <w:kern w:val="1"/>
          <w:sz w:val="20"/>
          <w:szCs w:val="20"/>
          <w:lang w:val="es-ES"/>
        </w:rPr>
        <w:t>.</w:t>
      </w:r>
    </w:p>
    <w:p w14:paraId="6144808F"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1C04DFEB"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20EF86A"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generación de documentación técnica.</w:t>
      </w:r>
    </w:p>
    <w:p w14:paraId="135CBD46"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alumnos deberán realizar prácticas individuales y grupales en interpretación de planos de fabricación de </w:t>
      </w:r>
      <w:r>
        <w:rPr>
          <w:rFonts w:ascii="Trebuchet MS" w:hAnsi="Trebuchet MS" w:cs="Trebuchet MS"/>
          <w:kern w:val="1"/>
          <w:sz w:val="20"/>
          <w:szCs w:val="20"/>
          <w:lang w:val="es-ES"/>
        </w:rPr>
        <w:lastRenderedPageBreak/>
        <w:t>piezas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mecánicas.</w:t>
      </w:r>
    </w:p>
    <w:p w14:paraId="67D5D3D6" w14:textId="77777777" w:rsidR="00990375" w:rsidRDefault="00990375" w:rsidP="0099037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les presentarán planos de los cuales deberán deducir el material de la pieza a fabricar, las dimensiones originales del material, el perfil a producir, las dimensiones finales de la pieza, las tolerancias solicitadas, la presencia de tratamientos térmicos o superficiales y los detalles de mecanizado (</w:t>
      </w:r>
      <w:proofErr w:type="spellStart"/>
      <w:r>
        <w:rPr>
          <w:rFonts w:ascii="Trebuchet MS" w:hAnsi="Trebuchet MS" w:cs="Trebuchet MS"/>
          <w:kern w:val="1"/>
          <w:sz w:val="20"/>
          <w:szCs w:val="20"/>
          <w:lang w:val="es-ES"/>
        </w:rPr>
        <w:t>concentricidad</w:t>
      </w:r>
      <w:proofErr w:type="spellEnd"/>
      <w:r>
        <w:rPr>
          <w:rFonts w:ascii="Trebuchet MS" w:hAnsi="Trebuchet MS" w:cs="Trebuchet MS"/>
          <w:kern w:val="1"/>
          <w:sz w:val="20"/>
          <w:szCs w:val="20"/>
          <w:lang w:val="es-ES"/>
        </w:rPr>
        <w:t>, conicidad, paralelismo, rugosidad y terminación superficial). Esta información se volcará en una planilla y se compartirá entre 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alumnos.</w:t>
      </w:r>
    </w:p>
    <w:p w14:paraId="112CAC6F" w14:textId="77777777" w:rsidR="00990375" w:rsidRDefault="00990375" w:rsidP="00990375">
      <w:pPr>
        <w:widowControl w:val="0"/>
        <w:autoSpaceDE w:val="0"/>
        <w:autoSpaceDN w:val="0"/>
        <w:adjustRightInd w:val="0"/>
        <w:spacing w:before="4"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deberán realizarse actividades equivalentes con planos de conjunto de piezas.</w:t>
      </w:r>
    </w:p>
    <w:p w14:paraId="79DFE32E" w14:textId="77777777" w:rsidR="00990375" w:rsidRDefault="00990375" w:rsidP="0099037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simularán situaciones en las que la información para la fabricación sea una pieza de muestra y que promueva la necesidad de consultar con las piezas que ensamblará (eje y buje, eje y polea, tornillo y tuerca u otras). Los alumnos deberán medirla, considerar las dimensiones que deben tener tolerancias, observar y evaluar la presencia de tratamiento térmico o superficial. Con toda esa información deberán realizar un croquis como plano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fabricación.</w:t>
      </w:r>
    </w:p>
    <w:p w14:paraId="1D1B5925"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D37969D" w14:textId="77777777" w:rsidR="00990375" w:rsidRDefault="00990375" w:rsidP="0099037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899EB64" w14:textId="77777777" w:rsidR="00990375" w:rsidRDefault="00990375" w:rsidP="00990375">
      <w:pPr>
        <w:widowControl w:val="0"/>
        <w:numPr>
          <w:ilvl w:val="1"/>
          <w:numId w:val="19"/>
        </w:numPr>
        <w:tabs>
          <w:tab w:val="left" w:pos="1147"/>
        </w:tabs>
        <w:autoSpaceDE w:val="0"/>
        <w:autoSpaceDN w:val="0"/>
        <w:adjustRightInd w:val="0"/>
        <w:spacing w:before="7" w:after="0" w:line="247" w:lineRule="auto"/>
        <w:ind w:left="0" w:right="-1" w:hanging="1"/>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y secuenciar tareas, fabricar y/o verificar</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matrices.</w:t>
      </w:r>
    </w:p>
    <w:p w14:paraId="63E81373" w14:textId="77777777" w:rsidR="00990375" w:rsidRDefault="00990375" w:rsidP="00990375">
      <w:pPr>
        <w:widowControl w:val="0"/>
        <w:numPr>
          <w:ilvl w:val="1"/>
          <w:numId w:val="19"/>
        </w:numPr>
        <w:tabs>
          <w:tab w:val="left" w:pos="108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Desarrollar croquis o bocetos de componentes mecánicos detallando las características técnicas, para su</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fabricación.</w:t>
      </w:r>
    </w:p>
    <w:p w14:paraId="593EFE7D" w14:textId="77777777" w:rsidR="00990375" w:rsidRDefault="00990375" w:rsidP="00990375">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60B5E7D6" w14:textId="77777777" w:rsidR="00990375" w:rsidRDefault="00990375" w:rsidP="00990375">
      <w:pPr>
        <w:widowControl w:val="0"/>
        <w:numPr>
          <w:ilvl w:val="1"/>
          <w:numId w:val="20"/>
        </w:numPr>
        <w:tabs>
          <w:tab w:val="left" w:pos="1103"/>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IRAM. Normas de representación gráfica. Interpretación y aplicación. Interpretación de planos: líneas, tipos. Acotaciones. Roscas. Vistas. Escalas. Cortes,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representación.</w:t>
      </w:r>
    </w:p>
    <w:p w14:paraId="3D8BE232" w14:textId="77777777" w:rsidR="00990375" w:rsidRDefault="00990375" w:rsidP="00990375">
      <w:pPr>
        <w:widowControl w:val="0"/>
        <w:numPr>
          <w:ilvl w:val="1"/>
          <w:numId w:val="20"/>
        </w:numPr>
        <w:tabs>
          <w:tab w:val="left" w:pos="1056"/>
        </w:tabs>
        <w:autoSpaceDE w:val="0"/>
        <w:autoSpaceDN w:val="0"/>
        <w:adjustRightInd w:val="0"/>
        <w:spacing w:before="1"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elaboración, técnicas para lograr dibujos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proporcionados.</w:t>
      </w:r>
    </w:p>
    <w:p w14:paraId="3A716FC2" w14:textId="77777777" w:rsidR="00990375" w:rsidRDefault="00990375" w:rsidP="00990375">
      <w:pPr>
        <w:widowControl w:val="0"/>
        <w:numPr>
          <w:ilvl w:val="1"/>
          <w:numId w:val="20"/>
        </w:numPr>
        <w:tabs>
          <w:tab w:val="left" w:pos="106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matemáticas: suma, resta, multiplicación y división. Manejo de calculadora, pasaje de unidades.</w:t>
      </w:r>
    </w:p>
    <w:p w14:paraId="2CD925EB" w14:textId="77777777" w:rsidR="00990375" w:rsidRDefault="00990375" w:rsidP="00990375">
      <w:pPr>
        <w:widowControl w:val="0"/>
        <w:numPr>
          <w:ilvl w:val="1"/>
          <w:numId w:val="20"/>
        </w:numPr>
        <w:tabs>
          <w:tab w:val="left" w:pos="1056"/>
        </w:tabs>
        <w:autoSpaceDE w:val="0"/>
        <w:autoSpaceDN w:val="0"/>
        <w:adjustRightInd w:val="0"/>
        <w:spacing w:before="2"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Teorema de Pitágoras, trigonometría: interpretación, aplicación, manejo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tablas</w:t>
      </w:r>
    </w:p>
    <w:p w14:paraId="219063F1" w14:textId="77777777" w:rsidR="00990375" w:rsidRDefault="00990375" w:rsidP="00990375">
      <w:pPr>
        <w:widowControl w:val="0"/>
        <w:numPr>
          <w:ilvl w:val="1"/>
          <w:numId w:val="20"/>
        </w:numPr>
        <w:tabs>
          <w:tab w:val="left" w:pos="111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3B56D78A" w14:textId="77777777" w:rsidR="00990375" w:rsidRDefault="00990375" w:rsidP="00990375">
      <w:pPr>
        <w:widowControl w:val="0"/>
        <w:numPr>
          <w:ilvl w:val="1"/>
          <w:numId w:val="20"/>
        </w:numPr>
        <w:tabs>
          <w:tab w:val="left" w:pos="108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Representación e indicaciones de piezas de aleaciones ferrosas simples y tratadas térmicamente, endurecimiento por temple y revenido, cementado,</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nitrurado</w:t>
      </w:r>
      <w:proofErr w:type="spellEnd"/>
      <w:r>
        <w:rPr>
          <w:rFonts w:ascii="Trebuchet MS" w:hAnsi="Trebuchet MS" w:cs="Trebuchet MS"/>
          <w:kern w:val="1"/>
          <w:sz w:val="20"/>
          <w:szCs w:val="20"/>
          <w:lang w:val="es-ES"/>
        </w:rPr>
        <w:t>.</w:t>
      </w:r>
    </w:p>
    <w:p w14:paraId="0D978B73" w14:textId="77777777" w:rsidR="00990375" w:rsidRDefault="00990375" w:rsidP="00990375">
      <w:pPr>
        <w:widowControl w:val="0"/>
        <w:numPr>
          <w:ilvl w:val="1"/>
          <w:numId w:val="20"/>
        </w:numPr>
        <w:tabs>
          <w:tab w:val="left" w:pos="1120"/>
        </w:tabs>
        <w:autoSpaceDE w:val="0"/>
        <w:autoSpaceDN w:val="0"/>
        <w:adjustRightInd w:val="0"/>
        <w:spacing w:before="2" w:after="0" w:line="247" w:lineRule="auto"/>
        <w:ind w:left="0" w:right="-1" w:firstLine="708"/>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Órdenes de trabajo: ítems que la componen, alcances de cada uno de ellos. Información a comunicar.</w:t>
      </w:r>
    </w:p>
    <w:p w14:paraId="09CD64BE"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279E75B6"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aplicación de documentación administrativa.</w:t>
      </w:r>
    </w:p>
    <w:p w14:paraId="051692CC"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les presentará a los alumnos distintos modelos de órdenes de trabajo para que identifiquen la información relevante y puedan incorporar, en un futuro, cualquier modelo. Es necesario contar con un espacio en el que puedan presentarse, mostrarse y explicarse los diversos modelos de órdenes de operación los cuales serán aplicados por los alumnos en las prácticas al utilizar las distintas máquinas herramientas.</w:t>
      </w:r>
    </w:p>
    <w:p w14:paraId="4E0A611E" w14:textId="77777777" w:rsidR="00990375" w:rsidRDefault="00990375" w:rsidP="00990375">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7F3CA0E6"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F59210"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las hojas de control de calidad, se procederá de modo similar: se presenta, se muestra y se explican los diferentes modelos de hojas, los cuales serán aplicados por los alumnos en las prácticas al utilizar distintas máquinas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herramientas.</w:t>
      </w:r>
    </w:p>
    <w:p w14:paraId="0EF1490E" w14:textId="77777777" w:rsidR="00990375" w:rsidRDefault="00990375" w:rsidP="0099037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igual modo se procederá con la comunicación requerida por el pañol.</w:t>
      </w:r>
    </w:p>
    <w:p w14:paraId="598C5E60"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90D5CDE"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10B0A23E" w14:textId="77777777" w:rsidR="00990375" w:rsidRDefault="00990375" w:rsidP="00990375">
      <w:pPr>
        <w:widowControl w:val="0"/>
        <w:numPr>
          <w:ilvl w:val="1"/>
          <w:numId w:val="21"/>
        </w:numPr>
        <w:tabs>
          <w:tab w:val="left" w:pos="1147"/>
        </w:tabs>
        <w:autoSpaceDE w:val="0"/>
        <w:autoSpaceDN w:val="0"/>
        <w:adjustRightInd w:val="0"/>
        <w:spacing w:before="8" w:after="0" w:line="247" w:lineRule="auto"/>
        <w:ind w:left="0" w:right="-1" w:hanging="1"/>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documentaciones técnicas y administrativas, para organizar y secuenciar tareas, fabricar y/o verificar</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matrices.</w:t>
      </w:r>
    </w:p>
    <w:p w14:paraId="634CE615"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i/>
          <w:iCs/>
          <w:kern w:val="1"/>
          <w:sz w:val="20"/>
          <w:szCs w:val="20"/>
          <w:lang w:val="es-ES"/>
        </w:rPr>
      </w:pPr>
    </w:p>
    <w:p w14:paraId="1823B15D" w14:textId="77777777" w:rsidR="00990375" w:rsidRDefault="00990375" w:rsidP="0099037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2C57E852" w14:textId="77777777" w:rsidR="00990375" w:rsidRDefault="00990375" w:rsidP="00990375">
      <w:pPr>
        <w:widowControl w:val="0"/>
        <w:numPr>
          <w:ilvl w:val="1"/>
          <w:numId w:val="22"/>
        </w:numPr>
        <w:tabs>
          <w:tab w:val="left" w:pos="1120"/>
        </w:tabs>
        <w:autoSpaceDE w:val="0"/>
        <w:autoSpaceDN w:val="0"/>
        <w:adjustRightInd w:val="0"/>
        <w:spacing w:before="7" w:after="0" w:line="247" w:lineRule="auto"/>
        <w:ind w:left="0" w:right="-1" w:hanging="1"/>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Órdenes de trabajo: ítems que la componen, alcances de cada uno de ellos. Información a comunicar</w:t>
      </w:r>
    </w:p>
    <w:p w14:paraId="437859B8" w14:textId="77777777" w:rsidR="00990375" w:rsidRDefault="00990375" w:rsidP="00990375">
      <w:pPr>
        <w:widowControl w:val="0"/>
        <w:numPr>
          <w:ilvl w:val="1"/>
          <w:numId w:val="22"/>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Informes sobre lo actuado en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actividad</w:t>
      </w:r>
    </w:p>
    <w:p w14:paraId="7B16D011" w14:textId="77777777" w:rsidR="00990375" w:rsidRDefault="00990375" w:rsidP="00990375">
      <w:pPr>
        <w:widowControl w:val="0"/>
        <w:numPr>
          <w:ilvl w:val="1"/>
          <w:numId w:val="22"/>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Pañol: características, medios y modos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comunicación</w:t>
      </w:r>
    </w:p>
    <w:p w14:paraId="35390F6B"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69113D6E" w14:textId="77777777" w:rsidR="00990375" w:rsidRDefault="00990375" w:rsidP="00990375">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En relación a la secuencias de mecanizado.</w:t>
      </w:r>
    </w:p>
    <w:p w14:paraId="556EA2B1" w14:textId="77777777" w:rsidR="00990375" w:rsidRDefault="00990375" w:rsidP="0099037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cada una de las prácticas que el alumno realice en cada una de las máquinas herramientas (Torno y Fresadora), se le presentará el plano de fabricación y una hoja de operaciones, en la cual pueda tabularse el orden de operación, los factores de corte a utilizar y la estimación de tiempos.</w:t>
      </w:r>
    </w:p>
    <w:p w14:paraId="10643233"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manera individual o grupal los alumnos analizarán el plano de fabricación y completarán, conforme a su criterio, las hojas de operaciones. Finalizado el trabajo se pondrán en común las propuestas de los alumnos; se fundamentará cada una y se elegirá, conjuntamente, la alternativa más conveniente, según el consenso alcanzado por los estudiantes.</w:t>
      </w:r>
    </w:p>
    <w:p w14:paraId="6EE69675" w14:textId="77777777" w:rsidR="00990375" w:rsidRDefault="00990375" w:rsidP="00990375">
      <w:pPr>
        <w:widowControl w:val="0"/>
        <w:autoSpaceDE w:val="0"/>
        <w:autoSpaceDN w:val="0"/>
        <w:adjustRightInd w:val="0"/>
        <w:spacing w:before="3" w:after="0" w:line="247"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Finalizado el trabajo, se reunirá a todos los alumnos y se evaluará los resultados, capitalizando la experiencia para el próximo trabajo, dejando, para ello, algún registro escrito.</w:t>
      </w:r>
    </w:p>
    <w:p w14:paraId="1F26EEBB"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3A148E3"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4D75F4D8" w14:textId="77777777" w:rsidR="00990375" w:rsidRDefault="00990375" w:rsidP="00990375">
      <w:pPr>
        <w:widowControl w:val="0"/>
        <w:numPr>
          <w:ilvl w:val="1"/>
          <w:numId w:val="23"/>
        </w:numPr>
        <w:tabs>
          <w:tab w:val="left" w:pos="1086"/>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Planificar secuencias de fabricación, tiempos y fases para el mecanizado de piezas en máquinas herramientas convencionales o de control numérico computarizado con criterio técnico</w:t>
      </w:r>
      <w:r>
        <w:rPr>
          <w:rFonts w:ascii="Trebuchet MS" w:hAnsi="Trebuchet MS" w:cs="Trebuchet MS"/>
          <w:i/>
          <w:iCs/>
          <w:spacing w:val="-17"/>
          <w:kern w:val="1"/>
          <w:sz w:val="20"/>
          <w:szCs w:val="20"/>
          <w:lang w:val="es-ES"/>
        </w:rPr>
        <w:t xml:space="preserve"> </w:t>
      </w:r>
      <w:r>
        <w:rPr>
          <w:rFonts w:ascii="Trebuchet MS" w:hAnsi="Trebuchet MS" w:cs="Trebuchet MS"/>
          <w:i/>
          <w:iCs/>
          <w:kern w:val="1"/>
          <w:sz w:val="20"/>
          <w:szCs w:val="20"/>
          <w:lang w:val="es-ES"/>
        </w:rPr>
        <w:t>económico.</w:t>
      </w:r>
    </w:p>
    <w:p w14:paraId="413EEE24" w14:textId="77777777" w:rsidR="00990375" w:rsidRDefault="00990375" w:rsidP="00990375">
      <w:pPr>
        <w:widowControl w:val="0"/>
        <w:numPr>
          <w:ilvl w:val="1"/>
          <w:numId w:val="23"/>
        </w:numPr>
        <w:tabs>
          <w:tab w:val="left" w:pos="1118"/>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tablas y/o gráficos presentados en distintos soportes existentes en el mercado para determinar los parámetros de corte que intervienen en las operaciones de</w:t>
      </w:r>
      <w:r>
        <w:rPr>
          <w:rFonts w:ascii="Trebuchet MS" w:hAnsi="Trebuchet MS" w:cs="Trebuchet MS"/>
          <w:i/>
          <w:iCs/>
          <w:spacing w:val="-24"/>
          <w:kern w:val="1"/>
          <w:sz w:val="20"/>
          <w:szCs w:val="20"/>
          <w:lang w:val="es-ES"/>
        </w:rPr>
        <w:t xml:space="preserve"> </w:t>
      </w:r>
      <w:r>
        <w:rPr>
          <w:rFonts w:ascii="Trebuchet MS" w:hAnsi="Trebuchet MS" w:cs="Trebuchet MS"/>
          <w:i/>
          <w:iCs/>
          <w:kern w:val="1"/>
          <w:sz w:val="20"/>
          <w:szCs w:val="20"/>
          <w:lang w:val="es-ES"/>
        </w:rPr>
        <w:t>mecanizado.</w:t>
      </w:r>
    </w:p>
    <w:p w14:paraId="2642B598" w14:textId="77777777" w:rsidR="00990375" w:rsidRDefault="00990375" w:rsidP="00990375">
      <w:pPr>
        <w:widowControl w:val="0"/>
        <w:numPr>
          <w:ilvl w:val="1"/>
          <w:numId w:val="23"/>
        </w:numPr>
        <w:tabs>
          <w:tab w:val="left" w:pos="1057"/>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de los materiales en los procesos de mecanizado por arranque de viruta, por abrasión y electroerosión, para establecer condiciones de</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mecanizado</w:t>
      </w:r>
    </w:p>
    <w:p w14:paraId="683D4BE0"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i/>
          <w:iCs/>
          <w:kern w:val="1"/>
          <w:sz w:val="20"/>
          <w:szCs w:val="20"/>
          <w:lang w:val="es-ES"/>
        </w:rPr>
      </w:pPr>
    </w:p>
    <w:p w14:paraId="1294D168"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72322E03" w14:textId="77777777" w:rsidR="00990375" w:rsidRDefault="00990375" w:rsidP="00990375">
      <w:pPr>
        <w:widowControl w:val="0"/>
        <w:numPr>
          <w:ilvl w:val="1"/>
          <w:numId w:val="24"/>
        </w:numPr>
        <w:tabs>
          <w:tab w:val="left" w:pos="1127"/>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Velocidades de corte: concepto, relación entre el material de la herramienta y material a mecanizar. Tablas, interpretación y aplicación. Velocidades de avance, formas de aplicación (mm por revoluciones o por vueltas), determinación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0A1C21E1" w14:textId="77777777" w:rsidR="00990375" w:rsidRDefault="00990375" w:rsidP="00990375">
      <w:pPr>
        <w:widowControl w:val="0"/>
        <w:numPr>
          <w:ilvl w:val="1"/>
          <w:numId w:val="24"/>
        </w:numPr>
        <w:tabs>
          <w:tab w:val="left" w:pos="105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Tablas, gráficos, interpretación y aplicación para determinar: velocidad de avance, revoluciones por minuto, profundidad de corte, otras; concepto, cálculo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aplicación.</w:t>
      </w:r>
    </w:p>
    <w:p w14:paraId="744C60B8" w14:textId="77777777" w:rsidR="00990375" w:rsidRDefault="00990375" w:rsidP="00990375">
      <w:pPr>
        <w:widowControl w:val="0"/>
        <w:numPr>
          <w:ilvl w:val="1"/>
          <w:numId w:val="24"/>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Tiempos: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tiempo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preparación,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producción,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muertos,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intervienen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 Diagramas y gráficos de producción,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interpretación.</w:t>
      </w:r>
    </w:p>
    <w:p w14:paraId="31276496" w14:textId="77777777" w:rsidR="00990375" w:rsidRDefault="00990375" w:rsidP="00990375">
      <w:pPr>
        <w:widowControl w:val="0"/>
        <w:numPr>
          <w:ilvl w:val="1"/>
          <w:numId w:val="24"/>
        </w:numPr>
        <w:tabs>
          <w:tab w:val="left" w:pos="1080"/>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Materiales ferrosos y no ferrosos, aleaciones: características, propiedades, comportamiento al ser mecanizado, usos. Modificación de las propiedades de los metales ferrosos. Tratamiento térmico, propiedades que modifican. Tratamientos termoquímicos (cromado, niquelado, y otros). Características, aplicaciones. Materiales de uso frecuente en cuños, especial K, </w:t>
      </w:r>
      <w:proofErr w:type="spellStart"/>
      <w:r>
        <w:rPr>
          <w:rFonts w:ascii="Trebuchet MS" w:hAnsi="Trebuchet MS" w:cs="Trebuchet MS"/>
          <w:kern w:val="1"/>
          <w:sz w:val="20"/>
          <w:szCs w:val="20"/>
          <w:lang w:val="es-ES"/>
        </w:rPr>
        <w:t>amutit</w:t>
      </w:r>
      <w:proofErr w:type="spellEnd"/>
      <w:r>
        <w:rPr>
          <w:rFonts w:ascii="Trebuchet MS" w:hAnsi="Trebuchet MS" w:cs="Trebuchet MS"/>
          <w:kern w:val="1"/>
          <w:sz w:val="20"/>
          <w:szCs w:val="20"/>
          <w:lang w:val="es-ES"/>
        </w:rPr>
        <w:t>, otros. Materiales plásticos: características, propiedades, comportamiento al ser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mecanizado.</w:t>
      </w:r>
    </w:p>
    <w:p w14:paraId="4F4A9E24"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CA1A823"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 la preparación de las máquinas herramientas.</w:t>
      </w:r>
    </w:p>
    <w:p w14:paraId="60BC377B"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 la preparación de la MHCNC, los alumnos deberán cumplimentar una serie de acciones, entre las cuales no podrán faltar las siguientes:</w:t>
      </w:r>
    </w:p>
    <w:p w14:paraId="2FA951C3" w14:textId="77777777" w:rsidR="00990375" w:rsidRDefault="00990375" w:rsidP="00990375">
      <w:pPr>
        <w:widowControl w:val="0"/>
        <w:numPr>
          <w:ilvl w:val="1"/>
          <w:numId w:val="25"/>
        </w:numPr>
        <w:tabs>
          <w:tab w:val="left" w:pos="1057"/>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Controlar los niveles de aceite de la máquina y el nivel de refrigerante. Asimismo, deberá completar hasta los niveles sugeridos por el fabricante de la máquina herramienta, colocar la MHCNC en régimen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trabajo.</w:t>
      </w:r>
    </w:p>
    <w:p w14:paraId="0DB264C8" w14:textId="77777777" w:rsidR="00990375" w:rsidRDefault="00990375" w:rsidP="00990375">
      <w:pPr>
        <w:widowControl w:val="0"/>
        <w:numPr>
          <w:ilvl w:val="1"/>
          <w:numId w:val="25"/>
        </w:numPr>
        <w:tabs>
          <w:tab w:val="left" w:pos="1069"/>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Deberá iniciar una búsqueda de referencia máquina en modo manual utilizando el controlador CNC (Unidad de gobierno de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máquina).</w:t>
      </w:r>
    </w:p>
    <w:p w14:paraId="0FD11650" w14:textId="77777777" w:rsidR="00990375" w:rsidRDefault="00990375" w:rsidP="00990375">
      <w:pPr>
        <w:widowControl w:val="0"/>
        <w:numPr>
          <w:ilvl w:val="1"/>
          <w:numId w:val="25"/>
        </w:numPr>
        <w:tabs>
          <w:tab w:val="left" w:pos="1059"/>
        </w:tabs>
        <w:autoSpaceDE w:val="0"/>
        <w:autoSpaceDN w:val="0"/>
        <w:adjustRightInd w:val="0"/>
        <w:spacing w:before="1"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351C3BE"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52CF3134" w14:textId="77777777" w:rsidR="00990375" w:rsidRDefault="00990375" w:rsidP="00990375">
      <w:pPr>
        <w:widowControl w:val="0"/>
        <w:numPr>
          <w:ilvl w:val="1"/>
          <w:numId w:val="26"/>
        </w:numPr>
        <w:tabs>
          <w:tab w:val="left" w:pos="105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Cargará y simulará un programa de CNC previamente confeccionado, cargará los valores de </w:t>
      </w:r>
      <w:proofErr w:type="spellStart"/>
      <w:r>
        <w:rPr>
          <w:rFonts w:ascii="Trebuchet MS" w:hAnsi="Trebuchet MS" w:cs="Trebuchet MS"/>
          <w:kern w:val="1"/>
          <w:sz w:val="20"/>
          <w:szCs w:val="20"/>
          <w:lang w:val="es-ES"/>
        </w:rPr>
        <w:t>decalaje</w:t>
      </w:r>
      <w:proofErr w:type="spellEnd"/>
      <w:r>
        <w:rPr>
          <w:rFonts w:ascii="Trebuchet MS" w:hAnsi="Trebuchet MS" w:cs="Trebuchet MS"/>
          <w:kern w:val="1"/>
          <w:sz w:val="20"/>
          <w:szCs w:val="20"/>
          <w:lang w:val="es-ES"/>
        </w:rPr>
        <w:t xml:space="preserve"> a través de desplazamiento de origen, familiarizándose con el controlador de la</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máquina.</w:t>
      </w:r>
    </w:p>
    <w:p w14:paraId="719F8848"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03C1DAE"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6D4B68DC" w14:textId="77777777" w:rsidR="00990375" w:rsidRDefault="00990375" w:rsidP="00990375">
      <w:pPr>
        <w:widowControl w:val="0"/>
        <w:numPr>
          <w:ilvl w:val="1"/>
          <w:numId w:val="27"/>
        </w:numPr>
        <w:tabs>
          <w:tab w:val="left" w:pos="1123"/>
        </w:tabs>
        <w:autoSpaceDE w:val="0"/>
        <w:autoSpaceDN w:val="0"/>
        <w:adjustRightInd w:val="0"/>
        <w:spacing w:before="7"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Acondicionar las máquinas herramientas convencionales y operadas a CNC de acuerdo a las condiciones de corte</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establecidas.</w:t>
      </w:r>
    </w:p>
    <w:p w14:paraId="0102B929" w14:textId="77777777" w:rsidR="00990375" w:rsidRDefault="00990375" w:rsidP="00990375">
      <w:pPr>
        <w:widowControl w:val="0"/>
        <w:numPr>
          <w:ilvl w:val="1"/>
          <w:numId w:val="27"/>
        </w:numPr>
        <w:tabs>
          <w:tab w:val="left" w:pos="1057"/>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accesorios en las máquinas herramientas de acuerdo a las exigencias del proceso de mecanizado a</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realizar.</w:t>
      </w:r>
    </w:p>
    <w:p w14:paraId="60860979" w14:textId="77777777" w:rsidR="00990375" w:rsidRDefault="00990375" w:rsidP="00990375">
      <w:pPr>
        <w:widowControl w:val="0"/>
        <w:numPr>
          <w:ilvl w:val="1"/>
          <w:numId w:val="27"/>
        </w:numPr>
        <w:tabs>
          <w:tab w:val="left" w:pos="1063"/>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materiales en las diferentes máquinas herramientas con método de trabajo y asegurando su</w:t>
      </w:r>
      <w:r>
        <w:rPr>
          <w:rFonts w:ascii="Trebuchet MS" w:hAnsi="Trebuchet MS" w:cs="Trebuchet MS"/>
          <w:i/>
          <w:iCs/>
          <w:spacing w:val="-6"/>
          <w:kern w:val="1"/>
          <w:sz w:val="20"/>
          <w:szCs w:val="20"/>
          <w:lang w:val="es-ES"/>
        </w:rPr>
        <w:t xml:space="preserve"> </w:t>
      </w:r>
      <w:r>
        <w:rPr>
          <w:rFonts w:ascii="Trebuchet MS" w:hAnsi="Trebuchet MS" w:cs="Trebuchet MS"/>
          <w:i/>
          <w:iCs/>
          <w:kern w:val="1"/>
          <w:sz w:val="20"/>
          <w:szCs w:val="20"/>
          <w:lang w:val="es-ES"/>
        </w:rPr>
        <w:t>rigidez.</w:t>
      </w:r>
    </w:p>
    <w:p w14:paraId="11264DEA" w14:textId="77777777" w:rsidR="00990375" w:rsidRDefault="00990375" w:rsidP="00990375">
      <w:pPr>
        <w:widowControl w:val="0"/>
        <w:numPr>
          <w:ilvl w:val="1"/>
          <w:numId w:val="27"/>
        </w:numPr>
        <w:tabs>
          <w:tab w:val="left" w:pos="1062"/>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y puesta a punto de las herramientas que intervienen en el proceso de fabricación.</w:t>
      </w:r>
    </w:p>
    <w:p w14:paraId="0587B89E" w14:textId="77777777" w:rsidR="00990375" w:rsidRDefault="00990375" w:rsidP="00990375">
      <w:pPr>
        <w:widowControl w:val="0"/>
        <w:numPr>
          <w:ilvl w:val="1"/>
          <w:numId w:val="27"/>
        </w:numPr>
        <w:tabs>
          <w:tab w:val="left" w:pos="1057"/>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Considerar las propiedades de los materiales en los procesos de mecanizado por arranque de viruta, por abrasión y electroerosión, para establecer condiciones de</w:t>
      </w:r>
      <w:r>
        <w:rPr>
          <w:rFonts w:ascii="Trebuchet MS" w:hAnsi="Trebuchet MS" w:cs="Trebuchet MS"/>
          <w:i/>
          <w:iCs/>
          <w:spacing w:val="-12"/>
          <w:kern w:val="1"/>
          <w:sz w:val="20"/>
          <w:szCs w:val="20"/>
          <w:lang w:val="es-ES"/>
        </w:rPr>
        <w:t xml:space="preserve"> </w:t>
      </w:r>
      <w:r>
        <w:rPr>
          <w:rFonts w:ascii="Trebuchet MS" w:hAnsi="Trebuchet MS" w:cs="Trebuchet MS"/>
          <w:i/>
          <w:iCs/>
          <w:kern w:val="1"/>
          <w:sz w:val="20"/>
          <w:szCs w:val="20"/>
          <w:lang w:val="es-ES"/>
        </w:rPr>
        <w:t>mecanizado.</w:t>
      </w:r>
    </w:p>
    <w:p w14:paraId="42C23820" w14:textId="77777777" w:rsidR="00990375" w:rsidRDefault="00990375" w:rsidP="00990375">
      <w:pPr>
        <w:widowControl w:val="0"/>
        <w:numPr>
          <w:ilvl w:val="1"/>
          <w:numId w:val="27"/>
        </w:numPr>
        <w:tabs>
          <w:tab w:val="left" w:pos="1074"/>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la información contenida en un programa CNC para operar las máquinas herramientas que poseen estas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tecnologías.</w:t>
      </w:r>
    </w:p>
    <w:p w14:paraId="2FEFFC57" w14:textId="77777777" w:rsidR="00990375" w:rsidRDefault="00990375" w:rsidP="00990375">
      <w:pPr>
        <w:widowControl w:val="0"/>
        <w:numPr>
          <w:ilvl w:val="1"/>
          <w:numId w:val="27"/>
        </w:numPr>
        <w:tabs>
          <w:tab w:val="left" w:pos="1056"/>
        </w:tabs>
        <w:autoSpaceDE w:val="0"/>
        <w:autoSpaceDN w:val="0"/>
        <w:adjustRightInd w:val="0"/>
        <w:spacing w:before="1"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puesta a punto en las máquinas e instrumentos de medición y/o</w:t>
      </w:r>
      <w:r>
        <w:rPr>
          <w:rFonts w:ascii="Trebuchet MS" w:hAnsi="Trebuchet MS" w:cs="Trebuchet MS"/>
          <w:i/>
          <w:iCs/>
          <w:spacing w:val="-19"/>
          <w:kern w:val="1"/>
          <w:sz w:val="20"/>
          <w:szCs w:val="20"/>
          <w:lang w:val="es-ES"/>
        </w:rPr>
        <w:t xml:space="preserve"> </w:t>
      </w:r>
      <w:r>
        <w:rPr>
          <w:rFonts w:ascii="Trebuchet MS" w:hAnsi="Trebuchet MS" w:cs="Trebuchet MS"/>
          <w:i/>
          <w:iCs/>
          <w:kern w:val="1"/>
          <w:sz w:val="20"/>
          <w:szCs w:val="20"/>
          <w:lang w:val="es-ES"/>
        </w:rPr>
        <w:t>verificación.</w:t>
      </w:r>
    </w:p>
    <w:p w14:paraId="24B071D8" w14:textId="77777777" w:rsidR="00990375" w:rsidRDefault="00990375" w:rsidP="00990375">
      <w:pPr>
        <w:widowControl w:val="0"/>
        <w:numPr>
          <w:ilvl w:val="1"/>
          <w:numId w:val="27"/>
        </w:numPr>
        <w:tabs>
          <w:tab w:val="left" w:pos="1120"/>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mecanizado y operación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matrices.</w:t>
      </w:r>
    </w:p>
    <w:p w14:paraId="200C35F3" w14:textId="77777777" w:rsidR="00990375" w:rsidRDefault="00990375" w:rsidP="00990375">
      <w:pPr>
        <w:widowControl w:val="0"/>
        <w:numPr>
          <w:ilvl w:val="1"/>
          <w:numId w:val="27"/>
        </w:numPr>
        <w:tabs>
          <w:tab w:val="left" w:pos="1056"/>
        </w:tabs>
        <w:autoSpaceDE w:val="0"/>
        <w:autoSpaceDN w:val="0"/>
        <w:adjustRightInd w:val="0"/>
        <w:spacing w:before="2"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fabricación, armado y prueba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matrices</w:t>
      </w:r>
    </w:p>
    <w:p w14:paraId="0F7E73E3"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01307F52"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3C911494" w14:textId="77777777" w:rsidR="00990375" w:rsidRDefault="00990375" w:rsidP="00990375">
      <w:pPr>
        <w:widowControl w:val="0"/>
        <w:numPr>
          <w:ilvl w:val="1"/>
          <w:numId w:val="28"/>
        </w:numPr>
        <w:tabs>
          <w:tab w:val="left" w:pos="108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Materiales ferrosos y no ferrosos, aleaciones: características, propiedades, comportamiento al ser mecanizado, usos. Modificación de las propiedades de los metales ferrosos. Tratamiento térmico, propiedades que modifican. Tratamientos termoquímicos (cromado, niquelado, y otros). Características, aplicaciones. Materiales de uso frecuente en cuños, especial K, </w:t>
      </w:r>
      <w:proofErr w:type="spellStart"/>
      <w:r>
        <w:rPr>
          <w:rFonts w:ascii="Trebuchet MS" w:hAnsi="Trebuchet MS" w:cs="Trebuchet MS"/>
          <w:kern w:val="1"/>
          <w:sz w:val="20"/>
          <w:szCs w:val="20"/>
          <w:lang w:val="es-ES"/>
        </w:rPr>
        <w:t>amutit</w:t>
      </w:r>
      <w:proofErr w:type="spellEnd"/>
      <w:r>
        <w:rPr>
          <w:rFonts w:ascii="Trebuchet MS" w:hAnsi="Trebuchet MS" w:cs="Trebuchet MS"/>
          <w:kern w:val="1"/>
          <w:sz w:val="20"/>
          <w:szCs w:val="20"/>
          <w:lang w:val="es-ES"/>
        </w:rPr>
        <w:t>, otros. Materiales plásticos: características, propiedades, comportamiento al ser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mecanizado.</w:t>
      </w:r>
    </w:p>
    <w:p w14:paraId="24CF368E" w14:textId="77777777" w:rsidR="00990375" w:rsidRDefault="00990375" w:rsidP="00990375">
      <w:pPr>
        <w:widowControl w:val="0"/>
        <w:numPr>
          <w:ilvl w:val="1"/>
          <w:numId w:val="28"/>
        </w:numPr>
        <w:tabs>
          <w:tab w:val="left" w:pos="1069"/>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 para el montaje de piezas y herramientas sobre máquina. Dispositivos de elevación: carros, guinches, aparejos, etc. Funcionamiento,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aplicación.</w:t>
      </w:r>
    </w:p>
    <w:p w14:paraId="3C6C9AC9" w14:textId="77777777" w:rsidR="00990375" w:rsidRDefault="00990375" w:rsidP="00990375">
      <w:pPr>
        <w:widowControl w:val="0"/>
        <w:numPr>
          <w:ilvl w:val="1"/>
          <w:numId w:val="28"/>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Torno: características, partes, movimientos principales, principio de funcionamiento, limitaciones. Accesorios, características, aplicaciones. Montaje de piezas a mecanizar: platos </w:t>
      </w:r>
      <w:proofErr w:type="spellStart"/>
      <w:r>
        <w:rPr>
          <w:rFonts w:ascii="Trebuchet MS" w:hAnsi="Trebuchet MS" w:cs="Trebuchet MS"/>
          <w:kern w:val="1"/>
          <w:sz w:val="20"/>
          <w:szCs w:val="20"/>
          <w:lang w:val="es-ES"/>
        </w:rPr>
        <w:t>autocentrantes</w:t>
      </w:r>
      <w:proofErr w:type="spellEnd"/>
      <w:r>
        <w:rPr>
          <w:rFonts w:ascii="Trebuchet MS" w:hAnsi="Trebuchet MS" w:cs="Trebuchet MS"/>
          <w:kern w:val="1"/>
          <w:sz w:val="20"/>
          <w:szCs w:val="20"/>
          <w:lang w:val="es-ES"/>
        </w:rPr>
        <w:t>, de mordazas individuales, platos de arrastre, luneta fija y móvil. Características, empleo. Procedimientos de montaje. Montaje de las herramientas de corte: portaherramientas fijos y regulables.</w:t>
      </w:r>
    </w:p>
    <w:p w14:paraId="2D7AE983" w14:textId="77777777" w:rsidR="00990375" w:rsidRDefault="00990375" w:rsidP="00990375">
      <w:pPr>
        <w:widowControl w:val="0"/>
        <w:numPr>
          <w:ilvl w:val="1"/>
          <w:numId w:val="28"/>
        </w:numPr>
        <w:tabs>
          <w:tab w:val="left" w:pos="1183"/>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Fresadora: características, partes, movimientos principales, principio de funcionamiento, limitaciones. Accesorios, características, aplicaciones. Montaje de piezas a mecanizar: morsas fijas y giratorias, platos fijos y platos divisores, </w:t>
      </w:r>
      <w:proofErr w:type="spellStart"/>
      <w:r>
        <w:rPr>
          <w:rFonts w:ascii="Trebuchet MS" w:hAnsi="Trebuchet MS" w:cs="Trebuchet MS"/>
          <w:kern w:val="1"/>
          <w:sz w:val="20"/>
          <w:szCs w:val="20"/>
          <w:lang w:val="es-ES"/>
        </w:rPr>
        <w:t>chaponetes</w:t>
      </w:r>
      <w:proofErr w:type="spellEnd"/>
      <w:r>
        <w:rPr>
          <w:rFonts w:ascii="Trebuchet MS" w:hAnsi="Trebuchet MS" w:cs="Trebuchet MS"/>
          <w:kern w:val="1"/>
          <w:sz w:val="20"/>
          <w:szCs w:val="20"/>
          <w:lang w:val="es-ES"/>
        </w:rPr>
        <w:t xml:space="preserve"> o grampas. Características, empleo. Procedimientos de montaje. Montaje de las herramientas de corte: ejes </w:t>
      </w:r>
      <w:proofErr w:type="spellStart"/>
      <w:r>
        <w:rPr>
          <w:rFonts w:ascii="Trebuchet MS" w:hAnsi="Trebuchet MS" w:cs="Trebuchet MS"/>
          <w:kern w:val="1"/>
          <w:sz w:val="20"/>
          <w:szCs w:val="20"/>
          <w:lang w:val="es-ES"/>
        </w:rPr>
        <w:t>portafresas</w:t>
      </w:r>
      <w:proofErr w:type="spellEnd"/>
      <w:r>
        <w:rPr>
          <w:rFonts w:ascii="Trebuchet MS" w:hAnsi="Trebuchet MS" w:cs="Trebuchet MS"/>
          <w:kern w:val="1"/>
          <w:sz w:val="20"/>
          <w:szCs w:val="20"/>
          <w:lang w:val="es-ES"/>
        </w:rPr>
        <w:t>, boquillas, conos, aparatos verticales fijos y giratorios. Procedimiento de montaje de herramientas. Normas de seguridad aplicadas a las operaciones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fresado.</w:t>
      </w:r>
    </w:p>
    <w:p w14:paraId="5F5D0DEC" w14:textId="77777777" w:rsidR="00990375" w:rsidRDefault="00990375" w:rsidP="00990375">
      <w:pPr>
        <w:widowControl w:val="0"/>
        <w:numPr>
          <w:ilvl w:val="1"/>
          <w:numId w:val="28"/>
        </w:numPr>
        <w:tabs>
          <w:tab w:val="left" w:pos="1056"/>
        </w:tabs>
        <w:autoSpaceDE w:val="0"/>
        <w:autoSpaceDN w:val="0"/>
        <w:adjustRightInd w:val="0"/>
        <w:spacing w:before="5"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Rectificadoras. Características principales. Tipos. Partes y movimientos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principales.</w:t>
      </w:r>
    </w:p>
    <w:p w14:paraId="0FEBED94" w14:textId="77777777" w:rsidR="00990375" w:rsidRDefault="00990375" w:rsidP="00990375">
      <w:pPr>
        <w:widowControl w:val="0"/>
        <w:numPr>
          <w:ilvl w:val="1"/>
          <w:numId w:val="28"/>
        </w:numPr>
        <w:tabs>
          <w:tab w:val="left" w:pos="106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Refrigerantes: tipos, preparación, aplicación de acuerdo al proceso a realizar y material a procesar. Reciclado de 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refrigerantes</w:t>
      </w:r>
    </w:p>
    <w:p w14:paraId="69060E3F" w14:textId="77777777" w:rsidR="00990375" w:rsidRDefault="00990375" w:rsidP="00990375">
      <w:pPr>
        <w:widowControl w:val="0"/>
        <w:numPr>
          <w:ilvl w:val="1"/>
          <w:numId w:val="28"/>
        </w:numPr>
        <w:tabs>
          <w:tab w:val="left" w:pos="1056"/>
        </w:tabs>
        <w:autoSpaceDE w:val="0"/>
        <w:autoSpaceDN w:val="0"/>
        <w:adjustRightInd w:val="0"/>
        <w:spacing w:before="1"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Electroerosionadoras</w:t>
      </w:r>
      <w:proofErr w:type="spellEnd"/>
      <w:r>
        <w:rPr>
          <w:rFonts w:ascii="Trebuchet MS" w:hAnsi="Trebuchet MS" w:cs="Trebuchet MS"/>
          <w:kern w:val="1"/>
          <w:sz w:val="20"/>
          <w:szCs w:val="20"/>
          <w:lang w:val="es-ES"/>
        </w:rPr>
        <w:t>. Tipos. De hilo y electrodo. Partes y movimientos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principales.</w:t>
      </w:r>
    </w:p>
    <w:p w14:paraId="285D6BAB" w14:textId="77777777" w:rsidR="00990375" w:rsidRDefault="00990375" w:rsidP="0099037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Características. Puesta a punto, selección de los parámetros según lo solicitado, gap, intermitencia, ON – OFF, dieléctrico, otros.</w:t>
      </w:r>
    </w:p>
    <w:p w14:paraId="22F83E5D" w14:textId="77777777" w:rsidR="00990375" w:rsidRDefault="00990375" w:rsidP="00990375">
      <w:pPr>
        <w:widowControl w:val="0"/>
        <w:numPr>
          <w:ilvl w:val="1"/>
          <w:numId w:val="29"/>
        </w:numPr>
        <w:tabs>
          <w:tab w:val="left" w:pos="106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lubricación de máquinas herramientas. Aceites lubricantes, características, usos. Rutina de puesta en marcha de las máquinas herramientas. Rutina de parada y</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limpieza.</w:t>
      </w:r>
    </w:p>
    <w:p w14:paraId="287D34F4" w14:textId="77777777" w:rsidR="00990375" w:rsidRDefault="00990375" w:rsidP="00990375">
      <w:pPr>
        <w:widowControl w:val="0"/>
        <w:numPr>
          <w:ilvl w:val="1"/>
          <w:numId w:val="29"/>
        </w:numPr>
        <w:tabs>
          <w:tab w:val="left" w:pos="1072"/>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Comparación entre máquina convencional y máquina de control numérico computarizado. Tipos de control numéricos (Punto a punto – Paraxial – Continuo). Sistemas de control (Lazo abierto – Lazo cerrado). Actuadores (motores empleados). Husillos de bolas </w:t>
      </w:r>
      <w:proofErr w:type="spellStart"/>
      <w:r>
        <w:rPr>
          <w:rFonts w:ascii="Trebuchet MS" w:hAnsi="Trebuchet MS" w:cs="Trebuchet MS"/>
          <w:kern w:val="1"/>
          <w:sz w:val="20"/>
          <w:szCs w:val="20"/>
          <w:lang w:val="es-ES"/>
        </w:rPr>
        <w:t>recirculantes</w:t>
      </w:r>
      <w:proofErr w:type="spellEnd"/>
      <w:r>
        <w:rPr>
          <w:rFonts w:ascii="Trebuchet MS" w:hAnsi="Trebuchet MS" w:cs="Trebuchet MS"/>
          <w:kern w:val="1"/>
          <w:sz w:val="20"/>
          <w:szCs w:val="20"/>
          <w:lang w:val="es-ES"/>
        </w:rPr>
        <w:t xml:space="preserve">. Captadores de posición, </w:t>
      </w:r>
      <w:proofErr w:type="spellStart"/>
      <w:r>
        <w:rPr>
          <w:rFonts w:ascii="Trebuchet MS" w:hAnsi="Trebuchet MS" w:cs="Trebuchet MS"/>
          <w:kern w:val="1"/>
          <w:sz w:val="20"/>
          <w:szCs w:val="20"/>
          <w:lang w:val="es-ES"/>
        </w:rPr>
        <w:t>encoders</w:t>
      </w:r>
      <w:proofErr w:type="spellEnd"/>
      <w:r>
        <w:rPr>
          <w:rFonts w:ascii="Trebuchet MS" w:hAnsi="Trebuchet MS" w:cs="Trebuchet MS"/>
          <w:kern w:val="1"/>
          <w:sz w:val="20"/>
          <w:szCs w:val="20"/>
          <w:lang w:val="es-ES"/>
        </w:rPr>
        <w:t>.</w:t>
      </w:r>
    </w:p>
    <w:p w14:paraId="66652CD6" w14:textId="77777777" w:rsidR="00990375" w:rsidRDefault="00990375" w:rsidP="00990375">
      <w:pPr>
        <w:widowControl w:val="0"/>
        <w:numPr>
          <w:ilvl w:val="1"/>
          <w:numId w:val="29"/>
        </w:numPr>
        <w:tabs>
          <w:tab w:val="left" w:pos="1096"/>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 diferentes controles. Sistemas de referencia. Ejes. Coordenadas cartesianas – Coordenadas polares,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interpolación.</w:t>
      </w:r>
    </w:p>
    <w:p w14:paraId="5275F06C" w14:textId="77777777" w:rsidR="00990375" w:rsidRDefault="00990375" w:rsidP="00990375">
      <w:pPr>
        <w:widowControl w:val="0"/>
        <w:numPr>
          <w:ilvl w:val="1"/>
          <w:numId w:val="29"/>
        </w:numPr>
        <w:tabs>
          <w:tab w:val="left" w:pos="108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Puntos de referencia. Cero máquina – Cero pieza – Referencia Torreta – Búsqueda de referencia máquina.</w:t>
      </w:r>
    </w:p>
    <w:p w14:paraId="1195418B" w14:textId="77777777" w:rsidR="00990375" w:rsidRDefault="00990375" w:rsidP="00990375">
      <w:pPr>
        <w:widowControl w:val="0"/>
        <w:numPr>
          <w:ilvl w:val="1"/>
          <w:numId w:val="29"/>
        </w:numPr>
        <w:tabs>
          <w:tab w:val="left" w:pos="1067"/>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60030F6"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7063216F" w14:textId="77777777" w:rsidR="00990375" w:rsidRDefault="00990375" w:rsidP="00990375">
      <w:pPr>
        <w:widowControl w:val="0"/>
        <w:numPr>
          <w:ilvl w:val="1"/>
          <w:numId w:val="30"/>
        </w:numPr>
        <w:tabs>
          <w:tab w:val="left" w:pos="106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Estructura y sintaxis de un programa. Principales funciones preparatorias – funciones de maniobra – funciones tecnológicas – funciones auxiliares. Mecanizado de piezas en función vacío. Mecanizado de piezas en función Bloque a bloque. Mecanizado en modo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automático.</w:t>
      </w:r>
    </w:p>
    <w:p w14:paraId="260697E3" w14:textId="77777777" w:rsidR="00990375" w:rsidRDefault="00990375" w:rsidP="00990375">
      <w:pPr>
        <w:widowControl w:val="0"/>
        <w:numPr>
          <w:ilvl w:val="1"/>
          <w:numId w:val="30"/>
        </w:numPr>
        <w:tabs>
          <w:tab w:val="left" w:pos="108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Modos de operación del controlador: Modo Manual – Modo editor – En vacío – Modo automático – Simulación del programa en pantalla. Definición del área de trabajo. Traslado de origen. Necesidad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compensación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herramientas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torno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fresadora.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Correctores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herramientas.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Carga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tabla.</w:t>
      </w:r>
    </w:p>
    <w:p w14:paraId="65FD9CFB" w14:textId="77777777" w:rsidR="00990375" w:rsidRDefault="00990375" w:rsidP="00990375">
      <w:pPr>
        <w:widowControl w:val="0"/>
        <w:numPr>
          <w:ilvl w:val="1"/>
          <w:numId w:val="30"/>
        </w:numPr>
        <w:tabs>
          <w:tab w:val="left" w:pos="1056"/>
        </w:tabs>
        <w:autoSpaceDE w:val="0"/>
        <w:autoSpaceDN w:val="0"/>
        <w:adjustRightInd w:val="0"/>
        <w:spacing w:before="3"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Limpieza y lubricación de las máquinas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herramientas</w:t>
      </w:r>
    </w:p>
    <w:p w14:paraId="4D7C27E4" w14:textId="77777777" w:rsidR="00990375" w:rsidRDefault="00990375" w:rsidP="00990375">
      <w:pPr>
        <w:widowControl w:val="0"/>
        <w:numPr>
          <w:ilvl w:val="1"/>
          <w:numId w:val="30"/>
        </w:numPr>
        <w:tabs>
          <w:tab w:val="left" w:pos="1106"/>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personal. Normas para el cuidado de la máquina herramienta, normas de calidad, confiabilidad y medio ambiente. Aplicaciones. Elementos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seguridad.</w:t>
      </w:r>
    </w:p>
    <w:p w14:paraId="2F134672" w14:textId="77777777" w:rsidR="00990375" w:rsidRDefault="00990375" w:rsidP="0099037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Riesgos durante el proceso. Medidas para la prevención de riesgos. Prendas de protección personal. Primeros auxilios básicos inherentes a los procesos en que participa el operador</w:t>
      </w:r>
    </w:p>
    <w:p w14:paraId="11825D7B" w14:textId="77777777" w:rsidR="00990375" w:rsidRDefault="00990375" w:rsidP="00990375">
      <w:pPr>
        <w:widowControl w:val="0"/>
        <w:numPr>
          <w:ilvl w:val="1"/>
          <w:numId w:val="31"/>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5148F7E5"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75AFF94" w14:textId="77777777" w:rsidR="00990375" w:rsidRDefault="00990375" w:rsidP="0099037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tecnología de las herramientas de corte.</w:t>
      </w:r>
    </w:p>
    <w:p w14:paraId="790BC67A" w14:textId="77777777" w:rsidR="00990375" w:rsidRDefault="00990375" w:rsidP="00990375">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Los alumnos deberán realizar prácticas referentes a la selección y codificación de insertos y </w:t>
      </w:r>
      <w:proofErr w:type="spellStart"/>
      <w:r>
        <w:rPr>
          <w:rFonts w:ascii="Trebuchet MS" w:hAnsi="Trebuchet MS" w:cs="Trebuchet MS"/>
          <w:kern w:val="1"/>
          <w:sz w:val="20"/>
          <w:szCs w:val="20"/>
          <w:lang w:val="es-ES"/>
        </w:rPr>
        <w:t>portainsertos</w:t>
      </w:r>
      <w:proofErr w:type="spellEnd"/>
      <w:r>
        <w:rPr>
          <w:rFonts w:ascii="Trebuchet MS" w:hAnsi="Trebuchet MS" w:cs="Trebuchet MS"/>
          <w:kern w:val="1"/>
          <w:sz w:val="20"/>
          <w:szCs w:val="20"/>
          <w:lang w:val="es-ES"/>
        </w:rPr>
        <w:t xml:space="preserve">. Para las mismas, se le presentarán situaciones problemáticas en donde deberá seleccionar la herramienta adecuada, de acuerdo al material a mecanizar, y a las condiciones de corte a las que estará sometida dicha herramienta. Para la misma podrá valerse de tablas, catálogos, y software de selección de insertos y </w:t>
      </w:r>
      <w:proofErr w:type="spellStart"/>
      <w:r>
        <w:rPr>
          <w:rFonts w:ascii="Trebuchet MS" w:hAnsi="Trebuchet MS" w:cs="Trebuchet MS"/>
          <w:kern w:val="1"/>
          <w:sz w:val="20"/>
          <w:szCs w:val="20"/>
          <w:lang w:val="es-ES"/>
        </w:rPr>
        <w:t>portainsertos</w:t>
      </w:r>
      <w:proofErr w:type="spellEnd"/>
      <w:r>
        <w:rPr>
          <w:rFonts w:ascii="Trebuchet MS" w:hAnsi="Trebuchet MS" w:cs="Trebuchet MS"/>
          <w:kern w:val="1"/>
          <w:sz w:val="20"/>
          <w:szCs w:val="20"/>
          <w:lang w:val="es-ES"/>
        </w:rPr>
        <w:t>.</w:t>
      </w:r>
    </w:p>
    <w:p w14:paraId="53CA1DF2" w14:textId="77777777" w:rsidR="00990375" w:rsidRDefault="00990375" w:rsidP="0099037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 igual modo, se les darás un inserto determinado, y a través de una planilla preformada con los campos que componen al inserto y </w:t>
      </w:r>
      <w:proofErr w:type="spellStart"/>
      <w:r>
        <w:rPr>
          <w:rFonts w:ascii="Trebuchet MS" w:hAnsi="Trebuchet MS" w:cs="Trebuchet MS"/>
          <w:kern w:val="1"/>
          <w:sz w:val="20"/>
          <w:szCs w:val="20"/>
          <w:lang w:val="es-ES"/>
        </w:rPr>
        <w:t>portainserto</w:t>
      </w:r>
      <w:proofErr w:type="spellEnd"/>
      <w:r>
        <w:rPr>
          <w:rFonts w:ascii="Trebuchet MS" w:hAnsi="Trebuchet MS" w:cs="Trebuchet MS"/>
          <w:kern w:val="1"/>
          <w:sz w:val="20"/>
          <w:szCs w:val="20"/>
          <w:lang w:val="es-ES"/>
        </w:rPr>
        <w:t>, deberá completar los campos o símbolos principales y campos secundarios u optativos correspondientes; por ejemplo: forma de la plaquita, ángulos, arista de corte, ancho, altura, sujeción,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etc.</w:t>
      </w:r>
    </w:p>
    <w:p w14:paraId="0BEBAED9" w14:textId="77777777" w:rsidR="00990375" w:rsidRDefault="00990375" w:rsidP="00990375">
      <w:pPr>
        <w:widowControl w:val="0"/>
        <w:autoSpaceDE w:val="0"/>
        <w:autoSpaceDN w:val="0"/>
        <w:adjustRightInd w:val="0"/>
        <w:spacing w:before="3"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realizarán el afilado de brocas y herramientas para tornear.</w:t>
      </w:r>
    </w:p>
    <w:p w14:paraId="6B9F7DD1"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0AAA399"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0D531B59" w14:textId="77777777" w:rsidR="00990375" w:rsidRDefault="00990375" w:rsidP="00990375">
      <w:pPr>
        <w:widowControl w:val="0"/>
        <w:numPr>
          <w:ilvl w:val="1"/>
          <w:numId w:val="32"/>
        </w:numPr>
        <w:tabs>
          <w:tab w:val="left" w:pos="1062"/>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Acondicionar diferentes tipos de herramientas para la transformación de los materiales de acuerdo a las operaciones a realizar y a los equipos a utilizar, para obtener los perfiles requeridos y las calidades a</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alcanzar.</w:t>
      </w:r>
    </w:p>
    <w:p w14:paraId="484CD4FC" w14:textId="77777777" w:rsidR="00990375" w:rsidRDefault="00990375" w:rsidP="00990375">
      <w:pPr>
        <w:widowControl w:val="0"/>
        <w:numPr>
          <w:ilvl w:val="1"/>
          <w:numId w:val="32"/>
        </w:numPr>
        <w:tabs>
          <w:tab w:val="left" w:pos="112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mecanizado y operación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matrices.</w:t>
      </w:r>
    </w:p>
    <w:p w14:paraId="4693B577" w14:textId="77777777" w:rsidR="00990375" w:rsidRDefault="00990375" w:rsidP="00990375">
      <w:pPr>
        <w:widowControl w:val="0"/>
        <w:numPr>
          <w:ilvl w:val="1"/>
          <w:numId w:val="32"/>
        </w:numPr>
        <w:tabs>
          <w:tab w:val="left" w:pos="1056"/>
        </w:tabs>
        <w:autoSpaceDE w:val="0"/>
        <w:autoSpaceDN w:val="0"/>
        <w:adjustRightInd w:val="0"/>
        <w:spacing w:before="2" w:after="0" w:line="240" w:lineRule="auto"/>
        <w:ind w:left="0" w:right="-1" w:hanging="135"/>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fabricación, armado y prueba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matrices</w:t>
      </w:r>
    </w:p>
    <w:p w14:paraId="2BA581FB"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0778354E" w14:textId="77777777" w:rsidR="00990375" w:rsidRDefault="00990375" w:rsidP="00990375">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29A1B0E0" w14:textId="77777777" w:rsidR="00990375" w:rsidRDefault="00990375" w:rsidP="00990375">
      <w:pPr>
        <w:widowControl w:val="0"/>
        <w:numPr>
          <w:ilvl w:val="1"/>
          <w:numId w:val="33"/>
        </w:numPr>
        <w:tabs>
          <w:tab w:val="left" w:pos="1056"/>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Herramientas de corte para el torneado y fresado: clasificación. Materiales empleados. Características de las herramientas: partes, filos, ángulos, materiales, técnicas de</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afilado.</w:t>
      </w:r>
    </w:p>
    <w:p w14:paraId="3B0B5C6A" w14:textId="77777777" w:rsidR="00990375" w:rsidRDefault="00990375" w:rsidP="0099037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Relación de estos parámetros con los materiales a mecanizar. Herramientas de insertos intercambiables: características, codificación, intercambio de filos. Tabla de herramientas de corte, interpretación y aplicación.</w:t>
      </w:r>
    </w:p>
    <w:p w14:paraId="3DE51C95" w14:textId="77777777" w:rsidR="00990375" w:rsidRDefault="00990375" w:rsidP="00990375">
      <w:pPr>
        <w:widowControl w:val="0"/>
        <w:numPr>
          <w:ilvl w:val="1"/>
          <w:numId w:val="34"/>
        </w:numPr>
        <w:tabs>
          <w:tab w:val="left" w:pos="1056"/>
        </w:tabs>
        <w:autoSpaceDE w:val="0"/>
        <w:autoSpaceDN w:val="0"/>
        <w:adjustRightInd w:val="0"/>
        <w:spacing w:before="2"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 para el afilado de mechas y herramientas de corte para 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mecanizado.</w:t>
      </w:r>
    </w:p>
    <w:p w14:paraId="19866450" w14:textId="77777777" w:rsidR="00990375" w:rsidRDefault="00990375" w:rsidP="00990375">
      <w:pPr>
        <w:widowControl w:val="0"/>
        <w:numPr>
          <w:ilvl w:val="1"/>
          <w:numId w:val="34"/>
        </w:numPr>
        <w:tabs>
          <w:tab w:val="left" w:pos="1106"/>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personal. Normas para el cuidado de la máquina herramienta, normas de calidad, confiabilidad y medio ambiente. Aplicaciones. Elementos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seguridad.</w:t>
      </w:r>
    </w:p>
    <w:p w14:paraId="53C2FEEB" w14:textId="77777777" w:rsidR="00990375" w:rsidRDefault="00990375" w:rsidP="0099037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Riesgos durante el proceso. Medidas para la prevención de riesgos. Prendas de protección personal. Primeros auxilios básicos inherentes a los procesos en que participa el operador</w:t>
      </w:r>
    </w:p>
    <w:p w14:paraId="7ABA5D80" w14:textId="77777777" w:rsidR="00990375" w:rsidRDefault="00990375" w:rsidP="00990375">
      <w:pPr>
        <w:widowControl w:val="0"/>
        <w:numPr>
          <w:ilvl w:val="1"/>
          <w:numId w:val="35"/>
        </w:numPr>
        <w:tabs>
          <w:tab w:val="left" w:pos="107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5AA1F96D"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2EAA33E"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mecanizado por arranque de viruta.</w:t>
      </w:r>
    </w:p>
    <w:p w14:paraId="4E85306E"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se espera que el alumno utilice diferentes máquinas herramientas para el arranque de viruta y CNC realizando las distintas operaciones que en cada una de ellas se puede realizar para la fabricación de matrices.</w:t>
      </w:r>
    </w:p>
    <w:p w14:paraId="669FBA8F"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8C4EE8C"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600283B" w14:textId="77777777" w:rsidR="00990375" w:rsidRDefault="00990375" w:rsidP="00990375">
      <w:pPr>
        <w:widowControl w:val="0"/>
        <w:numPr>
          <w:ilvl w:val="1"/>
          <w:numId w:val="36"/>
        </w:numPr>
        <w:tabs>
          <w:tab w:val="left" w:pos="1057"/>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distintos métodos de mecanizado en las máquinas herramientas convencionales y operadas a CNC empleando técnicas operativas y conservando las condiciones de</w:t>
      </w:r>
      <w:r>
        <w:rPr>
          <w:rFonts w:ascii="Trebuchet MS" w:hAnsi="Trebuchet MS" w:cs="Trebuchet MS"/>
          <w:i/>
          <w:iCs/>
          <w:spacing w:val="-16"/>
          <w:kern w:val="1"/>
          <w:sz w:val="20"/>
          <w:szCs w:val="20"/>
          <w:lang w:val="es-ES"/>
        </w:rPr>
        <w:t xml:space="preserve"> </w:t>
      </w:r>
      <w:r>
        <w:rPr>
          <w:rFonts w:ascii="Trebuchet MS" w:hAnsi="Trebuchet MS" w:cs="Trebuchet MS"/>
          <w:i/>
          <w:iCs/>
          <w:kern w:val="1"/>
          <w:sz w:val="20"/>
          <w:szCs w:val="20"/>
          <w:lang w:val="es-ES"/>
        </w:rPr>
        <w:t>calidad.</w:t>
      </w:r>
    </w:p>
    <w:p w14:paraId="5F144230" w14:textId="77777777" w:rsidR="00990375" w:rsidRDefault="00990375" w:rsidP="00990375">
      <w:pPr>
        <w:widowControl w:val="0"/>
        <w:numPr>
          <w:ilvl w:val="1"/>
          <w:numId w:val="36"/>
        </w:numPr>
        <w:tabs>
          <w:tab w:val="left" w:pos="1120"/>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73C14B7"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46F36BD3" w14:textId="77777777" w:rsidR="00990375" w:rsidRDefault="00990375" w:rsidP="00990375">
      <w:pPr>
        <w:widowControl w:val="0"/>
        <w:numPr>
          <w:ilvl w:val="1"/>
          <w:numId w:val="37"/>
        </w:numPr>
        <w:tabs>
          <w:tab w:val="left" w:pos="1120"/>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i/>
          <w:iCs/>
          <w:kern w:val="1"/>
          <w:sz w:val="20"/>
          <w:szCs w:val="20"/>
          <w:lang w:val="es-ES"/>
        </w:rPr>
        <w:t>Aplicar normas de seguridad, de calidad, de confiabilidad, de higiene y cuidado del medio ambiente en los procesos de mecanizado y operación de</w:t>
      </w:r>
      <w:r>
        <w:rPr>
          <w:rFonts w:ascii="Trebuchet MS" w:hAnsi="Trebuchet MS" w:cs="Trebuchet MS"/>
          <w:i/>
          <w:iCs/>
          <w:spacing w:val="-13"/>
          <w:kern w:val="1"/>
          <w:sz w:val="20"/>
          <w:szCs w:val="20"/>
          <w:lang w:val="es-ES"/>
        </w:rPr>
        <w:t xml:space="preserve"> </w:t>
      </w:r>
      <w:r>
        <w:rPr>
          <w:rFonts w:ascii="Trebuchet MS" w:hAnsi="Trebuchet MS" w:cs="Trebuchet MS"/>
          <w:i/>
          <w:iCs/>
          <w:kern w:val="1"/>
          <w:sz w:val="20"/>
          <w:szCs w:val="20"/>
          <w:lang w:val="es-ES"/>
        </w:rPr>
        <w:t>matrices</w:t>
      </w:r>
    </w:p>
    <w:p w14:paraId="037C521A" w14:textId="77777777" w:rsidR="00990375" w:rsidRDefault="00990375" w:rsidP="00990375">
      <w:pPr>
        <w:widowControl w:val="0"/>
        <w:numPr>
          <w:ilvl w:val="1"/>
          <w:numId w:val="37"/>
        </w:numPr>
        <w:tabs>
          <w:tab w:val="left" w:pos="1120"/>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mecanizado y operación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matrices.</w:t>
      </w:r>
    </w:p>
    <w:p w14:paraId="536657C2" w14:textId="77777777" w:rsidR="00990375" w:rsidRDefault="00990375" w:rsidP="00990375">
      <w:pPr>
        <w:widowControl w:val="0"/>
        <w:numPr>
          <w:ilvl w:val="1"/>
          <w:numId w:val="37"/>
        </w:numPr>
        <w:tabs>
          <w:tab w:val="left" w:pos="1056"/>
        </w:tabs>
        <w:autoSpaceDE w:val="0"/>
        <w:autoSpaceDN w:val="0"/>
        <w:adjustRightInd w:val="0"/>
        <w:spacing w:before="2"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fabricación, armado y prueba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matrices</w:t>
      </w:r>
    </w:p>
    <w:p w14:paraId="18417CAE"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2358D277"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Estas capacidades se asocian a los siguientes contenidos:</w:t>
      </w:r>
    </w:p>
    <w:p w14:paraId="218EDC00" w14:textId="77777777" w:rsidR="00990375" w:rsidRDefault="00990375" w:rsidP="00990375">
      <w:pPr>
        <w:widowControl w:val="0"/>
        <w:numPr>
          <w:ilvl w:val="1"/>
          <w:numId w:val="38"/>
        </w:numPr>
        <w:tabs>
          <w:tab w:val="left" w:pos="108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Materiales ferrosos y no ferrosos, aleaciones: características, propiedades, comportamiento al ser mecanizado, usos. Modificación de las propiedades de los metales ferrosos. Tratamiento térmico, propiedades que modifican. Tratamientos termoquímicos (cromado, niquelado, y otros). Características, aplicaciones. Materiales de uso frecuente en cuños, especial K, </w:t>
      </w:r>
      <w:proofErr w:type="spellStart"/>
      <w:r>
        <w:rPr>
          <w:rFonts w:ascii="Trebuchet MS" w:hAnsi="Trebuchet MS" w:cs="Trebuchet MS"/>
          <w:kern w:val="1"/>
          <w:sz w:val="20"/>
          <w:szCs w:val="20"/>
          <w:lang w:val="es-ES"/>
        </w:rPr>
        <w:t>amutit</w:t>
      </w:r>
      <w:proofErr w:type="spellEnd"/>
      <w:r>
        <w:rPr>
          <w:rFonts w:ascii="Trebuchet MS" w:hAnsi="Trebuchet MS" w:cs="Trebuchet MS"/>
          <w:kern w:val="1"/>
          <w:sz w:val="20"/>
          <w:szCs w:val="20"/>
          <w:lang w:val="es-ES"/>
        </w:rPr>
        <w:t>, otros. Materiales plásticos: características, propiedades, comportamiento al ser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mecanizado</w:t>
      </w:r>
    </w:p>
    <w:p w14:paraId="009AAB65" w14:textId="77777777" w:rsidR="00990375" w:rsidRDefault="00990375" w:rsidP="00990375">
      <w:pPr>
        <w:widowControl w:val="0"/>
        <w:numPr>
          <w:ilvl w:val="1"/>
          <w:numId w:val="38"/>
        </w:numPr>
        <w:tabs>
          <w:tab w:val="left" w:pos="1063"/>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en tornos paralelos: </w:t>
      </w:r>
      <w:proofErr w:type="spellStart"/>
      <w:r>
        <w:rPr>
          <w:rFonts w:ascii="Trebuchet MS" w:hAnsi="Trebuchet MS" w:cs="Trebuchet MS"/>
          <w:kern w:val="1"/>
          <w:sz w:val="20"/>
          <w:szCs w:val="20"/>
          <w:lang w:val="es-ES"/>
        </w:rPr>
        <w:t>frenteado</w:t>
      </w:r>
      <w:proofErr w:type="spellEnd"/>
      <w:r>
        <w:rPr>
          <w:rFonts w:ascii="Trebuchet MS" w:hAnsi="Trebuchet MS" w:cs="Trebuchet MS"/>
          <w:kern w:val="1"/>
          <w:sz w:val="20"/>
          <w:szCs w:val="20"/>
          <w:lang w:val="es-ES"/>
        </w:rPr>
        <w:t xml:space="preserve">, cilindrado, </w:t>
      </w:r>
      <w:proofErr w:type="spellStart"/>
      <w:r>
        <w:rPr>
          <w:rFonts w:ascii="Trebuchet MS" w:hAnsi="Trebuchet MS" w:cs="Trebuchet MS"/>
          <w:kern w:val="1"/>
          <w:sz w:val="20"/>
          <w:szCs w:val="20"/>
          <w:lang w:val="es-ES"/>
        </w:rPr>
        <w:t>moleteado</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xml:space="preserve">, cono, corte, roscado, otros, clasificación, cálculos. Herramientas para roscar: machos y terrajas, usos, </w:t>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xml:space="preserve"> y otras. Procedimientos alcances. Operaciones de desbaste y acabado. Normas de seguridad aplicadas a las operaciones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torneado.</w:t>
      </w:r>
    </w:p>
    <w:p w14:paraId="48ADE86E" w14:textId="77777777" w:rsidR="00990375" w:rsidRDefault="00990375" w:rsidP="00990375">
      <w:pPr>
        <w:widowControl w:val="0"/>
        <w:numPr>
          <w:ilvl w:val="1"/>
          <w:numId w:val="38"/>
        </w:numPr>
        <w:tabs>
          <w:tab w:val="left" w:pos="116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Operaciones en la fresadora: aplanado, </w:t>
      </w:r>
      <w:proofErr w:type="spellStart"/>
      <w:r>
        <w:rPr>
          <w:rFonts w:ascii="Trebuchet MS" w:hAnsi="Trebuchet MS" w:cs="Trebuchet MS"/>
          <w:kern w:val="1"/>
          <w:sz w:val="20"/>
          <w:szCs w:val="20"/>
          <w:lang w:val="es-ES"/>
        </w:rPr>
        <w:t>ranurado</w:t>
      </w:r>
      <w:proofErr w:type="spellEnd"/>
      <w:r>
        <w:rPr>
          <w:rFonts w:ascii="Trebuchet MS" w:hAnsi="Trebuchet MS" w:cs="Trebuchet MS"/>
          <w:kern w:val="1"/>
          <w:sz w:val="20"/>
          <w:szCs w:val="20"/>
          <w:lang w:val="es-ES"/>
        </w:rPr>
        <w:t xml:space="preserve">, corte, </w:t>
      </w:r>
      <w:proofErr w:type="spellStart"/>
      <w:r>
        <w:rPr>
          <w:rFonts w:ascii="Trebuchet MS" w:hAnsi="Trebuchet MS" w:cs="Trebuchet MS"/>
          <w:kern w:val="1"/>
          <w:sz w:val="20"/>
          <w:szCs w:val="20"/>
          <w:lang w:val="es-ES"/>
        </w:rPr>
        <w:t>alesado</w:t>
      </w:r>
      <w:proofErr w:type="spellEnd"/>
      <w:r>
        <w:rPr>
          <w:rFonts w:ascii="Trebuchet MS" w:hAnsi="Trebuchet MS" w:cs="Trebuchet MS"/>
          <w:kern w:val="1"/>
          <w:sz w:val="20"/>
          <w:szCs w:val="20"/>
          <w:lang w:val="es-ES"/>
        </w:rPr>
        <w:t>, confección de ranuras equidistantes rectas, helicoidales, y otras. Procedimientos y alcances. Operaciones de desbaste y acabado.</w:t>
      </w:r>
    </w:p>
    <w:p w14:paraId="52BA9A47" w14:textId="77777777" w:rsidR="00990375" w:rsidRDefault="00990375" w:rsidP="00990375">
      <w:pPr>
        <w:widowControl w:val="0"/>
        <w:numPr>
          <w:ilvl w:val="1"/>
          <w:numId w:val="38"/>
        </w:numPr>
        <w:tabs>
          <w:tab w:val="left" w:pos="1115"/>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en procesos de rectificado. Normas de seguridad aplicadas a las operaciones de rectificado.</w:t>
      </w:r>
    </w:p>
    <w:p w14:paraId="5BBD84AF" w14:textId="77777777" w:rsidR="00990375" w:rsidRDefault="00990375" w:rsidP="00990375">
      <w:pPr>
        <w:widowControl w:val="0"/>
        <w:numPr>
          <w:ilvl w:val="1"/>
          <w:numId w:val="38"/>
        </w:numPr>
        <w:tabs>
          <w:tab w:val="left" w:pos="1056"/>
        </w:tabs>
        <w:autoSpaceDE w:val="0"/>
        <w:autoSpaceDN w:val="0"/>
        <w:adjustRightInd w:val="0"/>
        <w:spacing w:before="2"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aplicadas a las operaciones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electroerosión.</w:t>
      </w:r>
    </w:p>
    <w:p w14:paraId="10982730" w14:textId="77777777" w:rsidR="00990375" w:rsidRDefault="00990375" w:rsidP="00990375">
      <w:pPr>
        <w:widowControl w:val="0"/>
        <w:numPr>
          <w:ilvl w:val="1"/>
          <w:numId w:val="38"/>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del hilo, diámetro, tensión,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otras.</w:t>
      </w:r>
    </w:p>
    <w:p w14:paraId="38240859" w14:textId="77777777" w:rsidR="00990375" w:rsidRDefault="00990375" w:rsidP="00990375">
      <w:pPr>
        <w:widowControl w:val="0"/>
        <w:numPr>
          <w:ilvl w:val="1"/>
          <w:numId w:val="38"/>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Características del electrodo, dimensiones, terminación,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596102BE" w14:textId="77777777" w:rsidR="00990375" w:rsidRDefault="00990375" w:rsidP="00990375">
      <w:pPr>
        <w:widowControl w:val="0"/>
        <w:numPr>
          <w:ilvl w:val="1"/>
          <w:numId w:val="38"/>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que se realizan en</w:t>
      </w:r>
      <w:r>
        <w:rPr>
          <w:rFonts w:ascii="Trebuchet MS" w:hAnsi="Trebuchet MS" w:cs="Trebuchet MS"/>
          <w:spacing w:val="-6"/>
          <w:kern w:val="1"/>
          <w:sz w:val="20"/>
          <w:szCs w:val="20"/>
          <w:lang w:val="es-ES"/>
        </w:rPr>
        <w:t xml:space="preserve"> </w:t>
      </w:r>
      <w:proofErr w:type="spellStart"/>
      <w:r>
        <w:rPr>
          <w:rFonts w:ascii="Trebuchet MS" w:hAnsi="Trebuchet MS" w:cs="Trebuchet MS"/>
          <w:kern w:val="1"/>
          <w:sz w:val="20"/>
          <w:szCs w:val="20"/>
          <w:lang w:val="es-ES"/>
        </w:rPr>
        <w:t>Electroerosionadoras</w:t>
      </w:r>
      <w:proofErr w:type="spellEnd"/>
    </w:p>
    <w:p w14:paraId="79B306A4" w14:textId="77777777" w:rsidR="00990375" w:rsidRDefault="00990375" w:rsidP="00990375">
      <w:pPr>
        <w:widowControl w:val="0"/>
        <w:numPr>
          <w:ilvl w:val="1"/>
          <w:numId w:val="38"/>
        </w:numPr>
        <w:tabs>
          <w:tab w:val="left" w:pos="106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Operaciones en centros de mecanizado: generación de superficies alabeadas de diferente grado de complejidad. Procedimientos y alcances. Operaciones de desbaste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acabado.</w:t>
      </w:r>
    </w:p>
    <w:p w14:paraId="6412B6B0" w14:textId="77777777" w:rsidR="00990375" w:rsidRDefault="00990375" w:rsidP="00990375">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Normas de seguridad aplicadas a las operaciones de los centros de mecanizado.</w:t>
      </w:r>
    </w:p>
    <w:p w14:paraId="3CF77A8B" w14:textId="77777777" w:rsidR="00990375" w:rsidRDefault="00990375" w:rsidP="00990375">
      <w:pPr>
        <w:widowControl w:val="0"/>
        <w:numPr>
          <w:ilvl w:val="1"/>
          <w:numId w:val="39"/>
        </w:numPr>
        <w:tabs>
          <w:tab w:val="left" w:pos="110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personal. Normas para el cuidado de la máquina herramienta, normas de calidad, confiabilidad y medio ambiente. Aplicaciones. Elementos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seguridad.</w:t>
      </w:r>
    </w:p>
    <w:p w14:paraId="7D2502F4" w14:textId="77777777" w:rsidR="00990375" w:rsidRDefault="00990375" w:rsidP="0099037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Riesgos durante el proceso. Medidas para la prevención de riesgos. Prendas de protección personal. Primeros auxilios básicos inherentes a los procesos en que participa el operador.</w:t>
      </w:r>
    </w:p>
    <w:p w14:paraId="0FEF5064" w14:textId="77777777" w:rsidR="00990375" w:rsidRDefault="00990375" w:rsidP="00990375">
      <w:pPr>
        <w:widowControl w:val="0"/>
        <w:numPr>
          <w:ilvl w:val="1"/>
          <w:numId w:val="40"/>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problemáticas.</w:t>
      </w:r>
    </w:p>
    <w:p w14:paraId="6AEBC8A5"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27D443F" w14:textId="77777777" w:rsidR="00990375" w:rsidRDefault="00990375" w:rsidP="0099037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control dimensional.</w:t>
      </w:r>
    </w:p>
    <w:p w14:paraId="4AB00AB7" w14:textId="77777777" w:rsidR="00990375" w:rsidRDefault="00990375" w:rsidP="0099037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los instrumentos de control dimensional primeramente, los alumnos, realizarán prácticas de calibración y uso de los mismos. Estas prácticas deberán realizarlas con calibre, micrómetro, goniómetro. Posteriormente los alumnos realizarán prácticas de metrología en las que profundizarán el proceso de medición y aplicarán técnicas y cálculos de medidas.</w:t>
      </w:r>
    </w:p>
    <w:p w14:paraId="5E97E2A0"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instrumentos de verificación se procederá primeramente al conocimiento, calibración y uso de los mismos. Para su aplicación deberán generarse prácticas que requieran de su uso para verificar dimensiones.</w:t>
      </w:r>
    </w:p>
    <w:p w14:paraId="03DDED4B" w14:textId="77777777" w:rsidR="00990375" w:rsidRDefault="00990375" w:rsidP="00990375">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a la lectura de tolerancias, deberán presentarse planos de fabricación con diferentes formas de representación de tolerancias, planteando la necesidad de recurrir a tablas para obtener la información.</w:t>
      </w:r>
    </w:p>
    <w:p w14:paraId="73E50F90"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59305CB"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64520799" w14:textId="77777777" w:rsidR="00990375" w:rsidRDefault="00990375" w:rsidP="00990375">
      <w:pPr>
        <w:widowControl w:val="0"/>
        <w:numPr>
          <w:ilvl w:val="1"/>
          <w:numId w:val="41"/>
        </w:numPr>
        <w:tabs>
          <w:tab w:val="left" w:pos="1126"/>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materiales y piezas que serán procesadas por diferentes máquinas.</w:t>
      </w:r>
    </w:p>
    <w:p w14:paraId="39FA6408" w14:textId="77777777" w:rsidR="00990375" w:rsidRDefault="00990375" w:rsidP="00990375">
      <w:pPr>
        <w:widowControl w:val="0"/>
        <w:numPr>
          <w:ilvl w:val="1"/>
          <w:numId w:val="41"/>
        </w:numPr>
        <w:tabs>
          <w:tab w:val="left" w:pos="1086"/>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Seleccionar y operar los instrumentos de verificación y control dimensional, angular y de forma empleados para el control en la fabricación de</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matrices.</w:t>
      </w:r>
    </w:p>
    <w:p w14:paraId="55DC4C83" w14:textId="77777777" w:rsidR="00990375" w:rsidRDefault="00990375" w:rsidP="00990375">
      <w:pPr>
        <w:widowControl w:val="0"/>
        <w:numPr>
          <w:ilvl w:val="1"/>
          <w:numId w:val="41"/>
        </w:numPr>
        <w:tabs>
          <w:tab w:val="left" w:pos="1110"/>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medición y verificación dimensional lineal, angular y de forma de piezas procesadas en máquinas</w:t>
      </w:r>
      <w:r>
        <w:rPr>
          <w:rFonts w:ascii="Trebuchet MS" w:hAnsi="Trebuchet MS" w:cs="Trebuchet MS"/>
          <w:i/>
          <w:iCs/>
          <w:spacing w:val="-4"/>
          <w:kern w:val="1"/>
          <w:sz w:val="20"/>
          <w:szCs w:val="20"/>
          <w:lang w:val="es-ES"/>
        </w:rPr>
        <w:t xml:space="preserve"> </w:t>
      </w:r>
      <w:r>
        <w:rPr>
          <w:rFonts w:ascii="Trebuchet MS" w:hAnsi="Trebuchet MS" w:cs="Trebuchet MS"/>
          <w:i/>
          <w:iCs/>
          <w:kern w:val="1"/>
          <w:sz w:val="20"/>
          <w:szCs w:val="20"/>
          <w:lang w:val="es-ES"/>
        </w:rPr>
        <w:t>herramientas.</w:t>
      </w:r>
    </w:p>
    <w:p w14:paraId="7F7033F9" w14:textId="77777777" w:rsidR="00990375" w:rsidRDefault="00990375" w:rsidP="00990375">
      <w:pPr>
        <w:widowControl w:val="0"/>
        <w:numPr>
          <w:ilvl w:val="1"/>
          <w:numId w:val="41"/>
        </w:numPr>
        <w:tabs>
          <w:tab w:val="left" w:pos="1056"/>
        </w:tabs>
        <w:autoSpaceDE w:val="0"/>
        <w:autoSpaceDN w:val="0"/>
        <w:adjustRightInd w:val="0"/>
        <w:spacing w:before="2"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los procesos de fabricación, armado y prueba de</w:t>
      </w:r>
      <w:r>
        <w:rPr>
          <w:rFonts w:ascii="Trebuchet MS" w:hAnsi="Trebuchet MS" w:cs="Trebuchet MS"/>
          <w:i/>
          <w:iCs/>
          <w:spacing w:val="-25"/>
          <w:kern w:val="1"/>
          <w:sz w:val="20"/>
          <w:szCs w:val="20"/>
          <w:lang w:val="es-ES"/>
        </w:rPr>
        <w:t xml:space="preserve"> </w:t>
      </w:r>
      <w:r>
        <w:rPr>
          <w:rFonts w:ascii="Trebuchet MS" w:hAnsi="Trebuchet MS" w:cs="Trebuchet MS"/>
          <w:i/>
          <w:iCs/>
          <w:kern w:val="1"/>
          <w:sz w:val="20"/>
          <w:szCs w:val="20"/>
          <w:lang w:val="es-ES"/>
        </w:rPr>
        <w:t>matrices</w:t>
      </w:r>
    </w:p>
    <w:p w14:paraId="0E86D75D"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6600C0A8" w14:textId="77777777" w:rsidR="00990375" w:rsidRDefault="00990375" w:rsidP="0099037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5EBDDE0" w14:textId="77777777" w:rsidR="00990375" w:rsidRDefault="00990375" w:rsidP="00990375">
      <w:pPr>
        <w:widowControl w:val="0"/>
        <w:numPr>
          <w:ilvl w:val="1"/>
          <w:numId w:val="42"/>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ISO, calidades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ajustes.</w:t>
      </w:r>
    </w:p>
    <w:p w14:paraId="04ABA2FC" w14:textId="77777777" w:rsidR="00990375" w:rsidRDefault="00990375" w:rsidP="00990375">
      <w:pPr>
        <w:widowControl w:val="0"/>
        <w:numPr>
          <w:ilvl w:val="1"/>
          <w:numId w:val="42"/>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Tolerancias geométricas, de posición y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forma.</w:t>
      </w:r>
    </w:p>
    <w:p w14:paraId="47985166" w14:textId="77777777" w:rsidR="00990375" w:rsidRDefault="00990375" w:rsidP="00990375">
      <w:pPr>
        <w:widowControl w:val="0"/>
        <w:numPr>
          <w:ilvl w:val="1"/>
          <w:numId w:val="42"/>
        </w:numPr>
        <w:tabs>
          <w:tab w:val="left" w:pos="1056"/>
        </w:tabs>
        <w:autoSpaceDE w:val="0"/>
        <w:autoSpaceDN w:val="0"/>
        <w:adjustRightInd w:val="0"/>
        <w:spacing w:before="8" w:after="0" w:line="240" w:lineRule="auto"/>
        <w:ind w:left="0" w:right="-1" w:hanging="135"/>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39778435"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lang w:val="es-ES"/>
        </w:rPr>
      </w:pPr>
    </w:p>
    <w:p w14:paraId="3917AA0A" w14:textId="77777777" w:rsidR="00990375" w:rsidRDefault="00990375" w:rsidP="00990375">
      <w:pPr>
        <w:widowControl w:val="0"/>
        <w:numPr>
          <w:ilvl w:val="1"/>
          <w:numId w:val="43"/>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Normas IRAM – IAS, correspondientes a medición de dureza en materiales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metálicos.</w:t>
      </w:r>
    </w:p>
    <w:p w14:paraId="5BE311BB" w14:textId="77777777" w:rsidR="00990375" w:rsidRDefault="00990375" w:rsidP="00990375">
      <w:pPr>
        <w:widowControl w:val="0"/>
        <w:numPr>
          <w:ilvl w:val="1"/>
          <w:numId w:val="43"/>
        </w:numPr>
        <w:tabs>
          <w:tab w:val="left" w:pos="1104"/>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Instrumentos de medición y/o comparación. Calibre o pie de Rey, de altura, micrómetros (de </w:t>
      </w:r>
      <w:r>
        <w:rPr>
          <w:rFonts w:ascii="Trebuchet MS" w:hAnsi="Trebuchet MS" w:cs="Trebuchet MS"/>
          <w:kern w:val="1"/>
          <w:sz w:val="20"/>
          <w:szCs w:val="20"/>
          <w:lang w:val="es-ES"/>
        </w:rPr>
        <w:lastRenderedPageBreak/>
        <w:t xml:space="preserve">profundidad, exterior e interior), reloj comparador, </w:t>
      </w:r>
      <w:proofErr w:type="spellStart"/>
      <w:r>
        <w:rPr>
          <w:rFonts w:ascii="Trebuchet MS" w:hAnsi="Trebuchet MS" w:cs="Trebuchet MS"/>
          <w:kern w:val="1"/>
          <w:sz w:val="20"/>
          <w:szCs w:val="20"/>
          <w:lang w:val="es-ES"/>
        </w:rPr>
        <w:t>palpador</w:t>
      </w:r>
      <w:proofErr w:type="spellEnd"/>
      <w:r>
        <w:rPr>
          <w:rFonts w:ascii="Trebuchet MS" w:hAnsi="Trebuchet MS" w:cs="Trebuchet MS"/>
          <w:kern w:val="1"/>
          <w:sz w:val="20"/>
          <w:szCs w:val="20"/>
          <w:lang w:val="es-ES"/>
        </w:rPr>
        <w:t xml:space="preserve"> universal, bloques patrón, galgas, peines, calibre pasa y no pasa, tapones y anillos lisos, </w:t>
      </w:r>
      <w:proofErr w:type="spellStart"/>
      <w:r>
        <w:rPr>
          <w:rFonts w:ascii="Trebuchet MS" w:hAnsi="Trebuchet MS" w:cs="Trebuchet MS"/>
          <w:kern w:val="1"/>
          <w:sz w:val="20"/>
          <w:szCs w:val="20"/>
          <w:lang w:val="es-ES"/>
        </w:rPr>
        <w:t>rugosímetro</w:t>
      </w:r>
      <w:proofErr w:type="spellEnd"/>
      <w:r>
        <w:rPr>
          <w:rFonts w:ascii="Trebuchet MS" w:hAnsi="Trebuchet MS" w:cs="Trebuchet MS"/>
          <w:kern w:val="1"/>
          <w:sz w:val="20"/>
          <w:szCs w:val="20"/>
          <w:lang w:val="es-ES"/>
        </w:rPr>
        <w:t>, goniómetro, mesa de senos, entre otros. Características, selección según rango de trabajo, partes, accesorios, usos, puesta en condiciones de trabajo, mantenimiento,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otros.</w:t>
      </w:r>
    </w:p>
    <w:p w14:paraId="312C1371" w14:textId="77777777" w:rsidR="00990375" w:rsidRDefault="00990375" w:rsidP="00990375">
      <w:pPr>
        <w:widowControl w:val="0"/>
        <w:numPr>
          <w:ilvl w:val="1"/>
          <w:numId w:val="43"/>
        </w:numPr>
        <w:tabs>
          <w:tab w:val="left" w:pos="1056"/>
        </w:tabs>
        <w:autoSpaceDE w:val="0"/>
        <w:autoSpaceDN w:val="0"/>
        <w:adjustRightInd w:val="0"/>
        <w:spacing w:before="4"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calidad y resguardo de los instrumentos.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Aplicación.</w:t>
      </w:r>
    </w:p>
    <w:p w14:paraId="02F2AE18" w14:textId="77777777" w:rsidR="00990375" w:rsidRDefault="00990375" w:rsidP="00990375">
      <w:pPr>
        <w:widowControl w:val="0"/>
        <w:numPr>
          <w:ilvl w:val="1"/>
          <w:numId w:val="43"/>
        </w:numPr>
        <w:tabs>
          <w:tab w:val="left" w:pos="106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Elementos de trazado y dispositivos, mármol de comprobación, compás de exteriores, de interiores, regla metálica, escuadras, puntas de trazar, gramil, prisma, tintas,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otros.</w:t>
      </w:r>
    </w:p>
    <w:p w14:paraId="330D929B" w14:textId="77777777" w:rsidR="00990375" w:rsidRDefault="00990375" w:rsidP="00990375">
      <w:pPr>
        <w:widowControl w:val="0"/>
        <w:numPr>
          <w:ilvl w:val="1"/>
          <w:numId w:val="43"/>
        </w:numPr>
        <w:tabs>
          <w:tab w:val="left" w:pos="107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para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2ABE0D84"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8195D30" w14:textId="77777777" w:rsidR="00990375" w:rsidRDefault="00990375" w:rsidP="00990375">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programación:</w:t>
      </w:r>
    </w:p>
    <w:p w14:paraId="6018EB47" w14:textId="77777777" w:rsidR="00990375" w:rsidRDefault="00990375" w:rsidP="00990375">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Podrán desarrollarse prácticas de programación en la fabricación de piezas mecánicas que presenten diversidad de operaciones, ya se trate del torneado o fresado. En estas prácticas, los alumnos deberán emplear varias herramientas, distintas condiciones de cote. En el proceso de programación, también se realizarán las correspondientes simulaciones y puesta a punto.</w:t>
      </w:r>
    </w:p>
    <w:p w14:paraId="3706F1C3" w14:textId="77777777" w:rsidR="00990375" w:rsidRDefault="00990375" w:rsidP="0099037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075A00E"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5B8A073C" w14:textId="77777777" w:rsidR="00990375" w:rsidRDefault="00990375" w:rsidP="00990375">
      <w:pPr>
        <w:widowControl w:val="0"/>
        <w:numPr>
          <w:ilvl w:val="1"/>
          <w:numId w:val="44"/>
        </w:numPr>
        <w:tabs>
          <w:tab w:val="left" w:pos="1081"/>
        </w:tabs>
        <w:autoSpaceDE w:val="0"/>
        <w:autoSpaceDN w:val="0"/>
        <w:adjustRightInd w:val="0"/>
        <w:spacing w:before="8"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el código ISO de programación en máquinas comandadas a CNC empleando ciclos fijos de mecanizado</w:t>
      </w:r>
    </w:p>
    <w:p w14:paraId="594473F1" w14:textId="77777777" w:rsidR="00990375" w:rsidRDefault="00990375" w:rsidP="00990375">
      <w:pPr>
        <w:widowControl w:val="0"/>
        <w:numPr>
          <w:ilvl w:val="1"/>
          <w:numId w:val="44"/>
        </w:numPr>
        <w:tabs>
          <w:tab w:val="left" w:pos="1110"/>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procesos de digitalizado y sistemas CAM (Mecanizado Asistido por Computadora) para obtener programas de control numérico</w:t>
      </w:r>
      <w:r>
        <w:rPr>
          <w:rFonts w:ascii="Trebuchet MS" w:hAnsi="Trebuchet MS" w:cs="Trebuchet MS"/>
          <w:i/>
          <w:iCs/>
          <w:spacing w:val="-3"/>
          <w:kern w:val="1"/>
          <w:sz w:val="20"/>
          <w:szCs w:val="20"/>
          <w:lang w:val="es-ES"/>
        </w:rPr>
        <w:t xml:space="preserve"> </w:t>
      </w:r>
      <w:r>
        <w:rPr>
          <w:rFonts w:ascii="Trebuchet MS" w:hAnsi="Trebuchet MS" w:cs="Trebuchet MS"/>
          <w:i/>
          <w:iCs/>
          <w:kern w:val="1"/>
          <w:sz w:val="20"/>
          <w:szCs w:val="20"/>
          <w:lang w:val="es-ES"/>
        </w:rPr>
        <w:t>computarizado.</w:t>
      </w:r>
    </w:p>
    <w:p w14:paraId="3220DB03" w14:textId="77777777" w:rsidR="00990375" w:rsidRDefault="00990375" w:rsidP="00990375">
      <w:pPr>
        <w:widowControl w:val="0"/>
        <w:numPr>
          <w:ilvl w:val="1"/>
          <w:numId w:val="44"/>
        </w:numPr>
        <w:tabs>
          <w:tab w:val="left" w:pos="1070"/>
        </w:tabs>
        <w:autoSpaceDE w:val="0"/>
        <w:autoSpaceDN w:val="0"/>
        <w:adjustRightInd w:val="0"/>
        <w:spacing w:before="1"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Analizar e identificar los puntos que determinan el seguimiento del perfil a programar, aplicando conceptos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matemáticos.</w:t>
      </w:r>
    </w:p>
    <w:p w14:paraId="317EE299" w14:textId="77777777" w:rsidR="00990375" w:rsidRDefault="00990375" w:rsidP="00990375">
      <w:pPr>
        <w:widowControl w:val="0"/>
        <w:numPr>
          <w:ilvl w:val="1"/>
          <w:numId w:val="44"/>
        </w:numPr>
        <w:tabs>
          <w:tab w:val="left" w:pos="1086"/>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programación en la fabricación de productos mecánicos, mediante código de programación en las máquinas herramientas de control numérico computarizado por arranque de viruta.</w:t>
      </w:r>
    </w:p>
    <w:p w14:paraId="6BC7DF9F" w14:textId="77777777" w:rsidR="00990375" w:rsidRDefault="00990375" w:rsidP="00990375">
      <w:pPr>
        <w:widowControl w:val="0"/>
        <w:numPr>
          <w:ilvl w:val="1"/>
          <w:numId w:val="44"/>
        </w:numPr>
        <w:tabs>
          <w:tab w:val="left" w:pos="1101"/>
        </w:tabs>
        <w:autoSpaceDE w:val="0"/>
        <w:autoSpaceDN w:val="0"/>
        <w:adjustRightInd w:val="0"/>
        <w:spacing w:before="2" w:after="0" w:line="247"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verificación en los programas mediante software específico a través de la simulación, o mediante pruebas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vacío.</w:t>
      </w:r>
    </w:p>
    <w:p w14:paraId="6DDAC102" w14:textId="77777777" w:rsidR="00990375" w:rsidRDefault="00990375" w:rsidP="00990375">
      <w:pPr>
        <w:widowControl w:val="0"/>
        <w:numPr>
          <w:ilvl w:val="1"/>
          <w:numId w:val="44"/>
        </w:numPr>
        <w:tabs>
          <w:tab w:val="left" w:pos="1056"/>
        </w:tabs>
        <w:autoSpaceDE w:val="0"/>
        <w:autoSpaceDN w:val="0"/>
        <w:adjustRightInd w:val="0"/>
        <w:spacing w:before="2" w:after="0" w:line="240" w:lineRule="auto"/>
        <w:ind w:left="0" w:right="-1" w:hanging="135"/>
        <w:jc w:val="both"/>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fabricación, armado y prueba de</w:t>
      </w:r>
      <w:r>
        <w:rPr>
          <w:rFonts w:ascii="Trebuchet MS" w:hAnsi="Trebuchet MS" w:cs="Trebuchet MS"/>
          <w:i/>
          <w:iCs/>
          <w:spacing w:val="-22"/>
          <w:kern w:val="1"/>
          <w:sz w:val="20"/>
          <w:szCs w:val="20"/>
          <w:lang w:val="es-ES"/>
        </w:rPr>
        <w:t xml:space="preserve"> </w:t>
      </w:r>
      <w:r>
        <w:rPr>
          <w:rFonts w:ascii="Trebuchet MS" w:hAnsi="Trebuchet MS" w:cs="Trebuchet MS"/>
          <w:i/>
          <w:iCs/>
          <w:kern w:val="1"/>
          <w:sz w:val="20"/>
          <w:szCs w:val="20"/>
          <w:lang w:val="es-ES"/>
        </w:rPr>
        <w:t>matrices</w:t>
      </w:r>
    </w:p>
    <w:p w14:paraId="7C2B5971" w14:textId="77777777" w:rsidR="00990375" w:rsidRDefault="00990375" w:rsidP="00990375">
      <w:pPr>
        <w:widowControl w:val="0"/>
        <w:autoSpaceDE w:val="0"/>
        <w:autoSpaceDN w:val="0"/>
        <w:adjustRightInd w:val="0"/>
        <w:spacing w:before="4" w:after="0" w:line="240" w:lineRule="auto"/>
        <w:ind w:right="-1"/>
        <w:rPr>
          <w:rFonts w:ascii="Times New Roman" w:hAnsi="Times New Roman" w:cs="Times New Roman"/>
          <w:i/>
          <w:iCs/>
          <w:kern w:val="1"/>
          <w:sz w:val="21"/>
          <w:szCs w:val="21"/>
          <w:lang w:val="es-ES"/>
        </w:rPr>
      </w:pPr>
    </w:p>
    <w:p w14:paraId="26133DA9"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4B314EBE"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5"/>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Sondas de digitalizado. Generalidades.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utilización</w:t>
      </w:r>
    </w:p>
    <w:p w14:paraId="3DA69A67" w14:textId="77777777" w:rsidR="00990375" w:rsidRDefault="00990375" w:rsidP="00990375">
      <w:pPr>
        <w:widowControl w:val="0"/>
        <w:numPr>
          <w:ilvl w:val="1"/>
          <w:numId w:val="45"/>
        </w:numPr>
        <w:tabs>
          <w:tab w:val="left" w:pos="1108"/>
        </w:tabs>
        <w:autoSpaceDE w:val="0"/>
        <w:autoSpaceDN w:val="0"/>
        <w:adjustRightInd w:val="0"/>
        <w:spacing w:before="90"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Generalidades de los sistemas CAM. Diferentes sistemas. Ejecución, diagrama esquemático del proceso.</w:t>
      </w:r>
    </w:p>
    <w:p w14:paraId="3B7E30EB" w14:textId="77777777" w:rsidR="00990375" w:rsidRDefault="00990375" w:rsidP="00990375">
      <w:pPr>
        <w:widowControl w:val="0"/>
        <w:numPr>
          <w:ilvl w:val="1"/>
          <w:numId w:val="45"/>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Construcción de la base de datos de las herramientas para el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CAM.</w:t>
      </w:r>
    </w:p>
    <w:p w14:paraId="7327767E" w14:textId="77777777" w:rsidR="00990375" w:rsidRDefault="00990375" w:rsidP="00990375">
      <w:pPr>
        <w:widowControl w:val="0"/>
        <w:numPr>
          <w:ilvl w:val="1"/>
          <w:numId w:val="45"/>
        </w:numPr>
        <w:tabs>
          <w:tab w:val="left" w:pos="1055"/>
        </w:tabs>
        <w:autoSpaceDE w:val="0"/>
        <w:autoSpaceDN w:val="0"/>
        <w:adjustRightInd w:val="0"/>
        <w:spacing w:before="7" w:after="0" w:line="240" w:lineRule="auto"/>
        <w:ind w:left="0" w:right="-1" w:hanging="133"/>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del proceso de mecanizado para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CAM.</w:t>
      </w:r>
    </w:p>
    <w:p w14:paraId="4BF9B8C8"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Funciones de giro de coordenadas y espejo. Factor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escala.</w:t>
      </w:r>
    </w:p>
    <w:p w14:paraId="4632B7FB" w14:textId="77777777" w:rsidR="00990375" w:rsidRDefault="00990375" w:rsidP="00990375">
      <w:pPr>
        <w:widowControl w:val="0"/>
        <w:numPr>
          <w:ilvl w:val="1"/>
          <w:numId w:val="45"/>
        </w:numPr>
        <w:tabs>
          <w:tab w:val="left" w:pos="107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Determinación de la velocidad periférica de avance. Su importancia e influencia en la terminación superficial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contorneados.</w:t>
      </w:r>
    </w:p>
    <w:p w14:paraId="22C90488" w14:textId="77777777" w:rsidR="00990375" w:rsidRDefault="00990375" w:rsidP="00990375">
      <w:pPr>
        <w:widowControl w:val="0"/>
        <w:numPr>
          <w:ilvl w:val="1"/>
          <w:numId w:val="45"/>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Entradas y salidas tangenciales. Entradas radiales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desbaste.</w:t>
      </w:r>
    </w:p>
    <w:p w14:paraId="14BFA1E9" w14:textId="77777777" w:rsidR="00990375" w:rsidRDefault="00990375" w:rsidP="00990375">
      <w:pPr>
        <w:widowControl w:val="0"/>
        <w:numPr>
          <w:ilvl w:val="1"/>
          <w:numId w:val="45"/>
        </w:numPr>
        <w:tabs>
          <w:tab w:val="left" w:pos="1056"/>
        </w:tabs>
        <w:autoSpaceDE w:val="0"/>
        <w:autoSpaceDN w:val="0"/>
        <w:adjustRightInd w:val="0"/>
        <w:spacing w:before="7"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Método de desbaste con falsos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correctores.</w:t>
      </w:r>
    </w:p>
    <w:p w14:paraId="16B32C95"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Ciclos fijos de mecanizado en Tornos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Fresadoras.</w:t>
      </w:r>
    </w:p>
    <w:p w14:paraId="72C207CC" w14:textId="77777777" w:rsidR="00990375" w:rsidRDefault="00990375" w:rsidP="00990375">
      <w:pPr>
        <w:widowControl w:val="0"/>
        <w:numPr>
          <w:ilvl w:val="1"/>
          <w:numId w:val="45"/>
        </w:numPr>
        <w:tabs>
          <w:tab w:val="left" w:pos="1060"/>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Mecanizado de </w:t>
      </w:r>
      <w:proofErr w:type="spellStart"/>
      <w:r>
        <w:rPr>
          <w:rFonts w:ascii="Trebuchet MS" w:hAnsi="Trebuchet MS" w:cs="Trebuchet MS"/>
          <w:kern w:val="1"/>
          <w:sz w:val="20"/>
          <w:szCs w:val="20"/>
          <w:lang w:val="es-ES"/>
        </w:rPr>
        <w:t>chaveteros</w:t>
      </w:r>
      <w:proofErr w:type="spellEnd"/>
      <w:r>
        <w:rPr>
          <w:rFonts w:ascii="Trebuchet MS" w:hAnsi="Trebuchet MS" w:cs="Trebuchet MS"/>
          <w:kern w:val="1"/>
          <w:sz w:val="20"/>
          <w:szCs w:val="20"/>
          <w:lang w:val="es-ES"/>
        </w:rPr>
        <w:t xml:space="preserve"> o canales. Método de compensación de radio “inversa”. Facilitación de la programación.</w:t>
      </w:r>
    </w:p>
    <w:p w14:paraId="18B21BBE" w14:textId="77777777" w:rsidR="00990375" w:rsidRDefault="00990375" w:rsidP="00990375">
      <w:pPr>
        <w:widowControl w:val="0"/>
        <w:numPr>
          <w:ilvl w:val="1"/>
          <w:numId w:val="45"/>
        </w:numPr>
        <w:tabs>
          <w:tab w:val="left" w:pos="1056"/>
        </w:tabs>
        <w:autoSpaceDE w:val="0"/>
        <w:autoSpaceDN w:val="0"/>
        <w:adjustRightInd w:val="0"/>
        <w:spacing w:before="2"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Cambio de plano de trabajo. Creación de superficies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alabeadas.</w:t>
      </w:r>
    </w:p>
    <w:p w14:paraId="03DEFA9B" w14:textId="77777777" w:rsidR="00990375" w:rsidRDefault="00990375" w:rsidP="00990375">
      <w:pPr>
        <w:widowControl w:val="0"/>
        <w:numPr>
          <w:ilvl w:val="1"/>
          <w:numId w:val="45"/>
        </w:numPr>
        <w:tabs>
          <w:tab w:val="left" w:pos="1056"/>
        </w:tabs>
        <w:autoSpaceDE w:val="0"/>
        <w:autoSpaceDN w:val="0"/>
        <w:adjustRightInd w:val="0"/>
        <w:spacing w:before="7"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Lenguaje de programación de Alto Nivel y noción de programación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paramétrica.</w:t>
      </w:r>
    </w:p>
    <w:p w14:paraId="1C40B0BA"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4"/>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Creación de una subrutina. Subrutina estándar y paramétrica. 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diferencias.</w:t>
      </w:r>
    </w:p>
    <w:p w14:paraId="78C88DAF"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Ciclos de cajeras con islas. Ejemplos de su</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utilización.</w:t>
      </w:r>
    </w:p>
    <w:p w14:paraId="40F062AB" w14:textId="77777777" w:rsidR="00990375" w:rsidRDefault="00990375" w:rsidP="00990375">
      <w:pPr>
        <w:widowControl w:val="0"/>
        <w:numPr>
          <w:ilvl w:val="1"/>
          <w:numId w:val="45"/>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Comunicación entre computadora y control numérico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computarizado.</w:t>
      </w:r>
    </w:p>
    <w:p w14:paraId="610609C5" w14:textId="77777777" w:rsidR="00990375" w:rsidRDefault="00990375" w:rsidP="00990375">
      <w:pPr>
        <w:widowControl w:val="0"/>
        <w:numPr>
          <w:ilvl w:val="1"/>
          <w:numId w:val="45"/>
        </w:numPr>
        <w:tabs>
          <w:tab w:val="left" w:pos="1074"/>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3FB1A7A1"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D7895E5"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ajuste y la puesta a punto de matrices:</w:t>
      </w:r>
    </w:p>
    <w:p w14:paraId="361B33D4" w14:textId="77777777" w:rsidR="00990375" w:rsidRDefault="00990375" w:rsidP="00990375">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4CA02A5A"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858C79"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práctica deberá comprender el armado de una matriz (por ejemplo, una matriz de corte), en la cual </w:t>
      </w:r>
      <w:r>
        <w:rPr>
          <w:rFonts w:ascii="Trebuchet MS" w:hAnsi="Trebuchet MS" w:cs="Trebuchet MS"/>
          <w:kern w:val="1"/>
          <w:sz w:val="20"/>
          <w:szCs w:val="20"/>
          <w:lang w:val="es-ES"/>
        </w:rPr>
        <w:lastRenderedPageBreak/>
        <w:t>deberá realizar las alineaciones correspondientes, y los ajustes de piezas para eliminar las posibles distorsiones.</w:t>
      </w:r>
    </w:p>
    <w:p w14:paraId="196AC644" w14:textId="77777777" w:rsidR="00990375" w:rsidRDefault="00990375" w:rsidP="00990375">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Finalizada la tarea deberá montar la matriz en un balancín, alinearla y regular las condiciones operativas del mismo.</w:t>
      </w:r>
    </w:p>
    <w:p w14:paraId="3044DD0B"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CE0CDA1"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Entran en juego las capacidades de:</w:t>
      </w:r>
    </w:p>
    <w:p w14:paraId="373D8323" w14:textId="77777777" w:rsidR="00990375" w:rsidRDefault="00990375" w:rsidP="00990375">
      <w:pPr>
        <w:widowControl w:val="0"/>
        <w:numPr>
          <w:ilvl w:val="1"/>
          <w:numId w:val="46"/>
        </w:numPr>
        <w:tabs>
          <w:tab w:val="left" w:pos="1108"/>
        </w:tabs>
        <w:autoSpaceDE w:val="0"/>
        <w:autoSpaceDN w:val="0"/>
        <w:adjustRightInd w:val="0"/>
        <w:spacing w:before="8"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ajuste sobre los componentes de las matrices para lograr las condiciones dimensionales y superficiales de</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encastre.</w:t>
      </w:r>
    </w:p>
    <w:p w14:paraId="4DDCB3E6" w14:textId="77777777" w:rsidR="00990375" w:rsidRDefault="00990375" w:rsidP="00990375">
      <w:pPr>
        <w:widowControl w:val="0"/>
        <w:numPr>
          <w:ilvl w:val="1"/>
          <w:numId w:val="46"/>
        </w:numPr>
        <w:tabs>
          <w:tab w:val="left" w:pos="1093"/>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y puesta apunto de las matrices de acuerdo a las indicaciones del matricero.</w:t>
      </w:r>
    </w:p>
    <w:p w14:paraId="26EE64C2" w14:textId="77777777" w:rsidR="00990375" w:rsidRDefault="00990375" w:rsidP="00990375">
      <w:pPr>
        <w:widowControl w:val="0"/>
        <w:numPr>
          <w:ilvl w:val="1"/>
          <w:numId w:val="46"/>
        </w:numPr>
        <w:tabs>
          <w:tab w:val="left" w:pos="1084"/>
        </w:tabs>
        <w:autoSpaceDE w:val="0"/>
        <w:autoSpaceDN w:val="0"/>
        <w:adjustRightInd w:val="0"/>
        <w:spacing w:before="1"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Realizar tareas auxiliares en la puesta a punto y operación de balancines, inyectoras, prensas y otras máquinas utilizadas en la aplicación de las</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matrices.</w:t>
      </w:r>
    </w:p>
    <w:p w14:paraId="229C3707" w14:textId="77777777" w:rsidR="00990375" w:rsidRDefault="00990375" w:rsidP="00990375">
      <w:pPr>
        <w:widowControl w:val="0"/>
        <w:numPr>
          <w:ilvl w:val="1"/>
          <w:numId w:val="46"/>
        </w:numPr>
        <w:tabs>
          <w:tab w:val="left" w:pos="1120"/>
        </w:tabs>
        <w:autoSpaceDE w:val="0"/>
        <w:autoSpaceDN w:val="0"/>
        <w:adjustRightInd w:val="0"/>
        <w:spacing w:before="2" w:after="0" w:line="247"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mecanizado y operación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matrices.</w:t>
      </w:r>
    </w:p>
    <w:p w14:paraId="5DF7C522" w14:textId="77777777" w:rsidR="00990375" w:rsidRDefault="00990375" w:rsidP="00990375">
      <w:pPr>
        <w:widowControl w:val="0"/>
        <w:numPr>
          <w:ilvl w:val="1"/>
          <w:numId w:val="46"/>
        </w:numPr>
        <w:tabs>
          <w:tab w:val="left" w:pos="1056"/>
        </w:tabs>
        <w:autoSpaceDE w:val="0"/>
        <w:autoSpaceDN w:val="0"/>
        <w:adjustRightInd w:val="0"/>
        <w:spacing w:before="2" w:after="0" w:line="240" w:lineRule="auto"/>
        <w:ind w:left="0" w:right="-1" w:hanging="135"/>
        <w:rPr>
          <w:rFonts w:ascii="Trebuchet MS" w:hAnsi="Trebuchet MS" w:cs="Trebuchet MS"/>
          <w:i/>
          <w:iC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r>
        <w:rPr>
          <w:rFonts w:ascii="Trebuchet MS" w:hAnsi="Trebuchet MS" w:cs="Trebuchet MS"/>
          <w:i/>
          <w:iCs/>
          <w:kern w:val="1"/>
          <w:sz w:val="20"/>
          <w:szCs w:val="20"/>
          <w:lang w:val="es-ES"/>
        </w:rPr>
        <w:t>Valorar el trabajo grupal en todos procesos de fabricación, armado y prueba de</w:t>
      </w:r>
      <w:r>
        <w:rPr>
          <w:rFonts w:ascii="Trebuchet MS" w:hAnsi="Trebuchet MS" w:cs="Trebuchet MS"/>
          <w:i/>
          <w:iCs/>
          <w:spacing w:val="-23"/>
          <w:kern w:val="1"/>
          <w:sz w:val="20"/>
          <w:szCs w:val="20"/>
          <w:lang w:val="es-ES"/>
        </w:rPr>
        <w:t xml:space="preserve"> </w:t>
      </w:r>
      <w:r>
        <w:rPr>
          <w:rFonts w:ascii="Trebuchet MS" w:hAnsi="Trebuchet MS" w:cs="Trebuchet MS"/>
          <w:i/>
          <w:iCs/>
          <w:kern w:val="1"/>
          <w:sz w:val="20"/>
          <w:szCs w:val="20"/>
          <w:lang w:val="es-ES"/>
        </w:rPr>
        <w:t>matrices.</w:t>
      </w:r>
    </w:p>
    <w:p w14:paraId="05528F08"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i/>
          <w:iCs/>
          <w:kern w:val="1"/>
          <w:sz w:val="21"/>
          <w:szCs w:val="21"/>
          <w:lang w:val="es-ES"/>
        </w:rPr>
      </w:pPr>
    </w:p>
    <w:p w14:paraId="4B45EC0A" w14:textId="77777777" w:rsidR="00990375" w:rsidRDefault="00990375" w:rsidP="0099037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Estas capacidades se asocian a los siguientes contenidos</w:t>
      </w:r>
    </w:p>
    <w:p w14:paraId="547D1612" w14:textId="77777777" w:rsidR="00990375" w:rsidRDefault="00990375" w:rsidP="00990375">
      <w:pPr>
        <w:widowControl w:val="0"/>
        <w:numPr>
          <w:ilvl w:val="1"/>
          <w:numId w:val="47"/>
        </w:numPr>
        <w:tabs>
          <w:tab w:val="left" w:pos="1073"/>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Matrices. Tipos. </w:t>
      </w:r>
      <w:proofErr w:type="spellStart"/>
      <w:r>
        <w:rPr>
          <w:rFonts w:ascii="Trebuchet MS" w:hAnsi="Trebuchet MS" w:cs="Trebuchet MS"/>
          <w:kern w:val="1"/>
          <w:sz w:val="20"/>
          <w:szCs w:val="20"/>
          <w:lang w:val="es-ES"/>
        </w:rPr>
        <w:t>Monobloques</w:t>
      </w:r>
      <w:proofErr w:type="spellEnd"/>
      <w:r>
        <w:rPr>
          <w:rFonts w:ascii="Trebuchet MS" w:hAnsi="Trebuchet MS" w:cs="Trebuchet MS"/>
          <w:kern w:val="1"/>
          <w:sz w:val="20"/>
          <w:szCs w:val="20"/>
          <w:lang w:val="es-ES"/>
        </w:rPr>
        <w:t xml:space="preserve"> – Progresivas. Elementos que la componen, características, vida útil, defectos,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otros.</w:t>
      </w:r>
    </w:p>
    <w:p w14:paraId="5DC49398" w14:textId="77777777" w:rsidR="00990375" w:rsidRDefault="00990375" w:rsidP="00990375">
      <w:pPr>
        <w:widowControl w:val="0"/>
        <w:numPr>
          <w:ilvl w:val="1"/>
          <w:numId w:val="47"/>
        </w:numPr>
        <w:tabs>
          <w:tab w:val="left" w:pos="11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Máquinas de aplicación de las matrices: balancines, inyectoras, prensas, otras. Partes, funcionamiento, método de trabajo, puesta a punto, lubricación,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mantenimiento.</w:t>
      </w:r>
    </w:p>
    <w:p w14:paraId="595F0D00" w14:textId="77777777" w:rsidR="00990375" w:rsidRDefault="00990375" w:rsidP="00990375">
      <w:pPr>
        <w:widowControl w:val="0"/>
        <w:numPr>
          <w:ilvl w:val="1"/>
          <w:numId w:val="47"/>
        </w:numPr>
        <w:tabs>
          <w:tab w:val="left" w:pos="110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personal. Normas para el cuidado de la máquina herramienta, normas de calidad, confiabilidad y medio ambiente. Aplicaciones. Elementos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seguridad.</w:t>
      </w:r>
    </w:p>
    <w:p w14:paraId="2E82B096" w14:textId="77777777" w:rsidR="00990375" w:rsidRDefault="00990375" w:rsidP="00990375">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Riesgos durante el proceso. Medidas para la prevención de riesgos. Prendas de protección personal. Primeros auxilios básicos inherentes a los procesos en que participa el operador</w:t>
      </w:r>
    </w:p>
    <w:p w14:paraId="66BD406F" w14:textId="77777777" w:rsidR="00990375" w:rsidRDefault="00990375" w:rsidP="00990375">
      <w:pPr>
        <w:widowControl w:val="0"/>
        <w:numPr>
          <w:ilvl w:val="1"/>
          <w:numId w:val="48"/>
        </w:numPr>
        <w:tabs>
          <w:tab w:val="left" w:pos="1074"/>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específicas para el trabajo grupal. Consenso en la distribución de las tareas. Criterios de trabajo grupal. Actitud crítica en la resolución de situaciones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problemáticas</w:t>
      </w:r>
    </w:p>
    <w:p w14:paraId="055DC948" w14:textId="77777777" w:rsidR="00990375" w:rsidRDefault="00990375" w:rsidP="0099037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9FF724B" w14:textId="77777777" w:rsidR="00990375" w:rsidRDefault="00990375" w:rsidP="00990375">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Práctica final integradora en relación a la fabricación, ajuste y puesta a punto</w:t>
      </w:r>
    </w:p>
    <w:p w14:paraId="57D0AEB7"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deberá implementar una práctica de carácter integradora, donde se pondrá en juego, a través de una situación problemática, instancias de la vida laboral cotidiana, en la cual se requiera desarrollar un conjunto de capacidades adquiridas a lo largo de la cursada.</w:t>
      </w:r>
    </w:p>
    <w:p w14:paraId="7BCB8BE7" w14:textId="77777777" w:rsidR="00990375" w:rsidRDefault="00990375" w:rsidP="0099037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AC30C90" w14:textId="77777777" w:rsidR="00990375" w:rsidRDefault="00990375" w:rsidP="0099037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implementarán prácticas de fabricación de piezas partiendo de diferentes situaciones:</w:t>
      </w:r>
    </w:p>
    <w:p w14:paraId="37C5BCAA" w14:textId="77777777" w:rsidR="00990375" w:rsidRDefault="00990375" w:rsidP="00990375">
      <w:pPr>
        <w:widowControl w:val="0"/>
        <w:numPr>
          <w:ilvl w:val="1"/>
          <w:numId w:val="49"/>
        </w:numPr>
        <w:tabs>
          <w:tab w:val="left" w:pos="106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le facilitará un plano de fabricación de conjunto punzón y cortante con especificaciones técnicas necesarias para la construcción de un programa de CNC o máquina convencional según complejidad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conjunto.</w:t>
      </w:r>
    </w:p>
    <w:p w14:paraId="37E3A31F" w14:textId="77777777" w:rsidR="00990375" w:rsidRDefault="00990375" w:rsidP="00990375">
      <w:pPr>
        <w:widowControl w:val="0"/>
        <w:numPr>
          <w:ilvl w:val="1"/>
          <w:numId w:val="49"/>
        </w:numPr>
        <w:tabs>
          <w:tab w:val="left" w:pos="10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le proporcionará un modelo o pieza, para que el alumno conforme el plano de fabricación de la misma, y posterior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mecanizado.</w:t>
      </w:r>
    </w:p>
    <w:p w14:paraId="32F59C2D" w14:textId="77777777" w:rsidR="00990375" w:rsidRDefault="00990375" w:rsidP="00990375">
      <w:pPr>
        <w:widowControl w:val="0"/>
        <w:numPr>
          <w:ilvl w:val="1"/>
          <w:numId w:val="49"/>
        </w:numPr>
        <w:tabs>
          <w:tab w:val="left" w:pos="1057"/>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ambos casos deberá ajustar los componentes y montarlos en un porta matriz para probarlos luego en un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balancín</w:t>
      </w:r>
    </w:p>
    <w:p w14:paraId="137541DE" w14:textId="77777777" w:rsidR="00990375" w:rsidRDefault="00990375" w:rsidP="00990375">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partir de aquí el alumno deberá preparar la máquina herramienta para la producción.</w:t>
      </w:r>
    </w:p>
    <w:p w14:paraId="146C9B1F" w14:textId="77777777" w:rsidR="00990375" w:rsidRDefault="00990375" w:rsidP="0099037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2587B3F4" w14:textId="77777777" w:rsidR="00990375" w:rsidRDefault="00990375" w:rsidP="0099037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Tras haber ingresado el programa a la máquina:</w:t>
      </w:r>
    </w:p>
    <w:p w14:paraId="620F5A40" w14:textId="77777777" w:rsidR="00990375" w:rsidRDefault="00990375" w:rsidP="00990375">
      <w:pPr>
        <w:widowControl w:val="0"/>
        <w:numPr>
          <w:ilvl w:val="1"/>
          <w:numId w:val="50"/>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Seleccionará insertos y </w:t>
      </w:r>
      <w:proofErr w:type="spellStart"/>
      <w:r>
        <w:rPr>
          <w:rFonts w:ascii="Trebuchet MS" w:hAnsi="Trebuchet MS" w:cs="Trebuchet MS"/>
          <w:kern w:val="1"/>
          <w:sz w:val="20"/>
          <w:szCs w:val="20"/>
          <w:lang w:val="es-ES"/>
        </w:rPr>
        <w:t>portainsertos</w:t>
      </w:r>
      <w:proofErr w:type="spellEnd"/>
      <w:r>
        <w:rPr>
          <w:rFonts w:ascii="Trebuchet MS" w:hAnsi="Trebuchet MS" w:cs="Trebuchet MS"/>
          <w:kern w:val="1"/>
          <w:sz w:val="20"/>
          <w:szCs w:val="20"/>
          <w:lang w:val="es-ES"/>
        </w:rPr>
        <w:t xml:space="preserve"> de programación y simulación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PC</w:t>
      </w:r>
    </w:p>
    <w:p w14:paraId="02063573" w14:textId="77777777" w:rsidR="00990375" w:rsidRDefault="00990375" w:rsidP="00990375">
      <w:pPr>
        <w:widowControl w:val="0"/>
        <w:numPr>
          <w:ilvl w:val="1"/>
          <w:numId w:val="50"/>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Cargará los correctores de herramientas y los reglajes correspondientes a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máquina</w:t>
      </w:r>
    </w:p>
    <w:p w14:paraId="433D3B58" w14:textId="77777777" w:rsidR="00990375" w:rsidRDefault="00990375" w:rsidP="00990375">
      <w:pPr>
        <w:widowControl w:val="0"/>
        <w:numPr>
          <w:ilvl w:val="1"/>
          <w:numId w:val="50"/>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Simulará el programa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pantalla</w:t>
      </w:r>
    </w:p>
    <w:p w14:paraId="1F1A6C26" w14:textId="77777777" w:rsidR="00990375" w:rsidRDefault="00990375" w:rsidP="00990375">
      <w:pPr>
        <w:widowControl w:val="0"/>
        <w:numPr>
          <w:ilvl w:val="1"/>
          <w:numId w:val="50"/>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Realizará una prueba 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vacío</w:t>
      </w:r>
    </w:p>
    <w:p w14:paraId="53B3BBBB" w14:textId="77777777" w:rsidR="00990375" w:rsidRDefault="00990375" w:rsidP="00990375">
      <w:pPr>
        <w:widowControl w:val="0"/>
        <w:numPr>
          <w:ilvl w:val="1"/>
          <w:numId w:val="50"/>
        </w:numPr>
        <w:tabs>
          <w:tab w:val="left" w:pos="1056"/>
        </w:tabs>
        <w:autoSpaceDE w:val="0"/>
        <w:autoSpaceDN w:val="0"/>
        <w:adjustRightInd w:val="0"/>
        <w:spacing w:before="8"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Procederá a la mecanización de la primera pieza</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p>
    <w:p w14:paraId="3135CB2D" w14:textId="77777777" w:rsidR="00990375" w:rsidRDefault="00990375" w:rsidP="00990375">
      <w:pPr>
        <w:widowControl w:val="0"/>
        <w:numPr>
          <w:ilvl w:val="1"/>
          <w:numId w:val="50"/>
        </w:numPr>
        <w:tabs>
          <w:tab w:val="left" w:pos="1056"/>
        </w:tabs>
        <w:autoSpaceDE w:val="0"/>
        <w:autoSpaceDN w:val="0"/>
        <w:adjustRightInd w:val="0"/>
        <w:spacing w:before="7" w:after="0" w:line="240" w:lineRule="auto"/>
        <w:ind w:left="0" w:right="-1" w:hanging="135"/>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Dejará la máquina en condiciones de ejecutar una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producción.</w:t>
      </w:r>
    </w:p>
    <w:p w14:paraId="77C059CE" w14:textId="77777777" w:rsidR="00990375" w:rsidRDefault="00990375" w:rsidP="00990375">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Una vez que el alumno logró poner la máquina en condiciones de producir, deberá generarse la necesidad de reemplazar por completo dos de las tres o más herramientas con las que debió preparar la máquina, suponiendo un deterioro total en ambas dos. De esta manera deberá cambiar, no solamente insertos, sino también </w:t>
      </w:r>
      <w:proofErr w:type="spellStart"/>
      <w:r>
        <w:rPr>
          <w:rFonts w:ascii="Trebuchet MS" w:hAnsi="Trebuchet MS" w:cs="Trebuchet MS"/>
          <w:kern w:val="1"/>
          <w:sz w:val="20"/>
          <w:szCs w:val="20"/>
          <w:lang w:val="es-ES"/>
        </w:rPr>
        <w:t>portainsertos</w:t>
      </w:r>
      <w:proofErr w:type="spellEnd"/>
      <w:r>
        <w:rPr>
          <w:rFonts w:ascii="Trebuchet MS" w:hAnsi="Trebuchet MS" w:cs="Trebuchet MS"/>
          <w:kern w:val="1"/>
          <w:sz w:val="20"/>
          <w:szCs w:val="20"/>
          <w:lang w:val="es-ES"/>
        </w:rPr>
        <w:t>, reglar nuevamente la máquina y las herramientas para dejarla en condiciones de trabajo adecuadas.</w:t>
      </w:r>
    </w:p>
    <w:p w14:paraId="29423996" w14:textId="77777777" w:rsidR="00990375" w:rsidRDefault="00990375" w:rsidP="00990375">
      <w:pPr>
        <w:widowControl w:val="0"/>
        <w:autoSpaceDE w:val="0"/>
        <w:autoSpaceDN w:val="0"/>
        <w:adjustRightInd w:val="0"/>
        <w:spacing w:before="4" w:after="0" w:line="247" w:lineRule="auto"/>
        <w:ind w:right="-1"/>
        <w:jc w:val="both"/>
        <w:rPr>
          <w:rFonts w:ascii="Times New Roman" w:hAnsi="Times New Roman" w:cs="Times New Roman"/>
          <w:kern w:val="1"/>
          <w:sz w:val="20"/>
          <w:szCs w:val="20"/>
          <w:lang w:val="es-ES"/>
        </w:rPr>
      </w:pPr>
    </w:p>
    <w:p w14:paraId="6CA7EBCF" w14:textId="77777777" w:rsidR="00990375" w:rsidRDefault="00990375" w:rsidP="0099037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0E4682" w14:textId="77777777" w:rsidR="00990375" w:rsidRDefault="00990375" w:rsidP="00990375">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aplicará todas las capacidades formuladas en el documento con sus correspondientes contenidos.</w:t>
      </w:r>
    </w:p>
    <w:p w14:paraId="6CDB0543" w14:textId="39F7095A" w:rsidR="00592F1B" w:rsidRPr="00AC3BA6" w:rsidRDefault="00592F1B" w:rsidP="0099037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5"/>
    <w:multiLevelType w:val="hybridMultilevel"/>
    <w:tmpl w:val="00000015"/>
    <w:lvl w:ilvl="0" w:tplc="000007D1">
      <w:start w:val="1"/>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0"/>
    <w:multiLevelType w:val="hybridMultilevel"/>
    <w:tmpl w:val="00000020"/>
    <w:lvl w:ilvl="0" w:tplc="00000C1D">
      <w:start w:val="1"/>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1"/>
    <w:multiLevelType w:val="hybridMultilevel"/>
    <w:tmpl w:val="00000021"/>
    <w:lvl w:ilvl="0" w:tplc="00000C81">
      <w:start w:val="1"/>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2"/>
    <w:multiLevelType w:val="hybridMultilevel"/>
    <w:tmpl w:val="00000022"/>
    <w:lvl w:ilvl="0" w:tplc="00000CE5">
      <w:start w:val="1"/>
      <w:numFmt w:val="decimal"/>
      <w:lvlText w:val="%1."/>
      <w:lvlJc w:val="left"/>
      <w:pPr>
        <w:ind w:left="720" w:hanging="360"/>
      </w:pPr>
    </w:lvl>
    <w:lvl w:ilvl="1" w:tplc="00000CE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3"/>
    <w:multiLevelType w:val="hybridMultilevel"/>
    <w:tmpl w:val="00000023"/>
    <w:lvl w:ilvl="0" w:tplc="00000D49">
      <w:start w:val="1"/>
      <w:numFmt w:val="decimal"/>
      <w:lvlText w:val="%1."/>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4"/>
    <w:multiLevelType w:val="hybridMultilevel"/>
    <w:tmpl w:val="00000024"/>
    <w:lvl w:ilvl="0" w:tplc="00000DAD">
      <w:start w:val="1"/>
      <w:numFmt w:val="decimal"/>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A"/>
    <w:multiLevelType w:val="hybridMultilevel"/>
    <w:tmpl w:val="0000002A"/>
    <w:lvl w:ilvl="0" w:tplc="00001005">
      <w:start w:val="1"/>
      <w:numFmt w:val="decimal"/>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B"/>
    <w:multiLevelType w:val="hybridMultilevel"/>
    <w:tmpl w:val="0000002B"/>
    <w:lvl w:ilvl="0" w:tplc="00001069">
      <w:start w:val="1"/>
      <w:numFmt w:val="decimal"/>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D"/>
    <w:multiLevelType w:val="hybridMultilevel"/>
    <w:tmpl w:val="0000002D"/>
    <w:lvl w:ilvl="0" w:tplc="00001131">
      <w:start w:val="1"/>
      <w:numFmt w:val="decimal"/>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2E"/>
    <w:multiLevelType w:val="hybridMultilevel"/>
    <w:tmpl w:val="0000002E"/>
    <w:lvl w:ilvl="0" w:tplc="00001195">
      <w:start w:val="1"/>
      <w:numFmt w:val="decimal"/>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2F"/>
    <w:multiLevelType w:val="hybridMultilevel"/>
    <w:tmpl w:val="0000002F"/>
    <w:lvl w:ilvl="0" w:tplc="000011F9">
      <w:start w:val="1"/>
      <w:numFmt w:val="decimal"/>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0"/>
    <w:multiLevelType w:val="hybridMultilevel"/>
    <w:tmpl w:val="00000030"/>
    <w:lvl w:ilvl="0" w:tplc="0000125D">
      <w:start w:val="1"/>
      <w:numFmt w:val="decimal"/>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1"/>
    <w:multiLevelType w:val="hybridMultilevel"/>
    <w:tmpl w:val="00000031"/>
    <w:lvl w:ilvl="0" w:tplc="000012C1">
      <w:start w:val="1"/>
      <w:numFmt w:val="decimal"/>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032"/>
    <w:multiLevelType w:val="hybridMultilevel"/>
    <w:tmpl w:val="00000032"/>
    <w:lvl w:ilvl="0" w:tplc="00001325">
      <w:start w:val="1"/>
      <w:numFmt w:val="decimal"/>
      <w:lvlText w:val="%1."/>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033"/>
    <w:multiLevelType w:val="hybridMultilevel"/>
    <w:tmpl w:val="00000033"/>
    <w:lvl w:ilvl="0" w:tplc="00001389">
      <w:start w:val="1"/>
      <w:numFmt w:val="decimal"/>
      <w:lvlText w:val="%1."/>
      <w:lvlJc w:val="left"/>
      <w:pPr>
        <w:ind w:left="720" w:hanging="360"/>
      </w:pPr>
    </w:lvl>
    <w:lvl w:ilvl="1" w:tplc="0000138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034"/>
    <w:multiLevelType w:val="hybridMultilevel"/>
    <w:tmpl w:val="00000034"/>
    <w:lvl w:ilvl="0" w:tplc="000013ED">
      <w:start w:val="1"/>
      <w:numFmt w:val="decimal"/>
      <w:lvlText w:val="%1."/>
      <w:lvlJc w:val="left"/>
      <w:pPr>
        <w:ind w:left="720" w:hanging="360"/>
      </w:pPr>
    </w:lvl>
    <w:lvl w:ilvl="1" w:tplc="000013E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90375"/>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90375"/>
    <w:pPr>
      <w:widowControl w:val="0"/>
      <w:autoSpaceDE w:val="0"/>
      <w:autoSpaceDN w:val="0"/>
      <w:spacing w:before="2" w:after="0" w:line="240" w:lineRule="auto"/>
      <w:ind w:left="921"/>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90375"/>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90375"/>
    <w:pPr>
      <w:widowControl w:val="0"/>
      <w:autoSpaceDE w:val="0"/>
      <w:autoSpaceDN w:val="0"/>
      <w:spacing w:before="2" w:after="0" w:line="240" w:lineRule="auto"/>
      <w:ind w:left="921"/>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90375"/>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7546</Words>
  <Characters>41504</Characters>
  <Application>Microsoft Macintosh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2021-05-21T17:46:00Z</dcterms:created>
  <dcterms:modified xsi:type="dcterms:W3CDTF">2021-05-21T17:46:00Z</dcterms:modified>
</cp:coreProperties>
</file>