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3F6F4" w14:textId="77777777" w:rsidR="004A7876" w:rsidRDefault="004A7876" w:rsidP="004A7876">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42F5B9CB" w14:textId="77777777" w:rsidR="004A7876" w:rsidRDefault="004A7876" w:rsidP="004A7876">
      <w:pPr>
        <w:widowControl w:val="0"/>
        <w:autoSpaceDE w:val="0"/>
        <w:autoSpaceDN w:val="0"/>
        <w:adjustRightInd w:val="0"/>
        <w:spacing w:after="0" w:line="20" w:lineRule="exact"/>
        <w:ind w:right="-1"/>
        <w:rPr>
          <w:rFonts w:ascii="Times New Roman" w:hAnsi="Times New Roman" w:cs="Times New Roman"/>
          <w:sz w:val="2"/>
          <w:szCs w:val="2"/>
          <w:lang w:val="es-ES"/>
        </w:rPr>
      </w:pPr>
    </w:p>
    <w:p w14:paraId="67E581B4" w14:textId="77777777" w:rsidR="004A7876" w:rsidRDefault="004A7876" w:rsidP="004A7876">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6AADB1E0" w14:textId="77777777" w:rsidR="004A7876" w:rsidRDefault="004A7876" w:rsidP="004A7876">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EDUCACIÓN TÉCNICO PROFESIONAL: FORMACIÓN PROFESIONAL INICIAL – OPERADOR HORNOS PARA TRATAMIENTOS TÉRMICOS</w:t>
      </w:r>
    </w:p>
    <w:p w14:paraId="248DD643" w14:textId="77777777" w:rsidR="004A7876" w:rsidRDefault="004A7876" w:rsidP="004A7876">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24F2F239" w14:textId="77777777" w:rsidR="004A7876" w:rsidRDefault="004A7876" w:rsidP="004A7876">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706193CA" w14:textId="1743355F" w:rsidR="004A7876" w:rsidRDefault="004A7876" w:rsidP="004A7876">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178/12</w:t>
      </w:r>
    </w:p>
    <w:p w14:paraId="6A6FA936" w14:textId="77777777" w:rsidR="004A7876" w:rsidRDefault="004A7876" w:rsidP="004A7876">
      <w:pPr>
        <w:widowControl w:val="0"/>
        <w:autoSpaceDE w:val="0"/>
        <w:autoSpaceDN w:val="0"/>
        <w:adjustRightInd w:val="0"/>
        <w:spacing w:before="22"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XVIII</w:t>
      </w:r>
    </w:p>
    <w:p w14:paraId="58BB6E22" w14:textId="77777777" w:rsidR="004A7876" w:rsidRDefault="004A7876" w:rsidP="004A7876">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297CEF4F" w14:textId="77777777" w:rsidR="004A7876" w:rsidRDefault="004A7876" w:rsidP="004A7876">
      <w:pPr>
        <w:widowControl w:val="0"/>
        <w:autoSpaceDE w:val="0"/>
        <w:autoSpaceDN w:val="0"/>
        <w:adjustRightInd w:val="0"/>
        <w:spacing w:after="0" w:line="247" w:lineRule="auto"/>
        <w:ind w:right="-1"/>
        <w:jc w:val="both"/>
        <w:rPr>
          <w:rFonts w:ascii="Trebuchet MS" w:hAnsi="Trebuchet MS" w:cs="Trebuchet MS"/>
          <w:b/>
          <w:bCs/>
          <w:sz w:val="20"/>
          <w:szCs w:val="20"/>
          <w:lang w:val="es-ES"/>
        </w:rPr>
      </w:pPr>
      <w:r>
        <w:rPr>
          <w:rFonts w:ascii="Trebuchet MS" w:hAnsi="Trebuchet MS" w:cs="Trebuchet MS"/>
          <w:b/>
          <w:bCs/>
          <w:i/>
          <w:iCs/>
          <w:sz w:val="20"/>
          <w:szCs w:val="20"/>
          <w:lang w:val="es-ES"/>
        </w:rPr>
        <w:t xml:space="preserve">Marco de Referencia para la definición de las ofertas formativas y los procesos de homologación de certificaciones. </w:t>
      </w:r>
      <w:r>
        <w:rPr>
          <w:rFonts w:ascii="Trebuchet MS" w:hAnsi="Trebuchet MS" w:cs="Trebuchet MS"/>
          <w:b/>
          <w:bCs/>
          <w:sz w:val="20"/>
          <w:szCs w:val="20"/>
          <w:lang w:val="es-ES"/>
        </w:rPr>
        <w:t>Operador de Hornos para Tratamientos Térmicos</w:t>
      </w:r>
    </w:p>
    <w:p w14:paraId="38F58530" w14:textId="77777777" w:rsidR="004A7876" w:rsidRDefault="004A7876" w:rsidP="004A7876">
      <w:pPr>
        <w:widowControl w:val="0"/>
        <w:autoSpaceDE w:val="0"/>
        <w:autoSpaceDN w:val="0"/>
        <w:adjustRightInd w:val="0"/>
        <w:spacing w:before="10" w:after="0" w:line="240" w:lineRule="auto"/>
        <w:ind w:right="-1"/>
        <w:rPr>
          <w:rFonts w:ascii="Times New Roman" w:hAnsi="Times New Roman" w:cs="Times New Roman"/>
          <w:b/>
          <w:bCs/>
          <w:sz w:val="20"/>
          <w:szCs w:val="20"/>
          <w:lang w:val="es-ES"/>
        </w:rPr>
      </w:pPr>
    </w:p>
    <w:p w14:paraId="3E0353F6" w14:textId="77777777" w:rsidR="004A7876" w:rsidRDefault="004A7876" w:rsidP="004A7876">
      <w:pPr>
        <w:widowControl w:val="0"/>
        <w:autoSpaceDE w:val="0"/>
        <w:autoSpaceDN w:val="0"/>
        <w:adjustRightInd w:val="0"/>
        <w:spacing w:after="0" w:line="240" w:lineRule="auto"/>
        <w:ind w:right="-1"/>
        <w:jc w:val="right"/>
        <w:rPr>
          <w:rFonts w:ascii="Trebuchet MS" w:hAnsi="Trebuchet MS" w:cs="Trebuchet MS"/>
          <w:b/>
          <w:bCs/>
          <w:i/>
          <w:iCs/>
          <w:sz w:val="20"/>
          <w:szCs w:val="20"/>
          <w:lang w:val="es-ES"/>
        </w:rPr>
      </w:pPr>
      <w:r>
        <w:rPr>
          <w:rFonts w:ascii="Trebuchet MS" w:hAnsi="Trebuchet MS" w:cs="Trebuchet MS"/>
          <w:b/>
          <w:bCs/>
          <w:i/>
          <w:iCs/>
          <w:sz w:val="20"/>
          <w:szCs w:val="20"/>
          <w:lang w:val="es-ES"/>
        </w:rPr>
        <w:t>Agosto de 2012</w:t>
      </w:r>
    </w:p>
    <w:p w14:paraId="20B8CFD2" w14:textId="77777777" w:rsidR="004A7876" w:rsidRDefault="004A7876" w:rsidP="004A7876">
      <w:pPr>
        <w:widowControl w:val="0"/>
        <w:autoSpaceDE w:val="0"/>
        <w:autoSpaceDN w:val="0"/>
        <w:adjustRightInd w:val="0"/>
        <w:spacing w:before="4" w:after="0" w:line="240" w:lineRule="auto"/>
        <w:ind w:right="-1"/>
        <w:rPr>
          <w:rFonts w:ascii="Times New Roman" w:hAnsi="Times New Roman" w:cs="Times New Roman"/>
          <w:b/>
          <w:bCs/>
          <w:i/>
          <w:iCs/>
          <w:sz w:val="21"/>
          <w:szCs w:val="21"/>
          <w:lang w:val="es-ES"/>
        </w:rPr>
      </w:pPr>
    </w:p>
    <w:p w14:paraId="6D0981C1" w14:textId="77777777" w:rsidR="004A7876" w:rsidRDefault="004A7876" w:rsidP="004A7876">
      <w:pPr>
        <w:widowControl w:val="0"/>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Operador de Hornos para Tratamientos Térmicos</w:t>
      </w:r>
    </w:p>
    <w:p w14:paraId="20C3BA7B" w14:textId="77777777" w:rsidR="004A7876" w:rsidRDefault="004A7876" w:rsidP="004A7876">
      <w:pPr>
        <w:widowControl w:val="0"/>
        <w:autoSpaceDE w:val="0"/>
        <w:autoSpaceDN w:val="0"/>
        <w:adjustRightInd w:val="0"/>
        <w:spacing w:before="3" w:after="0" w:line="240" w:lineRule="auto"/>
        <w:ind w:right="-1"/>
        <w:rPr>
          <w:rFonts w:ascii="Times New Roman" w:hAnsi="Times New Roman" w:cs="Times New Roman"/>
          <w:b/>
          <w:bCs/>
          <w:sz w:val="21"/>
          <w:szCs w:val="21"/>
          <w:lang w:val="es-ES"/>
        </w:rPr>
      </w:pPr>
    </w:p>
    <w:p w14:paraId="0FD5D3C8" w14:textId="77777777" w:rsidR="004A7876" w:rsidRDefault="004A7876" w:rsidP="004A7876">
      <w:pPr>
        <w:widowControl w:val="0"/>
        <w:tabs>
          <w:tab w:val="left" w:pos="403"/>
        </w:tabs>
        <w:autoSpaceDE w:val="0"/>
        <w:autoSpaceDN w:val="0"/>
        <w:adjustRightInd w:val="0"/>
        <w:spacing w:before="1" w:after="0" w:line="240" w:lineRule="auto"/>
        <w:ind w:left="36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192A63FE" w14:textId="77777777" w:rsidR="004A7876" w:rsidRDefault="004A7876" w:rsidP="004A7876">
      <w:pPr>
        <w:widowControl w:val="0"/>
        <w:tabs>
          <w:tab w:val="left" w:pos="1290"/>
        </w:tabs>
        <w:autoSpaceDE w:val="0"/>
        <w:autoSpaceDN w:val="0"/>
        <w:adjustRightInd w:val="0"/>
        <w:spacing w:before="7" w:after="0" w:line="240" w:lineRule="auto"/>
        <w:ind w:left="1080"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Sector/es de actividad socio productiva: </w:t>
      </w:r>
      <w:r>
        <w:rPr>
          <w:rFonts w:ascii="Trebuchet MS" w:hAnsi="Trebuchet MS" w:cs="Trebuchet MS"/>
          <w:b/>
          <w:bCs/>
          <w:kern w:val="1"/>
          <w:sz w:val="20"/>
          <w:szCs w:val="20"/>
          <w:lang w:val="es-ES"/>
        </w:rPr>
        <w:t>METALMECÁNICA / PROCESAMIENTO</w:t>
      </w:r>
      <w:r>
        <w:rPr>
          <w:rFonts w:ascii="Trebuchet MS" w:hAnsi="Trebuchet MS" w:cs="Trebuchet MS"/>
          <w:b/>
          <w:bCs/>
          <w:spacing w:val="-26"/>
          <w:kern w:val="1"/>
          <w:sz w:val="20"/>
          <w:szCs w:val="20"/>
          <w:lang w:val="es-ES"/>
        </w:rPr>
        <w:t xml:space="preserve"> </w:t>
      </w:r>
      <w:r>
        <w:rPr>
          <w:rFonts w:ascii="Trebuchet MS" w:hAnsi="Trebuchet MS" w:cs="Trebuchet MS"/>
          <w:b/>
          <w:bCs/>
          <w:kern w:val="1"/>
          <w:sz w:val="20"/>
          <w:szCs w:val="20"/>
          <w:lang w:val="es-ES"/>
        </w:rPr>
        <w:t>METALÚRGICO</w:t>
      </w:r>
    </w:p>
    <w:p w14:paraId="0A4AD3EE" w14:textId="77777777" w:rsidR="004A7876" w:rsidRDefault="004A7876" w:rsidP="004A7876">
      <w:pPr>
        <w:widowControl w:val="0"/>
        <w:tabs>
          <w:tab w:val="left" w:pos="1289"/>
        </w:tabs>
        <w:autoSpaceDE w:val="0"/>
        <w:autoSpaceDN w:val="0"/>
        <w:adjustRightInd w:val="0"/>
        <w:spacing w:before="8" w:after="0" w:line="240" w:lineRule="auto"/>
        <w:ind w:left="1080"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Denominación del perfil profesional: </w:t>
      </w:r>
      <w:r>
        <w:rPr>
          <w:rFonts w:ascii="Trebuchet MS" w:hAnsi="Trebuchet MS" w:cs="Trebuchet MS"/>
          <w:b/>
          <w:bCs/>
          <w:kern w:val="1"/>
          <w:sz w:val="20"/>
          <w:szCs w:val="20"/>
          <w:lang w:val="es-ES"/>
        </w:rPr>
        <w:t>OPERADOR DE HORNOS PARA TRATAMIENTOS</w:t>
      </w:r>
      <w:r>
        <w:rPr>
          <w:rFonts w:ascii="Trebuchet MS" w:hAnsi="Trebuchet MS" w:cs="Trebuchet MS"/>
          <w:b/>
          <w:bCs/>
          <w:spacing w:val="-28"/>
          <w:kern w:val="1"/>
          <w:sz w:val="20"/>
          <w:szCs w:val="20"/>
          <w:lang w:val="es-ES"/>
        </w:rPr>
        <w:t xml:space="preserve"> </w:t>
      </w:r>
      <w:r>
        <w:rPr>
          <w:rFonts w:ascii="Trebuchet MS" w:hAnsi="Trebuchet MS" w:cs="Trebuchet MS"/>
          <w:b/>
          <w:bCs/>
          <w:kern w:val="1"/>
          <w:sz w:val="20"/>
          <w:szCs w:val="20"/>
          <w:lang w:val="es-ES"/>
        </w:rPr>
        <w:t>TÉRMICOS</w:t>
      </w:r>
    </w:p>
    <w:p w14:paraId="73B0FDF7" w14:textId="77777777" w:rsidR="004A7876" w:rsidRDefault="004A7876" w:rsidP="004A7876">
      <w:pPr>
        <w:widowControl w:val="0"/>
        <w:tabs>
          <w:tab w:val="left" w:pos="1290"/>
        </w:tabs>
        <w:autoSpaceDE w:val="0"/>
        <w:autoSpaceDN w:val="0"/>
        <w:adjustRightInd w:val="0"/>
        <w:spacing w:before="8" w:after="0" w:line="240" w:lineRule="auto"/>
        <w:ind w:left="1080"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Familia profesional: </w:t>
      </w:r>
      <w:r>
        <w:rPr>
          <w:rFonts w:ascii="Trebuchet MS" w:hAnsi="Trebuchet MS" w:cs="Trebuchet MS"/>
          <w:b/>
          <w:bCs/>
          <w:kern w:val="1"/>
          <w:sz w:val="20"/>
          <w:szCs w:val="20"/>
          <w:lang w:val="es-ES"/>
        </w:rPr>
        <w:t>METALMECÁNICA / PROCESAMIENTO</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METALÚRGICO</w:t>
      </w:r>
    </w:p>
    <w:p w14:paraId="0397914E" w14:textId="08634DFD" w:rsidR="004A7876" w:rsidRPr="004A7876" w:rsidRDefault="004A7876" w:rsidP="004A7876">
      <w:pPr>
        <w:widowControl w:val="0"/>
        <w:tabs>
          <w:tab w:val="left" w:pos="1350"/>
        </w:tabs>
        <w:autoSpaceDE w:val="0"/>
        <w:autoSpaceDN w:val="0"/>
        <w:adjustRightInd w:val="0"/>
        <w:spacing w:before="8" w:after="0" w:line="247" w:lineRule="auto"/>
        <w:ind w:left="1080" w:right="-1"/>
        <w:rPr>
          <w:rFonts w:ascii="Times New Roman" w:hAnsi="Times New Roman" w:cs="Times New Roman"/>
          <w:kern w:val="1"/>
          <w:lang w:val="es-ES"/>
        </w:rPr>
      </w:pPr>
      <w:r>
        <w:rPr>
          <w:rFonts w:ascii="Trebuchet MS" w:hAnsi="Trebuchet MS" w:cs="Trebuchet MS"/>
          <w:spacing w:val="-1"/>
          <w:kern w:val="1"/>
          <w:sz w:val="20"/>
          <w:szCs w:val="20"/>
          <w:lang w:val="es-ES"/>
        </w:rPr>
        <w:t>I.4.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Denominación del certificado de referencia: </w:t>
      </w:r>
      <w:r>
        <w:rPr>
          <w:rFonts w:ascii="Trebuchet MS" w:hAnsi="Trebuchet MS" w:cs="Trebuchet MS"/>
          <w:b/>
          <w:bCs/>
          <w:kern w:val="1"/>
          <w:sz w:val="20"/>
          <w:szCs w:val="20"/>
          <w:lang w:val="es-ES"/>
        </w:rPr>
        <w:t>OPERADOR DE HORNOS PARA TRATAMIENTOS TÉRMICOS</w:t>
      </w:r>
    </w:p>
    <w:p w14:paraId="68AE1335" w14:textId="77777777" w:rsidR="004A7876" w:rsidRDefault="004A7876" w:rsidP="004A7876">
      <w:pPr>
        <w:widowControl w:val="0"/>
        <w:tabs>
          <w:tab w:val="left" w:pos="1290"/>
        </w:tabs>
        <w:autoSpaceDE w:val="0"/>
        <w:autoSpaceDN w:val="0"/>
        <w:adjustRightInd w:val="0"/>
        <w:spacing w:before="1" w:after="0" w:line="240" w:lineRule="auto"/>
        <w:ind w:left="1080"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PROFESIONAL</w:t>
      </w:r>
    </w:p>
    <w:p w14:paraId="7923C918" w14:textId="77777777" w:rsidR="004A7876" w:rsidRDefault="004A7876" w:rsidP="004A7876">
      <w:pPr>
        <w:widowControl w:val="0"/>
        <w:tabs>
          <w:tab w:val="left" w:pos="1289"/>
        </w:tabs>
        <w:autoSpaceDE w:val="0"/>
        <w:autoSpaceDN w:val="0"/>
        <w:adjustRightInd w:val="0"/>
        <w:spacing w:before="8" w:after="0" w:line="240" w:lineRule="auto"/>
        <w:ind w:left="1080"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INICIAL</w:t>
      </w:r>
    </w:p>
    <w:p w14:paraId="6CE68CAF" w14:textId="77777777" w:rsidR="004A7876" w:rsidRDefault="004A7876" w:rsidP="004A7876">
      <w:pPr>
        <w:widowControl w:val="0"/>
        <w:tabs>
          <w:tab w:val="left" w:pos="1289"/>
        </w:tabs>
        <w:autoSpaceDE w:val="0"/>
        <w:autoSpaceDN w:val="0"/>
        <w:adjustRightInd w:val="0"/>
        <w:spacing w:before="8" w:after="0" w:line="240" w:lineRule="auto"/>
        <w:ind w:left="1080"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Nivel de la Certificación:</w:t>
      </w:r>
      <w:r>
        <w:rPr>
          <w:rFonts w:ascii="Trebuchet MS" w:hAnsi="Trebuchet MS" w:cs="Trebuchet MS"/>
          <w:spacing w:val="-2"/>
          <w:kern w:val="1"/>
          <w:sz w:val="20"/>
          <w:szCs w:val="20"/>
          <w:lang w:val="es-ES"/>
        </w:rPr>
        <w:t xml:space="preserve"> </w:t>
      </w:r>
      <w:r>
        <w:rPr>
          <w:rFonts w:ascii="Trebuchet MS" w:hAnsi="Trebuchet MS" w:cs="Trebuchet MS"/>
          <w:b/>
          <w:bCs/>
          <w:kern w:val="1"/>
          <w:sz w:val="20"/>
          <w:szCs w:val="20"/>
          <w:lang w:val="es-ES"/>
        </w:rPr>
        <w:t>II</w:t>
      </w:r>
    </w:p>
    <w:p w14:paraId="63B01639" w14:textId="77777777" w:rsidR="004A7876" w:rsidRDefault="004A7876" w:rsidP="004A7876">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75518443" w14:textId="77777777" w:rsidR="004A7876" w:rsidRDefault="004A7876" w:rsidP="004A7876">
      <w:pPr>
        <w:widowControl w:val="0"/>
        <w:tabs>
          <w:tab w:val="left" w:pos="459"/>
        </w:tabs>
        <w:autoSpaceDE w:val="0"/>
        <w:autoSpaceDN w:val="0"/>
        <w:adjustRightInd w:val="0"/>
        <w:spacing w:after="0" w:line="240" w:lineRule="auto"/>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Operador de Hornos para Tratamientos</w:t>
      </w:r>
      <w:r>
        <w:rPr>
          <w:rFonts w:ascii="Trebuchet MS" w:hAnsi="Trebuchet MS" w:cs="Trebuchet MS"/>
          <w:b/>
          <w:bCs/>
          <w:spacing w:val="-18"/>
          <w:kern w:val="1"/>
          <w:sz w:val="20"/>
          <w:szCs w:val="20"/>
          <w:lang w:val="es-ES"/>
        </w:rPr>
        <w:t xml:space="preserve"> </w:t>
      </w:r>
      <w:r>
        <w:rPr>
          <w:rFonts w:ascii="Trebuchet MS" w:hAnsi="Trebuchet MS" w:cs="Trebuchet MS"/>
          <w:b/>
          <w:bCs/>
          <w:kern w:val="1"/>
          <w:sz w:val="20"/>
          <w:szCs w:val="20"/>
          <w:lang w:val="es-ES"/>
        </w:rPr>
        <w:t>Térmicos</w:t>
      </w:r>
    </w:p>
    <w:p w14:paraId="534BEC55" w14:textId="77777777" w:rsidR="004A7876" w:rsidRDefault="004A7876" w:rsidP="004A7876">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22B66B99" w14:textId="77777777" w:rsidR="004A7876" w:rsidRDefault="004A7876" w:rsidP="004A7876">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4B4A8394" w14:textId="77777777" w:rsidR="004A7876" w:rsidRDefault="004A7876" w:rsidP="004A7876">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El Operador de Hornos para Tratamientos Térmicos </w:t>
      </w:r>
      <w:r>
        <w:rPr>
          <w:rFonts w:ascii="Trebuchet MS" w:hAnsi="Trebuchet MS" w:cs="Trebuchet MS"/>
          <w:kern w:val="1"/>
          <w:sz w:val="20"/>
          <w:szCs w:val="20"/>
          <w:lang w:val="es-ES"/>
        </w:rPr>
        <w:t>está capacitado, de acuerdo a las actividades que se desarrollan en el Perfil Profesional, para preparar las piezas que serán tratadas térmicamente y termoquímicamente de acuerdo a indicaciones dadas. Opera hornos eléctricos de inducción para tratamientos térmicos de transformación estructural y hornos de atmósfera controlada para tratamientos termoquímicos. Realiza la preparación de las piezas a tratar, la preparación y la puesta a punto del horno y el control del proceso de calentamiento. Para controlar el proceso realiza mediciones y en función de sus resultados procede a realizar los ajustes específicos. Alcanzada las condiciones de calentamiento establecidas, este operador procede a realizar el enfriamiento correspondiente. Finalizado el proceso limpia las piezas tratadas. Realiza también el mantenimiento primario de los hornos. Aplica las normas de seguridad, higiene y cuidado del medio ambiente en todas las etapas del proceso.</w:t>
      </w:r>
    </w:p>
    <w:p w14:paraId="04A6AB0C" w14:textId="77777777" w:rsidR="004A7876" w:rsidRDefault="004A7876" w:rsidP="004A7876">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iniciar su trabajo, este profesional solicita información técnica y, en función de ella, prepara y acondiciona las piezas dentro del horno y establece las condiciones del proceso de calentamiento (temperaturas, tiempos). Durante el proceso de tratamiento tiene autonomía, pero al finalizar el mismo requiere supervisión.</w:t>
      </w:r>
    </w:p>
    <w:p w14:paraId="08FC9C84" w14:textId="77777777" w:rsidR="004A7876" w:rsidRDefault="004A7876" w:rsidP="004A7876">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E0D2D6C" w14:textId="77777777" w:rsidR="004A7876" w:rsidRDefault="004A7876" w:rsidP="004A7876">
      <w:pPr>
        <w:widowControl w:val="0"/>
        <w:autoSpaceDE w:val="0"/>
        <w:autoSpaceDN w:val="0"/>
        <w:adjustRightInd w:val="0"/>
        <w:spacing w:before="1"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3A946E4A" w14:textId="77777777" w:rsidR="004A7876" w:rsidRDefault="004A7876" w:rsidP="004A7876">
      <w:pPr>
        <w:widowControl w:val="0"/>
        <w:autoSpaceDE w:val="0"/>
        <w:autoSpaceDN w:val="0"/>
        <w:adjustRightInd w:val="0"/>
        <w:spacing w:before="3" w:after="0" w:line="240" w:lineRule="auto"/>
        <w:ind w:right="-1"/>
        <w:rPr>
          <w:rFonts w:ascii="Times New Roman" w:hAnsi="Times New Roman" w:cs="Times New Roman"/>
          <w:b/>
          <w:bCs/>
          <w:i/>
          <w:iCs/>
          <w:kern w:val="1"/>
          <w:sz w:val="21"/>
          <w:szCs w:val="21"/>
          <w:lang w:val="es-ES"/>
        </w:rPr>
      </w:pPr>
    </w:p>
    <w:p w14:paraId="6B57CF7E" w14:textId="77777777" w:rsidR="004A7876" w:rsidRDefault="004A7876" w:rsidP="004A7876">
      <w:pPr>
        <w:widowControl w:val="0"/>
        <w:numPr>
          <w:ilvl w:val="1"/>
          <w:numId w:val="15"/>
        </w:numPr>
        <w:tabs>
          <w:tab w:val="left" w:pos="513"/>
        </w:tabs>
        <w:autoSpaceDE w:val="0"/>
        <w:autoSpaceDN w:val="0"/>
        <w:adjustRightInd w:val="0"/>
        <w:spacing w:before="1" w:after="0" w:line="247"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Operar hornos eléctricos por inducción para tratamientos térmicos de transformación estructural (Normalizado, recocido, temple y</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revenido).</w:t>
      </w:r>
    </w:p>
    <w:p w14:paraId="22C000F9" w14:textId="77777777" w:rsidR="004A7876" w:rsidRDefault="004A7876" w:rsidP="004A7876">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Operador de Hornos para Tratamientos Térmicos </w:t>
      </w:r>
      <w:r>
        <w:rPr>
          <w:rFonts w:ascii="Trebuchet MS" w:hAnsi="Trebuchet MS" w:cs="Trebuchet MS"/>
          <w:kern w:val="1"/>
          <w:sz w:val="20"/>
          <w:szCs w:val="20"/>
          <w:lang w:val="es-ES"/>
        </w:rPr>
        <w:t xml:space="preserve">interpreta documentación técnica, prepara los hornos eléctricos por inducción para el calentamiento de las piezas a tratar, realiza la limpieza del mismo antes de comenzar el proceso, limpia, prepara y coloca las piezas dentro del horno de acuerdo a indicaciones o especificaciones técnicas recibidas. Inicia el proceso y lo desarrolla en tiempo y forma de acuerdo a lo </w:t>
      </w:r>
      <w:r>
        <w:rPr>
          <w:rFonts w:ascii="Trebuchet MS" w:hAnsi="Trebuchet MS" w:cs="Trebuchet MS"/>
          <w:kern w:val="1"/>
          <w:sz w:val="20"/>
          <w:szCs w:val="20"/>
          <w:lang w:val="es-ES"/>
        </w:rPr>
        <w:lastRenderedPageBreak/>
        <w:t>indicado. Realiza el control y regulación del proceso. Realiza el enfriamiento correspondiente a los materiales 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tratar.</w:t>
      </w:r>
    </w:p>
    <w:p w14:paraId="3AF20F06" w14:textId="77777777" w:rsidR="004A7876" w:rsidRDefault="004A7876" w:rsidP="004A7876">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Ejecuta las diferentes operaciones aplicando método y tiempo de trabajo; durante las mismas, realiza la revisión y los ajustes correspondientes, seleccionando y operando diferentes instrumentos de verificación y control. En todas sus actividades aplica normas de seguridad e higiene personal, el cuidado del horno y los materiales a tratar, las normas de calidad y confiabilidad y el cuidado del medio ambiente.</w:t>
      </w:r>
    </w:p>
    <w:p w14:paraId="7337265A" w14:textId="77777777" w:rsidR="004A7876" w:rsidRDefault="004A7876" w:rsidP="004A7876">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25C74E59" w14:textId="77777777" w:rsidR="004A7876" w:rsidRDefault="004A7876" w:rsidP="004A7876">
      <w:pPr>
        <w:widowControl w:val="0"/>
        <w:numPr>
          <w:ilvl w:val="1"/>
          <w:numId w:val="16"/>
        </w:numPr>
        <w:tabs>
          <w:tab w:val="left" w:pos="558"/>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xml:space="preserve">Operar hornos para tratamientos termoquímicos </w:t>
      </w:r>
      <w:r>
        <w:rPr>
          <w:rFonts w:ascii="Trebuchet MS" w:hAnsi="Trebuchet MS" w:cs="Trebuchet MS"/>
          <w:kern w:val="1"/>
          <w:sz w:val="20"/>
          <w:szCs w:val="20"/>
          <w:lang w:val="es-ES"/>
        </w:rPr>
        <w:t xml:space="preserve">(Cementado, </w:t>
      </w:r>
      <w:proofErr w:type="spellStart"/>
      <w:r>
        <w:rPr>
          <w:rFonts w:ascii="Trebuchet MS" w:hAnsi="Trebuchet MS" w:cs="Trebuchet MS"/>
          <w:kern w:val="1"/>
          <w:sz w:val="20"/>
          <w:szCs w:val="20"/>
          <w:lang w:val="es-ES"/>
        </w:rPr>
        <w:t>nitrurado</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sulfinizado</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cianurado</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carbonitrurado</w:t>
      </w:r>
      <w:proofErr w:type="spellEnd"/>
      <w:r>
        <w:rPr>
          <w:rFonts w:ascii="Trebuchet MS" w:hAnsi="Trebuchet MS" w:cs="Trebuchet MS"/>
          <w:kern w:val="1"/>
          <w:sz w:val="20"/>
          <w:szCs w:val="20"/>
          <w:lang w:val="es-ES"/>
        </w:rPr>
        <w:t>)</w:t>
      </w:r>
    </w:p>
    <w:p w14:paraId="6A15655A" w14:textId="77777777" w:rsidR="004A7876" w:rsidRDefault="004A7876" w:rsidP="004A7876">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Operador de Hornos para Tratamientos Térmicos </w:t>
      </w:r>
      <w:r>
        <w:rPr>
          <w:rFonts w:ascii="Trebuchet MS" w:hAnsi="Trebuchet MS" w:cs="Trebuchet MS"/>
          <w:kern w:val="1"/>
          <w:sz w:val="20"/>
          <w:szCs w:val="20"/>
          <w:lang w:val="es-ES"/>
        </w:rPr>
        <w:t>limpia la superficies de las piezas a tratar termoquímicamente, enmascara las zonas que no se van a tratar y posiciona las piezas dentro del horno sobre los útiles de sujeción. Prepara los generadores de gases. Inicia el proceso de calentamiento y gasificación y lo desarrolla en tiempo y forma de acuerdo a lo indicado.</w:t>
      </w:r>
    </w:p>
    <w:p w14:paraId="51DE104D" w14:textId="77777777" w:rsidR="004A7876" w:rsidRDefault="004A7876" w:rsidP="004A7876">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Ejecuta las diferentes operaciones aplicando método y tiempo de trabajo; durante las mismas realiza el control y los ajustes correspondientes, seleccionando y operando diferentes instrumentos de verificación y control. En todas sus actividades aplica normas de seguridad e higiene personal, el cuidado del horno y los materiales a tratar, las normas de calidad y confiabilidad y el cuidado del medio ambiente.</w:t>
      </w:r>
    </w:p>
    <w:p w14:paraId="4F24354F" w14:textId="77777777" w:rsidR="004A7876" w:rsidRDefault="004A7876" w:rsidP="004A7876">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3B1E01A6" w14:textId="77777777" w:rsidR="004A7876" w:rsidRDefault="004A7876" w:rsidP="004A7876">
      <w:pPr>
        <w:widowControl w:val="0"/>
        <w:autoSpaceDE w:val="0"/>
        <w:autoSpaceDN w:val="0"/>
        <w:adjustRightInd w:val="0"/>
        <w:spacing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09321101" w14:textId="77777777" w:rsidR="004A7876" w:rsidRDefault="004A7876" w:rsidP="004A7876">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Operador de Hornos para Tratamientos Térmicos </w:t>
      </w:r>
      <w:r>
        <w:rPr>
          <w:rFonts w:ascii="Trebuchet MS" w:hAnsi="Trebuchet MS" w:cs="Trebuchet MS"/>
          <w:kern w:val="1"/>
          <w:sz w:val="20"/>
          <w:szCs w:val="20"/>
          <w:lang w:val="es-ES"/>
        </w:rPr>
        <w:t>puede desempeñarse en relación de dependencia, en los sectores de transformación de las propiedades de los materiales metálicos, sean estos:</w:t>
      </w:r>
    </w:p>
    <w:p w14:paraId="60C302B7" w14:textId="64B39988" w:rsidR="004A7876" w:rsidRDefault="004A7876" w:rsidP="004A7876">
      <w:pPr>
        <w:widowControl w:val="0"/>
        <w:numPr>
          <w:ilvl w:val="1"/>
          <w:numId w:val="17"/>
        </w:numPr>
        <w:tabs>
          <w:tab w:val="left" w:pos="10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Laboratorios de análisis y ensayos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materiales.</w:t>
      </w:r>
    </w:p>
    <w:p w14:paraId="344C1EE4" w14:textId="5915E034" w:rsidR="004A7876" w:rsidRDefault="004A7876" w:rsidP="004A7876">
      <w:pPr>
        <w:widowControl w:val="0"/>
        <w:numPr>
          <w:ilvl w:val="1"/>
          <w:numId w:val="17"/>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Sector de una industria metalúrgica destinado a tratamientos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térmicos.</w:t>
      </w:r>
    </w:p>
    <w:p w14:paraId="6749E6B2" w14:textId="37471703" w:rsidR="004A7876" w:rsidRDefault="004A7876" w:rsidP="004A7876">
      <w:pPr>
        <w:widowControl w:val="0"/>
        <w:numPr>
          <w:ilvl w:val="1"/>
          <w:numId w:val="17"/>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Taller exclusivo de tratamientos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térmicos.</w:t>
      </w:r>
    </w:p>
    <w:p w14:paraId="65266F4C" w14:textId="77777777" w:rsidR="004A7876" w:rsidRDefault="004A7876" w:rsidP="004A7876">
      <w:pPr>
        <w:widowControl w:val="0"/>
        <w:tabs>
          <w:tab w:val="left" w:pos="515"/>
        </w:tabs>
        <w:autoSpaceDE w:val="0"/>
        <w:autoSpaceDN w:val="0"/>
        <w:adjustRightInd w:val="0"/>
        <w:spacing w:after="0" w:line="240" w:lineRule="auto"/>
        <w:ind w:right="-1"/>
        <w:jc w:val="both"/>
        <w:rPr>
          <w:rFonts w:ascii="Trebuchet MS" w:hAnsi="Trebuchet MS" w:cs="Trebuchet MS"/>
          <w:b/>
          <w:bCs/>
          <w:spacing w:val="-1"/>
          <w:kern w:val="1"/>
          <w:sz w:val="20"/>
          <w:szCs w:val="20"/>
          <w:lang w:val="es-ES"/>
        </w:rPr>
      </w:pPr>
    </w:p>
    <w:p w14:paraId="04AB1AC0" w14:textId="2263AE67" w:rsidR="004A7876" w:rsidRPr="004A7876" w:rsidRDefault="004A7876" w:rsidP="004A7876">
      <w:pPr>
        <w:widowControl w:val="0"/>
        <w:tabs>
          <w:tab w:val="left" w:pos="515"/>
        </w:tabs>
        <w:autoSpaceDE w:val="0"/>
        <w:autoSpaceDN w:val="0"/>
        <w:adjustRightInd w:val="0"/>
        <w:spacing w:after="0" w:line="240" w:lineRule="auto"/>
        <w:ind w:right="-1"/>
        <w:jc w:val="both"/>
        <w:rPr>
          <w:rFonts w:ascii="Trebuchet MS" w:hAnsi="Trebuchet MS" w:cs="Trebuchet MS"/>
          <w:b/>
          <w:bCs/>
          <w:spacing w:val="-1"/>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Operador de hornos para tratamientos</w:t>
      </w:r>
      <w:r>
        <w:rPr>
          <w:rFonts w:ascii="Trebuchet MS" w:hAnsi="Trebuchet MS" w:cs="Trebuchet MS"/>
          <w:b/>
          <w:bCs/>
          <w:spacing w:val="-14"/>
          <w:kern w:val="1"/>
          <w:sz w:val="20"/>
          <w:szCs w:val="20"/>
          <w:lang w:val="es-ES"/>
        </w:rPr>
        <w:t xml:space="preserve"> </w:t>
      </w:r>
      <w:r>
        <w:rPr>
          <w:rFonts w:ascii="Trebuchet MS" w:hAnsi="Trebuchet MS" w:cs="Trebuchet MS"/>
          <w:b/>
          <w:bCs/>
          <w:kern w:val="1"/>
          <w:sz w:val="20"/>
          <w:szCs w:val="20"/>
          <w:lang w:val="es-ES"/>
        </w:rPr>
        <w:t>térmicos</w:t>
      </w:r>
    </w:p>
    <w:p w14:paraId="332DEF46" w14:textId="77777777" w:rsidR="004A7876" w:rsidRDefault="004A7876" w:rsidP="004A7876">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04411AC3" w14:textId="77777777" w:rsidR="004A7876" w:rsidRDefault="004A7876" w:rsidP="004A7876">
      <w:pPr>
        <w:widowControl w:val="0"/>
        <w:numPr>
          <w:ilvl w:val="1"/>
          <w:numId w:val="20"/>
        </w:numPr>
        <w:tabs>
          <w:tab w:val="left" w:pos="505"/>
        </w:tabs>
        <w:autoSpaceDE w:val="0"/>
        <w:autoSpaceDN w:val="0"/>
        <w:adjustRightInd w:val="0"/>
        <w:spacing w:after="0" w:line="247"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su correlación con las funciones que ejerce el profesional y los contenidos de la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enseñanza</w:t>
      </w:r>
    </w:p>
    <w:p w14:paraId="50AC6582" w14:textId="77777777" w:rsidR="004A7876" w:rsidRDefault="004A7876" w:rsidP="004A7876">
      <w:pPr>
        <w:widowControl w:val="0"/>
        <w:autoSpaceDE w:val="0"/>
        <w:autoSpaceDN w:val="0"/>
        <w:adjustRightInd w:val="0"/>
        <w:spacing w:before="1"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i/>
          <w:i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Profesional del </w:t>
      </w:r>
      <w:r>
        <w:rPr>
          <w:rFonts w:ascii="Trebuchet MS" w:hAnsi="Trebuchet MS" w:cs="Trebuchet MS"/>
          <w:i/>
          <w:iCs/>
          <w:kern w:val="1"/>
          <w:sz w:val="20"/>
          <w:szCs w:val="20"/>
          <w:lang w:val="es-ES"/>
        </w:rPr>
        <w:t>Operador de Hornos para Tratamientos Térmicos</w:t>
      </w:r>
      <w:r>
        <w:rPr>
          <w:rFonts w:ascii="Times New Roman" w:hAnsi="Times New Roman" w:cs="Times New Roman"/>
          <w:kern w:val="1"/>
          <w:sz w:val="20"/>
          <w:szCs w:val="20"/>
          <w:lang w:val="es-ES"/>
        </w:rPr>
        <w:t>.</w:t>
      </w:r>
    </w:p>
    <w:p w14:paraId="00BF0EB0" w14:textId="77777777" w:rsidR="004A7876" w:rsidRDefault="004A7876" w:rsidP="004A7876">
      <w:pPr>
        <w:widowControl w:val="0"/>
        <w:autoSpaceDE w:val="0"/>
        <w:autoSpaceDN w:val="0"/>
        <w:adjustRightInd w:val="0"/>
        <w:spacing w:before="1" w:after="0" w:line="240" w:lineRule="auto"/>
        <w:ind w:right="-1"/>
        <w:rPr>
          <w:rFonts w:ascii="Times New Roman" w:hAnsi="Times New Roman" w:cs="Times New Roman"/>
          <w:kern w:val="1"/>
          <w:sz w:val="13"/>
          <w:szCs w:val="13"/>
          <w:lang w:val="es-ES"/>
        </w:rPr>
      </w:pPr>
    </w:p>
    <w:p w14:paraId="3CA31CFA" w14:textId="77777777" w:rsidR="004A7876" w:rsidRDefault="004A7876" w:rsidP="004A7876">
      <w:pPr>
        <w:widowControl w:val="0"/>
        <w:autoSpaceDE w:val="0"/>
        <w:autoSpaceDN w:val="0"/>
        <w:adjustRightInd w:val="0"/>
        <w:spacing w:before="100"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Capacidades profesionales para el perfil en su conjunto</w:t>
      </w:r>
    </w:p>
    <w:p w14:paraId="589B6EA6" w14:textId="77777777" w:rsidR="004A7876" w:rsidRDefault="004A7876" w:rsidP="004A7876">
      <w:pPr>
        <w:widowControl w:val="0"/>
        <w:numPr>
          <w:ilvl w:val="1"/>
          <w:numId w:val="21"/>
        </w:numPr>
        <w:tabs>
          <w:tab w:val="left" w:pos="1104"/>
        </w:tabs>
        <w:autoSpaceDE w:val="0"/>
        <w:autoSpaceDN w:val="0"/>
        <w:adjustRightInd w:val="0"/>
        <w:spacing w:before="19"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Interpretar y completar los alcances de la información contenida en órdenes de pedido o de trabajo.</w:t>
      </w:r>
    </w:p>
    <w:p w14:paraId="5DF0B4B6" w14:textId="77777777" w:rsidR="004A7876" w:rsidRDefault="004A7876" w:rsidP="004A7876">
      <w:pPr>
        <w:widowControl w:val="0"/>
        <w:numPr>
          <w:ilvl w:val="1"/>
          <w:numId w:val="21"/>
        </w:numPr>
        <w:tabs>
          <w:tab w:val="left" w:pos="1077"/>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Interpretar la documentación técnica contenida en los planos y en las hojas de operaciones para realizar las tareas de preparación y manejo de las piezas que serán sometidas a tratamiento</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térmico.</w:t>
      </w:r>
    </w:p>
    <w:p w14:paraId="7651A539" w14:textId="77777777" w:rsidR="004A7876" w:rsidRDefault="004A7876" w:rsidP="004A7876">
      <w:pPr>
        <w:widowControl w:val="0"/>
        <w:numPr>
          <w:ilvl w:val="1"/>
          <w:numId w:val="21"/>
        </w:numPr>
        <w:tabs>
          <w:tab w:val="left" w:pos="1077"/>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Interpretar la documentación técnica contenida en los planos y en las hojas de operaciones para realizar las tareas de preparación y operación de los hornos empleados para tratamientos</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térmicos.</w:t>
      </w:r>
    </w:p>
    <w:p w14:paraId="353C6642" w14:textId="77777777" w:rsidR="004A7876" w:rsidRDefault="004A7876" w:rsidP="004A7876">
      <w:pPr>
        <w:widowControl w:val="0"/>
        <w:numPr>
          <w:ilvl w:val="1"/>
          <w:numId w:val="21"/>
        </w:numPr>
        <w:tabs>
          <w:tab w:val="left" w:pos="1079"/>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técnicas de preparación de superficies de materiales que serán sometidas a tratamientos térmicos y termoquímicos de acuerdo al estado de las mismas y a las condiciones del tratamiento a realizar.</w:t>
      </w:r>
    </w:p>
    <w:p w14:paraId="692BB0D7" w14:textId="77777777" w:rsidR="004A7876" w:rsidRDefault="004A7876" w:rsidP="004A7876">
      <w:pPr>
        <w:widowControl w:val="0"/>
        <w:numPr>
          <w:ilvl w:val="1"/>
          <w:numId w:val="21"/>
        </w:numPr>
        <w:tabs>
          <w:tab w:val="left" w:pos="114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técnicas de posicionamiento de piezas en los hornos de tratamientos térmicos y termoquímicos para garantizar la calidad del mismo, evitando deformaciones severas en el material y heterogeneidad en 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tratamiento.</w:t>
      </w:r>
    </w:p>
    <w:p w14:paraId="4C2C1128" w14:textId="77777777" w:rsidR="004A7876" w:rsidRDefault="004A7876" w:rsidP="004A7876">
      <w:pPr>
        <w:widowControl w:val="0"/>
        <w:numPr>
          <w:ilvl w:val="1"/>
          <w:numId w:val="21"/>
        </w:numPr>
        <w:tabs>
          <w:tab w:val="left" w:pos="1116"/>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normas de seguridad, higiene y cuidado del medio ambiente en todo el proceso de tratamientos térmicos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termoquímicos.</w:t>
      </w:r>
    </w:p>
    <w:p w14:paraId="519AF855" w14:textId="77777777" w:rsidR="004A7876" w:rsidRDefault="004A7876" w:rsidP="004A7876">
      <w:pPr>
        <w:widowControl w:val="0"/>
        <w:numPr>
          <w:ilvl w:val="1"/>
          <w:numId w:val="21"/>
        </w:numPr>
        <w:tabs>
          <w:tab w:val="left" w:pos="1060"/>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técnicas operativas para realizar tratamientos de normalizado, de recocido, de temple y de revenido de acuerdo a las condiciones establecidas por especificaciones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técnicas.</w:t>
      </w:r>
    </w:p>
    <w:p w14:paraId="4135B5B0" w14:textId="77777777" w:rsidR="004A7876" w:rsidRDefault="004A7876" w:rsidP="004A7876">
      <w:pPr>
        <w:widowControl w:val="0"/>
        <w:numPr>
          <w:ilvl w:val="1"/>
          <w:numId w:val="21"/>
        </w:numPr>
        <w:tabs>
          <w:tab w:val="left" w:pos="1130"/>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Considerar las propiedades mecánicas y tecnológicas de los materiales en los procesos de tratamiento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térmico.</w:t>
      </w:r>
    </w:p>
    <w:p w14:paraId="4487EE7D" w14:textId="77777777" w:rsidR="004A7876" w:rsidRDefault="004A7876" w:rsidP="004A7876">
      <w:pPr>
        <w:widowControl w:val="0"/>
        <w:numPr>
          <w:ilvl w:val="1"/>
          <w:numId w:val="21"/>
        </w:numPr>
        <w:tabs>
          <w:tab w:val="left" w:pos="1080"/>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Operar hornos a inducción para realizar tratamientos térmicos de acuerdo a las características y condiciones de ensayos, aplicando normas de seguridad y cuidado del medio</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ambiente.</w:t>
      </w:r>
    </w:p>
    <w:p w14:paraId="2DD50B2D" w14:textId="77777777" w:rsidR="004A7876" w:rsidRDefault="004A7876" w:rsidP="004A7876">
      <w:pPr>
        <w:widowControl w:val="0"/>
        <w:numPr>
          <w:ilvl w:val="1"/>
          <w:numId w:val="21"/>
        </w:numPr>
        <w:tabs>
          <w:tab w:val="left" w:pos="110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Aplicar procedimientos para realizar el control de los parámetros de tratamientos térmicos y </w:t>
      </w:r>
      <w:r>
        <w:rPr>
          <w:rFonts w:ascii="Trebuchet MS" w:hAnsi="Trebuchet MS" w:cs="Trebuchet MS"/>
          <w:kern w:val="1"/>
          <w:sz w:val="20"/>
          <w:szCs w:val="20"/>
          <w:lang w:val="es-ES"/>
        </w:rPr>
        <w:lastRenderedPageBreak/>
        <w:t>termoquímicos durante y al finalizar los procesos utilizando instrumentos de medición y</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control.</w:t>
      </w:r>
    </w:p>
    <w:p w14:paraId="206A9120" w14:textId="59942C64" w:rsidR="004A7876" w:rsidRDefault="004A7876" w:rsidP="004A7876">
      <w:pPr>
        <w:widowControl w:val="0"/>
        <w:numPr>
          <w:ilvl w:val="1"/>
          <w:numId w:val="21"/>
        </w:numPr>
        <w:tabs>
          <w:tab w:val="left" w:pos="105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Valorar el trabajo grupal en todos procesos empleados para la extracción y preparación de probetas y en la realización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ensayos.</w:t>
      </w:r>
    </w:p>
    <w:p w14:paraId="576E23D2" w14:textId="77777777" w:rsidR="004A7876" w:rsidRPr="004A7876" w:rsidRDefault="004A7876" w:rsidP="004A7876">
      <w:pPr>
        <w:widowControl w:val="0"/>
        <w:numPr>
          <w:ilvl w:val="1"/>
          <w:numId w:val="21"/>
        </w:numPr>
        <w:tabs>
          <w:tab w:val="left" w:pos="105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sidRPr="004A7876">
        <w:rPr>
          <w:rFonts w:ascii="Trebuchet MS" w:hAnsi="Trebuchet MS" w:cs="Trebuchet MS"/>
          <w:kern w:val="1"/>
          <w:sz w:val="20"/>
          <w:szCs w:val="20"/>
          <w:lang w:val="es-ES"/>
        </w:rPr>
        <w:t>Aplicar técnicas operativas para realizar los tratamientos termoquímicos de cementado,</w:t>
      </w:r>
      <w:r w:rsidRPr="004A7876">
        <w:rPr>
          <w:rFonts w:ascii="Trebuchet MS" w:hAnsi="Trebuchet MS" w:cs="Trebuchet MS"/>
          <w:spacing w:val="2"/>
          <w:kern w:val="1"/>
          <w:sz w:val="20"/>
          <w:szCs w:val="20"/>
          <w:lang w:val="es-ES"/>
        </w:rPr>
        <w:t xml:space="preserve"> </w:t>
      </w:r>
      <w:proofErr w:type="spellStart"/>
      <w:r w:rsidRPr="004A7876">
        <w:rPr>
          <w:rFonts w:ascii="Trebuchet MS" w:hAnsi="Trebuchet MS" w:cs="Trebuchet MS"/>
          <w:kern w:val="1"/>
          <w:sz w:val="20"/>
          <w:szCs w:val="20"/>
          <w:lang w:val="es-ES"/>
        </w:rPr>
        <w:t>nitrurado</w:t>
      </w:r>
      <w:proofErr w:type="spellEnd"/>
      <w:r w:rsidRPr="004A7876">
        <w:rPr>
          <w:rFonts w:ascii="Trebuchet MS" w:hAnsi="Trebuchet MS" w:cs="Trebuchet MS"/>
          <w:kern w:val="1"/>
          <w:sz w:val="20"/>
          <w:szCs w:val="20"/>
          <w:lang w:val="es-ES"/>
        </w:rPr>
        <w:t>,</w:t>
      </w:r>
      <w:r w:rsidRPr="004A7876">
        <w:rPr>
          <w:rFonts w:ascii="Trebuchet MS" w:hAnsi="Trebuchet MS" w:cs="Trebuchet MS"/>
          <w:kern w:val="1"/>
          <w:sz w:val="20"/>
          <w:szCs w:val="20"/>
          <w:lang w:val="es-ES"/>
        </w:rPr>
        <w:t xml:space="preserve"> </w:t>
      </w:r>
      <w:proofErr w:type="spellStart"/>
      <w:r>
        <w:t>sulfinizado</w:t>
      </w:r>
      <w:proofErr w:type="spellEnd"/>
      <w:r>
        <w:t>,</w:t>
      </w:r>
      <w:r>
        <w:tab/>
      </w:r>
      <w:proofErr w:type="spellStart"/>
      <w:r>
        <w:t>cianurado</w:t>
      </w:r>
      <w:proofErr w:type="spellEnd"/>
      <w:r>
        <w:tab/>
        <w:t>y</w:t>
      </w:r>
      <w:r>
        <w:tab/>
      </w:r>
      <w:proofErr w:type="spellStart"/>
      <w:r>
        <w:t>carbonitrurado</w:t>
      </w:r>
      <w:proofErr w:type="spellEnd"/>
      <w:r>
        <w:tab/>
        <w:t>de</w:t>
      </w:r>
      <w:r>
        <w:tab/>
        <w:t>acuerdo</w:t>
      </w:r>
      <w:r>
        <w:tab/>
        <w:t>a</w:t>
      </w:r>
      <w:r>
        <w:tab/>
      </w:r>
      <w:proofErr w:type="spellStart"/>
      <w:r>
        <w:t>las</w:t>
      </w:r>
      <w:r>
        <w:t>condiciones</w:t>
      </w:r>
      <w:proofErr w:type="spellEnd"/>
      <w:r>
        <w:tab/>
        <w:t>establecidas</w:t>
      </w:r>
      <w:r>
        <w:tab/>
      </w:r>
      <w:r w:rsidRPr="004A7876">
        <w:rPr>
          <w:spacing w:val="-7"/>
        </w:rPr>
        <w:t xml:space="preserve">por </w:t>
      </w:r>
      <w:r>
        <w:t>especificaciones</w:t>
      </w:r>
      <w:r w:rsidRPr="004A7876">
        <w:rPr>
          <w:spacing w:val="-1"/>
        </w:rPr>
        <w:t xml:space="preserve"> </w:t>
      </w:r>
      <w:proofErr w:type="spellStart"/>
      <w:r>
        <w:t>técnicas</w:t>
      </w:r>
      <w:proofErr w:type="spellEnd"/>
      <w:r>
        <w:t>.</w:t>
      </w:r>
    </w:p>
    <w:p w14:paraId="68593C98" w14:textId="77777777" w:rsidR="004A7876" w:rsidRPr="004A7876" w:rsidRDefault="004A7876" w:rsidP="004A7876">
      <w:pPr>
        <w:widowControl w:val="0"/>
        <w:numPr>
          <w:ilvl w:val="1"/>
          <w:numId w:val="21"/>
        </w:numPr>
        <w:tabs>
          <w:tab w:val="left" w:pos="105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proofErr w:type="spellStart"/>
      <w:r>
        <w:t>Operar</w:t>
      </w:r>
      <w:proofErr w:type="spellEnd"/>
      <w:r>
        <w:t xml:space="preserve"> hornos para realizar tratamientos termoquímicos de acuerdo a las características y condiciones de ensayos, aplicando </w:t>
      </w:r>
      <w:proofErr w:type="gramStart"/>
      <w:r>
        <w:t>normas</w:t>
      </w:r>
      <w:proofErr w:type="gramEnd"/>
      <w:r>
        <w:t xml:space="preserve"> de seguridad y cuidado del medio</w:t>
      </w:r>
      <w:r w:rsidRPr="004A7876">
        <w:rPr>
          <w:spacing w:val="-21"/>
        </w:rPr>
        <w:t xml:space="preserve"> </w:t>
      </w:r>
      <w:proofErr w:type="spellStart"/>
      <w:r>
        <w:t>ambiente</w:t>
      </w:r>
      <w:proofErr w:type="spellEnd"/>
      <w:r>
        <w:t>.</w:t>
      </w:r>
    </w:p>
    <w:p w14:paraId="7D47F31C" w14:textId="77777777" w:rsidR="004A7876" w:rsidRPr="004A7876" w:rsidRDefault="004A7876" w:rsidP="004A7876">
      <w:pPr>
        <w:widowControl w:val="0"/>
        <w:numPr>
          <w:ilvl w:val="1"/>
          <w:numId w:val="21"/>
        </w:numPr>
        <w:tabs>
          <w:tab w:val="left" w:pos="105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proofErr w:type="spellStart"/>
      <w:r>
        <w:t>Aplicar</w:t>
      </w:r>
      <w:proofErr w:type="spellEnd"/>
      <w:r>
        <w:t xml:space="preserve"> técnicas de mantenimiento de rutina en los hornos para realizar tratamientos térmicos y termoquímicos.</w:t>
      </w:r>
    </w:p>
    <w:p w14:paraId="4531575A" w14:textId="77777777" w:rsidR="004A7876" w:rsidRPr="004A7876" w:rsidRDefault="004A7876" w:rsidP="004A7876">
      <w:pPr>
        <w:widowControl w:val="0"/>
        <w:numPr>
          <w:ilvl w:val="1"/>
          <w:numId w:val="21"/>
        </w:numPr>
        <w:tabs>
          <w:tab w:val="left" w:pos="105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proofErr w:type="spellStart"/>
      <w:r>
        <w:t>Aplicar</w:t>
      </w:r>
      <w:proofErr w:type="spellEnd"/>
      <w:r>
        <w:t xml:space="preserve"> técnicas de limpieza de superficies de materiales que </w:t>
      </w:r>
      <w:proofErr w:type="gramStart"/>
      <w:r>
        <w:t>han</w:t>
      </w:r>
      <w:proofErr w:type="gramEnd"/>
      <w:r>
        <w:t xml:space="preserve"> sido tratadas</w:t>
      </w:r>
      <w:r w:rsidRPr="004A7876">
        <w:rPr>
          <w:spacing w:val="-30"/>
        </w:rPr>
        <w:t xml:space="preserve"> </w:t>
      </w:r>
      <w:proofErr w:type="spellStart"/>
      <w:r>
        <w:t>térmicamente</w:t>
      </w:r>
      <w:proofErr w:type="spellEnd"/>
      <w:r>
        <w:t>.</w:t>
      </w:r>
    </w:p>
    <w:p w14:paraId="7676B375" w14:textId="77777777" w:rsidR="004A7876" w:rsidRPr="004A7876" w:rsidRDefault="004A7876" w:rsidP="004A7876">
      <w:pPr>
        <w:widowControl w:val="0"/>
        <w:numPr>
          <w:ilvl w:val="1"/>
          <w:numId w:val="21"/>
        </w:numPr>
        <w:tabs>
          <w:tab w:val="left" w:pos="105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proofErr w:type="spellStart"/>
      <w:r>
        <w:t>Utilizar</w:t>
      </w:r>
      <w:proofErr w:type="spellEnd"/>
      <w:r>
        <w:t xml:space="preserve"> los elementos de seguridad en las distintas etapas del proceso del horno</w:t>
      </w:r>
      <w:r w:rsidRPr="004A7876">
        <w:rPr>
          <w:spacing w:val="-29"/>
        </w:rPr>
        <w:t xml:space="preserve"> </w:t>
      </w:r>
      <w:proofErr w:type="spellStart"/>
      <w:r>
        <w:t>cubilote</w:t>
      </w:r>
      <w:proofErr w:type="spellEnd"/>
      <w:r>
        <w:t>.</w:t>
      </w:r>
    </w:p>
    <w:p w14:paraId="72662A70" w14:textId="42CF7BC7" w:rsidR="004A7876" w:rsidRPr="004A7876" w:rsidRDefault="004A7876" w:rsidP="004A7876">
      <w:pPr>
        <w:widowControl w:val="0"/>
        <w:numPr>
          <w:ilvl w:val="1"/>
          <w:numId w:val="21"/>
        </w:numPr>
        <w:tabs>
          <w:tab w:val="left" w:pos="105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proofErr w:type="spellStart"/>
      <w:r>
        <w:t>Aplicar</w:t>
      </w:r>
      <w:proofErr w:type="spellEnd"/>
      <w:r>
        <w:t xml:space="preserve"> acciones de primeros auxilios</w:t>
      </w:r>
      <w:r w:rsidRPr="004A7876">
        <w:rPr>
          <w:spacing w:val="-7"/>
        </w:rPr>
        <w:t xml:space="preserve"> </w:t>
      </w:r>
      <w:r>
        <w:t>básicas.</w:t>
      </w:r>
    </w:p>
    <w:p w14:paraId="44286694" w14:textId="77777777" w:rsidR="004A7876" w:rsidRDefault="004A7876" w:rsidP="004A787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CF41C7F" w14:textId="77777777" w:rsidR="004A7876" w:rsidRDefault="004A7876" w:rsidP="004A7876">
      <w:pPr>
        <w:widowControl w:val="0"/>
        <w:autoSpaceDE w:val="0"/>
        <w:autoSpaceDN w:val="0"/>
        <w:adjustRightInd w:val="0"/>
        <w:spacing w:before="5" w:after="0" w:line="240" w:lineRule="auto"/>
        <w:ind w:right="-1"/>
        <w:rPr>
          <w:rFonts w:ascii="Times New Roman" w:hAnsi="Times New Roman" w:cs="Times New Roman"/>
          <w:kern w:val="1"/>
          <w:sz w:val="9"/>
          <w:szCs w:val="9"/>
          <w:lang w:val="es-ES"/>
        </w:rPr>
      </w:pPr>
    </w:p>
    <w:p w14:paraId="1BF62116" w14:textId="77777777" w:rsidR="004A7876" w:rsidRDefault="004A7876" w:rsidP="004A7876">
      <w:pPr>
        <w:widowControl w:val="0"/>
        <w:autoSpaceDE w:val="0"/>
        <w:autoSpaceDN w:val="0"/>
        <w:adjustRightInd w:val="0"/>
        <w:spacing w:before="10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i/>
          <w:i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las distintas capacidades. Las especificaciones de los contenidos deberán ser pertinentes al Nivel de Certificación.</w:t>
      </w:r>
    </w:p>
    <w:p w14:paraId="4C600083" w14:textId="77777777" w:rsidR="004A7876" w:rsidRDefault="004A7876" w:rsidP="004A7876">
      <w:pPr>
        <w:widowControl w:val="0"/>
        <w:autoSpaceDE w:val="0"/>
        <w:autoSpaceDN w:val="0"/>
        <w:adjustRightInd w:val="0"/>
        <w:spacing w:before="1" w:after="0" w:line="240" w:lineRule="auto"/>
        <w:ind w:right="-1"/>
        <w:rPr>
          <w:rFonts w:ascii="Times New Roman" w:hAnsi="Times New Roman" w:cs="Times New Roman"/>
          <w:kern w:val="1"/>
          <w:sz w:val="13"/>
          <w:szCs w:val="13"/>
          <w:lang w:val="es-ES"/>
        </w:rPr>
      </w:pPr>
    </w:p>
    <w:p w14:paraId="1A009249" w14:textId="77777777" w:rsidR="004A7876" w:rsidRDefault="004A7876" w:rsidP="004A7876">
      <w:pPr>
        <w:widowControl w:val="0"/>
        <w:autoSpaceDE w:val="0"/>
        <w:autoSpaceDN w:val="0"/>
        <w:adjustRightInd w:val="0"/>
        <w:spacing w:before="100"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Contenidos asociados a las Capacidades Profesionales.</w:t>
      </w:r>
    </w:p>
    <w:p w14:paraId="22F8B531" w14:textId="77777777" w:rsidR="004A7876" w:rsidRDefault="004A7876" w:rsidP="004A7876">
      <w:pPr>
        <w:widowControl w:val="0"/>
        <w:numPr>
          <w:ilvl w:val="1"/>
          <w:numId w:val="22"/>
        </w:numPr>
        <w:tabs>
          <w:tab w:val="left" w:pos="1097"/>
        </w:tabs>
        <w:autoSpaceDE w:val="0"/>
        <w:autoSpaceDN w:val="0"/>
        <w:adjustRightInd w:val="0"/>
        <w:spacing w:before="1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Orden de trabajo: características, ítems que la componen, modelos, información que brinda e información que solicita. Alcance de la información. Hojas de operaciones: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interpretación.</w:t>
      </w:r>
    </w:p>
    <w:p w14:paraId="3A4BD4E5" w14:textId="77777777" w:rsidR="004A7876" w:rsidRDefault="004A7876" w:rsidP="004A7876">
      <w:pPr>
        <w:widowControl w:val="0"/>
        <w:numPr>
          <w:ilvl w:val="1"/>
          <w:numId w:val="22"/>
        </w:numPr>
        <w:tabs>
          <w:tab w:val="left" w:pos="1056"/>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Interpretación de planos: líneas, tipos. Acotaciones. Vistas. Escalas. Cortes, representación. Representación empleada para describir a los tratamientos térmicos en los</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materiales.</w:t>
      </w:r>
    </w:p>
    <w:p w14:paraId="0A332299" w14:textId="77777777" w:rsidR="004A7876" w:rsidRDefault="004A7876" w:rsidP="004A7876">
      <w:pPr>
        <w:widowControl w:val="0"/>
        <w:numPr>
          <w:ilvl w:val="1"/>
          <w:numId w:val="22"/>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representación gráfica. Interpretación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aplicación.</w:t>
      </w:r>
    </w:p>
    <w:p w14:paraId="66C2ED0B" w14:textId="77777777" w:rsidR="004A7876" w:rsidRDefault="004A7876" w:rsidP="004A7876">
      <w:pPr>
        <w:widowControl w:val="0"/>
        <w:numPr>
          <w:ilvl w:val="1"/>
          <w:numId w:val="22"/>
        </w:numPr>
        <w:tabs>
          <w:tab w:val="left" w:pos="1056"/>
        </w:tabs>
        <w:autoSpaceDE w:val="0"/>
        <w:autoSpaceDN w:val="0"/>
        <w:adjustRightInd w:val="0"/>
        <w:spacing w:before="8" w:after="0" w:line="247"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5F0CB84E" w14:textId="77777777" w:rsidR="004A7876" w:rsidRDefault="004A7876" w:rsidP="004A7876">
      <w:pPr>
        <w:widowControl w:val="0"/>
        <w:autoSpaceDE w:val="0"/>
        <w:autoSpaceDN w:val="0"/>
        <w:adjustRightInd w:val="0"/>
        <w:spacing w:after="0" w:line="240" w:lineRule="auto"/>
        <w:ind w:right="-1"/>
        <w:rPr>
          <w:rFonts w:ascii="Times New Roman" w:hAnsi="Times New Roman" w:cs="Times New Roman"/>
          <w:kern w:val="1"/>
          <w:lang w:val="es-ES"/>
        </w:rPr>
      </w:pPr>
    </w:p>
    <w:p w14:paraId="0607651A" w14:textId="77777777" w:rsidR="004A7876" w:rsidRDefault="004A7876" w:rsidP="004A7876">
      <w:pPr>
        <w:widowControl w:val="0"/>
        <w:numPr>
          <w:ilvl w:val="1"/>
          <w:numId w:val="23"/>
        </w:numPr>
        <w:tabs>
          <w:tab w:val="left" w:pos="1056"/>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Sistemas de unidades: Sistema Métrico Legal Argentino (SIMELA), Sistema Internacional (SI) y Sistema Inglés. Pasaje de unidades y relaciones entre sistemas. Aplicaciones. Fracciones, operaciones con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fracciones.</w:t>
      </w:r>
    </w:p>
    <w:p w14:paraId="64BE44F9" w14:textId="77777777" w:rsidR="004A7876" w:rsidRDefault="004A7876" w:rsidP="004A7876">
      <w:pPr>
        <w:widowControl w:val="0"/>
        <w:numPr>
          <w:ilvl w:val="1"/>
          <w:numId w:val="23"/>
        </w:numPr>
        <w:tabs>
          <w:tab w:val="left" w:pos="1112"/>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Hornos para tratamientos térmicos: características, gobierno y calibración de las condiciones operativas.</w:t>
      </w:r>
    </w:p>
    <w:p w14:paraId="7268FCF0" w14:textId="77777777" w:rsidR="004A7876" w:rsidRDefault="004A7876" w:rsidP="004A7876">
      <w:pPr>
        <w:widowControl w:val="0"/>
        <w:numPr>
          <w:ilvl w:val="1"/>
          <w:numId w:val="23"/>
        </w:numPr>
        <w:tabs>
          <w:tab w:val="left" w:pos="109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Propiedades mecánicas y tecnológicas de los aceros: tenacidad, fragilidad, dureza, resistencia, elasticidad, plasticidad, resistencia al desgaste, conformación en frío, conformación en caliente, </w:t>
      </w:r>
      <w:proofErr w:type="spellStart"/>
      <w:r>
        <w:rPr>
          <w:rFonts w:ascii="Trebuchet MS" w:hAnsi="Trebuchet MS" w:cs="Trebuchet MS"/>
          <w:kern w:val="1"/>
          <w:sz w:val="20"/>
          <w:szCs w:val="20"/>
          <w:lang w:val="es-ES"/>
        </w:rPr>
        <w:t>maquinabilidad</w:t>
      </w:r>
      <w:proofErr w:type="spellEnd"/>
      <w:r>
        <w:rPr>
          <w:rFonts w:ascii="Trebuchet MS" w:hAnsi="Trebuchet MS" w:cs="Trebuchet MS"/>
          <w:kern w:val="1"/>
          <w:sz w:val="20"/>
          <w:szCs w:val="20"/>
          <w:lang w:val="es-ES"/>
        </w:rPr>
        <w:t xml:space="preserve">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otras.</w:t>
      </w:r>
    </w:p>
    <w:p w14:paraId="40BC8663" w14:textId="77777777" w:rsidR="004A7876" w:rsidRDefault="004A7876" w:rsidP="004A7876">
      <w:pPr>
        <w:widowControl w:val="0"/>
        <w:numPr>
          <w:ilvl w:val="1"/>
          <w:numId w:val="23"/>
        </w:numPr>
        <w:tabs>
          <w:tab w:val="left" w:pos="108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Limpieza de superficies de piezas a tratar. Procesos físicos y procesos químicos. Herramientas y productos a utilizar. Método de proceso de limpieza. Normas de seguridad, higiene y cuidado del medio ambiente aplicadas a estos procesos. Condiciones que deben presentar las superficies a tratar.</w:t>
      </w:r>
    </w:p>
    <w:p w14:paraId="1B7C5FE8" w14:textId="77777777" w:rsidR="004A7876" w:rsidRDefault="004A7876" w:rsidP="004A7876">
      <w:pPr>
        <w:widowControl w:val="0"/>
        <w:numPr>
          <w:ilvl w:val="1"/>
          <w:numId w:val="23"/>
        </w:numPr>
        <w:tabs>
          <w:tab w:val="left" w:pos="1070"/>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Los materiales y el calor: dilataciones, deformaciones. Relaciones entre los puntos de apoyo y las deformaciones. Posicionamiento de piezas mecánicas: delgadas, huecas, barras y otros tamaños y perfiles.</w:t>
      </w:r>
    </w:p>
    <w:p w14:paraId="0D77F5E4" w14:textId="77777777" w:rsidR="004A7876" w:rsidRDefault="004A7876" w:rsidP="004A7876">
      <w:pPr>
        <w:widowControl w:val="0"/>
        <w:numPr>
          <w:ilvl w:val="1"/>
          <w:numId w:val="23"/>
        </w:numPr>
        <w:tabs>
          <w:tab w:val="left" w:pos="1109"/>
        </w:tabs>
        <w:autoSpaceDE w:val="0"/>
        <w:autoSpaceDN w:val="0"/>
        <w:adjustRightInd w:val="0"/>
        <w:spacing w:before="3"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higiene y cuidado del medio ambiente aplicadas a los procesos de los tratamientos térmicos y termoquímicos. Normas vigentes de carácter Jurisdiccional y Nacional. Riesgos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durante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proceso.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Medidas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prevención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riesgos.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Prendas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protección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personal.</w:t>
      </w:r>
    </w:p>
    <w:p w14:paraId="4E20DE8E" w14:textId="77777777" w:rsidR="004A7876" w:rsidRDefault="004A7876" w:rsidP="004A7876">
      <w:pPr>
        <w:widowControl w:val="0"/>
        <w:numPr>
          <w:ilvl w:val="1"/>
          <w:numId w:val="23"/>
        </w:numPr>
        <w:tabs>
          <w:tab w:val="left" w:pos="1080"/>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Los tratamientos térmicos: normalizado, recocido, temple y revenido. Características. Métodos y procesos de tratamiento. Medios refrigerantes. Tiempos y velocidades de enfriamiento. Variables que deben controlarse en el proceso. Temperaturas de proceso. Normas de</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seguridad.</w:t>
      </w:r>
    </w:p>
    <w:p w14:paraId="5E06C64D" w14:textId="77777777" w:rsidR="004A7876" w:rsidRDefault="004A7876" w:rsidP="004A7876">
      <w:pPr>
        <w:widowControl w:val="0"/>
        <w:numPr>
          <w:ilvl w:val="1"/>
          <w:numId w:val="23"/>
        </w:numPr>
        <w:tabs>
          <w:tab w:val="left" w:pos="1114"/>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Materiales ferrosos: diagrama hierro carbono. Estados alotrópicos del hierro. Temperaturas y puntos críticos. Transformaciones isotérmicas de la </w:t>
      </w:r>
      <w:proofErr w:type="spellStart"/>
      <w:r>
        <w:rPr>
          <w:rFonts w:ascii="Trebuchet MS" w:hAnsi="Trebuchet MS" w:cs="Trebuchet MS"/>
          <w:kern w:val="1"/>
          <w:sz w:val="20"/>
          <w:szCs w:val="20"/>
          <w:lang w:val="es-ES"/>
        </w:rPr>
        <w:t>austenita</w:t>
      </w:r>
      <w:proofErr w:type="spellEnd"/>
      <w:r>
        <w:rPr>
          <w:rFonts w:ascii="Trebuchet MS" w:hAnsi="Trebuchet MS" w:cs="Trebuchet MS"/>
          <w:kern w:val="1"/>
          <w:sz w:val="20"/>
          <w:szCs w:val="20"/>
          <w:lang w:val="es-ES"/>
        </w:rPr>
        <w:t xml:space="preserve"> de los aceros. Diagramas de transformación.</w:t>
      </w:r>
    </w:p>
    <w:p w14:paraId="44F25436" w14:textId="77777777" w:rsidR="004A7876" w:rsidRDefault="004A7876" w:rsidP="004A7876">
      <w:pPr>
        <w:widowControl w:val="0"/>
        <w:numPr>
          <w:ilvl w:val="1"/>
          <w:numId w:val="23"/>
        </w:numPr>
        <w:tabs>
          <w:tab w:val="left" w:pos="110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Hornos para tratamientos térmicos: hornos continuos, rotativos y por inducción. Regulación y puesta a punto. Órganos de regulación. Parámetros de control, velocidad, recorrido, tiempo y temperatura.</w:t>
      </w:r>
    </w:p>
    <w:p w14:paraId="1F956619" w14:textId="77777777" w:rsidR="004A7876" w:rsidRDefault="004A7876" w:rsidP="004A7876">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Útiles de verificación. </w:t>
      </w:r>
      <w:proofErr w:type="spellStart"/>
      <w:r>
        <w:rPr>
          <w:rFonts w:ascii="Trebuchet MS" w:hAnsi="Trebuchet MS" w:cs="Trebuchet MS"/>
          <w:kern w:val="1"/>
          <w:sz w:val="20"/>
          <w:szCs w:val="20"/>
          <w:lang w:val="es-ES"/>
        </w:rPr>
        <w:t>Presostatos</w:t>
      </w:r>
      <w:proofErr w:type="spellEnd"/>
      <w:r>
        <w:rPr>
          <w:rFonts w:ascii="Trebuchet MS" w:hAnsi="Trebuchet MS" w:cs="Trebuchet MS"/>
          <w:kern w:val="1"/>
          <w:sz w:val="20"/>
          <w:szCs w:val="20"/>
          <w:lang w:val="es-ES"/>
        </w:rPr>
        <w:t>. Acondicionamientos de corrección. Normas de seguridad.</w:t>
      </w:r>
    </w:p>
    <w:p w14:paraId="72B09D67" w14:textId="77777777" w:rsidR="004A7876" w:rsidRDefault="004A7876" w:rsidP="004A7876">
      <w:pPr>
        <w:widowControl w:val="0"/>
        <w:numPr>
          <w:ilvl w:val="1"/>
          <w:numId w:val="24"/>
        </w:numPr>
        <w:tabs>
          <w:tab w:val="left" w:pos="1139"/>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Temperatura; unidades, escalas. Termómetros y pirómetros, características, mediciones de temperaturas. Presión: unidades, escalas. Manómetros, características, mediciones. </w:t>
      </w:r>
      <w:proofErr w:type="spellStart"/>
      <w:r>
        <w:rPr>
          <w:rFonts w:ascii="Trebuchet MS" w:hAnsi="Trebuchet MS" w:cs="Trebuchet MS"/>
          <w:kern w:val="1"/>
          <w:sz w:val="20"/>
          <w:szCs w:val="20"/>
          <w:lang w:val="es-ES"/>
        </w:rPr>
        <w:t>Caudalímetros</w:t>
      </w:r>
      <w:proofErr w:type="spellEnd"/>
      <w:r>
        <w:rPr>
          <w:rFonts w:ascii="Trebuchet MS" w:hAnsi="Trebuchet MS" w:cs="Trebuchet MS"/>
          <w:kern w:val="1"/>
          <w:sz w:val="20"/>
          <w:szCs w:val="20"/>
          <w:lang w:val="es-ES"/>
        </w:rPr>
        <w:t xml:space="preserve">. </w:t>
      </w:r>
      <w:r>
        <w:rPr>
          <w:rFonts w:ascii="Trebuchet MS" w:hAnsi="Trebuchet MS" w:cs="Trebuchet MS"/>
          <w:kern w:val="1"/>
          <w:sz w:val="20"/>
          <w:szCs w:val="20"/>
          <w:lang w:val="es-ES"/>
        </w:rPr>
        <w:lastRenderedPageBreak/>
        <w:t>Durómetros, características. Penetradores y accesorios. Precargas y cargas utilizadas en este ensayo. Escalas normales y superficiales. Dial indicador. Selector de cargas. Patrones de dureza. Procedimiento para realizar el ensayo de dureza. Condiciones de ensayo. Realización de los ensayos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dureza.</w:t>
      </w:r>
    </w:p>
    <w:p w14:paraId="3D7960B0" w14:textId="77777777" w:rsidR="004A7876" w:rsidRPr="004A7876" w:rsidRDefault="004A7876" w:rsidP="004A7876">
      <w:pPr>
        <w:widowControl w:val="0"/>
        <w:numPr>
          <w:ilvl w:val="1"/>
          <w:numId w:val="24"/>
        </w:numPr>
        <w:tabs>
          <w:tab w:val="left" w:pos="1139"/>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sidRPr="004A7876">
        <w:rPr>
          <w:rFonts w:ascii="Trebuchet MS" w:hAnsi="Trebuchet MS" w:cs="Trebuchet MS"/>
          <w:kern w:val="1"/>
          <w:sz w:val="20"/>
          <w:szCs w:val="20"/>
          <w:lang w:val="es-ES"/>
        </w:rPr>
        <w:t>Cementación</w:t>
      </w:r>
      <w:r w:rsidRPr="004A7876">
        <w:rPr>
          <w:rFonts w:ascii="Trebuchet MS" w:hAnsi="Trebuchet MS" w:cs="Trebuchet MS"/>
          <w:spacing w:val="-6"/>
          <w:kern w:val="1"/>
          <w:sz w:val="20"/>
          <w:szCs w:val="20"/>
          <w:lang w:val="es-ES"/>
        </w:rPr>
        <w:t xml:space="preserve"> </w:t>
      </w:r>
      <w:r w:rsidRPr="004A7876">
        <w:rPr>
          <w:rFonts w:ascii="Trebuchet MS" w:hAnsi="Trebuchet MS" w:cs="Trebuchet MS"/>
          <w:kern w:val="1"/>
          <w:sz w:val="20"/>
          <w:szCs w:val="20"/>
          <w:lang w:val="es-ES"/>
        </w:rPr>
        <w:t>y</w:t>
      </w:r>
      <w:r w:rsidRPr="004A7876">
        <w:rPr>
          <w:rFonts w:ascii="Trebuchet MS" w:hAnsi="Trebuchet MS" w:cs="Trebuchet MS"/>
          <w:spacing w:val="-5"/>
          <w:kern w:val="1"/>
          <w:sz w:val="20"/>
          <w:szCs w:val="20"/>
          <w:lang w:val="es-ES"/>
        </w:rPr>
        <w:t xml:space="preserve"> </w:t>
      </w:r>
      <w:r w:rsidRPr="004A7876">
        <w:rPr>
          <w:rFonts w:ascii="Trebuchet MS" w:hAnsi="Trebuchet MS" w:cs="Trebuchet MS"/>
          <w:kern w:val="1"/>
          <w:sz w:val="20"/>
          <w:szCs w:val="20"/>
          <w:lang w:val="es-ES"/>
        </w:rPr>
        <w:t>nitruración:</w:t>
      </w:r>
      <w:r w:rsidRPr="004A7876">
        <w:rPr>
          <w:rFonts w:ascii="Trebuchet MS" w:hAnsi="Trebuchet MS" w:cs="Trebuchet MS"/>
          <w:spacing w:val="-5"/>
          <w:kern w:val="1"/>
          <w:sz w:val="20"/>
          <w:szCs w:val="20"/>
          <w:lang w:val="es-ES"/>
        </w:rPr>
        <w:t xml:space="preserve"> </w:t>
      </w:r>
      <w:r w:rsidRPr="004A7876">
        <w:rPr>
          <w:rFonts w:ascii="Trebuchet MS" w:hAnsi="Trebuchet MS" w:cs="Trebuchet MS"/>
          <w:kern w:val="1"/>
          <w:sz w:val="20"/>
          <w:szCs w:val="20"/>
          <w:lang w:val="es-ES"/>
        </w:rPr>
        <w:t>características,</w:t>
      </w:r>
      <w:r w:rsidRPr="004A7876">
        <w:rPr>
          <w:rFonts w:ascii="Trebuchet MS" w:hAnsi="Trebuchet MS" w:cs="Trebuchet MS"/>
          <w:spacing w:val="-6"/>
          <w:kern w:val="1"/>
          <w:sz w:val="20"/>
          <w:szCs w:val="20"/>
          <w:lang w:val="es-ES"/>
        </w:rPr>
        <w:t xml:space="preserve"> </w:t>
      </w:r>
      <w:r w:rsidRPr="004A7876">
        <w:rPr>
          <w:rFonts w:ascii="Trebuchet MS" w:hAnsi="Trebuchet MS" w:cs="Trebuchet MS"/>
          <w:kern w:val="1"/>
          <w:sz w:val="20"/>
          <w:szCs w:val="20"/>
          <w:lang w:val="es-ES"/>
        </w:rPr>
        <w:t>relación</w:t>
      </w:r>
      <w:r w:rsidRPr="004A7876">
        <w:rPr>
          <w:rFonts w:ascii="Trebuchet MS" w:hAnsi="Trebuchet MS" w:cs="Trebuchet MS"/>
          <w:spacing w:val="-6"/>
          <w:kern w:val="1"/>
          <w:sz w:val="20"/>
          <w:szCs w:val="20"/>
          <w:lang w:val="es-ES"/>
        </w:rPr>
        <w:t xml:space="preserve"> </w:t>
      </w:r>
      <w:r w:rsidRPr="004A7876">
        <w:rPr>
          <w:rFonts w:ascii="Trebuchet MS" w:hAnsi="Trebuchet MS" w:cs="Trebuchet MS"/>
          <w:kern w:val="1"/>
          <w:sz w:val="20"/>
          <w:szCs w:val="20"/>
          <w:lang w:val="es-ES"/>
        </w:rPr>
        <w:t>entre</w:t>
      </w:r>
      <w:r w:rsidRPr="004A7876">
        <w:rPr>
          <w:rFonts w:ascii="Trebuchet MS" w:hAnsi="Trebuchet MS" w:cs="Trebuchet MS"/>
          <w:spacing w:val="-5"/>
          <w:kern w:val="1"/>
          <w:sz w:val="20"/>
          <w:szCs w:val="20"/>
          <w:lang w:val="es-ES"/>
        </w:rPr>
        <w:t xml:space="preserve"> </w:t>
      </w:r>
      <w:r w:rsidRPr="004A7876">
        <w:rPr>
          <w:rFonts w:ascii="Trebuchet MS" w:hAnsi="Trebuchet MS" w:cs="Trebuchet MS"/>
          <w:kern w:val="1"/>
          <w:sz w:val="20"/>
          <w:szCs w:val="20"/>
          <w:lang w:val="es-ES"/>
        </w:rPr>
        <w:t>tiempo</w:t>
      </w:r>
      <w:r w:rsidRPr="004A7876">
        <w:rPr>
          <w:rFonts w:ascii="Trebuchet MS" w:hAnsi="Trebuchet MS" w:cs="Trebuchet MS"/>
          <w:spacing w:val="-4"/>
          <w:kern w:val="1"/>
          <w:sz w:val="20"/>
          <w:szCs w:val="20"/>
          <w:lang w:val="es-ES"/>
        </w:rPr>
        <w:t xml:space="preserve"> </w:t>
      </w:r>
      <w:r w:rsidRPr="004A7876">
        <w:rPr>
          <w:rFonts w:ascii="Trebuchet MS" w:hAnsi="Trebuchet MS" w:cs="Trebuchet MS"/>
          <w:kern w:val="1"/>
          <w:sz w:val="20"/>
          <w:szCs w:val="20"/>
          <w:lang w:val="es-ES"/>
        </w:rPr>
        <w:t>y</w:t>
      </w:r>
      <w:r w:rsidRPr="004A7876">
        <w:rPr>
          <w:rFonts w:ascii="Trebuchet MS" w:hAnsi="Trebuchet MS" w:cs="Trebuchet MS"/>
          <w:spacing w:val="-6"/>
          <w:kern w:val="1"/>
          <w:sz w:val="20"/>
          <w:szCs w:val="20"/>
          <w:lang w:val="es-ES"/>
        </w:rPr>
        <w:t xml:space="preserve"> </w:t>
      </w:r>
      <w:r w:rsidRPr="004A7876">
        <w:rPr>
          <w:rFonts w:ascii="Trebuchet MS" w:hAnsi="Trebuchet MS" w:cs="Trebuchet MS"/>
          <w:kern w:val="1"/>
          <w:sz w:val="20"/>
          <w:szCs w:val="20"/>
          <w:lang w:val="es-ES"/>
        </w:rPr>
        <w:t>penetración.</w:t>
      </w:r>
      <w:r w:rsidRPr="004A7876">
        <w:rPr>
          <w:rFonts w:ascii="Trebuchet MS" w:hAnsi="Trebuchet MS" w:cs="Trebuchet MS"/>
          <w:spacing w:val="-5"/>
          <w:kern w:val="1"/>
          <w:sz w:val="20"/>
          <w:szCs w:val="20"/>
          <w:lang w:val="es-ES"/>
        </w:rPr>
        <w:t xml:space="preserve"> </w:t>
      </w:r>
      <w:r w:rsidRPr="004A7876">
        <w:rPr>
          <w:rFonts w:ascii="Trebuchet MS" w:hAnsi="Trebuchet MS" w:cs="Trebuchet MS"/>
          <w:kern w:val="1"/>
          <w:sz w:val="20"/>
          <w:szCs w:val="20"/>
          <w:lang w:val="es-ES"/>
        </w:rPr>
        <w:t>Propiedades. Procesos de cementado y</w:t>
      </w:r>
      <w:r w:rsidRPr="004A7876">
        <w:rPr>
          <w:rFonts w:ascii="Trebuchet MS" w:hAnsi="Trebuchet MS" w:cs="Trebuchet MS"/>
          <w:spacing w:val="-5"/>
          <w:kern w:val="1"/>
          <w:sz w:val="20"/>
          <w:szCs w:val="20"/>
          <w:lang w:val="es-ES"/>
        </w:rPr>
        <w:t xml:space="preserve"> </w:t>
      </w:r>
      <w:proofErr w:type="spellStart"/>
      <w:r w:rsidRPr="004A7876">
        <w:rPr>
          <w:rFonts w:ascii="Trebuchet MS" w:hAnsi="Trebuchet MS" w:cs="Trebuchet MS"/>
          <w:kern w:val="1"/>
          <w:sz w:val="20"/>
          <w:szCs w:val="20"/>
          <w:lang w:val="es-ES"/>
        </w:rPr>
        <w:t>nitrurado</w:t>
      </w:r>
      <w:proofErr w:type="spellEnd"/>
      <w:r w:rsidRPr="004A7876">
        <w:rPr>
          <w:rFonts w:ascii="Trebuchet MS" w:hAnsi="Trebuchet MS" w:cs="Trebuchet MS"/>
          <w:kern w:val="1"/>
          <w:sz w:val="20"/>
          <w:szCs w:val="20"/>
          <w:lang w:val="es-ES"/>
        </w:rPr>
        <w:t>.</w:t>
      </w:r>
      <w:r w:rsidRPr="004A7876">
        <w:t xml:space="preserve"> </w:t>
      </w:r>
    </w:p>
    <w:p w14:paraId="67CCC34B" w14:textId="77777777" w:rsidR="004A7876" w:rsidRPr="004A7876" w:rsidRDefault="004A7876" w:rsidP="004A7876">
      <w:pPr>
        <w:widowControl w:val="0"/>
        <w:numPr>
          <w:ilvl w:val="1"/>
          <w:numId w:val="24"/>
        </w:numPr>
        <w:tabs>
          <w:tab w:val="left" w:pos="1139"/>
        </w:tabs>
        <w:autoSpaceDE w:val="0"/>
        <w:autoSpaceDN w:val="0"/>
        <w:adjustRightInd w:val="0"/>
        <w:spacing w:before="8" w:after="0" w:line="247" w:lineRule="auto"/>
        <w:ind w:left="0" w:right="-1" w:firstLine="0"/>
        <w:rPr>
          <w:rFonts w:ascii="Trebuchet MS" w:hAnsi="Trebuchet MS" w:cs="Trebuchet MS"/>
          <w:kern w:val="1"/>
          <w:sz w:val="20"/>
          <w:szCs w:val="20"/>
          <w:lang w:val="es-ES"/>
        </w:rPr>
      </w:pPr>
      <w:proofErr w:type="spellStart"/>
      <w:r>
        <w:t>Hornos</w:t>
      </w:r>
      <w:proofErr w:type="spellEnd"/>
      <w:r>
        <w:t xml:space="preserve"> para tratamientos termoquímicos: hornos de pote y campana. Descripción, partes fundamentales. Funcionamiento. Regulación. Variables a controlar en el proceso. Mecanismos de carga y descarga. Acondicionamientos de corrección. Normas de seguridad. Generadores de atmósfera controlado. Preparación y operación de</w:t>
      </w:r>
      <w:r w:rsidRPr="004A7876">
        <w:rPr>
          <w:spacing w:val="-10"/>
        </w:rPr>
        <w:t xml:space="preserve"> </w:t>
      </w:r>
      <w:proofErr w:type="spellStart"/>
      <w:r>
        <w:t>atmósferas</w:t>
      </w:r>
      <w:proofErr w:type="spellEnd"/>
      <w:r>
        <w:t>.</w:t>
      </w:r>
    </w:p>
    <w:p w14:paraId="32D6B074" w14:textId="77777777" w:rsidR="004A7876" w:rsidRPr="004A7876" w:rsidRDefault="004A7876" w:rsidP="004A7876">
      <w:pPr>
        <w:widowControl w:val="0"/>
        <w:numPr>
          <w:ilvl w:val="1"/>
          <w:numId w:val="24"/>
        </w:numPr>
        <w:tabs>
          <w:tab w:val="left" w:pos="1139"/>
        </w:tabs>
        <w:autoSpaceDE w:val="0"/>
        <w:autoSpaceDN w:val="0"/>
        <w:adjustRightInd w:val="0"/>
        <w:spacing w:before="8" w:after="0" w:line="247" w:lineRule="auto"/>
        <w:ind w:left="0" w:right="-1" w:firstLine="0"/>
        <w:rPr>
          <w:rFonts w:ascii="Trebuchet MS" w:hAnsi="Trebuchet MS" w:cs="Trebuchet MS"/>
          <w:kern w:val="1"/>
          <w:sz w:val="20"/>
          <w:szCs w:val="20"/>
          <w:lang w:val="es-ES"/>
        </w:rPr>
      </w:pPr>
      <w:proofErr w:type="spellStart"/>
      <w:r>
        <w:t>Técnicas</w:t>
      </w:r>
      <w:proofErr w:type="spellEnd"/>
      <w:r>
        <w:t xml:space="preserve"> específicas para el trabajo grupal. Consenso en la distribución de las tareas. Criterios de trabajo grupal. Actitud crítica en la resolución de situaciones</w:t>
      </w:r>
      <w:r w:rsidRPr="004A7876">
        <w:rPr>
          <w:spacing w:val="-14"/>
        </w:rPr>
        <w:t xml:space="preserve"> </w:t>
      </w:r>
      <w:proofErr w:type="spellStart"/>
      <w:r>
        <w:t>problemáticas</w:t>
      </w:r>
      <w:proofErr w:type="spellEnd"/>
      <w:r>
        <w:t>.</w:t>
      </w:r>
    </w:p>
    <w:p w14:paraId="347548BA" w14:textId="77777777" w:rsidR="004A7876" w:rsidRPr="004A7876" w:rsidRDefault="004A7876" w:rsidP="004A7876">
      <w:pPr>
        <w:widowControl w:val="0"/>
        <w:numPr>
          <w:ilvl w:val="1"/>
          <w:numId w:val="24"/>
        </w:numPr>
        <w:tabs>
          <w:tab w:val="left" w:pos="1139"/>
        </w:tabs>
        <w:autoSpaceDE w:val="0"/>
        <w:autoSpaceDN w:val="0"/>
        <w:adjustRightInd w:val="0"/>
        <w:spacing w:before="8" w:after="0" w:line="247" w:lineRule="auto"/>
        <w:ind w:left="0" w:right="-1" w:firstLine="0"/>
        <w:rPr>
          <w:rFonts w:ascii="Trebuchet MS" w:hAnsi="Trebuchet MS" w:cs="Trebuchet MS"/>
          <w:kern w:val="1"/>
          <w:sz w:val="20"/>
          <w:szCs w:val="20"/>
          <w:lang w:val="es-ES"/>
        </w:rPr>
      </w:pPr>
      <w:proofErr w:type="spellStart"/>
      <w:r>
        <w:t>Método</w:t>
      </w:r>
      <w:proofErr w:type="spellEnd"/>
      <w:r>
        <w:t xml:space="preserve"> de control de rutina del estado de los hornos para tratamiento</w:t>
      </w:r>
      <w:r w:rsidRPr="004A7876">
        <w:rPr>
          <w:spacing w:val="-38"/>
        </w:rPr>
        <w:t xml:space="preserve"> </w:t>
      </w:r>
      <w:proofErr w:type="spellStart"/>
      <w:r>
        <w:t>térmico</w:t>
      </w:r>
      <w:proofErr w:type="spellEnd"/>
      <w:r>
        <w:t>.</w:t>
      </w:r>
    </w:p>
    <w:p w14:paraId="16CD5B27" w14:textId="310B9BD1" w:rsidR="004A7876" w:rsidRPr="004A7876" w:rsidRDefault="004A7876" w:rsidP="004A7876">
      <w:pPr>
        <w:widowControl w:val="0"/>
        <w:numPr>
          <w:ilvl w:val="1"/>
          <w:numId w:val="24"/>
        </w:numPr>
        <w:tabs>
          <w:tab w:val="left" w:pos="1139"/>
        </w:tabs>
        <w:autoSpaceDE w:val="0"/>
        <w:autoSpaceDN w:val="0"/>
        <w:adjustRightInd w:val="0"/>
        <w:spacing w:before="8" w:after="0" w:line="247" w:lineRule="auto"/>
        <w:ind w:left="0" w:right="-1" w:firstLine="0"/>
        <w:rPr>
          <w:rFonts w:ascii="Trebuchet MS" w:hAnsi="Trebuchet MS" w:cs="Trebuchet MS"/>
          <w:kern w:val="1"/>
          <w:sz w:val="20"/>
          <w:szCs w:val="20"/>
          <w:lang w:val="es-ES"/>
        </w:rPr>
      </w:pPr>
      <w:proofErr w:type="spellStart"/>
      <w:r>
        <w:t>Preparación</w:t>
      </w:r>
      <w:proofErr w:type="spellEnd"/>
      <w:r>
        <w:t xml:space="preserve"> de las superficies de materiales que serán sometidas a tratamientos térmicos y termoquímicos de acuerdo al estado de las </w:t>
      </w:r>
      <w:proofErr w:type="gramStart"/>
      <w:r>
        <w:t>mismas</w:t>
      </w:r>
      <w:proofErr w:type="gramEnd"/>
      <w:r>
        <w:t xml:space="preserve"> y a las condiciones del tratamiento a</w:t>
      </w:r>
      <w:r w:rsidRPr="004A7876">
        <w:rPr>
          <w:spacing w:val="-32"/>
        </w:rPr>
        <w:t xml:space="preserve"> </w:t>
      </w:r>
      <w:proofErr w:type="spellStart"/>
      <w:r>
        <w:t>realizar</w:t>
      </w:r>
      <w:proofErr w:type="spellEnd"/>
      <w:r>
        <w:t>.</w:t>
      </w:r>
    </w:p>
    <w:p w14:paraId="5F2EB551" w14:textId="77777777" w:rsidR="004A7876" w:rsidRDefault="004A7876" w:rsidP="004A7876">
      <w:pPr>
        <w:widowControl w:val="0"/>
        <w:autoSpaceDE w:val="0"/>
        <w:autoSpaceDN w:val="0"/>
        <w:adjustRightInd w:val="0"/>
        <w:spacing w:before="4" w:after="0" w:line="240" w:lineRule="auto"/>
        <w:ind w:right="-1"/>
        <w:rPr>
          <w:rFonts w:ascii="Times New Roman" w:hAnsi="Times New Roman" w:cs="Times New Roman"/>
          <w:kern w:val="1"/>
          <w:sz w:val="7"/>
          <w:szCs w:val="7"/>
          <w:lang w:val="es-ES"/>
        </w:rPr>
      </w:pPr>
    </w:p>
    <w:p w14:paraId="1DEECF93" w14:textId="77777777" w:rsidR="004A7876" w:rsidRDefault="004A7876" w:rsidP="004A787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D9E0A80" w14:textId="77777777" w:rsidR="004A7876" w:rsidRDefault="004A7876" w:rsidP="004A7876">
      <w:pPr>
        <w:widowControl w:val="0"/>
        <w:autoSpaceDE w:val="0"/>
        <w:autoSpaceDN w:val="0"/>
        <w:adjustRightInd w:val="0"/>
        <w:spacing w:before="5" w:after="0" w:line="240" w:lineRule="auto"/>
        <w:ind w:right="-1"/>
        <w:rPr>
          <w:rFonts w:ascii="Times New Roman" w:hAnsi="Times New Roman" w:cs="Times New Roman"/>
          <w:kern w:val="1"/>
          <w:sz w:val="9"/>
          <w:szCs w:val="9"/>
          <w:lang w:val="es-ES"/>
        </w:rPr>
      </w:pPr>
    </w:p>
    <w:p w14:paraId="6305B101" w14:textId="77777777" w:rsidR="004A7876" w:rsidRDefault="004A7876" w:rsidP="004A7876">
      <w:pPr>
        <w:widowControl w:val="0"/>
        <w:numPr>
          <w:ilvl w:val="1"/>
          <w:numId w:val="25"/>
        </w:numPr>
        <w:tabs>
          <w:tab w:val="left" w:pos="465"/>
        </w:tabs>
        <w:autoSpaceDE w:val="0"/>
        <w:autoSpaceDN w:val="0"/>
        <w:adjustRightInd w:val="0"/>
        <w:spacing w:before="100"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6C6471C4" w14:textId="77777777" w:rsidR="004A7876" w:rsidRDefault="004A7876" w:rsidP="004A7876">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Operador de Hornos para Tratamientos Térmicos </w:t>
      </w:r>
      <w:r>
        <w:rPr>
          <w:rFonts w:ascii="Trebuchet MS" w:hAnsi="Trebuchet MS" w:cs="Trebuchet MS"/>
          <w:kern w:val="1"/>
          <w:sz w:val="20"/>
          <w:szCs w:val="20"/>
          <w:lang w:val="es-ES"/>
        </w:rPr>
        <w:t>requiere una carga horaria mínima total de 320 horas reloj.</w:t>
      </w:r>
    </w:p>
    <w:p w14:paraId="646D5673" w14:textId="77777777" w:rsidR="004A7876" w:rsidRDefault="004A7876" w:rsidP="004A7876">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19A697F" w14:textId="77777777" w:rsidR="004A7876" w:rsidRDefault="004A7876" w:rsidP="004A7876">
      <w:pPr>
        <w:widowControl w:val="0"/>
        <w:numPr>
          <w:ilvl w:val="1"/>
          <w:numId w:val="26"/>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p>
    <w:p w14:paraId="2BCE004F" w14:textId="77777777" w:rsidR="004A7876" w:rsidRDefault="004A7876" w:rsidP="004A7876">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Primaria o equivalente, que será acreditada mediante certificaciones oficiales del Sistema Educativo Nacional (Ley 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26.206).</w:t>
      </w:r>
    </w:p>
    <w:p w14:paraId="18EEA201" w14:textId="77777777" w:rsidR="004A7876" w:rsidRDefault="004A7876" w:rsidP="004A7876">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(Art 18 Ley N° 26.058 - Puntos 32, 33 y 34 Resolución CFE N° 13/07).</w:t>
      </w:r>
    </w:p>
    <w:p w14:paraId="15C9C8E6" w14:textId="77777777" w:rsidR="004A7876" w:rsidRDefault="004A7876" w:rsidP="004A7876">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4496BFED" w14:textId="03A4D7EA" w:rsidR="004A7876" w:rsidRPr="004A7876" w:rsidRDefault="004A7876" w:rsidP="004A7876">
      <w:pPr>
        <w:widowControl w:val="0"/>
        <w:numPr>
          <w:ilvl w:val="1"/>
          <w:numId w:val="27"/>
        </w:numPr>
        <w:tabs>
          <w:tab w:val="left" w:pos="465"/>
        </w:tabs>
        <w:autoSpaceDE w:val="0"/>
        <w:autoSpaceDN w:val="0"/>
        <w:adjustRightInd w:val="0"/>
        <w:spacing w:after="0" w:line="240" w:lineRule="auto"/>
        <w:ind w:left="0" w:right="-1" w:firstLine="0"/>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bookmarkStart w:id="0" w:name="_GoBack"/>
      <w:bookmarkEnd w:id="0"/>
      <w:r w:rsidRPr="004A7876">
        <w:rPr>
          <w:rFonts w:ascii="Trebuchet MS" w:hAnsi="Trebuchet MS" w:cs="Trebuchet MS"/>
          <w:b/>
          <w:bCs/>
          <w:i/>
          <w:iCs/>
          <w:kern w:val="1"/>
          <w:sz w:val="20"/>
          <w:szCs w:val="20"/>
          <w:lang w:val="es-ES"/>
        </w:rPr>
        <w:t>Prácticas</w:t>
      </w:r>
      <w:r w:rsidRPr="004A7876">
        <w:rPr>
          <w:rFonts w:ascii="Trebuchet MS" w:hAnsi="Trebuchet MS" w:cs="Trebuchet MS"/>
          <w:b/>
          <w:bCs/>
          <w:i/>
          <w:iCs/>
          <w:spacing w:val="-2"/>
          <w:kern w:val="1"/>
          <w:sz w:val="20"/>
          <w:szCs w:val="20"/>
          <w:lang w:val="es-ES"/>
        </w:rPr>
        <w:t xml:space="preserve"> </w:t>
      </w:r>
      <w:proofErr w:type="spellStart"/>
      <w:r w:rsidRPr="004A7876">
        <w:rPr>
          <w:rFonts w:ascii="Trebuchet MS" w:hAnsi="Trebuchet MS" w:cs="Trebuchet MS"/>
          <w:b/>
          <w:bCs/>
          <w:i/>
          <w:iCs/>
          <w:kern w:val="1"/>
          <w:sz w:val="20"/>
          <w:szCs w:val="20"/>
          <w:lang w:val="es-ES"/>
        </w:rPr>
        <w:t>profesionalizantes</w:t>
      </w:r>
      <w:proofErr w:type="spellEnd"/>
    </w:p>
    <w:p w14:paraId="664DC8A7" w14:textId="77777777" w:rsidR="004A7876" w:rsidRDefault="004A7876" w:rsidP="004A7876">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Toda institución de Formación Profesional que desarrolle esta oferta formativa, deberá garantizar los recursos necesarios que permitan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w:t>
      </w:r>
    </w:p>
    <w:p w14:paraId="51179B8A" w14:textId="77777777" w:rsidR="004A7876" w:rsidRDefault="004A7876" w:rsidP="004A7876">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1B6D40E" w14:textId="77777777" w:rsidR="004A7876" w:rsidRDefault="004A7876" w:rsidP="004A7876">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interpretación y manejo de documentación técnica</w:t>
      </w:r>
    </w:p>
    <w:p w14:paraId="2DF1C52D" w14:textId="77777777" w:rsidR="004A7876" w:rsidRDefault="004A7876" w:rsidP="004A7876">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realizar prácticas individuales y grupales de interpretación de distinta documentación técnica, por ejemplo:</w:t>
      </w:r>
    </w:p>
    <w:p w14:paraId="2F2609A5" w14:textId="77777777" w:rsidR="004A7876" w:rsidRDefault="004A7876" w:rsidP="004A7876">
      <w:pPr>
        <w:widowControl w:val="0"/>
        <w:numPr>
          <w:ilvl w:val="1"/>
          <w:numId w:val="29"/>
        </w:numPr>
        <w:tabs>
          <w:tab w:val="left" w:pos="1129"/>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Elaboración e interpretación de hojas de operaciones, croquis y/o planos, identificando las características del material a tratar, el tratamiento a realizar y sus características entre</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otras.</w:t>
      </w:r>
    </w:p>
    <w:p w14:paraId="614CBE8E" w14:textId="77777777" w:rsidR="004A7876" w:rsidRDefault="004A7876" w:rsidP="004A7876">
      <w:pPr>
        <w:widowControl w:val="0"/>
        <w:numPr>
          <w:ilvl w:val="1"/>
          <w:numId w:val="29"/>
        </w:numPr>
        <w:tabs>
          <w:tab w:val="left" w:pos="110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En lo referente a la documentación administrativa, por ejemplo, deberán completar en forma virtual la información solicitada en las órdenes de trabajo, (en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más integradoras completarán con valores reales, propios de la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práctica).</w:t>
      </w:r>
    </w:p>
    <w:p w14:paraId="58372F97" w14:textId="77777777" w:rsidR="004A7876" w:rsidRDefault="004A7876" w:rsidP="004A7876">
      <w:pPr>
        <w:widowControl w:val="0"/>
        <w:numPr>
          <w:ilvl w:val="1"/>
          <w:numId w:val="29"/>
        </w:numPr>
        <w:tabs>
          <w:tab w:val="left" w:pos="1068"/>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Terminada la actividad los alumnos podrán comparar el trabajo realizado entre los distintos grupos consensuando un solo producto. Con esta información definirán las condiciones de limpieza y carga de piezas antes y después del tratamiento a realizar, e identificarán las condiciones operativas del horno (temperaturas, intervalos, tiempos) y las condiciones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enfriamiento.</w:t>
      </w:r>
    </w:p>
    <w:p w14:paraId="5829A42C" w14:textId="77777777" w:rsidR="004A7876" w:rsidRDefault="004A7876" w:rsidP="004A7876">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importante que durante el desarrollo de la práctica se genere la necesidad de interactuar con los pares y de trabajar en equipo.</w:t>
      </w:r>
    </w:p>
    <w:p w14:paraId="508C108A" w14:textId="77777777" w:rsidR="004A7876" w:rsidRDefault="004A7876" w:rsidP="004A7876">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28634ED5" w14:textId="77777777" w:rsidR="004A7876" w:rsidRDefault="004A7876" w:rsidP="004A787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04D40CE9" w14:textId="77777777" w:rsidR="004A7876" w:rsidRDefault="004A7876" w:rsidP="004A7876">
      <w:pPr>
        <w:widowControl w:val="0"/>
        <w:numPr>
          <w:ilvl w:val="1"/>
          <w:numId w:val="30"/>
        </w:numPr>
        <w:tabs>
          <w:tab w:val="left" w:pos="1106"/>
        </w:tabs>
        <w:autoSpaceDE w:val="0"/>
        <w:autoSpaceDN w:val="0"/>
        <w:adjustRightInd w:val="0"/>
        <w:spacing w:before="8"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y completar los alcances de la información contenida en órdenes de pedido o de trabajo.</w:t>
      </w:r>
    </w:p>
    <w:p w14:paraId="55FFFDB7" w14:textId="77777777" w:rsidR="004A7876" w:rsidRDefault="004A7876" w:rsidP="004A7876">
      <w:pPr>
        <w:widowControl w:val="0"/>
        <w:numPr>
          <w:ilvl w:val="1"/>
          <w:numId w:val="30"/>
        </w:numPr>
        <w:tabs>
          <w:tab w:val="left" w:pos="1080"/>
        </w:tabs>
        <w:autoSpaceDE w:val="0"/>
        <w:autoSpaceDN w:val="0"/>
        <w:adjustRightInd w:val="0"/>
        <w:spacing w:before="1"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la documentación técnica contenida en los planos y en las hojas de operaciones para realizar las tareas de preparación y operación de las piezas que serán sometidas a tratamiento térmico.</w:t>
      </w:r>
    </w:p>
    <w:p w14:paraId="58B542BA" w14:textId="77777777" w:rsidR="004A7876" w:rsidRDefault="004A7876" w:rsidP="004A7876">
      <w:pPr>
        <w:widowControl w:val="0"/>
        <w:numPr>
          <w:ilvl w:val="1"/>
          <w:numId w:val="30"/>
        </w:numPr>
        <w:tabs>
          <w:tab w:val="left" w:pos="1080"/>
        </w:tabs>
        <w:autoSpaceDE w:val="0"/>
        <w:autoSpaceDN w:val="0"/>
        <w:adjustRightInd w:val="0"/>
        <w:spacing w:before="3"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la documentación técnica contenida en los planos y en las hojas de operaciones para realizar las tareas de preparación y operación de los hornos empleados para tratamientos</w:t>
      </w:r>
      <w:r>
        <w:rPr>
          <w:rFonts w:ascii="Trebuchet MS" w:hAnsi="Trebuchet MS" w:cs="Trebuchet MS"/>
          <w:i/>
          <w:iCs/>
          <w:spacing w:val="-41"/>
          <w:kern w:val="1"/>
          <w:sz w:val="20"/>
          <w:szCs w:val="20"/>
          <w:lang w:val="es-ES"/>
        </w:rPr>
        <w:t xml:space="preserve"> </w:t>
      </w:r>
      <w:r>
        <w:rPr>
          <w:rFonts w:ascii="Trebuchet MS" w:hAnsi="Trebuchet MS" w:cs="Trebuchet MS"/>
          <w:i/>
          <w:iCs/>
          <w:kern w:val="1"/>
          <w:sz w:val="20"/>
          <w:szCs w:val="20"/>
          <w:lang w:val="es-ES"/>
        </w:rPr>
        <w:t>térmicos</w:t>
      </w:r>
    </w:p>
    <w:p w14:paraId="3CCDACF7" w14:textId="77777777" w:rsidR="004A7876" w:rsidRDefault="004A7876" w:rsidP="004A7876">
      <w:pPr>
        <w:widowControl w:val="0"/>
        <w:numPr>
          <w:ilvl w:val="1"/>
          <w:numId w:val="30"/>
        </w:numPr>
        <w:tabs>
          <w:tab w:val="left" w:pos="1085"/>
        </w:tabs>
        <w:autoSpaceDE w:val="0"/>
        <w:autoSpaceDN w:val="0"/>
        <w:adjustRightInd w:val="0"/>
        <w:spacing w:before="1"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empleados para la interpretación de documentación técnica y</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administrativa.</w:t>
      </w:r>
    </w:p>
    <w:p w14:paraId="39715FF0" w14:textId="77777777" w:rsidR="004A7876" w:rsidRDefault="004A7876" w:rsidP="004A7876">
      <w:pPr>
        <w:widowControl w:val="0"/>
        <w:autoSpaceDE w:val="0"/>
        <w:autoSpaceDN w:val="0"/>
        <w:adjustRightInd w:val="0"/>
        <w:spacing w:before="9" w:after="0" w:line="240" w:lineRule="auto"/>
        <w:ind w:right="-1"/>
        <w:rPr>
          <w:rFonts w:ascii="Times New Roman" w:hAnsi="Times New Roman" w:cs="Times New Roman"/>
          <w:i/>
          <w:iCs/>
          <w:kern w:val="1"/>
          <w:sz w:val="20"/>
          <w:szCs w:val="20"/>
          <w:lang w:val="es-ES"/>
        </w:rPr>
      </w:pPr>
    </w:p>
    <w:p w14:paraId="4D7A5CB8" w14:textId="77777777" w:rsidR="004A7876" w:rsidRDefault="004A7876" w:rsidP="004A787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6A43D336" w14:textId="77777777" w:rsidR="004A7876" w:rsidRDefault="004A7876" w:rsidP="004A7876">
      <w:pPr>
        <w:widowControl w:val="0"/>
        <w:numPr>
          <w:ilvl w:val="1"/>
          <w:numId w:val="31"/>
        </w:numPr>
        <w:tabs>
          <w:tab w:val="left" w:pos="1103"/>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Orden de trabajo: características, ítems que la componen, modelos, información que brinda e información que solicita. Alcance de la información. Hojas de operaciones: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interpretación.</w:t>
      </w:r>
    </w:p>
    <w:p w14:paraId="470AACB0" w14:textId="77777777" w:rsidR="004A7876" w:rsidRDefault="004A7876" w:rsidP="004A7876">
      <w:pPr>
        <w:widowControl w:val="0"/>
        <w:numPr>
          <w:ilvl w:val="1"/>
          <w:numId w:val="31"/>
        </w:numPr>
        <w:tabs>
          <w:tab w:val="left" w:pos="1133"/>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Interpretación de planos: líneas, tipos. Acotaciones. Vistas. Escalas. Cortes, representación. Representación empleada para describir a los tratamientos térmicos en los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materiales.</w:t>
      </w:r>
    </w:p>
    <w:p w14:paraId="7F8FAF41" w14:textId="77777777" w:rsidR="004A7876" w:rsidRDefault="004A7876" w:rsidP="004A7876">
      <w:pPr>
        <w:widowControl w:val="0"/>
        <w:numPr>
          <w:ilvl w:val="1"/>
          <w:numId w:val="31"/>
        </w:numPr>
        <w:tabs>
          <w:tab w:val="left" w:pos="10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representación gráfica. Interpretación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aplicación.</w:t>
      </w:r>
    </w:p>
    <w:p w14:paraId="46435037" w14:textId="77777777" w:rsidR="004A7876" w:rsidRDefault="004A7876" w:rsidP="004A7876">
      <w:pPr>
        <w:widowControl w:val="0"/>
        <w:numPr>
          <w:ilvl w:val="1"/>
          <w:numId w:val="31"/>
        </w:numPr>
        <w:tabs>
          <w:tab w:val="left" w:pos="1117"/>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Sistemas de unidades: Sistema Métrico Legal Argentino (SIMELA), Sistema Internacional (SI) y Sistema Inglés. Pasaje de unidades y relaciones entre sistemas. Aplicaciones. Fracciones, operaciones con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fracciones.</w:t>
      </w:r>
    </w:p>
    <w:p w14:paraId="1F6934B6" w14:textId="77777777" w:rsidR="004A7876" w:rsidRDefault="004A7876" w:rsidP="004A7876">
      <w:pPr>
        <w:widowControl w:val="0"/>
        <w:numPr>
          <w:ilvl w:val="1"/>
          <w:numId w:val="31"/>
        </w:numPr>
        <w:tabs>
          <w:tab w:val="left" w:pos="1120"/>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Hornos para tratamientos térmicos: características, gobierno y calibración de las condiciones operativas.</w:t>
      </w:r>
    </w:p>
    <w:p w14:paraId="2217DEB8" w14:textId="77777777" w:rsidR="004A7876" w:rsidRDefault="004A7876" w:rsidP="004A7876">
      <w:pPr>
        <w:widowControl w:val="0"/>
        <w:numPr>
          <w:ilvl w:val="1"/>
          <w:numId w:val="31"/>
        </w:numPr>
        <w:tabs>
          <w:tab w:val="left" w:pos="1103"/>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Propiedades mecánicas y tecnológicas de los aceros: tenacidad, fragilidad, dureza, resistencia, elasticidad, plasticidad, resistencia al desgaste, conformación en frío, conformación en caliente, </w:t>
      </w:r>
      <w:proofErr w:type="spellStart"/>
      <w:r>
        <w:rPr>
          <w:rFonts w:ascii="Trebuchet MS" w:hAnsi="Trebuchet MS" w:cs="Trebuchet MS"/>
          <w:kern w:val="1"/>
          <w:sz w:val="20"/>
          <w:szCs w:val="20"/>
          <w:lang w:val="es-ES"/>
        </w:rPr>
        <w:t>maquinabilidad</w:t>
      </w:r>
      <w:proofErr w:type="spellEnd"/>
      <w:r>
        <w:rPr>
          <w:rFonts w:ascii="Trebuchet MS" w:hAnsi="Trebuchet MS" w:cs="Trebuchet MS"/>
          <w:kern w:val="1"/>
          <w:sz w:val="20"/>
          <w:szCs w:val="20"/>
          <w:lang w:val="es-ES"/>
        </w:rPr>
        <w:t xml:space="preserve">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otras.</w:t>
      </w:r>
    </w:p>
    <w:p w14:paraId="08C7FFF4" w14:textId="77777777" w:rsidR="004A7876" w:rsidRDefault="004A7876" w:rsidP="004A7876">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BB2F593" w14:textId="77777777" w:rsidR="004A7876" w:rsidRDefault="004A7876" w:rsidP="004A7876">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preparación de superficies para el tratamiento térmico</w:t>
      </w:r>
    </w:p>
    <w:p w14:paraId="1B84029D" w14:textId="77777777" w:rsidR="004A7876" w:rsidRDefault="004A7876" w:rsidP="004A7876">
      <w:pPr>
        <w:widowControl w:val="0"/>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Los alumnos deberán realizar prácticas combinadas para:</w:t>
      </w:r>
    </w:p>
    <w:p w14:paraId="3264FE67" w14:textId="77777777" w:rsidR="004A7876" w:rsidRDefault="004A7876" w:rsidP="004A7876">
      <w:pPr>
        <w:widowControl w:val="0"/>
        <w:numPr>
          <w:ilvl w:val="1"/>
          <w:numId w:val="32"/>
        </w:numPr>
        <w:tabs>
          <w:tab w:val="left" w:pos="1078"/>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La limpieza de superficies. Deberán asociar el estado de las superficies de los materiales a tratar con el tratamiento a realizar, para luego aplicar la técnica de limpieza</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correspondiente.</w:t>
      </w:r>
    </w:p>
    <w:p w14:paraId="67808630" w14:textId="77777777" w:rsidR="004A7876" w:rsidRDefault="004A7876" w:rsidP="004A7876">
      <w:pPr>
        <w:widowControl w:val="0"/>
        <w:numPr>
          <w:ilvl w:val="1"/>
          <w:numId w:val="32"/>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La preservación de aquellas zonas del material que no han de ser tratadas, si es</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necesario.</w:t>
      </w:r>
    </w:p>
    <w:p w14:paraId="48A8D84C" w14:textId="77777777" w:rsidR="004A7876" w:rsidRDefault="004A7876" w:rsidP="004A7876">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También deberán realizar un análisis de las posibles deformaciones que puedan producirse en los materiales y, de acuerdo a los resultado del análisis, deberán posicionar el material.</w:t>
      </w:r>
    </w:p>
    <w:p w14:paraId="107EB4ED" w14:textId="77777777" w:rsidR="004A7876" w:rsidRDefault="004A7876" w:rsidP="004A7876">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7EFAF5A" w14:textId="77777777" w:rsidR="004A7876" w:rsidRDefault="004A7876" w:rsidP="004A787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712705EE" w14:textId="77777777" w:rsidR="004A7876" w:rsidRDefault="004A7876" w:rsidP="004A7876">
      <w:pPr>
        <w:widowControl w:val="0"/>
        <w:numPr>
          <w:ilvl w:val="1"/>
          <w:numId w:val="33"/>
        </w:numPr>
        <w:tabs>
          <w:tab w:val="left" w:pos="1080"/>
        </w:tabs>
        <w:autoSpaceDE w:val="0"/>
        <w:autoSpaceDN w:val="0"/>
        <w:adjustRightInd w:val="0"/>
        <w:spacing w:before="8"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011B6D6E" w14:textId="77777777" w:rsidR="004A7876" w:rsidRDefault="004A7876" w:rsidP="004A7876">
      <w:pPr>
        <w:widowControl w:val="0"/>
        <w:autoSpaceDE w:val="0"/>
        <w:autoSpaceDN w:val="0"/>
        <w:adjustRightInd w:val="0"/>
        <w:spacing w:after="0" w:line="240" w:lineRule="auto"/>
        <w:ind w:right="-1"/>
        <w:rPr>
          <w:rFonts w:ascii="Times New Roman" w:hAnsi="Times New Roman" w:cs="Times New Roman"/>
          <w:kern w:val="1"/>
          <w:lang w:val="es-ES"/>
        </w:rPr>
      </w:pPr>
    </w:p>
    <w:p w14:paraId="1441D314" w14:textId="77777777" w:rsidR="004A7876" w:rsidRDefault="004A7876" w:rsidP="004A7876">
      <w:pPr>
        <w:widowControl w:val="0"/>
        <w:numPr>
          <w:ilvl w:val="1"/>
          <w:numId w:val="34"/>
        </w:numPr>
        <w:tabs>
          <w:tab w:val="left" w:pos="1080"/>
        </w:tabs>
        <w:autoSpaceDE w:val="0"/>
        <w:autoSpaceDN w:val="0"/>
        <w:adjustRightInd w:val="0"/>
        <w:spacing w:before="8"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Aplicar técnicas de preparación de superficies de materiales que serán sometidas a tratamientos térmicos y termoquímicos de acuerdo al estado de las mismas y a las condiciones del tratamiento a realizar.</w:t>
      </w:r>
    </w:p>
    <w:p w14:paraId="3C4B6FFF" w14:textId="77777777" w:rsidR="004A7876" w:rsidRDefault="004A7876" w:rsidP="004A7876">
      <w:pPr>
        <w:widowControl w:val="0"/>
        <w:numPr>
          <w:ilvl w:val="1"/>
          <w:numId w:val="34"/>
        </w:numPr>
        <w:tabs>
          <w:tab w:val="left" w:pos="1146"/>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posicionamiento de piezas en los hornos de tratamientos térmicos y termoquímicos para garantizar la calidad del mismo, evitando deformaciones severas en el material y heterogeneidad en el</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tratamiento.</w:t>
      </w:r>
    </w:p>
    <w:p w14:paraId="351464CA" w14:textId="77777777" w:rsidR="004A7876" w:rsidRDefault="004A7876" w:rsidP="004A7876">
      <w:pPr>
        <w:widowControl w:val="0"/>
        <w:numPr>
          <w:ilvl w:val="1"/>
          <w:numId w:val="34"/>
        </w:numPr>
        <w:tabs>
          <w:tab w:val="left" w:pos="1118"/>
        </w:tabs>
        <w:autoSpaceDE w:val="0"/>
        <w:autoSpaceDN w:val="0"/>
        <w:adjustRightInd w:val="0"/>
        <w:spacing w:before="3"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higiene y cuidado del medio ambiente en todo el proceso de tratamientos térmicos y</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termoquímicos</w:t>
      </w:r>
    </w:p>
    <w:p w14:paraId="6A6B5EC4" w14:textId="77777777" w:rsidR="004A7876" w:rsidRDefault="004A7876" w:rsidP="004A7876">
      <w:pPr>
        <w:widowControl w:val="0"/>
        <w:autoSpaceDE w:val="0"/>
        <w:autoSpaceDN w:val="0"/>
        <w:adjustRightInd w:val="0"/>
        <w:spacing w:before="9" w:after="0" w:line="240" w:lineRule="auto"/>
        <w:ind w:right="-1"/>
        <w:rPr>
          <w:rFonts w:ascii="Times New Roman" w:hAnsi="Times New Roman" w:cs="Times New Roman"/>
          <w:i/>
          <w:iCs/>
          <w:kern w:val="1"/>
          <w:sz w:val="20"/>
          <w:szCs w:val="20"/>
          <w:lang w:val="es-ES"/>
        </w:rPr>
      </w:pPr>
    </w:p>
    <w:p w14:paraId="341F66B0" w14:textId="77777777" w:rsidR="004A7876" w:rsidRDefault="004A7876" w:rsidP="004A787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33B32D7A" w14:textId="77777777" w:rsidR="004A7876" w:rsidRDefault="004A7876" w:rsidP="004A7876">
      <w:pPr>
        <w:widowControl w:val="0"/>
        <w:numPr>
          <w:ilvl w:val="1"/>
          <w:numId w:val="35"/>
        </w:numPr>
        <w:tabs>
          <w:tab w:val="left" w:pos="1088"/>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Limpieza de superficies de piezas a tratar. Procesos físicos y procesos químicos. Herramientas y productos a utilizar. Método de proceso de limpieza. Normas de seguridad, higiene y cuidado del medio ambiente aplicadas en estos procesos. Condiciones que deben presentar las superficies al ser tratadas.</w:t>
      </w:r>
    </w:p>
    <w:p w14:paraId="7BE47C5B" w14:textId="77777777" w:rsidR="004A7876" w:rsidRDefault="004A7876" w:rsidP="004A7876">
      <w:pPr>
        <w:widowControl w:val="0"/>
        <w:numPr>
          <w:ilvl w:val="1"/>
          <w:numId w:val="35"/>
        </w:numPr>
        <w:tabs>
          <w:tab w:val="left" w:pos="1076"/>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Los materiales y el calor: dilataciones, deformaciones. Relaciones entre los puntos de apoyo y las deformaciones. Posicionamiento de las piezas mecánicas: delgadas, huecas, barras y otros tamaños y perfiles.</w:t>
      </w:r>
    </w:p>
    <w:p w14:paraId="0783A380" w14:textId="77777777" w:rsidR="004A7876" w:rsidRDefault="004A7876" w:rsidP="004A7876">
      <w:pPr>
        <w:widowControl w:val="0"/>
        <w:numPr>
          <w:ilvl w:val="1"/>
          <w:numId w:val="35"/>
        </w:numPr>
        <w:tabs>
          <w:tab w:val="left" w:pos="111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higiene y cuidado del medio ambiente aplicadas a los procesos de los tratamientos térmicos y termoquímicos. Normas vigentes de carácter Jurisdiccional y Nacional. Riesgos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durante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proceso.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Medidas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prevención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riesgos.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Prendas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protección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personal.</w:t>
      </w:r>
    </w:p>
    <w:p w14:paraId="60242377" w14:textId="77777777" w:rsidR="004A7876" w:rsidRDefault="004A7876" w:rsidP="004A7876">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5716E62" w14:textId="77777777" w:rsidR="004A7876" w:rsidRDefault="004A7876" w:rsidP="004A7876">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realización de tratamientos térmicos</w:t>
      </w:r>
    </w:p>
    <w:p w14:paraId="4BA4A3DB" w14:textId="77777777" w:rsidR="004A7876" w:rsidRDefault="004A7876" w:rsidP="004A7876">
      <w:pPr>
        <w:widowControl w:val="0"/>
        <w:numPr>
          <w:ilvl w:val="1"/>
          <w:numId w:val="36"/>
        </w:numPr>
        <w:tabs>
          <w:tab w:val="left" w:pos="1095"/>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Se les entregará información técnica y con ella deberán definir los procedimientos de limpieza tomar las superficies y posicionar los materiales dentro del horno. Luego deberán operar el horno verificando los parámetros y regulando el proceso de acuerdo a las especificaciones técnicas. Finalizado el tratamiento deberán limpiar las piezas tratadas. Esta práctica deberá realizarse para los distintos </w:t>
      </w:r>
      <w:r>
        <w:rPr>
          <w:rFonts w:ascii="Trebuchet MS" w:hAnsi="Trebuchet MS" w:cs="Trebuchet MS"/>
          <w:kern w:val="1"/>
          <w:sz w:val="20"/>
          <w:szCs w:val="20"/>
          <w:lang w:val="es-ES"/>
        </w:rPr>
        <w:lastRenderedPageBreak/>
        <w:t>tratamientos de normalizado, recocido, temple y revenido. En cada uno de los tratamientos deberán regular el proceso, efectuar el enfriamiento correspondiente y la verificación de la dureza alcanzada.</w:t>
      </w:r>
    </w:p>
    <w:p w14:paraId="062EE4E0" w14:textId="77777777" w:rsidR="004A7876" w:rsidRDefault="004A7876" w:rsidP="004A7876">
      <w:pPr>
        <w:widowControl w:val="0"/>
        <w:numPr>
          <w:ilvl w:val="1"/>
          <w:numId w:val="36"/>
        </w:numPr>
        <w:tabs>
          <w:tab w:val="left" w:pos="1056"/>
        </w:tabs>
        <w:autoSpaceDE w:val="0"/>
        <w:autoSpaceDN w:val="0"/>
        <w:adjustRightInd w:val="0"/>
        <w:spacing w:before="6"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Finalizado el trabajo deberán registrar las acciones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realizadas</w:t>
      </w:r>
    </w:p>
    <w:p w14:paraId="500F1075" w14:textId="77777777" w:rsidR="004A7876" w:rsidRDefault="004A7876" w:rsidP="004A7876">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Durante todo el proceso se aplicarán las normas de seguridad, higiene y cuidado del medio ambiente utilizando los elementos de seguridad.</w:t>
      </w:r>
    </w:p>
    <w:p w14:paraId="6CF74359" w14:textId="77777777" w:rsidR="004A7876" w:rsidRDefault="004A7876" w:rsidP="004A7876">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4DFAE48" w14:textId="77777777" w:rsidR="004A7876" w:rsidRDefault="004A7876" w:rsidP="004A787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742DF138" w14:textId="77777777" w:rsidR="004A7876" w:rsidRDefault="004A7876" w:rsidP="004A7876">
      <w:pPr>
        <w:widowControl w:val="0"/>
        <w:numPr>
          <w:ilvl w:val="1"/>
          <w:numId w:val="37"/>
        </w:numPr>
        <w:tabs>
          <w:tab w:val="left" w:pos="1106"/>
        </w:tabs>
        <w:autoSpaceDE w:val="0"/>
        <w:autoSpaceDN w:val="0"/>
        <w:adjustRightInd w:val="0"/>
        <w:spacing w:before="8"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y completar los alcances de la información contenida en órdenes de pedido o de trabajo.</w:t>
      </w:r>
    </w:p>
    <w:p w14:paraId="218BF538" w14:textId="77777777" w:rsidR="004A7876" w:rsidRDefault="004A7876" w:rsidP="004A7876">
      <w:pPr>
        <w:widowControl w:val="0"/>
        <w:numPr>
          <w:ilvl w:val="1"/>
          <w:numId w:val="37"/>
        </w:numPr>
        <w:tabs>
          <w:tab w:val="left" w:pos="1080"/>
        </w:tabs>
        <w:autoSpaceDE w:val="0"/>
        <w:autoSpaceDN w:val="0"/>
        <w:adjustRightInd w:val="0"/>
        <w:spacing w:before="90"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la documentación técnica contenida en los planos y en las hojas de operaciones para realizar las tareas de preparación y operación de las piezas que serán sometidas a tratamiento térmico.</w:t>
      </w:r>
    </w:p>
    <w:p w14:paraId="114B3333" w14:textId="77777777" w:rsidR="004A7876" w:rsidRDefault="004A7876" w:rsidP="004A7876">
      <w:pPr>
        <w:widowControl w:val="0"/>
        <w:numPr>
          <w:ilvl w:val="1"/>
          <w:numId w:val="37"/>
        </w:numPr>
        <w:tabs>
          <w:tab w:val="left" w:pos="1080"/>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la documentación técnica contenida en los planos y en las hojas de operaciones para realizar las tareas de preparación y operación de los hornos empleados para tratamientos</w:t>
      </w:r>
      <w:r>
        <w:rPr>
          <w:rFonts w:ascii="Trebuchet MS" w:hAnsi="Trebuchet MS" w:cs="Trebuchet MS"/>
          <w:i/>
          <w:iCs/>
          <w:spacing w:val="-41"/>
          <w:kern w:val="1"/>
          <w:sz w:val="20"/>
          <w:szCs w:val="20"/>
          <w:lang w:val="es-ES"/>
        </w:rPr>
        <w:t xml:space="preserve"> </w:t>
      </w:r>
      <w:r>
        <w:rPr>
          <w:rFonts w:ascii="Trebuchet MS" w:hAnsi="Trebuchet MS" w:cs="Trebuchet MS"/>
          <w:i/>
          <w:iCs/>
          <w:kern w:val="1"/>
          <w:sz w:val="20"/>
          <w:szCs w:val="20"/>
          <w:lang w:val="es-ES"/>
        </w:rPr>
        <w:t>térmicos</w:t>
      </w:r>
    </w:p>
    <w:p w14:paraId="0CF7D471" w14:textId="77777777" w:rsidR="004A7876" w:rsidRDefault="004A7876" w:rsidP="004A7876">
      <w:pPr>
        <w:widowControl w:val="0"/>
        <w:numPr>
          <w:ilvl w:val="1"/>
          <w:numId w:val="37"/>
        </w:numPr>
        <w:tabs>
          <w:tab w:val="left" w:pos="1085"/>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empleados para la interpretación de documentación técnica y</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administrativa.</w:t>
      </w:r>
    </w:p>
    <w:p w14:paraId="1A9DAD46" w14:textId="77777777" w:rsidR="004A7876" w:rsidRDefault="004A7876" w:rsidP="004A7876">
      <w:pPr>
        <w:widowControl w:val="0"/>
        <w:numPr>
          <w:ilvl w:val="1"/>
          <w:numId w:val="37"/>
        </w:numPr>
        <w:tabs>
          <w:tab w:val="left" w:pos="1134"/>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preparación de superficies de materiales que han de ser sometidas a tratamientos térmicos y termoquímicos de acuerdo al estado de las mismas y a las condiciones del tratamiento a</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realizar.</w:t>
      </w:r>
    </w:p>
    <w:p w14:paraId="2E0D0F14" w14:textId="77777777" w:rsidR="004A7876" w:rsidRDefault="004A7876" w:rsidP="004A7876">
      <w:pPr>
        <w:widowControl w:val="0"/>
        <w:numPr>
          <w:ilvl w:val="1"/>
          <w:numId w:val="37"/>
        </w:numPr>
        <w:tabs>
          <w:tab w:val="left" w:pos="1146"/>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posicionamiento de piezas en los hornos de tratamientos térmicos y termoquímicos para garantizar la calidad del mismo, evitando deformaciones severas en el material y heterogeneidad en el</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tratamiento.</w:t>
      </w:r>
    </w:p>
    <w:p w14:paraId="46083208" w14:textId="77777777" w:rsidR="004A7876" w:rsidRDefault="004A7876" w:rsidP="004A7876">
      <w:pPr>
        <w:widowControl w:val="0"/>
        <w:numPr>
          <w:ilvl w:val="1"/>
          <w:numId w:val="37"/>
        </w:numPr>
        <w:tabs>
          <w:tab w:val="left" w:pos="1118"/>
        </w:tabs>
        <w:autoSpaceDE w:val="0"/>
        <w:autoSpaceDN w:val="0"/>
        <w:adjustRightInd w:val="0"/>
        <w:spacing w:before="3"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higiene y cuidado del medio ambiente en todo el proceso de tratamientos térmicos y</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termoquímicos.</w:t>
      </w:r>
    </w:p>
    <w:p w14:paraId="4374267C" w14:textId="77777777" w:rsidR="004A7876" w:rsidRDefault="004A7876" w:rsidP="004A7876">
      <w:pPr>
        <w:widowControl w:val="0"/>
        <w:numPr>
          <w:ilvl w:val="1"/>
          <w:numId w:val="37"/>
        </w:numPr>
        <w:tabs>
          <w:tab w:val="left" w:pos="1169"/>
        </w:tabs>
        <w:autoSpaceDE w:val="0"/>
        <w:autoSpaceDN w:val="0"/>
        <w:adjustRightInd w:val="0"/>
        <w:spacing w:before="1"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Considerar/evaluar las propiedades mecánicas y tecnológicas de los materiales para la realización/selección/ los procesos de tratamiento</w:t>
      </w:r>
      <w:r>
        <w:rPr>
          <w:rFonts w:ascii="Trebuchet MS" w:hAnsi="Trebuchet MS" w:cs="Trebuchet MS"/>
          <w:i/>
          <w:iCs/>
          <w:spacing w:val="-6"/>
          <w:kern w:val="1"/>
          <w:sz w:val="20"/>
          <w:szCs w:val="20"/>
          <w:lang w:val="es-ES"/>
        </w:rPr>
        <w:t xml:space="preserve"> </w:t>
      </w:r>
      <w:r>
        <w:rPr>
          <w:rFonts w:ascii="Trebuchet MS" w:hAnsi="Trebuchet MS" w:cs="Trebuchet MS"/>
          <w:i/>
          <w:iCs/>
          <w:kern w:val="1"/>
          <w:sz w:val="20"/>
          <w:szCs w:val="20"/>
          <w:lang w:val="es-ES"/>
        </w:rPr>
        <w:t>térmico</w:t>
      </w:r>
    </w:p>
    <w:p w14:paraId="59F54B1F" w14:textId="77777777" w:rsidR="004A7876" w:rsidRDefault="004A7876" w:rsidP="004A7876">
      <w:pPr>
        <w:widowControl w:val="0"/>
        <w:numPr>
          <w:ilvl w:val="1"/>
          <w:numId w:val="37"/>
        </w:numPr>
        <w:tabs>
          <w:tab w:val="left" w:pos="1082"/>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operativas para realizar tratamientos de normalizado, de recocido, de temple y revenido de acuerdo a las condiciones establecidas por especificaciones</w:t>
      </w:r>
      <w:r>
        <w:rPr>
          <w:rFonts w:ascii="Trebuchet MS" w:hAnsi="Trebuchet MS" w:cs="Trebuchet MS"/>
          <w:i/>
          <w:iCs/>
          <w:spacing w:val="-14"/>
          <w:kern w:val="1"/>
          <w:sz w:val="20"/>
          <w:szCs w:val="20"/>
          <w:lang w:val="es-ES"/>
        </w:rPr>
        <w:t xml:space="preserve"> </w:t>
      </w:r>
      <w:r>
        <w:rPr>
          <w:rFonts w:ascii="Trebuchet MS" w:hAnsi="Trebuchet MS" w:cs="Trebuchet MS"/>
          <w:i/>
          <w:iCs/>
          <w:kern w:val="1"/>
          <w:sz w:val="20"/>
          <w:szCs w:val="20"/>
          <w:lang w:val="es-ES"/>
        </w:rPr>
        <w:t>técnicas.</w:t>
      </w:r>
    </w:p>
    <w:p w14:paraId="324FC991" w14:textId="77777777" w:rsidR="004A7876" w:rsidRDefault="004A7876" w:rsidP="004A7876">
      <w:pPr>
        <w:widowControl w:val="0"/>
        <w:numPr>
          <w:ilvl w:val="1"/>
          <w:numId w:val="37"/>
        </w:numPr>
        <w:tabs>
          <w:tab w:val="left" w:pos="1080"/>
        </w:tabs>
        <w:autoSpaceDE w:val="0"/>
        <w:autoSpaceDN w:val="0"/>
        <w:adjustRightInd w:val="0"/>
        <w:spacing w:before="1"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Operar hornos a inducción para realizar tratamientos térmicos de acuerdo a las características y condiciones de ensayos, aplicando normas de seguridad y cuidado del medio</w:t>
      </w:r>
      <w:r>
        <w:rPr>
          <w:rFonts w:ascii="Trebuchet MS" w:hAnsi="Trebuchet MS" w:cs="Trebuchet MS"/>
          <w:i/>
          <w:iCs/>
          <w:spacing w:val="-23"/>
          <w:kern w:val="1"/>
          <w:sz w:val="20"/>
          <w:szCs w:val="20"/>
          <w:lang w:val="es-ES"/>
        </w:rPr>
        <w:t xml:space="preserve"> </w:t>
      </w:r>
      <w:r>
        <w:rPr>
          <w:rFonts w:ascii="Trebuchet MS" w:hAnsi="Trebuchet MS" w:cs="Trebuchet MS"/>
          <w:i/>
          <w:iCs/>
          <w:kern w:val="1"/>
          <w:sz w:val="20"/>
          <w:szCs w:val="20"/>
          <w:lang w:val="es-ES"/>
        </w:rPr>
        <w:t>ambiente.</w:t>
      </w:r>
    </w:p>
    <w:p w14:paraId="39F48955" w14:textId="77777777" w:rsidR="004A7876" w:rsidRDefault="004A7876" w:rsidP="004A7876">
      <w:pPr>
        <w:widowControl w:val="0"/>
        <w:numPr>
          <w:ilvl w:val="1"/>
          <w:numId w:val="37"/>
        </w:numPr>
        <w:tabs>
          <w:tab w:val="left" w:pos="1104"/>
        </w:tabs>
        <w:autoSpaceDE w:val="0"/>
        <w:autoSpaceDN w:val="0"/>
        <w:adjustRightInd w:val="0"/>
        <w:spacing w:before="2"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75454A8E" w14:textId="77777777" w:rsidR="004A7876" w:rsidRDefault="004A7876" w:rsidP="004A7876">
      <w:pPr>
        <w:widowControl w:val="0"/>
        <w:autoSpaceDE w:val="0"/>
        <w:autoSpaceDN w:val="0"/>
        <w:adjustRightInd w:val="0"/>
        <w:spacing w:after="0" w:line="240" w:lineRule="auto"/>
        <w:ind w:right="-1"/>
        <w:rPr>
          <w:rFonts w:ascii="Times New Roman" w:hAnsi="Times New Roman" w:cs="Times New Roman"/>
          <w:kern w:val="1"/>
          <w:lang w:val="es-ES"/>
        </w:rPr>
      </w:pPr>
    </w:p>
    <w:p w14:paraId="7E4A3121" w14:textId="77777777" w:rsidR="004A7876" w:rsidRDefault="004A7876" w:rsidP="004A7876">
      <w:pPr>
        <w:widowControl w:val="0"/>
        <w:numPr>
          <w:ilvl w:val="1"/>
          <w:numId w:val="38"/>
        </w:numPr>
        <w:tabs>
          <w:tab w:val="left" w:pos="1104"/>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Aplicar procedimientos para realizar el control de los parámetros de tratamientos térmicos y termoquímicos durante y al finalizar los procesos utilizando instrumentos de</w:t>
      </w:r>
      <w:r>
        <w:rPr>
          <w:rFonts w:ascii="Trebuchet MS" w:hAnsi="Trebuchet MS" w:cs="Trebuchet MS"/>
          <w:i/>
          <w:iCs/>
          <w:spacing w:val="-15"/>
          <w:kern w:val="1"/>
          <w:sz w:val="20"/>
          <w:szCs w:val="20"/>
          <w:lang w:val="es-ES"/>
        </w:rPr>
        <w:t xml:space="preserve"> </w:t>
      </w:r>
      <w:r>
        <w:rPr>
          <w:rFonts w:ascii="Trebuchet MS" w:hAnsi="Trebuchet MS" w:cs="Trebuchet MS"/>
          <w:i/>
          <w:iCs/>
          <w:kern w:val="1"/>
          <w:sz w:val="20"/>
          <w:szCs w:val="20"/>
          <w:lang w:val="es-ES"/>
        </w:rPr>
        <w:t>medición.</w:t>
      </w:r>
    </w:p>
    <w:p w14:paraId="7F4BAF74" w14:textId="77777777" w:rsidR="004A7876" w:rsidRDefault="004A7876" w:rsidP="004A7876">
      <w:pPr>
        <w:widowControl w:val="0"/>
        <w:numPr>
          <w:ilvl w:val="1"/>
          <w:numId w:val="38"/>
        </w:numPr>
        <w:tabs>
          <w:tab w:val="left" w:pos="1057"/>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empleados para la extracción y preparación de probetas y en la realización de</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ensayos.</w:t>
      </w:r>
    </w:p>
    <w:p w14:paraId="1596E7B5" w14:textId="77777777" w:rsidR="004A7876" w:rsidRDefault="004A7876" w:rsidP="004A7876">
      <w:pPr>
        <w:widowControl w:val="0"/>
        <w:numPr>
          <w:ilvl w:val="1"/>
          <w:numId w:val="38"/>
        </w:numPr>
        <w:tabs>
          <w:tab w:val="left" w:pos="1079"/>
        </w:tabs>
        <w:autoSpaceDE w:val="0"/>
        <w:autoSpaceDN w:val="0"/>
        <w:adjustRightInd w:val="0"/>
        <w:spacing w:before="1"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mantenimiento de rutina en los hornos para realizar tratamientos térmicos y termoquímicos.</w:t>
      </w:r>
    </w:p>
    <w:p w14:paraId="5943DA40" w14:textId="77777777" w:rsidR="004A7876" w:rsidRDefault="004A7876" w:rsidP="004A7876">
      <w:pPr>
        <w:widowControl w:val="0"/>
        <w:autoSpaceDE w:val="0"/>
        <w:autoSpaceDN w:val="0"/>
        <w:adjustRightInd w:val="0"/>
        <w:spacing w:before="9" w:after="0" w:line="240" w:lineRule="auto"/>
        <w:ind w:right="-1"/>
        <w:rPr>
          <w:rFonts w:ascii="Times New Roman" w:hAnsi="Times New Roman" w:cs="Times New Roman"/>
          <w:i/>
          <w:iCs/>
          <w:kern w:val="1"/>
          <w:sz w:val="20"/>
          <w:szCs w:val="20"/>
          <w:lang w:val="es-ES"/>
        </w:rPr>
      </w:pPr>
    </w:p>
    <w:p w14:paraId="1B18BEBD" w14:textId="77777777" w:rsidR="004A7876" w:rsidRDefault="004A7876" w:rsidP="004A7876">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1F5A2B4F" w14:textId="77777777" w:rsidR="004A7876" w:rsidRDefault="004A7876" w:rsidP="004A7876">
      <w:pPr>
        <w:widowControl w:val="0"/>
        <w:numPr>
          <w:ilvl w:val="1"/>
          <w:numId w:val="39"/>
        </w:numPr>
        <w:tabs>
          <w:tab w:val="left" w:pos="1103"/>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Orden de trabajo: características, ítems que la componen, modelos, información que brinda e información que solicita. Alcance de la información. Hojas de operaciones: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interpretación.</w:t>
      </w:r>
    </w:p>
    <w:p w14:paraId="613C3696" w14:textId="77777777" w:rsidR="004A7876" w:rsidRDefault="004A7876" w:rsidP="004A7876">
      <w:pPr>
        <w:widowControl w:val="0"/>
        <w:numPr>
          <w:ilvl w:val="1"/>
          <w:numId w:val="39"/>
        </w:numPr>
        <w:tabs>
          <w:tab w:val="left" w:pos="105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Interpretación de planos: líneas, tipos. Acotaciones. Vistas. Escalas. Cortes, representación. Representación empleada para describir a los tratamientos térmicos en los</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materiales.</w:t>
      </w:r>
    </w:p>
    <w:p w14:paraId="5E06FDDE" w14:textId="77777777" w:rsidR="004A7876" w:rsidRDefault="004A7876" w:rsidP="004A7876">
      <w:pPr>
        <w:widowControl w:val="0"/>
        <w:numPr>
          <w:ilvl w:val="1"/>
          <w:numId w:val="39"/>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representación gráfica. Interpretación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aplicación.</w:t>
      </w:r>
    </w:p>
    <w:p w14:paraId="4D4624A2" w14:textId="77777777" w:rsidR="004A7876" w:rsidRDefault="004A7876" w:rsidP="004A7876">
      <w:pPr>
        <w:widowControl w:val="0"/>
        <w:numPr>
          <w:ilvl w:val="1"/>
          <w:numId w:val="39"/>
        </w:numPr>
        <w:tabs>
          <w:tab w:val="left" w:pos="1117"/>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Sistemas de unidades: Sistema Métrico Legal Argentino (SIMELA), Sistema Internacional (SI) y Sistema Inglés. Pasaje de unidades y relaciones entre sistemas. Aplicaciones. Fracciones, operaciones con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fracciones.</w:t>
      </w:r>
    </w:p>
    <w:p w14:paraId="16F845C7" w14:textId="77777777" w:rsidR="004A7876" w:rsidRDefault="004A7876" w:rsidP="004A7876">
      <w:pPr>
        <w:widowControl w:val="0"/>
        <w:numPr>
          <w:ilvl w:val="1"/>
          <w:numId w:val="39"/>
        </w:numPr>
        <w:tabs>
          <w:tab w:val="left" w:pos="1120"/>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Hornos para tratamientos térmicos: características, gobierno y calibración de las condiciones operativas.</w:t>
      </w:r>
    </w:p>
    <w:p w14:paraId="4D999E7C" w14:textId="77777777" w:rsidR="004A7876" w:rsidRDefault="004A7876" w:rsidP="004A7876">
      <w:pPr>
        <w:widowControl w:val="0"/>
        <w:numPr>
          <w:ilvl w:val="1"/>
          <w:numId w:val="39"/>
        </w:numPr>
        <w:tabs>
          <w:tab w:val="left" w:pos="1103"/>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Propiedades mecánicas y tecnológicas de los aceros: tenacidad, fragilidad, dureza, resistencia, elasticidad, plasticidad, resistencia al desgaste, conformación en frío, conformación en caliente, </w:t>
      </w:r>
      <w:proofErr w:type="spellStart"/>
      <w:r>
        <w:rPr>
          <w:rFonts w:ascii="Trebuchet MS" w:hAnsi="Trebuchet MS" w:cs="Trebuchet MS"/>
          <w:kern w:val="1"/>
          <w:sz w:val="20"/>
          <w:szCs w:val="20"/>
          <w:lang w:val="es-ES"/>
        </w:rPr>
        <w:t>maquinabilidad</w:t>
      </w:r>
      <w:proofErr w:type="spellEnd"/>
      <w:r>
        <w:rPr>
          <w:rFonts w:ascii="Trebuchet MS" w:hAnsi="Trebuchet MS" w:cs="Trebuchet MS"/>
          <w:kern w:val="1"/>
          <w:sz w:val="20"/>
          <w:szCs w:val="20"/>
          <w:lang w:val="es-ES"/>
        </w:rPr>
        <w:t xml:space="preserve">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otras.</w:t>
      </w:r>
    </w:p>
    <w:p w14:paraId="1961E7EC" w14:textId="77777777" w:rsidR="004A7876" w:rsidRDefault="004A7876" w:rsidP="004A7876">
      <w:pPr>
        <w:widowControl w:val="0"/>
        <w:numPr>
          <w:ilvl w:val="1"/>
          <w:numId w:val="39"/>
        </w:numPr>
        <w:tabs>
          <w:tab w:val="left" w:pos="1089"/>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Limpieza de superficies de piezas a tratar. Procesos físicos y procesos químicos. Herramientas y productos a utilizar. Método de proceso de limpieza. Normas de seguridad, higiene y cuidado del medio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lastRenderedPageBreak/>
        <w:t>ambiente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estos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procesos.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Condiciones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deben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presentar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superficies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ser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tratadas.</w:t>
      </w:r>
    </w:p>
    <w:p w14:paraId="5C0AF949" w14:textId="77777777" w:rsidR="004A7876" w:rsidRDefault="004A7876" w:rsidP="004A7876">
      <w:pPr>
        <w:widowControl w:val="0"/>
        <w:numPr>
          <w:ilvl w:val="1"/>
          <w:numId w:val="39"/>
        </w:numPr>
        <w:tabs>
          <w:tab w:val="left" w:pos="107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Los materiales y el calor: dilataciones, deformaciones. Relaciones entre los puntos de apoyo y las deformaciones. Posicionamiento de piezas mecánicas: delgadas, huecas, barras y otros tamaños y perfiles</w:t>
      </w:r>
    </w:p>
    <w:p w14:paraId="2C0A5A56" w14:textId="77777777" w:rsidR="004A7876" w:rsidRDefault="004A7876" w:rsidP="004A7876">
      <w:pPr>
        <w:widowControl w:val="0"/>
        <w:numPr>
          <w:ilvl w:val="1"/>
          <w:numId w:val="39"/>
        </w:numPr>
        <w:tabs>
          <w:tab w:val="left" w:pos="1114"/>
        </w:tabs>
        <w:autoSpaceDE w:val="0"/>
        <w:autoSpaceDN w:val="0"/>
        <w:adjustRightInd w:val="0"/>
        <w:spacing w:before="3"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higiene y cuidado del medio ambiente aplicadas a los procesos de los tratamientos térmicos y termoquímicos. Normas vigentes de carácter Jurisdiccional y Nacional. Riesgos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durante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proceso.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Medidas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prevención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riesgos.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Prendas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protección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personal.</w:t>
      </w:r>
    </w:p>
    <w:p w14:paraId="24384F8A" w14:textId="77777777" w:rsidR="004A7876" w:rsidRDefault="004A7876" w:rsidP="004A7876">
      <w:pPr>
        <w:widowControl w:val="0"/>
        <w:numPr>
          <w:ilvl w:val="1"/>
          <w:numId w:val="39"/>
        </w:numPr>
        <w:tabs>
          <w:tab w:val="left" w:pos="1087"/>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Los tratamientos térmicos: normalizado, recocido, temple y revenido. Características. Métodos y procesos de tratamiento. Medios refrigerantes. Tiempos y velocidades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enfriamiento.</w:t>
      </w:r>
    </w:p>
    <w:p w14:paraId="1F5020C0" w14:textId="77777777" w:rsidR="004A7876" w:rsidRDefault="004A7876" w:rsidP="004A7876">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Variables que deben controlarse en el proceso. Temperaturas de proceso. Normas de seguridad.</w:t>
      </w:r>
    </w:p>
    <w:p w14:paraId="60052164" w14:textId="77777777" w:rsidR="004A7876" w:rsidRDefault="004A7876" w:rsidP="004A7876">
      <w:pPr>
        <w:widowControl w:val="0"/>
        <w:numPr>
          <w:ilvl w:val="1"/>
          <w:numId w:val="40"/>
        </w:numPr>
        <w:tabs>
          <w:tab w:val="left" w:pos="1061"/>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Materiales ferrosos: diagrama hierro carbono. Estados alotrópicos del hierro. Temperaturas y puntos críticos. Transformaciones isotérmicas de la </w:t>
      </w:r>
      <w:proofErr w:type="spellStart"/>
      <w:r>
        <w:rPr>
          <w:rFonts w:ascii="Trebuchet MS" w:hAnsi="Trebuchet MS" w:cs="Trebuchet MS"/>
          <w:kern w:val="1"/>
          <w:sz w:val="20"/>
          <w:szCs w:val="20"/>
          <w:lang w:val="es-ES"/>
        </w:rPr>
        <w:t>austenita</w:t>
      </w:r>
      <w:proofErr w:type="spellEnd"/>
      <w:r>
        <w:rPr>
          <w:rFonts w:ascii="Trebuchet MS" w:hAnsi="Trebuchet MS" w:cs="Trebuchet MS"/>
          <w:kern w:val="1"/>
          <w:sz w:val="20"/>
          <w:szCs w:val="20"/>
          <w:lang w:val="es-ES"/>
        </w:rPr>
        <w:t xml:space="preserve"> de los aceros. Diagramas de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transformación.</w:t>
      </w:r>
    </w:p>
    <w:p w14:paraId="3FDEE9A5" w14:textId="77777777" w:rsidR="004A7876" w:rsidRDefault="004A7876" w:rsidP="004A7876">
      <w:pPr>
        <w:widowControl w:val="0"/>
        <w:numPr>
          <w:ilvl w:val="1"/>
          <w:numId w:val="40"/>
        </w:numPr>
        <w:tabs>
          <w:tab w:val="left" w:pos="1058"/>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Hornos para tratamientos térmicos: hornos continuos, rotativos y por inducción. Regulación y puesta a punto. Órganos de regulación. Parámetros de control, velocidad, recorrido, tiempo y temperatura. Útiles de verificación. </w:t>
      </w:r>
      <w:proofErr w:type="spellStart"/>
      <w:r>
        <w:rPr>
          <w:rFonts w:ascii="Trebuchet MS" w:hAnsi="Trebuchet MS" w:cs="Trebuchet MS"/>
          <w:kern w:val="1"/>
          <w:sz w:val="20"/>
          <w:szCs w:val="20"/>
          <w:lang w:val="es-ES"/>
        </w:rPr>
        <w:t>Presostatos</w:t>
      </w:r>
      <w:proofErr w:type="spellEnd"/>
      <w:r>
        <w:rPr>
          <w:rFonts w:ascii="Trebuchet MS" w:hAnsi="Trebuchet MS" w:cs="Trebuchet MS"/>
          <w:kern w:val="1"/>
          <w:sz w:val="20"/>
          <w:szCs w:val="20"/>
          <w:lang w:val="es-ES"/>
        </w:rPr>
        <w:t>. Acondicionamientos de corrección. Normas 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seguridad.</w:t>
      </w:r>
    </w:p>
    <w:p w14:paraId="65B6437E" w14:textId="77777777" w:rsidR="004A7876" w:rsidRDefault="004A7876" w:rsidP="004A7876">
      <w:pPr>
        <w:widowControl w:val="0"/>
        <w:numPr>
          <w:ilvl w:val="1"/>
          <w:numId w:val="40"/>
        </w:numPr>
        <w:tabs>
          <w:tab w:val="left" w:pos="1148"/>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Temperatura; unidades, escalas. Termómetros y pirómetros, características, mediciones de temperaturas. Presión: unidades, escalas. Manómetros, características,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mediciones.</w:t>
      </w:r>
    </w:p>
    <w:p w14:paraId="1C482FD6" w14:textId="77777777" w:rsidR="004A7876" w:rsidRDefault="004A7876" w:rsidP="004A7876">
      <w:pPr>
        <w:widowControl w:val="0"/>
        <w:autoSpaceDE w:val="0"/>
        <w:autoSpaceDN w:val="0"/>
        <w:adjustRightInd w:val="0"/>
        <w:spacing w:before="2" w:after="0" w:line="247" w:lineRule="auto"/>
        <w:ind w:right="-1"/>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Caudalímetros</w:t>
      </w:r>
      <w:proofErr w:type="spellEnd"/>
      <w:r>
        <w:rPr>
          <w:rFonts w:ascii="Trebuchet MS" w:hAnsi="Trebuchet MS" w:cs="Trebuchet MS"/>
          <w:kern w:val="1"/>
          <w:sz w:val="20"/>
          <w:szCs w:val="20"/>
          <w:lang w:val="es-ES"/>
        </w:rPr>
        <w:t>. Durómetros, características. Penetradores y accesorios. Precargas y cargas utilizadas en este ensayo. Escalas normales y superficiales. Dial indicador. Selector de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cargas.</w:t>
      </w:r>
    </w:p>
    <w:p w14:paraId="185FF046" w14:textId="77777777" w:rsidR="004A7876" w:rsidRDefault="004A7876" w:rsidP="004A7876">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Patrones de dureza. Procedimiento para realizar el ensayo de dureza. Condiciones de ensayo. Realización de los ensayos de dureza.</w:t>
      </w:r>
    </w:p>
    <w:p w14:paraId="33916481" w14:textId="77777777" w:rsidR="004A7876" w:rsidRDefault="004A7876" w:rsidP="004A7876">
      <w:pPr>
        <w:widowControl w:val="0"/>
        <w:numPr>
          <w:ilvl w:val="1"/>
          <w:numId w:val="41"/>
        </w:numPr>
        <w:tabs>
          <w:tab w:val="left" w:pos="1074"/>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para la resolución de situaciones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problemáticas.</w:t>
      </w:r>
    </w:p>
    <w:p w14:paraId="6BC96FBE" w14:textId="77777777" w:rsidR="004A7876" w:rsidRDefault="004A7876" w:rsidP="004A7876">
      <w:pPr>
        <w:widowControl w:val="0"/>
        <w:numPr>
          <w:ilvl w:val="1"/>
          <w:numId w:val="41"/>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Método de control de rutina del estado de los hornos para tratamiento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térmico.</w:t>
      </w:r>
    </w:p>
    <w:p w14:paraId="29D0C5C9" w14:textId="77777777" w:rsidR="004A7876" w:rsidRDefault="004A7876" w:rsidP="004A7876">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494069F0" w14:textId="77777777" w:rsidR="004A7876" w:rsidRDefault="004A7876" w:rsidP="004A7876">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realización de tratamientos termoquímicos</w:t>
      </w:r>
    </w:p>
    <w:p w14:paraId="472D05B0" w14:textId="77777777" w:rsidR="004A7876" w:rsidRDefault="004A7876" w:rsidP="004A7876">
      <w:pPr>
        <w:widowControl w:val="0"/>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 realizar prácticas que incluyan todo el proceso de tratamiento termoquímico:</w:t>
      </w:r>
    </w:p>
    <w:p w14:paraId="25400130" w14:textId="77777777" w:rsidR="004A7876" w:rsidRDefault="004A7876" w:rsidP="004A7876">
      <w:pPr>
        <w:widowControl w:val="0"/>
        <w:numPr>
          <w:ilvl w:val="1"/>
          <w:numId w:val="42"/>
        </w:numPr>
        <w:tabs>
          <w:tab w:val="left" w:pos="1070"/>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 les entregará información técnica, con ella deberán definir el procedimiento de limpieza de las superficies y la posición que adoptarán los materiales dentro del horno. Luego deberán operar el horno verificando los parámetros y regulando el proceso de acuerdo a las especificaciones técnicas. Finalizado el tratamiento deberán limpiar las piezas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tratadas.</w:t>
      </w:r>
    </w:p>
    <w:p w14:paraId="237A5685" w14:textId="77777777" w:rsidR="004A7876" w:rsidRDefault="004A7876" w:rsidP="004A7876">
      <w:pPr>
        <w:widowControl w:val="0"/>
        <w:numPr>
          <w:ilvl w:val="1"/>
          <w:numId w:val="42"/>
        </w:numPr>
        <w:tabs>
          <w:tab w:val="left" w:pos="1069"/>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Distintos tratamientos de cementado y </w:t>
      </w:r>
      <w:proofErr w:type="spellStart"/>
      <w:r>
        <w:rPr>
          <w:rFonts w:ascii="Trebuchet MS" w:hAnsi="Trebuchet MS" w:cs="Trebuchet MS"/>
          <w:kern w:val="1"/>
          <w:sz w:val="20"/>
          <w:szCs w:val="20"/>
          <w:lang w:val="es-ES"/>
        </w:rPr>
        <w:t>nitrurado</w:t>
      </w:r>
      <w:proofErr w:type="spellEnd"/>
      <w:r>
        <w:rPr>
          <w:rFonts w:ascii="Trebuchet MS" w:hAnsi="Trebuchet MS" w:cs="Trebuchet MS"/>
          <w:kern w:val="1"/>
          <w:sz w:val="20"/>
          <w:szCs w:val="20"/>
          <w:lang w:val="es-ES"/>
        </w:rPr>
        <w:t>. En cada uno de los tratamientos deberán regular el</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proceso.</w:t>
      </w:r>
    </w:p>
    <w:p w14:paraId="2755FC1E" w14:textId="77777777" w:rsidR="004A7876" w:rsidRDefault="004A7876" w:rsidP="004A7876">
      <w:pPr>
        <w:widowControl w:val="0"/>
        <w:numPr>
          <w:ilvl w:val="1"/>
          <w:numId w:val="42"/>
        </w:numPr>
        <w:tabs>
          <w:tab w:val="left" w:pos="105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Finalizado el trabajo deberán registrar las acciones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realizadas</w:t>
      </w:r>
    </w:p>
    <w:p w14:paraId="28B5CF89" w14:textId="77777777" w:rsidR="004A7876" w:rsidRDefault="004A7876" w:rsidP="004A7876">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p>
    <w:p w14:paraId="61E77CEE" w14:textId="77777777" w:rsidR="004A7876" w:rsidRDefault="004A7876" w:rsidP="004A787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8B09F37" w14:textId="77777777" w:rsidR="004A7876" w:rsidRDefault="004A7876" w:rsidP="004A7876">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Durante todo el proceso aplicarán las normas de seguridad, higiene y cuidado del medio ambiente utilizando los elementos de seguridad.</w:t>
      </w:r>
    </w:p>
    <w:p w14:paraId="7AD8B1E8" w14:textId="77777777" w:rsidR="004A7876" w:rsidRDefault="004A7876" w:rsidP="004A7876">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62E0292" w14:textId="77777777" w:rsidR="004A7876" w:rsidRDefault="004A7876" w:rsidP="004A787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0E258D75" w14:textId="77777777" w:rsidR="004A7876" w:rsidRDefault="004A7876" w:rsidP="004A7876">
      <w:pPr>
        <w:widowControl w:val="0"/>
        <w:numPr>
          <w:ilvl w:val="1"/>
          <w:numId w:val="43"/>
        </w:numPr>
        <w:tabs>
          <w:tab w:val="left" w:pos="1106"/>
        </w:tabs>
        <w:autoSpaceDE w:val="0"/>
        <w:autoSpaceDN w:val="0"/>
        <w:adjustRightInd w:val="0"/>
        <w:spacing w:before="8"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y completar los alcances de la información contenida en órdenes de pedido o de trabajo.</w:t>
      </w:r>
    </w:p>
    <w:p w14:paraId="51B082FE" w14:textId="77777777" w:rsidR="004A7876" w:rsidRDefault="004A7876" w:rsidP="004A7876">
      <w:pPr>
        <w:widowControl w:val="0"/>
        <w:numPr>
          <w:ilvl w:val="1"/>
          <w:numId w:val="43"/>
        </w:numPr>
        <w:tabs>
          <w:tab w:val="left" w:pos="1080"/>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la documentación técnica contenida en los planos y en las hojas de operaciones para realizar las tareas de preparación y operación de las piezas que serán sometidas a tratamiento térmico.</w:t>
      </w:r>
    </w:p>
    <w:p w14:paraId="7B9E1AAB" w14:textId="77777777" w:rsidR="004A7876" w:rsidRDefault="004A7876" w:rsidP="004A7876">
      <w:pPr>
        <w:widowControl w:val="0"/>
        <w:numPr>
          <w:ilvl w:val="1"/>
          <w:numId w:val="43"/>
        </w:numPr>
        <w:tabs>
          <w:tab w:val="left" w:pos="1080"/>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la documentación técnica contenida en los planos y en las hojas de operaciones para realizar</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las</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tareas</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de</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preparación</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y</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operación</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de</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los</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hornos</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empleados</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para</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tratamientos</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térmicos.</w:t>
      </w:r>
    </w:p>
    <w:p w14:paraId="7B720E80" w14:textId="77777777" w:rsidR="004A7876" w:rsidRDefault="004A7876" w:rsidP="004A7876">
      <w:pPr>
        <w:widowControl w:val="0"/>
        <w:numPr>
          <w:ilvl w:val="1"/>
          <w:numId w:val="43"/>
        </w:numPr>
        <w:tabs>
          <w:tab w:val="left" w:pos="1085"/>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empleados para la interpretación de documentación técnica y</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administrativa.</w:t>
      </w:r>
    </w:p>
    <w:p w14:paraId="61A3326B" w14:textId="77777777" w:rsidR="004A7876" w:rsidRDefault="004A7876" w:rsidP="004A7876">
      <w:pPr>
        <w:widowControl w:val="0"/>
        <w:numPr>
          <w:ilvl w:val="1"/>
          <w:numId w:val="43"/>
        </w:numPr>
        <w:tabs>
          <w:tab w:val="left" w:pos="1134"/>
        </w:tabs>
        <w:autoSpaceDE w:val="0"/>
        <w:autoSpaceDN w:val="0"/>
        <w:adjustRightInd w:val="0"/>
        <w:spacing w:before="1"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preparación de superficies de materiales que han de ser sometidas a tratamientos térmicos y termoquímicos de acuerdo al estado de las mismas y a las condiciones del tratamiento a</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realizar.</w:t>
      </w:r>
    </w:p>
    <w:p w14:paraId="4CD21EB1" w14:textId="77777777" w:rsidR="004A7876" w:rsidRDefault="004A7876" w:rsidP="004A7876">
      <w:pPr>
        <w:widowControl w:val="0"/>
        <w:numPr>
          <w:ilvl w:val="1"/>
          <w:numId w:val="43"/>
        </w:numPr>
        <w:tabs>
          <w:tab w:val="left" w:pos="1146"/>
        </w:tabs>
        <w:autoSpaceDE w:val="0"/>
        <w:autoSpaceDN w:val="0"/>
        <w:adjustRightInd w:val="0"/>
        <w:spacing w:before="3"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posicionamiento de piezas en los hornos de tratamientos térmicos y termoquímicos para garantizar la calidad del mismo, evitando deformaciones severas en el material y heterogeneidad en el</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tratamiento.</w:t>
      </w:r>
    </w:p>
    <w:p w14:paraId="33F054C0" w14:textId="77777777" w:rsidR="004A7876" w:rsidRDefault="004A7876" w:rsidP="004A7876">
      <w:pPr>
        <w:widowControl w:val="0"/>
        <w:numPr>
          <w:ilvl w:val="1"/>
          <w:numId w:val="43"/>
        </w:numPr>
        <w:tabs>
          <w:tab w:val="left" w:pos="1118"/>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higiene y cuidado del medio ambiente en todo el proceso de tratamientos térmicos y</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termoquímicos.</w:t>
      </w:r>
    </w:p>
    <w:p w14:paraId="25F02B89" w14:textId="77777777" w:rsidR="004A7876" w:rsidRDefault="004A7876" w:rsidP="004A7876">
      <w:pPr>
        <w:widowControl w:val="0"/>
        <w:numPr>
          <w:ilvl w:val="1"/>
          <w:numId w:val="43"/>
        </w:numPr>
        <w:tabs>
          <w:tab w:val="left" w:pos="1059"/>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operativas para realizar tratamientos de normalizado, de recocido, de temple y de revenido de acuerdo a las condiciones establecidas por especificaciones</w:t>
      </w:r>
      <w:r>
        <w:rPr>
          <w:rFonts w:ascii="Trebuchet MS" w:hAnsi="Trebuchet MS" w:cs="Trebuchet MS"/>
          <w:i/>
          <w:iCs/>
          <w:spacing w:val="-14"/>
          <w:kern w:val="1"/>
          <w:sz w:val="20"/>
          <w:szCs w:val="20"/>
          <w:lang w:val="es-ES"/>
        </w:rPr>
        <w:t xml:space="preserve"> </w:t>
      </w:r>
      <w:r>
        <w:rPr>
          <w:rFonts w:ascii="Trebuchet MS" w:hAnsi="Trebuchet MS" w:cs="Trebuchet MS"/>
          <w:i/>
          <w:iCs/>
          <w:kern w:val="1"/>
          <w:sz w:val="20"/>
          <w:szCs w:val="20"/>
          <w:lang w:val="es-ES"/>
        </w:rPr>
        <w:t>técnicas.</w:t>
      </w:r>
    </w:p>
    <w:p w14:paraId="09C2DBD3" w14:textId="77777777" w:rsidR="004A7876" w:rsidRDefault="004A7876" w:rsidP="004A7876">
      <w:pPr>
        <w:widowControl w:val="0"/>
        <w:numPr>
          <w:ilvl w:val="1"/>
          <w:numId w:val="43"/>
        </w:numPr>
        <w:tabs>
          <w:tab w:val="left" w:pos="1239"/>
        </w:tabs>
        <w:autoSpaceDE w:val="0"/>
        <w:autoSpaceDN w:val="0"/>
        <w:adjustRightInd w:val="0"/>
        <w:spacing w:before="1"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Considerar las propiedades mecánicas y tecnológicas de los materiales para la realización/selección/ los procesos de tratamiento</w:t>
      </w:r>
      <w:r>
        <w:rPr>
          <w:rFonts w:ascii="Trebuchet MS" w:hAnsi="Trebuchet MS" w:cs="Trebuchet MS"/>
          <w:i/>
          <w:iCs/>
          <w:spacing w:val="-6"/>
          <w:kern w:val="1"/>
          <w:sz w:val="20"/>
          <w:szCs w:val="20"/>
          <w:lang w:val="es-ES"/>
        </w:rPr>
        <w:t xml:space="preserve"> </w:t>
      </w:r>
      <w:r>
        <w:rPr>
          <w:rFonts w:ascii="Trebuchet MS" w:hAnsi="Trebuchet MS" w:cs="Trebuchet MS"/>
          <w:i/>
          <w:iCs/>
          <w:kern w:val="1"/>
          <w:sz w:val="20"/>
          <w:szCs w:val="20"/>
          <w:lang w:val="es-ES"/>
        </w:rPr>
        <w:t>térmico</w:t>
      </w:r>
    </w:p>
    <w:p w14:paraId="1377D1D9" w14:textId="77777777" w:rsidR="004A7876" w:rsidRDefault="004A7876" w:rsidP="004A7876">
      <w:pPr>
        <w:widowControl w:val="0"/>
        <w:numPr>
          <w:ilvl w:val="1"/>
          <w:numId w:val="43"/>
        </w:numPr>
        <w:tabs>
          <w:tab w:val="left" w:pos="1147"/>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 xml:space="preserve">Aplicar técnicas operativas para realizar </w:t>
      </w:r>
      <w:r>
        <w:rPr>
          <w:rFonts w:ascii="Trebuchet MS" w:hAnsi="Trebuchet MS" w:cs="Trebuchet MS"/>
          <w:i/>
          <w:iCs/>
          <w:spacing w:val="-2"/>
          <w:kern w:val="1"/>
          <w:sz w:val="20"/>
          <w:szCs w:val="20"/>
          <w:lang w:val="es-ES"/>
        </w:rPr>
        <w:t xml:space="preserve">los </w:t>
      </w:r>
      <w:r>
        <w:rPr>
          <w:rFonts w:ascii="Trebuchet MS" w:hAnsi="Trebuchet MS" w:cs="Trebuchet MS"/>
          <w:i/>
          <w:iCs/>
          <w:kern w:val="1"/>
          <w:sz w:val="20"/>
          <w:szCs w:val="20"/>
          <w:lang w:val="es-ES"/>
        </w:rPr>
        <w:t xml:space="preserve">tratamientos termoquímicos de cementación, </w:t>
      </w:r>
      <w:proofErr w:type="spellStart"/>
      <w:r>
        <w:rPr>
          <w:rFonts w:ascii="Trebuchet MS" w:hAnsi="Trebuchet MS" w:cs="Trebuchet MS"/>
          <w:i/>
          <w:iCs/>
          <w:kern w:val="1"/>
          <w:sz w:val="20"/>
          <w:szCs w:val="20"/>
          <w:lang w:val="es-ES"/>
        </w:rPr>
        <w:t>nitrurado</w:t>
      </w:r>
      <w:proofErr w:type="spellEnd"/>
      <w:r>
        <w:rPr>
          <w:rFonts w:ascii="Trebuchet MS" w:hAnsi="Trebuchet MS" w:cs="Trebuchet MS"/>
          <w:i/>
          <w:iCs/>
          <w:kern w:val="1"/>
          <w:sz w:val="20"/>
          <w:szCs w:val="20"/>
          <w:lang w:val="es-ES"/>
        </w:rPr>
        <w:t xml:space="preserve"> de acuerdo a las condiciones establecidas por especificaciones</w:t>
      </w:r>
      <w:r>
        <w:rPr>
          <w:rFonts w:ascii="Trebuchet MS" w:hAnsi="Trebuchet MS" w:cs="Trebuchet MS"/>
          <w:i/>
          <w:iCs/>
          <w:spacing w:val="-18"/>
          <w:kern w:val="1"/>
          <w:sz w:val="20"/>
          <w:szCs w:val="20"/>
          <w:lang w:val="es-ES"/>
        </w:rPr>
        <w:t xml:space="preserve"> </w:t>
      </w:r>
      <w:r>
        <w:rPr>
          <w:rFonts w:ascii="Trebuchet MS" w:hAnsi="Trebuchet MS" w:cs="Trebuchet MS"/>
          <w:i/>
          <w:iCs/>
          <w:kern w:val="1"/>
          <w:sz w:val="20"/>
          <w:szCs w:val="20"/>
          <w:lang w:val="es-ES"/>
        </w:rPr>
        <w:t>técnicas.</w:t>
      </w:r>
    </w:p>
    <w:p w14:paraId="76BA1B0A" w14:textId="77777777" w:rsidR="004A7876" w:rsidRDefault="004A7876" w:rsidP="004A7876">
      <w:pPr>
        <w:widowControl w:val="0"/>
        <w:numPr>
          <w:ilvl w:val="1"/>
          <w:numId w:val="43"/>
        </w:numPr>
        <w:tabs>
          <w:tab w:val="left" w:pos="1128"/>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Operar hornos para realizar tratamientos termoquímicos de acuerdo a las características y condiciones de ensayos, aplicando normas de seguridad y cuidado del medio</w:t>
      </w:r>
      <w:r>
        <w:rPr>
          <w:rFonts w:ascii="Trebuchet MS" w:hAnsi="Trebuchet MS" w:cs="Trebuchet MS"/>
          <w:i/>
          <w:iCs/>
          <w:spacing w:val="-23"/>
          <w:kern w:val="1"/>
          <w:sz w:val="20"/>
          <w:szCs w:val="20"/>
          <w:lang w:val="es-ES"/>
        </w:rPr>
        <w:t xml:space="preserve"> </w:t>
      </w:r>
      <w:r>
        <w:rPr>
          <w:rFonts w:ascii="Trebuchet MS" w:hAnsi="Trebuchet MS" w:cs="Trebuchet MS"/>
          <w:i/>
          <w:iCs/>
          <w:kern w:val="1"/>
          <w:sz w:val="20"/>
          <w:szCs w:val="20"/>
          <w:lang w:val="es-ES"/>
        </w:rPr>
        <w:t>ambiente.</w:t>
      </w:r>
    </w:p>
    <w:p w14:paraId="5CAC4B16" w14:textId="77777777" w:rsidR="004A7876" w:rsidRDefault="004A7876" w:rsidP="004A7876">
      <w:pPr>
        <w:widowControl w:val="0"/>
        <w:numPr>
          <w:ilvl w:val="1"/>
          <w:numId w:val="43"/>
        </w:numPr>
        <w:tabs>
          <w:tab w:val="left" w:pos="1057"/>
        </w:tabs>
        <w:autoSpaceDE w:val="0"/>
        <w:autoSpaceDN w:val="0"/>
        <w:adjustRightInd w:val="0"/>
        <w:spacing w:before="1"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empleados para la extracción y preparación de probetas y en la realización de</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ensayos.</w:t>
      </w:r>
    </w:p>
    <w:p w14:paraId="58C97FF4" w14:textId="77777777" w:rsidR="004A7876" w:rsidRDefault="004A7876" w:rsidP="004A7876">
      <w:pPr>
        <w:widowControl w:val="0"/>
        <w:numPr>
          <w:ilvl w:val="1"/>
          <w:numId w:val="43"/>
        </w:numPr>
        <w:tabs>
          <w:tab w:val="left" w:pos="1078"/>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mantenimiento de rutina en los hornos para realizar tratamientos térmicos y termoquímicos.</w:t>
      </w:r>
    </w:p>
    <w:p w14:paraId="453EA23C" w14:textId="77777777" w:rsidR="004A7876" w:rsidRDefault="004A7876" w:rsidP="004A7876">
      <w:pPr>
        <w:widowControl w:val="0"/>
        <w:autoSpaceDE w:val="0"/>
        <w:autoSpaceDN w:val="0"/>
        <w:adjustRightInd w:val="0"/>
        <w:spacing w:before="9" w:after="0" w:line="240" w:lineRule="auto"/>
        <w:ind w:right="-1"/>
        <w:rPr>
          <w:rFonts w:ascii="Times New Roman" w:hAnsi="Times New Roman" w:cs="Times New Roman"/>
          <w:i/>
          <w:iCs/>
          <w:kern w:val="1"/>
          <w:sz w:val="20"/>
          <w:szCs w:val="20"/>
          <w:lang w:val="es-ES"/>
        </w:rPr>
      </w:pPr>
    </w:p>
    <w:p w14:paraId="0EE2B589" w14:textId="77777777" w:rsidR="004A7876" w:rsidRDefault="004A7876" w:rsidP="004A787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2A5B052A" w14:textId="77777777" w:rsidR="004A7876" w:rsidRDefault="004A7876" w:rsidP="004A7876">
      <w:pPr>
        <w:widowControl w:val="0"/>
        <w:numPr>
          <w:ilvl w:val="1"/>
          <w:numId w:val="44"/>
        </w:numPr>
        <w:tabs>
          <w:tab w:val="left" w:pos="1103"/>
        </w:tabs>
        <w:autoSpaceDE w:val="0"/>
        <w:autoSpaceDN w:val="0"/>
        <w:adjustRightInd w:val="0"/>
        <w:spacing w:before="90"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Orden de trabajo: características, ítems que la componen, modelos, información que brinda e información que solicita. Alcance de la información. Hojas de operaciones: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interpretación.</w:t>
      </w:r>
    </w:p>
    <w:p w14:paraId="00E1DF2C" w14:textId="77777777" w:rsidR="004A7876" w:rsidRDefault="004A7876" w:rsidP="004A7876">
      <w:pPr>
        <w:widowControl w:val="0"/>
        <w:numPr>
          <w:ilvl w:val="1"/>
          <w:numId w:val="44"/>
        </w:numPr>
        <w:tabs>
          <w:tab w:val="left" w:pos="105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Interpretación de planos: líneas, tipos. Acotaciones. Vistas. Escalas. Cortes, representación. Representación empleada para describir a los tratamientos térmicos en los</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materiales.</w:t>
      </w:r>
    </w:p>
    <w:p w14:paraId="743B5653" w14:textId="77777777" w:rsidR="004A7876" w:rsidRDefault="004A7876" w:rsidP="004A7876">
      <w:pPr>
        <w:widowControl w:val="0"/>
        <w:numPr>
          <w:ilvl w:val="1"/>
          <w:numId w:val="44"/>
        </w:numPr>
        <w:tabs>
          <w:tab w:val="left" w:pos="10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representación gráfica. Interpretación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aplicación.</w:t>
      </w:r>
    </w:p>
    <w:p w14:paraId="236BA8F7" w14:textId="77777777" w:rsidR="004A7876" w:rsidRDefault="004A7876" w:rsidP="004A7876">
      <w:pPr>
        <w:widowControl w:val="0"/>
        <w:numPr>
          <w:ilvl w:val="1"/>
          <w:numId w:val="44"/>
        </w:numPr>
        <w:tabs>
          <w:tab w:val="left" w:pos="1117"/>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Sistemas de unidades: Sistema Métrico Legal Argentino (SIMELA), Sistema Internacional (SI) y Sistema Inglés. Pasaje de unidades y relaciones entre sistemas. Aplicaciones. Fracciones, operaciones con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fracciones.</w:t>
      </w:r>
    </w:p>
    <w:p w14:paraId="743DBFA7" w14:textId="77777777" w:rsidR="004A7876" w:rsidRDefault="004A7876" w:rsidP="004A7876">
      <w:pPr>
        <w:widowControl w:val="0"/>
        <w:numPr>
          <w:ilvl w:val="1"/>
          <w:numId w:val="44"/>
        </w:numPr>
        <w:tabs>
          <w:tab w:val="left" w:pos="1120"/>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Hornos para tratamientos térmicos: características, gobierno y calibración de las condiciones operativas.</w:t>
      </w:r>
    </w:p>
    <w:p w14:paraId="7FEE6525" w14:textId="77777777" w:rsidR="004A7876" w:rsidRDefault="004A7876" w:rsidP="004A7876">
      <w:pPr>
        <w:widowControl w:val="0"/>
        <w:numPr>
          <w:ilvl w:val="1"/>
          <w:numId w:val="44"/>
        </w:numPr>
        <w:tabs>
          <w:tab w:val="left" w:pos="1103"/>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Propiedades mecánicas y tecnológicas de los aceros: tenacidad, fragilidad, dureza, resistencia, elasticidad, plasticidad, resistencia al desgaste, conformación en frío, conformación en caliente, </w:t>
      </w:r>
      <w:proofErr w:type="spellStart"/>
      <w:r>
        <w:rPr>
          <w:rFonts w:ascii="Trebuchet MS" w:hAnsi="Trebuchet MS" w:cs="Trebuchet MS"/>
          <w:kern w:val="1"/>
          <w:sz w:val="20"/>
          <w:szCs w:val="20"/>
          <w:lang w:val="es-ES"/>
        </w:rPr>
        <w:t>maquinabilidad</w:t>
      </w:r>
      <w:proofErr w:type="spellEnd"/>
      <w:r>
        <w:rPr>
          <w:rFonts w:ascii="Trebuchet MS" w:hAnsi="Trebuchet MS" w:cs="Trebuchet MS"/>
          <w:kern w:val="1"/>
          <w:sz w:val="20"/>
          <w:szCs w:val="20"/>
          <w:lang w:val="es-ES"/>
        </w:rPr>
        <w:t xml:space="preserve">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otras.</w:t>
      </w:r>
    </w:p>
    <w:p w14:paraId="77AB49D4" w14:textId="77777777" w:rsidR="004A7876" w:rsidRDefault="004A7876" w:rsidP="004A7876">
      <w:pPr>
        <w:widowControl w:val="0"/>
        <w:numPr>
          <w:ilvl w:val="1"/>
          <w:numId w:val="44"/>
        </w:numPr>
        <w:tabs>
          <w:tab w:val="left" w:pos="1088"/>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Limpieza de superficies de piezas a tratar. Procesos físicos y procesos químicos. Herramientas y productos a utilizar. Método de proceso de limpieza. Normas de seguridad, higiene y cuidado del medio ambiente durante dichos procesos. Condiciones que deben presentar las superficies al ser tratadas.</w:t>
      </w:r>
    </w:p>
    <w:p w14:paraId="013C40EE" w14:textId="77777777" w:rsidR="004A7876" w:rsidRDefault="004A7876" w:rsidP="004A7876">
      <w:pPr>
        <w:widowControl w:val="0"/>
        <w:numPr>
          <w:ilvl w:val="1"/>
          <w:numId w:val="44"/>
        </w:numPr>
        <w:tabs>
          <w:tab w:val="left" w:pos="1076"/>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Los materiales y el calor: dilataciones, deformaciones. Relaciones entre los puntos de apoyo y las deformaciones. Posicionamiento de piezas mecánicas: delgadas, huecas, barras y otros tamaños y perfiles.</w:t>
      </w:r>
    </w:p>
    <w:p w14:paraId="7F93A820" w14:textId="77777777" w:rsidR="004A7876" w:rsidRDefault="004A7876" w:rsidP="004A7876">
      <w:pPr>
        <w:widowControl w:val="0"/>
        <w:numPr>
          <w:ilvl w:val="1"/>
          <w:numId w:val="44"/>
        </w:numPr>
        <w:tabs>
          <w:tab w:val="left" w:pos="1114"/>
        </w:tabs>
        <w:autoSpaceDE w:val="0"/>
        <w:autoSpaceDN w:val="0"/>
        <w:adjustRightInd w:val="0"/>
        <w:spacing w:before="2" w:after="0" w:line="247"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5EA5C045" w14:textId="77777777" w:rsidR="004A7876" w:rsidRDefault="004A7876" w:rsidP="004A7876">
      <w:pPr>
        <w:widowControl w:val="0"/>
        <w:autoSpaceDE w:val="0"/>
        <w:autoSpaceDN w:val="0"/>
        <w:adjustRightInd w:val="0"/>
        <w:spacing w:after="0" w:line="240" w:lineRule="auto"/>
        <w:ind w:right="-1"/>
        <w:rPr>
          <w:rFonts w:ascii="Times New Roman" w:hAnsi="Times New Roman" w:cs="Times New Roman"/>
          <w:kern w:val="1"/>
          <w:lang w:val="es-ES"/>
        </w:rPr>
      </w:pPr>
    </w:p>
    <w:p w14:paraId="17CE0AFC" w14:textId="77777777" w:rsidR="004A7876" w:rsidRDefault="004A7876" w:rsidP="004A7876">
      <w:pPr>
        <w:widowControl w:val="0"/>
        <w:numPr>
          <w:ilvl w:val="1"/>
          <w:numId w:val="45"/>
        </w:numPr>
        <w:tabs>
          <w:tab w:val="left" w:pos="111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Normas de seguridad, higiene y cuidado del medio ambiente aplicadas a los procesos de los tratamientos térmicos y termoquímicos. Normas vigentes de carácter Jurisdiccional y Nacional. Riesgos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durante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proceso.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Medidas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prevención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riesgos.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Prendas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protección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personal.</w:t>
      </w:r>
    </w:p>
    <w:p w14:paraId="568818F2" w14:textId="77777777" w:rsidR="004A7876" w:rsidRDefault="004A7876" w:rsidP="004A7876">
      <w:pPr>
        <w:widowControl w:val="0"/>
        <w:numPr>
          <w:ilvl w:val="1"/>
          <w:numId w:val="45"/>
        </w:numPr>
        <w:tabs>
          <w:tab w:val="left" w:pos="1056"/>
        </w:tabs>
        <w:autoSpaceDE w:val="0"/>
        <w:autoSpaceDN w:val="0"/>
        <w:adjustRightInd w:val="0"/>
        <w:spacing w:before="3"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Cementación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nitruración: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características,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relación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entre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tiempo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penetración.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Propiedades. Procesos de cementado y</w:t>
      </w:r>
      <w:r>
        <w:rPr>
          <w:rFonts w:ascii="Trebuchet MS" w:hAnsi="Trebuchet MS" w:cs="Trebuchet MS"/>
          <w:spacing w:val="-5"/>
          <w:kern w:val="1"/>
          <w:sz w:val="20"/>
          <w:szCs w:val="20"/>
          <w:lang w:val="es-ES"/>
        </w:rPr>
        <w:t xml:space="preserve"> </w:t>
      </w:r>
      <w:proofErr w:type="spellStart"/>
      <w:r>
        <w:rPr>
          <w:rFonts w:ascii="Trebuchet MS" w:hAnsi="Trebuchet MS" w:cs="Trebuchet MS"/>
          <w:kern w:val="1"/>
          <w:sz w:val="20"/>
          <w:szCs w:val="20"/>
          <w:lang w:val="es-ES"/>
        </w:rPr>
        <w:t>nitrurado</w:t>
      </w:r>
      <w:proofErr w:type="spellEnd"/>
      <w:r>
        <w:rPr>
          <w:rFonts w:ascii="Trebuchet MS" w:hAnsi="Trebuchet MS" w:cs="Trebuchet MS"/>
          <w:kern w:val="1"/>
          <w:sz w:val="20"/>
          <w:szCs w:val="20"/>
          <w:lang w:val="es-ES"/>
        </w:rPr>
        <w:t>.</w:t>
      </w:r>
    </w:p>
    <w:p w14:paraId="3E31ECFB" w14:textId="77777777" w:rsidR="004A7876" w:rsidRDefault="004A7876" w:rsidP="004A7876">
      <w:pPr>
        <w:widowControl w:val="0"/>
        <w:numPr>
          <w:ilvl w:val="1"/>
          <w:numId w:val="45"/>
        </w:numPr>
        <w:tabs>
          <w:tab w:val="left" w:pos="1150"/>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Hornos para tratamientos termoquímicos: Hornos de pote y campana. Descripción, partes fundamentales. Funcionamiento. Regulación. Variables a controlar en el proceso. Mecanismos de carga y descarga. Acondicionamientos de corrección. Normas de seguridad. Generadores de  atmósfera controlado. Preparación y operación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atmósferas.</w:t>
      </w:r>
    </w:p>
    <w:p w14:paraId="1C5D36B2" w14:textId="77777777" w:rsidR="004A7876" w:rsidRDefault="004A7876" w:rsidP="004A7876">
      <w:pPr>
        <w:widowControl w:val="0"/>
        <w:numPr>
          <w:ilvl w:val="1"/>
          <w:numId w:val="45"/>
        </w:numPr>
        <w:tabs>
          <w:tab w:val="left" w:pos="1148"/>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Temperatura; unidades, escalas. Termómetros y pirómetros, características, mediciones de temperaturas. Presión: unidades, escalas. Manómetros, características, mediciones. </w:t>
      </w:r>
      <w:proofErr w:type="spellStart"/>
      <w:r>
        <w:rPr>
          <w:rFonts w:ascii="Trebuchet MS" w:hAnsi="Trebuchet MS" w:cs="Trebuchet MS"/>
          <w:kern w:val="1"/>
          <w:sz w:val="20"/>
          <w:szCs w:val="20"/>
          <w:lang w:val="es-ES"/>
        </w:rPr>
        <w:t>Caudalímetros</w:t>
      </w:r>
      <w:proofErr w:type="spellEnd"/>
      <w:r>
        <w:rPr>
          <w:rFonts w:ascii="Trebuchet MS" w:hAnsi="Trebuchet MS" w:cs="Trebuchet MS"/>
          <w:kern w:val="1"/>
          <w:sz w:val="20"/>
          <w:szCs w:val="20"/>
          <w:lang w:val="es-ES"/>
        </w:rPr>
        <w:t>. Durómetros, características. Penetradores y accesorios. Precargas y cargas utilizadas en este ensayo. Escalas normales y superficiales. Dial indicador. Selector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cargas.</w:t>
      </w:r>
    </w:p>
    <w:p w14:paraId="3F081884" w14:textId="77777777" w:rsidR="004A7876" w:rsidRDefault="004A7876" w:rsidP="004A7876">
      <w:pPr>
        <w:widowControl w:val="0"/>
        <w:autoSpaceDE w:val="0"/>
        <w:autoSpaceDN w:val="0"/>
        <w:adjustRightInd w:val="0"/>
        <w:spacing w:before="4"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Patrones de dureza. Procedimiento para realizar el ensayo de dureza. Condiciones de ensayo. Realización de los ensayos de dureza.</w:t>
      </w:r>
    </w:p>
    <w:p w14:paraId="34A14F3A" w14:textId="77777777" w:rsidR="004A7876" w:rsidRDefault="004A7876" w:rsidP="004A7876">
      <w:pPr>
        <w:widowControl w:val="0"/>
        <w:numPr>
          <w:ilvl w:val="1"/>
          <w:numId w:val="46"/>
        </w:numPr>
        <w:tabs>
          <w:tab w:val="left" w:pos="1074"/>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en la resolución de situaciones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problemáticas</w:t>
      </w:r>
    </w:p>
    <w:p w14:paraId="2B6944A8" w14:textId="77777777" w:rsidR="004A7876" w:rsidRDefault="004A7876" w:rsidP="004A7876">
      <w:pPr>
        <w:widowControl w:val="0"/>
        <w:numPr>
          <w:ilvl w:val="1"/>
          <w:numId w:val="46"/>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Método de control de rutina del estado de los hornos para tratamiento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térmico.</w:t>
      </w:r>
    </w:p>
    <w:p w14:paraId="6CDB0543" w14:textId="39F7095A" w:rsidR="00592F1B" w:rsidRPr="00AC3BA6" w:rsidRDefault="00592F1B" w:rsidP="004A7876">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upperRoman"/>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upperRoman"/>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decimal"/>
      <w:lvlText w:val="%1."/>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decimal"/>
      <w:lvlText w:val="%1."/>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decimal"/>
      <w:lvlText w:val="%1."/>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decimal"/>
      <w:lvlText w:val="%1."/>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decimal"/>
      <w:lvlText w:val="%1."/>
      <w:lvlJc w:val="left"/>
      <w:pPr>
        <w:ind w:left="720" w:hanging="360"/>
      </w:pPr>
    </w:lvl>
    <w:lvl w:ilvl="1" w:tplc="00000B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decimal"/>
      <w:lvlText w:val="%1."/>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
      <w:numFmt w:val="decimal"/>
      <w:lvlText w:val="%1."/>
      <w:lvlJc w:val="left"/>
      <w:pPr>
        <w:ind w:left="720" w:hanging="360"/>
      </w:pPr>
    </w:lvl>
    <w:lvl w:ilvl="1" w:tplc="00000C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1"/>
      <w:numFmt w:val="decimal"/>
      <w:lvlText w:val="%1."/>
      <w:lvlJc w:val="left"/>
      <w:pPr>
        <w:ind w:left="720" w:hanging="360"/>
      </w:pPr>
    </w:lvl>
    <w:lvl w:ilvl="1" w:tplc="00000CE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1"/>
      <w:numFmt w:val="decimal"/>
      <w:lvlText w:val="%1."/>
      <w:lvlJc w:val="left"/>
      <w:pPr>
        <w:ind w:left="720" w:hanging="360"/>
      </w:pPr>
    </w:lvl>
    <w:lvl w:ilvl="1" w:tplc="00000D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5D0F4C89"/>
    <w:multiLevelType w:val="hybridMultilevel"/>
    <w:tmpl w:val="BEC2A072"/>
    <w:lvl w:ilvl="0" w:tplc="A3266470">
      <w:numFmt w:val="bullet"/>
      <w:lvlText w:val="·"/>
      <w:lvlJc w:val="left"/>
      <w:pPr>
        <w:ind w:left="811" w:hanging="206"/>
      </w:pPr>
      <w:rPr>
        <w:rFonts w:ascii="Trebuchet MS" w:eastAsia="Trebuchet MS" w:hAnsi="Trebuchet MS" w:cs="Trebuchet MS" w:hint="default"/>
        <w:w w:val="100"/>
        <w:sz w:val="20"/>
        <w:szCs w:val="20"/>
        <w:lang w:val="es-ES" w:eastAsia="en-US" w:bidi="ar-SA"/>
      </w:rPr>
    </w:lvl>
    <w:lvl w:ilvl="1" w:tplc="A8043E24">
      <w:numFmt w:val="bullet"/>
      <w:lvlText w:val="•"/>
      <w:lvlJc w:val="left"/>
      <w:pPr>
        <w:ind w:left="1743" w:hanging="206"/>
      </w:pPr>
      <w:rPr>
        <w:rFonts w:hint="default"/>
        <w:lang w:val="es-ES" w:eastAsia="en-US" w:bidi="ar-SA"/>
      </w:rPr>
    </w:lvl>
    <w:lvl w:ilvl="2" w:tplc="71843244">
      <w:numFmt w:val="bullet"/>
      <w:lvlText w:val="•"/>
      <w:lvlJc w:val="left"/>
      <w:pPr>
        <w:ind w:left="2666" w:hanging="206"/>
      </w:pPr>
      <w:rPr>
        <w:rFonts w:hint="default"/>
        <w:lang w:val="es-ES" w:eastAsia="en-US" w:bidi="ar-SA"/>
      </w:rPr>
    </w:lvl>
    <w:lvl w:ilvl="3" w:tplc="C630AD1A">
      <w:numFmt w:val="bullet"/>
      <w:lvlText w:val="•"/>
      <w:lvlJc w:val="left"/>
      <w:pPr>
        <w:ind w:left="3589" w:hanging="206"/>
      </w:pPr>
      <w:rPr>
        <w:rFonts w:hint="default"/>
        <w:lang w:val="es-ES" w:eastAsia="en-US" w:bidi="ar-SA"/>
      </w:rPr>
    </w:lvl>
    <w:lvl w:ilvl="4" w:tplc="447CD43A">
      <w:numFmt w:val="bullet"/>
      <w:lvlText w:val="•"/>
      <w:lvlJc w:val="left"/>
      <w:pPr>
        <w:ind w:left="4512" w:hanging="206"/>
      </w:pPr>
      <w:rPr>
        <w:rFonts w:hint="default"/>
        <w:lang w:val="es-ES" w:eastAsia="en-US" w:bidi="ar-SA"/>
      </w:rPr>
    </w:lvl>
    <w:lvl w:ilvl="5" w:tplc="46742A54">
      <w:numFmt w:val="bullet"/>
      <w:lvlText w:val="•"/>
      <w:lvlJc w:val="left"/>
      <w:pPr>
        <w:ind w:left="5435" w:hanging="206"/>
      </w:pPr>
      <w:rPr>
        <w:rFonts w:hint="default"/>
        <w:lang w:val="es-ES" w:eastAsia="en-US" w:bidi="ar-SA"/>
      </w:rPr>
    </w:lvl>
    <w:lvl w:ilvl="6" w:tplc="536A6194">
      <w:numFmt w:val="bullet"/>
      <w:lvlText w:val="•"/>
      <w:lvlJc w:val="left"/>
      <w:pPr>
        <w:ind w:left="6358" w:hanging="206"/>
      </w:pPr>
      <w:rPr>
        <w:rFonts w:hint="default"/>
        <w:lang w:val="es-ES" w:eastAsia="en-US" w:bidi="ar-SA"/>
      </w:rPr>
    </w:lvl>
    <w:lvl w:ilvl="7" w:tplc="F5EE5A22">
      <w:numFmt w:val="bullet"/>
      <w:lvlText w:val="•"/>
      <w:lvlJc w:val="left"/>
      <w:pPr>
        <w:ind w:left="7281" w:hanging="206"/>
      </w:pPr>
      <w:rPr>
        <w:rFonts w:hint="default"/>
        <w:lang w:val="es-ES" w:eastAsia="en-US" w:bidi="ar-SA"/>
      </w:rPr>
    </w:lvl>
    <w:lvl w:ilvl="8" w:tplc="1E4245A6">
      <w:numFmt w:val="bullet"/>
      <w:lvlText w:val="•"/>
      <w:lvlJc w:val="left"/>
      <w:pPr>
        <w:ind w:left="8204" w:hanging="206"/>
      </w:pPr>
      <w:rPr>
        <w:rFonts w:hint="default"/>
        <w:lang w:val="es-ES" w:eastAsia="en-US" w:bidi="ar-SA"/>
      </w:rPr>
    </w:lvl>
  </w:abstractNum>
  <w:abstractNum w:abstractNumId="4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76C002FC"/>
    <w:multiLevelType w:val="hybridMultilevel"/>
    <w:tmpl w:val="6736FDBC"/>
    <w:lvl w:ilvl="0" w:tplc="D3D88D52">
      <w:numFmt w:val="bullet"/>
      <w:lvlText w:val="·"/>
      <w:lvlJc w:val="left"/>
      <w:pPr>
        <w:ind w:left="811" w:hanging="223"/>
      </w:pPr>
      <w:rPr>
        <w:rFonts w:ascii="Trebuchet MS" w:eastAsia="Trebuchet MS" w:hAnsi="Trebuchet MS" w:cs="Trebuchet MS" w:hint="default"/>
        <w:w w:val="100"/>
        <w:sz w:val="20"/>
        <w:szCs w:val="20"/>
        <w:lang w:val="es-ES" w:eastAsia="en-US" w:bidi="ar-SA"/>
      </w:rPr>
    </w:lvl>
    <w:lvl w:ilvl="1" w:tplc="FD403D60">
      <w:numFmt w:val="bullet"/>
      <w:lvlText w:val="•"/>
      <w:lvlJc w:val="left"/>
      <w:pPr>
        <w:ind w:left="1743" w:hanging="223"/>
      </w:pPr>
      <w:rPr>
        <w:rFonts w:hint="default"/>
        <w:lang w:val="es-ES" w:eastAsia="en-US" w:bidi="ar-SA"/>
      </w:rPr>
    </w:lvl>
    <w:lvl w:ilvl="2" w:tplc="D47E6DEC">
      <w:numFmt w:val="bullet"/>
      <w:lvlText w:val="•"/>
      <w:lvlJc w:val="left"/>
      <w:pPr>
        <w:ind w:left="2666" w:hanging="223"/>
      </w:pPr>
      <w:rPr>
        <w:rFonts w:hint="default"/>
        <w:lang w:val="es-ES" w:eastAsia="en-US" w:bidi="ar-SA"/>
      </w:rPr>
    </w:lvl>
    <w:lvl w:ilvl="3" w:tplc="72826966">
      <w:numFmt w:val="bullet"/>
      <w:lvlText w:val="•"/>
      <w:lvlJc w:val="left"/>
      <w:pPr>
        <w:ind w:left="3589" w:hanging="223"/>
      </w:pPr>
      <w:rPr>
        <w:rFonts w:hint="default"/>
        <w:lang w:val="es-ES" w:eastAsia="en-US" w:bidi="ar-SA"/>
      </w:rPr>
    </w:lvl>
    <w:lvl w:ilvl="4" w:tplc="EB860A88">
      <w:numFmt w:val="bullet"/>
      <w:lvlText w:val="•"/>
      <w:lvlJc w:val="left"/>
      <w:pPr>
        <w:ind w:left="4512" w:hanging="223"/>
      </w:pPr>
      <w:rPr>
        <w:rFonts w:hint="default"/>
        <w:lang w:val="es-ES" w:eastAsia="en-US" w:bidi="ar-SA"/>
      </w:rPr>
    </w:lvl>
    <w:lvl w:ilvl="5" w:tplc="70AE2142">
      <w:numFmt w:val="bullet"/>
      <w:lvlText w:val="•"/>
      <w:lvlJc w:val="left"/>
      <w:pPr>
        <w:ind w:left="5435" w:hanging="223"/>
      </w:pPr>
      <w:rPr>
        <w:rFonts w:hint="default"/>
        <w:lang w:val="es-ES" w:eastAsia="en-US" w:bidi="ar-SA"/>
      </w:rPr>
    </w:lvl>
    <w:lvl w:ilvl="6" w:tplc="4F7CC766">
      <w:numFmt w:val="bullet"/>
      <w:lvlText w:val="•"/>
      <w:lvlJc w:val="left"/>
      <w:pPr>
        <w:ind w:left="6358" w:hanging="223"/>
      </w:pPr>
      <w:rPr>
        <w:rFonts w:hint="default"/>
        <w:lang w:val="es-ES" w:eastAsia="en-US" w:bidi="ar-SA"/>
      </w:rPr>
    </w:lvl>
    <w:lvl w:ilvl="7" w:tplc="1916AC96">
      <w:numFmt w:val="bullet"/>
      <w:lvlText w:val="•"/>
      <w:lvlJc w:val="left"/>
      <w:pPr>
        <w:ind w:left="7281" w:hanging="223"/>
      </w:pPr>
      <w:rPr>
        <w:rFonts w:hint="default"/>
        <w:lang w:val="es-ES" w:eastAsia="en-US" w:bidi="ar-SA"/>
      </w:rPr>
    </w:lvl>
    <w:lvl w:ilvl="8" w:tplc="7188EF38">
      <w:numFmt w:val="bullet"/>
      <w:lvlText w:val="•"/>
      <w:lvlJc w:val="left"/>
      <w:pPr>
        <w:ind w:left="8204" w:hanging="223"/>
      </w:pPr>
      <w:rPr>
        <w:rFonts w:hint="default"/>
        <w:lang w:val="es-ES" w:eastAsia="en-US" w:bidi="ar-SA"/>
      </w:rPr>
    </w:lvl>
  </w:abstractNum>
  <w:abstractNum w:abstractNumId="44">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4"/>
  </w:num>
  <w:num w:numId="2">
    <w:abstractNumId w:val="42"/>
  </w:num>
  <w:num w:numId="3">
    <w:abstractNumId w:val="38"/>
  </w:num>
  <w:num w:numId="4">
    <w:abstractNumId w:val="39"/>
  </w:num>
  <w:num w:numId="5">
    <w:abstractNumId w:val="35"/>
  </w:num>
  <w:num w:numId="6">
    <w:abstractNumId w:val="36"/>
  </w:num>
  <w:num w:numId="7">
    <w:abstractNumId w:val="36"/>
    <w:lvlOverride w:ilvl="1">
      <w:startOverride w:val="1"/>
    </w:lvlOverride>
  </w:num>
  <w:num w:numId="8">
    <w:abstractNumId w:val="36"/>
    <w:lvlOverride w:ilvl="1">
      <w:startOverride w:val="5"/>
    </w:lvlOverride>
  </w:num>
  <w:num w:numId="9">
    <w:abstractNumId w:val="36"/>
    <w:lvlOverride w:ilvl="1">
      <w:startOverride w:val="5"/>
    </w:lvlOverride>
  </w:num>
  <w:num w:numId="10">
    <w:abstractNumId w:val="41"/>
  </w:num>
  <w:num w:numId="11">
    <w:abstractNumId w:val="37"/>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9"/>
  </w:num>
  <w:num w:numId="42">
    <w:abstractNumId w:val="30"/>
  </w:num>
  <w:num w:numId="43">
    <w:abstractNumId w:val="31"/>
  </w:num>
  <w:num w:numId="44">
    <w:abstractNumId w:val="32"/>
  </w:num>
  <w:num w:numId="45">
    <w:abstractNumId w:val="33"/>
  </w:num>
  <w:num w:numId="46">
    <w:abstractNumId w:val="34"/>
  </w:num>
  <w:num w:numId="47">
    <w:abstractNumId w:val="40"/>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4A787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4A7876"/>
    <w:pPr>
      <w:widowControl w:val="0"/>
      <w:autoSpaceDE w:val="0"/>
      <w:autoSpaceDN w:val="0"/>
      <w:spacing w:before="2" w:after="0" w:line="240" w:lineRule="auto"/>
      <w:ind w:left="922"/>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4A7876"/>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4A7876"/>
    <w:pPr>
      <w:widowControl w:val="0"/>
      <w:autoSpaceDE w:val="0"/>
      <w:autoSpaceDN w:val="0"/>
      <w:spacing w:before="2" w:after="0" w:line="240" w:lineRule="auto"/>
      <w:ind w:left="922"/>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4A7876"/>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4686</Words>
  <Characters>25777</Characters>
  <Application>Microsoft Macintosh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2021-05-20T23:16:00Z</dcterms:created>
  <dcterms:modified xsi:type="dcterms:W3CDTF">2021-05-20T23:16:00Z</dcterms:modified>
</cp:coreProperties>
</file>