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8C1EB" w14:textId="77777777" w:rsidR="004041B8" w:rsidRDefault="004041B8" w:rsidP="004041B8">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0F142B5E" w14:textId="77777777" w:rsidR="004041B8" w:rsidRDefault="004041B8" w:rsidP="004041B8">
      <w:pPr>
        <w:widowControl w:val="0"/>
        <w:autoSpaceDE w:val="0"/>
        <w:autoSpaceDN w:val="0"/>
        <w:adjustRightInd w:val="0"/>
        <w:spacing w:after="0" w:line="20" w:lineRule="exact"/>
        <w:ind w:right="-1"/>
        <w:rPr>
          <w:rFonts w:ascii="Times New Roman" w:hAnsi="Times New Roman" w:cs="Times New Roman"/>
          <w:sz w:val="2"/>
          <w:szCs w:val="2"/>
          <w:lang w:val="es-ES"/>
        </w:rPr>
      </w:pPr>
    </w:p>
    <w:p w14:paraId="13D06435" w14:textId="77777777" w:rsidR="004041B8" w:rsidRDefault="004041B8" w:rsidP="004041B8">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209CA9D" w14:textId="77777777" w:rsidR="004041B8" w:rsidRDefault="004041B8" w:rsidP="004041B8">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3CA0FB6D" w14:textId="6CAEB48F" w:rsidR="004041B8" w:rsidRDefault="004041B8" w:rsidP="004041B8">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OPERADOR HORNO CUBILOTE</w:t>
      </w:r>
    </w:p>
    <w:p w14:paraId="06DA6AF4" w14:textId="77777777" w:rsidR="004041B8" w:rsidRDefault="004041B8" w:rsidP="004041B8">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C4685B4" w14:textId="77777777" w:rsidR="004041B8" w:rsidRDefault="004041B8" w:rsidP="004041B8">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0445CAC4" w14:textId="18842EF2" w:rsidR="004041B8" w:rsidRDefault="004041B8" w:rsidP="004041B8">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0480768E" w14:textId="77777777" w:rsidR="004041B8" w:rsidRDefault="004041B8" w:rsidP="004041B8">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XX</w:t>
      </w:r>
    </w:p>
    <w:p w14:paraId="4F50E5A6" w14:textId="77777777" w:rsidR="004041B8" w:rsidRDefault="004041B8" w:rsidP="004041B8">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6D86F6C1" w14:textId="77777777" w:rsidR="004041B8" w:rsidRDefault="004041B8" w:rsidP="004041B8">
      <w:pPr>
        <w:widowControl w:val="0"/>
        <w:autoSpaceDE w:val="0"/>
        <w:autoSpaceDN w:val="0"/>
        <w:adjustRightInd w:val="0"/>
        <w:spacing w:after="0" w:line="247"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Operador de Horno Cubilote</w:t>
      </w:r>
    </w:p>
    <w:p w14:paraId="6DB54811" w14:textId="77777777" w:rsidR="004041B8" w:rsidRDefault="004041B8" w:rsidP="004041B8">
      <w:pPr>
        <w:widowControl w:val="0"/>
        <w:autoSpaceDE w:val="0"/>
        <w:autoSpaceDN w:val="0"/>
        <w:adjustRightInd w:val="0"/>
        <w:spacing w:before="10" w:after="0" w:line="240" w:lineRule="auto"/>
        <w:ind w:right="-1"/>
        <w:rPr>
          <w:rFonts w:ascii="Times New Roman" w:hAnsi="Times New Roman" w:cs="Times New Roman"/>
          <w:b/>
          <w:bCs/>
          <w:i/>
          <w:iCs/>
          <w:sz w:val="20"/>
          <w:szCs w:val="20"/>
          <w:lang w:val="es-ES"/>
        </w:rPr>
      </w:pPr>
    </w:p>
    <w:p w14:paraId="5E9A9B0D" w14:textId="77777777" w:rsidR="004041B8" w:rsidRDefault="004041B8" w:rsidP="004041B8">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6C3B2AB2" w14:textId="77777777" w:rsidR="004041B8" w:rsidRDefault="004041B8" w:rsidP="004041B8">
      <w:pPr>
        <w:widowControl w:val="0"/>
        <w:autoSpaceDE w:val="0"/>
        <w:autoSpaceDN w:val="0"/>
        <w:adjustRightInd w:val="0"/>
        <w:spacing w:before="4" w:after="0" w:line="240" w:lineRule="auto"/>
        <w:ind w:right="-1"/>
        <w:rPr>
          <w:rFonts w:ascii="Times New Roman" w:hAnsi="Times New Roman" w:cs="Times New Roman"/>
          <w:b/>
          <w:bCs/>
          <w:i/>
          <w:iCs/>
          <w:sz w:val="21"/>
          <w:szCs w:val="21"/>
          <w:lang w:val="es-ES"/>
        </w:rPr>
      </w:pPr>
    </w:p>
    <w:p w14:paraId="34E1DADD" w14:textId="77777777" w:rsidR="004041B8" w:rsidRDefault="004041B8" w:rsidP="004041B8">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Operador de Horno Cubilote</w:t>
      </w:r>
    </w:p>
    <w:p w14:paraId="57960ED9" w14:textId="77777777" w:rsidR="004041B8" w:rsidRDefault="004041B8" w:rsidP="004041B8">
      <w:pPr>
        <w:widowControl w:val="0"/>
        <w:autoSpaceDE w:val="0"/>
        <w:autoSpaceDN w:val="0"/>
        <w:adjustRightInd w:val="0"/>
        <w:spacing w:before="3" w:after="0" w:line="240" w:lineRule="auto"/>
        <w:ind w:right="-1"/>
        <w:rPr>
          <w:rFonts w:ascii="Times New Roman" w:hAnsi="Times New Roman" w:cs="Times New Roman"/>
          <w:b/>
          <w:bCs/>
          <w:sz w:val="21"/>
          <w:szCs w:val="21"/>
          <w:lang w:val="es-ES"/>
        </w:rPr>
      </w:pPr>
    </w:p>
    <w:p w14:paraId="32C48E5F" w14:textId="77777777" w:rsidR="004041B8" w:rsidRDefault="004041B8" w:rsidP="004041B8">
      <w:pPr>
        <w:widowControl w:val="0"/>
        <w:numPr>
          <w:ilvl w:val="0"/>
          <w:numId w:val="12"/>
        </w:numPr>
        <w:tabs>
          <w:tab w:val="left" w:pos="403"/>
        </w:tabs>
        <w:autoSpaceDE w:val="0"/>
        <w:autoSpaceDN w:val="0"/>
        <w:adjustRightInd w:val="0"/>
        <w:spacing w:before="1" w:after="0" w:line="240" w:lineRule="auto"/>
        <w:ind w:left="0" w:right="-1" w:hanging="19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3996AFCC" w14:textId="77777777" w:rsidR="004041B8" w:rsidRDefault="004041B8" w:rsidP="004041B8">
      <w:pPr>
        <w:widowControl w:val="0"/>
        <w:numPr>
          <w:ilvl w:val="1"/>
          <w:numId w:val="12"/>
        </w:numPr>
        <w:tabs>
          <w:tab w:val="left" w:pos="1290"/>
        </w:tabs>
        <w:autoSpaceDE w:val="0"/>
        <w:autoSpaceDN w:val="0"/>
        <w:adjustRightInd w:val="0"/>
        <w:spacing w:before="7" w:after="0" w:line="240" w:lineRule="auto"/>
        <w:ind w:left="0" w:right="-1" w:hanging="369"/>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METALMECÁNICA / PROCESAMIENTO</w:t>
      </w:r>
      <w:r>
        <w:rPr>
          <w:rFonts w:ascii="Trebuchet MS" w:hAnsi="Trebuchet MS" w:cs="Trebuchet MS"/>
          <w:b/>
          <w:bCs/>
          <w:spacing w:val="-26"/>
          <w:kern w:val="1"/>
          <w:sz w:val="20"/>
          <w:szCs w:val="20"/>
          <w:lang w:val="es-ES"/>
        </w:rPr>
        <w:t xml:space="preserve"> </w:t>
      </w:r>
      <w:r>
        <w:rPr>
          <w:rFonts w:ascii="Trebuchet MS" w:hAnsi="Trebuchet MS" w:cs="Trebuchet MS"/>
          <w:b/>
          <w:bCs/>
          <w:kern w:val="1"/>
          <w:sz w:val="20"/>
          <w:szCs w:val="20"/>
          <w:lang w:val="es-ES"/>
        </w:rPr>
        <w:t>METALÚRGICO</w:t>
      </w:r>
    </w:p>
    <w:p w14:paraId="64E3046B" w14:textId="77777777" w:rsidR="004041B8" w:rsidRDefault="004041B8" w:rsidP="004041B8">
      <w:pPr>
        <w:widowControl w:val="0"/>
        <w:numPr>
          <w:ilvl w:val="1"/>
          <w:numId w:val="12"/>
        </w:numPr>
        <w:tabs>
          <w:tab w:val="left" w:pos="1289"/>
        </w:tabs>
        <w:autoSpaceDE w:val="0"/>
        <w:autoSpaceDN w:val="0"/>
        <w:adjustRightInd w:val="0"/>
        <w:spacing w:before="8" w:after="0" w:line="240" w:lineRule="auto"/>
        <w:ind w:left="0" w:right="-1" w:hanging="368"/>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OPERADOR DE HORNO</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CUBILOTE</w:t>
      </w:r>
    </w:p>
    <w:p w14:paraId="742D5881" w14:textId="77777777" w:rsidR="004041B8" w:rsidRDefault="004041B8" w:rsidP="004041B8">
      <w:pPr>
        <w:widowControl w:val="0"/>
        <w:numPr>
          <w:ilvl w:val="1"/>
          <w:numId w:val="12"/>
        </w:numPr>
        <w:tabs>
          <w:tab w:val="left" w:pos="1290"/>
        </w:tabs>
        <w:autoSpaceDE w:val="0"/>
        <w:autoSpaceDN w:val="0"/>
        <w:adjustRightInd w:val="0"/>
        <w:spacing w:before="8" w:after="0" w:line="240" w:lineRule="auto"/>
        <w:ind w:left="0" w:right="-1" w:hanging="369"/>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Familia profesional: </w:t>
      </w:r>
      <w:r>
        <w:rPr>
          <w:rFonts w:ascii="Trebuchet MS" w:hAnsi="Trebuchet MS" w:cs="Trebuchet MS"/>
          <w:b/>
          <w:bCs/>
          <w:kern w:val="1"/>
          <w:sz w:val="20"/>
          <w:szCs w:val="20"/>
          <w:lang w:val="es-ES"/>
        </w:rPr>
        <w:t>METALMECÁNICA / PROCESAMIENTO</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METALÚRGICO</w:t>
      </w:r>
    </w:p>
    <w:p w14:paraId="0AA952B0" w14:textId="77777777" w:rsidR="004041B8" w:rsidRDefault="004041B8" w:rsidP="004041B8">
      <w:pPr>
        <w:widowControl w:val="0"/>
        <w:numPr>
          <w:ilvl w:val="1"/>
          <w:numId w:val="12"/>
        </w:numPr>
        <w:tabs>
          <w:tab w:val="left" w:pos="1289"/>
        </w:tabs>
        <w:autoSpaceDE w:val="0"/>
        <w:autoSpaceDN w:val="0"/>
        <w:adjustRightInd w:val="0"/>
        <w:spacing w:before="8" w:after="0" w:line="240" w:lineRule="auto"/>
        <w:ind w:left="0" w:right="-1" w:hanging="368"/>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OPERADOR DE HORNO</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CUBILOTE</w:t>
      </w:r>
    </w:p>
    <w:p w14:paraId="1CD5ED4D" w14:textId="77777777" w:rsidR="004041B8" w:rsidRDefault="004041B8" w:rsidP="004041B8">
      <w:pPr>
        <w:widowControl w:val="0"/>
        <w:numPr>
          <w:ilvl w:val="1"/>
          <w:numId w:val="12"/>
        </w:numPr>
        <w:tabs>
          <w:tab w:val="left" w:pos="1290"/>
        </w:tabs>
        <w:autoSpaceDE w:val="0"/>
        <w:autoSpaceDN w:val="0"/>
        <w:adjustRightInd w:val="0"/>
        <w:spacing w:before="8" w:after="0" w:line="240" w:lineRule="auto"/>
        <w:ind w:left="0" w:right="-1" w:hanging="369"/>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55FD61C3" w14:textId="77777777" w:rsidR="004041B8" w:rsidRDefault="004041B8" w:rsidP="004041B8">
      <w:pPr>
        <w:widowControl w:val="0"/>
        <w:autoSpaceDE w:val="0"/>
        <w:autoSpaceDN w:val="0"/>
        <w:adjustRightInd w:val="0"/>
        <w:spacing w:after="0" w:line="240" w:lineRule="auto"/>
        <w:ind w:right="-1"/>
        <w:rPr>
          <w:rFonts w:ascii="Times New Roman" w:hAnsi="Times New Roman" w:cs="Times New Roman"/>
          <w:kern w:val="1"/>
          <w:lang w:val="es-ES"/>
        </w:rPr>
      </w:pPr>
    </w:p>
    <w:p w14:paraId="749C57EB" w14:textId="77777777" w:rsidR="004041B8" w:rsidRDefault="004041B8" w:rsidP="004041B8">
      <w:pPr>
        <w:widowControl w:val="0"/>
        <w:numPr>
          <w:ilvl w:val="1"/>
          <w:numId w:val="13"/>
        </w:numPr>
        <w:tabs>
          <w:tab w:val="left" w:pos="1290"/>
        </w:tabs>
        <w:autoSpaceDE w:val="0"/>
        <w:autoSpaceDN w:val="0"/>
        <w:adjustRightInd w:val="0"/>
        <w:spacing w:before="8" w:after="0" w:line="240" w:lineRule="auto"/>
        <w:ind w:left="0" w:right="-1" w:hanging="369"/>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2CE5C9A9" w14:textId="77777777" w:rsidR="004041B8" w:rsidRDefault="004041B8" w:rsidP="004041B8">
      <w:pPr>
        <w:widowControl w:val="0"/>
        <w:numPr>
          <w:ilvl w:val="1"/>
          <w:numId w:val="13"/>
        </w:numPr>
        <w:tabs>
          <w:tab w:val="left" w:pos="1289"/>
        </w:tabs>
        <w:autoSpaceDE w:val="0"/>
        <w:autoSpaceDN w:val="0"/>
        <w:adjustRightInd w:val="0"/>
        <w:spacing w:before="7" w:after="0" w:line="240" w:lineRule="auto"/>
        <w:ind w:left="0" w:right="-1" w:hanging="368"/>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06761278" w14:textId="77777777" w:rsidR="004041B8" w:rsidRDefault="004041B8" w:rsidP="004041B8">
      <w:pPr>
        <w:widowControl w:val="0"/>
        <w:numPr>
          <w:ilvl w:val="1"/>
          <w:numId w:val="13"/>
        </w:numPr>
        <w:tabs>
          <w:tab w:val="left" w:pos="1289"/>
        </w:tabs>
        <w:autoSpaceDE w:val="0"/>
        <w:autoSpaceDN w:val="0"/>
        <w:adjustRightInd w:val="0"/>
        <w:spacing w:before="8" w:after="0" w:line="240" w:lineRule="auto"/>
        <w:ind w:left="0" w:right="-1" w:hanging="368"/>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w:t>
      </w:r>
    </w:p>
    <w:p w14:paraId="7AAF304D" w14:textId="77777777" w:rsidR="004041B8" w:rsidRDefault="004041B8" w:rsidP="004041B8">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DDCE858" w14:textId="77777777" w:rsidR="004041B8" w:rsidRDefault="004041B8" w:rsidP="004041B8">
      <w:pPr>
        <w:widowControl w:val="0"/>
        <w:numPr>
          <w:ilvl w:val="1"/>
          <w:numId w:val="14"/>
        </w:numPr>
        <w:tabs>
          <w:tab w:val="left" w:pos="459"/>
        </w:tabs>
        <w:autoSpaceDE w:val="0"/>
        <w:autoSpaceDN w:val="0"/>
        <w:adjustRightInd w:val="0"/>
        <w:spacing w:after="0" w:line="240" w:lineRule="auto"/>
        <w:ind w:left="0" w:right="-1" w:hanging="246"/>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Operador de Horno</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Cubilote</w:t>
      </w:r>
    </w:p>
    <w:p w14:paraId="0ECA40E1" w14:textId="77777777" w:rsidR="004041B8" w:rsidRDefault="004041B8" w:rsidP="004041B8">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0027A11A" w14:textId="77777777" w:rsidR="004041B8" w:rsidRDefault="004041B8" w:rsidP="004041B8">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0B5C201D" w14:textId="77777777" w:rsidR="004041B8" w:rsidRDefault="004041B8" w:rsidP="004041B8">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Horno Cubilote </w:t>
      </w:r>
      <w:r>
        <w:rPr>
          <w:rFonts w:ascii="Trebuchet MS" w:hAnsi="Trebuchet MS" w:cs="Trebuchet MS"/>
          <w:kern w:val="1"/>
          <w:sz w:val="20"/>
          <w:szCs w:val="20"/>
          <w:lang w:val="es-ES"/>
        </w:rPr>
        <w:t>está capacitado, de acuerdo a las actividades que se desarrollan en el Perfil Profesional, para aportar el material fundido en los procesos de fundición de piezas mecánicas utilizando hornos cubilotes, valiéndose de especificaciones técnicas. Este profesional, realiza la limpieza y revestimiento del horno, prepara el piso del mismo, pone a plomo las paredes del horno, hace las canaletas para la salida del material y de la escoria, limpia las toberas, enciende el horno, y lo coloca en régimen de trabajo, funde piezas, extrae muestras del material fundido para remitirlas al laboratorio. Aplica las normas de seguridad, higiene y cuidado del medio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ambiente.</w:t>
      </w:r>
    </w:p>
    <w:p w14:paraId="6848BED1" w14:textId="77777777" w:rsidR="004041B8" w:rsidRDefault="004041B8" w:rsidP="004041B8">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requiere supervisión sobre el trabajo terminado; durante el desarrollo del proceso de producción toma, con autonomía, decisiones sobre el proceso de fundido de piezas.</w:t>
      </w:r>
    </w:p>
    <w:p w14:paraId="49CD4EAD" w14:textId="77777777" w:rsidR="004041B8" w:rsidRDefault="004041B8" w:rsidP="004041B8">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4502FF1" w14:textId="77777777" w:rsidR="004041B8" w:rsidRDefault="004041B8" w:rsidP="004041B8">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734C1C5F" w14:textId="77777777" w:rsidR="004041B8" w:rsidRDefault="004041B8" w:rsidP="004041B8">
      <w:pPr>
        <w:widowControl w:val="0"/>
        <w:autoSpaceDE w:val="0"/>
        <w:autoSpaceDN w:val="0"/>
        <w:adjustRightInd w:val="0"/>
        <w:spacing w:before="3" w:after="0" w:line="240" w:lineRule="auto"/>
        <w:ind w:right="-1"/>
        <w:rPr>
          <w:rFonts w:ascii="Times New Roman" w:hAnsi="Times New Roman" w:cs="Times New Roman"/>
          <w:b/>
          <w:bCs/>
          <w:i/>
          <w:iCs/>
          <w:kern w:val="1"/>
          <w:sz w:val="21"/>
          <w:szCs w:val="21"/>
          <w:lang w:val="es-ES"/>
        </w:rPr>
      </w:pPr>
    </w:p>
    <w:p w14:paraId="49E950F6" w14:textId="77777777" w:rsidR="004041B8" w:rsidRDefault="004041B8" w:rsidP="004041B8">
      <w:pPr>
        <w:widowControl w:val="0"/>
        <w:numPr>
          <w:ilvl w:val="1"/>
          <w:numId w:val="15"/>
        </w:numPr>
        <w:tabs>
          <w:tab w:val="left" w:pos="465"/>
        </w:tabs>
        <w:autoSpaceDE w:val="0"/>
        <w:autoSpaceDN w:val="0"/>
        <w:adjustRightInd w:val="0"/>
        <w:spacing w:before="1" w:after="0" w:line="240" w:lineRule="auto"/>
        <w:ind w:left="0" w:right="-1" w:hanging="25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Preparar horno cubilote para fusión de metales</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ferrosos.</w:t>
      </w:r>
    </w:p>
    <w:p w14:paraId="16D3CF4D" w14:textId="77777777" w:rsidR="004041B8" w:rsidRDefault="004041B8" w:rsidP="004041B8">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Horno Cubilote </w:t>
      </w:r>
      <w:r>
        <w:rPr>
          <w:rFonts w:ascii="Trebuchet MS" w:hAnsi="Trebuchet MS" w:cs="Trebuchet MS"/>
          <w:kern w:val="1"/>
          <w:sz w:val="20"/>
          <w:szCs w:val="20"/>
          <w:lang w:val="es-ES"/>
        </w:rPr>
        <w:t>prepara los hornos para la fusión de metales ferrosos, realiza la limpieza del mismo y efectúa un control visual del revestimiento refractario, antes de comenzar el proceso de fusión.</w:t>
      </w:r>
    </w:p>
    <w:p w14:paraId="56C47FF5" w14:textId="77777777" w:rsidR="004041B8" w:rsidRDefault="004041B8" w:rsidP="004041B8">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Confecciona el piso del horno, conformando una base de tierra refractaria, y agregando una capa de tierra de moldeo para darle el nivel indicado. Reviste las paredes del horno con plástico húmedo refractario, y pone a plomo las paredes del horno. Reviste las canaletas para la salida del material y de la escoria, limpia las toberas, dejándolo en condiciones óptimas para el posterior encendido del mismo.</w:t>
      </w:r>
    </w:p>
    <w:p w14:paraId="4B6DC2AE" w14:textId="77777777" w:rsidR="004041B8" w:rsidRDefault="004041B8" w:rsidP="004041B8">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todas las operaciones aplicando método y tiempo de trabajo; en las mismas realiza el control correspondiente, seleccionando y operando diferentes instrumentos de verificación y control. En todas sus actividades aplica normas de seguridad e higiene personal, el cuidado del horno, las normas de calidad y confiabilidad y el cuidado del medio ambiente.</w:t>
      </w:r>
    </w:p>
    <w:p w14:paraId="4CD25D89" w14:textId="77777777" w:rsidR="004041B8" w:rsidRDefault="004041B8" w:rsidP="004041B8">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D5B1FD2" w14:textId="77777777" w:rsidR="004041B8" w:rsidRDefault="004041B8" w:rsidP="004041B8">
      <w:pPr>
        <w:widowControl w:val="0"/>
        <w:numPr>
          <w:ilvl w:val="1"/>
          <w:numId w:val="16"/>
        </w:numPr>
        <w:tabs>
          <w:tab w:val="left" w:pos="465"/>
        </w:tabs>
        <w:autoSpaceDE w:val="0"/>
        <w:autoSpaceDN w:val="0"/>
        <w:adjustRightInd w:val="0"/>
        <w:spacing w:after="0" w:line="240" w:lineRule="auto"/>
        <w:ind w:left="0" w:right="-1" w:hanging="25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Operar horno cubilote para la fusión de metales</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ferrosos.</w:t>
      </w:r>
    </w:p>
    <w:p w14:paraId="6BE086F7" w14:textId="77777777" w:rsidR="004041B8" w:rsidRDefault="004041B8" w:rsidP="004041B8">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Horno Cubilote </w:t>
      </w:r>
      <w:r>
        <w:rPr>
          <w:rFonts w:ascii="Trebuchet MS" w:hAnsi="Trebuchet MS" w:cs="Trebuchet MS"/>
          <w:kern w:val="1"/>
          <w:sz w:val="20"/>
          <w:szCs w:val="20"/>
          <w:lang w:val="es-ES"/>
        </w:rPr>
        <w:t>está capacitado para encender el horno para la fusión de metales ferrosos y no ferrosos, realizar la colada y fundición de piezas mecánicas, obtener probetas para su posterior análisis y seleccionar chatarra y/o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arrabio.</w:t>
      </w:r>
    </w:p>
    <w:p w14:paraId="1FA69D1B" w14:textId="77777777" w:rsidR="004041B8" w:rsidRDefault="004041B8" w:rsidP="004041B8">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todas las operaciones aplicando método y tiempo de trabajo; durante las mismas realiza el control correspondiente, seleccionando y operando instrumentos de verificación y control. En todas sus actividades aplica normas de seguridad e higiene personal, normas para el cuidado del horno y aplica las normas de calidad y confiabilidad y el cuidado del medio ambiente.</w:t>
      </w:r>
    </w:p>
    <w:p w14:paraId="55E5D386" w14:textId="77777777" w:rsidR="004041B8" w:rsidRDefault="004041B8" w:rsidP="004041B8">
      <w:pPr>
        <w:widowControl w:val="0"/>
        <w:autoSpaceDE w:val="0"/>
        <w:autoSpaceDN w:val="0"/>
        <w:adjustRightInd w:val="0"/>
        <w:spacing w:before="4"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6CF096CA" w14:textId="77777777" w:rsidR="004041B8" w:rsidRDefault="004041B8" w:rsidP="004041B8">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Horno Cubilote </w:t>
      </w:r>
      <w:r>
        <w:rPr>
          <w:rFonts w:ascii="Trebuchet MS" w:hAnsi="Trebuchet MS" w:cs="Trebuchet MS"/>
          <w:kern w:val="1"/>
          <w:sz w:val="20"/>
          <w:szCs w:val="20"/>
          <w:lang w:val="es-ES"/>
        </w:rPr>
        <w:t>se puede desempeñar en relación de dependencia, en los sectores de fabricación de piezas mecánicas a través fundición de metales, en empresas o talleres metalúrgicos que se dedican a:</w:t>
      </w:r>
    </w:p>
    <w:p w14:paraId="64D5BECA" w14:textId="77777777" w:rsidR="004041B8" w:rsidRDefault="004041B8" w:rsidP="004041B8">
      <w:pPr>
        <w:widowControl w:val="0"/>
        <w:numPr>
          <w:ilvl w:val="1"/>
          <w:numId w:val="17"/>
        </w:numPr>
        <w:tabs>
          <w:tab w:val="left" w:pos="348"/>
        </w:tabs>
        <w:autoSpaceDE w:val="0"/>
        <w:autoSpaceDN w:val="0"/>
        <w:adjustRightInd w:val="0"/>
        <w:spacing w:before="3"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Industrias metalúrgicas vinculadas al proceso de fusión y colada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metales.</w:t>
      </w:r>
    </w:p>
    <w:p w14:paraId="77052B83" w14:textId="77777777" w:rsidR="004041B8" w:rsidRDefault="004041B8" w:rsidP="004041B8">
      <w:pPr>
        <w:widowControl w:val="0"/>
        <w:numPr>
          <w:ilvl w:val="1"/>
          <w:numId w:val="17"/>
        </w:numPr>
        <w:tabs>
          <w:tab w:val="left" w:pos="348"/>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Producción de piezas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serie.</w:t>
      </w:r>
    </w:p>
    <w:p w14:paraId="1C634285" w14:textId="77777777" w:rsidR="004041B8" w:rsidRDefault="004041B8" w:rsidP="004041B8">
      <w:pPr>
        <w:widowControl w:val="0"/>
        <w:numPr>
          <w:ilvl w:val="1"/>
          <w:numId w:val="17"/>
        </w:numPr>
        <w:tabs>
          <w:tab w:val="left" w:pos="348"/>
        </w:tabs>
        <w:autoSpaceDE w:val="0"/>
        <w:autoSpaceDN w:val="0"/>
        <w:adjustRightInd w:val="0"/>
        <w:spacing w:before="7"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Fabricación de piezas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únicas.</w:t>
      </w:r>
    </w:p>
    <w:p w14:paraId="26FB9A98" w14:textId="77777777" w:rsidR="004041B8" w:rsidRDefault="004041B8" w:rsidP="004041B8">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1D668E7D" w14:textId="77777777" w:rsidR="004041B8" w:rsidRDefault="004041B8" w:rsidP="004041B8">
      <w:pPr>
        <w:widowControl w:val="0"/>
        <w:numPr>
          <w:ilvl w:val="1"/>
          <w:numId w:val="18"/>
        </w:numPr>
        <w:tabs>
          <w:tab w:val="left" w:pos="515"/>
        </w:tabs>
        <w:autoSpaceDE w:val="0"/>
        <w:autoSpaceDN w:val="0"/>
        <w:adjustRightInd w:val="0"/>
        <w:spacing w:after="0" w:line="240" w:lineRule="auto"/>
        <w:ind w:left="0" w:right="-1" w:hanging="302"/>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Operador de horno</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Cubilote</w:t>
      </w:r>
    </w:p>
    <w:p w14:paraId="02752004" w14:textId="77777777" w:rsidR="004041B8" w:rsidRDefault="004041B8" w:rsidP="004041B8">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6259DB52" w14:textId="55975DC5" w:rsidR="004041B8" w:rsidRDefault="004041B8" w:rsidP="004041B8">
      <w:pPr>
        <w:widowControl w:val="0"/>
        <w:numPr>
          <w:ilvl w:val="1"/>
          <w:numId w:val="19"/>
        </w:numPr>
        <w:tabs>
          <w:tab w:val="left" w:pos="505"/>
        </w:tabs>
        <w:autoSpaceDE w:val="0"/>
        <w:autoSpaceDN w:val="0"/>
        <w:adjustRightInd w:val="0"/>
        <w:spacing w:after="0" w:line="247"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2C3FB687" w14:textId="77777777" w:rsidR="004041B8" w:rsidRDefault="004041B8" w:rsidP="004041B8">
      <w:pPr>
        <w:widowControl w:val="0"/>
        <w:autoSpaceDE w:val="0"/>
        <w:autoSpaceDN w:val="0"/>
        <w:adjustRightInd w:val="0"/>
        <w:spacing w:before="2" w:after="0" w:line="247" w:lineRule="auto"/>
        <w:ind w:right="-1"/>
        <w:jc w:val="both"/>
        <w:rPr>
          <w:rFonts w:ascii="Times New Roman" w:hAnsi="Times New Roman" w:cs="Times New Roman"/>
          <w:kern w:val="1"/>
          <w:lang w:val="es-ES"/>
        </w:rPr>
      </w:pPr>
    </w:p>
    <w:p w14:paraId="234A2C71" w14:textId="2AF52D0D" w:rsidR="004041B8" w:rsidRDefault="004041B8" w:rsidP="004041B8">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noProof/>
          <w:kern w:val="1"/>
          <w:sz w:val="20"/>
          <w:szCs w:val="20"/>
          <w:lang w:val="es-ES" w:eastAsia="es-ES"/>
        </w:rPr>
        <mc:AlternateContent>
          <mc:Choice Requires="wpg">
            <w:drawing>
              <wp:anchor distT="0" distB="0" distL="0" distR="0" simplePos="0" relativeHeight="251658240" behindDoc="1" locked="0" layoutInCell="1" allowOverlap="1" wp14:editId="1ACE2770">
                <wp:simplePos x="0" y="0"/>
                <wp:positionH relativeFrom="page">
                  <wp:posOffset>516255</wp:posOffset>
                </wp:positionH>
                <wp:positionV relativeFrom="paragraph">
                  <wp:posOffset>797560</wp:posOffset>
                </wp:positionV>
                <wp:extent cx="6395085" cy="2914650"/>
                <wp:effectExtent l="0" t="0" r="31115" b="31750"/>
                <wp:wrapThrough wrapText="bothSides">
                  <wp:wrapPolygon edited="0">
                    <wp:start x="0" y="0"/>
                    <wp:lineTo x="0" y="21647"/>
                    <wp:lineTo x="21619" y="21647"/>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2914650"/>
                          <a:chOff x="1021" y="238"/>
                          <a:chExt cx="10071" cy="4590"/>
                        </a:xfrm>
                      </wpg:grpSpPr>
                      <wps:wsp>
                        <wps:cNvPr id="2" name="Text Box 3"/>
                        <wps:cNvSpPr txBox="1">
                          <a:spLocks noChangeArrowheads="1"/>
                        </wps:cNvSpPr>
                        <wps:spPr bwMode="auto">
                          <a:xfrm>
                            <a:off x="1026" y="494"/>
                            <a:ext cx="10061" cy="43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595657" w14:textId="77777777" w:rsidR="004041B8" w:rsidRDefault="004041B8" w:rsidP="004041B8">
                              <w:pPr>
                                <w:widowControl w:val="0"/>
                                <w:numPr>
                                  <w:ilvl w:val="0"/>
                                  <w:numId w:val="41"/>
                                </w:numPr>
                                <w:tabs>
                                  <w:tab w:val="left" w:pos="993"/>
                                </w:tabs>
                                <w:autoSpaceDE w:val="0"/>
                                <w:autoSpaceDN w:val="0"/>
                                <w:spacing w:before="4" w:after="0" w:line="247" w:lineRule="auto"/>
                                <w:ind w:right="99" w:hanging="12"/>
                                <w:rPr>
                                  <w:sz w:val="20"/>
                                </w:rPr>
                              </w:pPr>
                              <w:proofErr w:type="spellStart"/>
                              <w:r>
                                <w:rPr>
                                  <w:sz w:val="20"/>
                                </w:rPr>
                                <w:t>Interpretar</w:t>
                              </w:r>
                              <w:proofErr w:type="spellEnd"/>
                              <w:r>
                                <w:rPr>
                                  <w:sz w:val="20"/>
                                </w:rPr>
                                <w:t xml:space="preserve"> y </w:t>
                              </w:r>
                              <w:proofErr w:type="spellStart"/>
                              <w:r>
                                <w:rPr>
                                  <w:sz w:val="20"/>
                                </w:rPr>
                                <w:t>completar</w:t>
                              </w:r>
                              <w:proofErr w:type="spellEnd"/>
                              <w:r>
                                <w:rPr>
                                  <w:sz w:val="20"/>
                                </w:rPr>
                                <w:t xml:space="preserve"> los </w:t>
                              </w:r>
                              <w:proofErr w:type="spellStart"/>
                              <w:r>
                                <w:rPr>
                                  <w:sz w:val="20"/>
                                </w:rPr>
                                <w:t>alcances</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contenida</w:t>
                              </w:r>
                              <w:proofErr w:type="spellEnd"/>
                              <w:r>
                                <w:rPr>
                                  <w:sz w:val="20"/>
                                </w:rPr>
                                <w:t xml:space="preserve"> en </w:t>
                              </w:r>
                              <w:proofErr w:type="spellStart"/>
                              <w:r>
                                <w:rPr>
                                  <w:sz w:val="20"/>
                                </w:rPr>
                                <w:t>órdenes</w:t>
                              </w:r>
                              <w:proofErr w:type="spellEnd"/>
                              <w:r>
                                <w:rPr>
                                  <w:sz w:val="20"/>
                                </w:rPr>
                                <w:t xml:space="preserve"> de </w:t>
                              </w:r>
                              <w:proofErr w:type="spellStart"/>
                              <w:r>
                                <w:rPr>
                                  <w:sz w:val="20"/>
                                </w:rPr>
                                <w:t>pedido</w:t>
                              </w:r>
                              <w:proofErr w:type="spellEnd"/>
                              <w:r>
                                <w:rPr>
                                  <w:sz w:val="20"/>
                                </w:rPr>
                                <w:t xml:space="preserve"> o de </w:t>
                              </w:r>
                              <w:proofErr w:type="spellStart"/>
                              <w:r>
                                <w:rPr>
                                  <w:sz w:val="20"/>
                                </w:rPr>
                                <w:t>trabajo</w:t>
                              </w:r>
                              <w:proofErr w:type="spellEnd"/>
                              <w:r>
                                <w:rPr>
                                  <w:sz w:val="20"/>
                                </w:rPr>
                                <w:t>.</w:t>
                              </w:r>
                            </w:p>
                            <w:p w14:paraId="5B51FEAD" w14:textId="77777777" w:rsidR="004041B8" w:rsidRDefault="004041B8" w:rsidP="004041B8">
                              <w:pPr>
                                <w:widowControl w:val="0"/>
                                <w:numPr>
                                  <w:ilvl w:val="0"/>
                                  <w:numId w:val="41"/>
                                </w:numPr>
                                <w:tabs>
                                  <w:tab w:val="left" w:pos="967"/>
                                </w:tabs>
                                <w:autoSpaceDE w:val="0"/>
                                <w:autoSpaceDN w:val="0"/>
                                <w:spacing w:before="2" w:after="0" w:line="247" w:lineRule="auto"/>
                                <w:ind w:left="811" w:right="99" w:firstLine="0"/>
                                <w:rPr>
                                  <w:sz w:val="20"/>
                                </w:rPr>
                              </w:pPr>
                              <w:proofErr w:type="spellStart"/>
                              <w:r>
                                <w:rPr>
                                  <w:sz w:val="20"/>
                                </w:rPr>
                                <w:t>Interpretar</w:t>
                              </w:r>
                              <w:proofErr w:type="spellEnd"/>
                              <w:r>
                                <w:rPr>
                                  <w:sz w:val="20"/>
                                </w:rPr>
                                <w:t xml:space="preserve"> la </w:t>
                              </w:r>
                              <w:proofErr w:type="spellStart"/>
                              <w:r>
                                <w:rPr>
                                  <w:sz w:val="20"/>
                                </w:rPr>
                                <w:t>documentación</w:t>
                              </w:r>
                              <w:proofErr w:type="spellEnd"/>
                              <w:r>
                                <w:rPr>
                                  <w:sz w:val="20"/>
                                </w:rPr>
                                <w:t xml:space="preserve"> </w:t>
                              </w:r>
                              <w:proofErr w:type="spellStart"/>
                              <w:r>
                                <w:rPr>
                                  <w:sz w:val="20"/>
                                </w:rPr>
                                <w:t>técnica</w:t>
                              </w:r>
                              <w:proofErr w:type="spellEnd"/>
                              <w:r>
                                <w:rPr>
                                  <w:sz w:val="20"/>
                                </w:rPr>
                                <w:t xml:space="preserve"> </w:t>
                              </w:r>
                              <w:proofErr w:type="spellStart"/>
                              <w:r>
                                <w:rPr>
                                  <w:sz w:val="20"/>
                                </w:rPr>
                                <w:t>contenida</w:t>
                              </w:r>
                              <w:proofErr w:type="spellEnd"/>
                              <w:r>
                                <w:rPr>
                                  <w:sz w:val="20"/>
                                </w:rPr>
                                <w:t xml:space="preserve"> en los </w:t>
                              </w:r>
                              <w:proofErr w:type="spellStart"/>
                              <w:r>
                                <w:rPr>
                                  <w:sz w:val="20"/>
                                </w:rPr>
                                <w:t>planos</w:t>
                              </w:r>
                              <w:proofErr w:type="spellEnd"/>
                              <w:r>
                                <w:rPr>
                                  <w:sz w:val="20"/>
                                </w:rPr>
                                <w:t xml:space="preserve"> y en </w:t>
                              </w:r>
                              <w:proofErr w:type="spellStart"/>
                              <w:r>
                                <w:rPr>
                                  <w:sz w:val="20"/>
                                </w:rPr>
                                <w:t>las</w:t>
                              </w:r>
                              <w:proofErr w:type="spellEnd"/>
                              <w:r>
                                <w:rPr>
                                  <w:sz w:val="20"/>
                                </w:rPr>
                                <w:t xml:space="preserve"> </w:t>
                              </w:r>
                              <w:proofErr w:type="spellStart"/>
                              <w:r>
                                <w:rPr>
                                  <w:sz w:val="20"/>
                                </w:rPr>
                                <w:t>hojas</w:t>
                              </w:r>
                              <w:proofErr w:type="spellEnd"/>
                              <w:r>
                                <w:rPr>
                                  <w:sz w:val="20"/>
                                </w:rPr>
                                <w:t xml:space="preserve"> de </w:t>
                              </w:r>
                              <w:proofErr w:type="spellStart"/>
                              <w:r>
                                <w:rPr>
                                  <w:sz w:val="20"/>
                                </w:rPr>
                                <w:t>operaciones</w:t>
                              </w:r>
                              <w:proofErr w:type="spellEnd"/>
                              <w:r>
                                <w:rPr>
                                  <w:sz w:val="20"/>
                                </w:rPr>
                                <w:t xml:space="preserve"> </w:t>
                              </w:r>
                              <w:proofErr w:type="spellStart"/>
                              <w:r>
                                <w:rPr>
                                  <w:sz w:val="20"/>
                                </w:rPr>
                                <w:t>para</w:t>
                              </w:r>
                              <w:proofErr w:type="spellEnd"/>
                              <w:r>
                                <w:rPr>
                                  <w:sz w:val="20"/>
                                </w:rPr>
                                <w:t xml:space="preserve"> </w:t>
                              </w:r>
                              <w:proofErr w:type="spellStart"/>
                              <w:r>
                                <w:rPr>
                                  <w:sz w:val="20"/>
                                </w:rPr>
                                <w:t>tareas</w:t>
                              </w:r>
                              <w:proofErr w:type="spellEnd"/>
                              <w:r>
                                <w:rPr>
                                  <w:sz w:val="20"/>
                                </w:rPr>
                                <w:t xml:space="preserve"> de </w:t>
                              </w:r>
                              <w:proofErr w:type="spellStart"/>
                              <w:r>
                                <w:rPr>
                                  <w:sz w:val="20"/>
                                </w:rPr>
                                <w:t>preparación</w:t>
                              </w:r>
                              <w:proofErr w:type="spellEnd"/>
                              <w:r>
                                <w:rPr>
                                  <w:sz w:val="20"/>
                                </w:rPr>
                                <w:t xml:space="preserve"> y </w:t>
                              </w:r>
                              <w:proofErr w:type="spellStart"/>
                              <w:r>
                                <w:rPr>
                                  <w:sz w:val="20"/>
                                </w:rPr>
                                <w:t>operación</w:t>
                              </w:r>
                              <w:proofErr w:type="spellEnd"/>
                              <w:r>
                                <w:rPr>
                                  <w:sz w:val="20"/>
                                </w:rPr>
                                <w:t xml:space="preserve"> de los </w:t>
                              </w:r>
                              <w:proofErr w:type="spellStart"/>
                              <w:r>
                                <w:rPr>
                                  <w:sz w:val="20"/>
                                </w:rPr>
                                <w:t>Hornos</w:t>
                              </w:r>
                              <w:proofErr w:type="spellEnd"/>
                              <w:r>
                                <w:rPr>
                                  <w:spacing w:val="-10"/>
                                  <w:sz w:val="20"/>
                                </w:rPr>
                                <w:t xml:space="preserve"> </w:t>
                              </w:r>
                              <w:proofErr w:type="spellStart"/>
                              <w:r>
                                <w:rPr>
                                  <w:sz w:val="20"/>
                                </w:rPr>
                                <w:t>Cubilote</w:t>
                              </w:r>
                              <w:proofErr w:type="spellEnd"/>
                              <w:r>
                                <w:rPr>
                                  <w:sz w:val="20"/>
                                </w:rPr>
                                <w:t>.</w:t>
                              </w:r>
                            </w:p>
                            <w:p w14:paraId="73A42017" w14:textId="77777777" w:rsidR="004041B8" w:rsidRDefault="004041B8" w:rsidP="004041B8">
                              <w:pPr>
                                <w:widowControl w:val="0"/>
                                <w:numPr>
                                  <w:ilvl w:val="0"/>
                                  <w:numId w:val="41"/>
                                </w:numPr>
                                <w:tabs>
                                  <w:tab w:val="left" w:pos="945"/>
                                </w:tabs>
                                <w:autoSpaceDE w:val="0"/>
                                <w:autoSpaceDN w:val="0"/>
                                <w:spacing w:before="1" w:after="0" w:line="240" w:lineRule="auto"/>
                                <w:ind w:left="944" w:hanging="134"/>
                                <w:rPr>
                                  <w:sz w:val="20"/>
                                </w:rPr>
                              </w:pPr>
                              <w:proofErr w:type="spellStart"/>
                              <w:r>
                                <w:rPr>
                                  <w:sz w:val="20"/>
                                </w:rPr>
                                <w:t>Realizar</w:t>
                              </w:r>
                              <w:proofErr w:type="spellEnd"/>
                              <w:r>
                                <w:rPr>
                                  <w:sz w:val="20"/>
                                </w:rPr>
                                <w:t xml:space="preserve"> el </w:t>
                              </w:r>
                              <w:proofErr w:type="spellStart"/>
                              <w:r>
                                <w:rPr>
                                  <w:sz w:val="20"/>
                                </w:rPr>
                                <w:t>mantenimiento</w:t>
                              </w:r>
                              <w:proofErr w:type="spellEnd"/>
                              <w:r>
                                <w:rPr>
                                  <w:sz w:val="20"/>
                                </w:rPr>
                                <w:t xml:space="preserve"> </w:t>
                              </w:r>
                              <w:proofErr w:type="spellStart"/>
                              <w:r>
                                <w:rPr>
                                  <w:sz w:val="20"/>
                                </w:rPr>
                                <w:t>básico</w:t>
                              </w:r>
                              <w:proofErr w:type="spellEnd"/>
                              <w:r>
                                <w:rPr>
                                  <w:sz w:val="20"/>
                                </w:rPr>
                                <w:t xml:space="preserve"> y </w:t>
                              </w:r>
                              <w:proofErr w:type="spellStart"/>
                              <w:r>
                                <w:rPr>
                                  <w:sz w:val="20"/>
                                </w:rPr>
                                <w:t>primario</w:t>
                              </w:r>
                              <w:proofErr w:type="spellEnd"/>
                              <w:r>
                                <w:rPr>
                                  <w:sz w:val="20"/>
                                </w:rPr>
                                <w:t xml:space="preserve"> del </w:t>
                              </w:r>
                              <w:proofErr w:type="spellStart"/>
                              <w:r>
                                <w:rPr>
                                  <w:sz w:val="20"/>
                                </w:rPr>
                                <w:t>Horno</w:t>
                              </w:r>
                              <w:proofErr w:type="spellEnd"/>
                              <w:r>
                                <w:rPr>
                                  <w:spacing w:val="-12"/>
                                  <w:sz w:val="20"/>
                                </w:rPr>
                                <w:t xml:space="preserve"> </w:t>
                              </w:r>
                              <w:proofErr w:type="spellStart"/>
                              <w:r>
                                <w:rPr>
                                  <w:sz w:val="20"/>
                                </w:rPr>
                                <w:t>Cubilote</w:t>
                              </w:r>
                              <w:proofErr w:type="spellEnd"/>
                              <w:r>
                                <w:rPr>
                                  <w:sz w:val="20"/>
                                </w:rPr>
                                <w:t>.</w:t>
                              </w:r>
                            </w:p>
                            <w:p w14:paraId="7A701793" w14:textId="77777777" w:rsidR="004041B8" w:rsidRDefault="004041B8" w:rsidP="004041B8">
                              <w:pPr>
                                <w:widowControl w:val="0"/>
                                <w:numPr>
                                  <w:ilvl w:val="0"/>
                                  <w:numId w:val="41"/>
                                </w:numPr>
                                <w:tabs>
                                  <w:tab w:val="left" w:pos="945"/>
                                </w:tabs>
                                <w:autoSpaceDE w:val="0"/>
                                <w:autoSpaceDN w:val="0"/>
                                <w:spacing w:before="8" w:after="0" w:line="240" w:lineRule="auto"/>
                                <w:ind w:left="944" w:hanging="134"/>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preparación</w:t>
                              </w:r>
                              <w:proofErr w:type="spellEnd"/>
                              <w:r>
                                <w:rPr>
                                  <w:sz w:val="20"/>
                                </w:rPr>
                                <w:t xml:space="preserve"> de los </w:t>
                              </w:r>
                              <w:proofErr w:type="spellStart"/>
                              <w:r>
                                <w:rPr>
                                  <w:sz w:val="20"/>
                                </w:rPr>
                                <w:t>insumos</w:t>
                              </w:r>
                              <w:proofErr w:type="spellEnd"/>
                              <w:r>
                                <w:rPr>
                                  <w:sz w:val="20"/>
                                </w:rPr>
                                <w:t xml:space="preserve"> </w:t>
                              </w:r>
                              <w:proofErr w:type="spellStart"/>
                              <w:r>
                                <w:rPr>
                                  <w:sz w:val="20"/>
                                </w:rPr>
                                <w:t>utilizados</w:t>
                              </w:r>
                              <w:proofErr w:type="spellEnd"/>
                              <w:r>
                                <w:rPr>
                                  <w:sz w:val="20"/>
                                </w:rPr>
                                <w:t xml:space="preserve"> en el </w:t>
                              </w:r>
                              <w:proofErr w:type="spellStart"/>
                              <w:r>
                                <w:rPr>
                                  <w:sz w:val="20"/>
                                </w:rPr>
                                <w:t>Horno</w:t>
                              </w:r>
                              <w:proofErr w:type="spellEnd"/>
                              <w:r>
                                <w:rPr>
                                  <w:spacing w:val="-17"/>
                                  <w:sz w:val="20"/>
                                </w:rPr>
                                <w:t xml:space="preserve"> </w:t>
                              </w:r>
                              <w:proofErr w:type="spellStart"/>
                              <w:r>
                                <w:rPr>
                                  <w:sz w:val="20"/>
                                </w:rPr>
                                <w:t>Cubilote</w:t>
                              </w:r>
                              <w:proofErr w:type="spellEnd"/>
                              <w:r>
                                <w:rPr>
                                  <w:sz w:val="20"/>
                                </w:rPr>
                                <w:t>.</w:t>
                              </w:r>
                            </w:p>
                            <w:p w14:paraId="3945611B" w14:textId="77777777" w:rsidR="004041B8" w:rsidRDefault="004041B8" w:rsidP="004041B8">
                              <w:pPr>
                                <w:widowControl w:val="0"/>
                                <w:numPr>
                                  <w:ilvl w:val="0"/>
                                  <w:numId w:val="41"/>
                                </w:numPr>
                                <w:tabs>
                                  <w:tab w:val="left" w:pos="945"/>
                                </w:tabs>
                                <w:autoSpaceDE w:val="0"/>
                                <w:autoSpaceDN w:val="0"/>
                                <w:spacing w:before="8" w:after="0" w:line="240" w:lineRule="auto"/>
                                <w:ind w:left="944" w:hanging="134"/>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carga</w:t>
                              </w:r>
                              <w:proofErr w:type="spellEnd"/>
                              <w:r>
                                <w:rPr>
                                  <w:sz w:val="20"/>
                                </w:rPr>
                                <w:t xml:space="preserve"> del </w:t>
                              </w:r>
                              <w:proofErr w:type="spellStart"/>
                              <w:r>
                                <w:rPr>
                                  <w:sz w:val="20"/>
                                </w:rPr>
                                <w:t>Horno</w:t>
                              </w:r>
                              <w:proofErr w:type="spellEnd"/>
                              <w:r>
                                <w:rPr>
                                  <w:sz w:val="20"/>
                                </w:rPr>
                                <w:t xml:space="preserve"> </w:t>
                              </w:r>
                              <w:proofErr w:type="spellStart"/>
                              <w:r>
                                <w:rPr>
                                  <w:sz w:val="20"/>
                                </w:rPr>
                                <w:t>Cubilote</w:t>
                              </w:r>
                              <w:proofErr w:type="spellEnd"/>
                              <w:r>
                                <w:rPr>
                                  <w:sz w:val="20"/>
                                </w:rPr>
                                <w:t xml:space="preserve"> de </w:t>
                              </w:r>
                              <w:proofErr w:type="spellStart"/>
                              <w:r>
                                <w:rPr>
                                  <w:sz w:val="20"/>
                                </w:rPr>
                                <w:t>acuerdo</w:t>
                              </w:r>
                              <w:proofErr w:type="spellEnd"/>
                              <w:r>
                                <w:rPr>
                                  <w:sz w:val="20"/>
                                </w:rPr>
                                <w:t xml:space="preserve"> a </w:t>
                              </w:r>
                              <w:proofErr w:type="spellStart"/>
                              <w:r>
                                <w:rPr>
                                  <w:sz w:val="20"/>
                                </w:rPr>
                                <w:t>las</w:t>
                              </w:r>
                              <w:proofErr w:type="spellEnd"/>
                              <w:r>
                                <w:rPr>
                                  <w:sz w:val="20"/>
                                </w:rPr>
                                <w:t xml:space="preserve"> </w:t>
                              </w:r>
                              <w:proofErr w:type="spellStart"/>
                              <w:r>
                                <w:rPr>
                                  <w:sz w:val="20"/>
                                </w:rPr>
                                <w:t>especificaciones</w:t>
                              </w:r>
                              <w:proofErr w:type="spellEnd"/>
                              <w:r>
                                <w:rPr>
                                  <w:spacing w:val="-21"/>
                                  <w:sz w:val="20"/>
                                </w:rPr>
                                <w:t xml:space="preserve"> </w:t>
                              </w:r>
                              <w:proofErr w:type="spellStart"/>
                              <w:r>
                                <w:rPr>
                                  <w:sz w:val="20"/>
                                </w:rPr>
                                <w:t>técnicas</w:t>
                              </w:r>
                              <w:proofErr w:type="spellEnd"/>
                              <w:r>
                                <w:rPr>
                                  <w:sz w:val="20"/>
                                </w:rPr>
                                <w:t>.</w:t>
                              </w:r>
                            </w:p>
                            <w:p w14:paraId="35AB28A5" w14:textId="77777777" w:rsidR="004041B8" w:rsidRDefault="004041B8" w:rsidP="004041B8">
                              <w:pPr>
                                <w:widowControl w:val="0"/>
                                <w:numPr>
                                  <w:ilvl w:val="0"/>
                                  <w:numId w:val="41"/>
                                </w:numPr>
                                <w:tabs>
                                  <w:tab w:val="left" w:pos="945"/>
                                </w:tabs>
                                <w:autoSpaceDE w:val="0"/>
                                <w:autoSpaceDN w:val="0"/>
                                <w:spacing w:before="7" w:after="0" w:line="240" w:lineRule="auto"/>
                                <w:ind w:left="944" w:hanging="134"/>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encendido</w:t>
                              </w:r>
                              <w:proofErr w:type="spellEnd"/>
                              <w:r>
                                <w:rPr>
                                  <w:sz w:val="20"/>
                                </w:rPr>
                                <w:t xml:space="preserve"> del </w:t>
                              </w:r>
                              <w:proofErr w:type="spellStart"/>
                              <w:r>
                                <w:rPr>
                                  <w:sz w:val="20"/>
                                </w:rPr>
                                <w:t>Horno</w:t>
                              </w:r>
                              <w:proofErr w:type="spellEnd"/>
                              <w:r>
                                <w:rPr>
                                  <w:sz w:val="20"/>
                                </w:rPr>
                                <w:t xml:space="preserve"> </w:t>
                              </w:r>
                              <w:proofErr w:type="spellStart"/>
                              <w:r>
                                <w:rPr>
                                  <w:sz w:val="20"/>
                                </w:rPr>
                                <w:t>Cubilote</w:t>
                              </w:r>
                              <w:proofErr w:type="spellEnd"/>
                              <w:r>
                                <w:rPr>
                                  <w:sz w:val="20"/>
                                </w:rPr>
                                <w:t xml:space="preserve"> y </w:t>
                              </w:r>
                              <w:proofErr w:type="spellStart"/>
                              <w:r>
                                <w:rPr>
                                  <w:sz w:val="20"/>
                                </w:rPr>
                                <w:t>sus</w:t>
                              </w:r>
                              <w:proofErr w:type="spellEnd"/>
                              <w:r>
                                <w:rPr>
                                  <w:sz w:val="20"/>
                                </w:rPr>
                                <w:t xml:space="preserve"> </w:t>
                              </w:r>
                              <w:proofErr w:type="spellStart"/>
                              <w:r>
                                <w:rPr>
                                  <w:sz w:val="20"/>
                                </w:rPr>
                                <w:t>equipos</w:t>
                              </w:r>
                              <w:proofErr w:type="spellEnd"/>
                              <w:r>
                                <w:rPr>
                                  <w:spacing w:val="-34"/>
                                  <w:sz w:val="20"/>
                                </w:rPr>
                                <w:t xml:space="preserve"> </w:t>
                              </w:r>
                              <w:proofErr w:type="spellStart"/>
                              <w:r>
                                <w:rPr>
                                  <w:sz w:val="20"/>
                                </w:rPr>
                                <w:t>auxiliares</w:t>
                              </w:r>
                              <w:proofErr w:type="spellEnd"/>
                              <w:r>
                                <w:rPr>
                                  <w:sz w:val="20"/>
                                </w:rPr>
                                <w:t>.</w:t>
                              </w:r>
                            </w:p>
                            <w:p w14:paraId="024301A2" w14:textId="77777777" w:rsidR="004041B8" w:rsidRDefault="004041B8" w:rsidP="004041B8">
                              <w:pPr>
                                <w:widowControl w:val="0"/>
                                <w:numPr>
                                  <w:ilvl w:val="0"/>
                                  <w:numId w:val="41"/>
                                </w:numPr>
                                <w:tabs>
                                  <w:tab w:val="left" w:pos="992"/>
                                </w:tabs>
                                <w:autoSpaceDE w:val="0"/>
                                <w:autoSpaceDN w:val="0"/>
                                <w:spacing w:before="8" w:after="0" w:line="247" w:lineRule="auto"/>
                                <w:ind w:left="811" w:right="101"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control del </w:t>
                              </w:r>
                              <w:proofErr w:type="spellStart"/>
                              <w:r>
                                <w:rPr>
                                  <w:sz w:val="20"/>
                                </w:rPr>
                                <w:t>proceso</w:t>
                              </w:r>
                              <w:proofErr w:type="spellEnd"/>
                              <w:r>
                                <w:rPr>
                                  <w:sz w:val="20"/>
                                </w:rPr>
                                <w:t xml:space="preserve"> de </w:t>
                              </w:r>
                              <w:proofErr w:type="spellStart"/>
                              <w:r>
                                <w:rPr>
                                  <w:sz w:val="20"/>
                                </w:rPr>
                                <w:t>fusión</w:t>
                              </w:r>
                              <w:proofErr w:type="spellEnd"/>
                              <w:r>
                                <w:rPr>
                                  <w:sz w:val="20"/>
                                </w:rPr>
                                <w:t xml:space="preserve">, </w:t>
                              </w:r>
                              <w:proofErr w:type="spellStart"/>
                              <w:r>
                                <w:rPr>
                                  <w:sz w:val="20"/>
                                </w:rPr>
                                <w:t>realizando</w:t>
                              </w:r>
                              <w:proofErr w:type="spellEnd"/>
                              <w:r>
                                <w:rPr>
                                  <w:sz w:val="20"/>
                                </w:rPr>
                                <w:t xml:space="preserve"> los </w:t>
                              </w:r>
                              <w:proofErr w:type="spellStart"/>
                              <w:r>
                                <w:rPr>
                                  <w:sz w:val="20"/>
                                </w:rPr>
                                <w:t>ajustes</w:t>
                              </w:r>
                              <w:proofErr w:type="spellEnd"/>
                              <w:r>
                                <w:rPr>
                                  <w:sz w:val="20"/>
                                </w:rPr>
                                <w:t xml:space="preserve"> y </w:t>
                              </w:r>
                              <w:proofErr w:type="spellStart"/>
                              <w:r>
                                <w:rPr>
                                  <w:sz w:val="20"/>
                                </w:rPr>
                                <w:t>correcciones</w:t>
                              </w:r>
                              <w:proofErr w:type="spellEnd"/>
                              <w:r>
                                <w:rPr>
                                  <w:sz w:val="20"/>
                                </w:rPr>
                                <w:t xml:space="preserve"> en la </w:t>
                              </w:r>
                              <w:proofErr w:type="spellStart"/>
                              <w:r>
                                <w:rPr>
                                  <w:sz w:val="20"/>
                                </w:rPr>
                                <w:t>composición</w:t>
                              </w:r>
                              <w:proofErr w:type="spellEnd"/>
                              <w:r>
                                <w:rPr>
                                  <w:sz w:val="20"/>
                                </w:rPr>
                                <w:t xml:space="preserve"> del material </w:t>
                              </w:r>
                              <w:proofErr w:type="spellStart"/>
                              <w:r>
                                <w:rPr>
                                  <w:sz w:val="20"/>
                                </w:rPr>
                                <w:t>fundido</w:t>
                              </w:r>
                              <w:proofErr w:type="spellEnd"/>
                              <w:r>
                                <w:rPr>
                                  <w:sz w:val="20"/>
                                </w:rPr>
                                <w:t xml:space="preserve"> en </w:t>
                              </w:r>
                              <w:proofErr w:type="gramStart"/>
                              <w:r>
                                <w:rPr>
                                  <w:sz w:val="20"/>
                                </w:rPr>
                                <w:t>base</w:t>
                              </w:r>
                              <w:proofErr w:type="gramEnd"/>
                              <w:r>
                                <w:rPr>
                                  <w:sz w:val="20"/>
                                </w:rPr>
                                <w:t xml:space="preserve"> a los </w:t>
                              </w:r>
                              <w:proofErr w:type="spellStart"/>
                              <w:r>
                                <w:rPr>
                                  <w:sz w:val="20"/>
                                </w:rPr>
                                <w:t>requerimientos</w:t>
                              </w:r>
                              <w:proofErr w:type="spellEnd"/>
                              <w:r>
                                <w:rPr>
                                  <w:spacing w:val="-13"/>
                                  <w:sz w:val="20"/>
                                </w:rPr>
                                <w:t xml:space="preserve"> </w:t>
                              </w:r>
                              <w:proofErr w:type="spellStart"/>
                              <w:r>
                                <w:rPr>
                                  <w:sz w:val="20"/>
                                </w:rPr>
                                <w:t>especificados</w:t>
                              </w:r>
                              <w:proofErr w:type="spellEnd"/>
                              <w:r>
                                <w:rPr>
                                  <w:sz w:val="20"/>
                                </w:rPr>
                                <w:t>.</w:t>
                              </w:r>
                            </w:p>
                            <w:p w14:paraId="5FA26676" w14:textId="77777777" w:rsidR="004041B8" w:rsidRDefault="004041B8" w:rsidP="004041B8">
                              <w:pPr>
                                <w:widowControl w:val="0"/>
                                <w:numPr>
                                  <w:ilvl w:val="0"/>
                                  <w:numId w:val="41"/>
                                </w:numPr>
                                <w:tabs>
                                  <w:tab w:val="left" w:pos="1002"/>
                                </w:tabs>
                                <w:autoSpaceDE w:val="0"/>
                                <w:autoSpaceDN w:val="0"/>
                                <w:spacing w:before="2" w:after="0" w:line="247" w:lineRule="auto"/>
                                <w:ind w:left="811" w:right="104" w:firstLine="0"/>
                                <w:rPr>
                                  <w:sz w:val="20"/>
                                </w:rPr>
                              </w:pPr>
                              <w:proofErr w:type="spellStart"/>
                              <w:r>
                                <w:rPr>
                                  <w:sz w:val="20"/>
                                </w:rPr>
                                <w:t>Realizar</w:t>
                              </w:r>
                              <w:proofErr w:type="spellEnd"/>
                              <w:r>
                                <w:rPr>
                                  <w:sz w:val="20"/>
                                </w:rPr>
                                <w:t xml:space="preserve"> la colada del </w:t>
                              </w:r>
                              <w:proofErr w:type="spellStart"/>
                              <w:r>
                                <w:rPr>
                                  <w:sz w:val="20"/>
                                </w:rPr>
                                <w:t>horno</w:t>
                              </w:r>
                              <w:proofErr w:type="spellEnd"/>
                              <w:r>
                                <w:rPr>
                                  <w:sz w:val="20"/>
                                </w:rPr>
                                <w:t xml:space="preserve"> a la </w:t>
                              </w:r>
                              <w:proofErr w:type="spellStart"/>
                              <w:r>
                                <w:rPr>
                                  <w:sz w:val="20"/>
                                </w:rPr>
                                <w:t>cuchara</w:t>
                              </w:r>
                              <w:proofErr w:type="spellEnd"/>
                              <w:r>
                                <w:rPr>
                                  <w:sz w:val="20"/>
                                </w:rPr>
                                <w:t xml:space="preserve"> en </w:t>
                              </w:r>
                              <w:proofErr w:type="spellStart"/>
                              <w:r>
                                <w:rPr>
                                  <w:sz w:val="20"/>
                                </w:rPr>
                                <w:t>tiempo</w:t>
                              </w:r>
                              <w:proofErr w:type="spellEnd"/>
                              <w:r>
                                <w:rPr>
                                  <w:sz w:val="20"/>
                                </w:rPr>
                                <w:t xml:space="preserve">, </w:t>
                              </w:r>
                              <w:proofErr w:type="spellStart"/>
                              <w:r>
                                <w:rPr>
                                  <w:sz w:val="20"/>
                                </w:rPr>
                                <w:t>temperatura</w:t>
                              </w:r>
                              <w:proofErr w:type="spellEnd"/>
                              <w:r>
                                <w:rPr>
                                  <w:sz w:val="20"/>
                                </w:rPr>
                                <w:t xml:space="preserve"> y caudal </w:t>
                              </w:r>
                              <w:proofErr w:type="spellStart"/>
                              <w:r>
                                <w:rPr>
                                  <w:sz w:val="20"/>
                                </w:rPr>
                                <w:t>indicados</w:t>
                              </w:r>
                              <w:proofErr w:type="spellEnd"/>
                              <w:r>
                                <w:rPr>
                                  <w:sz w:val="20"/>
                                </w:rPr>
                                <w:t xml:space="preserve"> en la </w:t>
                              </w:r>
                              <w:proofErr w:type="spellStart"/>
                              <w:r>
                                <w:rPr>
                                  <w:sz w:val="20"/>
                                </w:rPr>
                                <w:t>instrucción</w:t>
                              </w:r>
                              <w:proofErr w:type="spellEnd"/>
                              <w:r>
                                <w:rPr>
                                  <w:sz w:val="20"/>
                                </w:rPr>
                                <w:t xml:space="preserve"> de</w:t>
                              </w:r>
                              <w:r>
                                <w:rPr>
                                  <w:spacing w:val="-3"/>
                                  <w:sz w:val="20"/>
                                </w:rPr>
                                <w:t xml:space="preserve"> </w:t>
                              </w:r>
                              <w:proofErr w:type="spellStart"/>
                              <w:r>
                                <w:rPr>
                                  <w:sz w:val="20"/>
                                </w:rPr>
                                <w:t>trabajo</w:t>
                              </w:r>
                              <w:proofErr w:type="spellEnd"/>
                              <w:r>
                                <w:rPr>
                                  <w:sz w:val="20"/>
                                </w:rPr>
                                <w:t>.</w:t>
                              </w:r>
                            </w:p>
                            <w:p w14:paraId="7441A910" w14:textId="77777777" w:rsidR="004041B8" w:rsidRDefault="004041B8" w:rsidP="004041B8">
                              <w:pPr>
                                <w:widowControl w:val="0"/>
                                <w:numPr>
                                  <w:ilvl w:val="0"/>
                                  <w:numId w:val="41"/>
                                </w:numPr>
                                <w:tabs>
                                  <w:tab w:val="left" w:pos="997"/>
                                </w:tabs>
                                <w:autoSpaceDE w:val="0"/>
                                <w:autoSpaceDN w:val="0"/>
                                <w:spacing w:before="1" w:after="0" w:line="247" w:lineRule="auto"/>
                                <w:ind w:left="811" w:right="103" w:firstLine="0"/>
                                <w:rPr>
                                  <w:sz w:val="20"/>
                                </w:rPr>
                              </w:pPr>
                              <w:proofErr w:type="spellStart"/>
                              <w:r>
                                <w:rPr>
                                  <w:sz w:val="20"/>
                                </w:rPr>
                                <w:t>Valorar</w:t>
                              </w:r>
                              <w:proofErr w:type="spellEnd"/>
                              <w:r>
                                <w:rPr>
                                  <w:sz w:val="20"/>
                                </w:rPr>
                                <w:t xml:space="preserve"> el </w:t>
                              </w:r>
                              <w:proofErr w:type="spellStart"/>
                              <w:r>
                                <w:rPr>
                                  <w:sz w:val="20"/>
                                </w:rPr>
                                <w:t>trabajo</w:t>
                              </w:r>
                              <w:proofErr w:type="spellEnd"/>
                              <w:r>
                                <w:rPr>
                                  <w:sz w:val="20"/>
                                </w:rPr>
                                <w:t xml:space="preserve"> </w:t>
                              </w:r>
                              <w:proofErr w:type="spellStart"/>
                              <w:r>
                                <w:rPr>
                                  <w:sz w:val="20"/>
                                </w:rPr>
                                <w:t>grupal</w:t>
                              </w:r>
                              <w:proofErr w:type="spellEnd"/>
                              <w:r>
                                <w:rPr>
                                  <w:sz w:val="20"/>
                                </w:rPr>
                                <w:t xml:space="preserve"> en </w:t>
                              </w:r>
                              <w:proofErr w:type="spellStart"/>
                              <w:r>
                                <w:rPr>
                                  <w:sz w:val="20"/>
                                </w:rPr>
                                <w:t>todos</w:t>
                              </w:r>
                              <w:proofErr w:type="spellEnd"/>
                              <w:r>
                                <w:rPr>
                                  <w:sz w:val="20"/>
                                </w:rPr>
                                <w:t xml:space="preserve"> </w:t>
                              </w:r>
                              <w:proofErr w:type="spellStart"/>
                              <w:r>
                                <w:rPr>
                                  <w:sz w:val="20"/>
                                </w:rPr>
                                <w:t>procesos</w:t>
                              </w:r>
                              <w:proofErr w:type="spellEnd"/>
                              <w:r>
                                <w:rPr>
                                  <w:sz w:val="20"/>
                                </w:rPr>
                                <w:t xml:space="preserve"> </w:t>
                              </w:r>
                              <w:proofErr w:type="spellStart"/>
                              <w:r>
                                <w:rPr>
                                  <w:sz w:val="20"/>
                                </w:rPr>
                                <w:t>empleados</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 material en </w:t>
                              </w:r>
                              <w:proofErr w:type="spellStart"/>
                              <w:r>
                                <w:rPr>
                                  <w:sz w:val="20"/>
                                </w:rPr>
                                <w:t>Hornos</w:t>
                              </w:r>
                              <w:proofErr w:type="spellEnd"/>
                              <w:r>
                                <w:rPr>
                                  <w:sz w:val="20"/>
                                </w:rPr>
                                <w:t xml:space="preserve"> </w:t>
                              </w:r>
                              <w:proofErr w:type="spellStart"/>
                              <w:r>
                                <w:rPr>
                                  <w:sz w:val="20"/>
                                </w:rPr>
                                <w:t>Cubilote</w:t>
                              </w:r>
                              <w:proofErr w:type="spellEnd"/>
                              <w:r>
                                <w:rPr>
                                  <w:sz w:val="20"/>
                                </w:rPr>
                                <w:t>.</w:t>
                              </w:r>
                            </w:p>
                            <w:p w14:paraId="15FFC6BF" w14:textId="77777777" w:rsidR="004041B8" w:rsidRDefault="004041B8" w:rsidP="004041B8">
                              <w:pPr>
                                <w:widowControl w:val="0"/>
                                <w:numPr>
                                  <w:ilvl w:val="0"/>
                                  <w:numId w:val="41"/>
                                </w:numPr>
                                <w:tabs>
                                  <w:tab w:val="left" w:pos="1005"/>
                                </w:tabs>
                                <w:autoSpaceDE w:val="0"/>
                                <w:autoSpaceDN w:val="0"/>
                                <w:spacing w:before="2" w:after="0" w:line="247" w:lineRule="auto"/>
                                <w:ind w:left="811" w:right="101" w:firstLine="0"/>
                                <w:rPr>
                                  <w:sz w:val="20"/>
                                </w:rPr>
                              </w:pPr>
                              <w:proofErr w:type="spellStart"/>
                              <w:r>
                                <w:rPr>
                                  <w:sz w:val="20"/>
                                </w:rPr>
                                <w:t>Aplicar</w:t>
                              </w:r>
                              <w:proofErr w:type="spellEnd"/>
                              <w:r>
                                <w:rPr>
                                  <w:sz w:val="20"/>
                                </w:rPr>
                                <w:t xml:space="preserve"> </w:t>
                              </w:r>
                              <w:proofErr w:type="spellStart"/>
                              <w:proofErr w:type="gramStart"/>
                              <w:r>
                                <w:rPr>
                                  <w:sz w:val="20"/>
                                </w:rPr>
                                <w:t>normas</w:t>
                              </w:r>
                              <w:proofErr w:type="spellEnd"/>
                              <w:proofErr w:type="gramEnd"/>
                              <w:r>
                                <w:rPr>
                                  <w:sz w:val="20"/>
                                </w:rPr>
                                <w:t xml:space="preserve"> de </w:t>
                              </w:r>
                              <w:proofErr w:type="spellStart"/>
                              <w:r>
                                <w:rPr>
                                  <w:sz w:val="20"/>
                                </w:rPr>
                                <w:t>seguridad</w:t>
                              </w:r>
                              <w:proofErr w:type="spellEnd"/>
                              <w:r>
                                <w:rPr>
                                  <w:sz w:val="20"/>
                                </w:rPr>
                                <w:t xml:space="preserve">, </w:t>
                              </w:r>
                              <w:proofErr w:type="spellStart"/>
                              <w:r>
                                <w:rPr>
                                  <w:sz w:val="20"/>
                                </w:rPr>
                                <w:t>higiene</w:t>
                              </w:r>
                              <w:proofErr w:type="spellEnd"/>
                              <w:r>
                                <w:rPr>
                                  <w:sz w:val="20"/>
                                </w:rPr>
                                <w:t xml:space="preserve"> y </w:t>
                              </w:r>
                              <w:proofErr w:type="spellStart"/>
                              <w:r>
                                <w:rPr>
                                  <w:sz w:val="20"/>
                                </w:rPr>
                                <w:t>cuidado</w:t>
                              </w:r>
                              <w:proofErr w:type="spellEnd"/>
                              <w:r>
                                <w:rPr>
                                  <w:sz w:val="20"/>
                                </w:rPr>
                                <w:t xml:space="preserve"> del </w:t>
                              </w:r>
                              <w:proofErr w:type="spellStart"/>
                              <w:r>
                                <w:rPr>
                                  <w:sz w:val="20"/>
                                </w:rPr>
                                <w:t>medio</w:t>
                              </w:r>
                              <w:proofErr w:type="spellEnd"/>
                              <w:r>
                                <w:rPr>
                                  <w:sz w:val="20"/>
                                </w:rPr>
                                <w:t xml:space="preserve"> </w:t>
                              </w:r>
                              <w:proofErr w:type="spellStart"/>
                              <w:r>
                                <w:rPr>
                                  <w:sz w:val="20"/>
                                </w:rPr>
                                <w:t>ambiente</w:t>
                              </w:r>
                              <w:proofErr w:type="spellEnd"/>
                              <w:r>
                                <w:rPr>
                                  <w:sz w:val="20"/>
                                </w:rPr>
                                <w:t xml:space="preserve"> en </w:t>
                              </w:r>
                              <w:proofErr w:type="spellStart"/>
                              <w:r>
                                <w:rPr>
                                  <w:sz w:val="20"/>
                                </w:rPr>
                                <w:t>todo</w:t>
                              </w:r>
                              <w:proofErr w:type="spellEnd"/>
                              <w:r>
                                <w:rPr>
                                  <w:sz w:val="20"/>
                                </w:rPr>
                                <w:t xml:space="preserve"> el </w:t>
                              </w:r>
                              <w:proofErr w:type="spellStart"/>
                              <w:r>
                                <w:rPr>
                                  <w:sz w:val="20"/>
                                </w:rPr>
                                <w:t>proceso</w:t>
                              </w:r>
                              <w:proofErr w:type="spellEnd"/>
                              <w:r>
                                <w:rPr>
                                  <w:sz w:val="20"/>
                                </w:rPr>
                                <w:t xml:space="preserve"> de </w:t>
                              </w:r>
                              <w:proofErr w:type="spellStart"/>
                              <w:r>
                                <w:rPr>
                                  <w:sz w:val="20"/>
                                </w:rPr>
                                <w:t>operación</w:t>
                              </w:r>
                              <w:proofErr w:type="spellEnd"/>
                              <w:r>
                                <w:rPr>
                                  <w:sz w:val="20"/>
                                </w:rPr>
                                <w:t xml:space="preserve"> del </w:t>
                              </w:r>
                              <w:proofErr w:type="spellStart"/>
                              <w:r>
                                <w:rPr>
                                  <w:sz w:val="20"/>
                                </w:rPr>
                                <w:t>Horno</w:t>
                              </w:r>
                              <w:proofErr w:type="spellEnd"/>
                              <w:r>
                                <w:rPr>
                                  <w:spacing w:val="-5"/>
                                  <w:sz w:val="20"/>
                                </w:rPr>
                                <w:t xml:space="preserve"> </w:t>
                              </w:r>
                              <w:proofErr w:type="spellStart"/>
                              <w:r>
                                <w:rPr>
                                  <w:sz w:val="20"/>
                                </w:rPr>
                                <w:t>Cubilote</w:t>
                              </w:r>
                              <w:proofErr w:type="spellEnd"/>
                              <w:r>
                                <w:rPr>
                                  <w:sz w:val="20"/>
                                </w:rPr>
                                <w:t>.</w:t>
                              </w:r>
                            </w:p>
                            <w:p w14:paraId="107851A6" w14:textId="77777777" w:rsidR="004041B8" w:rsidRDefault="004041B8" w:rsidP="004041B8">
                              <w:pPr>
                                <w:widowControl w:val="0"/>
                                <w:numPr>
                                  <w:ilvl w:val="0"/>
                                  <w:numId w:val="41"/>
                                </w:numPr>
                                <w:tabs>
                                  <w:tab w:val="left" w:pos="945"/>
                                </w:tabs>
                                <w:autoSpaceDE w:val="0"/>
                                <w:autoSpaceDN w:val="0"/>
                                <w:spacing w:before="2" w:after="0" w:line="240" w:lineRule="auto"/>
                                <w:ind w:left="944" w:hanging="134"/>
                                <w:rPr>
                                  <w:sz w:val="20"/>
                                </w:rPr>
                              </w:pPr>
                              <w:proofErr w:type="spellStart"/>
                              <w:r>
                                <w:rPr>
                                  <w:sz w:val="20"/>
                                </w:rPr>
                                <w:t>Aplicar</w:t>
                              </w:r>
                              <w:proofErr w:type="spellEnd"/>
                              <w:r>
                                <w:rPr>
                                  <w:spacing w:val="-3"/>
                                  <w:sz w:val="20"/>
                                </w:rPr>
                                <w:t xml:space="preserve"> </w:t>
                              </w:r>
                              <w:r>
                                <w:rPr>
                                  <w:sz w:val="20"/>
                                </w:rPr>
                                <w:t>los</w:t>
                              </w:r>
                              <w:r>
                                <w:rPr>
                                  <w:spacing w:val="-3"/>
                                  <w:sz w:val="20"/>
                                </w:rPr>
                                <w:t xml:space="preserve"> </w:t>
                              </w:r>
                              <w:proofErr w:type="spellStart"/>
                              <w:r>
                                <w:rPr>
                                  <w:sz w:val="20"/>
                                </w:rPr>
                                <w:t>elementos</w:t>
                              </w:r>
                              <w:proofErr w:type="spellEnd"/>
                              <w:r>
                                <w:rPr>
                                  <w:spacing w:val="-3"/>
                                  <w:sz w:val="20"/>
                                </w:rPr>
                                <w:t xml:space="preserve"> </w:t>
                              </w:r>
                              <w:r>
                                <w:rPr>
                                  <w:sz w:val="20"/>
                                </w:rPr>
                                <w:t>de</w:t>
                              </w:r>
                              <w:r>
                                <w:rPr>
                                  <w:spacing w:val="-4"/>
                                  <w:sz w:val="20"/>
                                </w:rPr>
                                <w:t xml:space="preserve"> </w:t>
                              </w:r>
                              <w:proofErr w:type="spellStart"/>
                              <w:r>
                                <w:rPr>
                                  <w:sz w:val="20"/>
                                </w:rPr>
                                <w:t>seguridad</w:t>
                              </w:r>
                              <w:proofErr w:type="spellEnd"/>
                              <w:r>
                                <w:rPr>
                                  <w:spacing w:val="-3"/>
                                  <w:sz w:val="20"/>
                                </w:rPr>
                                <w:t xml:space="preserve"> </w:t>
                              </w:r>
                              <w:r>
                                <w:rPr>
                                  <w:sz w:val="20"/>
                                </w:rPr>
                                <w:t>en</w:t>
                              </w:r>
                              <w:r>
                                <w:rPr>
                                  <w:spacing w:val="-4"/>
                                  <w:sz w:val="20"/>
                                </w:rPr>
                                <w:t xml:space="preserve"> </w:t>
                              </w:r>
                              <w:proofErr w:type="spellStart"/>
                              <w:r>
                                <w:rPr>
                                  <w:sz w:val="20"/>
                                </w:rPr>
                                <w:t>todas</w:t>
                              </w:r>
                              <w:proofErr w:type="spellEnd"/>
                              <w:r>
                                <w:rPr>
                                  <w:spacing w:val="-3"/>
                                  <w:sz w:val="20"/>
                                </w:rPr>
                                <w:t xml:space="preserve"> </w:t>
                              </w:r>
                              <w:proofErr w:type="spellStart"/>
                              <w:r>
                                <w:rPr>
                                  <w:sz w:val="20"/>
                                </w:rPr>
                                <w:t>las</w:t>
                              </w:r>
                              <w:proofErr w:type="spellEnd"/>
                              <w:r>
                                <w:rPr>
                                  <w:spacing w:val="-3"/>
                                  <w:sz w:val="20"/>
                                </w:rPr>
                                <w:t xml:space="preserve"> </w:t>
                              </w:r>
                              <w:proofErr w:type="spellStart"/>
                              <w:r>
                                <w:rPr>
                                  <w:sz w:val="20"/>
                                </w:rPr>
                                <w:t>etapas</w:t>
                              </w:r>
                              <w:proofErr w:type="spellEnd"/>
                              <w:r>
                                <w:rPr>
                                  <w:spacing w:val="-3"/>
                                  <w:sz w:val="20"/>
                                </w:rPr>
                                <w:t xml:space="preserve"> </w:t>
                              </w:r>
                              <w:r>
                                <w:rPr>
                                  <w:sz w:val="20"/>
                                </w:rPr>
                                <w:t>del</w:t>
                              </w:r>
                              <w:r>
                                <w:rPr>
                                  <w:spacing w:val="-2"/>
                                  <w:sz w:val="20"/>
                                </w:rPr>
                                <w:t xml:space="preserve"> </w:t>
                              </w:r>
                              <w:proofErr w:type="spellStart"/>
                              <w:r>
                                <w:rPr>
                                  <w:sz w:val="20"/>
                                </w:rPr>
                                <w:t>proceso</w:t>
                              </w:r>
                              <w:proofErr w:type="spellEnd"/>
                              <w:r>
                                <w:rPr>
                                  <w:spacing w:val="-3"/>
                                  <w:sz w:val="20"/>
                                </w:rPr>
                                <w:t xml:space="preserve"> </w:t>
                              </w:r>
                              <w:r>
                                <w:rPr>
                                  <w:sz w:val="20"/>
                                </w:rPr>
                                <w:t>de</w:t>
                              </w:r>
                              <w:r>
                                <w:rPr>
                                  <w:spacing w:val="-3"/>
                                  <w:sz w:val="20"/>
                                </w:rPr>
                                <w:t xml:space="preserve"> </w:t>
                              </w:r>
                              <w:proofErr w:type="spellStart"/>
                              <w:r>
                                <w:rPr>
                                  <w:sz w:val="20"/>
                                </w:rPr>
                                <w:t>trabajo</w:t>
                              </w:r>
                              <w:proofErr w:type="spellEnd"/>
                              <w:r>
                                <w:rPr>
                                  <w:spacing w:val="-3"/>
                                  <w:sz w:val="20"/>
                                </w:rPr>
                                <w:t xml:space="preserve"> </w:t>
                              </w:r>
                              <w:r>
                                <w:rPr>
                                  <w:sz w:val="20"/>
                                </w:rPr>
                                <w:t>en</w:t>
                              </w:r>
                              <w:r>
                                <w:rPr>
                                  <w:spacing w:val="-3"/>
                                  <w:sz w:val="20"/>
                                </w:rPr>
                                <w:t xml:space="preserve"> </w:t>
                              </w:r>
                              <w:r>
                                <w:rPr>
                                  <w:sz w:val="20"/>
                                </w:rPr>
                                <w:t>el</w:t>
                              </w:r>
                              <w:r>
                                <w:rPr>
                                  <w:spacing w:val="-3"/>
                                  <w:sz w:val="20"/>
                                </w:rPr>
                                <w:t xml:space="preserve"> </w:t>
                              </w:r>
                              <w:proofErr w:type="spellStart"/>
                              <w:r>
                                <w:rPr>
                                  <w:sz w:val="20"/>
                                </w:rPr>
                                <w:t>Horno</w:t>
                              </w:r>
                              <w:proofErr w:type="spellEnd"/>
                              <w:r>
                                <w:rPr>
                                  <w:spacing w:val="-3"/>
                                  <w:sz w:val="20"/>
                                </w:rPr>
                                <w:t xml:space="preserve"> </w:t>
                              </w:r>
                              <w:proofErr w:type="spellStart"/>
                              <w:r>
                                <w:rPr>
                                  <w:sz w:val="20"/>
                                </w:rPr>
                                <w:t>Cubilote</w:t>
                              </w:r>
                              <w:proofErr w:type="spellEnd"/>
                              <w:r>
                                <w:rPr>
                                  <w:sz w:val="20"/>
                                </w:rPr>
                                <w:t>.</w:t>
                              </w:r>
                            </w:p>
                            <w:p w14:paraId="72E112FC" w14:textId="77777777" w:rsidR="004041B8" w:rsidRDefault="004041B8" w:rsidP="004041B8">
                              <w:pPr>
                                <w:widowControl w:val="0"/>
                                <w:numPr>
                                  <w:ilvl w:val="0"/>
                                  <w:numId w:val="41"/>
                                </w:numPr>
                                <w:tabs>
                                  <w:tab w:val="left" w:pos="945"/>
                                </w:tabs>
                                <w:autoSpaceDE w:val="0"/>
                                <w:autoSpaceDN w:val="0"/>
                                <w:spacing w:before="7" w:after="0" w:line="240" w:lineRule="auto"/>
                                <w:ind w:left="944" w:hanging="134"/>
                                <w:rPr>
                                  <w:sz w:val="20"/>
                                </w:rPr>
                              </w:pPr>
                              <w:proofErr w:type="spellStart"/>
                              <w:r>
                                <w:rPr>
                                  <w:sz w:val="20"/>
                                </w:rPr>
                                <w:t>Aplicar</w:t>
                              </w:r>
                              <w:proofErr w:type="spellEnd"/>
                              <w:r>
                                <w:rPr>
                                  <w:sz w:val="20"/>
                                </w:rPr>
                                <w:t xml:space="preserve"> </w:t>
                              </w:r>
                              <w:proofErr w:type="spellStart"/>
                              <w:r>
                                <w:rPr>
                                  <w:sz w:val="20"/>
                                </w:rPr>
                                <w:t>acciones</w:t>
                              </w:r>
                              <w:proofErr w:type="spellEnd"/>
                              <w:r>
                                <w:rPr>
                                  <w:sz w:val="20"/>
                                </w:rPr>
                                <w:t xml:space="preserve"> de </w:t>
                              </w:r>
                              <w:proofErr w:type="spellStart"/>
                              <w:r>
                                <w:rPr>
                                  <w:sz w:val="20"/>
                                </w:rPr>
                                <w:t>primeros</w:t>
                              </w:r>
                              <w:proofErr w:type="spellEnd"/>
                              <w:r>
                                <w:rPr>
                                  <w:sz w:val="20"/>
                                </w:rPr>
                                <w:t xml:space="preserve"> </w:t>
                              </w:r>
                              <w:proofErr w:type="spellStart"/>
                              <w:r>
                                <w:rPr>
                                  <w:sz w:val="20"/>
                                </w:rPr>
                                <w:t>auxilios</w:t>
                              </w:r>
                              <w:proofErr w:type="spellEnd"/>
                              <w:r>
                                <w:rPr>
                                  <w:spacing w:val="-7"/>
                                  <w:sz w:val="20"/>
                                </w:rPr>
                                <w:t xml:space="preserve"> </w:t>
                              </w:r>
                              <w:proofErr w:type="spellStart"/>
                              <w:r>
                                <w:rPr>
                                  <w:sz w:val="20"/>
                                </w:rPr>
                                <w:t>básicas</w:t>
                              </w:r>
                              <w:proofErr w:type="spellEnd"/>
                            </w:p>
                          </w:txbxContent>
                        </wps:txbx>
                        <wps:bodyPr rot="0" vert="horz" wrap="square" lIns="0" tIns="0" rIns="0" bIns="0" anchor="t" anchorCtr="0" upright="1">
                          <a:noAutofit/>
                        </wps:bodyPr>
                      </wps:wsp>
                      <wps:wsp>
                        <wps:cNvPr id="3" name="Text Box 4"/>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3FA24AE7" w14:textId="77777777" w:rsidR="004041B8" w:rsidRDefault="004041B8">
                              <w:pPr>
                                <w:spacing w:before="4"/>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del </w:t>
                              </w:r>
                              <w:proofErr w:type="spellStart"/>
                              <w:r>
                                <w:rPr>
                                  <w:b/>
                                  <w:i/>
                                  <w:sz w:val="20"/>
                                </w:rPr>
                                <w:t>perfil</w:t>
                              </w:r>
                              <w:proofErr w:type="spellEnd"/>
                              <w:r>
                                <w:rPr>
                                  <w:b/>
                                  <w:i/>
                                  <w:sz w:val="20"/>
                                </w:rPr>
                                <w:t xml:space="preserve"> en </w:t>
                              </w:r>
                              <w:proofErr w:type="spellStart"/>
                              <w:r>
                                <w:rPr>
                                  <w:b/>
                                  <w:i/>
                                  <w:sz w:val="20"/>
                                </w:rPr>
                                <w:t>su</w:t>
                              </w:r>
                              <w:proofErr w:type="spellEnd"/>
                              <w:r>
                                <w:rPr>
                                  <w:b/>
                                  <w:i/>
                                  <w:sz w:val="20"/>
                                </w:rPr>
                                <w:t xml:space="preserve"> </w:t>
                              </w:r>
                              <w:proofErr w:type="spellStart"/>
                              <w:r>
                                <w:rPr>
                                  <w:b/>
                                  <w:i/>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0.65pt;margin-top:62.8pt;width:503.55pt;height:229.5pt;z-index:-251658240;mso-wrap-distance-left:0;mso-wrap-distance-right:0;mso-position-horizontal-relative:page" coordorigin="1021,238" coordsize="10071,45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">
                <v:shapetype id="_x0000_t202" coordsize="21600,21600" o:spt="202" path="m0,0l0,21600,21600,21600,21600,0xe">
                  <v:stroke joinstyle="miter"/>
                  <v:path gradientshapeok="t" o:connecttype="rect"/>
                </v:shapetype>
                <v:shape id="Text Box 3" o:spid="_x0000_s1027" type="#_x0000_t202" style="position:absolute;left:1026;top:494;width:10061;height:43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01595657" w14:textId="77777777" w:rsidR="004041B8" w:rsidRDefault="004041B8" w:rsidP="004041B8">
                        <w:pPr>
                          <w:widowControl w:val="0"/>
                          <w:numPr>
                            <w:ilvl w:val="0"/>
                            <w:numId w:val="41"/>
                          </w:numPr>
                          <w:tabs>
                            <w:tab w:val="left" w:pos="993"/>
                          </w:tabs>
                          <w:autoSpaceDE w:val="0"/>
                          <w:autoSpaceDN w:val="0"/>
                          <w:spacing w:before="4" w:after="0" w:line="247" w:lineRule="auto"/>
                          <w:ind w:right="99" w:hanging="12"/>
                          <w:rPr>
                            <w:sz w:val="20"/>
                          </w:rPr>
                        </w:pPr>
                        <w:proofErr w:type="spellStart"/>
                        <w:r>
                          <w:rPr>
                            <w:sz w:val="20"/>
                          </w:rPr>
                          <w:t>Interpretar</w:t>
                        </w:r>
                        <w:proofErr w:type="spellEnd"/>
                        <w:r>
                          <w:rPr>
                            <w:sz w:val="20"/>
                          </w:rPr>
                          <w:t xml:space="preserve"> y </w:t>
                        </w:r>
                        <w:proofErr w:type="spellStart"/>
                        <w:r>
                          <w:rPr>
                            <w:sz w:val="20"/>
                          </w:rPr>
                          <w:t>completar</w:t>
                        </w:r>
                        <w:proofErr w:type="spellEnd"/>
                        <w:r>
                          <w:rPr>
                            <w:sz w:val="20"/>
                          </w:rPr>
                          <w:t xml:space="preserve"> los </w:t>
                        </w:r>
                        <w:proofErr w:type="spellStart"/>
                        <w:r>
                          <w:rPr>
                            <w:sz w:val="20"/>
                          </w:rPr>
                          <w:t>alcances</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contenida</w:t>
                        </w:r>
                        <w:proofErr w:type="spellEnd"/>
                        <w:r>
                          <w:rPr>
                            <w:sz w:val="20"/>
                          </w:rPr>
                          <w:t xml:space="preserve"> en </w:t>
                        </w:r>
                        <w:proofErr w:type="spellStart"/>
                        <w:r>
                          <w:rPr>
                            <w:sz w:val="20"/>
                          </w:rPr>
                          <w:t>órdenes</w:t>
                        </w:r>
                        <w:proofErr w:type="spellEnd"/>
                        <w:r>
                          <w:rPr>
                            <w:sz w:val="20"/>
                          </w:rPr>
                          <w:t xml:space="preserve"> de </w:t>
                        </w:r>
                        <w:proofErr w:type="spellStart"/>
                        <w:r>
                          <w:rPr>
                            <w:sz w:val="20"/>
                          </w:rPr>
                          <w:t>pedido</w:t>
                        </w:r>
                        <w:proofErr w:type="spellEnd"/>
                        <w:r>
                          <w:rPr>
                            <w:sz w:val="20"/>
                          </w:rPr>
                          <w:t xml:space="preserve"> o de </w:t>
                        </w:r>
                        <w:proofErr w:type="spellStart"/>
                        <w:r>
                          <w:rPr>
                            <w:sz w:val="20"/>
                          </w:rPr>
                          <w:t>trabajo</w:t>
                        </w:r>
                        <w:proofErr w:type="spellEnd"/>
                        <w:r>
                          <w:rPr>
                            <w:sz w:val="20"/>
                          </w:rPr>
                          <w:t>.</w:t>
                        </w:r>
                      </w:p>
                      <w:p w14:paraId="5B51FEAD" w14:textId="77777777" w:rsidR="004041B8" w:rsidRDefault="004041B8" w:rsidP="004041B8">
                        <w:pPr>
                          <w:widowControl w:val="0"/>
                          <w:numPr>
                            <w:ilvl w:val="0"/>
                            <w:numId w:val="41"/>
                          </w:numPr>
                          <w:tabs>
                            <w:tab w:val="left" w:pos="967"/>
                          </w:tabs>
                          <w:autoSpaceDE w:val="0"/>
                          <w:autoSpaceDN w:val="0"/>
                          <w:spacing w:before="2" w:after="0" w:line="247" w:lineRule="auto"/>
                          <w:ind w:left="811" w:right="99" w:firstLine="0"/>
                          <w:rPr>
                            <w:sz w:val="20"/>
                          </w:rPr>
                        </w:pPr>
                        <w:proofErr w:type="spellStart"/>
                        <w:r>
                          <w:rPr>
                            <w:sz w:val="20"/>
                          </w:rPr>
                          <w:t>Interpretar</w:t>
                        </w:r>
                        <w:proofErr w:type="spellEnd"/>
                        <w:r>
                          <w:rPr>
                            <w:sz w:val="20"/>
                          </w:rPr>
                          <w:t xml:space="preserve"> la </w:t>
                        </w:r>
                        <w:proofErr w:type="spellStart"/>
                        <w:r>
                          <w:rPr>
                            <w:sz w:val="20"/>
                          </w:rPr>
                          <w:t>documentación</w:t>
                        </w:r>
                        <w:proofErr w:type="spellEnd"/>
                        <w:r>
                          <w:rPr>
                            <w:sz w:val="20"/>
                          </w:rPr>
                          <w:t xml:space="preserve"> </w:t>
                        </w:r>
                        <w:proofErr w:type="spellStart"/>
                        <w:r>
                          <w:rPr>
                            <w:sz w:val="20"/>
                          </w:rPr>
                          <w:t>técnica</w:t>
                        </w:r>
                        <w:proofErr w:type="spellEnd"/>
                        <w:r>
                          <w:rPr>
                            <w:sz w:val="20"/>
                          </w:rPr>
                          <w:t xml:space="preserve"> </w:t>
                        </w:r>
                        <w:proofErr w:type="spellStart"/>
                        <w:r>
                          <w:rPr>
                            <w:sz w:val="20"/>
                          </w:rPr>
                          <w:t>contenida</w:t>
                        </w:r>
                        <w:proofErr w:type="spellEnd"/>
                        <w:r>
                          <w:rPr>
                            <w:sz w:val="20"/>
                          </w:rPr>
                          <w:t xml:space="preserve"> en los </w:t>
                        </w:r>
                        <w:proofErr w:type="spellStart"/>
                        <w:r>
                          <w:rPr>
                            <w:sz w:val="20"/>
                          </w:rPr>
                          <w:t>planos</w:t>
                        </w:r>
                        <w:proofErr w:type="spellEnd"/>
                        <w:r>
                          <w:rPr>
                            <w:sz w:val="20"/>
                          </w:rPr>
                          <w:t xml:space="preserve"> y en </w:t>
                        </w:r>
                        <w:proofErr w:type="spellStart"/>
                        <w:r>
                          <w:rPr>
                            <w:sz w:val="20"/>
                          </w:rPr>
                          <w:t>las</w:t>
                        </w:r>
                        <w:proofErr w:type="spellEnd"/>
                        <w:r>
                          <w:rPr>
                            <w:sz w:val="20"/>
                          </w:rPr>
                          <w:t xml:space="preserve"> </w:t>
                        </w:r>
                        <w:proofErr w:type="spellStart"/>
                        <w:r>
                          <w:rPr>
                            <w:sz w:val="20"/>
                          </w:rPr>
                          <w:t>hojas</w:t>
                        </w:r>
                        <w:proofErr w:type="spellEnd"/>
                        <w:r>
                          <w:rPr>
                            <w:sz w:val="20"/>
                          </w:rPr>
                          <w:t xml:space="preserve"> de </w:t>
                        </w:r>
                        <w:proofErr w:type="spellStart"/>
                        <w:r>
                          <w:rPr>
                            <w:sz w:val="20"/>
                          </w:rPr>
                          <w:t>operaciones</w:t>
                        </w:r>
                        <w:proofErr w:type="spellEnd"/>
                        <w:r>
                          <w:rPr>
                            <w:sz w:val="20"/>
                          </w:rPr>
                          <w:t xml:space="preserve"> </w:t>
                        </w:r>
                        <w:proofErr w:type="spellStart"/>
                        <w:r>
                          <w:rPr>
                            <w:sz w:val="20"/>
                          </w:rPr>
                          <w:t>para</w:t>
                        </w:r>
                        <w:proofErr w:type="spellEnd"/>
                        <w:r>
                          <w:rPr>
                            <w:sz w:val="20"/>
                          </w:rPr>
                          <w:t xml:space="preserve"> </w:t>
                        </w:r>
                        <w:proofErr w:type="spellStart"/>
                        <w:r>
                          <w:rPr>
                            <w:sz w:val="20"/>
                          </w:rPr>
                          <w:t>tareas</w:t>
                        </w:r>
                        <w:proofErr w:type="spellEnd"/>
                        <w:r>
                          <w:rPr>
                            <w:sz w:val="20"/>
                          </w:rPr>
                          <w:t xml:space="preserve"> de </w:t>
                        </w:r>
                        <w:proofErr w:type="spellStart"/>
                        <w:r>
                          <w:rPr>
                            <w:sz w:val="20"/>
                          </w:rPr>
                          <w:t>preparación</w:t>
                        </w:r>
                        <w:proofErr w:type="spellEnd"/>
                        <w:r>
                          <w:rPr>
                            <w:sz w:val="20"/>
                          </w:rPr>
                          <w:t xml:space="preserve"> y </w:t>
                        </w:r>
                        <w:proofErr w:type="spellStart"/>
                        <w:r>
                          <w:rPr>
                            <w:sz w:val="20"/>
                          </w:rPr>
                          <w:t>operación</w:t>
                        </w:r>
                        <w:proofErr w:type="spellEnd"/>
                        <w:r>
                          <w:rPr>
                            <w:sz w:val="20"/>
                          </w:rPr>
                          <w:t xml:space="preserve"> de los </w:t>
                        </w:r>
                        <w:proofErr w:type="spellStart"/>
                        <w:r>
                          <w:rPr>
                            <w:sz w:val="20"/>
                          </w:rPr>
                          <w:t>Hornos</w:t>
                        </w:r>
                        <w:proofErr w:type="spellEnd"/>
                        <w:r>
                          <w:rPr>
                            <w:spacing w:val="-10"/>
                            <w:sz w:val="20"/>
                          </w:rPr>
                          <w:t xml:space="preserve"> </w:t>
                        </w:r>
                        <w:proofErr w:type="spellStart"/>
                        <w:r>
                          <w:rPr>
                            <w:sz w:val="20"/>
                          </w:rPr>
                          <w:t>Cubilote</w:t>
                        </w:r>
                        <w:proofErr w:type="spellEnd"/>
                        <w:r>
                          <w:rPr>
                            <w:sz w:val="20"/>
                          </w:rPr>
                          <w:t>.</w:t>
                        </w:r>
                      </w:p>
                      <w:p w14:paraId="73A42017" w14:textId="77777777" w:rsidR="004041B8" w:rsidRDefault="004041B8" w:rsidP="004041B8">
                        <w:pPr>
                          <w:widowControl w:val="0"/>
                          <w:numPr>
                            <w:ilvl w:val="0"/>
                            <w:numId w:val="41"/>
                          </w:numPr>
                          <w:tabs>
                            <w:tab w:val="left" w:pos="945"/>
                          </w:tabs>
                          <w:autoSpaceDE w:val="0"/>
                          <w:autoSpaceDN w:val="0"/>
                          <w:spacing w:before="1" w:after="0" w:line="240" w:lineRule="auto"/>
                          <w:ind w:left="944" w:hanging="134"/>
                          <w:rPr>
                            <w:sz w:val="20"/>
                          </w:rPr>
                        </w:pPr>
                        <w:proofErr w:type="spellStart"/>
                        <w:r>
                          <w:rPr>
                            <w:sz w:val="20"/>
                          </w:rPr>
                          <w:t>Realizar</w:t>
                        </w:r>
                        <w:proofErr w:type="spellEnd"/>
                        <w:r>
                          <w:rPr>
                            <w:sz w:val="20"/>
                          </w:rPr>
                          <w:t xml:space="preserve"> el </w:t>
                        </w:r>
                        <w:proofErr w:type="spellStart"/>
                        <w:r>
                          <w:rPr>
                            <w:sz w:val="20"/>
                          </w:rPr>
                          <w:t>mantenimiento</w:t>
                        </w:r>
                        <w:proofErr w:type="spellEnd"/>
                        <w:r>
                          <w:rPr>
                            <w:sz w:val="20"/>
                          </w:rPr>
                          <w:t xml:space="preserve"> </w:t>
                        </w:r>
                        <w:proofErr w:type="spellStart"/>
                        <w:r>
                          <w:rPr>
                            <w:sz w:val="20"/>
                          </w:rPr>
                          <w:t>básico</w:t>
                        </w:r>
                        <w:proofErr w:type="spellEnd"/>
                        <w:r>
                          <w:rPr>
                            <w:sz w:val="20"/>
                          </w:rPr>
                          <w:t xml:space="preserve"> y </w:t>
                        </w:r>
                        <w:proofErr w:type="spellStart"/>
                        <w:r>
                          <w:rPr>
                            <w:sz w:val="20"/>
                          </w:rPr>
                          <w:t>primario</w:t>
                        </w:r>
                        <w:proofErr w:type="spellEnd"/>
                        <w:r>
                          <w:rPr>
                            <w:sz w:val="20"/>
                          </w:rPr>
                          <w:t xml:space="preserve"> del </w:t>
                        </w:r>
                        <w:proofErr w:type="spellStart"/>
                        <w:r>
                          <w:rPr>
                            <w:sz w:val="20"/>
                          </w:rPr>
                          <w:t>Horno</w:t>
                        </w:r>
                        <w:proofErr w:type="spellEnd"/>
                        <w:r>
                          <w:rPr>
                            <w:spacing w:val="-12"/>
                            <w:sz w:val="20"/>
                          </w:rPr>
                          <w:t xml:space="preserve"> </w:t>
                        </w:r>
                        <w:proofErr w:type="spellStart"/>
                        <w:r>
                          <w:rPr>
                            <w:sz w:val="20"/>
                          </w:rPr>
                          <w:t>Cubilote</w:t>
                        </w:r>
                        <w:proofErr w:type="spellEnd"/>
                        <w:r>
                          <w:rPr>
                            <w:sz w:val="20"/>
                          </w:rPr>
                          <w:t>.</w:t>
                        </w:r>
                      </w:p>
                      <w:p w14:paraId="7A701793" w14:textId="77777777" w:rsidR="004041B8" w:rsidRDefault="004041B8" w:rsidP="004041B8">
                        <w:pPr>
                          <w:widowControl w:val="0"/>
                          <w:numPr>
                            <w:ilvl w:val="0"/>
                            <w:numId w:val="41"/>
                          </w:numPr>
                          <w:tabs>
                            <w:tab w:val="left" w:pos="945"/>
                          </w:tabs>
                          <w:autoSpaceDE w:val="0"/>
                          <w:autoSpaceDN w:val="0"/>
                          <w:spacing w:before="8" w:after="0" w:line="240" w:lineRule="auto"/>
                          <w:ind w:left="944" w:hanging="134"/>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preparación</w:t>
                        </w:r>
                        <w:proofErr w:type="spellEnd"/>
                        <w:r>
                          <w:rPr>
                            <w:sz w:val="20"/>
                          </w:rPr>
                          <w:t xml:space="preserve"> de los </w:t>
                        </w:r>
                        <w:proofErr w:type="spellStart"/>
                        <w:r>
                          <w:rPr>
                            <w:sz w:val="20"/>
                          </w:rPr>
                          <w:t>insumos</w:t>
                        </w:r>
                        <w:proofErr w:type="spellEnd"/>
                        <w:r>
                          <w:rPr>
                            <w:sz w:val="20"/>
                          </w:rPr>
                          <w:t xml:space="preserve"> </w:t>
                        </w:r>
                        <w:proofErr w:type="spellStart"/>
                        <w:r>
                          <w:rPr>
                            <w:sz w:val="20"/>
                          </w:rPr>
                          <w:t>utilizados</w:t>
                        </w:r>
                        <w:proofErr w:type="spellEnd"/>
                        <w:r>
                          <w:rPr>
                            <w:sz w:val="20"/>
                          </w:rPr>
                          <w:t xml:space="preserve"> en el </w:t>
                        </w:r>
                        <w:proofErr w:type="spellStart"/>
                        <w:r>
                          <w:rPr>
                            <w:sz w:val="20"/>
                          </w:rPr>
                          <w:t>Horno</w:t>
                        </w:r>
                        <w:proofErr w:type="spellEnd"/>
                        <w:r>
                          <w:rPr>
                            <w:spacing w:val="-17"/>
                            <w:sz w:val="20"/>
                          </w:rPr>
                          <w:t xml:space="preserve"> </w:t>
                        </w:r>
                        <w:proofErr w:type="spellStart"/>
                        <w:r>
                          <w:rPr>
                            <w:sz w:val="20"/>
                          </w:rPr>
                          <w:t>Cubilote</w:t>
                        </w:r>
                        <w:proofErr w:type="spellEnd"/>
                        <w:r>
                          <w:rPr>
                            <w:sz w:val="20"/>
                          </w:rPr>
                          <w:t>.</w:t>
                        </w:r>
                      </w:p>
                      <w:p w14:paraId="3945611B" w14:textId="77777777" w:rsidR="004041B8" w:rsidRDefault="004041B8" w:rsidP="004041B8">
                        <w:pPr>
                          <w:widowControl w:val="0"/>
                          <w:numPr>
                            <w:ilvl w:val="0"/>
                            <w:numId w:val="41"/>
                          </w:numPr>
                          <w:tabs>
                            <w:tab w:val="left" w:pos="945"/>
                          </w:tabs>
                          <w:autoSpaceDE w:val="0"/>
                          <w:autoSpaceDN w:val="0"/>
                          <w:spacing w:before="8" w:after="0" w:line="240" w:lineRule="auto"/>
                          <w:ind w:left="944" w:hanging="134"/>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carga</w:t>
                        </w:r>
                        <w:proofErr w:type="spellEnd"/>
                        <w:r>
                          <w:rPr>
                            <w:sz w:val="20"/>
                          </w:rPr>
                          <w:t xml:space="preserve"> del </w:t>
                        </w:r>
                        <w:proofErr w:type="spellStart"/>
                        <w:r>
                          <w:rPr>
                            <w:sz w:val="20"/>
                          </w:rPr>
                          <w:t>Horno</w:t>
                        </w:r>
                        <w:proofErr w:type="spellEnd"/>
                        <w:r>
                          <w:rPr>
                            <w:sz w:val="20"/>
                          </w:rPr>
                          <w:t xml:space="preserve"> </w:t>
                        </w:r>
                        <w:proofErr w:type="spellStart"/>
                        <w:r>
                          <w:rPr>
                            <w:sz w:val="20"/>
                          </w:rPr>
                          <w:t>Cubilote</w:t>
                        </w:r>
                        <w:proofErr w:type="spellEnd"/>
                        <w:r>
                          <w:rPr>
                            <w:sz w:val="20"/>
                          </w:rPr>
                          <w:t xml:space="preserve"> de </w:t>
                        </w:r>
                        <w:proofErr w:type="spellStart"/>
                        <w:r>
                          <w:rPr>
                            <w:sz w:val="20"/>
                          </w:rPr>
                          <w:t>acuerdo</w:t>
                        </w:r>
                        <w:proofErr w:type="spellEnd"/>
                        <w:r>
                          <w:rPr>
                            <w:sz w:val="20"/>
                          </w:rPr>
                          <w:t xml:space="preserve"> a </w:t>
                        </w:r>
                        <w:proofErr w:type="spellStart"/>
                        <w:r>
                          <w:rPr>
                            <w:sz w:val="20"/>
                          </w:rPr>
                          <w:t>las</w:t>
                        </w:r>
                        <w:proofErr w:type="spellEnd"/>
                        <w:r>
                          <w:rPr>
                            <w:sz w:val="20"/>
                          </w:rPr>
                          <w:t xml:space="preserve"> </w:t>
                        </w:r>
                        <w:proofErr w:type="spellStart"/>
                        <w:r>
                          <w:rPr>
                            <w:sz w:val="20"/>
                          </w:rPr>
                          <w:t>especificaciones</w:t>
                        </w:r>
                        <w:proofErr w:type="spellEnd"/>
                        <w:r>
                          <w:rPr>
                            <w:spacing w:val="-21"/>
                            <w:sz w:val="20"/>
                          </w:rPr>
                          <w:t xml:space="preserve"> </w:t>
                        </w:r>
                        <w:proofErr w:type="spellStart"/>
                        <w:r>
                          <w:rPr>
                            <w:sz w:val="20"/>
                          </w:rPr>
                          <w:t>técnicas</w:t>
                        </w:r>
                        <w:proofErr w:type="spellEnd"/>
                        <w:r>
                          <w:rPr>
                            <w:sz w:val="20"/>
                          </w:rPr>
                          <w:t>.</w:t>
                        </w:r>
                      </w:p>
                      <w:p w14:paraId="35AB28A5" w14:textId="77777777" w:rsidR="004041B8" w:rsidRDefault="004041B8" w:rsidP="004041B8">
                        <w:pPr>
                          <w:widowControl w:val="0"/>
                          <w:numPr>
                            <w:ilvl w:val="0"/>
                            <w:numId w:val="41"/>
                          </w:numPr>
                          <w:tabs>
                            <w:tab w:val="left" w:pos="945"/>
                          </w:tabs>
                          <w:autoSpaceDE w:val="0"/>
                          <w:autoSpaceDN w:val="0"/>
                          <w:spacing w:before="7" w:after="0" w:line="240" w:lineRule="auto"/>
                          <w:ind w:left="944" w:hanging="134"/>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encendido</w:t>
                        </w:r>
                        <w:proofErr w:type="spellEnd"/>
                        <w:r>
                          <w:rPr>
                            <w:sz w:val="20"/>
                          </w:rPr>
                          <w:t xml:space="preserve"> del </w:t>
                        </w:r>
                        <w:proofErr w:type="spellStart"/>
                        <w:r>
                          <w:rPr>
                            <w:sz w:val="20"/>
                          </w:rPr>
                          <w:t>Horno</w:t>
                        </w:r>
                        <w:proofErr w:type="spellEnd"/>
                        <w:r>
                          <w:rPr>
                            <w:sz w:val="20"/>
                          </w:rPr>
                          <w:t xml:space="preserve"> </w:t>
                        </w:r>
                        <w:proofErr w:type="spellStart"/>
                        <w:r>
                          <w:rPr>
                            <w:sz w:val="20"/>
                          </w:rPr>
                          <w:t>Cubilote</w:t>
                        </w:r>
                        <w:proofErr w:type="spellEnd"/>
                        <w:r>
                          <w:rPr>
                            <w:sz w:val="20"/>
                          </w:rPr>
                          <w:t xml:space="preserve"> y </w:t>
                        </w:r>
                        <w:proofErr w:type="spellStart"/>
                        <w:r>
                          <w:rPr>
                            <w:sz w:val="20"/>
                          </w:rPr>
                          <w:t>sus</w:t>
                        </w:r>
                        <w:proofErr w:type="spellEnd"/>
                        <w:r>
                          <w:rPr>
                            <w:sz w:val="20"/>
                          </w:rPr>
                          <w:t xml:space="preserve"> </w:t>
                        </w:r>
                        <w:proofErr w:type="spellStart"/>
                        <w:r>
                          <w:rPr>
                            <w:sz w:val="20"/>
                          </w:rPr>
                          <w:t>equipos</w:t>
                        </w:r>
                        <w:proofErr w:type="spellEnd"/>
                        <w:r>
                          <w:rPr>
                            <w:spacing w:val="-34"/>
                            <w:sz w:val="20"/>
                          </w:rPr>
                          <w:t xml:space="preserve"> </w:t>
                        </w:r>
                        <w:proofErr w:type="spellStart"/>
                        <w:r>
                          <w:rPr>
                            <w:sz w:val="20"/>
                          </w:rPr>
                          <w:t>auxiliares</w:t>
                        </w:r>
                        <w:proofErr w:type="spellEnd"/>
                        <w:r>
                          <w:rPr>
                            <w:sz w:val="20"/>
                          </w:rPr>
                          <w:t>.</w:t>
                        </w:r>
                      </w:p>
                      <w:p w14:paraId="024301A2" w14:textId="77777777" w:rsidR="004041B8" w:rsidRDefault="004041B8" w:rsidP="004041B8">
                        <w:pPr>
                          <w:widowControl w:val="0"/>
                          <w:numPr>
                            <w:ilvl w:val="0"/>
                            <w:numId w:val="41"/>
                          </w:numPr>
                          <w:tabs>
                            <w:tab w:val="left" w:pos="992"/>
                          </w:tabs>
                          <w:autoSpaceDE w:val="0"/>
                          <w:autoSpaceDN w:val="0"/>
                          <w:spacing w:before="8" w:after="0" w:line="247" w:lineRule="auto"/>
                          <w:ind w:left="811" w:right="101"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control del </w:t>
                        </w:r>
                        <w:proofErr w:type="spellStart"/>
                        <w:r>
                          <w:rPr>
                            <w:sz w:val="20"/>
                          </w:rPr>
                          <w:t>proceso</w:t>
                        </w:r>
                        <w:proofErr w:type="spellEnd"/>
                        <w:r>
                          <w:rPr>
                            <w:sz w:val="20"/>
                          </w:rPr>
                          <w:t xml:space="preserve"> de </w:t>
                        </w:r>
                        <w:proofErr w:type="spellStart"/>
                        <w:r>
                          <w:rPr>
                            <w:sz w:val="20"/>
                          </w:rPr>
                          <w:t>fusión</w:t>
                        </w:r>
                        <w:proofErr w:type="spellEnd"/>
                        <w:r>
                          <w:rPr>
                            <w:sz w:val="20"/>
                          </w:rPr>
                          <w:t xml:space="preserve">, </w:t>
                        </w:r>
                        <w:proofErr w:type="spellStart"/>
                        <w:r>
                          <w:rPr>
                            <w:sz w:val="20"/>
                          </w:rPr>
                          <w:t>realizando</w:t>
                        </w:r>
                        <w:proofErr w:type="spellEnd"/>
                        <w:r>
                          <w:rPr>
                            <w:sz w:val="20"/>
                          </w:rPr>
                          <w:t xml:space="preserve"> los </w:t>
                        </w:r>
                        <w:proofErr w:type="spellStart"/>
                        <w:r>
                          <w:rPr>
                            <w:sz w:val="20"/>
                          </w:rPr>
                          <w:t>ajustes</w:t>
                        </w:r>
                        <w:proofErr w:type="spellEnd"/>
                        <w:r>
                          <w:rPr>
                            <w:sz w:val="20"/>
                          </w:rPr>
                          <w:t xml:space="preserve"> y </w:t>
                        </w:r>
                        <w:proofErr w:type="spellStart"/>
                        <w:r>
                          <w:rPr>
                            <w:sz w:val="20"/>
                          </w:rPr>
                          <w:t>correcciones</w:t>
                        </w:r>
                        <w:proofErr w:type="spellEnd"/>
                        <w:r>
                          <w:rPr>
                            <w:sz w:val="20"/>
                          </w:rPr>
                          <w:t xml:space="preserve"> en la </w:t>
                        </w:r>
                        <w:proofErr w:type="spellStart"/>
                        <w:r>
                          <w:rPr>
                            <w:sz w:val="20"/>
                          </w:rPr>
                          <w:t>composición</w:t>
                        </w:r>
                        <w:proofErr w:type="spellEnd"/>
                        <w:r>
                          <w:rPr>
                            <w:sz w:val="20"/>
                          </w:rPr>
                          <w:t xml:space="preserve"> del material </w:t>
                        </w:r>
                        <w:proofErr w:type="spellStart"/>
                        <w:r>
                          <w:rPr>
                            <w:sz w:val="20"/>
                          </w:rPr>
                          <w:t>fundido</w:t>
                        </w:r>
                        <w:proofErr w:type="spellEnd"/>
                        <w:r>
                          <w:rPr>
                            <w:sz w:val="20"/>
                          </w:rPr>
                          <w:t xml:space="preserve"> en </w:t>
                        </w:r>
                        <w:proofErr w:type="gramStart"/>
                        <w:r>
                          <w:rPr>
                            <w:sz w:val="20"/>
                          </w:rPr>
                          <w:t>base</w:t>
                        </w:r>
                        <w:proofErr w:type="gramEnd"/>
                        <w:r>
                          <w:rPr>
                            <w:sz w:val="20"/>
                          </w:rPr>
                          <w:t xml:space="preserve"> a los </w:t>
                        </w:r>
                        <w:proofErr w:type="spellStart"/>
                        <w:r>
                          <w:rPr>
                            <w:sz w:val="20"/>
                          </w:rPr>
                          <w:t>requerimientos</w:t>
                        </w:r>
                        <w:proofErr w:type="spellEnd"/>
                        <w:r>
                          <w:rPr>
                            <w:spacing w:val="-13"/>
                            <w:sz w:val="20"/>
                          </w:rPr>
                          <w:t xml:space="preserve"> </w:t>
                        </w:r>
                        <w:proofErr w:type="spellStart"/>
                        <w:r>
                          <w:rPr>
                            <w:sz w:val="20"/>
                          </w:rPr>
                          <w:t>especificados</w:t>
                        </w:r>
                        <w:proofErr w:type="spellEnd"/>
                        <w:r>
                          <w:rPr>
                            <w:sz w:val="20"/>
                          </w:rPr>
                          <w:t>.</w:t>
                        </w:r>
                      </w:p>
                      <w:p w14:paraId="5FA26676" w14:textId="77777777" w:rsidR="004041B8" w:rsidRDefault="004041B8" w:rsidP="004041B8">
                        <w:pPr>
                          <w:widowControl w:val="0"/>
                          <w:numPr>
                            <w:ilvl w:val="0"/>
                            <w:numId w:val="41"/>
                          </w:numPr>
                          <w:tabs>
                            <w:tab w:val="left" w:pos="1002"/>
                          </w:tabs>
                          <w:autoSpaceDE w:val="0"/>
                          <w:autoSpaceDN w:val="0"/>
                          <w:spacing w:before="2" w:after="0" w:line="247" w:lineRule="auto"/>
                          <w:ind w:left="811" w:right="104" w:firstLine="0"/>
                          <w:rPr>
                            <w:sz w:val="20"/>
                          </w:rPr>
                        </w:pPr>
                        <w:proofErr w:type="spellStart"/>
                        <w:r>
                          <w:rPr>
                            <w:sz w:val="20"/>
                          </w:rPr>
                          <w:t>Realizar</w:t>
                        </w:r>
                        <w:proofErr w:type="spellEnd"/>
                        <w:r>
                          <w:rPr>
                            <w:sz w:val="20"/>
                          </w:rPr>
                          <w:t xml:space="preserve"> la colada del </w:t>
                        </w:r>
                        <w:proofErr w:type="spellStart"/>
                        <w:r>
                          <w:rPr>
                            <w:sz w:val="20"/>
                          </w:rPr>
                          <w:t>horno</w:t>
                        </w:r>
                        <w:proofErr w:type="spellEnd"/>
                        <w:r>
                          <w:rPr>
                            <w:sz w:val="20"/>
                          </w:rPr>
                          <w:t xml:space="preserve"> a la </w:t>
                        </w:r>
                        <w:proofErr w:type="spellStart"/>
                        <w:r>
                          <w:rPr>
                            <w:sz w:val="20"/>
                          </w:rPr>
                          <w:t>cuchara</w:t>
                        </w:r>
                        <w:proofErr w:type="spellEnd"/>
                        <w:r>
                          <w:rPr>
                            <w:sz w:val="20"/>
                          </w:rPr>
                          <w:t xml:space="preserve"> en </w:t>
                        </w:r>
                        <w:proofErr w:type="spellStart"/>
                        <w:r>
                          <w:rPr>
                            <w:sz w:val="20"/>
                          </w:rPr>
                          <w:t>tiempo</w:t>
                        </w:r>
                        <w:proofErr w:type="spellEnd"/>
                        <w:r>
                          <w:rPr>
                            <w:sz w:val="20"/>
                          </w:rPr>
                          <w:t xml:space="preserve">, </w:t>
                        </w:r>
                        <w:proofErr w:type="spellStart"/>
                        <w:r>
                          <w:rPr>
                            <w:sz w:val="20"/>
                          </w:rPr>
                          <w:t>temperatura</w:t>
                        </w:r>
                        <w:proofErr w:type="spellEnd"/>
                        <w:r>
                          <w:rPr>
                            <w:sz w:val="20"/>
                          </w:rPr>
                          <w:t xml:space="preserve"> y caudal </w:t>
                        </w:r>
                        <w:proofErr w:type="spellStart"/>
                        <w:r>
                          <w:rPr>
                            <w:sz w:val="20"/>
                          </w:rPr>
                          <w:t>indicados</w:t>
                        </w:r>
                        <w:proofErr w:type="spellEnd"/>
                        <w:r>
                          <w:rPr>
                            <w:sz w:val="20"/>
                          </w:rPr>
                          <w:t xml:space="preserve"> en la </w:t>
                        </w:r>
                        <w:proofErr w:type="spellStart"/>
                        <w:r>
                          <w:rPr>
                            <w:sz w:val="20"/>
                          </w:rPr>
                          <w:t>instrucción</w:t>
                        </w:r>
                        <w:proofErr w:type="spellEnd"/>
                        <w:r>
                          <w:rPr>
                            <w:sz w:val="20"/>
                          </w:rPr>
                          <w:t xml:space="preserve"> de</w:t>
                        </w:r>
                        <w:r>
                          <w:rPr>
                            <w:spacing w:val="-3"/>
                            <w:sz w:val="20"/>
                          </w:rPr>
                          <w:t xml:space="preserve"> </w:t>
                        </w:r>
                        <w:proofErr w:type="spellStart"/>
                        <w:r>
                          <w:rPr>
                            <w:sz w:val="20"/>
                          </w:rPr>
                          <w:t>trabajo</w:t>
                        </w:r>
                        <w:proofErr w:type="spellEnd"/>
                        <w:r>
                          <w:rPr>
                            <w:sz w:val="20"/>
                          </w:rPr>
                          <w:t>.</w:t>
                        </w:r>
                      </w:p>
                      <w:p w14:paraId="7441A910" w14:textId="77777777" w:rsidR="004041B8" w:rsidRDefault="004041B8" w:rsidP="004041B8">
                        <w:pPr>
                          <w:widowControl w:val="0"/>
                          <w:numPr>
                            <w:ilvl w:val="0"/>
                            <w:numId w:val="41"/>
                          </w:numPr>
                          <w:tabs>
                            <w:tab w:val="left" w:pos="997"/>
                          </w:tabs>
                          <w:autoSpaceDE w:val="0"/>
                          <w:autoSpaceDN w:val="0"/>
                          <w:spacing w:before="1" w:after="0" w:line="247" w:lineRule="auto"/>
                          <w:ind w:left="811" w:right="103" w:firstLine="0"/>
                          <w:rPr>
                            <w:sz w:val="20"/>
                          </w:rPr>
                        </w:pPr>
                        <w:proofErr w:type="spellStart"/>
                        <w:r>
                          <w:rPr>
                            <w:sz w:val="20"/>
                          </w:rPr>
                          <w:t>Valorar</w:t>
                        </w:r>
                        <w:proofErr w:type="spellEnd"/>
                        <w:r>
                          <w:rPr>
                            <w:sz w:val="20"/>
                          </w:rPr>
                          <w:t xml:space="preserve"> el </w:t>
                        </w:r>
                        <w:proofErr w:type="spellStart"/>
                        <w:r>
                          <w:rPr>
                            <w:sz w:val="20"/>
                          </w:rPr>
                          <w:t>trabajo</w:t>
                        </w:r>
                        <w:proofErr w:type="spellEnd"/>
                        <w:r>
                          <w:rPr>
                            <w:sz w:val="20"/>
                          </w:rPr>
                          <w:t xml:space="preserve"> </w:t>
                        </w:r>
                        <w:proofErr w:type="spellStart"/>
                        <w:r>
                          <w:rPr>
                            <w:sz w:val="20"/>
                          </w:rPr>
                          <w:t>grupal</w:t>
                        </w:r>
                        <w:proofErr w:type="spellEnd"/>
                        <w:r>
                          <w:rPr>
                            <w:sz w:val="20"/>
                          </w:rPr>
                          <w:t xml:space="preserve"> en </w:t>
                        </w:r>
                        <w:proofErr w:type="spellStart"/>
                        <w:r>
                          <w:rPr>
                            <w:sz w:val="20"/>
                          </w:rPr>
                          <w:t>todos</w:t>
                        </w:r>
                        <w:proofErr w:type="spellEnd"/>
                        <w:r>
                          <w:rPr>
                            <w:sz w:val="20"/>
                          </w:rPr>
                          <w:t xml:space="preserve"> </w:t>
                        </w:r>
                        <w:proofErr w:type="spellStart"/>
                        <w:r>
                          <w:rPr>
                            <w:sz w:val="20"/>
                          </w:rPr>
                          <w:t>procesos</w:t>
                        </w:r>
                        <w:proofErr w:type="spellEnd"/>
                        <w:r>
                          <w:rPr>
                            <w:sz w:val="20"/>
                          </w:rPr>
                          <w:t xml:space="preserve"> </w:t>
                        </w:r>
                        <w:proofErr w:type="spellStart"/>
                        <w:r>
                          <w:rPr>
                            <w:sz w:val="20"/>
                          </w:rPr>
                          <w:t>empleados</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 material en </w:t>
                        </w:r>
                        <w:proofErr w:type="spellStart"/>
                        <w:r>
                          <w:rPr>
                            <w:sz w:val="20"/>
                          </w:rPr>
                          <w:t>Hornos</w:t>
                        </w:r>
                        <w:proofErr w:type="spellEnd"/>
                        <w:r>
                          <w:rPr>
                            <w:sz w:val="20"/>
                          </w:rPr>
                          <w:t xml:space="preserve"> </w:t>
                        </w:r>
                        <w:proofErr w:type="spellStart"/>
                        <w:r>
                          <w:rPr>
                            <w:sz w:val="20"/>
                          </w:rPr>
                          <w:t>Cubilote</w:t>
                        </w:r>
                        <w:proofErr w:type="spellEnd"/>
                        <w:r>
                          <w:rPr>
                            <w:sz w:val="20"/>
                          </w:rPr>
                          <w:t>.</w:t>
                        </w:r>
                      </w:p>
                      <w:p w14:paraId="15FFC6BF" w14:textId="77777777" w:rsidR="004041B8" w:rsidRDefault="004041B8" w:rsidP="004041B8">
                        <w:pPr>
                          <w:widowControl w:val="0"/>
                          <w:numPr>
                            <w:ilvl w:val="0"/>
                            <w:numId w:val="41"/>
                          </w:numPr>
                          <w:tabs>
                            <w:tab w:val="left" w:pos="1005"/>
                          </w:tabs>
                          <w:autoSpaceDE w:val="0"/>
                          <w:autoSpaceDN w:val="0"/>
                          <w:spacing w:before="2" w:after="0" w:line="247" w:lineRule="auto"/>
                          <w:ind w:left="811" w:right="101" w:firstLine="0"/>
                          <w:rPr>
                            <w:sz w:val="20"/>
                          </w:rPr>
                        </w:pPr>
                        <w:proofErr w:type="spellStart"/>
                        <w:r>
                          <w:rPr>
                            <w:sz w:val="20"/>
                          </w:rPr>
                          <w:t>Aplicar</w:t>
                        </w:r>
                        <w:proofErr w:type="spellEnd"/>
                        <w:r>
                          <w:rPr>
                            <w:sz w:val="20"/>
                          </w:rPr>
                          <w:t xml:space="preserve"> </w:t>
                        </w:r>
                        <w:proofErr w:type="spellStart"/>
                        <w:proofErr w:type="gramStart"/>
                        <w:r>
                          <w:rPr>
                            <w:sz w:val="20"/>
                          </w:rPr>
                          <w:t>normas</w:t>
                        </w:r>
                        <w:proofErr w:type="spellEnd"/>
                        <w:proofErr w:type="gramEnd"/>
                        <w:r>
                          <w:rPr>
                            <w:sz w:val="20"/>
                          </w:rPr>
                          <w:t xml:space="preserve"> de </w:t>
                        </w:r>
                        <w:proofErr w:type="spellStart"/>
                        <w:r>
                          <w:rPr>
                            <w:sz w:val="20"/>
                          </w:rPr>
                          <w:t>seguridad</w:t>
                        </w:r>
                        <w:proofErr w:type="spellEnd"/>
                        <w:r>
                          <w:rPr>
                            <w:sz w:val="20"/>
                          </w:rPr>
                          <w:t xml:space="preserve">, </w:t>
                        </w:r>
                        <w:proofErr w:type="spellStart"/>
                        <w:r>
                          <w:rPr>
                            <w:sz w:val="20"/>
                          </w:rPr>
                          <w:t>higiene</w:t>
                        </w:r>
                        <w:proofErr w:type="spellEnd"/>
                        <w:r>
                          <w:rPr>
                            <w:sz w:val="20"/>
                          </w:rPr>
                          <w:t xml:space="preserve"> y </w:t>
                        </w:r>
                        <w:proofErr w:type="spellStart"/>
                        <w:r>
                          <w:rPr>
                            <w:sz w:val="20"/>
                          </w:rPr>
                          <w:t>cuidado</w:t>
                        </w:r>
                        <w:proofErr w:type="spellEnd"/>
                        <w:r>
                          <w:rPr>
                            <w:sz w:val="20"/>
                          </w:rPr>
                          <w:t xml:space="preserve"> del </w:t>
                        </w:r>
                        <w:proofErr w:type="spellStart"/>
                        <w:r>
                          <w:rPr>
                            <w:sz w:val="20"/>
                          </w:rPr>
                          <w:t>medio</w:t>
                        </w:r>
                        <w:proofErr w:type="spellEnd"/>
                        <w:r>
                          <w:rPr>
                            <w:sz w:val="20"/>
                          </w:rPr>
                          <w:t xml:space="preserve"> </w:t>
                        </w:r>
                        <w:proofErr w:type="spellStart"/>
                        <w:r>
                          <w:rPr>
                            <w:sz w:val="20"/>
                          </w:rPr>
                          <w:t>ambiente</w:t>
                        </w:r>
                        <w:proofErr w:type="spellEnd"/>
                        <w:r>
                          <w:rPr>
                            <w:sz w:val="20"/>
                          </w:rPr>
                          <w:t xml:space="preserve"> en </w:t>
                        </w:r>
                        <w:proofErr w:type="spellStart"/>
                        <w:r>
                          <w:rPr>
                            <w:sz w:val="20"/>
                          </w:rPr>
                          <w:t>todo</w:t>
                        </w:r>
                        <w:proofErr w:type="spellEnd"/>
                        <w:r>
                          <w:rPr>
                            <w:sz w:val="20"/>
                          </w:rPr>
                          <w:t xml:space="preserve"> el </w:t>
                        </w:r>
                        <w:proofErr w:type="spellStart"/>
                        <w:r>
                          <w:rPr>
                            <w:sz w:val="20"/>
                          </w:rPr>
                          <w:t>proceso</w:t>
                        </w:r>
                        <w:proofErr w:type="spellEnd"/>
                        <w:r>
                          <w:rPr>
                            <w:sz w:val="20"/>
                          </w:rPr>
                          <w:t xml:space="preserve"> de </w:t>
                        </w:r>
                        <w:proofErr w:type="spellStart"/>
                        <w:r>
                          <w:rPr>
                            <w:sz w:val="20"/>
                          </w:rPr>
                          <w:t>operación</w:t>
                        </w:r>
                        <w:proofErr w:type="spellEnd"/>
                        <w:r>
                          <w:rPr>
                            <w:sz w:val="20"/>
                          </w:rPr>
                          <w:t xml:space="preserve"> del </w:t>
                        </w:r>
                        <w:proofErr w:type="spellStart"/>
                        <w:r>
                          <w:rPr>
                            <w:sz w:val="20"/>
                          </w:rPr>
                          <w:t>Horno</w:t>
                        </w:r>
                        <w:proofErr w:type="spellEnd"/>
                        <w:r>
                          <w:rPr>
                            <w:spacing w:val="-5"/>
                            <w:sz w:val="20"/>
                          </w:rPr>
                          <w:t xml:space="preserve"> </w:t>
                        </w:r>
                        <w:proofErr w:type="spellStart"/>
                        <w:r>
                          <w:rPr>
                            <w:sz w:val="20"/>
                          </w:rPr>
                          <w:t>Cubilote</w:t>
                        </w:r>
                        <w:proofErr w:type="spellEnd"/>
                        <w:r>
                          <w:rPr>
                            <w:sz w:val="20"/>
                          </w:rPr>
                          <w:t>.</w:t>
                        </w:r>
                      </w:p>
                      <w:p w14:paraId="107851A6" w14:textId="77777777" w:rsidR="004041B8" w:rsidRDefault="004041B8" w:rsidP="004041B8">
                        <w:pPr>
                          <w:widowControl w:val="0"/>
                          <w:numPr>
                            <w:ilvl w:val="0"/>
                            <w:numId w:val="41"/>
                          </w:numPr>
                          <w:tabs>
                            <w:tab w:val="left" w:pos="945"/>
                          </w:tabs>
                          <w:autoSpaceDE w:val="0"/>
                          <w:autoSpaceDN w:val="0"/>
                          <w:spacing w:before="2" w:after="0" w:line="240" w:lineRule="auto"/>
                          <w:ind w:left="944" w:hanging="134"/>
                          <w:rPr>
                            <w:sz w:val="20"/>
                          </w:rPr>
                        </w:pPr>
                        <w:proofErr w:type="spellStart"/>
                        <w:r>
                          <w:rPr>
                            <w:sz w:val="20"/>
                          </w:rPr>
                          <w:t>Aplicar</w:t>
                        </w:r>
                        <w:proofErr w:type="spellEnd"/>
                        <w:r>
                          <w:rPr>
                            <w:spacing w:val="-3"/>
                            <w:sz w:val="20"/>
                          </w:rPr>
                          <w:t xml:space="preserve"> </w:t>
                        </w:r>
                        <w:r>
                          <w:rPr>
                            <w:sz w:val="20"/>
                          </w:rPr>
                          <w:t>los</w:t>
                        </w:r>
                        <w:r>
                          <w:rPr>
                            <w:spacing w:val="-3"/>
                            <w:sz w:val="20"/>
                          </w:rPr>
                          <w:t xml:space="preserve"> </w:t>
                        </w:r>
                        <w:proofErr w:type="spellStart"/>
                        <w:r>
                          <w:rPr>
                            <w:sz w:val="20"/>
                          </w:rPr>
                          <w:t>elementos</w:t>
                        </w:r>
                        <w:proofErr w:type="spellEnd"/>
                        <w:r>
                          <w:rPr>
                            <w:spacing w:val="-3"/>
                            <w:sz w:val="20"/>
                          </w:rPr>
                          <w:t xml:space="preserve"> </w:t>
                        </w:r>
                        <w:r>
                          <w:rPr>
                            <w:sz w:val="20"/>
                          </w:rPr>
                          <w:t>de</w:t>
                        </w:r>
                        <w:r>
                          <w:rPr>
                            <w:spacing w:val="-4"/>
                            <w:sz w:val="20"/>
                          </w:rPr>
                          <w:t xml:space="preserve"> </w:t>
                        </w:r>
                        <w:proofErr w:type="spellStart"/>
                        <w:r>
                          <w:rPr>
                            <w:sz w:val="20"/>
                          </w:rPr>
                          <w:t>seguridad</w:t>
                        </w:r>
                        <w:proofErr w:type="spellEnd"/>
                        <w:r>
                          <w:rPr>
                            <w:spacing w:val="-3"/>
                            <w:sz w:val="20"/>
                          </w:rPr>
                          <w:t xml:space="preserve"> </w:t>
                        </w:r>
                        <w:r>
                          <w:rPr>
                            <w:sz w:val="20"/>
                          </w:rPr>
                          <w:t>en</w:t>
                        </w:r>
                        <w:r>
                          <w:rPr>
                            <w:spacing w:val="-4"/>
                            <w:sz w:val="20"/>
                          </w:rPr>
                          <w:t xml:space="preserve"> </w:t>
                        </w:r>
                        <w:proofErr w:type="spellStart"/>
                        <w:r>
                          <w:rPr>
                            <w:sz w:val="20"/>
                          </w:rPr>
                          <w:t>todas</w:t>
                        </w:r>
                        <w:proofErr w:type="spellEnd"/>
                        <w:r>
                          <w:rPr>
                            <w:spacing w:val="-3"/>
                            <w:sz w:val="20"/>
                          </w:rPr>
                          <w:t xml:space="preserve"> </w:t>
                        </w:r>
                        <w:proofErr w:type="spellStart"/>
                        <w:r>
                          <w:rPr>
                            <w:sz w:val="20"/>
                          </w:rPr>
                          <w:t>las</w:t>
                        </w:r>
                        <w:proofErr w:type="spellEnd"/>
                        <w:r>
                          <w:rPr>
                            <w:spacing w:val="-3"/>
                            <w:sz w:val="20"/>
                          </w:rPr>
                          <w:t xml:space="preserve"> </w:t>
                        </w:r>
                        <w:proofErr w:type="spellStart"/>
                        <w:r>
                          <w:rPr>
                            <w:sz w:val="20"/>
                          </w:rPr>
                          <w:t>etapas</w:t>
                        </w:r>
                        <w:proofErr w:type="spellEnd"/>
                        <w:r>
                          <w:rPr>
                            <w:spacing w:val="-3"/>
                            <w:sz w:val="20"/>
                          </w:rPr>
                          <w:t xml:space="preserve"> </w:t>
                        </w:r>
                        <w:r>
                          <w:rPr>
                            <w:sz w:val="20"/>
                          </w:rPr>
                          <w:t>del</w:t>
                        </w:r>
                        <w:r>
                          <w:rPr>
                            <w:spacing w:val="-2"/>
                            <w:sz w:val="20"/>
                          </w:rPr>
                          <w:t xml:space="preserve"> </w:t>
                        </w:r>
                        <w:proofErr w:type="spellStart"/>
                        <w:r>
                          <w:rPr>
                            <w:sz w:val="20"/>
                          </w:rPr>
                          <w:t>proceso</w:t>
                        </w:r>
                        <w:proofErr w:type="spellEnd"/>
                        <w:r>
                          <w:rPr>
                            <w:spacing w:val="-3"/>
                            <w:sz w:val="20"/>
                          </w:rPr>
                          <w:t xml:space="preserve"> </w:t>
                        </w:r>
                        <w:r>
                          <w:rPr>
                            <w:sz w:val="20"/>
                          </w:rPr>
                          <w:t>de</w:t>
                        </w:r>
                        <w:r>
                          <w:rPr>
                            <w:spacing w:val="-3"/>
                            <w:sz w:val="20"/>
                          </w:rPr>
                          <w:t xml:space="preserve"> </w:t>
                        </w:r>
                        <w:proofErr w:type="spellStart"/>
                        <w:r>
                          <w:rPr>
                            <w:sz w:val="20"/>
                          </w:rPr>
                          <w:t>trabajo</w:t>
                        </w:r>
                        <w:proofErr w:type="spellEnd"/>
                        <w:r>
                          <w:rPr>
                            <w:spacing w:val="-3"/>
                            <w:sz w:val="20"/>
                          </w:rPr>
                          <w:t xml:space="preserve"> </w:t>
                        </w:r>
                        <w:r>
                          <w:rPr>
                            <w:sz w:val="20"/>
                          </w:rPr>
                          <w:t>en</w:t>
                        </w:r>
                        <w:r>
                          <w:rPr>
                            <w:spacing w:val="-3"/>
                            <w:sz w:val="20"/>
                          </w:rPr>
                          <w:t xml:space="preserve"> </w:t>
                        </w:r>
                        <w:r>
                          <w:rPr>
                            <w:sz w:val="20"/>
                          </w:rPr>
                          <w:t>el</w:t>
                        </w:r>
                        <w:r>
                          <w:rPr>
                            <w:spacing w:val="-3"/>
                            <w:sz w:val="20"/>
                          </w:rPr>
                          <w:t xml:space="preserve"> </w:t>
                        </w:r>
                        <w:proofErr w:type="spellStart"/>
                        <w:r>
                          <w:rPr>
                            <w:sz w:val="20"/>
                          </w:rPr>
                          <w:t>Horno</w:t>
                        </w:r>
                        <w:proofErr w:type="spellEnd"/>
                        <w:r>
                          <w:rPr>
                            <w:spacing w:val="-3"/>
                            <w:sz w:val="20"/>
                          </w:rPr>
                          <w:t xml:space="preserve"> </w:t>
                        </w:r>
                        <w:proofErr w:type="spellStart"/>
                        <w:r>
                          <w:rPr>
                            <w:sz w:val="20"/>
                          </w:rPr>
                          <w:t>Cubilote</w:t>
                        </w:r>
                        <w:proofErr w:type="spellEnd"/>
                        <w:r>
                          <w:rPr>
                            <w:sz w:val="20"/>
                          </w:rPr>
                          <w:t>.</w:t>
                        </w:r>
                      </w:p>
                      <w:p w14:paraId="72E112FC" w14:textId="77777777" w:rsidR="004041B8" w:rsidRDefault="004041B8" w:rsidP="004041B8">
                        <w:pPr>
                          <w:widowControl w:val="0"/>
                          <w:numPr>
                            <w:ilvl w:val="0"/>
                            <w:numId w:val="41"/>
                          </w:numPr>
                          <w:tabs>
                            <w:tab w:val="left" w:pos="945"/>
                          </w:tabs>
                          <w:autoSpaceDE w:val="0"/>
                          <w:autoSpaceDN w:val="0"/>
                          <w:spacing w:before="7" w:after="0" w:line="240" w:lineRule="auto"/>
                          <w:ind w:left="944" w:hanging="134"/>
                          <w:rPr>
                            <w:sz w:val="20"/>
                          </w:rPr>
                        </w:pPr>
                        <w:proofErr w:type="spellStart"/>
                        <w:r>
                          <w:rPr>
                            <w:sz w:val="20"/>
                          </w:rPr>
                          <w:t>Aplicar</w:t>
                        </w:r>
                        <w:proofErr w:type="spellEnd"/>
                        <w:r>
                          <w:rPr>
                            <w:sz w:val="20"/>
                          </w:rPr>
                          <w:t xml:space="preserve"> </w:t>
                        </w:r>
                        <w:proofErr w:type="spellStart"/>
                        <w:r>
                          <w:rPr>
                            <w:sz w:val="20"/>
                          </w:rPr>
                          <w:t>acciones</w:t>
                        </w:r>
                        <w:proofErr w:type="spellEnd"/>
                        <w:r>
                          <w:rPr>
                            <w:sz w:val="20"/>
                          </w:rPr>
                          <w:t xml:space="preserve"> de </w:t>
                        </w:r>
                        <w:proofErr w:type="spellStart"/>
                        <w:r>
                          <w:rPr>
                            <w:sz w:val="20"/>
                          </w:rPr>
                          <w:t>primeros</w:t>
                        </w:r>
                        <w:proofErr w:type="spellEnd"/>
                        <w:r>
                          <w:rPr>
                            <w:sz w:val="20"/>
                          </w:rPr>
                          <w:t xml:space="preserve"> </w:t>
                        </w:r>
                        <w:proofErr w:type="spellStart"/>
                        <w:r>
                          <w:rPr>
                            <w:sz w:val="20"/>
                          </w:rPr>
                          <w:t>auxilios</w:t>
                        </w:r>
                        <w:proofErr w:type="spellEnd"/>
                        <w:r>
                          <w:rPr>
                            <w:spacing w:val="-7"/>
                            <w:sz w:val="20"/>
                          </w:rPr>
                          <w:t xml:space="preserve"> </w:t>
                        </w:r>
                        <w:proofErr w:type="spellStart"/>
                        <w:r>
                          <w:rPr>
                            <w:sz w:val="20"/>
                          </w:rPr>
                          <w:t>básicas</w:t>
                        </w:r>
                        <w:proofErr w:type="spellEnd"/>
                      </w:p>
                    </w:txbxContent>
                  </v:textbox>
                </v:shape>
                <v:shape id="Text Box 4" o:spid="_x0000_s1028"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3FA24AE7" w14:textId="77777777" w:rsidR="004041B8" w:rsidRDefault="004041B8">
                        <w:pPr>
                          <w:spacing w:before="4"/>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del </w:t>
                        </w:r>
                        <w:proofErr w:type="spellStart"/>
                        <w:r>
                          <w:rPr>
                            <w:b/>
                            <w:i/>
                            <w:sz w:val="20"/>
                          </w:rPr>
                          <w:t>perfil</w:t>
                        </w:r>
                        <w:proofErr w:type="spellEnd"/>
                        <w:r>
                          <w:rPr>
                            <w:b/>
                            <w:i/>
                            <w:sz w:val="20"/>
                          </w:rPr>
                          <w:t xml:space="preserve"> en </w:t>
                        </w:r>
                        <w:proofErr w:type="spellStart"/>
                        <w:r>
                          <w:rPr>
                            <w:b/>
                            <w:i/>
                            <w:sz w:val="20"/>
                          </w:rPr>
                          <w:t>su</w:t>
                        </w:r>
                        <w:proofErr w:type="spellEnd"/>
                        <w:r>
                          <w:rPr>
                            <w:b/>
                            <w:i/>
                            <w:sz w:val="20"/>
                          </w:rPr>
                          <w:t xml:space="preserve"> </w:t>
                        </w:r>
                        <w:proofErr w:type="spellStart"/>
                        <w:r>
                          <w:rPr>
                            <w:b/>
                            <w:i/>
                            <w:sz w:val="20"/>
                          </w:rPr>
                          <w:t>conjunto</w:t>
                        </w:r>
                        <w:proofErr w:type="spellEnd"/>
                      </w:p>
                    </w:txbxContent>
                  </v:textbox>
                </v:shape>
                <w10:wrap type="through" anchorx="page"/>
              </v:group>
            </w:pict>
          </mc:Fallback>
        </mc:AlternateContent>
      </w:r>
    </w:p>
    <w:p w14:paraId="6F97A4E5" w14:textId="77777777" w:rsidR="004041B8" w:rsidRDefault="004041B8" w:rsidP="004041B8">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i/>
          <w:iCs/>
          <w:kern w:val="1"/>
          <w:sz w:val="20"/>
          <w:szCs w:val="20"/>
          <w:lang w:val="es-ES"/>
        </w:rPr>
        <w:t>Operador de Horno</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Cubilote</w:t>
      </w:r>
      <w:r>
        <w:rPr>
          <w:rFonts w:ascii="Times New Roman" w:hAnsi="Times New Roman" w:cs="Times New Roman"/>
          <w:kern w:val="1"/>
          <w:sz w:val="20"/>
          <w:szCs w:val="20"/>
          <w:lang w:val="es-ES"/>
        </w:rPr>
        <w:t>.</w:t>
      </w:r>
    </w:p>
    <w:p w14:paraId="0551D5C1" w14:textId="77777777" w:rsidR="004041B8" w:rsidRDefault="004041B8" w:rsidP="004041B8">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6B03D8A6" w14:textId="77777777" w:rsidR="004041B8" w:rsidRDefault="004041B8" w:rsidP="004041B8">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D9B4D59" w14:textId="77777777" w:rsidR="004041B8" w:rsidRDefault="004041B8" w:rsidP="004041B8">
      <w:pPr>
        <w:widowControl w:val="0"/>
        <w:autoSpaceDE w:val="0"/>
        <w:autoSpaceDN w:val="0"/>
        <w:adjustRightInd w:val="0"/>
        <w:spacing w:after="0" w:line="247"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las distintas capacidades. Las especificaciones de los contenidos deberán ser pertinentes al Nivel de Certificación.</w:t>
      </w:r>
    </w:p>
    <w:p w14:paraId="19F2F852" w14:textId="77777777" w:rsidR="004041B8" w:rsidRDefault="004041B8" w:rsidP="004041B8">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71CBB3C0" w14:textId="77777777" w:rsidR="004041B8" w:rsidRDefault="004041B8" w:rsidP="004041B8">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p>
    <w:p w14:paraId="2EBBB234" w14:textId="77777777" w:rsidR="004041B8" w:rsidRDefault="004041B8" w:rsidP="004041B8">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p>
    <w:p w14:paraId="4710E35C" w14:textId="1010E9B7" w:rsidR="004041B8" w:rsidRDefault="004041B8" w:rsidP="004041B8">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w:lastRenderedPageBreak/>
        <mc:AlternateContent>
          <mc:Choice Requires="wpg">
            <w:drawing>
              <wp:anchor distT="0" distB="0" distL="0" distR="0" simplePos="0" relativeHeight="251659264" behindDoc="1" locked="0" layoutInCell="1" allowOverlap="1" wp14:editId="24B471DF">
                <wp:simplePos x="0" y="0"/>
                <wp:positionH relativeFrom="page">
                  <wp:posOffset>630555</wp:posOffset>
                </wp:positionH>
                <wp:positionV relativeFrom="paragraph">
                  <wp:posOffset>318770</wp:posOffset>
                </wp:positionV>
                <wp:extent cx="6395085" cy="1714500"/>
                <wp:effectExtent l="0" t="0" r="31115" b="12700"/>
                <wp:wrapThrough wrapText="bothSides">
                  <wp:wrapPolygon edited="0">
                    <wp:start x="0" y="0"/>
                    <wp:lineTo x="0" y="21440"/>
                    <wp:lineTo x="21619" y="21440"/>
                    <wp:lineTo x="21619"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1714500"/>
                          <a:chOff x="1021" y="238"/>
                          <a:chExt cx="10071" cy="2190"/>
                        </a:xfrm>
                      </wpg:grpSpPr>
                      <wps:wsp>
                        <wps:cNvPr id="6" name="Text Box 6"/>
                        <wps:cNvSpPr txBox="1">
                          <a:spLocks noChangeArrowheads="1"/>
                        </wps:cNvSpPr>
                        <wps:spPr bwMode="auto">
                          <a:xfrm>
                            <a:off x="1026" y="493"/>
                            <a:ext cx="10061" cy="1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D325F6" w14:textId="77777777" w:rsidR="004041B8" w:rsidRDefault="004041B8" w:rsidP="004041B8">
                              <w:pPr>
                                <w:widowControl w:val="0"/>
                                <w:numPr>
                                  <w:ilvl w:val="0"/>
                                  <w:numId w:val="42"/>
                                </w:numPr>
                                <w:tabs>
                                  <w:tab w:val="left" w:pos="986"/>
                                </w:tabs>
                                <w:autoSpaceDE w:val="0"/>
                                <w:autoSpaceDN w:val="0"/>
                                <w:spacing w:before="4" w:after="0" w:line="247" w:lineRule="auto"/>
                                <w:ind w:right="100" w:firstLine="0"/>
                                <w:jc w:val="both"/>
                                <w:rPr>
                                  <w:sz w:val="20"/>
                                </w:rPr>
                              </w:pPr>
                              <w:proofErr w:type="spellStart"/>
                              <w:r>
                                <w:rPr>
                                  <w:sz w:val="20"/>
                                </w:rPr>
                                <w:t>Orden</w:t>
                              </w:r>
                              <w:proofErr w:type="spellEnd"/>
                              <w:r>
                                <w:rPr>
                                  <w:sz w:val="20"/>
                                </w:rPr>
                                <w:t xml:space="preserve"> de </w:t>
                              </w:r>
                              <w:proofErr w:type="spellStart"/>
                              <w:r>
                                <w:rPr>
                                  <w:sz w:val="20"/>
                                </w:rPr>
                                <w:t>trabajo</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ítems</w:t>
                              </w:r>
                              <w:proofErr w:type="spellEnd"/>
                              <w:r>
                                <w:rPr>
                                  <w:sz w:val="20"/>
                                </w:rPr>
                                <w:t xml:space="preserve"> </w:t>
                              </w:r>
                              <w:proofErr w:type="spellStart"/>
                              <w:r>
                                <w:rPr>
                                  <w:sz w:val="20"/>
                                </w:rPr>
                                <w:t>que</w:t>
                              </w:r>
                              <w:proofErr w:type="spellEnd"/>
                              <w:r>
                                <w:rPr>
                                  <w:sz w:val="20"/>
                                </w:rPr>
                                <w:t xml:space="preserve"> la </w:t>
                              </w:r>
                              <w:proofErr w:type="spellStart"/>
                              <w:r>
                                <w:rPr>
                                  <w:sz w:val="20"/>
                                </w:rPr>
                                <w:t>componen</w:t>
                              </w:r>
                              <w:proofErr w:type="spellEnd"/>
                              <w:r>
                                <w:rPr>
                                  <w:sz w:val="20"/>
                                </w:rPr>
                                <w:t xml:space="preserve">, </w:t>
                              </w:r>
                              <w:proofErr w:type="spellStart"/>
                              <w:r>
                                <w:rPr>
                                  <w:sz w:val="20"/>
                                </w:rPr>
                                <w:t>modelos</w:t>
                              </w:r>
                              <w:proofErr w:type="spellEnd"/>
                              <w:r>
                                <w:rPr>
                                  <w:sz w:val="20"/>
                                </w:rPr>
                                <w:t xml:space="preserve">, </w:t>
                              </w:r>
                              <w:proofErr w:type="spellStart"/>
                              <w:r>
                                <w:rPr>
                                  <w:sz w:val="20"/>
                                </w:rPr>
                                <w:t>información</w:t>
                              </w:r>
                              <w:proofErr w:type="spellEnd"/>
                              <w:r>
                                <w:rPr>
                                  <w:sz w:val="20"/>
                                </w:rPr>
                                <w:t xml:space="preserve"> </w:t>
                              </w:r>
                              <w:proofErr w:type="spellStart"/>
                              <w:r>
                                <w:rPr>
                                  <w:sz w:val="20"/>
                                </w:rPr>
                                <w:t>que</w:t>
                              </w:r>
                              <w:proofErr w:type="spellEnd"/>
                              <w:r>
                                <w:rPr>
                                  <w:sz w:val="20"/>
                                </w:rPr>
                                <w:t xml:space="preserve"> </w:t>
                              </w:r>
                              <w:proofErr w:type="spellStart"/>
                              <w:r>
                                <w:rPr>
                                  <w:sz w:val="20"/>
                                </w:rPr>
                                <w:t>brinda</w:t>
                              </w:r>
                              <w:proofErr w:type="spellEnd"/>
                              <w:r>
                                <w:rPr>
                                  <w:sz w:val="20"/>
                                </w:rPr>
                                <w:t xml:space="preserve"> e </w:t>
                              </w:r>
                              <w:proofErr w:type="spellStart"/>
                              <w:r>
                                <w:rPr>
                                  <w:sz w:val="20"/>
                                </w:rPr>
                                <w:t>información</w:t>
                              </w:r>
                              <w:proofErr w:type="spellEnd"/>
                              <w:r>
                                <w:rPr>
                                  <w:sz w:val="20"/>
                                </w:rPr>
                                <w:t xml:space="preserve"> </w:t>
                              </w:r>
                              <w:proofErr w:type="spellStart"/>
                              <w:r>
                                <w:rPr>
                                  <w:sz w:val="20"/>
                                </w:rPr>
                                <w:t>que</w:t>
                              </w:r>
                              <w:proofErr w:type="spellEnd"/>
                              <w:r>
                                <w:rPr>
                                  <w:sz w:val="20"/>
                                </w:rPr>
                                <w:t xml:space="preserve"> </w:t>
                              </w:r>
                              <w:proofErr w:type="spellStart"/>
                              <w:r>
                                <w:rPr>
                                  <w:sz w:val="20"/>
                                </w:rPr>
                                <w:t>solicita</w:t>
                              </w:r>
                              <w:proofErr w:type="spellEnd"/>
                              <w:r>
                                <w:rPr>
                                  <w:sz w:val="20"/>
                                </w:rPr>
                                <w:t xml:space="preserve">. </w:t>
                              </w:r>
                              <w:proofErr w:type="spellStart"/>
                              <w:r>
                                <w:rPr>
                                  <w:sz w:val="20"/>
                                </w:rPr>
                                <w:t>Alcance</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Hojas</w:t>
                              </w:r>
                              <w:proofErr w:type="spellEnd"/>
                              <w:r>
                                <w:rPr>
                                  <w:sz w:val="20"/>
                                </w:rPr>
                                <w:t xml:space="preserve"> de </w:t>
                              </w:r>
                              <w:proofErr w:type="spellStart"/>
                              <w:r>
                                <w:rPr>
                                  <w:sz w:val="20"/>
                                </w:rPr>
                                <w:t>operaciones</w:t>
                              </w:r>
                              <w:proofErr w:type="spellEnd"/>
                              <w:r>
                                <w:rPr>
                                  <w:sz w:val="20"/>
                                </w:rPr>
                                <w:t xml:space="preserve">: </w:t>
                              </w:r>
                              <w:proofErr w:type="spellStart"/>
                              <w:r>
                                <w:rPr>
                                  <w:sz w:val="20"/>
                                </w:rPr>
                                <w:t>interpretación</w:t>
                              </w:r>
                              <w:proofErr w:type="spellEnd"/>
                              <w:r>
                                <w:rPr>
                                  <w:sz w:val="20"/>
                                </w:rPr>
                                <w:t xml:space="preserve">. Parte </w:t>
                              </w:r>
                              <w:proofErr w:type="spellStart"/>
                              <w:r>
                                <w:rPr>
                                  <w:sz w:val="20"/>
                                </w:rPr>
                                <w:t>diario</w:t>
                              </w:r>
                              <w:proofErr w:type="spellEnd"/>
                              <w:r>
                                <w:rPr>
                                  <w:sz w:val="20"/>
                                </w:rPr>
                                <w:t xml:space="preserve">, </w:t>
                              </w:r>
                              <w:proofErr w:type="spellStart"/>
                              <w:r>
                                <w:rPr>
                                  <w:sz w:val="20"/>
                                </w:rPr>
                                <w:t>interpretación</w:t>
                              </w:r>
                              <w:proofErr w:type="spellEnd"/>
                              <w:r>
                                <w:rPr>
                                  <w:sz w:val="20"/>
                                </w:rPr>
                                <w:t xml:space="preserve"> y</w:t>
                              </w:r>
                              <w:r>
                                <w:rPr>
                                  <w:spacing w:val="-4"/>
                                  <w:sz w:val="20"/>
                                </w:rPr>
                                <w:t xml:space="preserve"> </w:t>
                              </w:r>
                              <w:proofErr w:type="spellStart"/>
                              <w:r>
                                <w:rPr>
                                  <w:sz w:val="20"/>
                                </w:rPr>
                                <w:t>contenido</w:t>
                              </w:r>
                              <w:proofErr w:type="spellEnd"/>
                              <w:r>
                                <w:rPr>
                                  <w:sz w:val="20"/>
                                </w:rPr>
                                <w:t>.</w:t>
                              </w:r>
                            </w:p>
                            <w:p w14:paraId="5E6427D4" w14:textId="77777777" w:rsidR="004041B8" w:rsidRDefault="004041B8" w:rsidP="004041B8">
                              <w:pPr>
                                <w:widowControl w:val="0"/>
                                <w:numPr>
                                  <w:ilvl w:val="0"/>
                                  <w:numId w:val="42"/>
                                </w:numPr>
                                <w:tabs>
                                  <w:tab w:val="left" w:pos="945"/>
                                </w:tabs>
                                <w:autoSpaceDE w:val="0"/>
                                <w:autoSpaceDN w:val="0"/>
                                <w:spacing w:before="2" w:after="0" w:line="247" w:lineRule="auto"/>
                                <w:ind w:right="792" w:firstLine="0"/>
                                <w:rPr>
                                  <w:sz w:val="20"/>
                                </w:rPr>
                              </w:pPr>
                              <w:proofErr w:type="spellStart"/>
                              <w:r>
                                <w:rPr>
                                  <w:sz w:val="20"/>
                                </w:rPr>
                                <w:t>Interpretación</w:t>
                              </w:r>
                              <w:proofErr w:type="spellEnd"/>
                              <w:r>
                                <w:rPr>
                                  <w:sz w:val="20"/>
                                </w:rPr>
                                <w:t xml:space="preserve"> de </w:t>
                              </w:r>
                              <w:proofErr w:type="spellStart"/>
                              <w:r>
                                <w:rPr>
                                  <w:sz w:val="20"/>
                                </w:rPr>
                                <w:t>planos</w:t>
                              </w:r>
                              <w:proofErr w:type="spellEnd"/>
                              <w:r>
                                <w:rPr>
                                  <w:sz w:val="20"/>
                                </w:rPr>
                                <w:t xml:space="preserve">: </w:t>
                              </w:r>
                              <w:proofErr w:type="spellStart"/>
                              <w:r>
                                <w:rPr>
                                  <w:sz w:val="20"/>
                                </w:rPr>
                                <w:t>líneas</w:t>
                              </w:r>
                              <w:proofErr w:type="spellEnd"/>
                              <w:r>
                                <w:rPr>
                                  <w:sz w:val="20"/>
                                </w:rPr>
                                <w:t xml:space="preserve">, </w:t>
                              </w:r>
                              <w:proofErr w:type="spellStart"/>
                              <w:r>
                                <w:rPr>
                                  <w:sz w:val="20"/>
                                </w:rPr>
                                <w:t>tipos</w:t>
                              </w:r>
                              <w:proofErr w:type="spellEnd"/>
                              <w:r>
                                <w:rPr>
                                  <w:sz w:val="20"/>
                                </w:rPr>
                                <w:t xml:space="preserve">. </w:t>
                              </w:r>
                              <w:proofErr w:type="spellStart"/>
                              <w:r>
                                <w:rPr>
                                  <w:sz w:val="20"/>
                                </w:rPr>
                                <w:t>Acotaciones</w:t>
                              </w:r>
                              <w:proofErr w:type="spellEnd"/>
                              <w:r>
                                <w:rPr>
                                  <w:sz w:val="20"/>
                                </w:rPr>
                                <w:t xml:space="preserve">. Vistas. </w:t>
                              </w:r>
                              <w:proofErr w:type="spellStart"/>
                              <w:r>
                                <w:rPr>
                                  <w:sz w:val="20"/>
                                </w:rPr>
                                <w:t>Escalas</w:t>
                              </w:r>
                              <w:proofErr w:type="spellEnd"/>
                              <w:r>
                                <w:rPr>
                                  <w:sz w:val="20"/>
                                </w:rPr>
                                <w:t xml:space="preserve">. Cortes, </w:t>
                              </w:r>
                              <w:proofErr w:type="spellStart"/>
                              <w:r>
                                <w:rPr>
                                  <w:sz w:val="20"/>
                                </w:rPr>
                                <w:t>representación</w:t>
                              </w:r>
                              <w:proofErr w:type="spellEnd"/>
                              <w:r>
                                <w:rPr>
                                  <w:sz w:val="20"/>
                                </w:rPr>
                                <w:t xml:space="preserve">. </w:t>
                              </w:r>
                              <w:proofErr w:type="spellStart"/>
                              <w:r>
                                <w:rPr>
                                  <w:sz w:val="20"/>
                                </w:rPr>
                                <w:t>Representación</w:t>
                              </w:r>
                              <w:proofErr w:type="spellEnd"/>
                              <w:r>
                                <w:rPr>
                                  <w:sz w:val="20"/>
                                </w:rPr>
                                <w:t xml:space="preserve"> </w:t>
                              </w:r>
                              <w:proofErr w:type="spellStart"/>
                              <w:r>
                                <w:rPr>
                                  <w:sz w:val="20"/>
                                </w:rPr>
                                <w:t>empleada</w:t>
                              </w:r>
                              <w:proofErr w:type="spellEnd"/>
                              <w:r>
                                <w:rPr>
                                  <w:sz w:val="20"/>
                                </w:rPr>
                                <w:t xml:space="preserve"> en la </w:t>
                              </w:r>
                              <w:proofErr w:type="spellStart"/>
                              <w:r>
                                <w:rPr>
                                  <w:sz w:val="20"/>
                                </w:rPr>
                                <w:t>descripción</w:t>
                              </w:r>
                              <w:proofErr w:type="spellEnd"/>
                              <w:r>
                                <w:rPr>
                                  <w:sz w:val="20"/>
                                </w:rPr>
                                <w:t xml:space="preserve"> de los </w:t>
                              </w:r>
                              <w:proofErr w:type="spellStart"/>
                              <w:r>
                                <w:rPr>
                                  <w:sz w:val="20"/>
                                </w:rPr>
                                <w:t>tratamientos</w:t>
                              </w:r>
                              <w:proofErr w:type="spellEnd"/>
                              <w:r>
                                <w:rPr>
                                  <w:sz w:val="20"/>
                                </w:rPr>
                                <w:t xml:space="preserve"> </w:t>
                              </w:r>
                              <w:proofErr w:type="spellStart"/>
                              <w:r>
                                <w:rPr>
                                  <w:sz w:val="20"/>
                                </w:rPr>
                                <w:t>térmicos</w:t>
                              </w:r>
                              <w:proofErr w:type="spellEnd"/>
                              <w:r>
                                <w:rPr>
                                  <w:sz w:val="20"/>
                                </w:rPr>
                                <w:t xml:space="preserve"> en los</w:t>
                              </w:r>
                              <w:r>
                                <w:rPr>
                                  <w:spacing w:val="-32"/>
                                  <w:sz w:val="20"/>
                                </w:rPr>
                                <w:t xml:space="preserve"> </w:t>
                              </w:r>
                              <w:proofErr w:type="spellStart"/>
                              <w:r>
                                <w:rPr>
                                  <w:sz w:val="20"/>
                                </w:rPr>
                                <w:t>materiales</w:t>
                              </w:r>
                              <w:proofErr w:type="spellEnd"/>
                              <w:r>
                                <w:rPr>
                                  <w:sz w:val="20"/>
                                </w:rPr>
                                <w:t>.</w:t>
                              </w:r>
                            </w:p>
                            <w:p w14:paraId="4358EB93" w14:textId="77777777" w:rsidR="004041B8" w:rsidRDefault="004041B8" w:rsidP="004041B8">
                              <w:pPr>
                                <w:widowControl w:val="0"/>
                                <w:numPr>
                                  <w:ilvl w:val="0"/>
                                  <w:numId w:val="42"/>
                                </w:numPr>
                                <w:tabs>
                                  <w:tab w:val="left" w:pos="945"/>
                                </w:tabs>
                                <w:autoSpaceDE w:val="0"/>
                                <w:autoSpaceDN w:val="0"/>
                                <w:spacing w:before="2" w:after="0" w:line="240" w:lineRule="auto"/>
                                <w:ind w:left="944" w:hanging="134"/>
                                <w:rPr>
                                  <w:sz w:val="20"/>
                                </w:rPr>
                              </w:pPr>
                              <w:proofErr w:type="spellStart"/>
                              <w:r>
                                <w:rPr>
                                  <w:sz w:val="20"/>
                                </w:rPr>
                                <w:t>Normas</w:t>
                              </w:r>
                              <w:proofErr w:type="spellEnd"/>
                              <w:r>
                                <w:rPr>
                                  <w:sz w:val="20"/>
                                </w:rPr>
                                <w:t xml:space="preserve"> de </w:t>
                              </w:r>
                              <w:proofErr w:type="spellStart"/>
                              <w:r>
                                <w:rPr>
                                  <w:sz w:val="20"/>
                                </w:rPr>
                                <w:t>representación</w:t>
                              </w:r>
                              <w:proofErr w:type="spellEnd"/>
                              <w:r>
                                <w:rPr>
                                  <w:sz w:val="20"/>
                                </w:rPr>
                                <w:t xml:space="preserve"> </w:t>
                              </w:r>
                              <w:proofErr w:type="spellStart"/>
                              <w:r>
                                <w:rPr>
                                  <w:sz w:val="20"/>
                                </w:rPr>
                                <w:t>gráfica</w:t>
                              </w:r>
                              <w:proofErr w:type="spellEnd"/>
                              <w:r>
                                <w:rPr>
                                  <w:sz w:val="20"/>
                                </w:rPr>
                                <w:t xml:space="preserve">. </w:t>
                              </w:r>
                              <w:proofErr w:type="spellStart"/>
                              <w:r>
                                <w:rPr>
                                  <w:sz w:val="20"/>
                                </w:rPr>
                                <w:t>Interpretación</w:t>
                              </w:r>
                              <w:proofErr w:type="spellEnd"/>
                              <w:r>
                                <w:rPr>
                                  <w:sz w:val="20"/>
                                </w:rPr>
                                <w:t xml:space="preserve"> y</w:t>
                              </w:r>
                              <w:r>
                                <w:rPr>
                                  <w:spacing w:val="-10"/>
                                  <w:sz w:val="20"/>
                                </w:rPr>
                                <w:t xml:space="preserve"> </w:t>
                              </w:r>
                              <w:proofErr w:type="spellStart"/>
                              <w:r>
                                <w:rPr>
                                  <w:sz w:val="20"/>
                                </w:rPr>
                                <w:t>aplicación</w:t>
                              </w:r>
                              <w:proofErr w:type="spellEnd"/>
                              <w:r>
                                <w:rPr>
                                  <w:sz w:val="20"/>
                                </w:rPr>
                                <w:t>.</w:t>
                              </w:r>
                            </w:p>
                            <w:p w14:paraId="45522E09" w14:textId="77777777" w:rsidR="004041B8" w:rsidRDefault="004041B8" w:rsidP="004041B8">
                              <w:pPr>
                                <w:widowControl w:val="0"/>
                                <w:numPr>
                                  <w:ilvl w:val="0"/>
                                  <w:numId w:val="42"/>
                                </w:numPr>
                                <w:tabs>
                                  <w:tab w:val="left" w:pos="945"/>
                                </w:tabs>
                                <w:autoSpaceDE w:val="0"/>
                                <w:autoSpaceDN w:val="0"/>
                                <w:spacing w:before="8" w:after="0" w:line="240" w:lineRule="auto"/>
                                <w:ind w:left="944" w:hanging="134"/>
                                <w:rPr>
                                  <w:sz w:val="20"/>
                                </w:rPr>
                              </w:pPr>
                              <w:proofErr w:type="spellStart"/>
                              <w:r>
                                <w:rPr>
                                  <w:sz w:val="20"/>
                                </w:rPr>
                                <w:t>Horno</w:t>
                              </w:r>
                              <w:proofErr w:type="spellEnd"/>
                              <w:r>
                                <w:rPr>
                                  <w:sz w:val="20"/>
                                </w:rPr>
                                <w:t xml:space="preserve"> </w:t>
                              </w:r>
                              <w:proofErr w:type="spellStart"/>
                              <w:r>
                                <w:rPr>
                                  <w:sz w:val="20"/>
                                </w:rPr>
                                <w:t>Cubilote</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partes</w:t>
                              </w:r>
                              <w:proofErr w:type="spellEnd"/>
                              <w:r>
                                <w:rPr>
                                  <w:sz w:val="20"/>
                                </w:rPr>
                                <w:t xml:space="preserve">, </w:t>
                              </w:r>
                              <w:proofErr w:type="spellStart"/>
                              <w:r>
                                <w:rPr>
                                  <w:sz w:val="20"/>
                                </w:rPr>
                                <w:t>componentes</w:t>
                              </w:r>
                              <w:proofErr w:type="spellEnd"/>
                              <w:r>
                                <w:rPr>
                                  <w:sz w:val="20"/>
                                </w:rPr>
                                <w:t>,</w:t>
                              </w:r>
                              <w:r>
                                <w:rPr>
                                  <w:spacing w:val="-8"/>
                                  <w:sz w:val="20"/>
                                </w:rPr>
                                <w:t xml:space="preserve"> </w:t>
                              </w:r>
                              <w:proofErr w:type="spellStart"/>
                              <w:r>
                                <w:rPr>
                                  <w:sz w:val="20"/>
                                </w:rPr>
                                <w:t>funciones</w:t>
                              </w:r>
                              <w:proofErr w:type="spellEnd"/>
                            </w:p>
                            <w:p w14:paraId="7CBCDB9E" w14:textId="77777777" w:rsidR="004041B8" w:rsidRDefault="004041B8" w:rsidP="004041B8">
                              <w:pPr>
                                <w:widowControl w:val="0"/>
                                <w:numPr>
                                  <w:ilvl w:val="0"/>
                                  <w:numId w:val="42"/>
                                </w:numPr>
                                <w:tabs>
                                  <w:tab w:val="left" w:pos="968"/>
                                </w:tabs>
                                <w:autoSpaceDE w:val="0"/>
                                <w:autoSpaceDN w:val="0"/>
                                <w:spacing w:before="7" w:after="0" w:line="240" w:lineRule="auto"/>
                                <w:ind w:left="967" w:hanging="157"/>
                                <w:rPr>
                                  <w:sz w:val="20"/>
                                </w:rPr>
                              </w:pPr>
                              <w:r>
                                <w:rPr>
                                  <w:sz w:val="20"/>
                                </w:rPr>
                                <w:t>El</w:t>
                              </w:r>
                              <w:r>
                                <w:rPr>
                                  <w:spacing w:val="19"/>
                                  <w:sz w:val="20"/>
                                </w:rPr>
                                <w:t xml:space="preserve"> </w:t>
                              </w:r>
                              <w:proofErr w:type="spellStart"/>
                              <w:r>
                                <w:rPr>
                                  <w:sz w:val="20"/>
                                </w:rPr>
                                <w:t>mantenimiento</w:t>
                              </w:r>
                              <w:proofErr w:type="spellEnd"/>
                              <w:r>
                                <w:rPr>
                                  <w:spacing w:val="20"/>
                                  <w:sz w:val="20"/>
                                </w:rPr>
                                <w:t xml:space="preserve"> </w:t>
                              </w:r>
                              <w:r>
                                <w:rPr>
                                  <w:sz w:val="20"/>
                                </w:rPr>
                                <w:t>de</w:t>
                              </w:r>
                              <w:r>
                                <w:rPr>
                                  <w:spacing w:val="19"/>
                                  <w:sz w:val="20"/>
                                </w:rPr>
                                <w:t xml:space="preserve"> </w:t>
                              </w:r>
                              <w:r>
                                <w:rPr>
                                  <w:sz w:val="20"/>
                                </w:rPr>
                                <w:t>los</w:t>
                              </w:r>
                              <w:r>
                                <w:rPr>
                                  <w:spacing w:val="20"/>
                                  <w:sz w:val="20"/>
                                </w:rPr>
                                <w:t xml:space="preserve"> </w:t>
                              </w:r>
                              <w:proofErr w:type="spellStart"/>
                              <w:r>
                                <w:rPr>
                                  <w:sz w:val="20"/>
                                </w:rPr>
                                <w:t>Hornos</w:t>
                              </w:r>
                              <w:proofErr w:type="spellEnd"/>
                              <w:r>
                                <w:rPr>
                                  <w:spacing w:val="20"/>
                                  <w:sz w:val="20"/>
                                </w:rPr>
                                <w:t xml:space="preserve"> </w:t>
                              </w:r>
                              <w:proofErr w:type="spellStart"/>
                              <w:r>
                                <w:rPr>
                                  <w:sz w:val="20"/>
                                </w:rPr>
                                <w:t>Cubilote</w:t>
                              </w:r>
                              <w:proofErr w:type="spellEnd"/>
                              <w:r>
                                <w:rPr>
                                  <w:sz w:val="20"/>
                                </w:rPr>
                                <w:t>.</w:t>
                              </w:r>
                              <w:r>
                                <w:rPr>
                                  <w:spacing w:val="19"/>
                                  <w:sz w:val="20"/>
                                </w:rPr>
                                <w:t xml:space="preserve"> </w:t>
                              </w:r>
                              <w:proofErr w:type="spellStart"/>
                              <w:r>
                                <w:rPr>
                                  <w:sz w:val="20"/>
                                </w:rPr>
                                <w:t>Herramientas</w:t>
                              </w:r>
                              <w:proofErr w:type="spellEnd"/>
                              <w:r>
                                <w:rPr>
                                  <w:spacing w:val="20"/>
                                  <w:sz w:val="20"/>
                                </w:rPr>
                                <w:t xml:space="preserve"> </w:t>
                              </w:r>
                              <w:proofErr w:type="spellStart"/>
                              <w:r>
                                <w:rPr>
                                  <w:sz w:val="20"/>
                                </w:rPr>
                                <w:t>empleadas</w:t>
                              </w:r>
                              <w:proofErr w:type="spellEnd"/>
                              <w:r>
                                <w:rPr>
                                  <w:sz w:val="20"/>
                                </w:rPr>
                                <w:t>:</w:t>
                              </w:r>
                              <w:r>
                                <w:rPr>
                                  <w:spacing w:val="20"/>
                                  <w:sz w:val="20"/>
                                </w:rPr>
                                <w:t xml:space="preserve"> </w:t>
                              </w:r>
                              <w:proofErr w:type="spellStart"/>
                              <w:r>
                                <w:rPr>
                                  <w:sz w:val="20"/>
                                </w:rPr>
                                <w:t>cincel</w:t>
                              </w:r>
                              <w:proofErr w:type="spellEnd"/>
                              <w:r>
                                <w:rPr>
                                  <w:sz w:val="20"/>
                                </w:rPr>
                                <w:t>,</w:t>
                              </w:r>
                              <w:r>
                                <w:rPr>
                                  <w:spacing w:val="19"/>
                                  <w:sz w:val="20"/>
                                </w:rPr>
                                <w:t xml:space="preserve"> </w:t>
                              </w:r>
                              <w:proofErr w:type="spellStart"/>
                              <w:r>
                                <w:rPr>
                                  <w:sz w:val="20"/>
                                </w:rPr>
                                <w:t>piquetas</w:t>
                              </w:r>
                              <w:proofErr w:type="spellEnd"/>
                              <w:r>
                                <w:rPr>
                                  <w:sz w:val="20"/>
                                </w:rPr>
                                <w:t>.</w:t>
                              </w:r>
                              <w:r>
                                <w:rPr>
                                  <w:spacing w:val="19"/>
                                  <w:sz w:val="20"/>
                                </w:rPr>
                                <w:t xml:space="preserve"> </w:t>
                              </w:r>
                              <w:proofErr w:type="spellStart"/>
                              <w:r>
                                <w:rPr>
                                  <w:sz w:val="20"/>
                                </w:rPr>
                                <w:t>Eliminación</w:t>
                              </w:r>
                              <w:proofErr w:type="spellEnd"/>
                            </w:p>
                          </w:txbxContent>
                        </wps:txbx>
                        <wps:bodyPr rot="0" vert="horz" wrap="square" lIns="0" tIns="0" rIns="0" bIns="0" anchor="t" anchorCtr="0" upright="1">
                          <a:noAutofit/>
                        </wps:bodyPr>
                      </wps:wsp>
                      <wps:wsp>
                        <wps:cNvPr id="7" name="Text Box 7"/>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7442401F" w14:textId="77777777" w:rsidR="004041B8" w:rsidRDefault="004041B8">
                              <w:pPr>
                                <w:spacing w:before="4"/>
                                <w:ind w:left="103"/>
                                <w:rPr>
                                  <w:b/>
                                  <w:i/>
                                  <w:sz w:val="20"/>
                                </w:rPr>
                              </w:pPr>
                              <w:proofErr w:type="spellStart"/>
                              <w:r>
                                <w:rPr>
                                  <w:b/>
                                  <w:i/>
                                  <w:sz w:val="20"/>
                                </w:rPr>
                                <w:t>Contenidos</w:t>
                              </w:r>
                              <w:proofErr w:type="spellEnd"/>
                              <w:r>
                                <w:rPr>
                                  <w:b/>
                                  <w:i/>
                                  <w:sz w:val="20"/>
                                </w:rPr>
                                <w:t xml:space="preserve"> </w:t>
                              </w:r>
                              <w:proofErr w:type="spellStart"/>
                              <w:r>
                                <w:rPr>
                                  <w:b/>
                                  <w:i/>
                                  <w:sz w:val="20"/>
                                </w:rPr>
                                <w:t>asociados</w:t>
                              </w:r>
                              <w:proofErr w:type="spellEnd"/>
                              <w:r>
                                <w:rPr>
                                  <w:b/>
                                  <w:i/>
                                  <w:sz w:val="20"/>
                                </w:rPr>
                                <w:t xml:space="preserve"> </w:t>
                              </w:r>
                              <w:proofErr w:type="gramStart"/>
                              <w:r>
                                <w:rPr>
                                  <w:b/>
                                  <w:i/>
                                  <w:sz w:val="20"/>
                                </w:rPr>
                                <w:t xml:space="preserve">a </w:t>
                              </w:r>
                              <w:proofErr w:type="spellStart"/>
                              <w:r>
                                <w:rPr>
                                  <w:b/>
                                  <w:i/>
                                  <w:sz w:val="20"/>
                                </w:rPr>
                                <w:t>las</w:t>
                              </w:r>
                              <w:proofErr w:type="spellEnd"/>
                              <w:proofErr w:type="gramEnd"/>
                              <w:r>
                                <w:rPr>
                                  <w:b/>
                                  <w:i/>
                                  <w:sz w:val="20"/>
                                </w:rPr>
                                <w:t xml:space="preserve"> </w:t>
                              </w: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left:0;text-align:left;margin-left:49.65pt;margin-top:25.1pt;width:503.55pt;height:135pt;z-index:-251657216;mso-wrap-distance-left:0;mso-wrap-distance-right:0;mso-position-horizontal-relative:page" coordorigin="1021,238" coordsize="10071,21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">
                <v:shape id="Text Box 6" o:spid="_x0000_s1030" type="#_x0000_t202" style="position:absolute;left:1026;top:493;width:10061;height:19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2BD325F6" w14:textId="77777777" w:rsidR="004041B8" w:rsidRDefault="004041B8" w:rsidP="004041B8">
                        <w:pPr>
                          <w:widowControl w:val="0"/>
                          <w:numPr>
                            <w:ilvl w:val="0"/>
                            <w:numId w:val="42"/>
                          </w:numPr>
                          <w:tabs>
                            <w:tab w:val="left" w:pos="986"/>
                          </w:tabs>
                          <w:autoSpaceDE w:val="0"/>
                          <w:autoSpaceDN w:val="0"/>
                          <w:spacing w:before="4" w:after="0" w:line="247" w:lineRule="auto"/>
                          <w:ind w:right="100" w:firstLine="0"/>
                          <w:jc w:val="both"/>
                          <w:rPr>
                            <w:sz w:val="20"/>
                          </w:rPr>
                        </w:pPr>
                        <w:proofErr w:type="spellStart"/>
                        <w:r>
                          <w:rPr>
                            <w:sz w:val="20"/>
                          </w:rPr>
                          <w:t>Orden</w:t>
                        </w:r>
                        <w:proofErr w:type="spellEnd"/>
                        <w:r>
                          <w:rPr>
                            <w:sz w:val="20"/>
                          </w:rPr>
                          <w:t xml:space="preserve"> de </w:t>
                        </w:r>
                        <w:proofErr w:type="spellStart"/>
                        <w:r>
                          <w:rPr>
                            <w:sz w:val="20"/>
                          </w:rPr>
                          <w:t>trabajo</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ítems</w:t>
                        </w:r>
                        <w:proofErr w:type="spellEnd"/>
                        <w:r>
                          <w:rPr>
                            <w:sz w:val="20"/>
                          </w:rPr>
                          <w:t xml:space="preserve"> </w:t>
                        </w:r>
                        <w:proofErr w:type="spellStart"/>
                        <w:r>
                          <w:rPr>
                            <w:sz w:val="20"/>
                          </w:rPr>
                          <w:t>que</w:t>
                        </w:r>
                        <w:proofErr w:type="spellEnd"/>
                        <w:r>
                          <w:rPr>
                            <w:sz w:val="20"/>
                          </w:rPr>
                          <w:t xml:space="preserve"> la </w:t>
                        </w:r>
                        <w:proofErr w:type="spellStart"/>
                        <w:r>
                          <w:rPr>
                            <w:sz w:val="20"/>
                          </w:rPr>
                          <w:t>componen</w:t>
                        </w:r>
                        <w:proofErr w:type="spellEnd"/>
                        <w:r>
                          <w:rPr>
                            <w:sz w:val="20"/>
                          </w:rPr>
                          <w:t xml:space="preserve">, </w:t>
                        </w:r>
                        <w:proofErr w:type="spellStart"/>
                        <w:r>
                          <w:rPr>
                            <w:sz w:val="20"/>
                          </w:rPr>
                          <w:t>modelos</w:t>
                        </w:r>
                        <w:proofErr w:type="spellEnd"/>
                        <w:r>
                          <w:rPr>
                            <w:sz w:val="20"/>
                          </w:rPr>
                          <w:t xml:space="preserve">, </w:t>
                        </w:r>
                        <w:proofErr w:type="spellStart"/>
                        <w:r>
                          <w:rPr>
                            <w:sz w:val="20"/>
                          </w:rPr>
                          <w:t>información</w:t>
                        </w:r>
                        <w:proofErr w:type="spellEnd"/>
                        <w:r>
                          <w:rPr>
                            <w:sz w:val="20"/>
                          </w:rPr>
                          <w:t xml:space="preserve"> </w:t>
                        </w:r>
                        <w:proofErr w:type="spellStart"/>
                        <w:r>
                          <w:rPr>
                            <w:sz w:val="20"/>
                          </w:rPr>
                          <w:t>que</w:t>
                        </w:r>
                        <w:proofErr w:type="spellEnd"/>
                        <w:r>
                          <w:rPr>
                            <w:sz w:val="20"/>
                          </w:rPr>
                          <w:t xml:space="preserve"> </w:t>
                        </w:r>
                        <w:proofErr w:type="spellStart"/>
                        <w:r>
                          <w:rPr>
                            <w:sz w:val="20"/>
                          </w:rPr>
                          <w:t>brinda</w:t>
                        </w:r>
                        <w:proofErr w:type="spellEnd"/>
                        <w:r>
                          <w:rPr>
                            <w:sz w:val="20"/>
                          </w:rPr>
                          <w:t xml:space="preserve"> e </w:t>
                        </w:r>
                        <w:proofErr w:type="spellStart"/>
                        <w:r>
                          <w:rPr>
                            <w:sz w:val="20"/>
                          </w:rPr>
                          <w:t>información</w:t>
                        </w:r>
                        <w:proofErr w:type="spellEnd"/>
                        <w:r>
                          <w:rPr>
                            <w:sz w:val="20"/>
                          </w:rPr>
                          <w:t xml:space="preserve"> </w:t>
                        </w:r>
                        <w:proofErr w:type="spellStart"/>
                        <w:r>
                          <w:rPr>
                            <w:sz w:val="20"/>
                          </w:rPr>
                          <w:t>que</w:t>
                        </w:r>
                        <w:proofErr w:type="spellEnd"/>
                        <w:r>
                          <w:rPr>
                            <w:sz w:val="20"/>
                          </w:rPr>
                          <w:t xml:space="preserve"> </w:t>
                        </w:r>
                        <w:proofErr w:type="spellStart"/>
                        <w:r>
                          <w:rPr>
                            <w:sz w:val="20"/>
                          </w:rPr>
                          <w:t>solicita</w:t>
                        </w:r>
                        <w:proofErr w:type="spellEnd"/>
                        <w:r>
                          <w:rPr>
                            <w:sz w:val="20"/>
                          </w:rPr>
                          <w:t xml:space="preserve">. </w:t>
                        </w:r>
                        <w:proofErr w:type="spellStart"/>
                        <w:r>
                          <w:rPr>
                            <w:sz w:val="20"/>
                          </w:rPr>
                          <w:t>Alcance</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Hojas</w:t>
                        </w:r>
                        <w:proofErr w:type="spellEnd"/>
                        <w:r>
                          <w:rPr>
                            <w:sz w:val="20"/>
                          </w:rPr>
                          <w:t xml:space="preserve"> de </w:t>
                        </w:r>
                        <w:proofErr w:type="spellStart"/>
                        <w:r>
                          <w:rPr>
                            <w:sz w:val="20"/>
                          </w:rPr>
                          <w:t>operaciones</w:t>
                        </w:r>
                        <w:proofErr w:type="spellEnd"/>
                        <w:r>
                          <w:rPr>
                            <w:sz w:val="20"/>
                          </w:rPr>
                          <w:t xml:space="preserve">: </w:t>
                        </w:r>
                        <w:proofErr w:type="spellStart"/>
                        <w:r>
                          <w:rPr>
                            <w:sz w:val="20"/>
                          </w:rPr>
                          <w:t>interpretación</w:t>
                        </w:r>
                        <w:proofErr w:type="spellEnd"/>
                        <w:r>
                          <w:rPr>
                            <w:sz w:val="20"/>
                          </w:rPr>
                          <w:t xml:space="preserve">. Parte </w:t>
                        </w:r>
                        <w:proofErr w:type="spellStart"/>
                        <w:r>
                          <w:rPr>
                            <w:sz w:val="20"/>
                          </w:rPr>
                          <w:t>diario</w:t>
                        </w:r>
                        <w:proofErr w:type="spellEnd"/>
                        <w:r>
                          <w:rPr>
                            <w:sz w:val="20"/>
                          </w:rPr>
                          <w:t xml:space="preserve">, </w:t>
                        </w:r>
                        <w:proofErr w:type="spellStart"/>
                        <w:r>
                          <w:rPr>
                            <w:sz w:val="20"/>
                          </w:rPr>
                          <w:t>interpretación</w:t>
                        </w:r>
                        <w:proofErr w:type="spellEnd"/>
                        <w:r>
                          <w:rPr>
                            <w:sz w:val="20"/>
                          </w:rPr>
                          <w:t xml:space="preserve"> y</w:t>
                        </w:r>
                        <w:r>
                          <w:rPr>
                            <w:spacing w:val="-4"/>
                            <w:sz w:val="20"/>
                          </w:rPr>
                          <w:t xml:space="preserve"> </w:t>
                        </w:r>
                        <w:proofErr w:type="spellStart"/>
                        <w:r>
                          <w:rPr>
                            <w:sz w:val="20"/>
                          </w:rPr>
                          <w:t>contenido</w:t>
                        </w:r>
                        <w:proofErr w:type="spellEnd"/>
                        <w:r>
                          <w:rPr>
                            <w:sz w:val="20"/>
                          </w:rPr>
                          <w:t>.</w:t>
                        </w:r>
                      </w:p>
                      <w:p w14:paraId="5E6427D4" w14:textId="77777777" w:rsidR="004041B8" w:rsidRDefault="004041B8" w:rsidP="004041B8">
                        <w:pPr>
                          <w:widowControl w:val="0"/>
                          <w:numPr>
                            <w:ilvl w:val="0"/>
                            <w:numId w:val="42"/>
                          </w:numPr>
                          <w:tabs>
                            <w:tab w:val="left" w:pos="945"/>
                          </w:tabs>
                          <w:autoSpaceDE w:val="0"/>
                          <w:autoSpaceDN w:val="0"/>
                          <w:spacing w:before="2" w:after="0" w:line="247" w:lineRule="auto"/>
                          <w:ind w:right="792" w:firstLine="0"/>
                          <w:rPr>
                            <w:sz w:val="20"/>
                          </w:rPr>
                        </w:pPr>
                        <w:proofErr w:type="spellStart"/>
                        <w:r>
                          <w:rPr>
                            <w:sz w:val="20"/>
                          </w:rPr>
                          <w:t>Interpretación</w:t>
                        </w:r>
                        <w:proofErr w:type="spellEnd"/>
                        <w:r>
                          <w:rPr>
                            <w:sz w:val="20"/>
                          </w:rPr>
                          <w:t xml:space="preserve"> de </w:t>
                        </w:r>
                        <w:proofErr w:type="spellStart"/>
                        <w:r>
                          <w:rPr>
                            <w:sz w:val="20"/>
                          </w:rPr>
                          <w:t>planos</w:t>
                        </w:r>
                        <w:proofErr w:type="spellEnd"/>
                        <w:r>
                          <w:rPr>
                            <w:sz w:val="20"/>
                          </w:rPr>
                          <w:t xml:space="preserve">: </w:t>
                        </w:r>
                        <w:proofErr w:type="spellStart"/>
                        <w:r>
                          <w:rPr>
                            <w:sz w:val="20"/>
                          </w:rPr>
                          <w:t>líneas</w:t>
                        </w:r>
                        <w:proofErr w:type="spellEnd"/>
                        <w:r>
                          <w:rPr>
                            <w:sz w:val="20"/>
                          </w:rPr>
                          <w:t xml:space="preserve">, </w:t>
                        </w:r>
                        <w:proofErr w:type="spellStart"/>
                        <w:r>
                          <w:rPr>
                            <w:sz w:val="20"/>
                          </w:rPr>
                          <w:t>tipos</w:t>
                        </w:r>
                        <w:proofErr w:type="spellEnd"/>
                        <w:r>
                          <w:rPr>
                            <w:sz w:val="20"/>
                          </w:rPr>
                          <w:t xml:space="preserve">. </w:t>
                        </w:r>
                        <w:proofErr w:type="spellStart"/>
                        <w:r>
                          <w:rPr>
                            <w:sz w:val="20"/>
                          </w:rPr>
                          <w:t>Acotaciones</w:t>
                        </w:r>
                        <w:proofErr w:type="spellEnd"/>
                        <w:r>
                          <w:rPr>
                            <w:sz w:val="20"/>
                          </w:rPr>
                          <w:t xml:space="preserve">. Vistas. </w:t>
                        </w:r>
                        <w:proofErr w:type="spellStart"/>
                        <w:r>
                          <w:rPr>
                            <w:sz w:val="20"/>
                          </w:rPr>
                          <w:t>Escalas</w:t>
                        </w:r>
                        <w:proofErr w:type="spellEnd"/>
                        <w:r>
                          <w:rPr>
                            <w:sz w:val="20"/>
                          </w:rPr>
                          <w:t xml:space="preserve">. Cortes, </w:t>
                        </w:r>
                        <w:proofErr w:type="spellStart"/>
                        <w:r>
                          <w:rPr>
                            <w:sz w:val="20"/>
                          </w:rPr>
                          <w:t>representación</w:t>
                        </w:r>
                        <w:proofErr w:type="spellEnd"/>
                        <w:r>
                          <w:rPr>
                            <w:sz w:val="20"/>
                          </w:rPr>
                          <w:t xml:space="preserve">. </w:t>
                        </w:r>
                        <w:proofErr w:type="spellStart"/>
                        <w:r>
                          <w:rPr>
                            <w:sz w:val="20"/>
                          </w:rPr>
                          <w:t>Representación</w:t>
                        </w:r>
                        <w:proofErr w:type="spellEnd"/>
                        <w:r>
                          <w:rPr>
                            <w:sz w:val="20"/>
                          </w:rPr>
                          <w:t xml:space="preserve"> </w:t>
                        </w:r>
                        <w:proofErr w:type="spellStart"/>
                        <w:r>
                          <w:rPr>
                            <w:sz w:val="20"/>
                          </w:rPr>
                          <w:t>empleada</w:t>
                        </w:r>
                        <w:proofErr w:type="spellEnd"/>
                        <w:r>
                          <w:rPr>
                            <w:sz w:val="20"/>
                          </w:rPr>
                          <w:t xml:space="preserve"> en la </w:t>
                        </w:r>
                        <w:proofErr w:type="spellStart"/>
                        <w:r>
                          <w:rPr>
                            <w:sz w:val="20"/>
                          </w:rPr>
                          <w:t>descripción</w:t>
                        </w:r>
                        <w:proofErr w:type="spellEnd"/>
                        <w:r>
                          <w:rPr>
                            <w:sz w:val="20"/>
                          </w:rPr>
                          <w:t xml:space="preserve"> de los </w:t>
                        </w:r>
                        <w:proofErr w:type="spellStart"/>
                        <w:r>
                          <w:rPr>
                            <w:sz w:val="20"/>
                          </w:rPr>
                          <w:t>tratamientos</w:t>
                        </w:r>
                        <w:proofErr w:type="spellEnd"/>
                        <w:r>
                          <w:rPr>
                            <w:sz w:val="20"/>
                          </w:rPr>
                          <w:t xml:space="preserve"> </w:t>
                        </w:r>
                        <w:proofErr w:type="spellStart"/>
                        <w:r>
                          <w:rPr>
                            <w:sz w:val="20"/>
                          </w:rPr>
                          <w:t>térmicos</w:t>
                        </w:r>
                        <w:proofErr w:type="spellEnd"/>
                        <w:r>
                          <w:rPr>
                            <w:sz w:val="20"/>
                          </w:rPr>
                          <w:t xml:space="preserve"> en los</w:t>
                        </w:r>
                        <w:r>
                          <w:rPr>
                            <w:spacing w:val="-32"/>
                            <w:sz w:val="20"/>
                          </w:rPr>
                          <w:t xml:space="preserve"> </w:t>
                        </w:r>
                        <w:proofErr w:type="spellStart"/>
                        <w:r>
                          <w:rPr>
                            <w:sz w:val="20"/>
                          </w:rPr>
                          <w:t>materiales</w:t>
                        </w:r>
                        <w:proofErr w:type="spellEnd"/>
                        <w:r>
                          <w:rPr>
                            <w:sz w:val="20"/>
                          </w:rPr>
                          <w:t>.</w:t>
                        </w:r>
                      </w:p>
                      <w:p w14:paraId="4358EB93" w14:textId="77777777" w:rsidR="004041B8" w:rsidRDefault="004041B8" w:rsidP="004041B8">
                        <w:pPr>
                          <w:widowControl w:val="0"/>
                          <w:numPr>
                            <w:ilvl w:val="0"/>
                            <w:numId w:val="42"/>
                          </w:numPr>
                          <w:tabs>
                            <w:tab w:val="left" w:pos="945"/>
                          </w:tabs>
                          <w:autoSpaceDE w:val="0"/>
                          <w:autoSpaceDN w:val="0"/>
                          <w:spacing w:before="2" w:after="0" w:line="240" w:lineRule="auto"/>
                          <w:ind w:left="944" w:hanging="134"/>
                          <w:rPr>
                            <w:sz w:val="20"/>
                          </w:rPr>
                        </w:pPr>
                        <w:proofErr w:type="spellStart"/>
                        <w:r>
                          <w:rPr>
                            <w:sz w:val="20"/>
                          </w:rPr>
                          <w:t>Normas</w:t>
                        </w:r>
                        <w:proofErr w:type="spellEnd"/>
                        <w:r>
                          <w:rPr>
                            <w:sz w:val="20"/>
                          </w:rPr>
                          <w:t xml:space="preserve"> de </w:t>
                        </w:r>
                        <w:proofErr w:type="spellStart"/>
                        <w:r>
                          <w:rPr>
                            <w:sz w:val="20"/>
                          </w:rPr>
                          <w:t>representación</w:t>
                        </w:r>
                        <w:proofErr w:type="spellEnd"/>
                        <w:r>
                          <w:rPr>
                            <w:sz w:val="20"/>
                          </w:rPr>
                          <w:t xml:space="preserve"> </w:t>
                        </w:r>
                        <w:proofErr w:type="spellStart"/>
                        <w:r>
                          <w:rPr>
                            <w:sz w:val="20"/>
                          </w:rPr>
                          <w:t>gráfica</w:t>
                        </w:r>
                        <w:proofErr w:type="spellEnd"/>
                        <w:r>
                          <w:rPr>
                            <w:sz w:val="20"/>
                          </w:rPr>
                          <w:t xml:space="preserve">. </w:t>
                        </w:r>
                        <w:proofErr w:type="spellStart"/>
                        <w:r>
                          <w:rPr>
                            <w:sz w:val="20"/>
                          </w:rPr>
                          <w:t>Interpretación</w:t>
                        </w:r>
                        <w:proofErr w:type="spellEnd"/>
                        <w:r>
                          <w:rPr>
                            <w:sz w:val="20"/>
                          </w:rPr>
                          <w:t xml:space="preserve"> y</w:t>
                        </w:r>
                        <w:r>
                          <w:rPr>
                            <w:spacing w:val="-10"/>
                            <w:sz w:val="20"/>
                          </w:rPr>
                          <w:t xml:space="preserve"> </w:t>
                        </w:r>
                        <w:proofErr w:type="spellStart"/>
                        <w:r>
                          <w:rPr>
                            <w:sz w:val="20"/>
                          </w:rPr>
                          <w:t>aplicación</w:t>
                        </w:r>
                        <w:proofErr w:type="spellEnd"/>
                        <w:r>
                          <w:rPr>
                            <w:sz w:val="20"/>
                          </w:rPr>
                          <w:t>.</w:t>
                        </w:r>
                      </w:p>
                      <w:p w14:paraId="45522E09" w14:textId="77777777" w:rsidR="004041B8" w:rsidRDefault="004041B8" w:rsidP="004041B8">
                        <w:pPr>
                          <w:widowControl w:val="0"/>
                          <w:numPr>
                            <w:ilvl w:val="0"/>
                            <w:numId w:val="42"/>
                          </w:numPr>
                          <w:tabs>
                            <w:tab w:val="left" w:pos="945"/>
                          </w:tabs>
                          <w:autoSpaceDE w:val="0"/>
                          <w:autoSpaceDN w:val="0"/>
                          <w:spacing w:before="8" w:after="0" w:line="240" w:lineRule="auto"/>
                          <w:ind w:left="944" w:hanging="134"/>
                          <w:rPr>
                            <w:sz w:val="20"/>
                          </w:rPr>
                        </w:pPr>
                        <w:proofErr w:type="spellStart"/>
                        <w:r>
                          <w:rPr>
                            <w:sz w:val="20"/>
                          </w:rPr>
                          <w:t>Horno</w:t>
                        </w:r>
                        <w:proofErr w:type="spellEnd"/>
                        <w:r>
                          <w:rPr>
                            <w:sz w:val="20"/>
                          </w:rPr>
                          <w:t xml:space="preserve"> </w:t>
                        </w:r>
                        <w:proofErr w:type="spellStart"/>
                        <w:r>
                          <w:rPr>
                            <w:sz w:val="20"/>
                          </w:rPr>
                          <w:t>Cubilote</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partes</w:t>
                        </w:r>
                        <w:proofErr w:type="spellEnd"/>
                        <w:r>
                          <w:rPr>
                            <w:sz w:val="20"/>
                          </w:rPr>
                          <w:t xml:space="preserve">, </w:t>
                        </w:r>
                        <w:proofErr w:type="spellStart"/>
                        <w:r>
                          <w:rPr>
                            <w:sz w:val="20"/>
                          </w:rPr>
                          <w:t>componentes</w:t>
                        </w:r>
                        <w:proofErr w:type="spellEnd"/>
                        <w:r>
                          <w:rPr>
                            <w:sz w:val="20"/>
                          </w:rPr>
                          <w:t>,</w:t>
                        </w:r>
                        <w:r>
                          <w:rPr>
                            <w:spacing w:val="-8"/>
                            <w:sz w:val="20"/>
                          </w:rPr>
                          <w:t xml:space="preserve"> </w:t>
                        </w:r>
                        <w:proofErr w:type="spellStart"/>
                        <w:r>
                          <w:rPr>
                            <w:sz w:val="20"/>
                          </w:rPr>
                          <w:t>funciones</w:t>
                        </w:r>
                        <w:proofErr w:type="spellEnd"/>
                      </w:p>
                      <w:p w14:paraId="7CBCDB9E" w14:textId="77777777" w:rsidR="004041B8" w:rsidRDefault="004041B8" w:rsidP="004041B8">
                        <w:pPr>
                          <w:widowControl w:val="0"/>
                          <w:numPr>
                            <w:ilvl w:val="0"/>
                            <w:numId w:val="42"/>
                          </w:numPr>
                          <w:tabs>
                            <w:tab w:val="left" w:pos="968"/>
                          </w:tabs>
                          <w:autoSpaceDE w:val="0"/>
                          <w:autoSpaceDN w:val="0"/>
                          <w:spacing w:before="7" w:after="0" w:line="240" w:lineRule="auto"/>
                          <w:ind w:left="967" w:hanging="157"/>
                          <w:rPr>
                            <w:sz w:val="20"/>
                          </w:rPr>
                        </w:pPr>
                        <w:r>
                          <w:rPr>
                            <w:sz w:val="20"/>
                          </w:rPr>
                          <w:t>El</w:t>
                        </w:r>
                        <w:r>
                          <w:rPr>
                            <w:spacing w:val="19"/>
                            <w:sz w:val="20"/>
                          </w:rPr>
                          <w:t xml:space="preserve"> </w:t>
                        </w:r>
                        <w:proofErr w:type="spellStart"/>
                        <w:r>
                          <w:rPr>
                            <w:sz w:val="20"/>
                          </w:rPr>
                          <w:t>mantenimiento</w:t>
                        </w:r>
                        <w:proofErr w:type="spellEnd"/>
                        <w:r>
                          <w:rPr>
                            <w:spacing w:val="20"/>
                            <w:sz w:val="20"/>
                          </w:rPr>
                          <w:t xml:space="preserve"> </w:t>
                        </w:r>
                        <w:r>
                          <w:rPr>
                            <w:sz w:val="20"/>
                          </w:rPr>
                          <w:t>de</w:t>
                        </w:r>
                        <w:r>
                          <w:rPr>
                            <w:spacing w:val="19"/>
                            <w:sz w:val="20"/>
                          </w:rPr>
                          <w:t xml:space="preserve"> </w:t>
                        </w:r>
                        <w:r>
                          <w:rPr>
                            <w:sz w:val="20"/>
                          </w:rPr>
                          <w:t>los</w:t>
                        </w:r>
                        <w:r>
                          <w:rPr>
                            <w:spacing w:val="20"/>
                            <w:sz w:val="20"/>
                          </w:rPr>
                          <w:t xml:space="preserve"> </w:t>
                        </w:r>
                        <w:proofErr w:type="spellStart"/>
                        <w:r>
                          <w:rPr>
                            <w:sz w:val="20"/>
                          </w:rPr>
                          <w:t>Hornos</w:t>
                        </w:r>
                        <w:proofErr w:type="spellEnd"/>
                        <w:r>
                          <w:rPr>
                            <w:spacing w:val="20"/>
                            <w:sz w:val="20"/>
                          </w:rPr>
                          <w:t xml:space="preserve"> </w:t>
                        </w:r>
                        <w:proofErr w:type="spellStart"/>
                        <w:r>
                          <w:rPr>
                            <w:sz w:val="20"/>
                          </w:rPr>
                          <w:t>Cubilote</w:t>
                        </w:r>
                        <w:proofErr w:type="spellEnd"/>
                        <w:r>
                          <w:rPr>
                            <w:sz w:val="20"/>
                          </w:rPr>
                          <w:t>.</w:t>
                        </w:r>
                        <w:r>
                          <w:rPr>
                            <w:spacing w:val="19"/>
                            <w:sz w:val="20"/>
                          </w:rPr>
                          <w:t xml:space="preserve"> </w:t>
                        </w:r>
                        <w:proofErr w:type="spellStart"/>
                        <w:r>
                          <w:rPr>
                            <w:sz w:val="20"/>
                          </w:rPr>
                          <w:t>Herramientas</w:t>
                        </w:r>
                        <w:proofErr w:type="spellEnd"/>
                        <w:r>
                          <w:rPr>
                            <w:spacing w:val="20"/>
                            <w:sz w:val="20"/>
                          </w:rPr>
                          <w:t xml:space="preserve"> </w:t>
                        </w:r>
                        <w:proofErr w:type="spellStart"/>
                        <w:r>
                          <w:rPr>
                            <w:sz w:val="20"/>
                          </w:rPr>
                          <w:t>empleadas</w:t>
                        </w:r>
                        <w:proofErr w:type="spellEnd"/>
                        <w:r>
                          <w:rPr>
                            <w:sz w:val="20"/>
                          </w:rPr>
                          <w:t>:</w:t>
                        </w:r>
                        <w:r>
                          <w:rPr>
                            <w:spacing w:val="20"/>
                            <w:sz w:val="20"/>
                          </w:rPr>
                          <w:t xml:space="preserve"> </w:t>
                        </w:r>
                        <w:proofErr w:type="spellStart"/>
                        <w:r>
                          <w:rPr>
                            <w:sz w:val="20"/>
                          </w:rPr>
                          <w:t>cincel</w:t>
                        </w:r>
                        <w:proofErr w:type="spellEnd"/>
                        <w:r>
                          <w:rPr>
                            <w:sz w:val="20"/>
                          </w:rPr>
                          <w:t>,</w:t>
                        </w:r>
                        <w:r>
                          <w:rPr>
                            <w:spacing w:val="19"/>
                            <w:sz w:val="20"/>
                          </w:rPr>
                          <w:t xml:space="preserve"> </w:t>
                        </w:r>
                        <w:proofErr w:type="spellStart"/>
                        <w:r>
                          <w:rPr>
                            <w:sz w:val="20"/>
                          </w:rPr>
                          <w:t>piquetas</w:t>
                        </w:r>
                        <w:proofErr w:type="spellEnd"/>
                        <w:r>
                          <w:rPr>
                            <w:sz w:val="20"/>
                          </w:rPr>
                          <w:t>.</w:t>
                        </w:r>
                        <w:r>
                          <w:rPr>
                            <w:spacing w:val="19"/>
                            <w:sz w:val="20"/>
                          </w:rPr>
                          <w:t xml:space="preserve"> </w:t>
                        </w:r>
                        <w:proofErr w:type="spellStart"/>
                        <w:r>
                          <w:rPr>
                            <w:sz w:val="20"/>
                          </w:rPr>
                          <w:t>Eliminación</w:t>
                        </w:r>
                        <w:proofErr w:type="spellEnd"/>
                      </w:p>
                    </w:txbxContent>
                  </v:textbox>
                </v:shape>
                <v:shape id="Text Box 7" o:spid="_x0000_s1031"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xD1WxAAA&#10;ANoAAAAPAAAAZHJzL2Rvd25yZXYueG1sRI/NasMwEITvgbyD2EAvoZHd0KS4lkMJJAR6an7ui7WV&#10;3ForY6mJk6evCoUch5n5hilXg2vFmfrQeFaQzzIQxLXXDRsFx8Pm8QVEiMgaW8+k4EoBVtV4VGKh&#10;/YU/6LyPRiQIhwIV2Bi7QspQW3IYZr4jTt6n7x3GJHsjdY+XBHetfMqyhXTYcFqw2NHaUv29/3EK&#10;1m1tTu+34/ZLT5+tyfN8N+82Sj1MhrdXEJGGeA//t3dawRL+rqQbI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cQ9VsQAAADaAAAADwAAAAAAAAAAAAAAAACXAgAAZHJzL2Rv&#10;d25yZXYueG1sUEsFBgAAAAAEAAQA9QAAAIgDAAAAAA==&#10;" fillcolor="#e6e6e6" strokeweight=".48pt">
                  <v:textbox inset="0,0,0,0">
                    <w:txbxContent>
                      <w:p w14:paraId="7442401F" w14:textId="77777777" w:rsidR="004041B8" w:rsidRDefault="004041B8">
                        <w:pPr>
                          <w:spacing w:before="4"/>
                          <w:ind w:left="103"/>
                          <w:rPr>
                            <w:b/>
                            <w:i/>
                            <w:sz w:val="20"/>
                          </w:rPr>
                        </w:pPr>
                        <w:proofErr w:type="spellStart"/>
                        <w:r>
                          <w:rPr>
                            <w:b/>
                            <w:i/>
                            <w:sz w:val="20"/>
                          </w:rPr>
                          <w:t>Contenidos</w:t>
                        </w:r>
                        <w:proofErr w:type="spellEnd"/>
                        <w:r>
                          <w:rPr>
                            <w:b/>
                            <w:i/>
                            <w:sz w:val="20"/>
                          </w:rPr>
                          <w:t xml:space="preserve"> </w:t>
                        </w:r>
                        <w:proofErr w:type="spellStart"/>
                        <w:r>
                          <w:rPr>
                            <w:b/>
                            <w:i/>
                            <w:sz w:val="20"/>
                          </w:rPr>
                          <w:t>asociados</w:t>
                        </w:r>
                        <w:proofErr w:type="spellEnd"/>
                        <w:r>
                          <w:rPr>
                            <w:b/>
                            <w:i/>
                            <w:sz w:val="20"/>
                          </w:rPr>
                          <w:t xml:space="preserve"> </w:t>
                        </w:r>
                        <w:proofErr w:type="gramStart"/>
                        <w:r>
                          <w:rPr>
                            <w:b/>
                            <w:i/>
                            <w:sz w:val="20"/>
                          </w:rPr>
                          <w:t xml:space="preserve">a </w:t>
                        </w:r>
                        <w:proofErr w:type="spellStart"/>
                        <w:r>
                          <w:rPr>
                            <w:b/>
                            <w:i/>
                            <w:sz w:val="20"/>
                          </w:rPr>
                          <w:t>las</w:t>
                        </w:r>
                        <w:proofErr w:type="spellEnd"/>
                        <w:proofErr w:type="gramEnd"/>
                        <w:r>
                          <w:rPr>
                            <w:b/>
                            <w:i/>
                            <w:sz w:val="20"/>
                          </w:rPr>
                          <w:t xml:space="preserve"> </w:t>
                        </w: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w:t>
                        </w:r>
                      </w:p>
                    </w:txbxContent>
                  </v:textbox>
                </v:shape>
                <w10:wrap type="through" anchorx="page"/>
              </v:group>
            </w:pict>
          </mc:Fallback>
        </mc:AlternateContent>
      </w:r>
    </w:p>
    <w:p w14:paraId="192D22FB" w14:textId="2EAA06D6" w:rsidR="004041B8" w:rsidRDefault="004041B8" w:rsidP="004041B8">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 </w:t>
      </w:r>
      <w:bookmarkStart w:id="0" w:name="_GoBack"/>
      <w:bookmarkEnd w:id="0"/>
      <w:r>
        <w:rPr>
          <w:rFonts w:ascii="Trebuchet MS" w:hAnsi="Trebuchet MS" w:cs="Trebuchet MS"/>
          <w:kern w:val="1"/>
          <w:sz w:val="20"/>
          <w:szCs w:val="20"/>
          <w:lang w:val="es-ES"/>
        </w:rPr>
        <w:t>la escoria. Reposición de arena refractaria. Recambio de ladrillos refractarios. Mantenimiento de la fosa de escoriado. Limpieza y acondicionamiento de las toberas y piquera y orificio de sangrado. Verificación de los equipos auxiliares.</w:t>
      </w:r>
    </w:p>
    <w:p w14:paraId="73A3ABB5" w14:textId="77777777" w:rsidR="004041B8" w:rsidRDefault="004041B8" w:rsidP="004041B8">
      <w:pPr>
        <w:widowControl w:val="0"/>
        <w:numPr>
          <w:ilvl w:val="1"/>
          <w:numId w:val="20"/>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Previsiones ante un exceso de colada. Puesta a punto de los equipos auxiliares. Cucharas de colada, características, uso,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selección.</w:t>
      </w:r>
    </w:p>
    <w:p w14:paraId="68FF2541" w14:textId="77777777" w:rsidR="004041B8" w:rsidRDefault="004041B8" w:rsidP="004041B8">
      <w:pPr>
        <w:widowControl w:val="0"/>
        <w:numPr>
          <w:ilvl w:val="1"/>
          <w:numId w:val="20"/>
        </w:numPr>
        <w:tabs>
          <w:tab w:val="left" w:pos="107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carga y movimiento (puente grúa, carretillas, pluma, palas), características. Modos operativos. Normas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seguridad.</w:t>
      </w:r>
    </w:p>
    <w:p w14:paraId="1F451B09" w14:textId="77777777" w:rsidR="004041B8" w:rsidRDefault="004041B8" w:rsidP="004041B8">
      <w:pPr>
        <w:widowControl w:val="0"/>
        <w:numPr>
          <w:ilvl w:val="1"/>
          <w:numId w:val="20"/>
        </w:numPr>
        <w:tabs>
          <w:tab w:val="left" w:pos="1060"/>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Componentes de la carga del Horno Cubilote: la carga (arrabio, chatarra de acero, ferroaleaciones, rechazos de producción, etc.); el coque: características, funciones,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empleos.</w:t>
      </w:r>
    </w:p>
    <w:p w14:paraId="392AFBBE" w14:textId="77777777" w:rsidR="004041B8" w:rsidRDefault="004041B8" w:rsidP="004041B8">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Procesos químicos. Fundentes. Relación entre las cantidades y proporciones de los componentes de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carga.</w:t>
      </w:r>
    </w:p>
    <w:p w14:paraId="410868D6" w14:textId="77777777" w:rsidR="004041B8" w:rsidRDefault="004041B8" w:rsidP="004041B8">
      <w:pPr>
        <w:widowControl w:val="0"/>
        <w:numPr>
          <w:ilvl w:val="1"/>
          <w:numId w:val="21"/>
        </w:numPr>
        <w:tabs>
          <w:tab w:val="left" w:pos="110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Aceros: proceso de obtención, minerales de hierro; obtención y molienda. Propiedades de los aceros.</w:t>
      </w:r>
    </w:p>
    <w:p w14:paraId="7AAAB826" w14:textId="10E369B5" w:rsidR="004041B8" w:rsidRDefault="004041B8" w:rsidP="004041B8">
      <w:pPr>
        <w:widowControl w:val="0"/>
        <w:numPr>
          <w:ilvl w:val="1"/>
          <w:numId w:val="21"/>
        </w:numPr>
        <w:tabs>
          <w:tab w:val="left" w:pos="109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hogar de los Hornos Cubilote: características, tipos de combustibles. El soplado de aire. La combustión. Normas de seguridad y cuidado del medio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ambiente.</w:t>
      </w:r>
    </w:p>
    <w:p w14:paraId="026784EA" w14:textId="77777777" w:rsidR="004041B8" w:rsidRDefault="004041B8" w:rsidP="004041B8">
      <w:pPr>
        <w:widowControl w:val="0"/>
        <w:numPr>
          <w:ilvl w:val="1"/>
          <w:numId w:val="21"/>
        </w:numPr>
        <w:tabs>
          <w:tab w:val="left" w:pos="108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Procesos del Horno Cubilote. Encendido: preparación de la cama, proceso de encendido. Control del proceso de fusión de material. Descarga del horno. Procedimiento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apagado.</w:t>
      </w:r>
    </w:p>
    <w:p w14:paraId="5862C944" w14:textId="77777777" w:rsidR="004041B8" w:rsidRDefault="004041B8" w:rsidP="004041B8">
      <w:pPr>
        <w:widowControl w:val="0"/>
        <w:numPr>
          <w:ilvl w:val="1"/>
          <w:numId w:val="21"/>
        </w:numPr>
        <w:tabs>
          <w:tab w:val="left" w:pos="111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Temperatura, presión y volumen: conceptos, unidades de medida. Instrumentos de medición utilizados, características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usos.</w:t>
      </w:r>
    </w:p>
    <w:p w14:paraId="60D021C0" w14:textId="77777777" w:rsidR="004041B8" w:rsidRDefault="004041B8" w:rsidP="004041B8">
      <w:pPr>
        <w:widowControl w:val="0"/>
        <w:numPr>
          <w:ilvl w:val="1"/>
          <w:numId w:val="21"/>
        </w:numPr>
        <w:tabs>
          <w:tab w:val="left" w:pos="109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Procedimientos de control de la altura de la cama de coque, la salida continua de escoria, la entrada de aire, la toma de muestra del material fundido, el ajuste de la composición del caldo de fusión,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otros.</w:t>
      </w:r>
    </w:p>
    <w:p w14:paraId="2BABB0BF" w14:textId="77777777" w:rsidR="004041B8" w:rsidRDefault="004041B8" w:rsidP="004041B8">
      <w:pPr>
        <w:widowControl w:val="0"/>
        <w:numPr>
          <w:ilvl w:val="1"/>
          <w:numId w:val="21"/>
        </w:numPr>
        <w:tabs>
          <w:tab w:val="left" w:pos="1056"/>
        </w:tabs>
        <w:autoSpaceDE w:val="0"/>
        <w:autoSpaceDN w:val="0"/>
        <w:adjustRightInd w:val="0"/>
        <w:spacing w:before="2" w:after="0" w:line="240" w:lineRule="auto"/>
        <w:ind w:left="0" w:right="-1" w:hanging="135"/>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74A85BBC" w14:textId="77777777" w:rsidR="004041B8" w:rsidRDefault="004041B8" w:rsidP="004041B8">
      <w:pPr>
        <w:widowControl w:val="0"/>
        <w:autoSpaceDE w:val="0"/>
        <w:autoSpaceDN w:val="0"/>
        <w:adjustRightInd w:val="0"/>
        <w:spacing w:after="0" w:line="240" w:lineRule="auto"/>
        <w:ind w:right="-1"/>
        <w:rPr>
          <w:rFonts w:ascii="Times New Roman" w:hAnsi="Times New Roman" w:cs="Times New Roman"/>
          <w:kern w:val="1"/>
          <w:lang w:val="es-ES"/>
        </w:rPr>
      </w:pPr>
    </w:p>
    <w:p w14:paraId="79D43F05" w14:textId="77777777" w:rsidR="004041B8" w:rsidRDefault="004041B8" w:rsidP="004041B8">
      <w:pPr>
        <w:widowControl w:val="0"/>
        <w:numPr>
          <w:ilvl w:val="1"/>
          <w:numId w:val="22"/>
        </w:numPr>
        <w:tabs>
          <w:tab w:val="left" w:pos="1056"/>
        </w:tabs>
        <w:autoSpaceDE w:val="0"/>
        <w:autoSpaceDN w:val="0"/>
        <w:adjustRightInd w:val="0"/>
        <w:spacing w:before="2"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Elementos de seguridad para el proceso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colada.</w:t>
      </w:r>
    </w:p>
    <w:p w14:paraId="5E82893E" w14:textId="77777777" w:rsidR="004041B8" w:rsidRDefault="004041B8" w:rsidP="004041B8">
      <w:pPr>
        <w:widowControl w:val="0"/>
        <w:numPr>
          <w:ilvl w:val="1"/>
          <w:numId w:val="22"/>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Procedimientos de escoriado, uso y aplicación del </w:t>
      </w:r>
      <w:proofErr w:type="spellStart"/>
      <w:r>
        <w:rPr>
          <w:rFonts w:ascii="Trebuchet MS" w:hAnsi="Trebuchet MS" w:cs="Trebuchet MS"/>
          <w:kern w:val="1"/>
          <w:sz w:val="20"/>
          <w:szCs w:val="20"/>
          <w:lang w:val="es-ES"/>
        </w:rPr>
        <w:t>escoriador</w:t>
      </w:r>
      <w:proofErr w:type="spellEnd"/>
      <w:r>
        <w:rPr>
          <w:rFonts w:ascii="Trebuchet MS" w:hAnsi="Trebuchet MS" w:cs="Trebuchet MS"/>
          <w:kern w:val="1"/>
          <w:sz w:val="20"/>
          <w:szCs w:val="20"/>
          <w:lang w:val="es-ES"/>
        </w:rPr>
        <w:t>, calentamiento de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cuchara.</w:t>
      </w:r>
    </w:p>
    <w:p w14:paraId="50D7F50D" w14:textId="77777777" w:rsidR="004041B8" w:rsidRDefault="004041B8" w:rsidP="004041B8">
      <w:pPr>
        <w:widowControl w:val="0"/>
        <w:numPr>
          <w:ilvl w:val="1"/>
          <w:numId w:val="22"/>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 de vertido del material fundido en cantidad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calidad.</w:t>
      </w:r>
    </w:p>
    <w:p w14:paraId="07E0D249" w14:textId="77777777" w:rsidR="004041B8" w:rsidRDefault="004041B8" w:rsidP="004041B8">
      <w:pPr>
        <w:widowControl w:val="0"/>
        <w:numPr>
          <w:ilvl w:val="1"/>
          <w:numId w:val="22"/>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de trabajo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grupo.</w:t>
      </w:r>
    </w:p>
    <w:p w14:paraId="56EFF6D6" w14:textId="77777777" w:rsidR="004041B8" w:rsidRDefault="004041B8" w:rsidP="004041B8">
      <w:pPr>
        <w:widowControl w:val="0"/>
        <w:numPr>
          <w:ilvl w:val="1"/>
          <w:numId w:val="22"/>
        </w:numPr>
        <w:tabs>
          <w:tab w:val="left" w:pos="1065"/>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higiene y cuidado del medio ambiente aplicadas a los procesos de operación del Horno Cubilote. Normas vigentes de carácter Jurisdiccional y Nacional. Riesgos durante el proceso. Medidas para la prevención de riesgos. Prendas de protección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personal.</w:t>
      </w:r>
    </w:p>
    <w:p w14:paraId="4EDD520C" w14:textId="77777777" w:rsidR="004041B8" w:rsidRDefault="004041B8" w:rsidP="004041B8">
      <w:pPr>
        <w:widowControl w:val="0"/>
        <w:numPr>
          <w:ilvl w:val="1"/>
          <w:numId w:val="22"/>
        </w:numPr>
        <w:tabs>
          <w:tab w:val="left" w:pos="1056"/>
        </w:tabs>
        <w:autoSpaceDE w:val="0"/>
        <w:autoSpaceDN w:val="0"/>
        <w:adjustRightInd w:val="0"/>
        <w:spacing w:before="3" w:after="0" w:line="240" w:lineRule="auto"/>
        <w:ind w:left="0" w:right="-1" w:hanging="135"/>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Primeros auxilios básicos inherentes a los procesos en que participa el</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operador.</w:t>
      </w:r>
    </w:p>
    <w:p w14:paraId="1BA17C31" w14:textId="77777777" w:rsidR="004041B8" w:rsidRDefault="004041B8" w:rsidP="004041B8">
      <w:pPr>
        <w:widowControl w:val="0"/>
        <w:numPr>
          <w:ilvl w:val="1"/>
          <w:numId w:val="22"/>
        </w:numPr>
        <w:tabs>
          <w:tab w:val="left" w:pos="109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1D261182" w14:textId="77777777" w:rsidR="004041B8" w:rsidRDefault="004041B8" w:rsidP="004041B8">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587A7A6C" w14:textId="77777777" w:rsidR="004041B8" w:rsidRDefault="004041B8" w:rsidP="004041B8">
      <w:pPr>
        <w:widowControl w:val="0"/>
        <w:numPr>
          <w:ilvl w:val="1"/>
          <w:numId w:val="23"/>
        </w:numPr>
        <w:tabs>
          <w:tab w:val="left" w:pos="465"/>
        </w:tabs>
        <w:autoSpaceDE w:val="0"/>
        <w:autoSpaceDN w:val="0"/>
        <w:adjustRightInd w:val="0"/>
        <w:spacing w:before="100" w:after="0" w:line="240" w:lineRule="auto"/>
        <w:ind w:left="0" w:right="-1" w:hanging="251"/>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6DB76509" w14:textId="77777777" w:rsidR="004041B8" w:rsidRDefault="004041B8" w:rsidP="004041B8">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Operador de Horno Cubilote </w:t>
      </w:r>
      <w:r>
        <w:rPr>
          <w:rFonts w:ascii="Trebuchet MS" w:hAnsi="Trebuchet MS" w:cs="Trebuchet MS"/>
          <w:kern w:val="1"/>
          <w:sz w:val="20"/>
          <w:szCs w:val="20"/>
          <w:lang w:val="es-ES"/>
        </w:rPr>
        <w:t>requiere una carga horaria mínima total de 240 horas reloj.</w:t>
      </w:r>
    </w:p>
    <w:p w14:paraId="2FAC0860" w14:textId="77777777" w:rsidR="004041B8" w:rsidRDefault="004041B8" w:rsidP="004041B8">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5CA1952" w14:textId="77777777" w:rsidR="004041B8" w:rsidRDefault="004041B8" w:rsidP="004041B8">
      <w:pPr>
        <w:widowControl w:val="0"/>
        <w:numPr>
          <w:ilvl w:val="1"/>
          <w:numId w:val="24"/>
        </w:numPr>
        <w:tabs>
          <w:tab w:val="left" w:pos="465"/>
        </w:tabs>
        <w:autoSpaceDE w:val="0"/>
        <w:autoSpaceDN w:val="0"/>
        <w:adjustRightInd w:val="0"/>
        <w:spacing w:after="0" w:line="240" w:lineRule="auto"/>
        <w:ind w:left="0" w:right="-1" w:hanging="252"/>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653A65CF" w14:textId="77777777" w:rsidR="004041B8" w:rsidRDefault="004041B8" w:rsidP="004041B8">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que será acreditada a través de certificaciones oficiales del Sistema Educativo Nacional (Ley N° 26.206).</w:t>
      </w:r>
    </w:p>
    <w:p w14:paraId="0C609C54" w14:textId="77777777" w:rsidR="004041B8" w:rsidRDefault="004041B8" w:rsidP="004041B8">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715A0C18" w14:textId="77777777" w:rsidR="004041B8" w:rsidRDefault="004041B8" w:rsidP="004041B8">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68EDCCC" w14:textId="77777777" w:rsidR="004041B8" w:rsidRDefault="004041B8" w:rsidP="004041B8">
      <w:pPr>
        <w:widowControl w:val="0"/>
        <w:numPr>
          <w:ilvl w:val="1"/>
          <w:numId w:val="25"/>
        </w:numPr>
        <w:tabs>
          <w:tab w:val="left" w:pos="465"/>
        </w:tabs>
        <w:autoSpaceDE w:val="0"/>
        <w:autoSpaceDN w:val="0"/>
        <w:adjustRightInd w:val="0"/>
        <w:spacing w:after="0" w:line="240" w:lineRule="auto"/>
        <w:ind w:left="0" w:right="-1" w:hanging="252"/>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51B93D20" w14:textId="77777777" w:rsidR="004041B8" w:rsidRDefault="004041B8" w:rsidP="004041B8">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4A6AC53F" w14:textId="77777777" w:rsidR="004041B8" w:rsidRDefault="004041B8" w:rsidP="004041B8">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D1DECCE" w14:textId="77777777" w:rsidR="004041B8" w:rsidRDefault="004041B8" w:rsidP="004041B8">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manejo de documentación técnica</w:t>
      </w:r>
    </w:p>
    <w:p w14:paraId="0012A2C3" w14:textId="77777777" w:rsidR="004041B8" w:rsidRDefault="004041B8" w:rsidP="004041B8">
      <w:pPr>
        <w:widowControl w:val="0"/>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w:t>
      </w:r>
    </w:p>
    <w:p w14:paraId="65FAB322" w14:textId="77777777" w:rsidR="004041B8" w:rsidRDefault="004041B8" w:rsidP="004041B8">
      <w:pPr>
        <w:widowControl w:val="0"/>
        <w:numPr>
          <w:ilvl w:val="1"/>
          <w:numId w:val="26"/>
        </w:numPr>
        <w:tabs>
          <w:tab w:val="left" w:pos="107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documentación técnica, por ejemplo: hojas de operaciones, croquis y/o planos, identificando las características del material a fundir y las condiciones de carga 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material.</w:t>
      </w:r>
    </w:p>
    <w:p w14:paraId="5DB70434" w14:textId="77777777" w:rsidR="004041B8" w:rsidRDefault="004041B8" w:rsidP="004041B8">
      <w:pPr>
        <w:widowControl w:val="0"/>
        <w:numPr>
          <w:ilvl w:val="1"/>
          <w:numId w:val="26"/>
        </w:numPr>
        <w:tabs>
          <w:tab w:val="left" w:pos="109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 la documentación administrativa, por ejemplo, órdenes de trabajo y registro diario, deberán completar en forma virtual la información solicitada (En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más integradoras completaran con valores reales, propios de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práctica).</w:t>
      </w:r>
    </w:p>
    <w:p w14:paraId="51293919" w14:textId="77777777" w:rsidR="004041B8" w:rsidRDefault="004041B8" w:rsidP="004041B8">
      <w:pPr>
        <w:widowControl w:val="0"/>
        <w:numPr>
          <w:ilvl w:val="1"/>
          <w:numId w:val="26"/>
        </w:numPr>
        <w:tabs>
          <w:tab w:val="left" w:pos="1128"/>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Terminada la actividad, los alumnos podrán comparar el trabajo realizado por cada grupo, consensuando un solo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producto.</w:t>
      </w:r>
    </w:p>
    <w:p w14:paraId="358057BD" w14:textId="77777777" w:rsidR="004041B8" w:rsidRDefault="004041B8" w:rsidP="004041B8">
      <w:pPr>
        <w:widowControl w:val="0"/>
        <w:numPr>
          <w:ilvl w:val="1"/>
          <w:numId w:val="26"/>
        </w:numPr>
        <w:tabs>
          <w:tab w:val="left" w:pos="108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 esta información definirán las condiciones de limpieza y carga de piezas antes y después del tratamiento a realizar, deberán identificar las condiciones operativas del horno (temperaturas, intervalos, tiempos) y las condiciones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enfriamiento.</w:t>
      </w:r>
    </w:p>
    <w:p w14:paraId="17B2B778" w14:textId="77777777" w:rsidR="004041B8" w:rsidRDefault="004041B8" w:rsidP="004041B8">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que durante la práctica se genere la necesidad de interactuar con el grupo de pares y de trabajar en equipo.</w:t>
      </w:r>
    </w:p>
    <w:p w14:paraId="3E3526D9" w14:textId="77777777" w:rsidR="004041B8" w:rsidRDefault="004041B8" w:rsidP="004041B8">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18202BC6" w14:textId="77777777" w:rsidR="004041B8" w:rsidRDefault="004041B8" w:rsidP="004041B8">
      <w:pPr>
        <w:widowControl w:val="0"/>
        <w:numPr>
          <w:ilvl w:val="1"/>
          <w:numId w:val="27"/>
        </w:numPr>
        <w:tabs>
          <w:tab w:val="left" w:pos="1106"/>
        </w:tabs>
        <w:autoSpaceDE w:val="0"/>
        <w:autoSpaceDN w:val="0"/>
        <w:adjustRightInd w:val="0"/>
        <w:spacing w:before="7"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y completar los alcances de la información contenida en órdenes de pedido o de trabajo.</w:t>
      </w:r>
    </w:p>
    <w:p w14:paraId="253C15B6" w14:textId="77777777" w:rsidR="004041B8" w:rsidRDefault="004041B8" w:rsidP="004041B8">
      <w:pPr>
        <w:widowControl w:val="0"/>
        <w:numPr>
          <w:ilvl w:val="1"/>
          <w:numId w:val="27"/>
        </w:numPr>
        <w:tabs>
          <w:tab w:val="left" w:pos="1080"/>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documentación técnica contenida en los planos y en las hojas de operaciones para realizar las tareas de preparación y operación de los Hornos</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Cubilote.</w:t>
      </w:r>
    </w:p>
    <w:p w14:paraId="0D19A53C" w14:textId="77777777" w:rsidR="004041B8" w:rsidRDefault="004041B8" w:rsidP="004041B8">
      <w:pPr>
        <w:widowControl w:val="0"/>
        <w:numPr>
          <w:ilvl w:val="1"/>
          <w:numId w:val="27"/>
        </w:numPr>
        <w:tabs>
          <w:tab w:val="left" w:pos="1083"/>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fusión de material en los Hornos Cubilote</w:t>
      </w:r>
    </w:p>
    <w:p w14:paraId="2BE4B887" w14:textId="77777777" w:rsidR="004041B8" w:rsidRDefault="004041B8" w:rsidP="004041B8">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0087E2B2" w14:textId="77777777" w:rsidR="004041B8" w:rsidRDefault="004041B8" w:rsidP="004041B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78107D5C" w14:textId="77777777" w:rsidR="004041B8" w:rsidRDefault="004041B8" w:rsidP="004041B8">
      <w:pPr>
        <w:widowControl w:val="0"/>
        <w:numPr>
          <w:ilvl w:val="1"/>
          <w:numId w:val="28"/>
        </w:numPr>
        <w:tabs>
          <w:tab w:val="left" w:pos="1103"/>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Orden de trabajo: características, ítems que la componen, modelos, información que brinda e información que solicita. Alcance de la información. Hojas de operaciones: interpretación. Parte diario, interpretación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contenido.</w:t>
      </w:r>
    </w:p>
    <w:p w14:paraId="2BA62331" w14:textId="77777777" w:rsidR="004041B8" w:rsidRDefault="004041B8" w:rsidP="004041B8">
      <w:pPr>
        <w:widowControl w:val="0"/>
        <w:numPr>
          <w:ilvl w:val="1"/>
          <w:numId w:val="28"/>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 representación. Representación empleada para describir a los tratamientos térmicos en los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materiales.</w:t>
      </w:r>
    </w:p>
    <w:p w14:paraId="1FA0DC0E" w14:textId="77777777" w:rsidR="004041B8" w:rsidRDefault="004041B8" w:rsidP="004041B8">
      <w:pPr>
        <w:widowControl w:val="0"/>
        <w:numPr>
          <w:ilvl w:val="1"/>
          <w:numId w:val="28"/>
        </w:numPr>
        <w:tabs>
          <w:tab w:val="left" w:pos="1056"/>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7926C2F9" w14:textId="77777777" w:rsidR="004041B8" w:rsidRDefault="004041B8" w:rsidP="004041B8">
      <w:pPr>
        <w:widowControl w:val="0"/>
        <w:numPr>
          <w:ilvl w:val="1"/>
          <w:numId w:val="28"/>
        </w:numPr>
        <w:tabs>
          <w:tab w:val="left" w:pos="1056"/>
        </w:tabs>
        <w:autoSpaceDE w:val="0"/>
        <w:autoSpaceDN w:val="0"/>
        <w:adjustRightInd w:val="0"/>
        <w:spacing w:before="8" w:after="0" w:line="240" w:lineRule="auto"/>
        <w:ind w:left="0" w:right="-1" w:hanging="134"/>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5F12CC02" w14:textId="77777777" w:rsidR="004041B8" w:rsidRDefault="004041B8" w:rsidP="004041B8">
      <w:pPr>
        <w:widowControl w:val="0"/>
        <w:autoSpaceDE w:val="0"/>
        <w:autoSpaceDN w:val="0"/>
        <w:adjustRightInd w:val="0"/>
        <w:spacing w:after="0" w:line="240" w:lineRule="auto"/>
        <w:ind w:right="-1"/>
        <w:rPr>
          <w:rFonts w:ascii="Times New Roman" w:hAnsi="Times New Roman" w:cs="Times New Roman"/>
          <w:kern w:val="1"/>
          <w:lang w:val="es-ES"/>
        </w:rPr>
      </w:pPr>
    </w:p>
    <w:p w14:paraId="6F2944D0" w14:textId="77777777" w:rsidR="004041B8" w:rsidRDefault="004041B8" w:rsidP="004041B8">
      <w:pPr>
        <w:widowControl w:val="0"/>
        <w:numPr>
          <w:ilvl w:val="1"/>
          <w:numId w:val="29"/>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Técnicas de trabajo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grupo</w:t>
      </w:r>
    </w:p>
    <w:p w14:paraId="1D41C278" w14:textId="77777777" w:rsidR="004041B8" w:rsidRDefault="004041B8" w:rsidP="004041B8">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7ECE4670" w14:textId="77777777" w:rsidR="004041B8" w:rsidRDefault="004041B8" w:rsidP="004041B8">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ejecución de las tareas previas a la de producción</w:t>
      </w:r>
    </w:p>
    <w:p w14:paraId="4A713684" w14:textId="77777777" w:rsidR="004041B8" w:rsidRDefault="004041B8" w:rsidP="004041B8">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de:</w:t>
      </w:r>
    </w:p>
    <w:p w14:paraId="74453B4B" w14:textId="77777777" w:rsidR="004041B8" w:rsidRDefault="004041B8" w:rsidP="004041B8">
      <w:pPr>
        <w:widowControl w:val="0"/>
        <w:numPr>
          <w:ilvl w:val="1"/>
          <w:numId w:val="30"/>
        </w:numPr>
        <w:tabs>
          <w:tab w:val="left" w:pos="109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Acondicionamiento del espacio de trabajo y la ejecución del mantenimiento primario del Horno Cubilote aplicando las normas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seguridad.</w:t>
      </w:r>
    </w:p>
    <w:p w14:paraId="1F00A82E" w14:textId="77777777" w:rsidR="004041B8" w:rsidRDefault="004041B8" w:rsidP="004041B8">
      <w:pPr>
        <w:widowControl w:val="0"/>
        <w:numPr>
          <w:ilvl w:val="1"/>
          <w:numId w:val="30"/>
        </w:numPr>
        <w:tabs>
          <w:tab w:val="left" w:pos="106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del lugar de trabajo ordenado y limpio, limpieza de la fosa de escoriado, limpieza y acondicionamiento de las toberas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piquera.</w:t>
      </w:r>
    </w:p>
    <w:p w14:paraId="7740B0F8" w14:textId="77777777" w:rsidR="004041B8" w:rsidRDefault="004041B8" w:rsidP="004041B8">
      <w:pPr>
        <w:widowControl w:val="0"/>
        <w:numPr>
          <w:ilvl w:val="1"/>
          <w:numId w:val="30"/>
        </w:numPr>
        <w:tabs>
          <w:tab w:val="left" w:pos="1133"/>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Verificación del funcionamiento del carro de traslado de materiales, de los ventiladores y extractores.</w:t>
      </w:r>
    </w:p>
    <w:p w14:paraId="07D20625" w14:textId="77777777" w:rsidR="004041B8" w:rsidRDefault="004041B8" w:rsidP="004041B8">
      <w:pPr>
        <w:widowControl w:val="0"/>
        <w:numPr>
          <w:ilvl w:val="1"/>
          <w:numId w:val="30"/>
        </w:numPr>
        <w:tabs>
          <w:tab w:val="left" w:pos="1056"/>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Verificación y limpieza del orificio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sangrado.</w:t>
      </w:r>
    </w:p>
    <w:p w14:paraId="1F426A39" w14:textId="77777777" w:rsidR="004041B8" w:rsidRDefault="004041B8" w:rsidP="004041B8">
      <w:pPr>
        <w:widowControl w:val="0"/>
        <w:numPr>
          <w:ilvl w:val="1"/>
          <w:numId w:val="30"/>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Selección de cucharas en cantidad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capacidad.</w:t>
      </w:r>
    </w:p>
    <w:p w14:paraId="51F1C9B3" w14:textId="77777777" w:rsidR="004041B8" w:rsidRDefault="004041B8" w:rsidP="004041B8">
      <w:pPr>
        <w:widowControl w:val="0"/>
        <w:numPr>
          <w:ilvl w:val="1"/>
          <w:numId w:val="30"/>
        </w:numPr>
        <w:tabs>
          <w:tab w:val="left" w:pos="1153"/>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Preparación del material refractario para la reparación del horno y cucharas, según las especificaciones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técnicas.</w:t>
      </w:r>
    </w:p>
    <w:p w14:paraId="43D3AC52" w14:textId="77777777" w:rsidR="004041B8" w:rsidRDefault="004041B8" w:rsidP="004041B8">
      <w:pPr>
        <w:widowControl w:val="0"/>
        <w:numPr>
          <w:ilvl w:val="1"/>
          <w:numId w:val="30"/>
        </w:numPr>
        <w:tabs>
          <w:tab w:val="left" w:pos="1056"/>
        </w:tabs>
        <w:autoSpaceDE w:val="0"/>
        <w:autoSpaceDN w:val="0"/>
        <w:adjustRightInd w:val="0"/>
        <w:spacing w:before="1"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Reparación del revestimiento interior del horno y de las cucharas para mantener su</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operatividad.</w:t>
      </w:r>
    </w:p>
    <w:p w14:paraId="2A86ACE4" w14:textId="77777777" w:rsidR="004041B8" w:rsidRDefault="004041B8" w:rsidP="004041B8">
      <w:pPr>
        <w:widowControl w:val="0"/>
        <w:numPr>
          <w:ilvl w:val="1"/>
          <w:numId w:val="30"/>
        </w:numPr>
        <w:tabs>
          <w:tab w:val="left" w:pos="1056"/>
        </w:tabs>
        <w:autoSpaceDE w:val="0"/>
        <w:autoSpaceDN w:val="0"/>
        <w:adjustRightInd w:val="0"/>
        <w:spacing w:before="8" w:after="0" w:line="247" w:lineRule="auto"/>
        <w:ind w:left="0" w:right="-1" w:firstLine="708"/>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Previsión de la disponibilidad de lingoteras para colar excedentes del caldo, entre</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otras. Durante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prácticas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aplicarán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normas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higiene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cuidado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ambiente</w:t>
      </w:r>
    </w:p>
    <w:p w14:paraId="0BA37E46" w14:textId="77777777" w:rsidR="004041B8" w:rsidRDefault="004041B8" w:rsidP="004041B8">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A2FF5EF" w14:textId="77777777" w:rsidR="004041B8" w:rsidRDefault="004041B8" w:rsidP="004041B8">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3CFA95A3" w14:textId="77777777" w:rsidR="004041B8" w:rsidRDefault="004041B8" w:rsidP="004041B8">
      <w:pPr>
        <w:widowControl w:val="0"/>
        <w:numPr>
          <w:ilvl w:val="1"/>
          <w:numId w:val="31"/>
        </w:numPr>
        <w:tabs>
          <w:tab w:val="left" w:pos="1056"/>
        </w:tabs>
        <w:autoSpaceDE w:val="0"/>
        <w:autoSpaceDN w:val="0"/>
        <w:adjustRightInd w:val="0"/>
        <w:spacing w:before="8" w:after="0" w:line="240" w:lineRule="auto"/>
        <w:ind w:left="0" w:right="-1" w:hanging="134"/>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el mantenimiento básico y primario del Horno</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Cubilote.</w:t>
      </w:r>
    </w:p>
    <w:p w14:paraId="744B5073" w14:textId="77777777" w:rsidR="004041B8" w:rsidRDefault="004041B8" w:rsidP="004041B8">
      <w:pPr>
        <w:widowControl w:val="0"/>
        <w:numPr>
          <w:ilvl w:val="1"/>
          <w:numId w:val="31"/>
        </w:numPr>
        <w:tabs>
          <w:tab w:val="left" w:pos="1056"/>
        </w:tabs>
        <w:autoSpaceDE w:val="0"/>
        <w:autoSpaceDN w:val="0"/>
        <w:adjustRightInd w:val="0"/>
        <w:spacing w:before="8" w:after="0" w:line="240" w:lineRule="auto"/>
        <w:ind w:left="0" w:right="-1" w:hanging="134"/>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preparación de los insumos utilizados en el Horno</w:t>
      </w:r>
      <w:r>
        <w:rPr>
          <w:rFonts w:ascii="Trebuchet MS" w:hAnsi="Trebuchet MS" w:cs="Trebuchet MS"/>
          <w:i/>
          <w:iCs/>
          <w:spacing w:val="-16"/>
          <w:kern w:val="1"/>
          <w:sz w:val="20"/>
          <w:szCs w:val="20"/>
          <w:lang w:val="es-ES"/>
        </w:rPr>
        <w:t xml:space="preserve"> </w:t>
      </w:r>
      <w:r>
        <w:rPr>
          <w:rFonts w:ascii="Trebuchet MS" w:hAnsi="Trebuchet MS" w:cs="Trebuchet MS"/>
          <w:i/>
          <w:iCs/>
          <w:kern w:val="1"/>
          <w:sz w:val="20"/>
          <w:szCs w:val="20"/>
          <w:lang w:val="es-ES"/>
        </w:rPr>
        <w:t>Cubilote.</w:t>
      </w:r>
    </w:p>
    <w:p w14:paraId="085A3B80" w14:textId="77777777" w:rsidR="004041B8" w:rsidRDefault="004041B8" w:rsidP="004041B8">
      <w:pPr>
        <w:widowControl w:val="0"/>
        <w:numPr>
          <w:ilvl w:val="1"/>
          <w:numId w:val="31"/>
        </w:numPr>
        <w:tabs>
          <w:tab w:val="left" w:pos="1083"/>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fusión de material en los Hornos Cubilote</w:t>
      </w:r>
    </w:p>
    <w:p w14:paraId="08A94A63" w14:textId="77777777" w:rsidR="004041B8" w:rsidRDefault="004041B8" w:rsidP="004041B8">
      <w:pPr>
        <w:widowControl w:val="0"/>
        <w:numPr>
          <w:ilvl w:val="1"/>
          <w:numId w:val="31"/>
        </w:numPr>
        <w:tabs>
          <w:tab w:val="left" w:pos="1118"/>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higiene y cuidado del medio ambiente en todo el proceso de operación del Horno</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Cubilote</w:t>
      </w:r>
    </w:p>
    <w:p w14:paraId="619763DF" w14:textId="77777777" w:rsidR="004041B8" w:rsidRDefault="004041B8" w:rsidP="004041B8">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07DF4CCA" w14:textId="77777777" w:rsidR="004041B8" w:rsidRDefault="004041B8" w:rsidP="004041B8">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1C918EA4" w14:textId="77777777" w:rsidR="004041B8" w:rsidRDefault="004041B8" w:rsidP="004041B8">
      <w:pPr>
        <w:widowControl w:val="0"/>
        <w:numPr>
          <w:ilvl w:val="1"/>
          <w:numId w:val="32"/>
        </w:numPr>
        <w:tabs>
          <w:tab w:val="left" w:pos="1056"/>
        </w:tabs>
        <w:autoSpaceDE w:val="0"/>
        <w:autoSpaceDN w:val="0"/>
        <w:adjustRightInd w:val="0"/>
        <w:spacing w:before="7"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Horno Cubilote: características, partes, componentes,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funciones</w:t>
      </w:r>
    </w:p>
    <w:p w14:paraId="1719F855" w14:textId="77777777" w:rsidR="004041B8" w:rsidRDefault="004041B8" w:rsidP="004041B8">
      <w:pPr>
        <w:widowControl w:val="0"/>
        <w:numPr>
          <w:ilvl w:val="1"/>
          <w:numId w:val="32"/>
        </w:numPr>
        <w:tabs>
          <w:tab w:val="left" w:pos="106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mantenimiento de los Hornos Cubilote. Herramientas empleadas: cincel, piquetas. Eliminación de la escoria. Reposición de arena refractaria. Recambio de ladrillos refractarios. Mantenimiento de la fosa de escoriado. Limpieza y acondicionamiento de las toberas y piquera y orificio de sangrado. Verificación de los equipos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auxiliares.</w:t>
      </w:r>
    </w:p>
    <w:p w14:paraId="5A5884AF" w14:textId="77777777" w:rsidR="004041B8" w:rsidRDefault="004041B8" w:rsidP="004041B8">
      <w:pPr>
        <w:widowControl w:val="0"/>
        <w:numPr>
          <w:ilvl w:val="1"/>
          <w:numId w:val="32"/>
        </w:numPr>
        <w:tabs>
          <w:tab w:val="left" w:pos="1061"/>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Previsiones ante un exceso de colada. Puesta a punto de los equipos auxiliares. Cucharas de colada, características, uso,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selección.</w:t>
      </w:r>
    </w:p>
    <w:p w14:paraId="10E70312" w14:textId="77777777" w:rsidR="004041B8" w:rsidRDefault="004041B8" w:rsidP="004041B8">
      <w:pPr>
        <w:widowControl w:val="0"/>
        <w:numPr>
          <w:ilvl w:val="1"/>
          <w:numId w:val="32"/>
        </w:numPr>
        <w:tabs>
          <w:tab w:val="left" w:pos="1056"/>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de trabajo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grupo.</w:t>
      </w:r>
    </w:p>
    <w:p w14:paraId="096D86AF" w14:textId="77777777" w:rsidR="004041B8" w:rsidRDefault="004041B8" w:rsidP="004041B8">
      <w:pPr>
        <w:widowControl w:val="0"/>
        <w:numPr>
          <w:ilvl w:val="1"/>
          <w:numId w:val="32"/>
        </w:numPr>
        <w:tabs>
          <w:tab w:val="left" w:pos="1071"/>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higiene y cuidado del medio ambiente aplicadas a los procesos de operación del Horno Cubilote. Normas vigentes de carácter Jurisdiccional y Nacional. Riesgos durante el proceso. Medidas para la prevención de riesgos. Prendas de protección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personal.</w:t>
      </w:r>
    </w:p>
    <w:p w14:paraId="49D4A371" w14:textId="77777777" w:rsidR="004041B8" w:rsidRDefault="004041B8" w:rsidP="004041B8">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D8F04E8" w14:textId="77777777" w:rsidR="004041B8" w:rsidRDefault="004041B8" w:rsidP="004041B8">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puesta a punto, la carga y el encendido del horno Cubilote.</w:t>
      </w:r>
    </w:p>
    <w:p w14:paraId="72BC36D5" w14:textId="77777777" w:rsidR="004041B8" w:rsidRDefault="004041B8" w:rsidP="004041B8">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 realizar prácticas de carga, puesta a punto y encendido del horno. Para ello realizarán las siguientes actividades:</w:t>
      </w:r>
    </w:p>
    <w:p w14:paraId="399081A4" w14:textId="77777777" w:rsidR="004041B8" w:rsidRDefault="004041B8" w:rsidP="004041B8">
      <w:pPr>
        <w:widowControl w:val="0"/>
        <w:numPr>
          <w:ilvl w:val="1"/>
          <w:numId w:val="33"/>
        </w:numPr>
        <w:tabs>
          <w:tab w:val="left" w:pos="1056"/>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Ajustar los parámetros técnicos de funcionamiento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ventilador.</w:t>
      </w:r>
    </w:p>
    <w:p w14:paraId="77CA3895" w14:textId="77777777" w:rsidR="004041B8" w:rsidRDefault="004041B8" w:rsidP="004041B8">
      <w:pPr>
        <w:widowControl w:val="0"/>
        <w:numPr>
          <w:ilvl w:val="1"/>
          <w:numId w:val="33"/>
        </w:numPr>
        <w:tabs>
          <w:tab w:val="left" w:pos="1056"/>
        </w:tabs>
        <w:autoSpaceDE w:val="0"/>
        <w:autoSpaceDN w:val="0"/>
        <w:adjustRightInd w:val="0"/>
        <w:spacing w:before="7"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la materia prima de acuerdo a las instrucciones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recibidas.</w:t>
      </w:r>
    </w:p>
    <w:p w14:paraId="23E99B53" w14:textId="77777777" w:rsidR="004041B8" w:rsidRDefault="004041B8" w:rsidP="004041B8">
      <w:pPr>
        <w:widowControl w:val="0"/>
        <w:numPr>
          <w:ilvl w:val="1"/>
          <w:numId w:val="33"/>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Trasladar la materia prima al pie del carro de carga o sobre la boca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carga.</w:t>
      </w:r>
    </w:p>
    <w:p w14:paraId="53F887E8" w14:textId="77777777" w:rsidR="004041B8" w:rsidRDefault="004041B8" w:rsidP="004041B8">
      <w:pPr>
        <w:widowControl w:val="0"/>
        <w:numPr>
          <w:ilvl w:val="1"/>
          <w:numId w:val="33"/>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Establecer el orden de la carga de los materiales que intervienen en el proceso de fusión</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continua.</w:t>
      </w:r>
    </w:p>
    <w:p w14:paraId="0082B770" w14:textId="77777777" w:rsidR="004041B8" w:rsidRDefault="004041B8" w:rsidP="004041B8">
      <w:pPr>
        <w:widowControl w:val="0"/>
        <w:numPr>
          <w:ilvl w:val="1"/>
          <w:numId w:val="33"/>
        </w:numPr>
        <w:tabs>
          <w:tab w:val="left" w:pos="1070"/>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Utilizar los elementos de carga y movimiento. Cargar el coque para formar la cama, verificando la altura de la misma de acuerdo al porcentaje de carbono a conseguir. Luego del encendido procede con el resto de la carga para el sistema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continuo.</w:t>
      </w:r>
    </w:p>
    <w:p w14:paraId="31C3E33C" w14:textId="77777777" w:rsidR="004041B8" w:rsidRDefault="004041B8" w:rsidP="004041B8">
      <w:pPr>
        <w:widowControl w:val="0"/>
        <w:numPr>
          <w:ilvl w:val="1"/>
          <w:numId w:val="33"/>
        </w:numPr>
        <w:tabs>
          <w:tab w:val="left" w:pos="106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Encender la cama. Cargar el horno hasta la altura del tragante, iniciar el soplado de aire. Encender los equipos siguiendo la secuencia de áreas y procedimientos. Aplicar las normas de seguridad, higiene y cuidado del medio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ambiente.</w:t>
      </w:r>
    </w:p>
    <w:p w14:paraId="42F13A55" w14:textId="77777777" w:rsidR="004041B8" w:rsidRDefault="004041B8" w:rsidP="004041B8">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B57A370" w14:textId="77777777" w:rsidR="004041B8" w:rsidRDefault="004041B8" w:rsidP="004041B8">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2C25C5AC" w14:textId="77777777" w:rsidR="004041B8" w:rsidRDefault="004041B8" w:rsidP="004041B8">
      <w:pPr>
        <w:widowControl w:val="0"/>
        <w:numPr>
          <w:ilvl w:val="1"/>
          <w:numId w:val="34"/>
        </w:numPr>
        <w:tabs>
          <w:tab w:val="left" w:pos="1056"/>
        </w:tabs>
        <w:autoSpaceDE w:val="0"/>
        <w:autoSpaceDN w:val="0"/>
        <w:adjustRightInd w:val="0"/>
        <w:spacing w:before="8" w:after="0" w:line="240" w:lineRule="auto"/>
        <w:ind w:left="0" w:right="-1" w:hanging="135"/>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preparación de los insumos utilizados en el Horno</w:t>
      </w:r>
      <w:r>
        <w:rPr>
          <w:rFonts w:ascii="Trebuchet MS" w:hAnsi="Trebuchet MS" w:cs="Trebuchet MS"/>
          <w:i/>
          <w:iCs/>
          <w:spacing w:val="-16"/>
          <w:kern w:val="1"/>
          <w:sz w:val="20"/>
          <w:szCs w:val="20"/>
          <w:lang w:val="es-ES"/>
        </w:rPr>
        <w:t xml:space="preserve"> </w:t>
      </w:r>
      <w:r>
        <w:rPr>
          <w:rFonts w:ascii="Trebuchet MS" w:hAnsi="Trebuchet MS" w:cs="Trebuchet MS"/>
          <w:i/>
          <w:iCs/>
          <w:kern w:val="1"/>
          <w:sz w:val="20"/>
          <w:szCs w:val="20"/>
          <w:lang w:val="es-ES"/>
        </w:rPr>
        <w:t>Cubilote.</w:t>
      </w:r>
    </w:p>
    <w:p w14:paraId="401D23FD" w14:textId="77777777" w:rsidR="004041B8" w:rsidRDefault="004041B8" w:rsidP="004041B8">
      <w:pPr>
        <w:widowControl w:val="0"/>
        <w:numPr>
          <w:ilvl w:val="1"/>
          <w:numId w:val="34"/>
        </w:numPr>
        <w:tabs>
          <w:tab w:val="left" w:pos="1056"/>
        </w:tabs>
        <w:autoSpaceDE w:val="0"/>
        <w:autoSpaceDN w:val="0"/>
        <w:adjustRightInd w:val="0"/>
        <w:spacing w:before="8" w:after="0" w:line="240" w:lineRule="auto"/>
        <w:ind w:left="0" w:right="-1" w:hanging="134"/>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carga del Horno Cubilote de acuerdo a las especificaciones</w:t>
      </w:r>
      <w:r>
        <w:rPr>
          <w:rFonts w:ascii="Trebuchet MS" w:hAnsi="Trebuchet MS" w:cs="Trebuchet MS"/>
          <w:i/>
          <w:iCs/>
          <w:spacing w:val="-15"/>
          <w:kern w:val="1"/>
          <w:sz w:val="20"/>
          <w:szCs w:val="20"/>
          <w:lang w:val="es-ES"/>
        </w:rPr>
        <w:t xml:space="preserve"> </w:t>
      </w:r>
      <w:r>
        <w:rPr>
          <w:rFonts w:ascii="Trebuchet MS" w:hAnsi="Trebuchet MS" w:cs="Trebuchet MS"/>
          <w:i/>
          <w:iCs/>
          <w:kern w:val="1"/>
          <w:sz w:val="20"/>
          <w:szCs w:val="20"/>
          <w:lang w:val="es-ES"/>
        </w:rPr>
        <w:t>técnicas.</w:t>
      </w:r>
    </w:p>
    <w:p w14:paraId="38FA65D8" w14:textId="77777777" w:rsidR="004041B8" w:rsidRDefault="004041B8" w:rsidP="004041B8">
      <w:pPr>
        <w:widowControl w:val="0"/>
        <w:numPr>
          <w:ilvl w:val="1"/>
          <w:numId w:val="34"/>
        </w:numPr>
        <w:tabs>
          <w:tab w:val="left" w:pos="1056"/>
        </w:tabs>
        <w:autoSpaceDE w:val="0"/>
        <w:autoSpaceDN w:val="0"/>
        <w:adjustRightInd w:val="0"/>
        <w:spacing w:before="8" w:after="0" w:line="240" w:lineRule="auto"/>
        <w:ind w:left="0" w:right="-1" w:hanging="134"/>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encendido del Horno Cubilote y sus equipos</w:t>
      </w:r>
      <w:r>
        <w:rPr>
          <w:rFonts w:ascii="Trebuchet MS" w:hAnsi="Trebuchet MS" w:cs="Trebuchet MS"/>
          <w:i/>
          <w:iCs/>
          <w:spacing w:val="-12"/>
          <w:kern w:val="1"/>
          <w:sz w:val="20"/>
          <w:szCs w:val="20"/>
          <w:lang w:val="es-ES"/>
        </w:rPr>
        <w:t xml:space="preserve"> </w:t>
      </w:r>
      <w:r>
        <w:rPr>
          <w:rFonts w:ascii="Trebuchet MS" w:hAnsi="Trebuchet MS" w:cs="Trebuchet MS"/>
          <w:i/>
          <w:iCs/>
          <w:kern w:val="1"/>
          <w:sz w:val="20"/>
          <w:szCs w:val="20"/>
          <w:lang w:val="es-ES"/>
        </w:rPr>
        <w:t>auxiliares.</w:t>
      </w:r>
    </w:p>
    <w:p w14:paraId="7921ED80" w14:textId="77777777" w:rsidR="004041B8" w:rsidRDefault="004041B8" w:rsidP="004041B8">
      <w:pPr>
        <w:widowControl w:val="0"/>
        <w:numPr>
          <w:ilvl w:val="1"/>
          <w:numId w:val="34"/>
        </w:numPr>
        <w:tabs>
          <w:tab w:val="left" w:pos="1083"/>
        </w:tabs>
        <w:autoSpaceDE w:val="0"/>
        <w:autoSpaceDN w:val="0"/>
        <w:adjustRightInd w:val="0"/>
        <w:spacing w:before="7"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25A14621" w14:textId="77777777" w:rsidR="004041B8" w:rsidRDefault="004041B8" w:rsidP="004041B8">
      <w:pPr>
        <w:widowControl w:val="0"/>
        <w:autoSpaceDE w:val="0"/>
        <w:autoSpaceDN w:val="0"/>
        <w:adjustRightInd w:val="0"/>
        <w:spacing w:after="0" w:line="240" w:lineRule="auto"/>
        <w:ind w:right="-1"/>
        <w:rPr>
          <w:rFonts w:ascii="Times New Roman" w:hAnsi="Times New Roman" w:cs="Times New Roman"/>
          <w:kern w:val="1"/>
          <w:lang w:val="es-ES"/>
        </w:rPr>
      </w:pPr>
    </w:p>
    <w:p w14:paraId="370C38EE" w14:textId="77777777" w:rsidR="004041B8" w:rsidRDefault="004041B8" w:rsidP="004041B8">
      <w:pPr>
        <w:widowControl w:val="0"/>
        <w:numPr>
          <w:ilvl w:val="1"/>
          <w:numId w:val="35"/>
        </w:numPr>
        <w:tabs>
          <w:tab w:val="left" w:pos="1083"/>
        </w:tabs>
        <w:autoSpaceDE w:val="0"/>
        <w:autoSpaceDN w:val="0"/>
        <w:adjustRightInd w:val="0"/>
        <w:spacing w:before="7" w:after="0" w:line="247" w:lineRule="auto"/>
        <w:ind w:left="0" w:right="-1" w:firstLine="0"/>
        <w:rPr>
          <w:rFonts w:ascii="Trebuchet MS" w:hAnsi="Trebuchet MS" w:cs="Trebuchet MS"/>
          <w:i/>
          <w:iCs/>
          <w:kern w:val="1"/>
          <w:sz w:val="20"/>
          <w:szCs w:val="20"/>
          <w:lang w:val="es-ES"/>
        </w:rPr>
      </w:pPr>
      <w:r>
        <w:rPr>
          <w:rFonts w:ascii="Trebuchet MS" w:hAnsi="Trebuchet MS" w:cs="Trebuchet MS"/>
          <w:i/>
          <w:iCs/>
          <w:kern w:val="1"/>
          <w:sz w:val="20"/>
          <w:szCs w:val="20"/>
          <w:lang w:val="es-ES"/>
        </w:rPr>
        <w:t>Valorar el trabajo grupal en todos procesos empleados para la fusión de material en los Hornos Cubilote</w:t>
      </w:r>
    </w:p>
    <w:p w14:paraId="6AF0CD3D" w14:textId="77777777" w:rsidR="004041B8" w:rsidRDefault="004041B8" w:rsidP="004041B8">
      <w:pPr>
        <w:widowControl w:val="0"/>
        <w:numPr>
          <w:ilvl w:val="1"/>
          <w:numId w:val="35"/>
        </w:numPr>
        <w:tabs>
          <w:tab w:val="left" w:pos="1118"/>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higiene y cuidado del medio ambiente en todo el proceso de operación del Horno</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Cubilote</w:t>
      </w:r>
    </w:p>
    <w:p w14:paraId="32FE81A4" w14:textId="77777777" w:rsidR="004041B8" w:rsidRDefault="004041B8" w:rsidP="004041B8">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68C03A61" w14:textId="77777777" w:rsidR="004041B8" w:rsidRDefault="004041B8" w:rsidP="004041B8">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318C9838" w14:textId="77777777" w:rsidR="004041B8" w:rsidRDefault="004041B8" w:rsidP="004041B8">
      <w:pPr>
        <w:widowControl w:val="0"/>
        <w:numPr>
          <w:ilvl w:val="1"/>
          <w:numId w:val="36"/>
        </w:numPr>
        <w:tabs>
          <w:tab w:val="left" w:pos="108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carga y movimiento (puente grúa, carretillas, pluma, palas), características. Modos operativos. Normas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seguridad.</w:t>
      </w:r>
    </w:p>
    <w:p w14:paraId="79B87548" w14:textId="77777777" w:rsidR="004041B8" w:rsidRDefault="004041B8" w:rsidP="004041B8">
      <w:pPr>
        <w:widowControl w:val="0"/>
        <w:numPr>
          <w:ilvl w:val="1"/>
          <w:numId w:val="36"/>
        </w:numPr>
        <w:tabs>
          <w:tab w:val="left" w:pos="106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Componentes de la carga del horno cubilote: la carga (arrabio, chatarra de acero, </w:t>
      </w:r>
      <w:r>
        <w:rPr>
          <w:rFonts w:ascii="Trebuchet MS" w:hAnsi="Trebuchet MS" w:cs="Trebuchet MS"/>
          <w:kern w:val="1"/>
          <w:sz w:val="20"/>
          <w:szCs w:val="20"/>
          <w:lang w:val="es-ES"/>
        </w:rPr>
        <w:lastRenderedPageBreak/>
        <w:t>ferroaleaciones, rechazos de producción, etc.); el coque: características, funciones, empleos. Procesos químicos. Fundentes. Relación entre las cantidades y proporciones de los componentes de la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carga.</w:t>
      </w:r>
    </w:p>
    <w:p w14:paraId="34783C4D" w14:textId="77777777" w:rsidR="004041B8" w:rsidRDefault="004041B8" w:rsidP="004041B8">
      <w:pPr>
        <w:widowControl w:val="0"/>
        <w:numPr>
          <w:ilvl w:val="1"/>
          <w:numId w:val="36"/>
        </w:numPr>
        <w:tabs>
          <w:tab w:val="left" w:pos="110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Aceros: proceso de obtención, minerales de hierro; obtención y molienda. Propiedades de los aceros.</w:t>
      </w:r>
    </w:p>
    <w:p w14:paraId="03AE143E" w14:textId="77777777" w:rsidR="004041B8" w:rsidRDefault="004041B8" w:rsidP="004041B8">
      <w:pPr>
        <w:widowControl w:val="0"/>
        <w:numPr>
          <w:ilvl w:val="1"/>
          <w:numId w:val="36"/>
        </w:numPr>
        <w:tabs>
          <w:tab w:val="left" w:pos="110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hogar de los hornos cubilote: características, tipos de combustibles. El soplado de aire. La combustión. Normas de seguridad y cuidado del medio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ambiente.</w:t>
      </w:r>
    </w:p>
    <w:p w14:paraId="484B3FD3" w14:textId="77777777" w:rsidR="004041B8" w:rsidRDefault="004041B8" w:rsidP="004041B8">
      <w:pPr>
        <w:widowControl w:val="0"/>
        <w:numPr>
          <w:ilvl w:val="1"/>
          <w:numId w:val="36"/>
        </w:numPr>
        <w:tabs>
          <w:tab w:val="left" w:pos="1062"/>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Procesos del horno cubilote. Encendido: preparación de la cama, proceso de encendido. Control del proceso de fusión de material. Descarga del horno. Procedimiento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apagado.</w:t>
      </w:r>
    </w:p>
    <w:p w14:paraId="09DC6F6D" w14:textId="77777777" w:rsidR="004041B8" w:rsidRDefault="004041B8" w:rsidP="004041B8">
      <w:pPr>
        <w:widowControl w:val="0"/>
        <w:numPr>
          <w:ilvl w:val="1"/>
          <w:numId w:val="36"/>
        </w:numPr>
        <w:tabs>
          <w:tab w:val="left" w:pos="1056"/>
        </w:tabs>
        <w:autoSpaceDE w:val="0"/>
        <w:autoSpaceDN w:val="0"/>
        <w:adjustRightInd w:val="0"/>
        <w:spacing w:before="2"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de trabajo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grupo</w:t>
      </w:r>
    </w:p>
    <w:p w14:paraId="68AB600B" w14:textId="77777777" w:rsidR="004041B8" w:rsidRDefault="004041B8" w:rsidP="004041B8">
      <w:pPr>
        <w:widowControl w:val="0"/>
        <w:numPr>
          <w:ilvl w:val="1"/>
          <w:numId w:val="36"/>
        </w:numPr>
        <w:tabs>
          <w:tab w:val="left" w:pos="107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higiene y cuidado del medio ambiente aplicadas a los procesos de operación del horno Cubilote. Normas vigentes de carácter Jurisdiccional y Nacional. Riesgos durante el proceso. Medidas para la prevención de riesgos. Prendas de protección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personal.</w:t>
      </w:r>
    </w:p>
    <w:p w14:paraId="11906FB9" w14:textId="77777777" w:rsidR="004041B8" w:rsidRDefault="004041B8" w:rsidP="004041B8">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D1ACAFF" w14:textId="77777777" w:rsidR="004041B8" w:rsidRDefault="004041B8" w:rsidP="004041B8">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realización de la colada</w:t>
      </w:r>
    </w:p>
    <w:p w14:paraId="37EA7AB8" w14:textId="77777777" w:rsidR="004041B8" w:rsidRDefault="004041B8" w:rsidP="004041B8">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 realizar prácticas que incluyan todo el proceso de control de proceso y colada de  material, para ello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realizarán:</w:t>
      </w:r>
    </w:p>
    <w:p w14:paraId="3972B5D8" w14:textId="77777777" w:rsidR="004041B8" w:rsidRDefault="004041B8" w:rsidP="004041B8">
      <w:pPr>
        <w:widowControl w:val="0"/>
        <w:numPr>
          <w:ilvl w:val="1"/>
          <w:numId w:val="37"/>
        </w:numPr>
        <w:tabs>
          <w:tab w:val="left" w:pos="1069"/>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 del proceso variando los valores de temperatura. Mantenimiento de la cama del coque con su altura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adecuada.</w:t>
      </w:r>
    </w:p>
    <w:p w14:paraId="00B6E083" w14:textId="77777777" w:rsidR="004041B8" w:rsidRDefault="004041B8" w:rsidP="004041B8">
      <w:pPr>
        <w:widowControl w:val="0"/>
        <w:numPr>
          <w:ilvl w:val="1"/>
          <w:numId w:val="37"/>
        </w:numPr>
        <w:tabs>
          <w:tab w:val="left" w:pos="1056"/>
        </w:tabs>
        <w:autoSpaceDE w:val="0"/>
        <w:autoSpaceDN w:val="0"/>
        <w:adjustRightInd w:val="0"/>
        <w:spacing w:before="2"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 de la salida continua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escoria.</w:t>
      </w:r>
    </w:p>
    <w:p w14:paraId="02CFA82F" w14:textId="77777777" w:rsidR="004041B8" w:rsidRDefault="004041B8" w:rsidP="004041B8">
      <w:pPr>
        <w:widowControl w:val="0"/>
        <w:numPr>
          <w:ilvl w:val="1"/>
          <w:numId w:val="37"/>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regulado de la entrada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aire.</w:t>
      </w:r>
    </w:p>
    <w:p w14:paraId="7373B517" w14:textId="77777777" w:rsidR="004041B8" w:rsidRDefault="004041B8" w:rsidP="004041B8">
      <w:pPr>
        <w:widowControl w:val="0"/>
        <w:numPr>
          <w:ilvl w:val="1"/>
          <w:numId w:val="37"/>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Toma de muestra del material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fundido.</w:t>
      </w:r>
    </w:p>
    <w:p w14:paraId="38F72A87" w14:textId="77777777" w:rsidR="004041B8" w:rsidRDefault="004041B8" w:rsidP="004041B8">
      <w:pPr>
        <w:widowControl w:val="0"/>
        <w:numPr>
          <w:ilvl w:val="1"/>
          <w:numId w:val="37"/>
        </w:numPr>
        <w:tabs>
          <w:tab w:val="left" w:pos="1056"/>
        </w:tabs>
        <w:autoSpaceDE w:val="0"/>
        <w:autoSpaceDN w:val="0"/>
        <w:adjustRightInd w:val="0"/>
        <w:spacing w:before="7"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Ajuste de la composición del caldo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fusión.</w:t>
      </w:r>
    </w:p>
    <w:p w14:paraId="7D274F3C" w14:textId="77777777" w:rsidR="004041B8" w:rsidRDefault="004041B8" w:rsidP="004041B8">
      <w:pPr>
        <w:widowControl w:val="0"/>
        <w:numPr>
          <w:ilvl w:val="1"/>
          <w:numId w:val="37"/>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Escoriado permanente en el horno y las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cucharas.</w:t>
      </w:r>
    </w:p>
    <w:p w14:paraId="6817BAF6" w14:textId="77777777" w:rsidR="004041B8" w:rsidRDefault="004041B8" w:rsidP="004041B8">
      <w:pPr>
        <w:widowControl w:val="0"/>
        <w:numPr>
          <w:ilvl w:val="1"/>
          <w:numId w:val="37"/>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Calentamiento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cuchara.</w:t>
      </w:r>
    </w:p>
    <w:p w14:paraId="716C6D78" w14:textId="77777777" w:rsidR="004041B8" w:rsidRDefault="004041B8" w:rsidP="004041B8">
      <w:pPr>
        <w:widowControl w:val="0"/>
        <w:numPr>
          <w:ilvl w:val="1"/>
          <w:numId w:val="37"/>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Vertido del contenido del horno al</w:t>
      </w:r>
      <w:r>
        <w:rPr>
          <w:rFonts w:ascii="Trebuchet MS" w:hAnsi="Trebuchet MS" w:cs="Trebuchet MS"/>
          <w:spacing w:val="-9"/>
          <w:kern w:val="1"/>
          <w:sz w:val="20"/>
          <w:szCs w:val="20"/>
          <w:lang w:val="es-ES"/>
        </w:rPr>
        <w:t xml:space="preserve"> </w:t>
      </w:r>
      <w:proofErr w:type="spellStart"/>
      <w:r>
        <w:rPr>
          <w:rFonts w:ascii="Trebuchet MS" w:hAnsi="Trebuchet MS" w:cs="Trebuchet MS"/>
          <w:kern w:val="1"/>
          <w:sz w:val="20"/>
          <w:szCs w:val="20"/>
          <w:lang w:val="es-ES"/>
        </w:rPr>
        <w:t>anticrisol</w:t>
      </w:r>
      <w:proofErr w:type="spellEnd"/>
      <w:r>
        <w:rPr>
          <w:rFonts w:ascii="Trebuchet MS" w:hAnsi="Trebuchet MS" w:cs="Trebuchet MS"/>
          <w:kern w:val="1"/>
          <w:sz w:val="20"/>
          <w:szCs w:val="20"/>
          <w:lang w:val="es-ES"/>
        </w:rPr>
        <w:t>.</w:t>
      </w:r>
    </w:p>
    <w:p w14:paraId="67B08954" w14:textId="77777777" w:rsidR="004041B8" w:rsidRDefault="004041B8" w:rsidP="004041B8">
      <w:pPr>
        <w:widowControl w:val="0"/>
        <w:numPr>
          <w:ilvl w:val="1"/>
          <w:numId w:val="37"/>
        </w:numPr>
        <w:tabs>
          <w:tab w:val="left" w:pos="1056"/>
        </w:tabs>
        <w:autoSpaceDE w:val="0"/>
        <w:autoSpaceDN w:val="0"/>
        <w:adjustRightInd w:val="0"/>
        <w:spacing w:before="7"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Apagado del cubilote según el instructivo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correspondiente.</w:t>
      </w:r>
    </w:p>
    <w:p w14:paraId="7A915BB7" w14:textId="77777777" w:rsidR="004041B8" w:rsidRDefault="004041B8" w:rsidP="004041B8">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las prácticas se aplicarán las normas de seguridad, higiene y cuidado del medio ambiente.</w:t>
      </w:r>
    </w:p>
    <w:p w14:paraId="35787384" w14:textId="77777777" w:rsidR="004041B8" w:rsidRDefault="004041B8" w:rsidP="004041B8">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8F4687E" w14:textId="77777777" w:rsidR="004041B8" w:rsidRDefault="004041B8" w:rsidP="004041B8">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035985F0" w14:textId="77777777" w:rsidR="004041B8" w:rsidRDefault="004041B8" w:rsidP="004041B8">
      <w:pPr>
        <w:widowControl w:val="0"/>
        <w:numPr>
          <w:ilvl w:val="1"/>
          <w:numId w:val="38"/>
        </w:numPr>
        <w:tabs>
          <w:tab w:val="left" w:pos="1056"/>
        </w:tabs>
        <w:autoSpaceDE w:val="0"/>
        <w:autoSpaceDN w:val="0"/>
        <w:adjustRightInd w:val="0"/>
        <w:spacing w:before="8" w:after="0" w:line="240" w:lineRule="auto"/>
        <w:ind w:left="0" w:right="-1" w:hanging="135"/>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encendido del Horno Cubilote y sus equipos</w:t>
      </w:r>
      <w:r>
        <w:rPr>
          <w:rFonts w:ascii="Trebuchet MS" w:hAnsi="Trebuchet MS" w:cs="Trebuchet MS"/>
          <w:i/>
          <w:iCs/>
          <w:spacing w:val="-12"/>
          <w:kern w:val="1"/>
          <w:sz w:val="20"/>
          <w:szCs w:val="20"/>
          <w:lang w:val="es-ES"/>
        </w:rPr>
        <w:t xml:space="preserve"> </w:t>
      </w:r>
      <w:r>
        <w:rPr>
          <w:rFonts w:ascii="Trebuchet MS" w:hAnsi="Trebuchet MS" w:cs="Trebuchet MS"/>
          <w:i/>
          <w:iCs/>
          <w:kern w:val="1"/>
          <w:sz w:val="20"/>
          <w:szCs w:val="20"/>
          <w:lang w:val="es-ES"/>
        </w:rPr>
        <w:t>auxiliares.</w:t>
      </w:r>
    </w:p>
    <w:p w14:paraId="1C740BB3" w14:textId="77777777" w:rsidR="004041B8" w:rsidRDefault="004041B8" w:rsidP="004041B8">
      <w:pPr>
        <w:widowControl w:val="0"/>
        <w:numPr>
          <w:ilvl w:val="1"/>
          <w:numId w:val="38"/>
        </w:numPr>
        <w:tabs>
          <w:tab w:val="left" w:pos="1105"/>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control del proceso de fusión, realizando los ajustes y correcciones en la composición del material fundido en base a los requerimientos</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especificados.</w:t>
      </w:r>
    </w:p>
    <w:p w14:paraId="2AF19EC1" w14:textId="77777777" w:rsidR="004041B8" w:rsidRDefault="004041B8" w:rsidP="004041B8">
      <w:pPr>
        <w:widowControl w:val="0"/>
        <w:numPr>
          <w:ilvl w:val="1"/>
          <w:numId w:val="38"/>
        </w:numPr>
        <w:tabs>
          <w:tab w:val="left" w:pos="1113"/>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la colada del horno a la cuchara en tiempo, temperatura y caudal indicados en la instrucción de</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trabajo.</w:t>
      </w:r>
    </w:p>
    <w:p w14:paraId="12642BF5" w14:textId="77777777" w:rsidR="004041B8" w:rsidRDefault="004041B8" w:rsidP="004041B8">
      <w:pPr>
        <w:widowControl w:val="0"/>
        <w:numPr>
          <w:ilvl w:val="1"/>
          <w:numId w:val="38"/>
        </w:numPr>
        <w:tabs>
          <w:tab w:val="left" w:pos="1085"/>
        </w:tabs>
        <w:autoSpaceDE w:val="0"/>
        <w:autoSpaceDN w:val="0"/>
        <w:adjustRightInd w:val="0"/>
        <w:spacing w:before="2" w:after="0" w:line="247" w:lineRule="auto"/>
        <w:ind w:left="0" w:right="-1" w:hanging="1"/>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fusión de material en los hornos cubilote</w:t>
      </w:r>
    </w:p>
    <w:p w14:paraId="27F70150" w14:textId="77777777" w:rsidR="004041B8" w:rsidRDefault="004041B8" w:rsidP="004041B8">
      <w:pPr>
        <w:widowControl w:val="0"/>
        <w:numPr>
          <w:ilvl w:val="1"/>
          <w:numId w:val="38"/>
        </w:numPr>
        <w:tabs>
          <w:tab w:val="left" w:pos="1118"/>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higiene y cuidado del medio ambiente en todo el proceso de operación del Horno</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Cubilote</w:t>
      </w:r>
    </w:p>
    <w:p w14:paraId="49FA3374" w14:textId="77777777" w:rsidR="004041B8" w:rsidRDefault="004041B8" w:rsidP="004041B8">
      <w:pPr>
        <w:widowControl w:val="0"/>
        <w:autoSpaceDE w:val="0"/>
        <w:autoSpaceDN w:val="0"/>
        <w:adjustRightInd w:val="0"/>
        <w:spacing w:before="10" w:after="0" w:line="240" w:lineRule="auto"/>
        <w:ind w:right="-1"/>
        <w:rPr>
          <w:rFonts w:ascii="Times New Roman" w:hAnsi="Times New Roman" w:cs="Times New Roman"/>
          <w:i/>
          <w:iCs/>
          <w:kern w:val="1"/>
          <w:sz w:val="20"/>
          <w:szCs w:val="20"/>
          <w:lang w:val="es-ES"/>
        </w:rPr>
      </w:pPr>
    </w:p>
    <w:p w14:paraId="1E94B75E" w14:textId="77777777" w:rsidR="004041B8" w:rsidRDefault="004041B8" w:rsidP="004041B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4A4B5CE7" w14:textId="77777777" w:rsidR="004041B8" w:rsidRDefault="004041B8" w:rsidP="004041B8">
      <w:pPr>
        <w:widowControl w:val="0"/>
        <w:numPr>
          <w:ilvl w:val="1"/>
          <w:numId w:val="39"/>
        </w:numPr>
        <w:tabs>
          <w:tab w:val="left" w:pos="110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hogar de los Hornos Cubilote: características, tipos de combustibles. El soplado de aire. La combustión. Normas de seguridad y cuidado del medio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ambiente.</w:t>
      </w:r>
    </w:p>
    <w:p w14:paraId="4837D5E5" w14:textId="77777777" w:rsidR="004041B8" w:rsidRDefault="004041B8" w:rsidP="004041B8">
      <w:pPr>
        <w:widowControl w:val="0"/>
        <w:numPr>
          <w:ilvl w:val="1"/>
          <w:numId w:val="39"/>
        </w:numPr>
        <w:tabs>
          <w:tab w:val="left" w:pos="106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Procesos del horno cubilote. Encendido: preparación de la cama, proceso de encendido. Control del proceso de fusión de material. Descarga del horno. Procedimiento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apagado.</w:t>
      </w:r>
    </w:p>
    <w:p w14:paraId="21159313" w14:textId="77777777" w:rsidR="004041B8" w:rsidRDefault="004041B8" w:rsidP="004041B8">
      <w:pPr>
        <w:widowControl w:val="0"/>
        <w:numPr>
          <w:ilvl w:val="1"/>
          <w:numId w:val="39"/>
        </w:numPr>
        <w:tabs>
          <w:tab w:val="left" w:pos="111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Temperatura, presión y volumen: conceptos, unidades de medida. Instrumentos de medición, características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usos.</w:t>
      </w:r>
    </w:p>
    <w:p w14:paraId="53B8146C" w14:textId="77777777" w:rsidR="004041B8" w:rsidRDefault="004041B8" w:rsidP="004041B8">
      <w:pPr>
        <w:widowControl w:val="0"/>
        <w:numPr>
          <w:ilvl w:val="1"/>
          <w:numId w:val="39"/>
        </w:numPr>
        <w:tabs>
          <w:tab w:val="left" w:pos="1098"/>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57F448E0" w14:textId="77777777" w:rsidR="004041B8" w:rsidRDefault="004041B8" w:rsidP="004041B8">
      <w:pPr>
        <w:widowControl w:val="0"/>
        <w:autoSpaceDE w:val="0"/>
        <w:autoSpaceDN w:val="0"/>
        <w:adjustRightInd w:val="0"/>
        <w:spacing w:after="0" w:line="240" w:lineRule="auto"/>
        <w:ind w:right="-1"/>
        <w:rPr>
          <w:rFonts w:ascii="Times New Roman" w:hAnsi="Times New Roman" w:cs="Times New Roman"/>
          <w:kern w:val="1"/>
          <w:lang w:val="es-ES"/>
        </w:rPr>
      </w:pPr>
    </w:p>
    <w:p w14:paraId="519CAAD1" w14:textId="77777777" w:rsidR="004041B8" w:rsidRDefault="004041B8" w:rsidP="004041B8">
      <w:pPr>
        <w:widowControl w:val="0"/>
        <w:numPr>
          <w:ilvl w:val="1"/>
          <w:numId w:val="40"/>
        </w:numPr>
        <w:tabs>
          <w:tab w:val="left" w:pos="1098"/>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Procedimientos de control de la altura de la cama de coque, la salida continua de escoria, la entrada de aire, la toma de muestra del material fundido, el ajuste de la composición del caldo de fusión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0251EDEB" w14:textId="77777777" w:rsidR="004041B8" w:rsidRDefault="004041B8" w:rsidP="004041B8">
      <w:pPr>
        <w:widowControl w:val="0"/>
        <w:numPr>
          <w:ilvl w:val="1"/>
          <w:numId w:val="40"/>
        </w:numPr>
        <w:tabs>
          <w:tab w:val="left" w:pos="1056"/>
        </w:tabs>
        <w:autoSpaceDE w:val="0"/>
        <w:autoSpaceDN w:val="0"/>
        <w:adjustRightInd w:val="0"/>
        <w:spacing w:before="3"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seguridad para el proceso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colada.</w:t>
      </w:r>
    </w:p>
    <w:p w14:paraId="1C21099E" w14:textId="77777777" w:rsidR="004041B8" w:rsidRDefault="004041B8" w:rsidP="004041B8">
      <w:pPr>
        <w:widowControl w:val="0"/>
        <w:numPr>
          <w:ilvl w:val="1"/>
          <w:numId w:val="40"/>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Procedimientos de escoriado, uso y aplicación del </w:t>
      </w:r>
      <w:proofErr w:type="spellStart"/>
      <w:r>
        <w:rPr>
          <w:rFonts w:ascii="Trebuchet MS" w:hAnsi="Trebuchet MS" w:cs="Trebuchet MS"/>
          <w:kern w:val="1"/>
          <w:sz w:val="20"/>
          <w:szCs w:val="20"/>
          <w:lang w:val="es-ES"/>
        </w:rPr>
        <w:t>escoriador</w:t>
      </w:r>
      <w:proofErr w:type="spellEnd"/>
      <w:r>
        <w:rPr>
          <w:rFonts w:ascii="Trebuchet MS" w:hAnsi="Trebuchet MS" w:cs="Trebuchet MS"/>
          <w:kern w:val="1"/>
          <w:sz w:val="20"/>
          <w:szCs w:val="20"/>
          <w:lang w:val="es-ES"/>
        </w:rPr>
        <w:t>, calentamiento de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cuchara.</w:t>
      </w:r>
    </w:p>
    <w:p w14:paraId="3A7AC38C" w14:textId="77777777" w:rsidR="004041B8" w:rsidRDefault="004041B8" w:rsidP="004041B8">
      <w:pPr>
        <w:widowControl w:val="0"/>
        <w:numPr>
          <w:ilvl w:val="1"/>
          <w:numId w:val="40"/>
        </w:numPr>
        <w:tabs>
          <w:tab w:val="left" w:pos="1056"/>
        </w:tabs>
        <w:autoSpaceDE w:val="0"/>
        <w:autoSpaceDN w:val="0"/>
        <w:adjustRightInd w:val="0"/>
        <w:spacing w:before="7"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 de vertido del material fundido en cantidad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calidad</w:t>
      </w:r>
    </w:p>
    <w:p w14:paraId="12ACB7D7" w14:textId="77777777" w:rsidR="004041B8" w:rsidRDefault="004041B8" w:rsidP="004041B8">
      <w:pPr>
        <w:widowControl w:val="0"/>
        <w:numPr>
          <w:ilvl w:val="1"/>
          <w:numId w:val="40"/>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de trabajo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grupo.</w:t>
      </w:r>
    </w:p>
    <w:p w14:paraId="07156EC1" w14:textId="77777777" w:rsidR="004041B8" w:rsidRDefault="004041B8" w:rsidP="004041B8">
      <w:pPr>
        <w:widowControl w:val="0"/>
        <w:numPr>
          <w:ilvl w:val="1"/>
          <w:numId w:val="40"/>
        </w:numPr>
        <w:tabs>
          <w:tab w:val="left" w:pos="107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Normas de seguridad, higiene y cuidado del medio ambiente aplicadas a los procesos de operación del Horno Cubilote. Normas vigentes de carácter Jurisdiccional y Nacional. Riesgos durante el proceso. Medidas para la prevención de riesgos. Prendas de protección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personal.</w:t>
      </w:r>
    </w:p>
    <w:p w14:paraId="6CDB0543" w14:textId="39F7095A" w:rsidR="00592F1B" w:rsidRPr="00AC3BA6" w:rsidRDefault="00592F1B" w:rsidP="004041B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6BF79C7"/>
    <w:multiLevelType w:val="hybridMultilevel"/>
    <w:tmpl w:val="57FE230A"/>
    <w:lvl w:ilvl="0" w:tplc="890AC654">
      <w:numFmt w:val="bullet"/>
      <w:lvlText w:val="·"/>
      <w:lvlJc w:val="left"/>
      <w:pPr>
        <w:ind w:left="823" w:hanging="182"/>
      </w:pPr>
      <w:rPr>
        <w:rFonts w:ascii="Trebuchet MS" w:eastAsia="Trebuchet MS" w:hAnsi="Trebuchet MS" w:cs="Trebuchet MS" w:hint="default"/>
        <w:w w:val="100"/>
        <w:sz w:val="20"/>
        <w:szCs w:val="20"/>
        <w:lang w:val="es-ES" w:eastAsia="en-US" w:bidi="ar-SA"/>
      </w:rPr>
    </w:lvl>
    <w:lvl w:ilvl="1" w:tplc="1AFEDBFA">
      <w:numFmt w:val="bullet"/>
      <w:lvlText w:val="•"/>
      <w:lvlJc w:val="left"/>
      <w:pPr>
        <w:ind w:left="1743" w:hanging="182"/>
      </w:pPr>
      <w:rPr>
        <w:rFonts w:hint="default"/>
        <w:lang w:val="es-ES" w:eastAsia="en-US" w:bidi="ar-SA"/>
      </w:rPr>
    </w:lvl>
    <w:lvl w:ilvl="2" w:tplc="A050C5C2">
      <w:numFmt w:val="bullet"/>
      <w:lvlText w:val="•"/>
      <w:lvlJc w:val="left"/>
      <w:pPr>
        <w:ind w:left="2666" w:hanging="182"/>
      </w:pPr>
      <w:rPr>
        <w:rFonts w:hint="default"/>
        <w:lang w:val="es-ES" w:eastAsia="en-US" w:bidi="ar-SA"/>
      </w:rPr>
    </w:lvl>
    <w:lvl w:ilvl="3" w:tplc="2F8ECC7A">
      <w:numFmt w:val="bullet"/>
      <w:lvlText w:val="•"/>
      <w:lvlJc w:val="left"/>
      <w:pPr>
        <w:ind w:left="3589" w:hanging="182"/>
      </w:pPr>
      <w:rPr>
        <w:rFonts w:hint="default"/>
        <w:lang w:val="es-ES" w:eastAsia="en-US" w:bidi="ar-SA"/>
      </w:rPr>
    </w:lvl>
    <w:lvl w:ilvl="4" w:tplc="FF40C116">
      <w:numFmt w:val="bullet"/>
      <w:lvlText w:val="•"/>
      <w:lvlJc w:val="left"/>
      <w:pPr>
        <w:ind w:left="4512" w:hanging="182"/>
      </w:pPr>
      <w:rPr>
        <w:rFonts w:hint="default"/>
        <w:lang w:val="es-ES" w:eastAsia="en-US" w:bidi="ar-SA"/>
      </w:rPr>
    </w:lvl>
    <w:lvl w:ilvl="5" w:tplc="1056F352">
      <w:numFmt w:val="bullet"/>
      <w:lvlText w:val="•"/>
      <w:lvlJc w:val="left"/>
      <w:pPr>
        <w:ind w:left="5435" w:hanging="182"/>
      </w:pPr>
      <w:rPr>
        <w:rFonts w:hint="default"/>
        <w:lang w:val="es-ES" w:eastAsia="en-US" w:bidi="ar-SA"/>
      </w:rPr>
    </w:lvl>
    <w:lvl w:ilvl="6" w:tplc="1A3A6DAA">
      <w:numFmt w:val="bullet"/>
      <w:lvlText w:val="•"/>
      <w:lvlJc w:val="left"/>
      <w:pPr>
        <w:ind w:left="6358" w:hanging="182"/>
      </w:pPr>
      <w:rPr>
        <w:rFonts w:hint="default"/>
        <w:lang w:val="es-ES" w:eastAsia="en-US" w:bidi="ar-SA"/>
      </w:rPr>
    </w:lvl>
    <w:lvl w:ilvl="7" w:tplc="7F545752">
      <w:numFmt w:val="bullet"/>
      <w:lvlText w:val="•"/>
      <w:lvlJc w:val="left"/>
      <w:pPr>
        <w:ind w:left="7281" w:hanging="182"/>
      </w:pPr>
      <w:rPr>
        <w:rFonts w:hint="default"/>
        <w:lang w:val="es-ES" w:eastAsia="en-US" w:bidi="ar-SA"/>
      </w:rPr>
    </w:lvl>
    <w:lvl w:ilvl="8" w:tplc="42728794">
      <w:numFmt w:val="bullet"/>
      <w:lvlText w:val="•"/>
      <w:lvlJc w:val="left"/>
      <w:pPr>
        <w:ind w:left="8204" w:hanging="182"/>
      </w:pPr>
      <w:rPr>
        <w:rFonts w:hint="default"/>
        <w:lang w:val="es-ES" w:eastAsia="en-US" w:bidi="ar-SA"/>
      </w:rPr>
    </w:lvl>
  </w:abstractNum>
  <w:abstractNum w:abstractNumId="3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BF52A63"/>
    <w:multiLevelType w:val="hybridMultilevel"/>
    <w:tmpl w:val="9AF08BF4"/>
    <w:lvl w:ilvl="0" w:tplc="90C67976">
      <w:numFmt w:val="bullet"/>
      <w:lvlText w:val="·"/>
      <w:lvlJc w:val="left"/>
      <w:pPr>
        <w:ind w:left="811" w:hanging="175"/>
      </w:pPr>
      <w:rPr>
        <w:rFonts w:ascii="Trebuchet MS" w:eastAsia="Trebuchet MS" w:hAnsi="Trebuchet MS" w:cs="Trebuchet MS" w:hint="default"/>
        <w:w w:val="100"/>
        <w:sz w:val="20"/>
        <w:szCs w:val="20"/>
        <w:lang w:val="es-ES" w:eastAsia="en-US" w:bidi="ar-SA"/>
      </w:rPr>
    </w:lvl>
    <w:lvl w:ilvl="1" w:tplc="03EE1F5C">
      <w:numFmt w:val="bullet"/>
      <w:lvlText w:val="•"/>
      <w:lvlJc w:val="left"/>
      <w:pPr>
        <w:ind w:left="1743" w:hanging="175"/>
      </w:pPr>
      <w:rPr>
        <w:rFonts w:hint="default"/>
        <w:lang w:val="es-ES" w:eastAsia="en-US" w:bidi="ar-SA"/>
      </w:rPr>
    </w:lvl>
    <w:lvl w:ilvl="2" w:tplc="4DC84F38">
      <w:numFmt w:val="bullet"/>
      <w:lvlText w:val="•"/>
      <w:lvlJc w:val="left"/>
      <w:pPr>
        <w:ind w:left="2666" w:hanging="175"/>
      </w:pPr>
      <w:rPr>
        <w:rFonts w:hint="default"/>
        <w:lang w:val="es-ES" w:eastAsia="en-US" w:bidi="ar-SA"/>
      </w:rPr>
    </w:lvl>
    <w:lvl w:ilvl="3" w:tplc="A61AD258">
      <w:numFmt w:val="bullet"/>
      <w:lvlText w:val="•"/>
      <w:lvlJc w:val="left"/>
      <w:pPr>
        <w:ind w:left="3589" w:hanging="175"/>
      </w:pPr>
      <w:rPr>
        <w:rFonts w:hint="default"/>
        <w:lang w:val="es-ES" w:eastAsia="en-US" w:bidi="ar-SA"/>
      </w:rPr>
    </w:lvl>
    <w:lvl w:ilvl="4" w:tplc="FF809396">
      <w:numFmt w:val="bullet"/>
      <w:lvlText w:val="•"/>
      <w:lvlJc w:val="left"/>
      <w:pPr>
        <w:ind w:left="4512" w:hanging="175"/>
      </w:pPr>
      <w:rPr>
        <w:rFonts w:hint="default"/>
        <w:lang w:val="es-ES" w:eastAsia="en-US" w:bidi="ar-SA"/>
      </w:rPr>
    </w:lvl>
    <w:lvl w:ilvl="5" w:tplc="829056B4">
      <w:numFmt w:val="bullet"/>
      <w:lvlText w:val="•"/>
      <w:lvlJc w:val="left"/>
      <w:pPr>
        <w:ind w:left="5435" w:hanging="175"/>
      </w:pPr>
      <w:rPr>
        <w:rFonts w:hint="default"/>
        <w:lang w:val="es-ES" w:eastAsia="en-US" w:bidi="ar-SA"/>
      </w:rPr>
    </w:lvl>
    <w:lvl w:ilvl="6" w:tplc="C84EDDEE">
      <w:numFmt w:val="bullet"/>
      <w:lvlText w:val="•"/>
      <w:lvlJc w:val="left"/>
      <w:pPr>
        <w:ind w:left="6358" w:hanging="175"/>
      </w:pPr>
      <w:rPr>
        <w:rFonts w:hint="default"/>
        <w:lang w:val="es-ES" w:eastAsia="en-US" w:bidi="ar-SA"/>
      </w:rPr>
    </w:lvl>
    <w:lvl w:ilvl="7" w:tplc="9182C982">
      <w:numFmt w:val="bullet"/>
      <w:lvlText w:val="•"/>
      <w:lvlJc w:val="left"/>
      <w:pPr>
        <w:ind w:left="7281" w:hanging="175"/>
      </w:pPr>
      <w:rPr>
        <w:rFonts w:hint="default"/>
        <w:lang w:val="es-ES" w:eastAsia="en-US" w:bidi="ar-SA"/>
      </w:rPr>
    </w:lvl>
    <w:lvl w:ilvl="8" w:tplc="09846E26">
      <w:numFmt w:val="bullet"/>
      <w:lvlText w:val="•"/>
      <w:lvlJc w:val="left"/>
      <w:pPr>
        <w:ind w:left="8204" w:hanging="175"/>
      </w:pPr>
      <w:rPr>
        <w:rFonts w:hint="default"/>
        <w:lang w:val="es-ES" w:eastAsia="en-US" w:bidi="ar-SA"/>
      </w:rPr>
    </w:lvl>
  </w:abstractNum>
  <w:abstractNum w:abstractNumId="3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8"/>
  </w:num>
  <w:num w:numId="2">
    <w:abstractNumId w:val="36"/>
  </w:num>
  <w:num w:numId="3">
    <w:abstractNumId w:val="33"/>
  </w:num>
  <w:num w:numId="4">
    <w:abstractNumId w:val="34"/>
  </w:num>
  <w:num w:numId="5">
    <w:abstractNumId w:val="30"/>
  </w:num>
  <w:num w:numId="6">
    <w:abstractNumId w:val="31"/>
  </w:num>
  <w:num w:numId="7">
    <w:abstractNumId w:val="31"/>
    <w:lvlOverride w:ilvl="1">
      <w:startOverride w:val="1"/>
    </w:lvlOverride>
  </w:num>
  <w:num w:numId="8">
    <w:abstractNumId w:val="31"/>
    <w:lvlOverride w:ilvl="1">
      <w:startOverride w:val="5"/>
    </w:lvlOverride>
  </w:num>
  <w:num w:numId="9">
    <w:abstractNumId w:val="31"/>
    <w:lvlOverride w:ilvl="1">
      <w:startOverride w:val="5"/>
    </w:lvlOverride>
  </w:num>
  <w:num w:numId="10">
    <w:abstractNumId w:val="35"/>
  </w:num>
  <w:num w:numId="11">
    <w:abstractNumId w:val="3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041B8"/>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2736</Words>
  <Characters>15054</Characters>
  <Application>Microsoft Macintosh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2021-05-17T23:19:00Z</dcterms:created>
  <dcterms:modified xsi:type="dcterms:W3CDTF">2021-05-17T23:19:00Z</dcterms:modified>
</cp:coreProperties>
</file>