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506F2" w14:textId="77777777" w:rsidR="009D4399" w:rsidRDefault="009D4399" w:rsidP="009D4399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57C8617B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3D50975B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7CB5892" w14:textId="77777777" w:rsidR="009D4399" w:rsidRDefault="009D4399" w:rsidP="009D439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F11C310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SALARIO MINIMO, VITAL Y</w:t>
      </w:r>
      <w:r>
        <w:rPr>
          <w:rFonts w:ascii="Trebuchet MS" w:hAnsi="Trebuchet MS" w:cs="Trebuchet MS"/>
          <w:b/>
          <w:bCs/>
          <w:spacing w:val="-3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MOVIL</w:t>
      </w:r>
    </w:p>
    <w:p w14:paraId="5775177A" w14:textId="77777777" w:rsidR="009D4399" w:rsidRDefault="009D4399" w:rsidP="009D439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21274EB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EMPLEO,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PRODUCTIVIDAD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SALARIO MÍNIMO, VITAL Y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MÓVIL</w:t>
      </w:r>
    </w:p>
    <w:p w14:paraId="591C2DCA" w14:textId="77777777" w:rsidR="009D4399" w:rsidRDefault="009D4399" w:rsidP="009D4399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9159718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2/2009</w:t>
      </w:r>
    </w:p>
    <w:p w14:paraId="3C523F19" w14:textId="22827685" w:rsidR="009D4399" w:rsidRDefault="009D4399" w:rsidP="009D439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6"/>
          <w:szCs w:val="16"/>
          <w:lang w:val="es-ES"/>
        </w:rPr>
      </w:pPr>
    </w:p>
    <w:p w14:paraId="3A4B7195" w14:textId="0209A064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5"/>
          <w:szCs w:val="25"/>
          <w:lang w:val="es-ES"/>
        </w:rPr>
      </w:pPr>
      <w:r>
        <w:rPr>
          <w:rFonts w:ascii="Times New Roman" w:hAnsi="Times New Roman" w:cs="Times New Roman"/>
          <w:b/>
          <w:bCs/>
          <w:noProof/>
          <w:kern w:val="1"/>
          <w:sz w:val="25"/>
          <w:szCs w:val="25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465AC829">
                <wp:simplePos x="0" y="0"/>
                <wp:positionH relativeFrom="page">
                  <wp:posOffset>2230755</wp:posOffset>
                </wp:positionH>
                <wp:positionV relativeFrom="paragraph">
                  <wp:posOffset>52070</wp:posOffset>
                </wp:positionV>
                <wp:extent cx="3366135" cy="180340"/>
                <wp:effectExtent l="0" t="0" r="37465" b="22860"/>
                <wp:wrapThrough wrapText="bothSides">
                  <wp:wrapPolygon edited="0">
                    <wp:start x="0" y="0"/>
                    <wp:lineTo x="0" y="21296"/>
                    <wp:lineTo x="21677" y="21296"/>
                    <wp:lineTo x="21677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18034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72911A" w14:textId="77777777" w:rsidR="009D4399" w:rsidRDefault="009D4399">
                            <w:pPr>
                              <w:spacing w:before="8"/>
                              <w:ind w:left="86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 LA RESOLUCIÓN N° 3 / 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175.65pt;margin-top:4.1pt;width:265.05pt;height:14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" filled="f" strokeweight="1.44pt">
                <v:textbox inset="0,0,0,0">
                  <w:txbxContent>
                    <w:p w14:paraId="4E72911A" w14:textId="77777777" w:rsidR="009D4399" w:rsidRDefault="009D4399">
                      <w:pPr>
                        <w:spacing w:before="8"/>
                        <w:ind w:left="86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 LA RESOLUCIÓN N° 3 / 2008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5475C59" w14:textId="77777777" w:rsidR="009D4399" w:rsidRDefault="009D4399" w:rsidP="009D4399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bookmarkStart w:id="0" w:name="_GoBack"/>
      <w:bookmarkEnd w:id="0"/>
    </w:p>
    <w:p w14:paraId="7B513040" w14:textId="77777777" w:rsidR="009D4399" w:rsidRDefault="009D4399" w:rsidP="009D4399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b/>
          <w:bCs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todos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b/>
          <w:bCs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comprendidos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Contrato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1976), de la Administración Pública Nacional y de todas las entidades y organismos en que el Estado Nacional actúe como empleador, un salario mínimo, vital y</w:t>
      </w:r>
      <w:r>
        <w:rPr>
          <w:rFonts w:ascii="Trebuchet MS" w:hAnsi="Trebuchet MS" w:cs="Trebuchet MS"/>
          <w:b/>
          <w:bCs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móvil.</w:t>
      </w:r>
    </w:p>
    <w:p w14:paraId="74B50042" w14:textId="77777777" w:rsidR="009D4399" w:rsidRDefault="009D4399" w:rsidP="009D439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5ED7CB4D" w14:textId="77777777" w:rsidR="009D4399" w:rsidRDefault="009D4399" w:rsidP="009D4399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30 de julio de 2009</w:t>
      </w:r>
    </w:p>
    <w:p w14:paraId="179F3566" w14:textId="77777777" w:rsidR="009D4399" w:rsidRDefault="009D4399" w:rsidP="009D439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1D03729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35B0C05E" w14:textId="77777777" w:rsidR="009D4399" w:rsidRDefault="009D4399" w:rsidP="009D4399">
      <w:pPr>
        <w:widowControl w:val="0"/>
        <w:autoSpaceDE w:val="0"/>
        <w:autoSpaceDN w:val="0"/>
        <w:adjustRightInd w:val="0"/>
        <w:spacing w:before="10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Expediente Nº 1.095.096/2004 del Registro del MINISTERIO DE TRABAJO, EMPLEO Y SEGURIDAD SOCIAL, la Ley Nº 24.013 y sus modificatorias, los artículos 25 a 27 del Decreto Nº 2725 de fecha 26 de diciembre de 1991,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1095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25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agosto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2004,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SEGURIDAD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642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27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julio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Presidente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 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PRODUCTIVIDAD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SALARIO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MINIMO,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VITAL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MOVIL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julio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58D094DD" w14:textId="77777777" w:rsidR="009D4399" w:rsidRDefault="009D4399" w:rsidP="009D439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4EBBD66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72CDC718" w14:textId="77777777" w:rsidR="009D4399" w:rsidRDefault="009D4399" w:rsidP="009D439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B5BEA24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corresponde al CONSEJO NACIONAL DEL EMPLEO, LA PRODUCTIVIDAD Y EL SALARIO MINIMO, VITAL Y</w:t>
      </w:r>
    </w:p>
    <w:p w14:paraId="70323BD2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MOVIL determinar periódicamente el salario mínimo, vital y móvil.</w:t>
      </w:r>
    </w:p>
    <w:p w14:paraId="522DD1D6" w14:textId="77777777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D7E3F8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conforme lo dispone el artículo 139 de la Ley Nº 24.013, el SALARIO MINIMO, VITAL Y MOVIL garantizado por el artículo 14 bis de la CONSTITUCION NACIONAL y previsto por el artículo 116 de la Ley de Contrato de Trabajo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 será determinado por el CONSEJO NACIONAL DEL EMPLEO, LA PRODUCTIVIDAD Y EL SALARIO MINIMO, VITAL Y MOVIL teniendo en cuenta los datos de la situación socioeconómica, los objetivos del instituto y la razonabilidad de la adecuación entre ambos.</w:t>
      </w:r>
    </w:p>
    <w:p w14:paraId="6F518A24" w14:textId="77777777" w:rsidR="009D4399" w:rsidRDefault="009D4399" w:rsidP="009D439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62D7A3F" w14:textId="77777777" w:rsidR="009D4399" w:rsidRDefault="009D4399" w:rsidP="009D4399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Resolución del Presidente del CONSEJO NACIONAL DEL EMPLEO, LA PRODUCTIVIDAD Y EL SALARIO MINIMO, VITAL Y MOVIL Nº 1 de fecha 22 de julio de 2009, se convocó a los Consejeros del mismo a reunirse en sesión Plenaria Ordinaria el día 28 de julio de 2009.</w:t>
      </w:r>
    </w:p>
    <w:p w14:paraId="39B77D68" w14:textId="77777777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F52D34D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según lo dispuesto por el artículo 137 de la Ley Nº 24.013, las decisiones del Consejo deben ser adoptadas por mayoría de DOS TERCIOS (2/3), consentimiento que se ha superado en la sesión plenaria del día 28 de julio de 2009.</w:t>
      </w:r>
    </w:p>
    <w:p w14:paraId="3781069E" w14:textId="77777777" w:rsidR="009D4399" w:rsidRDefault="009D4399" w:rsidP="009D439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BE7A679" w14:textId="77777777" w:rsidR="009D4399" w:rsidRDefault="009D4399" w:rsidP="009D4399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consenso obtenido en el ámbito del CONSEJO NACIONAL DEL EMPLEO, LA PRODUCTIVIDAD Y EL SALARIO MINIMO, VITAL Y MOVIL, contribuye al fortalecimiento del diálogo social y de la cultura democrática en el campo de las relaciones del trabajo.</w:t>
      </w:r>
    </w:p>
    <w:p w14:paraId="30EA704F" w14:textId="77777777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CE36662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esta presidencia desea destacar el compromiso puesto en evidencia por los actores sociales, al renovar por sexto año consecutivo la vigencia de este espacio tripartito de diálogo, aportando también a la prosecución del paradigma del Trabajo Decente a través de la actualización del valor del Salario Mínimo y Vital.</w:t>
      </w:r>
    </w:p>
    <w:p w14:paraId="2ADB95B8" w14:textId="77777777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50B7EB2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los puntos B) y C) del orden del día de la reunión plenaria para el día 28 de julio de 2009 no fueron sometidos a votación, por cuanto respecto a los mismos se solicitó un mayor plazo para su estudio.</w:t>
      </w:r>
    </w:p>
    <w:p w14:paraId="65085E1C" w14:textId="77777777" w:rsidR="009D4399" w:rsidRDefault="009D4399" w:rsidP="009D4399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se dicta en ejercicio de las atribuciones y deberes conferidos por el artículo 5º, inciso 8, del Reglamento de Funcionamiento del Consejo aprobado mediante Resolución del MINISTERIO DE TRABAJO, EMPLEO Y SEGURIDAD SOCIAL Nº 617 del 2 de septiembre de 2004.</w:t>
      </w:r>
    </w:p>
    <w:p w14:paraId="0D0F4426" w14:textId="77777777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23584D1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7A351186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60EE4C72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1DB60F78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6C7C21C4" w14:textId="77777777" w:rsidR="009D4399" w:rsidRDefault="009D4399" w:rsidP="009D439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34C6EF98" w14:textId="25F073E8" w:rsidR="009D4399" w:rsidRDefault="009D4399" w:rsidP="009D4399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PRESIDENTE DEL CONSEJO NACIONAL DEL EMPLEO, LA PRODUCTIVIDAD Y EL SALARIO MINIMO, VITAL Y MOVIL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RESUELVE:</w:t>
      </w:r>
    </w:p>
    <w:p w14:paraId="4EE274F5" w14:textId="77777777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0ADB391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comprendidos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Contrato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1976), de la Administración Pública Nacional y de todas las entidades y organismos en que el Estado Nacional actúe como empleador, un SALARIO MINIMO VITAL Y MOVIL excluidas las asignaciones familiares, y de conformidad con lo normado en el artículo 140 de la Ley Nº 24.013,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de:</w:t>
      </w:r>
    </w:p>
    <w:p w14:paraId="02CEB658" w14:textId="77777777" w:rsidR="009D4399" w:rsidRDefault="009D4399" w:rsidP="009D439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F35FA53" w14:textId="77777777" w:rsidR="009D4399" w:rsidRDefault="009D4399" w:rsidP="009D4399">
      <w:pPr>
        <w:widowControl w:val="0"/>
        <w:numPr>
          <w:ilvl w:val="0"/>
          <w:numId w:val="12"/>
        </w:numPr>
        <w:tabs>
          <w:tab w:val="left" w:pos="368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 partir del 1º de agosto de 2009, en PESOS UN MIL CUATROCIENTOS ($ 1.400) para los trabajadores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mensualizados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cumplen la jornada legal completa de trabajo, conforme al artículo 116 de la Ley de Contrato de Trabajo Nº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1976), con excepción de la situación prevista en el artículo 92 ter y 198, primera parte, del mismo cuerpo legal que lo percibirán en su debida proporción, y de PESOS SIETE ($ 7) por hora, para los trabajadores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jornalizados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64D1305F" w14:textId="77777777" w:rsidR="009D4399" w:rsidRDefault="009D4399" w:rsidP="009D439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39A4C5" w14:textId="77777777" w:rsidR="009D4399" w:rsidRDefault="009D4399" w:rsidP="009D4399">
      <w:pPr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</w:p>
    <w:p w14:paraId="667307DC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6016B25" w14:textId="77777777" w:rsidR="009D4399" w:rsidRDefault="009D4399" w:rsidP="009D4399">
      <w:pPr>
        <w:widowControl w:val="0"/>
        <w:numPr>
          <w:ilvl w:val="0"/>
          <w:numId w:val="14"/>
        </w:numPr>
        <w:tabs>
          <w:tab w:val="left" w:pos="379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 partir del 1º de octubre de 2009, en PESOS UN MIL CUATROCIENTOS CUARENTA ($ 1.440) para los trabajadores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mensualizados</w:t>
      </w:r>
      <w:proofErr w:type="spellEnd"/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jornada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completa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116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Ley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Contrato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1976),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excepción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situación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92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ter y 198, primera parte, del mismo cuerpo legal que lo percibirán en su debida proporción, y de PESOS SIETE CON VEINTE CENTAVOS ($ 7,20) por hora, para los trabajadores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jornalizados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5F785DAE" w14:textId="77777777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7AEC3FD" w14:textId="77777777" w:rsidR="009D4399" w:rsidRDefault="009D4399" w:rsidP="009D4399">
      <w:pPr>
        <w:widowControl w:val="0"/>
        <w:numPr>
          <w:ilvl w:val="0"/>
          <w:numId w:val="15"/>
        </w:numPr>
        <w:tabs>
          <w:tab w:val="left" w:pos="333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 partir del 1º de enero de 2010, en PESOS MIL QUINIENTOS ($ 1.500) para los trabajadores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mensualizados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jornada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116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Contrato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 Nº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1976), con excepción de la situación prevista en el artículo 92 ter y 198, primera parte, del mismo cuerpo legal que lo percibirán en su debida proporción, y de PESOS SIETE CON CINCUENTA CENTAVOS ($ 7,50) por hora, para los trabajadores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jornalizados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76A18A56" w14:textId="77777777" w:rsidR="009D4399" w:rsidRDefault="009D4399" w:rsidP="009D439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E4505BF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2 -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 - Carlos</w:t>
      </w:r>
    </w:p>
    <w:p w14:paraId="28FA37A5" w14:textId="77777777" w:rsidR="009D4399" w:rsidRDefault="009D4399" w:rsidP="009D4399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A. Tomada.</w:t>
      </w:r>
    </w:p>
    <w:p w14:paraId="6CDB0543" w14:textId="39F7095A" w:rsidR="00592F1B" w:rsidRPr="00AC3BA6" w:rsidRDefault="00592F1B" w:rsidP="009D4399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5"/>
    <w:lvlOverride w:ilvl="1">
      <w:startOverride w:val="1"/>
    </w:lvlOverride>
  </w:num>
  <w:num w:numId="8">
    <w:abstractNumId w:val="5"/>
    <w:lvlOverride w:ilvl="1">
      <w:startOverride w:val="5"/>
    </w:lvlOverride>
  </w:num>
  <w:num w:numId="9">
    <w:abstractNumId w:val="5"/>
    <w:lvlOverride w:ilvl="1">
      <w:startOverride w:val="5"/>
    </w:lvlOverride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D4399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4430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2021-05-24T19:07:00Z</dcterms:created>
  <dcterms:modified xsi:type="dcterms:W3CDTF">2021-05-24T19:07:00Z</dcterms:modified>
</cp:coreProperties>
</file>