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2853C" w14:textId="77777777" w:rsidR="00A40E01" w:rsidRDefault="00A40E01" w:rsidP="00A40E01">
      <w:pPr>
        <w:widowControl w:val="0"/>
        <w:tabs>
          <w:tab w:val="left" w:pos="0"/>
        </w:tabs>
        <w:autoSpaceDE w:val="0"/>
        <w:autoSpaceDN w:val="0"/>
        <w:adjustRightInd w:val="0"/>
        <w:spacing w:before="11" w:after="0" w:line="240" w:lineRule="auto"/>
        <w:ind w:right="-1"/>
        <w:rPr>
          <w:rFonts w:ascii="Times New Roman" w:hAnsi="Times New Roman" w:cs="Times New Roman"/>
          <w:sz w:val="20"/>
          <w:szCs w:val="20"/>
          <w:lang w:val="es-ES"/>
        </w:rPr>
      </w:pPr>
    </w:p>
    <w:p w14:paraId="4FCE2BF8" w14:textId="77777777" w:rsidR="00A40E01" w:rsidRDefault="00A40E01" w:rsidP="00A40E01">
      <w:pPr>
        <w:widowControl w:val="0"/>
        <w:tabs>
          <w:tab w:val="left" w:pos="0"/>
        </w:tabs>
        <w:autoSpaceDE w:val="0"/>
        <w:autoSpaceDN w:val="0"/>
        <w:adjustRightInd w:val="0"/>
        <w:spacing w:after="0" w:line="20" w:lineRule="exact"/>
        <w:ind w:right="-1"/>
        <w:rPr>
          <w:rFonts w:ascii="Times New Roman" w:hAnsi="Times New Roman" w:cs="Times New Roman"/>
          <w:sz w:val="2"/>
          <w:szCs w:val="2"/>
          <w:lang w:val="es-ES"/>
        </w:rPr>
      </w:pPr>
    </w:p>
    <w:p w14:paraId="3379B118" w14:textId="77777777" w:rsidR="00A40E01" w:rsidRDefault="00A40E01" w:rsidP="00A40E01">
      <w:pPr>
        <w:widowControl w:val="0"/>
        <w:tabs>
          <w:tab w:val="left" w:pos="0"/>
        </w:tabs>
        <w:autoSpaceDE w:val="0"/>
        <w:autoSpaceDN w:val="0"/>
        <w:adjustRightInd w:val="0"/>
        <w:spacing w:before="7" w:after="0" w:line="240" w:lineRule="auto"/>
        <w:ind w:right="-1"/>
        <w:rPr>
          <w:rFonts w:ascii="Times New Roman" w:hAnsi="Times New Roman" w:cs="Times New Roman"/>
          <w:sz w:val="29"/>
          <w:szCs w:val="29"/>
          <w:lang w:val="es-ES"/>
        </w:rPr>
      </w:pPr>
    </w:p>
    <w:p w14:paraId="5C4BA0D4" w14:textId="77777777" w:rsidR="00A40E01" w:rsidRDefault="00A40E01" w:rsidP="00A40E01">
      <w:pPr>
        <w:widowControl w:val="0"/>
        <w:tabs>
          <w:tab w:val="left" w:pos="0"/>
        </w:tabs>
        <w:autoSpaceDE w:val="0"/>
        <w:autoSpaceDN w:val="0"/>
        <w:adjustRightInd w:val="0"/>
        <w:spacing w:before="99"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REGISTRO DE EMPLEADORES ON LINE - MODIFICACIONES </w:t>
      </w:r>
    </w:p>
    <w:p w14:paraId="47042179" w14:textId="77777777" w:rsidR="00A40E01" w:rsidRDefault="00A40E01" w:rsidP="00A40E01">
      <w:pPr>
        <w:widowControl w:val="0"/>
        <w:tabs>
          <w:tab w:val="left" w:pos="0"/>
        </w:tabs>
        <w:autoSpaceDE w:val="0"/>
        <w:autoSpaceDN w:val="0"/>
        <w:adjustRightInd w:val="0"/>
        <w:spacing w:before="99" w:after="0" w:line="475" w:lineRule="auto"/>
        <w:ind w:right="-1"/>
        <w:jc w:val="center"/>
        <w:rPr>
          <w:rFonts w:ascii="Trebuchet MS" w:hAnsi="Trebuchet MS" w:cs="Trebuchet MS"/>
          <w:b/>
          <w:bCs/>
          <w:kern w:val="1"/>
          <w:sz w:val="19"/>
          <w:szCs w:val="19"/>
          <w:lang w:val="es-ES"/>
        </w:rPr>
      </w:pPr>
      <w:r>
        <w:rPr>
          <w:rFonts w:ascii="Trebuchet MS" w:hAnsi="Trebuchet MS" w:cs="Trebuchet MS"/>
          <w:b/>
          <w:bCs/>
          <w:sz w:val="19"/>
          <w:szCs w:val="19"/>
          <w:lang w:val="es-ES"/>
        </w:rPr>
        <w:t>SUBSECRETARÍA</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TRABAJO</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LA</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CIUDAD</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BUENOS</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 xml:space="preserve">AIRES </w:t>
      </w:r>
    </w:p>
    <w:p w14:paraId="5E8BC40D" w14:textId="0484E744" w:rsidR="00A40E01" w:rsidRDefault="00A40E01" w:rsidP="00A40E01">
      <w:pPr>
        <w:widowControl w:val="0"/>
        <w:tabs>
          <w:tab w:val="left" w:pos="0"/>
        </w:tabs>
        <w:autoSpaceDE w:val="0"/>
        <w:autoSpaceDN w:val="0"/>
        <w:adjustRightInd w:val="0"/>
        <w:spacing w:before="99" w:after="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RESOLUCIÓN N°</w:t>
      </w:r>
      <w:r>
        <w:rPr>
          <w:rFonts w:ascii="Trebuchet MS" w:hAnsi="Trebuchet MS" w:cs="Trebuchet MS"/>
          <w:b/>
          <w:bCs/>
          <w:spacing w:val="-6"/>
          <w:kern w:val="1"/>
          <w:sz w:val="19"/>
          <w:szCs w:val="19"/>
          <w:lang w:val="es-ES"/>
        </w:rPr>
        <w:t xml:space="preserve"> </w:t>
      </w:r>
      <w:r>
        <w:rPr>
          <w:rFonts w:ascii="Trebuchet MS" w:hAnsi="Trebuchet MS" w:cs="Trebuchet MS"/>
          <w:b/>
          <w:bCs/>
          <w:kern w:val="1"/>
          <w:sz w:val="19"/>
          <w:szCs w:val="19"/>
          <w:lang w:val="es-ES"/>
        </w:rPr>
        <w:t>3187/2009</w:t>
      </w:r>
    </w:p>
    <w:p w14:paraId="32ED1ADD" w14:textId="77777777" w:rsidR="00A40E01" w:rsidRDefault="00A40E01" w:rsidP="00A40E01">
      <w:pPr>
        <w:widowControl w:val="0"/>
        <w:tabs>
          <w:tab w:val="left" w:pos="0"/>
        </w:tabs>
        <w:autoSpaceDE w:val="0"/>
        <w:autoSpaceDN w:val="0"/>
        <w:adjustRightInd w:val="0"/>
        <w:spacing w:before="1"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Buenos Aires, 23 de julio de 2009</w:t>
      </w:r>
    </w:p>
    <w:p w14:paraId="4D2C5897" w14:textId="77777777" w:rsidR="00A40E01" w:rsidRDefault="00A40E01" w:rsidP="00A40E01">
      <w:pPr>
        <w:widowControl w:val="0"/>
        <w:tabs>
          <w:tab w:val="left" w:pos="0"/>
        </w:tabs>
        <w:autoSpaceDE w:val="0"/>
        <w:autoSpaceDN w:val="0"/>
        <w:adjustRightInd w:val="0"/>
        <w:spacing w:before="7" w:after="0" w:line="240" w:lineRule="auto"/>
        <w:ind w:right="-1"/>
        <w:rPr>
          <w:rFonts w:ascii="Times New Roman" w:hAnsi="Times New Roman" w:cs="Times New Roman"/>
          <w:kern w:val="1"/>
          <w:sz w:val="18"/>
          <w:szCs w:val="18"/>
          <w:lang w:val="es-ES"/>
        </w:rPr>
      </w:pPr>
    </w:p>
    <w:p w14:paraId="394F7D8F" w14:textId="77777777" w:rsidR="00A40E01" w:rsidRDefault="00A40E01" w:rsidP="00A40E01">
      <w:pPr>
        <w:widowControl w:val="0"/>
        <w:tabs>
          <w:tab w:val="left" w:pos="0"/>
        </w:tabs>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VISTO:</w:t>
      </w:r>
    </w:p>
    <w:p w14:paraId="3990B596" w14:textId="77777777" w:rsidR="00A40E01" w:rsidRDefault="00A40E01" w:rsidP="00A40E01">
      <w:pPr>
        <w:widowControl w:val="0"/>
        <w:tabs>
          <w:tab w:val="left" w:pos="0"/>
        </w:tabs>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7F92FEC6" w14:textId="77777777" w:rsidR="00A40E01" w:rsidRDefault="00A40E01" w:rsidP="00A40E01">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ley 265, los decretos 2075/2007 y 625/2009, el expediente 27.780/09, y</w:t>
      </w:r>
    </w:p>
    <w:p w14:paraId="4544F67A" w14:textId="77777777" w:rsidR="00A40E01" w:rsidRDefault="00A40E01" w:rsidP="00A40E01">
      <w:pPr>
        <w:widowControl w:val="0"/>
        <w:tabs>
          <w:tab w:val="left" w:pos="0"/>
        </w:tabs>
        <w:autoSpaceDE w:val="0"/>
        <w:autoSpaceDN w:val="0"/>
        <w:adjustRightInd w:val="0"/>
        <w:spacing w:before="7" w:after="0" w:line="240" w:lineRule="auto"/>
        <w:ind w:right="-1"/>
        <w:rPr>
          <w:rFonts w:ascii="Times New Roman" w:hAnsi="Times New Roman" w:cs="Times New Roman"/>
          <w:kern w:val="1"/>
          <w:sz w:val="18"/>
          <w:szCs w:val="18"/>
          <w:lang w:val="es-ES"/>
        </w:rPr>
      </w:pPr>
    </w:p>
    <w:p w14:paraId="01B08C9A" w14:textId="77777777" w:rsidR="00A40E01" w:rsidRDefault="00A40E01" w:rsidP="00A40E01">
      <w:pPr>
        <w:widowControl w:val="0"/>
        <w:tabs>
          <w:tab w:val="left" w:pos="0"/>
        </w:tabs>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CONSIDERANDO:</w:t>
      </w:r>
    </w:p>
    <w:p w14:paraId="6D0EA119" w14:textId="77777777" w:rsidR="00A40E01" w:rsidRDefault="00A40E01" w:rsidP="00A40E01">
      <w:pPr>
        <w:widowControl w:val="0"/>
        <w:tabs>
          <w:tab w:val="left" w:pos="0"/>
        </w:tabs>
        <w:autoSpaceDE w:val="0"/>
        <w:autoSpaceDN w:val="0"/>
        <w:adjustRightInd w:val="0"/>
        <w:spacing w:before="2" w:after="0" w:line="240" w:lineRule="auto"/>
        <w:ind w:right="-1"/>
        <w:rPr>
          <w:rFonts w:ascii="Times New Roman" w:hAnsi="Times New Roman" w:cs="Times New Roman"/>
          <w:b/>
          <w:bCs/>
          <w:kern w:val="1"/>
          <w:sz w:val="10"/>
          <w:szCs w:val="10"/>
          <w:lang w:val="es-ES"/>
        </w:rPr>
      </w:pPr>
    </w:p>
    <w:p w14:paraId="65471BEA" w14:textId="77777777" w:rsidR="00A40E01" w:rsidRDefault="00A40E01" w:rsidP="00A40E01">
      <w:pPr>
        <w:widowControl w:val="0"/>
        <w:tabs>
          <w:tab w:val="left" w:pos="0"/>
        </w:tabs>
        <w:autoSpaceDE w:val="0"/>
        <w:autoSpaceDN w:val="0"/>
        <w:adjustRightInd w:val="0"/>
        <w:spacing w:before="9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por la ley 265, se establecen las competencias de la Autoridad Administrativa del Trabajo de la Ciudad Autónoma de Buenos Aires, entre las cuales se encuentra la de llevar un registro de empleadores;</w:t>
      </w:r>
    </w:p>
    <w:p w14:paraId="7406DD0F" w14:textId="77777777" w:rsidR="00A40E01" w:rsidRDefault="00A40E01" w:rsidP="00A40E01">
      <w:pPr>
        <w:widowControl w:val="0"/>
        <w:tabs>
          <w:tab w:val="left" w:pos="0"/>
        </w:tabs>
        <w:autoSpaceDE w:val="0"/>
        <w:autoSpaceDN w:val="0"/>
        <w:adjustRightInd w:val="0"/>
        <w:spacing w:before="11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2075/2007,</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establece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estructura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orgánico-funcional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Poder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Ejecutivo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Gobierno de la Ciudad, asignando a la Subsecretaría de Trabajo las competencias de la Autoridad Administrativa del Trabajo;</w:t>
      </w:r>
    </w:p>
    <w:p w14:paraId="417F15DD"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9"/>
          <w:szCs w:val="19"/>
          <w:lang w:val="es-ES"/>
        </w:rPr>
      </w:pPr>
    </w:p>
    <w:p w14:paraId="4376A424" w14:textId="77777777" w:rsidR="00A40E01" w:rsidRDefault="00A40E01" w:rsidP="00A40E01">
      <w:pPr>
        <w:widowControl w:val="0"/>
        <w:tabs>
          <w:tab w:val="left" w:pos="0"/>
        </w:tabs>
        <w:autoSpaceDE w:val="0"/>
        <w:autoSpaceDN w:val="0"/>
        <w:adjustRightInd w:val="0"/>
        <w:spacing w:before="112"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por el decreto 625/2009 se crea el “Registro de Empleadores Online” de la Ciudad Autónoma de Buenos Aires;</w:t>
      </w:r>
    </w:p>
    <w:p w14:paraId="3983BF49" w14:textId="77777777" w:rsidR="00A40E01" w:rsidRDefault="00A40E01" w:rsidP="00A40E01">
      <w:pPr>
        <w:widowControl w:val="0"/>
        <w:tabs>
          <w:tab w:val="left" w:pos="0"/>
        </w:tabs>
        <w:autoSpaceDE w:val="0"/>
        <w:autoSpaceDN w:val="0"/>
        <w:adjustRightInd w:val="0"/>
        <w:spacing w:before="11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mencionado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Registro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implica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obligación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empleadores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operen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ámbito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Ciudad, de proporcionar datos de naturaleza legal y socio-laboral de sus empresas, con la finalidad de obtener información estadística respecto de la contratación y desenvolvimiento del mercado de trabajo de nuestra Ciudad;</w:t>
      </w:r>
    </w:p>
    <w:p w14:paraId="0E4E34EE" w14:textId="77777777" w:rsidR="00A40E01" w:rsidRDefault="00A40E01" w:rsidP="00A40E01">
      <w:pPr>
        <w:widowControl w:val="0"/>
        <w:tabs>
          <w:tab w:val="left" w:pos="0"/>
        </w:tabs>
        <w:autoSpaceDE w:val="0"/>
        <w:autoSpaceDN w:val="0"/>
        <w:adjustRightInd w:val="0"/>
        <w:spacing w:before="114"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Anexo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citado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enumeran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distintos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rubros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grillas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información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requeridas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 empleadores por 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Registro;</w:t>
      </w:r>
    </w:p>
    <w:p w14:paraId="69514708" w14:textId="77777777" w:rsidR="00A40E01" w:rsidRDefault="00A40E01" w:rsidP="00A40E01">
      <w:pPr>
        <w:widowControl w:val="0"/>
        <w:tabs>
          <w:tab w:val="left" w:pos="0"/>
        </w:tabs>
        <w:autoSpaceDE w:val="0"/>
        <w:autoSpaceDN w:val="0"/>
        <w:adjustRightInd w:val="0"/>
        <w:spacing w:before="11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dicha información que incorporen los empleadores al Registro, se encuentra amparada por el secreto estadístico, no pudiendo ser identificados sus titulares;</w:t>
      </w:r>
    </w:p>
    <w:p w14:paraId="6E1EDD10" w14:textId="77777777" w:rsidR="00A40E01" w:rsidRDefault="00A40E01" w:rsidP="00A40E01">
      <w:pPr>
        <w:widowControl w:val="0"/>
        <w:tabs>
          <w:tab w:val="left" w:pos="0"/>
        </w:tabs>
        <w:autoSpaceDE w:val="0"/>
        <w:autoSpaceDN w:val="0"/>
        <w:adjustRightInd w:val="0"/>
        <w:spacing w:before="11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razones de oportunidad, mérito y conveniencia indican la necesidad de actualizar el contenido de las grillas de información, suprimiendo la tabla identificada como “Adicciones”, y suspender momentáneamente la obligatoriedad de los rubros “Prestador de Servicios”, “Convenio”, “ Fuera Convenio”, “Hijos”, “Nacionalidad”,</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“Informática”,</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“Idioma”,</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“Empleo”,</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“Discapacidad”,</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“Accidentes”,</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“Causas</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 xml:space="preserve">de los Accidentes”, “Ausencias”, “Capacitación”, “Tipo Capacitación”, “P Altas/Bajas”, “P. Capacitación”, “P. Tipo Capacitación”, “Puestos Vacantes”, “Presencia </w:t>
      </w:r>
      <w:proofErr w:type="spellStart"/>
      <w:r>
        <w:rPr>
          <w:rFonts w:ascii="Trebuchet MS" w:hAnsi="Trebuchet MS" w:cs="Trebuchet MS"/>
          <w:kern w:val="1"/>
          <w:sz w:val="19"/>
          <w:szCs w:val="19"/>
          <w:lang w:val="es-ES"/>
        </w:rPr>
        <w:t>Inspectiva</w:t>
      </w:r>
      <w:proofErr w:type="spellEnd"/>
      <w:r>
        <w:rPr>
          <w:rFonts w:ascii="Trebuchet MS" w:hAnsi="Trebuchet MS" w:cs="Trebuchet MS"/>
          <w:kern w:val="1"/>
          <w:sz w:val="19"/>
          <w:szCs w:val="19"/>
          <w:lang w:val="es-ES"/>
        </w:rPr>
        <w:t xml:space="preserve"> en el Período”, “Horas Pagadas” y “Remuneraciones Devengadas para el Total de Ocupados según Puestos de</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Jerarquía”</w:t>
      </w:r>
    </w:p>
    <w:p w14:paraId="3113A2E1" w14:textId="77777777" w:rsidR="00A40E01" w:rsidRDefault="00A40E01" w:rsidP="00A40E01">
      <w:pPr>
        <w:widowControl w:val="0"/>
        <w:tabs>
          <w:tab w:val="left" w:pos="0"/>
        </w:tabs>
        <w:autoSpaceDE w:val="0"/>
        <w:autoSpaceDN w:val="0"/>
        <w:adjustRightInd w:val="0"/>
        <w:spacing w:before="11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esta Subsecretaría, como Autoridad Administrativa del Trabajo, se encuentra facultada para actualizar 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grillas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contenido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información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requerida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Registro,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así</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suspender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obligatoriedad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 la carga de ciertos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rubros;</w:t>
      </w:r>
    </w:p>
    <w:p w14:paraId="595C5326" w14:textId="77777777" w:rsidR="00A40E01" w:rsidRDefault="00A40E01" w:rsidP="00A40E01">
      <w:pPr>
        <w:widowControl w:val="0"/>
        <w:tabs>
          <w:tab w:val="left" w:pos="0"/>
        </w:tabs>
        <w:autoSpaceDE w:val="0"/>
        <w:autoSpaceDN w:val="0"/>
        <w:adjustRightInd w:val="0"/>
        <w:spacing w:before="11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asimismo, como Autoridad Administrativa del Trabajo, esta Subsecretaría se encuentra facultada para suspender la obligación de los empleadores de la Ciudad de Buenos Aires de suministrar, total o parcialmente, la información al Registro.</w:t>
      </w:r>
    </w:p>
    <w:p w14:paraId="45EEC899" w14:textId="77777777" w:rsidR="00A40E01" w:rsidRDefault="00A40E01" w:rsidP="00A40E01">
      <w:pPr>
        <w:widowControl w:val="0"/>
        <w:tabs>
          <w:tab w:val="left" w:pos="0"/>
        </w:tabs>
        <w:autoSpaceDE w:val="0"/>
        <w:autoSpaceDN w:val="0"/>
        <w:adjustRightInd w:val="0"/>
        <w:spacing w:before="1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 ello, y en uso de las facultades legales que le son propias,</w:t>
      </w:r>
    </w:p>
    <w:p w14:paraId="74926FB8" w14:textId="77777777" w:rsidR="00A40E01" w:rsidRDefault="00A40E01" w:rsidP="00A40E01">
      <w:pPr>
        <w:widowControl w:val="0"/>
        <w:tabs>
          <w:tab w:val="left" w:pos="0"/>
        </w:tabs>
        <w:autoSpaceDE w:val="0"/>
        <w:autoSpaceDN w:val="0"/>
        <w:adjustRightInd w:val="0"/>
        <w:spacing w:before="7" w:after="0" w:line="240" w:lineRule="auto"/>
        <w:ind w:right="-1"/>
        <w:rPr>
          <w:rFonts w:ascii="Times New Roman" w:hAnsi="Times New Roman" w:cs="Times New Roman"/>
          <w:kern w:val="1"/>
          <w:sz w:val="18"/>
          <w:szCs w:val="18"/>
          <w:lang w:val="es-ES"/>
        </w:rPr>
      </w:pPr>
    </w:p>
    <w:p w14:paraId="30D4D364" w14:textId="77777777" w:rsidR="00A40E01" w:rsidRDefault="00A40E01" w:rsidP="00A40E01">
      <w:pPr>
        <w:widowControl w:val="0"/>
        <w:tabs>
          <w:tab w:val="left" w:pos="0"/>
        </w:tabs>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SUBSECRETARIO DE TRABAJO RESUELVE:</w:t>
      </w:r>
    </w:p>
    <w:p w14:paraId="6FBE6C61" w14:textId="77777777" w:rsidR="00A40E01" w:rsidRDefault="00A40E01" w:rsidP="00A40E01">
      <w:pPr>
        <w:widowControl w:val="0"/>
        <w:tabs>
          <w:tab w:val="left" w:pos="0"/>
        </w:tabs>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7750C942" w14:textId="77777777" w:rsidR="00A40E01" w:rsidRDefault="00A40E01" w:rsidP="00A40E01">
      <w:pPr>
        <w:widowControl w:val="0"/>
        <w:tabs>
          <w:tab w:val="left" w:pos="0"/>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 1 - Actualícense las grillas de contenido de la información del “Registro de Empleadores Online”, que como Anexo forma parte integrante de la presente.</w:t>
      </w:r>
    </w:p>
    <w:p w14:paraId="7145EB46" w14:textId="77777777" w:rsidR="00A40E01" w:rsidRDefault="00A40E01" w:rsidP="00A40E01">
      <w:pPr>
        <w:widowControl w:val="0"/>
        <w:tabs>
          <w:tab w:val="left" w:pos="0"/>
        </w:tabs>
        <w:autoSpaceDE w:val="0"/>
        <w:autoSpaceDN w:val="0"/>
        <w:adjustRightInd w:val="0"/>
        <w:spacing w:before="90"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Art. 2 - </w:t>
      </w:r>
      <w:proofErr w:type="spellStart"/>
      <w:r>
        <w:rPr>
          <w:rFonts w:ascii="Trebuchet MS" w:hAnsi="Trebuchet MS" w:cs="Trebuchet MS"/>
          <w:kern w:val="1"/>
          <w:sz w:val="19"/>
          <w:szCs w:val="19"/>
          <w:lang w:val="es-ES"/>
        </w:rPr>
        <w:t>Suspéndese</w:t>
      </w:r>
      <w:proofErr w:type="spellEnd"/>
      <w:r>
        <w:rPr>
          <w:rFonts w:ascii="Trebuchet MS" w:hAnsi="Trebuchet MS" w:cs="Trebuchet MS"/>
          <w:kern w:val="1"/>
          <w:sz w:val="19"/>
          <w:szCs w:val="19"/>
          <w:lang w:val="es-ES"/>
        </w:rPr>
        <w:t xml:space="preserve"> la obligatoriedad de la carga de los siguientes rubros y grillas:  “Prestador  de  Servicios”, “Convenio”, “Fuera Convenio”, “Hijos”, “Nacionalidad”, “Educación”, “Informática”, “Idioma”, “Empleo”, “Discapacidad”, “Accidentes”, “Causas de los Accidentes”, “Ausencias”, “Capacitación”, “Tipo Capacitación”, “P. Altas/Bajas”, “P. Capacitación”, “P. Tipo Capacitación”, “Puestos Vacantes”, “Presencia </w:t>
      </w:r>
      <w:proofErr w:type="spellStart"/>
      <w:r>
        <w:rPr>
          <w:rFonts w:ascii="Trebuchet MS" w:hAnsi="Trebuchet MS" w:cs="Trebuchet MS"/>
          <w:kern w:val="1"/>
          <w:sz w:val="19"/>
          <w:szCs w:val="19"/>
          <w:lang w:val="es-ES"/>
        </w:rPr>
        <w:t>inspectiva</w:t>
      </w:r>
      <w:proofErr w:type="spellEnd"/>
      <w:r>
        <w:rPr>
          <w:rFonts w:ascii="Trebuchet MS" w:hAnsi="Trebuchet MS" w:cs="Trebuchet MS"/>
          <w:kern w:val="1"/>
          <w:sz w:val="19"/>
          <w:szCs w:val="19"/>
          <w:lang w:val="es-ES"/>
        </w:rPr>
        <w:t xml:space="preserve"> en el período”, “Horas Pagadas” y “Remuneraciones devengadas para el total de ocupados según puestos 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jerarquía”.</w:t>
      </w:r>
    </w:p>
    <w:p w14:paraId="225FD7D7" w14:textId="77777777" w:rsidR="00A40E01" w:rsidRDefault="00A40E01" w:rsidP="00A40E01">
      <w:pPr>
        <w:widowControl w:val="0"/>
        <w:tabs>
          <w:tab w:val="left" w:pos="0"/>
        </w:tabs>
        <w:autoSpaceDE w:val="0"/>
        <w:autoSpaceDN w:val="0"/>
        <w:adjustRightInd w:val="0"/>
        <w:spacing w:before="9" w:after="0" w:line="240" w:lineRule="auto"/>
        <w:ind w:right="-1"/>
        <w:rPr>
          <w:rFonts w:ascii="Times New Roman" w:hAnsi="Times New Roman" w:cs="Times New Roman"/>
          <w:kern w:val="1"/>
          <w:sz w:val="18"/>
          <w:szCs w:val="18"/>
          <w:lang w:val="es-ES"/>
        </w:rPr>
      </w:pPr>
    </w:p>
    <w:p w14:paraId="51E80CE0" w14:textId="77777777" w:rsidR="00A40E01" w:rsidRDefault="00A40E01" w:rsidP="00A40E01">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 3 - De forma.</w:t>
      </w:r>
    </w:p>
    <w:p w14:paraId="4E42C8F0" w14:textId="77777777" w:rsidR="00A40E01" w:rsidRDefault="00A40E01" w:rsidP="00A40E01">
      <w:pPr>
        <w:widowControl w:val="0"/>
        <w:tabs>
          <w:tab w:val="left" w:pos="0"/>
        </w:tabs>
        <w:autoSpaceDE w:val="0"/>
        <w:autoSpaceDN w:val="0"/>
        <w:adjustRightInd w:val="0"/>
        <w:spacing w:before="1" w:after="0" w:line="240" w:lineRule="auto"/>
        <w:ind w:right="-1"/>
        <w:rPr>
          <w:rFonts w:ascii="Times New Roman" w:hAnsi="Times New Roman" w:cs="Times New Roman"/>
          <w:kern w:val="1"/>
          <w:sz w:val="10"/>
          <w:szCs w:val="10"/>
          <w:lang w:val="es-ES"/>
        </w:rPr>
      </w:pPr>
    </w:p>
    <w:p w14:paraId="732377AD" w14:textId="77777777" w:rsidR="00A40E01" w:rsidRDefault="00A40E01" w:rsidP="00A40E01">
      <w:pPr>
        <w:widowControl w:val="0"/>
        <w:tabs>
          <w:tab w:val="left" w:pos="0"/>
        </w:tabs>
        <w:autoSpaceDE w:val="0"/>
        <w:autoSpaceDN w:val="0"/>
        <w:adjustRightInd w:val="0"/>
        <w:spacing w:before="99" w:after="0" w:line="240" w:lineRule="auto"/>
        <w:ind w:right="-1"/>
        <w:jc w:val="center"/>
        <w:rPr>
          <w:rFonts w:ascii="Times New Roman" w:hAnsi="Times New Roman" w:cs="Times New Roman"/>
          <w:b/>
          <w:bCs/>
          <w:kern w:val="1"/>
          <w:sz w:val="19"/>
          <w:szCs w:val="19"/>
          <w:lang w:val="es-ES"/>
        </w:rPr>
      </w:pPr>
      <w:r>
        <w:rPr>
          <w:rFonts w:ascii="Trebuchet MS" w:hAnsi="Trebuchet MS" w:cs="Trebuchet MS"/>
          <w:b/>
          <w:bCs/>
          <w:kern w:val="1"/>
          <w:sz w:val="19"/>
          <w:szCs w:val="19"/>
          <w:u w:val="single"/>
          <w:lang w:val="es-ES"/>
        </w:rPr>
        <w:t>ANEXO</w:t>
      </w:r>
    </w:p>
    <w:p w14:paraId="32B3158B" w14:textId="77777777" w:rsidR="00A40E01" w:rsidRDefault="00A40E01" w:rsidP="00A40E01">
      <w:pPr>
        <w:widowControl w:val="0"/>
        <w:tabs>
          <w:tab w:val="left" w:pos="0"/>
        </w:tabs>
        <w:autoSpaceDE w:val="0"/>
        <w:autoSpaceDN w:val="0"/>
        <w:adjustRightInd w:val="0"/>
        <w:spacing w:before="2" w:after="0" w:line="240" w:lineRule="auto"/>
        <w:ind w:right="-1"/>
        <w:rPr>
          <w:rFonts w:ascii="Times New Roman" w:hAnsi="Times New Roman" w:cs="Times New Roman"/>
          <w:b/>
          <w:bCs/>
          <w:kern w:val="1"/>
          <w:sz w:val="10"/>
          <w:szCs w:val="10"/>
          <w:lang w:val="es-ES"/>
        </w:rPr>
      </w:pPr>
    </w:p>
    <w:p w14:paraId="1B4E4C57" w14:textId="77777777" w:rsidR="00A40E01" w:rsidRDefault="00A40E01" w:rsidP="00A40E01">
      <w:pPr>
        <w:widowControl w:val="0"/>
        <w:tabs>
          <w:tab w:val="left" w:pos="0"/>
        </w:tabs>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ingreso a la registración de empleadores se realiza a través del sitio Web del Gobierno de la Ciudad, como norma que se impondrá a los empleadores respecto de la información de contratación, vinculaciones con los empleadores e información socio laboral.</w:t>
      </w:r>
    </w:p>
    <w:p w14:paraId="25D36D17" w14:textId="77777777" w:rsidR="00A40E01" w:rsidRDefault="00A40E01" w:rsidP="00A40E01">
      <w:pPr>
        <w:widowControl w:val="0"/>
        <w:tabs>
          <w:tab w:val="left" w:pos="0"/>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información ingresada se tomará como resultado del período vencido ('año anterior') y se abrirá una ventana temporal de fecha para el ingreso.</w:t>
      </w:r>
    </w:p>
    <w:p w14:paraId="3B0CC9C5" w14:textId="77777777" w:rsidR="00A40E01" w:rsidRDefault="00A40E01" w:rsidP="00A40E01">
      <w:pPr>
        <w:widowControl w:val="0"/>
        <w:tabs>
          <w:tab w:val="left" w:pos="0"/>
        </w:tabs>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Para dicho ingreso se subdividirán los mismos en áreas de ingreso de información:</w:t>
      </w:r>
    </w:p>
    <w:p w14:paraId="74A5702B" w14:textId="77777777" w:rsidR="00A40E01" w:rsidRDefault="00A40E01" w:rsidP="00A40E01">
      <w:pPr>
        <w:widowControl w:val="0"/>
        <w:tabs>
          <w:tab w:val="left" w:pos="0"/>
        </w:tabs>
        <w:autoSpaceDE w:val="0"/>
        <w:autoSpaceDN w:val="0"/>
        <w:adjustRightInd w:val="0"/>
        <w:spacing w:before="7" w:after="0" w:line="240" w:lineRule="auto"/>
        <w:ind w:right="-1"/>
        <w:rPr>
          <w:rFonts w:ascii="Times New Roman" w:hAnsi="Times New Roman" w:cs="Times New Roman"/>
          <w:kern w:val="1"/>
          <w:sz w:val="18"/>
          <w:szCs w:val="18"/>
          <w:lang w:val="es-ES"/>
        </w:rPr>
      </w:pPr>
    </w:p>
    <w:p w14:paraId="09CD0727" w14:textId="77777777" w:rsidR="00A40E01" w:rsidRDefault="00A40E01" w:rsidP="00A40E01">
      <w:pPr>
        <w:widowControl w:val="0"/>
        <w:numPr>
          <w:ilvl w:val="0"/>
          <w:numId w:val="12"/>
        </w:numPr>
        <w:tabs>
          <w:tab w:val="left" w:pos="0"/>
          <w:tab w:val="left" w:pos="254"/>
        </w:tabs>
        <w:autoSpaceDE w:val="0"/>
        <w:autoSpaceDN w:val="0"/>
        <w:adjustRightInd w:val="0"/>
        <w:spacing w:after="0" w:line="220" w:lineRule="exact"/>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Información legal 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empleador</w:t>
      </w:r>
    </w:p>
    <w:p w14:paraId="19981B71" w14:textId="77777777" w:rsidR="00A40E01" w:rsidRDefault="00A40E01" w:rsidP="00A40E01">
      <w:pPr>
        <w:widowControl w:val="0"/>
        <w:numPr>
          <w:ilvl w:val="0"/>
          <w:numId w:val="12"/>
        </w:numPr>
        <w:tabs>
          <w:tab w:val="left" w:pos="0"/>
          <w:tab w:val="left" w:pos="254"/>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Información socio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laboral</w:t>
      </w:r>
    </w:p>
    <w:p w14:paraId="60E9A1E0" w14:textId="7B4B7FF7" w:rsidR="00A40E01" w:rsidRPr="00A40E01" w:rsidRDefault="00A40E01" w:rsidP="00A40E01">
      <w:pPr>
        <w:widowControl w:val="0"/>
        <w:numPr>
          <w:ilvl w:val="0"/>
          <w:numId w:val="12"/>
        </w:numPr>
        <w:tabs>
          <w:tab w:val="left" w:pos="0"/>
          <w:tab w:val="left" w:pos="253"/>
        </w:tabs>
        <w:autoSpaceDE w:val="0"/>
        <w:autoSpaceDN w:val="0"/>
        <w:adjustRightInd w:val="0"/>
        <w:spacing w:after="0" w:line="477" w:lineRule="auto"/>
        <w:ind w:left="0" w:right="-1" w:firstLine="0"/>
        <w:rPr>
          <w:rFonts w:ascii="Times New Roman" w:hAnsi="Times New Roman" w:cs="Times New Roman"/>
          <w:kern w:val="1"/>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r>
      <w:r w:rsidRPr="00A40E01">
        <w:rPr>
          <w:rFonts w:ascii="Trebuchet MS" w:hAnsi="Trebuchet MS" w:cs="Trebuchet MS"/>
          <w:kern w:val="1"/>
          <w:sz w:val="19"/>
          <w:szCs w:val="19"/>
          <w:lang w:val="es-ES"/>
        </w:rPr>
        <w:t>Acciones</w:t>
      </w:r>
      <w:r w:rsidRPr="00A40E01">
        <w:rPr>
          <w:rFonts w:ascii="Trebuchet MS" w:hAnsi="Trebuchet MS" w:cs="Trebuchet MS"/>
          <w:spacing w:val="-14"/>
          <w:kern w:val="1"/>
          <w:sz w:val="19"/>
          <w:szCs w:val="19"/>
          <w:lang w:val="es-ES"/>
        </w:rPr>
        <w:t xml:space="preserve"> </w:t>
      </w:r>
      <w:r w:rsidRPr="00A40E01">
        <w:rPr>
          <w:rFonts w:ascii="Trebuchet MS" w:hAnsi="Trebuchet MS" w:cs="Trebuchet MS"/>
          <w:kern w:val="1"/>
          <w:sz w:val="19"/>
          <w:szCs w:val="19"/>
          <w:lang w:val="es-ES"/>
        </w:rPr>
        <w:t>proyectadas</w:t>
      </w:r>
      <w:r w:rsidRPr="00A40E01">
        <w:rPr>
          <w:rFonts w:ascii="Trebuchet MS" w:hAnsi="Trebuchet MS" w:cs="Trebuchet MS"/>
          <w:spacing w:val="-11"/>
          <w:kern w:val="1"/>
          <w:sz w:val="19"/>
          <w:szCs w:val="19"/>
          <w:lang w:val="es-ES"/>
        </w:rPr>
        <w:t xml:space="preserve"> </w:t>
      </w:r>
      <w:r w:rsidRPr="00A40E01">
        <w:rPr>
          <w:rFonts w:ascii="Trebuchet MS" w:hAnsi="Trebuchet MS" w:cs="Trebuchet MS"/>
          <w:kern w:val="1"/>
          <w:sz w:val="19"/>
          <w:szCs w:val="19"/>
          <w:lang w:val="es-ES"/>
        </w:rPr>
        <w:t>para</w:t>
      </w:r>
      <w:r w:rsidRPr="00A40E01">
        <w:rPr>
          <w:rFonts w:ascii="Trebuchet MS" w:hAnsi="Trebuchet MS" w:cs="Trebuchet MS"/>
          <w:spacing w:val="-12"/>
          <w:kern w:val="1"/>
          <w:sz w:val="19"/>
          <w:szCs w:val="19"/>
          <w:lang w:val="es-ES"/>
        </w:rPr>
        <w:t xml:space="preserve"> </w:t>
      </w:r>
      <w:r w:rsidRPr="00A40E01">
        <w:rPr>
          <w:rFonts w:ascii="Trebuchet MS" w:hAnsi="Trebuchet MS" w:cs="Trebuchet MS"/>
          <w:kern w:val="1"/>
          <w:sz w:val="19"/>
          <w:szCs w:val="19"/>
          <w:lang w:val="es-ES"/>
        </w:rPr>
        <w:t>el</w:t>
      </w:r>
      <w:r w:rsidRPr="00A40E01">
        <w:rPr>
          <w:rFonts w:ascii="Trebuchet MS" w:hAnsi="Trebuchet MS" w:cs="Trebuchet MS"/>
          <w:spacing w:val="-13"/>
          <w:kern w:val="1"/>
          <w:sz w:val="19"/>
          <w:szCs w:val="19"/>
          <w:lang w:val="es-ES"/>
        </w:rPr>
        <w:t xml:space="preserve"> </w:t>
      </w:r>
      <w:r w:rsidRPr="00A40E01">
        <w:rPr>
          <w:rFonts w:ascii="Trebuchet MS" w:hAnsi="Trebuchet MS" w:cs="Trebuchet MS"/>
          <w:kern w:val="1"/>
          <w:sz w:val="19"/>
          <w:szCs w:val="19"/>
          <w:lang w:val="es-ES"/>
        </w:rPr>
        <w:t>período Ingreso al</w:t>
      </w:r>
      <w:r w:rsidRPr="00A40E01">
        <w:rPr>
          <w:rFonts w:ascii="Trebuchet MS" w:hAnsi="Trebuchet MS" w:cs="Trebuchet MS"/>
          <w:spacing w:val="-5"/>
          <w:kern w:val="1"/>
          <w:sz w:val="19"/>
          <w:szCs w:val="19"/>
          <w:lang w:val="es-ES"/>
        </w:rPr>
        <w:t xml:space="preserve"> </w:t>
      </w:r>
      <w:r w:rsidRPr="00A40E01">
        <w:rPr>
          <w:rFonts w:ascii="Trebuchet MS" w:hAnsi="Trebuchet MS" w:cs="Trebuchet MS"/>
          <w:kern w:val="1"/>
          <w:sz w:val="19"/>
          <w:szCs w:val="19"/>
          <w:lang w:val="es-ES"/>
        </w:rPr>
        <w:t>sistema</w:t>
      </w:r>
    </w:p>
    <w:p w14:paraId="7DF3E5E3" w14:textId="77777777" w:rsidR="00A40E01" w:rsidRDefault="00A40E01" w:rsidP="00A40E01">
      <w:pPr>
        <w:widowControl w:val="0"/>
        <w:tabs>
          <w:tab w:val="left" w:pos="0"/>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Para el ingreso al sistema, los usuarios deberán ingresar a través de su clave fiscal, realizando los accesos técnicos necesarios para que esto suceda, de esta manera, se va a mantener la confidencialidad y veracidad de la información ingresada. Evitando el ingreso de información apócrifa.</w:t>
      </w:r>
    </w:p>
    <w:p w14:paraId="10C73BAA" w14:textId="77777777" w:rsidR="00A40E01" w:rsidRDefault="00A40E01" w:rsidP="00A40E01">
      <w:pPr>
        <w:widowControl w:val="0"/>
        <w:tabs>
          <w:tab w:val="left" w:pos="0"/>
        </w:tabs>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retorno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ingreso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clave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fiscal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traer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número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CUIT</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razón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Datos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van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 poder modificar dentro del ingreso 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datos.</w:t>
      </w:r>
    </w:p>
    <w:p w14:paraId="4648A886" w14:textId="77777777" w:rsidR="00A40E01" w:rsidRDefault="00A40E01" w:rsidP="00A40E01">
      <w:pPr>
        <w:widowControl w:val="0"/>
        <w:tabs>
          <w:tab w:val="left" w:pos="0"/>
        </w:tabs>
        <w:autoSpaceDE w:val="0"/>
        <w:autoSpaceDN w:val="0"/>
        <w:adjustRightInd w:val="0"/>
        <w:spacing w:before="1" w:after="0" w:line="240" w:lineRule="auto"/>
        <w:ind w:right="-1"/>
        <w:rPr>
          <w:rFonts w:ascii="Times New Roman" w:hAnsi="Times New Roman" w:cs="Times New Roman"/>
          <w:kern w:val="1"/>
          <w:sz w:val="18"/>
          <w:szCs w:val="18"/>
          <w:lang w:val="es-ES"/>
        </w:rPr>
      </w:pPr>
    </w:p>
    <w:p w14:paraId="6C75E642" w14:textId="77777777" w:rsidR="00A40E01" w:rsidRDefault="00A40E01" w:rsidP="00A40E01">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Datos del Empleador</w:t>
      </w:r>
    </w:p>
    <w:p w14:paraId="020F5A0E" w14:textId="77777777" w:rsidR="00A40E01" w:rsidRDefault="00A40E01" w:rsidP="00A40E01">
      <w:pPr>
        <w:widowControl w:val="0"/>
        <w:tabs>
          <w:tab w:val="left" w:pos="0"/>
        </w:tabs>
        <w:autoSpaceDE w:val="0"/>
        <w:autoSpaceDN w:val="0"/>
        <w:adjustRightInd w:val="0"/>
        <w:spacing w:before="7" w:after="0" w:line="240" w:lineRule="auto"/>
        <w:ind w:right="-1"/>
        <w:rPr>
          <w:rFonts w:ascii="Times New Roman" w:hAnsi="Times New Roman" w:cs="Times New Roman"/>
          <w:kern w:val="1"/>
          <w:sz w:val="18"/>
          <w:szCs w:val="18"/>
          <w:lang w:val="es-ES"/>
        </w:rPr>
      </w:pPr>
    </w:p>
    <w:p w14:paraId="21FE8A1A" w14:textId="77777777" w:rsidR="00A40E01" w:rsidRDefault="00A40E01" w:rsidP="00A40E01">
      <w:pPr>
        <w:widowControl w:val="0"/>
        <w:tabs>
          <w:tab w:val="left" w:pos="0"/>
        </w:tabs>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Se definen los siguientes datos para cada una de las áreas de ingreso de información:</w:t>
      </w:r>
    </w:p>
    <w:p w14:paraId="3D04D812" w14:textId="77777777" w:rsidR="00A40E01" w:rsidRDefault="00A40E01" w:rsidP="00A40E01">
      <w:pPr>
        <w:widowControl w:val="0"/>
        <w:tabs>
          <w:tab w:val="left" w:pos="0"/>
        </w:tabs>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Corresponden a los datos registrales de los empleadores, en los que detallan las actividades económicas, domicilio Fiscal, datos de registración y su número de clave única de identificación tributaria.</w:t>
      </w:r>
    </w:p>
    <w:p w14:paraId="7DE20619" w14:textId="03F5EFB9" w:rsidR="00A40E01" w:rsidRDefault="00A40E01" w:rsidP="00A40E01">
      <w:pPr>
        <w:widowControl w:val="0"/>
        <w:tabs>
          <w:tab w:val="left" w:pos="0"/>
        </w:tabs>
        <w:autoSpaceDE w:val="0"/>
        <w:autoSpaceDN w:val="0"/>
        <w:adjustRightInd w:val="0"/>
        <w:spacing w:before="5" w:after="0" w:line="240" w:lineRule="auto"/>
        <w:ind w:right="-1"/>
        <w:rPr>
          <w:rFonts w:ascii="Times New Roman" w:hAnsi="Times New Roman" w:cs="Times New Roman"/>
          <w:kern w:val="1"/>
          <w:sz w:val="17"/>
          <w:szCs w:val="17"/>
          <w:lang w:val="es-ES"/>
        </w:rPr>
      </w:pPr>
      <w:r>
        <w:rPr>
          <w:rFonts w:ascii="Trebuchet MS" w:hAnsi="Trebuchet MS" w:cs="Trebuchet MS"/>
          <w:noProof/>
          <w:kern w:val="1"/>
          <w:sz w:val="19"/>
          <w:szCs w:val="19"/>
          <w:lang w:val="es-ES" w:eastAsia="es-ES"/>
        </w:rPr>
        <mc:AlternateContent>
          <mc:Choice Requires="wps">
            <w:drawing>
              <wp:anchor distT="0" distB="0" distL="0" distR="0" simplePos="0" relativeHeight="251658240" behindDoc="1" locked="0" layoutInCell="1" allowOverlap="1" wp14:editId="5DACDAA5">
                <wp:simplePos x="0" y="0"/>
                <wp:positionH relativeFrom="page">
                  <wp:posOffset>630555</wp:posOffset>
                </wp:positionH>
                <wp:positionV relativeFrom="paragraph">
                  <wp:posOffset>114935</wp:posOffset>
                </wp:positionV>
                <wp:extent cx="6286500" cy="228600"/>
                <wp:effectExtent l="0" t="0" r="12700" b="0"/>
                <wp:wrapThrough wrapText="bothSides">
                  <wp:wrapPolygon edited="0">
                    <wp:start x="0" y="0"/>
                    <wp:lineTo x="0" y="19200"/>
                    <wp:lineTo x="21556" y="19200"/>
                    <wp:lineTo x="21556" y="0"/>
                    <wp:lineTo x="0" y="0"/>
                  </wp:wrapPolygon>
                </wp:wrapThrough>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286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A3BB2" w14:textId="77777777" w:rsidR="00D6363D" w:rsidRDefault="00D6363D">
                            <w:pPr>
                              <w:pStyle w:val="Textodecuerpo"/>
                              <w:tabs>
                                <w:tab w:val="left" w:pos="3789"/>
                              </w:tabs>
                              <w:spacing w:before="45"/>
                              <w:ind w:left="56"/>
                            </w:pPr>
                            <w:r>
                              <w:t>Información</w:t>
                            </w:r>
                            <w:r>
                              <w:rPr>
                                <w:spacing w:val="-14"/>
                              </w:rPr>
                              <w:t xml:space="preserve"> </w:t>
                            </w:r>
                            <w:r>
                              <w:t>solicitada</w:t>
                            </w:r>
                            <w:r>
                              <w:tab/>
                              <w:t>Detalle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uadro de texto 10" o:spid="_x0000_s1026" type="#_x0000_t202" style="position:absolute;margin-left:49.65pt;margin-top:9.05pt;width:495pt;height:1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" fillcolor="silver" stroked="f">
                <v:textbox inset="0,0,0,0">
                  <w:txbxContent>
                    <w:p w14:paraId="71AA3BB2" w14:textId="77777777" w:rsidR="00D6363D" w:rsidRDefault="00D6363D">
                      <w:pPr>
                        <w:pStyle w:val="Textodecuerpo"/>
                        <w:tabs>
                          <w:tab w:val="left" w:pos="3789"/>
                        </w:tabs>
                        <w:spacing w:before="45"/>
                        <w:ind w:left="56"/>
                      </w:pPr>
                      <w:r>
                        <w:t>Información</w:t>
                      </w:r>
                      <w:r>
                        <w:rPr>
                          <w:spacing w:val="-14"/>
                        </w:rPr>
                        <w:t xml:space="preserve"> </w:t>
                      </w:r>
                      <w:r>
                        <w:t>solicitada</w:t>
                      </w:r>
                      <w:r>
                        <w:tab/>
                        <w:t>Detalle</w:t>
                      </w:r>
                    </w:p>
                  </w:txbxContent>
                </v:textbox>
                <w10:wrap type="through" anchorx="page"/>
              </v:shape>
            </w:pict>
          </mc:Fallback>
        </mc:AlternateContent>
      </w:r>
    </w:p>
    <w:p w14:paraId="6310EBEF" w14:textId="77777777" w:rsidR="00A40E01" w:rsidRDefault="00A40E01" w:rsidP="00A40E01">
      <w:pPr>
        <w:widowControl w:val="0"/>
        <w:tabs>
          <w:tab w:val="left" w:pos="0"/>
        </w:tabs>
        <w:autoSpaceDE w:val="0"/>
        <w:autoSpaceDN w:val="0"/>
        <w:adjustRightInd w:val="0"/>
        <w:spacing w:before="31" w:after="0" w:line="36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Nombre y Apellido / Razón Social Número de CUIT</w:t>
      </w:r>
    </w:p>
    <w:p w14:paraId="4B4CD73D" w14:textId="77777777" w:rsidR="00A40E01" w:rsidRDefault="00A40E01" w:rsidP="00A40E01">
      <w:pPr>
        <w:widowControl w:val="0"/>
        <w:tabs>
          <w:tab w:val="left" w:pos="0"/>
        </w:tabs>
        <w:autoSpaceDE w:val="0"/>
        <w:autoSpaceDN w:val="0"/>
        <w:adjustRightInd w:val="0"/>
        <w:spacing w:after="0" w:line="36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Actividad Principal </w:t>
      </w:r>
    </w:p>
    <w:p w14:paraId="796EDF6D" w14:textId="77777777" w:rsidR="00A40E01" w:rsidRDefault="00A40E01" w:rsidP="00A40E01">
      <w:pPr>
        <w:widowControl w:val="0"/>
        <w:tabs>
          <w:tab w:val="left" w:pos="0"/>
        </w:tabs>
        <w:autoSpaceDE w:val="0"/>
        <w:autoSpaceDN w:val="0"/>
        <w:adjustRightInd w:val="0"/>
        <w:spacing w:after="0" w:line="36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Correo Electrónico </w:t>
      </w:r>
    </w:p>
    <w:p w14:paraId="62F94407" w14:textId="77777777" w:rsidR="00A40E01" w:rsidRDefault="00A40E01" w:rsidP="00A40E01">
      <w:pPr>
        <w:widowControl w:val="0"/>
        <w:tabs>
          <w:tab w:val="left" w:pos="0"/>
        </w:tabs>
        <w:autoSpaceDE w:val="0"/>
        <w:autoSpaceDN w:val="0"/>
        <w:adjustRightInd w:val="0"/>
        <w:spacing w:after="0" w:line="36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Teléfono de Contacto </w:t>
      </w:r>
    </w:p>
    <w:p w14:paraId="1B381D99" w14:textId="0FB3B43C" w:rsidR="00A40E01" w:rsidRDefault="00A40E01" w:rsidP="00A40E01">
      <w:pPr>
        <w:widowControl w:val="0"/>
        <w:tabs>
          <w:tab w:val="left" w:pos="0"/>
        </w:tabs>
        <w:autoSpaceDE w:val="0"/>
        <w:autoSpaceDN w:val="0"/>
        <w:adjustRightInd w:val="0"/>
        <w:spacing w:after="0" w:line="36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Domicilio Legal</w:t>
      </w:r>
    </w:p>
    <w:p w14:paraId="52D42E07" w14:textId="77777777" w:rsidR="00A40E01" w:rsidRDefault="00A40E01" w:rsidP="00A40E01">
      <w:pPr>
        <w:widowControl w:val="0"/>
        <w:tabs>
          <w:tab w:val="left" w:pos="0"/>
        </w:tabs>
        <w:autoSpaceDE w:val="0"/>
        <w:autoSpaceDN w:val="0"/>
        <w:adjustRightInd w:val="0"/>
        <w:spacing w:before="3" w:after="0" w:line="36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Provincia Localidad Calle Puerta Piso</w:t>
      </w:r>
    </w:p>
    <w:p w14:paraId="30F6AC45" w14:textId="77777777" w:rsidR="00A40E01" w:rsidRDefault="00A40E01" w:rsidP="00A40E01">
      <w:pPr>
        <w:widowControl w:val="0"/>
        <w:tabs>
          <w:tab w:val="left" w:pos="0"/>
        </w:tabs>
        <w:autoSpaceDE w:val="0"/>
        <w:autoSpaceDN w:val="0"/>
        <w:adjustRightInd w:val="0"/>
        <w:spacing w:before="1" w:after="0" w:line="362"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Unidad Funcional Código Postal</w:t>
      </w:r>
    </w:p>
    <w:p w14:paraId="023B91DC" w14:textId="77777777" w:rsidR="00A40E01" w:rsidRDefault="00A40E01" w:rsidP="00A40E01">
      <w:pPr>
        <w:widowControl w:val="0"/>
        <w:tabs>
          <w:tab w:val="left" w:pos="0"/>
        </w:tabs>
        <w:autoSpaceDE w:val="0"/>
        <w:autoSpaceDN w:val="0"/>
        <w:adjustRightInd w:val="0"/>
        <w:spacing w:after="0" w:line="217" w:lineRule="exact"/>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Grilla registral</w:t>
      </w:r>
    </w:p>
    <w:p w14:paraId="425760A4"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p w14:paraId="3D07D9F0" w14:textId="3DE9E59E" w:rsidR="00A40E01" w:rsidRPr="00A40E01" w:rsidRDefault="00A40E01" w:rsidP="00A40E01">
      <w:pPr>
        <w:widowControl w:val="0"/>
        <w:tabs>
          <w:tab w:val="left" w:pos="0"/>
        </w:tabs>
        <w:autoSpaceDE w:val="0"/>
        <w:autoSpaceDN w:val="0"/>
        <w:adjustRightInd w:val="0"/>
        <w:spacing w:before="9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Con la dirección ingresada - Debe tomar la comuna de Pertenencia.</w:t>
      </w:r>
    </w:p>
    <w:p w14:paraId="511AC4D3" w14:textId="77777777" w:rsidR="00A40E01" w:rsidRDefault="00A40E01" w:rsidP="00A40E01">
      <w:pPr>
        <w:widowControl w:val="0"/>
        <w:tabs>
          <w:tab w:val="left" w:pos="0"/>
          <w:tab w:val="left" w:pos="8527"/>
        </w:tabs>
        <w:autoSpaceDE w:val="0"/>
        <w:autoSpaceDN w:val="0"/>
        <w:adjustRightInd w:val="0"/>
        <w:spacing w:before="98" w:after="0" w:line="360" w:lineRule="auto"/>
        <w:ind w:right="-1"/>
        <w:rPr>
          <w:rFonts w:ascii="Trebuchet MS" w:hAnsi="Trebuchet MS" w:cs="Trebuchet MS"/>
          <w:spacing w:val="-1"/>
          <w:kern w:val="1"/>
          <w:sz w:val="19"/>
          <w:szCs w:val="19"/>
          <w:lang w:val="es-ES"/>
        </w:rPr>
      </w:pPr>
      <w:r>
        <w:rPr>
          <w:rFonts w:ascii="Trebuchet MS" w:hAnsi="Trebuchet MS" w:cs="Trebuchet MS"/>
          <w:spacing w:val="-1"/>
          <w:kern w:val="1"/>
          <w:sz w:val="19"/>
          <w:szCs w:val="19"/>
          <w:lang w:val="es-ES"/>
        </w:rPr>
        <w:t xml:space="preserve"> </w:t>
      </w:r>
    </w:p>
    <w:p w14:paraId="428CBB66" w14:textId="77777777" w:rsidR="00A40E01" w:rsidRDefault="00A40E01" w:rsidP="00A40E01">
      <w:pPr>
        <w:widowControl w:val="0"/>
        <w:tabs>
          <w:tab w:val="left" w:pos="0"/>
          <w:tab w:val="left" w:pos="8527"/>
        </w:tabs>
        <w:autoSpaceDE w:val="0"/>
        <w:autoSpaceDN w:val="0"/>
        <w:adjustRightInd w:val="0"/>
        <w:spacing w:before="98" w:after="0" w:line="36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Cantidad de empleados de</w:t>
      </w:r>
      <w:r>
        <w:rPr>
          <w:rFonts w:ascii="Trebuchet MS" w:hAnsi="Trebuchet MS" w:cs="Trebuchet MS"/>
          <w:spacing w:val="-3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empresa</w:t>
      </w:r>
      <w:r>
        <w:rPr>
          <w:rFonts w:ascii="Trebuchet MS" w:hAnsi="Trebuchet MS" w:cs="Trebuchet MS"/>
          <w:kern w:val="1"/>
          <w:sz w:val="19"/>
          <w:szCs w:val="19"/>
          <w:lang w:val="es-ES"/>
        </w:rPr>
        <w:tab/>
        <w:t xml:space="preserve"> </w:t>
      </w:r>
    </w:p>
    <w:p w14:paraId="71409431" w14:textId="2BFE1EDC" w:rsidR="00A40E01" w:rsidRDefault="00A40E01" w:rsidP="00A40E01">
      <w:pPr>
        <w:widowControl w:val="0"/>
        <w:tabs>
          <w:tab w:val="left" w:pos="0"/>
          <w:tab w:val="left" w:pos="8527"/>
        </w:tabs>
        <w:autoSpaceDE w:val="0"/>
        <w:autoSpaceDN w:val="0"/>
        <w:adjustRightInd w:val="0"/>
        <w:spacing w:before="98" w:after="0" w:line="36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trabajan en Ciudad de Buenos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Aires</w:t>
      </w:r>
    </w:p>
    <w:p w14:paraId="55820AFE" w14:textId="77777777" w:rsidR="00A40E01" w:rsidRDefault="00A40E01" w:rsidP="00A40E01">
      <w:pPr>
        <w:widowControl w:val="0"/>
        <w:tabs>
          <w:tab w:val="left" w:pos="0"/>
        </w:tabs>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trabajan en otra jurisdicción</w:t>
      </w:r>
    </w:p>
    <w:p w14:paraId="78ECA164" w14:textId="77777777" w:rsidR="00A40E01" w:rsidRDefault="00A40E01" w:rsidP="00A40E01">
      <w:pPr>
        <w:widowControl w:val="0"/>
        <w:tabs>
          <w:tab w:val="left" w:pos="0"/>
          <w:tab w:val="left" w:pos="4850"/>
        </w:tabs>
        <w:autoSpaceDE w:val="0"/>
        <w:autoSpaceDN w:val="0"/>
        <w:adjustRightInd w:val="0"/>
        <w:spacing w:before="1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Exportador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Importador</w:t>
      </w:r>
      <w:r>
        <w:rPr>
          <w:rFonts w:ascii="Trebuchet MS" w:hAnsi="Trebuchet MS" w:cs="Trebuchet MS"/>
          <w:kern w:val="1"/>
          <w:sz w:val="19"/>
          <w:szCs w:val="19"/>
          <w:lang w:val="es-ES"/>
        </w:rPr>
        <w:tab/>
        <w:t>Importador ///</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Exportador</w:t>
      </w:r>
    </w:p>
    <w:p w14:paraId="28F8617B" w14:textId="4EF2997D" w:rsidR="00A40E01" w:rsidRDefault="00A40E01" w:rsidP="00A40E01">
      <w:pPr>
        <w:widowControl w:val="0"/>
        <w:tabs>
          <w:tab w:val="left" w:pos="0"/>
        </w:tabs>
        <w:autoSpaceDE w:val="0"/>
        <w:autoSpaceDN w:val="0"/>
        <w:adjustRightInd w:val="0"/>
        <w:spacing w:before="111" w:after="0" w:line="36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b/>
      </w:r>
      <w:r>
        <w:rPr>
          <w:rFonts w:ascii="Trebuchet MS" w:hAnsi="Trebuchet MS" w:cs="Trebuchet MS"/>
          <w:kern w:val="1"/>
          <w:sz w:val="19"/>
          <w:szCs w:val="19"/>
          <w:lang w:val="es-ES"/>
        </w:rPr>
        <w:tab/>
      </w:r>
      <w:r>
        <w:rPr>
          <w:rFonts w:ascii="Trebuchet MS" w:hAnsi="Trebuchet MS" w:cs="Trebuchet MS"/>
          <w:kern w:val="1"/>
          <w:sz w:val="19"/>
          <w:szCs w:val="19"/>
          <w:lang w:val="es-ES"/>
        </w:rPr>
        <w:tab/>
      </w:r>
      <w:r>
        <w:rPr>
          <w:rFonts w:ascii="Trebuchet MS" w:hAnsi="Trebuchet MS" w:cs="Trebuchet MS"/>
          <w:kern w:val="1"/>
          <w:sz w:val="19"/>
          <w:szCs w:val="19"/>
          <w:lang w:val="es-ES"/>
        </w:rPr>
        <w:tab/>
      </w:r>
      <w:r>
        <w:rPr>
          <w:rFonts w:ascii="Trebuchet MS" w:hAnsi="Trebuchet MS" w:cs="Trebuchet MS"/>
          <w:kern w:val="1"/>
          <w:sz w:val="19"/>
          <w:szCs w:val="19"/>
          <w:lang w:val="es-ES"/>
        </w:rPr>
        <w:tab/>
      </w:r>
      <w:r>
        <w:rPr>
          <w:rFonts w:ascii="Trebuchet MS" w:hAnsi="Trebuchet MS" w:cs="Trebuchet MS"/>
          <w:kern w:val="1"/>
          <w:sz w:val="19"/>
          <w:szCs w:val="19"/>
          <w:lang w:val="es-ES"/>
        </w:rPr>
        <w:tab/>
        <w:t xml:space="preserve">         //// Ambas Grilla empleados</w:t>
      </w:r>
    </w:p>
    <w:p w14:paraId="5BC071BD" w14:textId="77777777" w:rsidR="00A40E01" w:rsidRDefault="00A40E01" w:rsidP="00A40E01">
      <w:pPr>
        <w:widowControl w:val="0"/>
        <w:tabs>
          <w:tab w:val="left" w:pos="0"/>
        </w:tabs>
        <w:autoSpaceDE w:val="0"/>
        <w:autoSpaceDN w:val="0"/>
        <w:adjustRightInd w:val="0"/>
        <w:spacing w:before="2" w:after="0" w:line="240" w:lineRule="auto"/>
        <w:ind w:right="-1"/>
        <w:rPr>
          <w:rFonts w:ascii="Times New Roman" w:hAnsi="Times New Roman" w:cs="Times New Roman"/>
          <w:kern w:val="1"/>
          <w:sz w:val="29"/>
          <w:szCs w:val="29"/>
          <w:lang w:val="es-ES"/>
        </w:rPr>
      </w:pPr>
    </w:p>
    <w:p w14:paraId="4BF739C2" w14:textId="77777777" w:rsidR="00A40E01" w:rsidRDefault="00A40E01" w:rsidP="00A40E01">
      <w:pPr>
        <w:widowControl w:val="0"/>
        <w:tabs>
          <w:tab w:val="left" w:pos="0"/>
          <w:tab w:val="left" w:pos="8527"/>
        </w:tabs>
        <w:autoSpaceDE w:val="0"/>
        <w:autoSpaceDN w:val="0"/>
        <w:adjustRightInd w:val="0"/>
        <w:spacing w:before="99" w:after="0" w:line="240" w:lineRule="auto"/>
        <w:ind w:right="-1"/>
        <w:rPr>
          <w:rFonts w:ascii="Trebuchet MS" w:hAnsi="Trebuchet MS" w:cs="Trebuchet MS"/>
          <w:spacing w:val="-1"/>
          <w:kern w:val="1"/>
          <w:sz w:val="19"/>
          <w:szCs w:val="19"/>
          <w:lang w:val="es-ES"/>
        </w:rPr>
      </w:pPr>
      <w:r>
        <w:rPr>
          <w:rFonts w:ascii="Trebuchet MS" w:hAnsi="Trebuchet MS" w:cs="Trebuchet MS"/>
          <w:spacing w:val="-1"/>
          <w:kern w:val="1"/>
          <w:sz w:val="19"/>
          <w:szCs w:val="19"/>
          <w:lang w:val="es-ES"/>
        </w:rPr>
        <w:t xml:space="preserve"> </w:t>
      </w:r>
    </w:p>
    <w:p w14:paraId="65C5987D" w14:textId="77777777" w:rsidR="00A40E01" w:rsidRDefault="00A40E01" w:rsidP="00A40E01">
      <w:pPr>
        <w:widowControl w:val="0"/>
        <w:tabs>
          <w:tab w:val="left" w:pos="0"/>
          <w:tab w:val="left" w:pos="8527"/>
        </w:tabs>
        <w:autoSpaceDE w:val="0"/>
        <w:autoSpaceDN w:val="0"/>
        <w:adjustRightInd w:val="0"/>
        <w:spacing w:before="99" w:after="0" w:line="240" w:lineRule="auto"/>
        <w:ind w:right="-1"/>
        <w:rPr>
          <w:rFonts w:ascii="Trebuchet MS" w:hAnsi="Trebuchet MS" w:cs="Trebuchet MS"/>
          <w:spacing w:val="-1"/>
          <w:kern w:val="1"/>
          <w:sz w:val="19"/>
          <w:szCs w:val="19"/>
          <w:lang w:val="es-ES"/>
        </w:rPr>
      </w:pPr>
    </w:p>
    <w:p w14:paraId="6877E8D2" w14:textId="77777777" w:rsidR="00A40E01" w:rsidRDefault="00A40E01" w:rsidP="00A40E01">
      <w:pPr>
        <w:widowControl w:val="0"/>
        <w:tabs>
          <w:tab w:val="left" w:pos="0"/>
          <w:tab w:val="left" w:pos="8527"/>
        </w:tabs>
        <w:autoSpaceDE w:val="0"/>
        <w:autoSpaceDN w:val="0"/>
        <w:adjustRightInd w:val="0"/>
        <w:spacing w:before="99" w:after="0" w:line="240" w:lineRule="auto"/>
        <w:ind w:right="-1"/>
        <w:rPr>
          <w:rFonts w:ascii="Trebuchet MS" w:hAnsi="Trebuchet MS" w:cs="Trebuchet MS"/>
          <w:spacing w:val="-1"/>
          <w:kern w:val="1"/>
          <w:sz w:val="19"/>
          <w:szCs w:val="19"/>
          <w:lang w:val="es-ES"/>
        </w:rPr>
      </w:pPr>
    </w:p>
    <w:p w14:paraId="5B2BB254" w14:textId="77777777" w:rsidR="00A40E01" w:rsidRDefault="00A40E01" w:rsidP="00A40E01">
      <w:pPr>
        <w:widowControl w:val="0"/>
        <w:tabs>
          <w:tab w:val="left" w:pos="0"/>
          <w:tab w:val="left" w:pos="8527"/>
        </w:tabs>
        <w:autoSpaceDE w:val="0"/>
        <w:autoSpaceDN w:val="0"/>
        <w:adjustRightInd w:val="0"/>
        <w:spacing w:before="99" w:after="0" w:line="240" w:lineRule="auto"/>
        <w:ind w:right="-1"/>
        <w:rPr>
          <w:rFonts w:ascii="Trebuchet MS" w:hAnsi="Trebuchet MS" w:cs="Trebuchet MS"/>
          <w:spacing w:val="-1"/>
          <w:kern w:val="1"/>
          <w:sz w:val="19"/>
          <w:szCs w:val="19"/>
          <w:lang w:val="es-ES"/>
        </w:rPr>
      </w:pPr>
    </w:p>
    <w:p w14:paraId="00D8597F" w14:textId="666FB026" w:rsidR="00A40E01" w:rsidRDefault="00A40E01" w:rsidP="00A40E01">
      <w:pPr>
        <w:widowControl w:val="0"/>
        <w:tabs>
          <w:tab w:val="left" w:pos="0"/>
          <w:tab w:val="left" w:pos="8527"/>
        </w:tabs>
        <w:autoSpaceDE w:val="0"/>
        <w:autoSpaceDN w:val="0"/>
        <w:adjustRightInd w:val="0"/>
        <w:spacing w:before="99" w:after="0" w:line="240" w:lineRule="auto"/>
        <w:ind w:right="-1"/>
        <w:rPr>
          <w:rFonts w:ascii="Times New Roman" w:hAnsi="Times New Roman" w:cs="Times New Roman"/>
          <w:kern w:val="1"/>
          <w:sz w:val="19"/>
          <w:szCs w:val="19"/>
          <w:lang w:val="es-ES"/>
        </w:rPr>
      </w:pPr>
      <w:r>
        <w:rPr>
          <w:rFonts w:ascii="Trebuchet MS" w:hAnsi="Trebuchet MS" w:cs="Trebuchet MS"/>
          <w:kern w:val="1"/>
          <w:sz w:val="19"/>
          <w:szCs w:val="19"/>
          <w:lang w:val="es-ES"/>
        </w:rPr>
        <w:t>Establecimientos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ubicados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kern w:val="1"/>
          <w:sz w:val="19"/>
          <w:szCs w:val="19"/>
          <w:lang w:val="es-ES"/>
        </w:rPr>
        <w:tab/>
      </w:r>
    </w:p>
    <w:p w14:paraId="06EE1DF4" w14:textId="77777777" w:rsidR="00A40E01" w:rsidRDefault="00A40E01" w:rsidP="00A40E01">
      <w:pPr>
        <w:widowControl w:val="0"/>
        <w:tabs>
          <w:tab w:val="left" w:pos="0"/>
        </w:tabs>
        <w:autoSpaceDE w:val="0"/>
        <w:autoSpaceDN w:val="0"/>
        <w:adjustRightInd w:val="0"/>
        <w:spacing w:before="115"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Domicilio</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establecimientos</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ubicados</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en Ciudad Autónoma de Buenos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Aires</w:t>
      </w:r>
    </w:p>
    <w:p w14:paraId="77FFD1AF" w14:textId="77777777" w:rsidR="00A40E01" w:rsidRDefault="00A40E01" w:rsidP="00A40E01">
      <w:pPr>
        <w:widowControl w:val="0"/>
        <w:tabs>
          <w:tab w:val="left" w:pos="0"/>
        </w:tabs>
        <w:autoSpaceDE w:val="0"/>
        <w:autoSpaceDN w:val="0"/>
        <w:adjustRightInd w:val="0"/>
        <w:spacing w:before="112"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(de 1 a N...)</w:t>
      </w:r>
    </w:p>
    <w:p w14:paraId="2C1C2D2F" w14:textId="77777777" w:rsidR="00A40E01" w:rsidRDefault="00A40E01" w:rsidP="00A40E01">
      <w:pPr>
        <w:widowControl w:val="0"/>
        <w:tabs>
          <w:tab w:val="left" w:pos="0"/>
          <w:tab w:val="left" w:pos="4849"/>
        </w:tabs>
        <w:autoSpaceDE w:val="0"/>
        <w:autoSpaceDN w:val="0"/>
        <w:adjustRightInd w:val="0"/>
        <w:spacing w:before="114"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Dirección</w:t>
      </w:r>
      <w:r>
        <w:rPr>
          <w:rFonts w:ascii="Trebuchet MS" w:hAnsi="Trebuchet MS" w:cs="Trebuchet MS"/>
          <w:kern w:val="1"/>
          <w:sz w:val="19"/>
          <w:szCs w:val="19"/>
          <w:lang w:val="es-ES"/>
        </w:rPr>
        <w:tab/>
        <w:t>(Callejero)</w:t>
      </w:r>
    </w:p>
    <w:p w14:paraId="4FFE3705" w14:textId="77777777" w:rsidR="00A40E01" w:rsidRDefault="00A40E01" w:rsidP="00A40E01">
      <w:pPr>
        <w:widowControl w:val="0"/>
        <w:tabs>
          <w:tab w:val="left" w:pos="0"/>
        </w:tabs>
        <w:autoSpaceDE w:val="0"/>
        <w:autoSpaceDN w:val="0"/>
        <w:adjustRightInd w:val="0"/>
        <w:spacing w:before="110"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Piso</w:t>
      </w:r>
    </w:p>
    <w:p w14:paraId="638026D3" w14:textId="77777777" w:rsidR="00A40E01" w:rsidRDefault="00A40E01" w:rsidP="00A40E01">
      <w:pPr>
        <w:widowControl w:val="0"/>
        <w:tabs>
          <w:tab w:val="left" w:pos="0"/>
        </w:tabs>
        <w:autoSpaceDE w:val="0"/>
        <w:autoSpaceDN w:val="0"/>
        <w:adjustRightInd w:val="0"/>
        <w:spacing w:before="111" w:after="0" w:line="36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Unidad funcional </w:t>
      </w:r>
    </w:p>
    <w:p w14:paraId="56F46E84" w14:textId="465E4C7C" w:rsidR="00A40E01" w:rsidRDefault="00A40E01" w:rsidP="00A40E01">
      <w:pPr>
        <w:widowControl w:val="0"/>
        <w:tabs>
          <w:tab w:val="left" w:pos="0"/>
        </w:tabs>
        <w:autoSpaceDE w:val="0"/>
        <w:autoSpaceDN w:val="0"/>
        <w:adjustRightInd w:val="0"/>
        <w:spacing w:before="111" w:after="0" w:line="36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Código Postal</w:t>
      </w:r>
    </w:p>
    <w:p w14:paraId="2AA9171A" w14:textId="77777777" w:rsidR="00A40E01" w:rsidRDefault="00A40E01" w:rsidP="00A40E01">
      <w:pPr>
        <w:widowControl w:val="0"/>
        <w:tabs>
          <w:tab w:val="left" w:pos="0"/>
          <w:tab w:val="left" w:pos="4848"/>
        </w:tabs>
        <w:autoSpaceDE w:val="0"/>
        <w:autoSpaceDN w:val="0"/>
        <w:adjustRightInd w:val="0"/>
        <w:spacing w:before="1" w:after="0" w:line="36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Actividad en</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Sede</w:t>
      </w:r>
      <w:r>
        <w:rPr>
          <w:rFonts w:ascii="Trebuchet MS" w:hAnsi="Trebuchet MS" w:cs="Trebuchet MS"/>
          <w:kern w:val="1"/>
          <w:sz w:val="19"/>
          <w:szCs w:val="19"/>
          <w:lang w:val="es-ES"/>
        </w:rPr>
        <w:tab/>
        <w:t>(grilla de</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 xml:space="preserve">nomenclador) </w:t>
      </w:r>
    </w:p>
    <w:p w14:paraId="7A409AC9" w14:textId="33E8030F" w:rsidR="00A40E01" w:rsidRDefault="00A40E01" w:rsidP="00A40E01">
      <w:pPr>
        <w:widowControl w:val="0"/>
        <w:tabs>
          <w:tab w:val="left" w:pos="0"/>
          <w:tab w:val="left" w:pos="4848"/>
        </w:tabs>
        <w:autoSpaceDE w:val="0"/>
        <w:autoSpaceDN w:val="0"/>
        <w:adjustRightInd w:val="0"/>
        <w:spacing w:before="1" w:after="0" w:line="36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Cantidad de Empleados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Hombres</w:t>
      </w:r>
    </w:p>
    <w:p w14:paraId="1B7F133F" w14:textId="77777777" w:rsidR="00A40E01" w:rsidRDefault="00A40E01" w:rsidP="00A40E01">
      <w:pPr>
        <w:widowControl w:val="0"/>
        <w:tabs>
          <w:tab w:val="left" w:pos="0"/>
        </w:tabs>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Cantidad de Empleados mujeres</w:t>
      </w:r>
    </w:p>
    <w:p w14:paraId="75122609" w14:textId="77777777" w:rsidR="00A40E01" w:rsidRDefault="00A40E01" w:rsidP="00A40E01">
      <w:pPr>
        <w:widowControl w:val="0"/>
        <w:tabs>
          <w:tab w:val="left" w:pos="0"/>
        </w:tabs>
        <w:autoSpaceDE w:val="0"/>
        <w:autoSpaceDN w:val="0"/>
        <w:adjustRightInd w:val="0"/>
        <w:spacing w:before="110"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Grilla Sedes CABA</w:t>
      </w:r>
    </w:p>
    <w:p w14:paraId="544A126B"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38B1631F" w14:textId="77777777" w:rsidR="00A40E01" w:rsidRDefault="00A40E01" w:rsidP="00A40E01">
      <w:pPr>
        <w:widowControl w:val="0"/>
        <w:tabs>
          <w:tab w:val="left" w:pos="0"/>
        </w:tabs>
        <w:autoSpaceDE w:val="0"/>
        <w:autoSpaceDN w:val="0"/>
        <w:adjustRightInd w:val="0"/>
        <w:spacing w:before="6" w:after="0" w:line="240" w:lineRule="auto"/>
        <w:ind w:right="-1"/>
        <w:rPr>
          <w:rFonts w:ascii="Times New Roman" w:hAnsi="Times New Roman" w:cs="Times New Roman"/>
          <w:kern w:val="1"/>
          <w:sz w:val="20"/>
          <w:szCs w:val="20"/>
          <w:lang w:val="es-ES"/>
        </w:rPr>
      </w:pPr>
    </w:p>
    <w:p w14:paraId="08346459" w14:textId="77777777" w:rsidR="00A40E01" w:rsidRDefault="00A40E01" w:rsidP="00A40E01">
      <w:pPr>
        <w:widowControl w:val="0"/>
        <w:tabs>
          <w:tab w:val="left" w:pos="0"/>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Actividad: La codificación que se pondrá productiva para la definición de la actividad, es la codificación del Nomenclador de Actividades económicas para la Ciudad de Buenos Aires, NAECBA en su combinatoria y conjunción con el Clasificador Nacional de Actividades Económicas, CLANAE, de acuerdo a lo preestablecido por a Dirección General de Estadística y Censos, organismo que reúne todos los datos de actividades de la Ciudad.</w:t>
      </w:r>
    </w:p>
    <w:p w14:paraId="5CFA53C4" w14:textId="77777777" w:rsidR="00A40E01" w:rsidRDefault="00A40E01" w:rsidP="00A40E01">
      <w:pPr>
        <w:widowControl w:val="0"/>
        <w:tabs>
          <w:tab w:val="left" w:pos="0"/>
        </w:tabs>
        <w:autoSpaceDE w:val="0"/>
        <w:autoSpaceDN w:val="0"/>
        <w:adjustRightInd w:val="0"/>
        <w:spacing w:before="9" w:after="0" w:line="240" w:lineRule="auto"/>
        <w:ind w:right="-1"/>
        <w:rPr>
          <w:rFonts w:ascii="Times New Roman" w:hAnsi="Times New Roman" w:cs="Times New Roman"/>
          <w:kern w:val="1"/>
          <w:sz w:val="18"/>
          <w:szCs w:val="18"/>
          <w:lang w:val="es-ES"/>
        </w:rPr>
      </w:pPr>
    </w:p>
    <w:p w14:paraId="0A6C7134" w14:textId="77777777" w:rsidR="00A40E01" w:rsidRDefault="00A40E01" w:rsidP="00A40E01">
      <w:pPr>
        <w:widowControl w:val="0"/>
        <w:tabs>
          <w:tab w:val="left" w:pos="0"/>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misma mantendrá total relación con la actividad que tiene la Ciudad de Buenos Aires en los demás registros del Ministerio de Desarrollo Económico y demás Organismos con los cuales mantengan una relación de formalización.</w:t>
      </w:r>
    </w:p>
    <w:p w14:paraId="7D3F9A0D" w14:textId="77777777" w:rsidR="00A40E01" w:rsidRDefault="00A40E01" w:rsidP="00A40E01">
      <w:pPr>
        <w:widowControl w:val="0"/>
        <w:tabs>
          <w:tab w:val="left" w:pos="0"/>
        </w:tabs>
        <w:autoSpaceDE w:val="0"/>
        <w:autoSpaceDN w:val="0"/>
        <w:adjustRightInd w:val="0"/>
        <w:spacing w:before="9" w:after="0" w:line="240" w:lineRule="auto"/>
        <w:ind w:right="-1"/>
        <w:rPr>
          <w:rFonts w:ascii="Times New Roman" w:hAnsi="Times New Roman" w:cs="Times New Roman"/>
          <w:kern w:val="1"/>
          <w:sz w:val="18"/>
          <w:szCs w:val="18"/>
          <w:lang w:val="es-ES"/>
        </w:rPr>
      </w:pPr>
    </w:p>
    <w:p w14:paraId="0C05CD7A" w14:textId="77777777" w:rsidR="00A40E01" w:rsidRDefault="00A40E01" w:rsidP="00A40E01">
      <w:pPr>
        <w:widowControl w:val="0"/>
        <w:tabs>
          <w:tab w:val="left" w:pos="0"/>
        </w:tabs>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Información de Empleados de la CABA</w:t>
      </w:r>
    </w:p>
    <w:p w14:paraId="55A87266" w14:textId="77777777" w:rsidR="00A40E01" w:rsidRDefault="00A40E01" w:rsidP="00A40E01">
      <w:pPr>
        <w:widowControl w:val="0"/>
        <w:tabs>
          <w:tab w:val="left" w:pos="0"/>
        </w:tabs>
        <w:autoSpaceDE w:val="0"/>
        <w:autoSpaceDN w:val="0"/>
        <w:adjustRightInd w:val="0"/>
        <w:spacing w:before="9" w:after="0" w:line="240" w:lineRule="auto"/>
        <w:ind w:right="-1"/>
        <w:rPr>
          <w:rFonts w:ascii="Times New Roman" w:hAnsi="Times New Roman" w:cs="Times New Roman"/>
          <w:kern w:val="1"/>
          <w:sz w:val="18"/>
          <w:szCs w:val="18"/>
          <w:lang w:val="es-ES"/>
        </w:rPr>
      </w:pPr>
    </w:p>
    <w:p w14:paraId="3A398BEC" w14:textId="77777777" w:rsidR="00A40E01" w:rsidRDefault="00A40E01" w:rsidP="00A40E01">
      <w:pPr>
        <w:widowControl w:val="0"/>
        <w:tabs>
          <w:tab w:val="left" w:pos="0"/>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Todos los datos incorporados en este registro se tomarán sobre la base de una fecha determinada variable (ej. 31/12/2008), que va a ser la que genere o indique los períodos de registro.</w:t>
      </w:r>
    </w:p>
    <w:p w14:paraId="4CB9A08B" w14:textId="77777777" w:rsidR="00A40E01" w:rsidRDefault="00A40E01" w:rsidP="00A40E01">
      <w:pPr>
        <w:widowControl w:val="0"/>
        <w:tabs>
          <w:tab w:val="left" w:pos="0"/>
        </w:tabs>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datos ingresados corresponderán a un período anual predefinido, sobre período cerrado.</w:t>
      </w:r>
    </w:p>
    <w:p w14:paraId="0850DD1A" w14:textId="77777777" w:rsidR="00A40E01" w:rsidRDefault="00A40E01" w:rsidP="00A40E01">
      <w:pPr>
        <w:widowControl w:val="0"/>
        <w:tabs>
          <w:tab w:val="left" w:pos="0"/>
        </w:tabs>
        <w:autoSpaceDE w:val="0"/>
        <w:autoSpaceDN w:val="0"/>
        <w:adjustRightInd w:val="0"/>
        <w:spacing w:before="9" w:after="0" w:line="240" w:lineRule="auto"/>
        <w:ind w:right="-1"/>
        <w:rPr>
          <w:rFonts w:ascii="Times New Roman" w:hAnsi="Times New Roman" w:cs="Times New Roman"/>
          <w:kern w:val="1"/>
          <w:sz w:val="18"/>
          <w:szCs w:val="18"/>
          <w:lang w:val="es-ES"/>
        </w:rPr>
      </w:pPr>
    </w:p>
    <w:p w14:paraId="213ED170" w14:textId="77777777" w:rsidR="00A40E01" w:rsidRDefault="00A40E01" w:rsidP="00A40E01">
      <w:pPr>
        <w:widowControl w:val="0"/>
        <w:tabs>
          <w:tab w:val="left" w:pos="0"/>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Todos los datos que se ingresen referencialmente en las grillas posteriores corresponderán a los datos de empleados que se encuentran en la/s sedes de explotación dentro del ámbito de la Ciudad de Buenos Aires.</w:t>
      </w:r>
    </w:p>
    <w:p w14:paraId="01F588DD" w14:textId="77777777" w:rsidR="00A40E01" w:rsidRDefault="00A40E01" w:rsidP="00A40E01">
      <w:pPr>
        <w:widowControl w:val="0"/>
        <w:tabs>
          <w:tab w:val="left" w:pos="0"/>
        </w:tabs>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Personal que trabaja en la Ciudad de Buenos Aires:</w:t>
      </w:r>
    </w:p>
    <w:p w14:paraId="43902B3A" w14:textId="77777777" w:rsidR="00A40E01" w:rsidRDefault="00A40E01" w:rsidP="00A40E01">
      <w:pPr>
        <w:widowControl w:val="0"/>
        <w:tabs>
          <w:tab w:val="left" w:pos="0"/>
        </w:tabs>
        <w:autoSpaceDE w:val="0"/>
        <w:autoSpaceDN w:val="0"/>
        <w:adjustRightInd w:val="0"/>
        <w:spacing w:before="8" w:after="1" w:line="240" w:lineRule="auto"/>
        <w:ind w:right="-1"/>
        <w:rPr>
          <w:rFonts w:ascii="Times New Roman" w:hAnsi="Times New Roman" w:cs="Times New Roman"/>
          <w:kern w:val="1"/>
          <w:sz w:val="26"/>
          <w:szCs w:val="26"/>
          <w:lang w:val="es-ES"/>
        </w:rPr>
      </w:pPr>
    </w:p>
    <w:tbl>
      <w:tblPr>
        <w:tblW w:w="8613" w:type="dxa"/>
        <w:tblBorders>
          <w:top w:val="single" w:sz="18" w:space="0" w:color="auto"/>
          <w:left w:val="single" w:sz="18" w:space="0" w:color="auto"/>
          <w:right w:val="single" w:sz="18" w:space="0" w:color="auto"/>
        </w:tblBorders>
        <w:tblLayout w:type="fixed"/>
        <w:tblLook w:val="0000" w:firstRow="0" w:lastRow="0" w:firstColumn="0" w:lastColumn="0" w:noHBand="0" w:noVBand="0"/>
      </w:tblPr>
      <w:tblGrid>
        <w:gridCol w:w="1267"/>
        <w:gridCol w:w="1393"/>
        <w:gridCol w:w="1417"/>
        <w:gridCol w:w="1418"/>
        <w:gridCol w:w="2126"/>
        <w:gridCol w:w="992"/>
      </w:tblGrid>
      <w:tr w:rsidR="00A40E01" w14:paraId="73D94898" w14:textId="77777777" w:rsidTr="00AA4600">
        <w:tblPrEx>
          <w:tblCellMar>
            <w:top w:w="0" w:type="dxa"/>
            <w:bottom w:w="0" w:type="dxa"/>
          </w:tblCellMar>
        </w:tblPrEx>
        <w:trPr>
          <w:trHeight w:val="699"/>
        </w:trPr>
        <w:tc>
          <w:tcPr>
            <w:tcW w:w="1267"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0CD7189B"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393"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32D7B632" w14:textId="77777777" w:rsidR="00A40E01" w:rsidRDefault="00A40E01" w:rsidP="00A40E01">
            <w:pPr>
              <w:widowControl w:val="0"/>
              <w:tabs>
                <w:tab w:val="left" w:pos="0"/>
              </w:tabs>
              <w:autoSpaceDE w:val="0"/>
              <w:autoSpaceDN w:val="0"/>
              <w:adjustRightInd w:val="0"/>
              <w:spacing w:before="56"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Entre 16 y 24 años</w:t>
            </w:r>
          </w:p>
        </w:tc>
        <w:tc>
          <w:tcPr>
            <w:tcW w:w="1417"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1875655F" w14:textId="77777777" w:rsidR="00A40E01" w:rsidRDefault="00A40E01" w:rsidP="00A40E01">
            <w:pPr>
              <w:widowControl w:val="0"/>
              <w:tabs>
                <w:tab w:val="left" w:pos="0"/>
              </w:tabs>
              <w:autoSpaceDE w:val="0"/>
              <w:autoSpaceDN w:val="0"/>
              <w:adjustRightInd w:val="0"/>
              <w:spacing w:before="56"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Entre 25 y 29 años</w:t>
            </w:r>
          </w:p>
        </w:tc>
        <w:tc>
          <w:tcPr>
            <w:tcW w:w="1418"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6ABEB2BE" w14:textId="77777777" w:rsidR="00A40E01" w:rsidRDefault="00A40E01" w:rsidP="00A40E01">
            <w:pPr>
              <w:widowControl w:val="0"/>
              <w:tabs>
                <w:tab w:val="left" w:pos="0"/>
              </w:tabs>
              <w:autoSpaceDE w:val="0"/>
              <w:autoSpaceDN w:val="0"/>
              <w:adjustRightInd w:val="0"/>
              <w:spacing w:before="56"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Entre 30 y 45 años</w:t>
            </w:r>
          </w:p>
        </w:tc>
        <w:tc>
          <w:tcPr>
            <w:tcW w:w="2126"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30DC1CEF" w14:textId="77777777" w:rsidR="00A40E01" w:rsidRDefault="00A40E01" w:rsidP="00A40E01">
            <w:pPr>
              <w:widowControl w:val="0"/>
              <w:tabs>
                <w:tab w:val="left" w:pos="0"/>
              </w:tabs>
              <w:autoSpaceDE w:val="0"/>
              <w:autoSpaceDN w:val="0"/>
              <w:adjustRightInd w:val="0"/>
              <w:spacing w:before="53"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Mayores de 45 años</w:t>
            </w:r>
          </w:p>
        </w:tc>
        <w:tc>
          <w:tcPr>
            <w:tcW w:w="992"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074EC49C" w14:textId="77777777" w:rsidR="00A40E01" w:rsidRDefault="00A40E01" w:rsidP="00A40E01">
            <w:pPr>
              <w:widowControl w:val="0"/>
              <w:tabs>
                <w:tab w:val="left" w:pos="0"/>
              </w:tabs>
              <w:autoSpaceDE w:val="0"/>
              <w:autoSpaceDN w:val="0"/>
              <w:adjustRightInd w:val="0"/>
              <w:spacing w:before="5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Totales</w:t>
            </w:r>
          </w:p>
        </w:tc>
      </w:tr>
      <w:tr w:rsidR="00A40E01" w14:paraId="5A089760" w14:textId="77777777" w:rsidTr="00A40E01">
        <w:tblPrEx>
          <w:tblBorders>
            <w:top w:val="none" w:sz="0" w:space="0" w:color="auto"/>
          </w:tblBorders>
          <w:tblCellMar>
            <w:top w:w="0" w:type="dxa"/>
            <w:bottom w:w="0" w:type="dxa"/>
          </w:tblCellMar>
        </w:tblPrEx>
        <w:tc>
          <w:tcPr>
            <w:tcW w:w="1267"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71C2EAB3" w14:textId="77777777" w:rsidR="00A40E01" w:rsidRDefault="00A40E01" w:rsidP="00A40E01">
            <w:pPr>
              <w:widowControl w:val="0"/>
              <w:tabs>
                <w:tab w:val="left" w:pos="0"/>
              </w:tabs>
              <w:autoSpaceDE w:val="0"/>
              <w:autoSpaceDN w:val="0"/>
              <w:adjustRightInd w:val="0"/>
              <w:spacing w:before="3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HOMBRES</w:t>
            </w:r>
          </w:p>
        </w:tc>
        <w:tc>
          <w:tcPr>
            <w:tcW w:w="1393" w:type="dxa"/>
            <w:tcBorders>
              <w:top w:val="single" w:sz="2" w:space="0" w:color="auto"/>
              <w:left w:val="single" w:sz="12" w:space="0" w:color="auto"/>
              <w:bottom w:val="single" w:sz="2" w:space="0" w:color="auto"/>
              <w:right w:val="single" w:sz="12" w:space="0" w:color="auto"/>
            </w:tcBorders>
            <w:tcMar>
              <w:top w:w="100" w:type="nil"/>
              <w:right w:w="100" w:type="nil"/>
            </w:tcMar>
          </w:tcPr>
          <w:p w14:paraId="5DB2BC0D"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417" w:type="dxa"/>
            <w:tcBorders>
              <w:top w:val="single" w:sz="2" w:space="0" w:color="auto"/>
              <w:left w:val="single" w:sz="12" w:space="0" w:color="auto"/>
              <w:bottom w:val="single" w:sz="2" w:space="0" w:color="auto"/>
              <w:right w:val="single" w:sz="12" w:space="0" w:color="auto"/>
            </w:tcBorders>
            <w:tcMar>
              <w:top w:w="100" w:type="nil"/>
              <w:right w:w="100" w:type="nil"/>
            </w:tcMar>
          </w:tcPr>
          <w:p w14:paraId="2CE535A3"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418" w:type="dxa"/>
            <w:tcBorders>
              <w:top w:val="single" w:sz="2" w:space="0" w:color="auto"/>
              <w:left w:val="single" w:sz="12" w:space="0" w:color="auto"/>
              <w:bottom w:val="single" w:sz="2" w:space="0" w:color="auto"/>
              <w:right w:val="single" w:sz="12" w:space="0" w:color="auto"/>
            </w:tcBorders>
            <w:tcMar>
              <w:top w:w="100" w:type="nil"/>
              <w:right w:w="100" w:type="nil"/>
            </w:tcMar>
          </w:tcPr>
          <w:p w14:paraId="70476BCE"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126" w:type="dxa"/>
            <w:tcBorders>
              <w:top w:val="single" w:sz="2" w:space="0" w:color="auto"/>
              <w:left w:val="single" w:sz="12" w:space="0" w:color="auto"/>
              <w:bottom w:val="single" w:sz="2" w:space="0" w:color="auto"/>
              <w:right w:val="single" w:sz="12" w:space="0" w:color="auto"/>
            </w:tcBorders>
            <w:tcMar>
              <w:top w:w="100" w:type="nil"/>
              <w:right w:w="100" w:type="nil"/>
            </w:tcMar>
          </w:tcPr>
          <w:p w14:paraId="7EFFA383"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92" w:type="dxa"/>
            <w:tcBorders>
              <w:top w:val="single" w:sz="2" w:space="0" w:color="auto"/>
              <w:left w:val="single" w:sz="12" w:space="0" w:color="auto"/>
              <w:bottom w:val="single" w:sz="2" w:space="0" w:color="auto"/>
              <w:right w:val="single" w:sz="12" w:space="0" w:color="auto"/>
            </w:tcBorders>
            <w:tcMar>
              <w:top w:w="100" w:type="nil"/>
              <w:right w:w="100" w:type="nil"/>
            </w:tcMar>
          </w:tcPr>
          <w:p w14:paraId="3030C52A"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433DE1FC" w14:textId="77777777" w:rsidTr="00A40E01">
        <w:tblPrEx>
          <w:tblBorders>
            <w:top w:val="none" w:sz="0" w:space="0" w:color="auto"/>
          </w:tblBorders>
          <w:tblCellMar>
            <w:top w:w="0" w:type="dxa"/>
            <w:bottom w:w="0" w:type="dxa"/>
          </w:tblCellMar>
        </w:tblPrEx>
        <w:tc>
          <w:tcPr>
            <w:tcW w:w="1267"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16A423C8" w14:textId="77777777" w:rsidR="00A40E01" w:rsidRDefault="00A40E01" w:rsidP="00A40E01">
            <w:pPr>
              <w:widowControl w:val="0"/>
              <w:tabs>
                <w:tab w:val="left" w:pos="0"/>
              </w:tabs>
              <w:autoSpaceDE w:val="0"/>
              <w:autoSpaceDN w:val="0"/>
              <w:adjustRightInd w:val="0"/>
              <w:spacing w:before="3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MUJERES</w:t>
            </w:r>
          </w:p>
        </w:tc>
        <w:tc>
          <w:tcPr>
            <w:tcW w:w="1393" w:type="dxa"/>
            <w:tcBorders>
              <w:top w:val="single" w:sz="2" w:space="0" w:color="auto"/>
              <w:left w:val="single" w:sz="12" w:space="0" w:color="auto"/>
              <w:bottom w:val="single" w:sz="2" w:space="0" w:color="auto"/>
              <w:right w:val="single" w:sz="12" w:space="0" w:color="auto"/>
            </w:tcBorders>
            <w:tcMar>
              <w:top w:w="100" w:type="nil"/>
              <w:right w:w="100" w:type="nil"/>
            </w:tcMar>
          </w:tcPr>
          <w:p w14:paraId="31FD6455"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417" w:type="dxa"/>
            <w:tcBorders>
              <w:top w:val="single" w:sz="2" w:space="0" w:color="auto"/>
              <w:left w:val="single" w:sz="12" w:space="0" w:color="auto"/>
              <w:bottom w:val="single" w:sz="2" w:space="0" w:color="auto"/>
              <w:right w:val="single" w:sz="12" w:space="0" w:color="auto"/>
            </w:tcBorders>
            <w:tcMar>
              <w:top w:w="100" w:type="nil"/>
              <w:right w:w="100" w:type="nil"/>
            </w:tcMar>
          </w:tcPr>
          <w:p w14:paraId="60FEDEF4"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418" w:type="dxa"/>
            <w:tcBorders>
              <w:top w:val="single" w:sz="2" w:space="0" w:color="auto"/>
              <w:left w:val="single" w:sz="12" w:space="0" w:color="auto"/>
              <w:bottom w:val="single" w:sz="2" w:space="0" w:color="auto"/>
              <w:right w:val="single" w:sz="12" w:space="0" w:color="auto"/>
            </w:tcBorders>
            <w:tcMar>
              <w:top w:w="100" w:type="nil"/>
              <w:right w:w="100" w:type="nil"/>
            </w:tcMar>
          </w:tcPr>
          <w:p w14:paraId="2CBC1AD2"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126" w:type="dxa"/>
            <w:tcBorders>
              <w:top w:val="single" w:sz="2" w:space="0" w:color="auto"/>
              <w:left w:val="single" w:sz="12" w:space="0" w:color="auto"/>
              <w:bottom w:val="single" w:sz="2" w:space="0" w:color="auto"/>
              <w:right w:val="single" w:sz="12" w:space="0" w:color="auto"/>
            </w:tcBorders>
            <w:tcMar>
              <w:top w:w="100" w:type="nil"/>
              <w:right w:w="100" w:type="nil"/>
            </w:tcMar>
          </w:tcPr>
          <w:p w14:paraId="475DBE82"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92" w:type="dxa"/>
            <w:tcBorders>
              <w:top w:val="single" w:sz="2" w:space="0" w:color="auto"/>
              <w:left w:val="single" w:sz="12" w:space="0" w:color="auto"/>
              <w:bottom w:val="single" w:sz="2" w:space="0" w:color="auto"/>
              <w:right w:val="single" w:sz="12" w:space="0" w:color="auto"/>
            </w:tcBorders>
            <w:tcMar>
              <w:top w:w="100" w:type="nil"/>
              <w:right w:w="100" w:type="nil"/>
            </w:tcMar>
          </w:tcPr>
          <w:p w14:paraId="7262615B"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074D2951" w14:textId="77777777" w:rsidTr="00AA4600">
        <w:tblPrEx>
          <w:tblBorders>
            <w:top w:val="none" w:sz="0" w:space="0" w:color="auto"/>
          </w:tblBorders>
          <w:tblCellMar>
            <w:top w:w="0" w:type="dxa"/>
            <w:bottom w:w="0" w:type="dxa"/>
          </w:tblCellMar>
        </w:tblPrEx>
        <w:tc>
          <w:tcPr>
            <w:tcW w:w="1267" w:type="dxa"/>
            <w:tcBorders>
              <w:top w:val="single" w:sz="2" w:space="0" w:color="auto"/>
              <w:left w:val="single" w:sz="12" w:space="0" w:color="auto"/>
              <w:bottom w:val="single" w:sz="12" w:space="0" w:color="auto"/>
              <w:right w:val="single" w:sz="12" w:space="0" w:color="auto"/>
            </w:tcBorders>
            <w:shd w:val="clear" w:color="auto" w:fill="C0C0C0"/>
            <w:tcMar>
              <w:top w:w="100" w:type="nil"/>
              <w:right w:w="100" w:type="nil"/>
            </w:tcMar>
          </w:tcPr>
          <w:p w14:paraId="38135930" w14:textId="77777777" w:rsidR="00A40E01" w:rsidRDefault="00A40E01" w:rsidP="00A40E01">
            <w:pPr>
              <w:widowControl w:val="0"/>
              <w:tabs>
                <w:tab w:val="left" w:pos="0"/>
              </w:tabs>
              <w:autoSpaceDE w:val="0"/>
              <w:autoSpaceDN w:val="0"/>
              <w:adjustRightInd w:val="0"/>
              <w:spacing w:before="3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TOTALES</w:t>
            </w:r>
          </w:p>
        </w:tc>
        <w:tc>
          <w:tcPr>
            <w:tcW w:w="1393" w:type="dxa"/>
            <w:tcBorders>
              <w:top w:val="single" w:sz="2" w:space="0" w:color="auto"/>
              <w:left w:val="single" w:sz="12" w:space="0" w:color="auto"/>
              <w:bottom w:val="single" w:sz="12" w:space="0" w:color="auto"/>
              <w:right w:val="single" w:sz="12" w:space="0" w:color="auto"/>
            </w:tcBorders>
            <w:shd w:val="clear" w:color="auto" w:fill="C0C0C0"/>
            <w:tcMar>
              <w:top w:w="100" w:type="nil"/>
              <w:right w:w="100" w:type="nil"/>
            </w:tcMar>
          </w:tcPr>
          <w:p w14:paraId="59515BB4"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417" w:type="dxa"/>
            <w:tcBorders>
              <w:top w:val="single" w:sz="2" w:space="0" w:color="auto"/>
              <w:left w:val="single" w:sz="12" w:space="0" w:color="auto"/>
              <w:bottom w:val="single" w:sz="12" w:space="0" w:color="auto"/>
              <w:right w:val="single" w:sz="12" w:space="0" w:color="auto"/>
            </w:tcBorders>
            <w:shd w:val="clear" w:color="auto" w:fill="C0C0C0"/>
            <w:tcMar>
              <w:top w:w="100" w:type="nil"/>
              <w:right w:w="100" w:type="nil"/>
            </w:tcMar>
          </w:tcPr>
          <w:p w14:paraId="2137FD5B"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418" w:type="dxa"/>
            <w:tcBorders>
              <w:top w:val="single" w:sz="2" w:space="0" w:color="auto"/>
              <w:left w:val="single" w:sz="12" w:space="0" w:color="auto"/>
              <w:bottom w:val="single" w:sz="12" w:space="0" w:color="auto"/>
              <w:right w:val="single" w:sz="12" w:space="0" w:color="auto"/>
            </w:tcBorders>
            <w:shd w:val="clear" w:color="auto" w:fill="C0C0C0"/>
            <w:tcMar>
              <w:top w:w="100" w:type="nil"/>
              <w:right w:w="100" w:type="nil"/>
            </w:tcMar>
          </w:tcPr>
          <w:p w14:paraId="7BFF5449"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126" w:type="dxa"/>
            <w:tcBorders>
              <w:top w:val="single" w:sz="2" w:space="0" w:color="auto"/>
              <w:left w:val="single" w:sz="12" w:space="0" w:color="auto"/>
              <w:bottom w:val="single" w:sz="4" w:space="0" w:color="auto"/>
              <w:right w:val="single" w:sz="12" w:space="0" w:color="auto"/>
            </w:tcBorders>
            <w:shd w:val="clear" w:color="auto" w:fill="C0C0C0"/>
            <w:tcMar>
              <w:top w:w="100" w:type="nil"/>
              <w:right w:w="100" w:type="nil"/>
            </w:tcMar>
          </w:tcPr>
          <w:p w14:paraId="0D51789F"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92" w:type="dxa"/>
            <w:tcBorders>
              <w:top w:val="single" w:sz="2" w:space="0" w:color="auto"/>
              <w:left w:val="single" w:sz="12" w:space="0" w:color="auto"/>
              <w:bottom w:val="single" w:sz="4" w:space="0" w:color="auto"/>
              <w:right w:val="single" w:sz="12" w:space="0" w:color="auto"/>
            </w:tcBorders>
            <w:shd w:val="clear" w:color="auto" w:fill="C0C0C0"/>
            <w:tcMar>
              <w:top w:w="100" w:type="nil"/>
              <w:right w:w="100" w:type="nil"/>
            </w:tcMar>
          </w:tcPr>
          <w:p w14:paraId="098D283C"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3033F81E" w14:textId="77777777" w:rsidTr="00AA4600">
        <w:tblPrEx>
          <w:tblBorders>
            <w:top w:val="none" w:sz="0" w:space="0" w:color="auto"/>
          </w:tblBorders>
          <w:tblCellMar>
            <w:top w:w="0" w:type="dxa"/>
            <w:bottom w:w="0" w:type="dxa"/>
          </w:tblCellMar>
        </w:tblPrEx>
        <w:trPr>
          <w:trHeight w:val="310"/>
        </w:trPr>
        <w:tc>
          <w:tcPr>
            <w:tcW w:w="1267" w:type="dxa"/>
            <w:tcBorders>
              <w:top w:val="single" w:sz="12" w:space="0" w:color="auto"/>
              <w:left w:val="single" w:sz="12" w:space="0" w:color="auto"/>
              <w:bottom w:val="single" w:sz="2" w:space="0" w:color="auto"/>
              <w:right w:val="single" w:sz="12" w:space="0" w:color="auto"/>
            </w:tcBorders>
            <w:tcMar>
              <w:top w:w="100" w:type="nil"/>
              <w:right w:w="100" w:type="nil"/>
            </w:tcMar>
          </w:tcPr>
          <w:p w14:paraId="3636BFA6"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393" w:type="dxa"/>
            <w:tcBorders>
              <w:top w:val="single" w:sz="12" w:space="0" w:color="auto"/>
              <w:left w:val="single" w:sz="12" w:space="0" w:color="auto"/>
              <w:bottom w:val="single" w:sz="2" w:space="0" w:color="auto"/>
              <w:right w:val="single" w:sz="12" w:space="0" w:color="auto"/>
            </w:tcBorders>
            <w:tcMar>
              <w:top w:w="100" w:type="nil"/>
              <w:right w:w="100" w:type="nil"/>
            </w:tcMar>
          </w:tcPr>
          <w:p w14:paraId="6D63181F"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417" w:type="dxa"/>
            <w:tcBorders>
              <w:top w:val="single" w:sz="12" w:space="0" w:color="auto"/>
              <w:left w:val="single" w:sz="12" w:space="0" w:color="auto"/>
              <w:bottom w:val="single" w:sz="2" w:space="0" w:color="auto"/>
              <w:right w:val="single" w:sz="12" w:space="0" w:color="auto"/>
            </w:tcBorders>
            <w:tcMar>
              <w:top w:w="100" w:type="nil"/>
              <w:right w:w="100" w:type="nil"/>
            </w:tcMar>
          </w:tcPr>
          <w:p w14:paraId="0DA14EC8"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418" w:type="dxa"/>
            <w:tcBorders>
              <w:top w:val="single" w:sz="12" w:space="0" w:color="auto"/>
              <w:left w:val="single" w:sz="12" w:space="0" w:color="auto"/>
              <w:bottom w:val="single" w:sz="2" w:space="0" w:color="auto"/>
              <w:right w:val="single" w:sz="4" w:space="0" w:color="auto"/>
            </w:tcBorders>
            <w:tcMar>
              <w:top w:w="100" w:type="nil"/>
              <w:right w:w="100" w:type="nil"/>
            </w:tcMar>
          </w:tcPr>
          <w:p w14:paraId="00580954"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126" w:type="dxa"/>
            <w:tcBorders>
              <w:top w:val="single" w:sz="4" w:space="0" w:color="auto"/>
              <w:left w:val="single" w:sz="4" w:space="0" w:color="auto"/>
              <w:bottom w:val="single" w:sz="4" w:space="0" w:color="auto"/>
              <w:right w:val="nil"/>
            </w:tcBorders>
            <w:tcMar>
              <w:top w:w="100" w:type="nil"/>
              <w:right w:w="100" w:type="nil"/>
            </w:tcMar>
          </w:tcPr>
          <w:p w14:paraId="4C6A979C" w14:textId="77777777" w:rsidR="00A40E01" w:rsidRDefault="00A40E01" w:rsidP="00A40E01">
            <w:pPr>
              <w:widowControl w:val="0"/>
              <w:tabs>
                <w:tab w:val="left" w:pos="0"/>
              </w:tabs>
              <w:autoSpaceDE w:val="0"/>
              <w:autoSpaceDN w:val="0"/>
              <w:adjustRightInd w:val="0"/>
              <w:spacing w:before="46"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Grilla empleados CABA</w:t>
            </w:r>
          </w:p>
        </w:tc>
        <w:tc>
          <w:tcPr>
            <w:tcW w:w="992" w:type="dxa"/>
            <w:tcBorders>
              <w:top w:val="single" w:sz="4" w:space="0" w:color="auto"/>
              <w:left w:val="nil"/>
              <w:bottom w:val="single" w:sz="4" w:space="0" w:color="auto"/>
              <w:right w:val="single" w:sz="4" w:space="0" w:color="auto"/>
            </w:tcBorders>
            <w:tcMar>
              <w:top w:w="100" w:type="nil"/>
              <w:right w:w="100" w:type="nil"/>
            </w:tcMar>
          </w:tcPr>
          <w:p w14:paraId="30470913" w14:textId="77777777" w:rsidR="00A40E01" w:rsidRDefault="00A40E01" w:rsidP="00A40E01">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p>
        </w:tc>
      </w:tr>
    </w:tbl>
    <w:p w14:paraId="1958A156" w14:textId="77777777" w:rsidR="00AA4600" w:rsidRDefault="00AA4600" w:rsidP="00A40E01">
      <w:pPr>
        <w:widowControl w:val="0"/>
        <w:tabs>
          <w:tab w:val="left" w:pos="0"/>
        </w:tabs>
        <w:autoSpaceDE w:val="0"/>
        <w:autoSpaceDN w:val="0"/>
        <w:adjustRightInd w:val="0"/>
        <w:spacing w:before="38" w:after="0" w:line="240" w:lineRule="auto"/>
        <w:ind w:right="-1"/>
        <w:rPr>
          <w:rFonts w:ascii="Trebuchet MS" w:hAnsi="Trebuchet MS" w:cs="Trebuchet MS"/>
          <w:kern w:val="1"/>
          <w:sz w:val="19"/>
          <w:szCs w:val="19"/>
          <w:lang w:val="es-ES"/>
        </w:rPr>
        <w:sectPr w:rsidR="00AA4600" w:rsidSect="00B64518">
          <w:headerReference w:type="default" r:id="rId8"/>
          <w:footerReference w:type="default" r:id="rId9"/>
          <w:pgSz w:w="11906" w:h="16838" w:code="9"/>
          <w:pgMar w:top="1702" w:right="991" w:bottom="1440" w:left="993" w:header="0" w:footer="708" w:gutter="0"/>
          <w:cols w:space="708"/>
          <w:docGrid w:linePitch="360"/>
        </w:sectPr>
      </w:pPr>
    </w:p>
    <w:tbl>
      <w:tblPr>
        <w:tblpPr w:leftFromText="141" w:rightFromText="141" w:horzAnchor="page" w:tblpX="922" w:tblpY="475"/>
        <w:tblW w:w="8613" w:type="dxa"/>
        <w:tblBorders>
          <w:left w:val="single" w:sz="18" w:space="0" w:color="auto"/>
          <w:right w:val="single" w:sz="18" w:space="0" w:color="auto"/>
        </w:tblBorders>
        <w:tblLayout w:type="fixed"/>
        <w:tblLook w:val="0000" w:firstRow="0" w:lastRow="0" w:firstColumn="0" w:lastColumn="0" w:noHBand="0" w:noVBand="0"/>
      </w:tblPr>
      <w:tblGrid>
        <w:gridCol w:w="1267"/>
        <w:gridCol w:w="1393"/>
        <w:gridCol w:w="1417"/>
        <w:gridCol w:w="1418"/>
        <w:gridCol w:w="2126"/>
        <w:gridCol w:w="992"/>
      </w:tblGrid>
      <w:tr w:rsidR="00A40E01" w14:paraId="1BF5829C" w14:textId="77777777" w:rsidTr="00AA4600">
        <w:tblPrEx>
          <w:tblCellMar>
            <w:top w:w="0" w:type="dxa"/>
            <w:bottom w:w="0" w:type="dxa"/>
          </w:tblCellMar>
        </w:tblPrEx>
        <w:trPr>
          <w:trHeight w:val="82"/>
        </w:trPr>
        <w:tc>
          <w:tcPr>
            <w:tcW w:w="1267" w:type="dxa"/>
            <w:tcBorders>
              <w:top w:val="single" w:sz="2" w:space="0" w:color="auto"/>
              <w:left w:val="single" w:sz="12" w:space="0" w:color="auto"/>
              <w:bottom w:val="single" w:sz="2" w:space="0" w:color="auto"/>
              <w:right w:val="nil"/>
            </w:tcBorders>
            <w:tcMar>
              <w:top w:w="100" w:type="nil"/>
              <w:right w:w="100" w:type="nil"/>
            </w:tcMar>
          </w:tcPr>
          <w:p w14:paraId="54C2650C" w14:textId="2240570F" w:rsidR="00A40E01" w:rsidRDefault="00A40E01" w:rsidP="00AA4600">
            <w:pPr>
              <w:widowControl w:val="0"/>
              <w:tabs>
                <w:tab w:val="left" w:pos="0"/>
              </w:tabs>
              <w:autoSpaceDE w:val="0"/>
              <w:autoSpaceDN w:val="0"/>
              <w:adjustRightInd w:val="0"/>
              <w:spacing w:before="3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Total de personas en relación de dependencia</w:t>
            </w:r>
          </w:p>
        </w:tc>
        <w:tc>
          <w:tcPr>
            <w:tcW w:w="1393" w:type="dxa"/>
            <w:tcBorders>
              <w:top w:val="nil"/>
              <w:left w:val="nil"/>
              <w:bottom w:val="nil"/>
              <w:right w:val="nil"/>
            </w:tcBorders>
            <w:tcMar>
              <w:top w:w="100" w:type="nil"/>
              <w:right w:w="100" w:type="nil"/>
            </w:tcMar>
          </w:tcPr>
          <w:p w14:paraId="40AB6882" w14:textId="77777777" w:rsidR="00A40E01" w:rsidRDefault="00A40E01" w:rsidP="00AA4600">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p>
        </w:tc>
        <w:tc>
          <w:tcPr>
            <w:tcW w:w="1417" w:type="dxa"/>
            <w:tcBorders>
              <w:top w:val="nil"/>
              <w:left w:val="nil"/>
              <w:bottom w:val="nil"/>
              <w:right w:val="nil"/>
            </w:tcBorders>
            <w:tcMar>
              <w:top w:w="100" w:type="nil"/>
              <w:right w:w="100" w:type="nil"/>
            </w:tcMar>
          </w:tcPr>
          <w:p w14:paraId="0AD51354" w14:textId="77777777" w:rsidR="00A40E01" w:rsidRDefault="00A40E01" w:rsidP="00AA4600">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p>
        </w:tc>
        <w:tc>
          <w:tcPr>
            <w:tcW w:w="1418" w:type="dxa"/>
            <w:tcBorders>
              <w:top w:val="nil"/>
              <w:left w:val="nil"/>
              <w:bottom w:val="nil"/>
              <w:right w:val="nil"/>
            </w:tcBorders>
            <w:tcMar>
              <w:top w:w="100" w:type="nil"/>
              <w:right w:w="100" w:type="nil"/>
            </w:tcMar>
          </w:tcPr>
          <w:p w14:paraId="2B5337A9" w14:textId="77777777" w:rsidR="00A40E01" w:rsidRDefault="00A40E01" w:rsidP="00AA4600">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p>
        </w:tc>
        <w:tc>
          <w:tcPr>
            <w:tcW w:w="2126" w:type="dxa"/>
            <w:tcBorders>
              <w:top w:val="nil"/>
              <w:left w:val="nil"/>
              <w:bottom w:val="nil"/>
              <w:right w:val="nil"/>
            </w:tcBorders>
            <w:tcMar>
              <w:top w:w="100" w:type="nil"/>
              <w:right w:w="100" w:type="nil"/>
            </w:tcMar>
          </w:tcPr>
          <w:p w14:paraId="328B2670" w14:textId="77777777" w:rsidR="00A40E01" w:rsidRDefault="00A40E01" w:rsidP="00AA4600">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p>
        </w:tc>
        <w:tc>
          <w:tcPr>
            <w:tcW w:w="992" w:type="dxa"/>
            <w:tcBorders>
              <w:top w:val="nil"/>
              <w:left w:val="nil"/>
              <w:bottom w:val="nil"/>
              <w:right w:val="nil"/>
            </w:tcBorders>
            <w:tcMar>
              <w:top w:w="100" w:type="nil"/>
              <w:right w:w="100" w:type="nil"/>
            </w:tcMar>
          </w:tcPr>
          <w:p w14:paraId="1F4E5A93" w14:textId="77777777" w:rsidR="00A40E01" w:rsidRDefault="00A40E01" w:rsidP="00AA4600">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p>
        </w:tc>
      </w:tr>
    </w:tbl>
    <w:p w14:paraId="333416A4" w14:textId="77777777" w:rsidR="00AA4600" w:rsidRDefault="00AA4600"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p w14:paraId="401D1655" w14:textId="77777777" w:rsidR="00AA4600" w:rsidRDefault="00AA4600"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p w14:paraId="36EE9C23" w14:textId="77777777" w:rsidR="00AA4600" w:rsidRDefault="00AA4600"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p w14:paraId="7AE8BBB6" w14:textId="77777777" w:rsidR="00AA4600" w:rsidRDefault="00AA4600"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p w14:paraId="4D761C85" w14:textId="77777777" w:rsidR="00AA4600" w:rsidRDefault="00AA4600"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p w14:paraId="4730E745" w14:textId="77777777" w:rsidR="00AA4600" w:rsidRDefault="00AA4600"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p w14:paraId="3A250A73" w14:textId="77777777" w:rsidR="00AA4600" w:rsidRDefault="00AA4600"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p w14:paraId="3A0EA316" w14:textId="77777777" w:rsidR="00AA4600" w:rsidRDefault="00AA4600"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p w14:paraId="5E935D81" w14:textId="77777777" w:rsidR="00AA4600" w:rsidRDefault="00AA4600"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p w14:paraId="567707E3" w14:textId="77777777" w:rsidR="00AA4600" w:rsidRDefault="00AA4600"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p w14:paraId="2F766A21" w14:textId="77777777" w:rsidR="00AA4600" w:rsidRDefault="00AA4600"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sectPr w:rsidR="00AA4600" w:rsidSect="00AA4600">
          <w:type w:val="continuous"/>
          <w:pgSz w:w="11906" w:h="16838" w:code="9"/>
          <w:pgMar w:top="1702" w:right="991" w:bottom="1440" w:left="993" w:header="0" w:footer="708" w:gutter="0"/>
          <w:cols w:space="708"/>
          <w:docGrid w:linePitch="360"/>
        </w:sectPr>
      </w:pPr>
    </w:p>
    <w:tbl>
      <w:tblPr>
        <w:tblW w:w="9722" w:type="dxa"/>
        <w:tblBorders>
          <w:left w:val="single" w:sz="18" w:space="0" w:color="auto"/>
          <w:right w:val="single" w:sz="18" w:space="0" w:color="auto"/>
        </w:tblBorders>
        <w:tblLayout w:type="fixed"/>
        <w:tblLook w:val="0000" w:firstRow="0" w:lastRow="0" w:firstColumn="0" w:lastColumn="0" w:noHBand="0" w:noVBand="0"/>
      </w:tblPr>
      <w:tblGrid>
        <w:gridCol w:w="2376"/>
        <w:gridCol w:w="1560"/>
        <w:gridCol w:w="1250"/>
        <w:gridCol w:w="1418"/>
        <w:gridCol w:w="2126"/>
        <w:gridCol w:w="992"/>
      </w:tblGrid>
      <w:tr w:rsidR="00AA4600" w14:paraId="62ED6E90" w14:textId="77777777" w:rsidTr="00AA4600">
        <w:tblPrEx>
          <w:tblCellMar>
            <w:top w:w="0" w:type="dxa"/>
            <w:bottom w:w="0" w:type="dxa"/>
          </w:tblCellMar>
        </w:tblPrEx>
        <w:tc>
          <w:tcPr>
            <w:tcW w:w="2376" w:type="dxa"/>
            <w:tcBorders>
              <w:top w:val="single" w:sz="2" w:space="0" w:color="auto"/>
              <w:left w:val="single" w:sz="12" w:space="0" w:color="auto"/>
              <w:bottom w:val="single" w:sz="12" w:space="0" w:color="auto"/>
              <w:right w:val="single" w:sz="12" w:space="0" w:color="auto"/>
            </w:tcBorders>
            <w:shd w:val="clear" w:color="auto" w:fill="C0C0C0"/>
            <w:tcMar>
              <w:top w:w="100" w:type="nil"/>
              <w:right w:w="100" w:type="nil"/>
            </w:tcMar>
          </w:tcPr>
          <w:p w14:paraId="34A05FE8" w14:textId="78320D45"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560" w:type="dxa"/>
            <w:tcBorders>
              <w:top w:val="single" w:sz="2" w:space="0" w:color="auto"/>
              <w:left w:val="single" w:sz="12" w:space="0" w:color="auto"/>
              <w:bottom w:val="single" w:sz="12" w:space="0" w:color="auto"/>
              <w:right w:val="single" w:sz="12" w:space="0" w:color="auto"/>
            </w:tcBorders>
            <w:shd w:val="clear" w:color="auto" w:fill="C0C0C0"/>
            <w:tcMar>
              <w:top w:w="100" w:type="nil"/>
              <w:right w:w="100" w:type="nil"/>
            </w:tcMar>
          </w:tcPr>
          <w:p w14:paraId="078C1AD4" w14:textId="77777777" w:rsidR="00A40E01" w:rsidRDefault="00A40E01" w:rsidP="00A40E01">
            <w:pPr>
              <w:widowControl w:val="0"/>
              <w:tabs>
                <w:tab w:val="left" w:pos="0"/>
              </w:tabs>
              <w:autoSpaceDE w:val="0"/>
              <w:autoSpaceDN w:val="0"/>
              <w:adjustRightInd w:val="0"/>
              <w:spacing w:before="45"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Entre 16 y 24 años</w:t>
            </w:r>
          </w:p>
        </w:tc>
        <w:tc>
          <w:tcPr>
            <w:tcW w:w="1250" w:type="dxa"/>
            <w:tcBorders>
              <w:top w:val="single" w:sz="2" w:space="0" w:color="auto"/>
              <w:left w:val="single" w:sz="12" w:space="0" w:color="auto"/>
              <w:bottom w:val="single" w:sz="12" w:space="0" w:color="auto"/>
              <w:right w:val="single" w:sz="12" w:space="0" w:color="auto"/>
            </w:tcBorders>
            <w:shd w:val="clear" w:color="auto" w:fill="C0C0C0"/>
            <w:tcMar>
              <w:top w:w="100" w:type="nil"/>
              <w:right w:w="100" w:type="nil"/>
            </w:tcMar>
          </w:tcPr>
          <w:p w14:paraId="24EDFECD" w14:textId="77777777" w:rsidR="00A40E01" w:rsidRDefault="00A40E01" w:rsidP="00A40E01">
            <w:pPr>
              <w:widowControl w:val="0"/>
              <w:tabs>
                <w:tab w:val="left" w:pos="0"/>
              </w:tabs>
              <w:autoSpaceDE w:val="0"/>
              <w:autoSpaceDN w:val="0"/>
              <w:adjustRightInd w:val="0"/>
              <w:spacing w:before="45"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Entre 25 y 29 años</w:t>
            </w:r>
          </w:p>
        </w:tc>
        <w:tc>
          <w:tcPr>
            <w:tcW w:w="1418" w:type="dxa"/>
            <w:tcBorders>
              <w:top w:val="single" w:sz="2" w:space="0" w:color="auto"/>
              <w:left w:val="single" w:sz="12" w:space="0" w:color="auto"/>
              <w:bottom w:val="single" w:sz="12" w:space="0" w:color="auto"/>
              <w:right w:val="single" w:sz="12" w:space="0" w:color="auto"/>
            </w:tcBorders>
            <w:shd w:val="clear" w:color="auto" w:fill="C0C0C0"/>
            <w:tcMar>
              <w:top w:w="100" w:type="nil"/>
              <w:right w:w="100" w:type="nil"/>
            </w:tcMar>
          </w:tcPr>
          <w:p w14:paraId="5954B266" w14:textId="77777777" w:rsidR="00A40E01" w:rsidRDefault="00A40E01" w:rsidP="00A40E01">
            <w:pPr>
              <w:widowControl w:val="0"/>
              <w:tabs>
                <w:tab w:val="left" w:pos="0"/>
              </w:tabs>
              <w:autoSpaceDE w:val="0"/>
              <w:autoSpaceDN w:val="0"/>
              <w:adjustRightInd w:val="0"/>
              <w:spacing w:before="45"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Entre 30 y 45 años</w:t>
            </w:r>
          </w:p>
        </w:tc>
        <w:tc>
          <w:tcPr>
            <w:tcW w:w="2126" w:type="dxa"/>
            <w:tcBorders>
              <w:top w:val="single" w:sz="2" w:space="0" w:color="auto"/>
              <w:left w:val="single" w:sz="12" w:space="0" w:color="auto"/>
              <w:bottom w:val="single" w:sz="12" w:space="0" w:color="auto"/>
              <w:right w:val="single" w:sz="12" w:space="0" w:color="auto"/>
            </w:tcBorders>
            <w:shd w:val="clear" w:color="auto" w:fill="C0C0C0"/>
            <w:tcMar>
              <w:top w:w="100" w:type="nil"/>
              <w:right w:w="100" w:type="nil"/>
            </w:tcMar>
          </w:tcPr>
          <w:p w14:paraId="214CC82D" w14:textId="77777777" w:rsidR="00A40E01" w:rsidRDefault="00A40E01" w:rsidP="00A40E01">
            <w:pPr>
              <w:widowControl w:val="0"/>
              <w:tabs>
                <w:tab w:val="left" w:pos="0"/>
              </w:tabs>
              <w:autoSpaceDE w:val="0"/>
              <w:autoSpaceDN w:val="0"/>
              <w:adjustRightInd w:val="0"/>
              <w:spacing w:before="45"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Mayores de 45 años</w:t>
            </w:r>
          </w:p>
        </w:tc>
        <w:tc>
          <w:tcPr>
            <w:tcW w:w="992" w:type="dxa"/>
            <w:tcBorders>
              <w:top w:val="single" w:sz="2" w:space="0" w:color="auto"/>
              <w:left w:val="single" w:sz="12" w:space="0" w:color="auto"/>
              <w:bottom w:val="single" w:sz="12" w:space="0" w:color="auto"/>
              <w:right w:val="single" w:sz="12" w:space="0" w:color="auto"/>
            </w:tcBorders>
            <w:shd w:val="clear" w:color="auto" w:fill="C0C0C0"/>
            <w:tcMar>
              <w:top w:w="100" w:type="nil"/>
              <w:right w:w="100" w:type="nil"/>
            </w:tcMar>
          </w:tcPr>
          <w:p w14:paraId="19A82703" w14:textId="77777777" w:rsidR="00A40E01" w:rsidRDefault="00A40E01" w:rsidP="00A40E01">
            <w:pPr>
              <w:widowControl w:val="0"/>
              <w:tabs>
                <w:tab w:val="left" w:pos="0"/>
              </w:tabs>
              <w:autoSpaceDE w:val="0"/>
              <w:autoSpaceDN w:val="0"/>
              <w:adjustRightInd w:val="0"/>
              <w:spacing w:before="45"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Totales</w:t>
            </w:r>
          </w:p>
        </w:tc>
      </w:tr>
      <w:tr w:rsidR="00AA4600" w14:paraId="2DC8E67D" w14:textId="77777777" w:rsidTr="00AA4600">
        <w:tblPrEx>
          <w:tblCellMar>
            <w:top w:w="0" w:type="dxa"/>
            <w:bottom w:w="0" w:type="dxa"/>
          </w:tblCellMar>
        </w:tblPrEx>
        <w:tc>
          <w:tcPr>
            <w:tcW w:w="2376" w:type="dxa"/>
            <w:tcBorders>
              <w:top w:val="single" w:sz="12" w:space="0" w:color="auto"/>
              <w:left w:val="single" w:sz="12" w:space="0" w:color="auto"/>
              <w:bottom w:val="single" w:sz="2" w:space="0" w:color="auto"/>
              <w:right w:val="single" w:sz="12" w:space="0" w:color="auto"/>
            </w:tcBorders>
            <w:shd w:val="clear" w:color="auto" w:fill="C0C0C0"/>
            <w:tcMar>
              <w:top w:w="100" w:type="nil"/>
              <w:right w:w="100" w:type="nil"/>
            </w:tcMar>
          </w:tcPr>
          <w:p w14:paraId="49B7674C" w14:textId="77777777" w:rsidR="00A40E01" w:rsidRDefault="00A40E01" w:rsidP="00A40E01">
            <w:pPr>
              <w:widowControl w:val="0"/>
              <w:tabs>
                <w:tab w:val="left" w:pos="0"/>
              </w:tabs>
              <w:autoSpaceDE w:val="0"/>
              <w:autoSpaceDN w:val="0"/>
              <w:adjustRightInd w:val="0"/>
              <w:spacing w:before="46"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 plazo fijo</w:t>
            </w:r>
          </w:p>
        </w:tc>
        <w:tc>
          <w:tcPr>
            <w:tcW w:w="1560" w:type="dxa"/>
            <w:tcBorders>
              <w:top w:val="single" w:sz="12" w:space="0" w:color="auto"/>
              <w:left w:val="single" w:sz="12" w:space="0" w:color="auto"/>
              <w:bottom w:val="single" w:sz="2" w:space="0" w:color="auto"/>
              <w:right w:val="single" w:sz="12" w:space="0" w:color="auto"/>
            </w:tcBorders>
            <w:tcMar>
              <w:top w:w="100" w:type="nil"/>
              <w:right w:w="100" w:type="nil"/>
            </w:tcMar>
          </w:tcPr>
          <w:p w14:paraId="1C02B869"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250" w:type="dxa"/>
            <w:tcBorders>
              <w:top w:val="single" w:sz="12" w:space="0" w:color="auto"/>
              <w:left w:val="single" w:sz="12" w:space="0" w:color="auto"/>
              <w:bottom w:val="single" w:sz="2" w:space="0" w:color="auto"/>
              <w:right w:val="single" w:sz="12" w:space="0" w:color="auto"/>
            </w:tcBorders>
            <w:tcMar>
              <w:top w:w="100" w:type="nil"/>
              <w:right w:w="100" w:type="nil"/>
            </w:tcMar>
          </w:tcPr>
          <w:p w14:paraId="2F6959E7"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418" w:type="dxa"/>
            <w:tcBorders>
              <w:top w:val="single" w:sz="12" w:space="0" w:color="auto"/>
              <w:left w:val="single" w:sz="12" w:space="0" w:color="auto"/>
              <w:bottom w:val="single" w:sz="2" w:space="0" w:color="auto"/>
              <w:right w:val="single" w:sz="12" w:space="0" w:color="auto"/>
            </w:tcBorders>
            <w:tcMar>
              <w:top w:w="100" w:type="nil"/>
              <w:right w:w="100" w:type="nil"/>
            </w:tcMar>
          </w:tcPr>
          <w:p w14:paraId="77AAD0E0"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126" w:type="dxa"/>
            <w:tcBorders>
              <w:top w:val="single" w:sz="12" w:space="0" w:color="auto"/>
              <w:left w:val="single" w:sz="12" w:space="0" w:color="auto"/>
              <w:bottom w:val="single" w:sz="2" w:space="0" w:color="auto"/>
              <w:right w:val="single" w:sz="12" w:space="0" w:color="auto"/>
            </w:tcBorders>
            <w:tcMar>
              <w:top w:w="100" w:type="nil"/>
              <w:right w:w="100" w:type="nil"/>
            </w:tcMar>
          </w:tcPr>
          <w:p w14:paraId="6F1C1908"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92" w:type="dxa"/>
            <w:tcBorders>
              <w:top w:val="single" w:sz="12" w:space="0" w:color="auto"/>
              <w:left w:val="single" w:sz="12" w:space="0" w:color="auto"/>
              <w:bottom w:val="single" w:sz="2" w:space="0" w:color="auto"/>
              <w:right w:val="single" w:sz="12" w:space="0" w:color="auto"/>
            </w:tcBorders>
            <w:tcMar>
              <w:top w:w="100" w:type="nil"/>
              <w:right w:w="100" w:type="nil"/>
            </w:tcMar>
          </w:tcPr>
          <w:p w14:paraId="23F94B42"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A4600" w14:paraId="61231B0C" w14:textId="77777777" w:rsidTr="00AA4600">
        <w:tblPrEx>
          <w:tblCellMar>
            <w:top w:w="0" w:type="dxa"/>
            <w:bottom w:w="0" w:type="dxa"/>
          </w:tblCellMar>
        </w:tblPrEx>
        <w:trPr>
          <w:trHeight w:val="390"/>
        </w:trPr>
        <w:tc>
          <w:tcPr>
            <w:tcW w:w="2376"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0F3F1624" w14:textId="77777777" w:rsidR="00A40E01" w:rsidRDefault="00A40E01" w:rsidP="00A40E01">
            <w:pPr>
              <w:widowControl w:val="0"/>
              <w:tabs>
                <w:tab w:val="left" w:pos="0"/>
              </w:tabs>
              <w:autoSpaceDE w:val="0"/>
              <w:autoSpaceDN w:val="0"/>
              <w:adjustRightInd w:val="0"/>
              <w:spacing w:before="3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 plazo indeterminado</w:t>
            </w:r>
          </w:p>
        </w:tc>
        <w:tc>
          <w:tcPr>
            <w:tcW w:w="1560" w:type="dxa"/>
            <w:tcBorders>
              <w:top w:val="single" w:sz="2" w:space="0" w:color="auto"/>
              <w:left w:val="single" w:sz="12" w:space="0" w:color="auto"/>
              <w:bottom w:val="single" w:sz="2" w:space="0" w:color="auto"/>
              <w:right w:val="single" w:sz="12" w:space="0" w:color="auto"/>
            </w:tcBorders>
            <w:tcMar>
              <w:top w:w="100" w:type="nil"/>
              <w:right w:w="100" w:type="nil"/>
            </w:tcMar>
          </w:tcPr>
          <w:p w14:paraId="0241168F"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250" w:type="dxa"/>
            <w:tcBorders>
              <w:top w:val="single" w:sz="2" w:space="0" w:color="auto"/>
              <w:left w:val="single" w:sz="12" w:space="0" w:color="auto"/>
              <w:bottom w:val="single" w:sz="2" w:space="0" w:color="auto"/>
              <w:right w:val="single" w:sz="12" w:space="0" w:color="auto"/>
            </w:tcBorders>
            <w:tcMar>
              <w:top w:w="100" w:type="nil"/>
              <w:right w:w="100" w:type="nil"/>
            </w:tcMar>
          </w:tcPr>
          <w:p w14:paraId="160B1743"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418" w:type="dxa"/>
            <w:tcBorders>
              <w:top w:val="single" w:sz="2" w:space="0" w:color="auto"/>
              <w:left w:val="single" w:sz="12" w:space="0" w:color="auto"/>
              <w:bottom w:val="single" w:sz="2" w:space="0" w:color="auto"/>
              <w:right w:val="single" w:sz="12" w:space="0" w:color="auto"/>
            </w:tcBorders>
            <w:tcMar>
              <w:top w:w="100" w:type="nil"/>
              <w:right w:w="100" w:type="nil"/>
            </w:tcMar>
          </w:tcPr>
          <w:p w14:paraId="4288185E"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126" w:type="dxa"/>
            <w:tcBorders>
              <w:top w:val="single" w:sz="2" w:space="0" w:color="auto"/>
              <w:left w:val="single" w:sz="12" w:space="0" w:color="auto"/>
              <w:bottom w:val="single" w:sz="2" w:space="0" w:color="auto"/>
              <w:right w:val="single" w:sz="12" w:space="0" w:color="auto"/>
            </w:tcBorders>
            <w:tcMar>
              <w:top w:w="100" w:type="nil"/>
              <w:right w:w="100" w:type="nil"/>
            </w:tcMar>
          </w:tcPr>
          <w:p w14:paraId="7A1BB360"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92" w:type="dxa"/>
            <w:tcBorders>
              <w:top w:val="single" w:sz="2" w:space="0" w:color="auto"/>
              <w:left w:val="single" w:sz="12" w:space="0" w:color="auto"/>
              <w:bottom w:val="single" w:sz="2" w:space="0" w:color="auto"/>
              <w:right w:val="single" w:sz="12" w:space="0" w:color="auto"/>
            </w:tcBorders>
            <w:tcMar>
              <w:top w:w="100" w:type="nil"/>
              <w:right w:w="100" w:type="nil"/>
            </w:tcMar>
          </w:tcPr>
          <w:p w14:paraId="13BD52ED"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A4600" w14:paraId="249D5552" w14:textId="77777777" w:rsidTr="00AA4600">
        <w:tblPrEx>
          <w:tblCellMar>
            <w:top w:w="0" w:type="dxa"/>
            <w:bottom w:w="0" w:type="dxa"/>
          </w:tblCellMar>
        </w:tblPrEx>
        <w:tc>
          <w:tcPr>
            <w:tcW w:w="2376"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1AD18A1B" w14:textId="77777777" w:rsidR="00A40E01" w:rsidRDefault="00A40E01" w:rsidP="00A40E01">
            <w:pPr>
              <w:widowControl w:val="0"/>
              <w:tabs>
                <w:tab w:val="left" w:pos="0"/>
              </w:tabs>
              <w:autoSpaceDE w:val="0"/>
              <w:autoSpaceDN w:val="0"/>
              <w:adjustRightInd w:val="0"/>
              <w:spacing w:before="3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Temporal</w:t>
            </w:r>
          </w:p>
        </w:tc>
        <w:tc>
          <w:tcPr>
            <w:tcW w:w="1560" w:type="dxa"/>
            <w:tcBorders>
              <w:top w:val="single" w:sz="2" w:space="0" w:color="auto"/>
              <w:left w:val="single" w:sz="12" w:space="0" w:color="auto"/>
              <w:bottom w:val="single" w:sz="2" w:space="0" w:color="auto"/>
              <w:right w:val="single" w:sz="12" w:space="0" w:color="auto"/>
            </w:tcBorders>
            <w:tcMar>
              <w:top w:w="100" w:type="nil"/>
              <w:right w:w="100" w:type="nil"/>
            </w:tcMar>
          </w:tcPr>
          <w:p w14:paraId="73ABF31D"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250" w:type="dxa"/>
            <w:tcBorders>
              <w:top w:val="single" w:sz="2" w:space="0" w:color="auto"/>
              <w:left w:val="single" w:sz="12" w:space="0" w:color="auto"/>
              <w:bottom w:val="single" w:sz="2" w:space="0" w:color="auto"/>
              <w:right w:val="single" w:sz="12" w:space="0" w:color="auto"/>
            </w:tcBorders>
            <w:tcMar>
              <w:top w:w="100" w:type="nil"/>
              <w:right w:w="100" w:type="nil"/>
            </w:tcMar>
          </w:tcPr>
          <w:p w14:paraId="269AA06A"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418" w:type="dxa"/>
            <w:tcBorders>
              <w:top w:val="single" w:sz="2" w:space="0" w:color="auto"/>
              <w:left w:val="single" w:sz="12" w:space="0" w:color="auto"/>
              <w:bottom w:val="single" w:sz="2" w:space="0" w:color="auto"/>
              <w:right w:val="single" w:sz="12" w:space="0" w:color="auto"/>
            </w:tcBorders>
            <w:tcMar>
              <w:top w:w="100" w:type="nil"/>
              <w:right w:w="100" w:type="nil"/>
            </w:tcMar>
          </w:tcPr>
          <w:p w14:paraId="1508C62C"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126" w:type="dxa"/>
            <w:tcBorders>
              <w:top w:val="single" w:sz="2" w:space="0" w:color="auto"/>
              <w:left w:val="single" w:sz="12" w:space="0" w:color="auto"/>
              <w:bottom w:val="single" w:sz="2" w:space="0" w:color="auto"/>
              <w:right w:val="single" w:sz="12" w:space="0" w:color="auto"/>
            </w:tcBorders>
            <w:tcMar>
              <w:top w:w="100" w:type="nil"/>
              <w:right w:w="100" w:type="nil"/>
            </w:tcMar>
          </w:tcPr>
          <w:p w14:paraId="0CA73A4A"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92" w:type="dxa"/>
            <w:tcBorders>
              <w:top w:val="single" w:sz="2" w:space="0" w:color="auto"/>
              <w:left w:val="single" w:sz="12" w:space="0" w:color="auto"/>
              <w:bottom w:val="single" w:sz="2" w:space="0" w:color="auto"/>
              <w:right w:val="single" w:sz="12" w:space="0" w:color="auto"/>
            </w:tcBorders>
            <w:tcMar>
              <w:top w:w="100" w:type="nil"/>
              <w:right w:w="100" w:type="nil"/>
            </w:tcMar>
          </w:tcPr>
          <w:p w14:paraId="0673D41F"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A4600" w14:paraId="0DA8E4E5" w14:textId="77777777" w:rsidTr="00AA4600">
        <w:tblPrEx>
          <w:tblCellMar>
            <w:top w:w="0" w:type="dxa"/>
            <w:bottom w:w="0" w:type="dxa"/>
          </w:tblCellMar>
        </w:tblPrEx>
        <w:tc>
          <w:tcPr>
            <w:tcW w:w="2376"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42DEFD23" w14:textId="77777777" w:rsidR="00A40E01" w:rsidRDefault="00A40E01" w:rsidP="00A40E01">
            <w:pPr>
              <w:widowControl w:val="0"/>
              <w:tabs>
                <w:tab w:val="left" w:pos="0"/>
              </w:tabs>
              <w:autoSpaceDE w:val="0"/>
              <w:autoSpaceDN w:val="0"/>
              <w:adjustRightInd w:val="0"/>
              <w:spacing w:before="3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Eventuales</w:t>
            </w:r>
          </w:p>
        </w:tc>
        <w:tc>
          <w:tcPr>
            <w:tcW w:w="1560" w:type="dxa"/>
            <w:tcBorders>
              <w:top w:val="single" w:sz="2" w:space="0" w:color="auto"/>
              <w:left w:val="single" w:sz="12" w:space="0" w:color="auto"/>
              <w:bottom w:val="single" w:sz="2" w:space="0" w:color="auto"/>
              <w:right w:val="single" w:sz="12" w:space="0" w:color="auto"/>
            </w:tcBorders>
            <w:tcMar>
              <w:top w:w="100" w:type="nil"/>
              <w:right w:w="100" w:type="nil"/>
            </w:tcMar>
          </w:tcPr>
          <w:p w14:paraId="7FA1F317"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250" w:type="dxa"/>
            <w:tcBorders>
              <w:top w:val="single" w:sz="2" w:space="0" w:color="auto"/>
              <w:left w:val="single" w:sz="12" w:space="0" w:color="auto"/>
              <w:bottom w:val="single" w:sz="2" w:space="0" w:color="auto"/>
              <w:right w:val="single" w:sz="12" w:space="0" w:color="auto"/>
            </w:tcBorders>
            <w:tcMar>
              <w:top w:w="100" w:type="nil"/>
              <w:right w:w="100" w:type="nil"/>
            </w:tcMar>
          </w:tcPr>
          <w:p w14:paraId="02F7AF39"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418" w:type="dxa"/>
            <w:tcBorders>
              <w:top w:val="single" w:sz="2" w:space="0" w:color="auto"/>
              <w:left w:val="single" w:sz="12" w:space="0" w:color="auto"/>
              <w:bottom w:val="single" w:sz="2" w:space="0" w:color="auto"/>
              <w:right w:val="single" w:sz="12" w:space="0" w:color="auto"/>
            </w:tcBorders>
            <w:tcMar>
              <w:top w:w="100" w:type="nil"/>
              <w:right w:w="100" w:type="nil"/>
            </w:tcMar>
          </w:tcPr>
          <w:p w14:paraId="7309C68A"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126" w:type="dxa"/>
            <w:tcBorders>
              <w:top w:val="single" w:sz="2" w:space="0" w:color="auto"/>
              <w:left w:val="single" w:sz="12" w:space="0" w:color="auto"/>
              <w:bottom w:val="single" w:sz="2" w:space="0" w:color="auto"/>
              <w:right w:val="single" w:sz="12" w:space="0" w:color="auto"/>
            </w:tcBorders>
            <w:tcMar>
              <w:top w:w="100" w:type="nil"/>
              <w:right w:w="100" w:type="nil"/>
            </w:tcMar>
          </w:tcPr>
          <w:p w14:paraId="59129C1D"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92" w:type="dxa"/>
            <w:tcBorders>
              <w:top w:val="single" w:sz="2" w:space="0" w:color="auto"/>
              <w:left w:val="single" w:sz="12" w:space="0" w:color="auto"/>
              <w:bottom w:val="single" w:sz="2" w:space="0" w:color="auto"/>
              <w:right w:val="single" w:sz="12" w:space="0" w:color="auto"/>
            </w:tcBorders>
            <w:tcMar>
              <w:top w:w="100" w:type="nil"/>
              <w:right w:w="100" w:type="nil"/>
            </w:tcMar>
          </w:tcPr>
          <w:p w14:paraId="39FBD861"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A4600" w14:paraId="3EB71F2D" w14:textId="77777777" w:rsidTr="00AA4600">
        <w:tblPrEx>
          <w:tblCellMar>
            <w:top w:w="0" w:type="dxa"/>
            <w:bottom w:w="0" w:type="dxa"/>
          </w:tblCellMar>
        </w:tblPrEx>
        <w:tc>
          <w:tcPr>
            <w:tcW w:w="2376" w:type="dxa"/>
            <w:tcBorders>
              <w:top w:val="single" w:sz="2" w:space="0" w:color="auto"/>
              <w:left w:val="single" w:sz="12" w:space="0" w:color="auto"/>
              <w:bottom w:val="single" w:sz="4" w:space="0" w:color="auto"/>
              <w:right w:val="single" w:sz="12" w:space="0" w:color="auto"/>
            </w:tcBorders>
            <w:shd w:val="clear" w:color="auto" w:fill="C0C0C0"/>
            <w:tcMar>
              <w:top w:w="100" w:type="nil"/>
              <w:right w:w="100" w:type="nil"/>
            </w:tcMar>
          </w:tcPr>
          <w:p w14:paraId="2361EEFF" w14:textId="77777777" w:rsidR="00A40E01" w:rsidRDefault="00A40E01" w:rsidP="00A40E01">
            <w:pPr>
              <w:widowControl w:val="0"/>
              <w:tabs>
                <w:tab w:val="left" w:pos="0"/>
              </w:tabs>
              <w:autoSpaceDE w:val="0"/>
              <w:autoSpaceDN w:val="0"/>
              <w:adjustRightInd w:val="0"/>
              <w:spacing w:before="3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TOTALES</w:t>
            </w:r>
          </w:p>
        </w:tc>
        <w:tc>
          <w:tcPr>
            <w:tcW w:w="1560"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7F1A8340"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250" w:type="dxa"/>
            <w:tcBorders>
              <w:top w:val="single" w:sz="2" w:space="0" w:color="auto"/>
              <w:left w:val="single" w:sz="12" w:space="0" w:color="auto"/>
              <w:bottom w:val="single" w:sz="4" w:space="0" w:color="auto"/>
              <w:right w:val="single" w:sz="12" w:space="0" w:color="auto"/>
            </w:tcBorders>
            <w:shd w:val="clear" w:color="auto" w:fill="C0C0C0"/>
            <w:tcMar>
              <w:top w:w="100" w:type="nil"/>
              <w:right w:w="100" w:type="nil"/>
            </w:tcMar>
          </w:tcPr>
          <w:p w14:paraId="372A2D8E"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418" w:type="dxa"/>
            <w:tcBorders>
              <w:top w:val="single" w:sz="2" w:space="0" w:color="auto"/>
              <w:left w:val="single" w:sz="12" w:space="0" w:color="auto"/>
              <w:bottom w:val="single" w:sz="4" w:space="0" w:color="auto"/>
              <w:right w:val="single" w:sz="12" w:space="0" w:color="auto"/>
            </w:tcBorders>
            <w:shd w:val="clear" w:color="auto" w:fill="C0C0C0"/>
            <w:tcMar>
              <w:top w:w="100" w:type="nil"/>
              <w:right w:w="100" w:type="nil"/>
            </w:tcMar>
          </w:tcPr>
          <w:p w14:paraId="68226B70"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126" w:type="dxa"/>
            <w:tcBorders>
              <w:top w:val="single" w:sz="2" w:space="0" w:color="auto"/>
              <w:left w:val="single" w:sz="12" w:space="0" w:color="auto"/>
              <w:bottom w:val="single" w:sz="4" w:space="0" w:color="auto"/>
              <w:right w:val="single" w:sz="12" w:space="0" w:color="auto"/>
            </w:tcBorders>
            <w:shd w:val="clear" w:color="auto" w:fill="C0C0C0"/>
            <w:tcMar>
              <w:top w:w="100" w:type="nil"/>
              <w:right w:w="100" w:type="nil"/>
            </w:tcMar>
          </w:tcPr>
          <w:p w14:paraId="0B809323"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92" w:type="dxa"/>
            <w:tcBorders>
              <w:top w:val="single" w:sz="2" w:space="0" w:color="auto"/>
              <w:left w:val="single" w:sz="12" w:space="0" w:color="auto"/>
              <w:bottom w:val="single" w:sz="4" w:space="0" w:color="auto"/>
              <w:right w:val="single" w:sz="12" w:space="0" w:color="auto"/>
            </w:tcBorders>
            <w:shd w:val="clear" w:color="auto" w:fill="C0C0C0"/>
            <w:tcMar>
              <w:top w:w="100" w:type="nil"/>
              <w:right w:w="100" w:type="nil"/>
            </w:tcMar>
          </w:tcPr>
          <w:p w14:paraId="5E996B52"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A4600" w14:paraId="48976F51" w14:textId="77777777" w:rsidTr="00AA4600">
        <w:tblPrEx>
          <w:tblCellMar>
            <w:top w:w="0" w:type="dxa"/>
            <w:bottom w:w="0" w:type="dxa"/>
          </w:tblCellMar>
        </w:tblPrEx>
        <w:tc>
          <w:tcPr>
            <w:tcW w:w="2376" w:type="dxa"/>
            <w:tcBorders>
              <w:top w:val="single" w:sz="4" w:space="0" w:color="auto"/>
              <w:left w:val="nil"/>
              <w:bottom w:val="single" w:sz="4" w:space="0" w:color="auto"/>
              <w:right w:val="nil"/>
            </w:tcBorders>
            <w:tcMar>
              <w:top w:w="100" w:type="nil"/>
              <w:right w:w="100" w:type="nil"/>
            </w:tcMar>
          </w:tcPr>
          <w:p w14:paraId="1233DAE4"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560" w:type="dxa"/>
            <w:tcBorders>
              <w:top w:val="single" w:sz="2" w:space="0" w:color="auto"/>
              <w:left w:val="nil"/>
              <w:bottom w:val="single" w:sz="4" w:space="0" w:color="auto"/>
              <w:right w:val="nil"/>
            </w:tcBorders>
            <w:tcMar>
              <w:top w:w="100" w:type="nil"/>
              <w:right w:w="100" w:type="nil"/>
            </w:tcMar>
          </w:tcPr>
          <w:p w14:paraId="6A6112A0"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250" w:type="dxa"/>
            <w:tcBorders>
              <w:top w:val="single" w:sz="4" w:space="0" w:color="auto"/>
              <w:left w:val="nil"/>
              <w:bottom w:val="single" w:sz="4" w:space="0" w:color="auto"/>
              <w:right w:val="nil"/>
            </w:tcBorders>
            <w:tcMar>
              <w:top w:w="100" w:type="nil"/>
              <w:right w:w="100" w:type="nil"/>
            </w:tcMar>
          </w:tcPr>
          <w:p w14:paraId="29146E00"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418" w:type="dxa"/>
            <w:tcBorders>
              <w:top w:val="single" w:sz="4" w:space="0" w:color="auto"/>
              <w:left w:val="nil"/>
              <w:bottom w:val="single" w:sz="4" w:space="0" w:color="auto"/>
              <w:right w:val="single" w:sz="4" w:space="0" w:color="auto"/>
            </w:tcBorders>
            <w:tcMar>
              <w:top w:w="100" w:type="nil"/>
              <w:right w:w="100" w:type="nil"/>
            </w:tcMar>
          </w:tcPr>
          <w:p w14:paraId="0FCCC2BB"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126" w:type="dxa"/>
            <w:tcBorders>
              <w:top w:val="single" w:sz="4" w:space="0" w:color="auto"/>
              <w:left w:val="single" w:sz="4" w:space="0" w:color="auto"/>
              <w:bottom w:val="single" w:sz="4" w:space="0" w:color="auto"/>
              <w:right w:val="nil"/>
            </w:tcBorders>
            <w:tcMar>
              <w:top w:w="100" w:type="nil"/>
              <w:right w:w="100" w:type="nil"/>
            </w:tcMar>
          </w:tcPr>
          <w:p w14:paraId="3D573369" w14:textId="77777777" w:rsidR="00A40E01" w:rsidRDefault="00A40E01" w:rsidP="00A40E01">
            <w:pPr>
              <w:widowControl w:val="0"/>
              <w:tabs>
                <w:tab w:val="left" w:pos="0"/>
              </w:tabs>
              <w:autoSpaceDE w:val="0"/>
              <w:autoSpaceDN w:val="0"/>
              <w:adjustRightInd w:val="0"/>
              <w:spacing w:before="40"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Grilla de relación de dependencia</w:t>
            </w:r>
          </w:p>
        </w:tc>
        <w:tc>
          <w:tcPr>
            <w:tcW w:w="992" w:type="dxa"/>
            <w:tcBorders>
              <w:top w:val="single" w:sz="4" w:space="0" w:color="auto"/>
              <w:left w:val="nil"/>
              <w:bottom w:val="single" w:sz="4" w:space="0" w:color="auto"/>
              <w:right w:val="single" w:sz="4" w:space="0" w:color="auto"/>
            </w:tcBorders>
            <w:tcMar>
              <w:top w:w="100" w:type="nil"/>
              <w:right w:w="100" w:type="nil"/>
            </w:tcMar>
          </w:tcPr>
          <w:p w14:paraId="555C14D1" w14:textId="77777777" w:rsidR="00A40E01" w:rsidRDefault="00A40E01" w:rsidP="00A40E01">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p>
        </w:tc>
      </w:tr>
      <w:tr w:rsidR="00AA4600" w14:paraId="141C9E51" w14:textId="77777777" w:rsidTr="00AA4600">
        <w:tblPrEx>
          <w:tblCellMar>
            <w:top w:w="0" w:type="dxa"/>
            <w:bottom w:w="0" w:type="dxa"/>
          </w:tblCellMar>
        </w:tblPrEx>
        <w:tc>
          <w:tcPr>
            <w:tcW w:w="9722" w:type="dxa"/>
            <w:gridSpan w:val="6"/>
            <w:tcBorders>
              <w:top w:val="single" w:sz="4" w:space="0" w:color="auto"/>
              <w:left w:val="single" w:sz="4" w:space="0" w:color="auto"/>
              <w:bottom w:val="single" w:sz="4" w:space="0" w:color="auto"/>
              <w:right w:val="single" w:sz="4" w:space="0" w:color="auto"/>
            </w:tcBorders>
            <w:tcMar>
              <w:top w:w="100" w:type="nil"/>
              <w:right w:w="100" w:type="nil"/>
            </w:tcMar>
          </w:tcPr>
          <w:p w14:paraId="2F1001AA" w14:textId="1FA36C7C" w:rsidR="00AA4600" w:rsidRDefault="00AA4600" w:rsidP="00A40E01">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Personal prestador de servicios (sin relación de dependencia)</w:t>
            </w:r>
          </w:p>
        </w:tc>
      </w:tr>
      <w:tr w:rsidR="00AA4600" w14:paraId="1D5ECF8A" w14:textId="77777777" w:rsidTr="00AA4600">
        <w:tblPrEx>
          <w:tblCellMar>
            <w:top w:w="0" w:type="dxa"/>
            <w:bottom w:w="0" w:type="dxa"/>
          </w:tblCellMar>
        </w:tblPrEx>
        <w:tc>
          <w:tcPr>
            <w:tcW w:w="9722" w:type="dxa"/>
            <w:gridSpan w:val="6"/>
            <w:tcBorders>
              <w:top w:val="single" w:sz="4" w:space="0" w:color="auto"/>
              <w:left w:val="single" w:sz="12" w:space="0" w:color="auto"/>
              <w:bottom w:val="single" w:sz="2" w:space="0" w:color="auto"/>
              <w:right w:val="single" w:sz="4" w:space="0" w:color="auto"/>
            </w:tcBorders>
            <w:tcMar>
              <w:top w:w="100" w:type="nil"/>
              <w:right w:w="100" w:type="nil"/>
            </w:tcMar>
          </w:tcPr>
          <w:p w14:paraId="4DD271A6" w14:textId="5943B858" w:rsidR="00AA4600" w:rsidRDefault="00AA4600" w:rsidP="00A40E01">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 este tipo de personal no se lo considera dentro de los totales de empleados registrados por la empresa/firma/comercio,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formando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parte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sumatorias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datos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ingreso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restantes consultas.</w:t>
            </w:r>
          </w:p>
        </w:tc>
      </w:tr>
      <w:tr w:rsidR="00AA4600" w14:paraId="588695D4" w14:textId="77777777" w:rsidTr="00AA4600">
        <w:tblPrEx>
          <w:tblCellMar>
            <w:top w:w="0" w:type="dxa"/>
            <w:bottom w:w="0" w:type="dxa"/>
          </w:tblCellMar>
        </w:tblPrEx>
        <w:tc>
          <w:tcPr>
            <w:tcW w:w="2376"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594C99A1"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560" w:type="dxa"/>
            <w:tcBorders>
              <w:top w:val="nil"/>
              <w:left w:val="single" w:sz="12" w:space="0" w:color="auto"/>
              <w:bottom w:val="single" w:sz="2" w:space="0" w:color="auto"/>
              <w:right w:val="single" w:sz="12" w:space="0" w:color="auto"/>
            </w:tcBorders>
            <w:shd w:val="clear" w:color="auto" w:fill="C0C0C0"/>
            <w:tcMar>
              <w:top w:w="100" w:type="nil"/>
              <w:right w:w="100" w:type="nil"/>
            </w:tcMar>
          </w:tcPr>
          <w:p w14:paraId="6AAE8DAD" w14:textId="77777777" w:rsidR="00A40E01" w:rsidRDefault="00A40E01" w:rsidP="00A40E01">
            <w:pPr>
              <w:widowControl w:val="0"/>
              <w:tabs>
                <w:tab w:val="left" w:pos="0"/>
              </w:tabs>
              <w:autoSpaceDE w:val="0"/>
              <w:autoSpaceDN w:val="0"/>
              <w:adjustRightInd w:val="0"/>
              <w:spacing w:before="48"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Entre 16 y 24 años</w:t>
            </w:r>
          </w:p>
        </w:tc>
        <w:tc>
          <w:tcPr>
            <w:tcW w:w="1250" w:type="dxa"/>
            <w:tcBorders>
              <w:top w:val="nil"/>
              <w:left w:val="single" w:sz="12" w:space="0" w:color="auto"/>
              <w:bottom w:val="single" w:sz="2" w:space="0" w:color="auto"/>
              <w:right w:val="single" w:sz="12" w:space="0" w:color="auto"/>
            </w:tcBorders>
            <w:shd w:val="clear" w:color="auto" w:fill="C0C0C0"/>
            <w:tcMar>
              <w:top w:w="100" w:type="nil"/>
              <w:right w:w="100" w:type="nil"/>
            </w:tcMar>
          </w:tcPr>
          <w:p w14:paraId="457E1E08" w14:textId="77777777" w:rsidR="00A40E01" w:rsidRDefault="00A40E01" w:rsidP="00A40E01">
            <w:pPr>
              <w:widowControl w:val="0"/>
              <w:tabs>
                <w:tab w:val="left" w:pos="0"/>
              </w:tabs>
              <w:autoSpaceDE w:val="0"/>
              <w:autoSpaceDN w:val="0"/>
              <w:adjustRightInd w:val="0"/>
              <w:spacing w:before="48"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Entre 25 y 29 años</w:t>
            </w:r>
          </w:p>
        </w:tc>
        <w:tc>
          <w:tcPr>
            <w:tcW w:w="1418" w:type="dxa"/>
            <w:tcBorders>
              <w:top w:val="nil"/>
              <w:left w:val="single" w:sz="12" w:space="0" w:color="auto"/>
              <w:bottom w:val="single" w:sz="2" w:space="0" w:color="auto"/>
              <w:right w:val="single" w:sz="12" w:space="0" w:color="auto"/>
            </w:tcBorders>
            <w:shd w:val="clear" w:color="auto" w:fill="C0C0C0"/>
            <w:tcMar>
              <w:top w:w="100" w:type="nil"/>
              <w:right w:w="100" w:type="nil"/>
            </w:tcMar>
          </w:tcPr>
          <w:p w14:paraId="1253003C" w14:textId="77777777" w:rsidR="00A40E01" w:rsidRDefault="00A40E01" w:rsidP="00A40E01">
            <w:pPr>
              <w:widowControl w:val="0"/>
              <w:tabs>
                <w:tab w:val="left" w:pos="0"/>
              </w:tabs>
              <w:autoSpaceDE w:val="0"/>
              <w:autoSpaceDN w:val="0"/>
              <w:adjustRightInd w:val="0"/>
              <w:spacing w:before="48"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Entre 30 y 45 años</w:t>
            </w:r>
          </w:p>
        </w:tc>
        <w:tc>
          <w:tcPr>
            <w:tcW w:w="2126" w:type="dxa"/>
            <w:tcBorders>
              <w:top w:val="nil"/>
              <w:left w:val="single" w:sz="12" w:space="0" w:color="auto"/>
              <w:bottom w:val="single" w:sz="2" w:space="0" w:color="auto"/>
              <w:right w:val="single" w:sz="12" w:space="0" w:color="auto"/>
            </w:tcBorders>
            <w:shd w:val="clear" w:color="auto" w:fill="C0C0C0"/>
            <w:tcMar>
              <w:top w:w="100" w:type="nil"/>
              <w:right w:w="100" w:type="nil"/>
            </w:tcMar>
          </w:tcPr>
          <w:p w14:paraId="153CC3C8" w14:textId="77777777" w:rsidR="00A40E01" w:rsidRDefault="00A40E01" w:rsidP="00A40E01">
            <w:pPr>
              <w:widowControl w:val="0"/>
              <w:tabs>
                <w:tab w:val="left" w:pos="0"/>
              </w:tabs>
              <w:autoSpaceDE w:val="0"/>
              <w:autoSpaceDN w:val="0"/>
              <w:adjustRightInd w:val="0"/>
              <w:spacing w:before="47"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Mayores de 45 años</w:t>
            </w:r>
          </w:p>
        </w:tc>
        <w:tc>
          <w:tcPr>
            <w:tcW w:w="992" w:type="dxa"/>
            <w:tcBorders>
              <w:top w:val="nil"/>
              <w:left w:val="single" w:sz="12" w:space="0" w:color="auto"/>
              <w:bottom w:val="single" w:sz="2" w:space="0" w:color="auto"/>
              <w:right w:val="single" w:sz="12" w:space="0" w:color="auto"/>
            </w:tcBorders>
            <w:shd w:val="clear" w:color="auto" w:fill="C0C0C0"/>
            <w:tcMar>
              <w:top w:w="100" w:type="nil"/>
              <w:right w:w="100" w:type="nil"/>
            </w:tcMar>
          </w:tcPr>
          <w:p w14:paraId="572F9C28" w14:textId="77777777" w:rsidR="00A40E01" w:rsidRDefault="00A40E01" w:rsidP="00A40E01">
            <w:pPr>
              <w:widowControl w:val="0"/>
              <w:tabs>
                <w:tab w:val="left" w:pos="0"/>
              </w:tabs>
              <w:autoSpaceDE w:val="0"/>
              <w:autoSpaceDN w:val="0"/>
              <w:adjustRightInd w:val="0"/>
              <w:spacing w:before="47"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Totales</w:t>
            </w:r>
          </w:p>
        </w:tc>
      </w:tr>
      <w:tr w:rsidR="00AA4600" w14:paraId="5796BD48" w14:textId="77777777" w:rsidTr="00AA4600">
        <w:tblPrEx>
          <w:tblCellMar>
            <w:top w:w="0" w:type="dxa"/>
            <w:bottom w:w="0" w:type="dxa"/>
          </w:tblCellMar>
        </w:tblPrEx>
        <w:tc>
          <w:tcPr>
            <w:tcW w:w="2376"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3E2EC40D" w14:textId="77777777" w:rsidR="00A40E01" w:rsidRDefault="00A40E01" w:rsidP="00A40E01">
            <w:pPr>
              <w:widowControl w:val="0"/>
              <w:tabs>
                <w:tab w:val="left" w:pos="0"/>
              </w:tabs>
              <w:autoSpaceDE w:val="0"/>
              <w:autoSpaceDN w:val="0"/>
              <w:adjustRightInd w:val="0"/>
              <w:spacing w:before="3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Cantidad</w:t>
            </w:r>
          </w:p>
        </w:tc>
        <w:tc>
          <w:tcPr>
            <w:tcW w:w="1560" w:type="dxa"/>
            <w:tcBorders>
              <w:top w:val="single" w:sz="2" w:space="0" w:color="auto"/>
              <w:left w:val="single" w:sz="12" w:space="0" w:color="auto"/>
              <w:bottom w:val="single" w:sz="2" w:space="0" w:color="auto"/>
              <w:right w:val="single" w:sz="12" w:space="0" w:color="auto"/>
            </w:tcBorders>
            <w:tcMar>
              <w:top w:w="100" w:type="nil"/>
              <w:right w:w="100" w:type="nil"/>
            </w:tcMar>
          </w:tcPr>
          <w:p w14:paraId="2323FEFE"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250" w:type="dxa"/>
            <w:tcBorders>
              <w:top w:val="single" w:sz="2" w:space="0" w:color="auto"/>
              <w:left w:val="single" w:sz="12" w:space="0" w:color="auto"/>
              <w:bottom w:val="single" w:sz="2" w:space="0" w:color="auto"/>
              <w:right w:val="single" w:sz="12" w:space="0" w:color="auto"/>
            </w:tcBorders>
            <w:tcMar>
              <w:top w:w="100" w:type="nil"/>
              <w:right w:w="100" w:type="nil"/>
            </w:tcMar>
          </w:tcPr>
          <w:p w14:paraId="36FA08B3"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418" w:type="dxa"/>
            <w:tcBorders>
              <w:top w:val="single" w:sz="2" w:space="0" w:color="auto"/>
              <w:left w:val="single" w:sz="12" w:space="0" w:color="auto"/>
              <w:bottom w:val="single" w:sz="2" w:space="0" w:color="auto"/>
              <w:right w:val="single" w:sz="12" w:space="0" w:color="auto"/>
            </w:tcBorders>
            <w:tcMar>
              <w:top w:w="100" w:type="nil"/>
              <w:right w:w="100" w:type="nil"/>
            </w:tcMar>
          </w:tcPr>
          <w:p w14:paraId="312C9E3C"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126" w:type="dxa"/>
            <w:tcBorders>
              <w:top w:val="single" w:sz="2" w:space="0" w:color="auto"/>
              <w:left w:val="single" w:sz="12" w:space="0" w:color="auto"/>
              <w:bottom w:val="single" w:sz="2" w:space="0" w:color="auto"/>
              <w:right w:val="single" w:sz="12" w:space="0" w:color="auto"/>
            </w:tcBorders>
            <w:tcMar>
              <w:top w:w="100" w:type="nil"/>
              <w:right w:w="100" w:type="nil"/>
            </w:tcMar>
          </w:tcPr>
          <w:p w14:paraId="17BF2A28"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92" w:type="dxa"/>
            <w:tcBorders>
              <w:top w:val="single" w:sz="2" w:space="0" w:color="auto"/>
              <w:left w:val="single" w:sz="12" w:space="0" w:color="auto"/>
              <w:bottom w:val="single" w:sz="2" w:space="0" w:color="auto"/>
              <w:right w:val="single" w:sz="12" w:space="0" w:color="auto"/>
            </w:tcBorders>
            <w:tcMar>
              <w:top w:w="100" w:type="nil"/>
              <w:right w:w="100" w:type="nil"/>
            </w:tcMar>
          </w:tcPr>
          <w:p w14:paraId="1BC10984"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A4600" w14:paraId="131D89AA" w14:textId="77777777" w:rsidTr="00AA4600">
        <w:tblPrEx>
          <w:tblCellMar>
            <w:top w:w="0" w:type="dxa"/>
            <w:bottom w:w="0" w:type="dxa"/>
          </w:tblCellMar>
        </w:tblPrEx>
        <w:tc>
          <w:tcPr>
            <w:tcW w:w="2376"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4CE85310" w14:textId="77777777" w:rsidR="00A40E01" w:rsidRDefault="00A40E01" w:rsidP="00A40E01">
            <w:pPr>
              <w:widowControl w:val="0"/>
              <w:tabs>
                <w:tab w:val="left" w:pos="0"/>
              </w:tabs>
              <w:autoSpaceDE w:val="0"/>
              <w:autoSpaceDN w:val="0"/>
              <w:adjustRightInd w:val="0"/>
              <w:spacing w:before="3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TOTALES</w:t>
            </w:r>
          </w:p>
        </w:tc>
        <w:tc>
          <w:tcPr>
            <w:tcW w:w="1560"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07C779D6"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250"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0A99C53C"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418"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48305501"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126"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0139E8C6"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92"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25A3AC81"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A4600" w14:paraId="434D7A7A" w14:textId="77777777" w:rsidTr="00AA4600">
        <w:tblPrEx>
          <w:tblBorders>
            <w:bottom w:val="single" w:sz="18" w:space="0" w:color="auto"/>
          </w:tblBorders>
          <w:tblCellMar>
            <w:top w:w="0" w:type="dxa"/>
            <w:bottom w:w="0" w:type="dxa"/>
          </w:tblCellMar>
        </w:tblPrEx>
        <w:tc>
          <w:tcPr>
            <w:tcW w:w="2376" w:type="dxa"/>
            <w:tcBorders>
              <w:top w:val="single" w:sz="2" w:space="0" w:color="auto"/>
              <w:left w:val="single" w:sz="12" w:space="0" w:color="auto"/>
              <w:bottom w:val="single" w:sz="18" w:space="0" w:color="auto"/>
              <w:right w:val="single" w:sz="12" w:space="0" w:color="auto"/>
            </w:tcBorders>
            <w:tcMar>
              <w:top w:w="100" w:type="nil"/>
              <w:right w:w="100" w:type="nil"/>
            </w:tcMar>
          </w:tcPr>
          <w:p w14:paraId="6F36F198"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560" w:type="dxa"/>
            <w:tcBorders>
              <w:top w:val="single" w:sz="2" w:space="0" w:color="auto"/>
              <w:left w:val="single" w:sz="12" w:space="0" w:color="auto"/>
              <w:bottom w:val="single" w:sz="18" w:space="0" w:color="auto"/>
              <w:right w:val="single" w:sz="12" w:space="0" w:color="auto"/>
            </w:tcBorders>
            <w:tcMar>
              <w:top w:w="100" w:type="nil"/>
              <w:right w:w="100" w:type="nil"/>
            </w:tcMar>
          </w:tcPr>
          <w:p w14:paraId="29DF4A92"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250" w:type="dxa"/>
            <w:tcBorders>
              <w:top w:val="single" w:sz="2" w:space="0" w:color="auto"/>
              <w:left w:val="single" w:sz="12" w:space="0" w:color="auto"/>
              <w:bottom w:val="single" w:sz="18" w:space="0" w:color="auto"/>
              <w:right w:val="single" w:sz="12" w:space="0" w:color="auto"/>
            </w:tcBorders>
            <w:tcMar>
              <w:top w:w="100" w:type="nil"/>
              <w:right w:w="100" w:type="nil"/>
            </w:tcMar>
          </w:tcPr>
          <w:p w14:paraId="763C85F2"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418" w:type="dxa"/>
            <w:tcBorders>
              <w:top w:val="single" w:sz="2" w:space="0" w:color="auto"/>
              <w:left w:val="single" w:sz="12" w:space="0" w:color="auto"/>
              <w:bottom w:val="single" w:sz="18" w:space="0" w:color="auto"/>
              <w:right w:val="single" w:sz="12" w:space="0" w:color="auto"/>
            </w:tcBorders>
            <w:tcMar>
              <w:top w:w="100" w:type="nil"/>
              <w:right w:w="100" w:type="nil"/>
            </w:tcMar>
          </w:tcPr>
          <w:p w14:paraId="0AEB9CFD"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126" w:type="dxa"/>
            <w:tcBorders>
              <w:top w:val="single" w:sz="2" w:space="0" w:color="auto"/>
              <w:left w:val="single" w:sz="12" w:space="0" w:color="auto"/>
              <w:bottom w:val="single" w:sz="18" w:space="0" w:color="auto"/>
              <w:right w:val="single" w:sz="12" w:space="0" w:color="auto"/>
            </w:tcBorders>
            <w:tcMar>
              <w:top w:w="100" w:type="nil"/>
              <w:right w:w="100" w:type="nil"/>
            </w:tcMar>
          </w:tcPr>
          <w:p w14:paraId="0BF243FF" w14:textId="77777777" w:rsidR="00A40E01" w:rsidRDefault="00A40E01" w:rsidP="00A40E01">
            <w:pPr>
              <w:widowControl w:val="0"/>
              <w:tabs>
                <w:tab w:val="left" w:pos="0"/>
              </w:tabs>
              <w:autoSpaceDE w:val="0"/>
              <w:autoSpaceDN w:val="0"/>
              <w:adjustRightInd w:val="0"/>
              <w:spacing w:before="40"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Grilla prestador de servicios (SUSPENDIDA)</w:t>
            </w:r>
          </w:p>
        </w:tc>
        <w:tc>
          <w:tcPr>
            <w:tcW w:w="992" w:type="dxa"/>
            <w:tcBorders>
              <w:top w:val="single" w:sz="2" w:space="0" w:color="auto"/>
              <w:left w:val="single" w:sz="12" w:space="0" w:color="auto"/>
              <w:bottom w:val="single" w:sz="18" w:space="0" w:color="auto"/>
              <w:right w:val="single" w:sz="12" w:space="0" w:color="auto"/>
            </w:tcBorders>
            <w:tcMar>
              <w:top w:w="100" w:type="nil"/>
              <w:right w:w="100" w:type="nil"/>
            </w:tcMar>
          </w:tcPr>
          <w:p w14:paraId="682735F2" w14:textId="77777777" w:rsidR="00A40E01" w:rsidRDefault="00A40E01" w:rsidP="00A40E01">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p>
        </w:tc>
      </w:tr>
    </w:tbl>
    <w:p w14:paraId="0E6073F0" w14:textId="77777777" w:rsidR="00A40E01" w:rsidRDefault="00A40E01" w:rsidP="00A40E01">
      <w:pPr>
        <w:widowControl w:val="0"/>
        <w:tabs>
          <w:tab w:val="left" w:pos="0"/>
        </w:tabs>
        <w:autoSpaceDE w:val="0"/>
        <w:autoSpaceDN w:val="0"/>
        <w:adjustRightInd w:val="0"/>
        <w:spacing w:before="4" w:after="0" w:line="240" w:lineRule="auto"/>
        <w:ind w:right="-1"/>
        <w:rPr>
          <w:rFonts w:ascii="Times New Roman" w:hAnsi="Times New Roman" w:cs="Times New Roman"/>
          <w:kern w:val="1"/>
          <w:sz w:val="9"/>
          <w:szCs w:val="9"/>
          <w:lang w:val="es-ES"/>
        </w:rPr>
      </w:pPr>
    </w:p>
    <w:p w14:paraId="254C7AF5" w14:textId="77777777" w:rsidR="00A40E01" w:rsidRDefault="00A40E01" w:rsidP="00A40E01">
      <w:pPr>
        <w:widowControl w:val="0"/>
        <w:tabs>
          <w:tab w:val="left" w:pos="0"/>
        </w:tabs>
        <w:autoSpaceDE w:val="0"/>
        <w:autoSpaceDN w:val="0"/>
        <w:adjustRightInd w:val="0"/>
        <w:spacing w:before="99" w:after="0" w:line="240" w:lineRule="auto"/>
        <w:ind w:right="-1"/>
        <w:rPr>
          <w:rFonts w:ascii="Times New Roman" w:hAnsi="Times New Roman" w:cs="Times New Roman"/>
          <w:kern w:val="1"/>
          <w:sz w:val="19"/>
          <w:szCs w:val="19"/>
          <w:lang w:val="es-ES"/>
        </w:rPr>
      </w:pPr>
    </w:p>
    <w:p w14:paraId="0215C866"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9"/>
          <w:szCs w:val="19"/>
          <w:lang w:val="es-ES"/>
        </w:rPr>
      </w:pPr>
    </w:p>
    <w:p w14:paraId="18B597CC" w14:textId="77777777" w:rsidR="00A40E01" w:rsidRDefault="00A40E01" w:rsidP="00A40E01">
      <w:pPr>
        <w:widowControl w:val="0"/>
        <w:tabs>
          <w:tab w:val="left" w:pos="0"/>
        </w:tabs>
        <w:autoSpaceDE w:val="0"/>
        <w:autoSpaceDN w:val="0"/>
        <w:adjustRightInd w:val="0"/>
        <w:spacing w:before="9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Personal en convenio</w:t>
      </w:r>
    </w:p>
    <w:p w14:paraId="098D1D12" w14:textId="77777777" w:rsidR="00A40E01" w:rsidRDefault="00A40E01" w:rsidP="00A40E01">
      <w:pPr>
        <w:widowControl w:val="0"/>
        <w:tabs>
          <w:tab w:val="left" w:pos="0"/>
        </w:tabs>
        <w:autoSpaceDE w:val="0"/>
        <w:autoSpaceDN w:val="0"/>
        <w:adjustRightInd w:val="0"/>
        <w:spacing w:before="9" w:after="0" w:line="240" w:lineRule="auto"/>
        <w:ind w:right="-1"/>
        <w:rPr>
          <w:rFonts w:ascii="Times New Roman" w:hAnsi="Times New Roman" w:cs="Times New Roman"/>
          <w:kern w:val="1"/>
          <w:sz w:val="18"/>
          <w:szCs w:val="18"/>
          <w:lang w:val="es-ES"/>
        </w:rPr>
      </w:pPr>
    </w:p>
    <w:p w14:paraId="05A0E940" w14:textId="77777777" w:rsidR="00A40E01" w:rsidRDefault="00A40E01" w:rsidP="00A40E01">
      <w:pPr>
        <w:widowControl w:val="0"/>
        <w:tabs>
          <w:tab w:val="left" w:pos="0"/>
        </w:tabs>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 este punto se detallarán la cantidad de personas en convenio, tanto los totales corno la cantidad de cada grupo que se encuentre relacionado a cada uno de los convenios particulares que posea el sector.</w:t>
      </w:r>
    </w:p>
    <w:p w14:paraId="0920E816" w14:textId="77777777" w:rsidR="00A40E01" w:rsidRDefault="00A40E01" w:rsidP="00A40E01">
      <w:pPr>
        <w:widowControl w:val="0"/>
        <w:tabs>
          <w:tab w:val="left" w:pos="0"/>
        </w:tabs>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El mismo requerimiento se solicita para los trabajadores fuera de convenio.</w:t>
      </w:r>
    </w:p>
    <w:p w14:paraId="4E74516F" w14:textId="77777777" w:rsidR="00A40E01" w:rsidRDefault="00A40E01" w:rsidP="00A40E01">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Los totales de las personas en convenio y fuera de convenio deber ser iguales al total General de empleados declarados en relación de dependencia.</w:t>
      </w:r>
    </w:p>
    <w:p w14:paraId="5F64E710" w14:textId="77777777" w:rsidR="00A40E01" w:rsidRDefault="00A40E01" w:rsidP="00A40E01">
      <w:pPr>
        <w:widowControl w:val="0"/>
        <w:tabs>
          <w:tab w:val="left" w:pos="0"/>
        </w:tabs>
        <w:autoSpaceDE w:val="0"/>
        <w:autoSpaceDN w:val="0"/>
        <w:adjustRightInd w:val="0"/>
        <w:spacing w:before="8" w:after="0" w:line="240" w:lineRule="auto"/>
        <w:ind w:right="-1"/>
        <w:rPr>
          <w:rFonts w:ascii="Times New Roman" w:hAnsi="Times New Roman" w:cs="Times New Roman"/>
          <w:kern w:val="1"/>
          <w:sz w:val="18"/>
          <w:szCs w:val="18"/>
          <w:lang w:val="es-ES"/>
        </w:rPr>
      </w:pPr>
    </w:p>
    <w:tbl>
      <w:tblPr>
        <w:tblW w:w="0" w:type="auto"/>
        <w:jc w:val="center"/>
        <w:tblBorders>
          <w:top w:val="single" w:sz="18" w:space="0" w:color="auto"/>
          <w:left w:val="single" w:sz="18" w:space="0" w:color="auto"/>
          <w:right w:val="single" w:sz="18" w:space="0" w:color="auto"/>
        </w:tblBorders>
        <w:tblLayout w:type="fixed"/>
        <w:tblLook w:val="0000" w:firstRow="0" w:lastRow="0" w:firstColumn="0" w:lastColumn="0" w:noHBand="0" w:noVBand="0"/>
      </w:tblPr>
      <w:tblGrid>
        <w:gridCol w:w="1331"/>
        <w:gridCol w:w="1015"/>
        <w:gridCol w:w="1563"/>
        <w:gridCol w:w="1633"/>
      </w:tblGrid>
      <w:tr w:rsidR="00A40E01" w14:paraId="025F5783" w14:textId="77777777" w:rsidTr="00AA4600">
        <w:tblPrEx>
          <w:tblCellMar>
            <w:top w:w="0" w:type="dxa"/>
            <w:bottom w:w="0" w:type="dxa"/>
          </w:tblCellMar>
        </w:tblPrEx>
        <w:trPr>
          <w:jc w:val="center"/>
        </w:trPr>
        <w:tc>
          <w:tcPr>
            <w:tcW w:w="1331"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3D01458D" w14:textId="77777777" w:rsidR="00A40E01" w:rsidRDefault="00A40E01" w:rsidP="00A40E01">
            <w:pPr>
              <w:widowControl w:val="0"/>
              <w:tabs>
                <w:tab w:val="left" w:pos="0"/>
              </w:tabs>
              <w:autoSpaceDE w:val="0"/>
              <w:autoSpaceDN w:val="0"/>
              <w:adjustRightInd w:val="0"/>
              <w:spacing w:before="5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Nro. Convenio</w:t>
            </w:r>
          </w:p>
        </w:tc>
        <w:tc>
          <w:tcPr>
            <w:tcW w:w="1015"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74D60BE9" w14:textId="77777777" w:rsidR="00A40E01" w:rsidRDefault="00A40E01" w:rsidP="00A40E01">
            <w:pPr>
              <w:widowControl w:val="0"/>
              <w:tabs>
                <w:tab w:val="left" w:pos="0"/>
              </w:tabs>
              <w:autoSpaceDE w:val="0"/>
              <w:autoSpaceDN w:val="0"/>
              <w:adjustRightInd w:val="0"/>
              <w:spacing w:before="5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HOMBRES</w:t>
            </w:r>
          </w:p>
        </w:tc>
        <w:tc>
          <w:tcPr>
            <w:tcW w:w="1563"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5293D3BE" w14:textId="77777777" w:rsidR="00A40E01" w:rsidRDefault="00A40E01" w:rsidP="00A40E01">
            <w:pPr>
              <w:widowControl w:val="0"/>
              <w:tabs>
                <w:tab w:val="left" w:pos="0"/>
              </w:tabs>
              <w:autoSpaceDE w:val="0"/>
              <w:autoSpaceDN w:val="0"/>
              <w:adjustRightInd w:val="0"/>
              <w:spacing w:before="5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MUJERES</w:t>
            </w:r>
          </w:p>
        </w:tc>
        <w:tc>
          <w:tcPr>
            <w:tcW w:w="1633"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0C2F01A9" w14:textId="77777777" w:rsidR="00A40E01" w:rsidRDefault="00A40E01" w:rsidP="00A40E01">
            <w:pPr>
              <w:widowControl w:val="0"/>
              <w:tabs>
                <w:tab w:val="left" w:pos="0"/>
              </w:tabs>
              <w:autoSpaceDE w:val="0"/>
              <w:autoSpaceDN w:val="0"/>
              <w:adjustRightInd w:val="0"/>
              <w:spacing w:before="5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Totales</w:t>
            </w:r>
          </w:p>
        </w:tc>
      </w:tr>
      <w:tr w:rsidR="00A40E01" w14:paraId="321D0B53" w14:textId="77777777" w:rsidTr="00AA4600">
        <w:tblPrEx>
          <w:tblBorders>
            <w:top w:val="none" w:sz="0" w:space="0" w:color="auto"/>
          </w:tblBorders>
          <w:tblCellMar>
            <w:top w:w="0" w:type="dxa"/>
            <w:bottom w:w="0" w:type="dxa"/>
          </w:tblCellMar>
        </w:tblPrEx>
        <w:trPr>
          <w:jc w:val="center"/>
        </w:trPr>
        <w:tc>
          <w:tcPr>
            <w:tcW w:w="1331" w:type="dxa"/>
            <w:tcBorders>
              <w:top w:val="single" w:sz="2" w:space="0" w:color="auto"/>
              <w:left w:val="single" w:sz="12" w:space="0" w:color="auto"/>
              <w:bottom w:val="single" w:sz="2" w:space="0" w:color="auto"/>
              <w:right w:val="single" w:sz="12" w:space="0" w:color="auto"/>
            </w:tcBorders>
            <w:tcMar>
              <w:top w:w="100" w:type="nil"/>
              <w:right w:w="100" w:type="nil"/>
            </w:tcMar>
          </w:tcPr>
          <w:p w14:paraId="1EACE906" w14:textId="77777777" w:rsidR="00A40E01" w:rsidRDefault="00A40E01" w:rsidP="00A40E01">
            <w:pPr>
              <w:widowControl w:val="0"/>
              <w:tabs>
                <w:tab w:val="left" w:pos="0"/>
              </w:tabs>
              <w:autoSpaceDE w:val="0"/>
              <w:autoSpaceDN w:val="0"/>
              <w:adjustRightInd w:val="0"/>
              <w:spacing w:before="3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Totales</w:t>
            </w:r>
          </w:p>
        </w:tc>
        <w:tc>
          <w:tcPr>
            <w:tcW w:w="1015" w:type="dxa"/>
            <w:tcBorders>
              <w:top w:val="single" w:sz="2" w:space="0" w:color="auto"/>
              <w:left w:val="single" w:sz="12" w:space="0" w:color="auto"/>
              <w:bottom w:val="single" w:sz="2" w:space="0" w:color="auto"/>
              <w:right w:val="single" w:sz="12" w:space="0" w:color="auto"/>
            </w:tcBorders>
            <w:tcMar>
              <w:top w:w="100" w:type="nil"/>
              <w:right w:w="100" w:type="nil"/>
            </w:tcMar>
          </w:tcPr>
          <w:p w14:paraId="6A745A01"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563" w:type="dxa"/>
            <w:tcBorders>
              <w:top w:val="single" w:sz="2" w:space="0" w:color="auto"/>
              <w:left w:val="single" w:sz="12" w:space="0" w:color="auto"/>
              <w:bottom w:val="single" w:sz="2" w:space="0" w:color="auto"/>
              <w:right w:val="single" w:sz="12" w:space="0" w:color="auto"/>
            </w:tcBorders>
            <w:tcMar>
              <w:top w:w="100" w:type="nil"/>
              <w:right w:w="100" w:type="nil"/>
            </w:tcMar>
          </w:tcPr>
          <w:p w14:paraId="0CADCC81"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633" w:type="dxa"/>
            <w:tcBorders>
              <w:top w:val="single" w:sz="2" w:space="0" w:color="auto"/>
              <w:left w:val="single" w:sz="12" w:space="0" w:color="auto"/>
              <w:bottom w:val="single" w:sz="2" w:space="0" w:color="auto"/>
              <w:right w:val="single" w:sz="12" w:space="0" w:color="auto"/>
            </w:tcBorders>
            <w:tcMar>
              <w:top w:w="100" w:type="nil"/>
              <w:right w:w="100" w:type="nil"/>
            </w:tcMar>
          </w:tcPr>
          <w:p w14:paraId="028B392C"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A4600" w14:paraId="4B301DEE" w14:textId="77777777" w:rsidTr="00AA4600">
        <w:tblPrEx>
          <w:tblBorders>
            <w:top w:val="none" w:sz="0" w:space="0" w:color="auto"/>
            <w:bottom w:val="single" w:sz="18" w:space="0" w:color="auto"/>
          </w:tblBorders>
          <w:tblCellMar>
            <w:top w:w="0" w:type="dxa"/>
            <w:bottom w:w="0" w:type="dxa"/>
          </w:tblCellMar>
        </w:tblPrEx>
        <w:trPr>
          <w:jc w:val="center"/>
        </w:trPr>
        <w:tc>
          <w:tcPr>
            <w:tcW w:w="1331" w:type="dxa"/>
            <w:tcBorders>
              <w:top w:val="single" w:sz="2" w:space="0" w:color="auto"/>
              <w:left w:val="single" w:sz="12" w:space="0" w:color="auto"/>
              <w:bottom w:val="single" w:sz="18" w:space="0" w:color="auto"/>
              <w:right w:val="single" w:sz="12" w:space="0" w:color="auto"/>
            </w:tcBorders>
            <w:tcMar>
              <w:top w:w="100" w:type="nil"/>
              <w:right w:w="100" w:type="nil"/>
            </w:tcMar>
          </w:tcPr>
          <w:p w14:paraId="1F484DCB" w14:textId="77777777" w:rsidR="00AA4600" w:rsidRDefault="00AA4600"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015" w:type="dxa"/>
            <w:tcBorders>
              <w:top w:val="single" w:sz="2" w:space="0" w:color="auto"/>
              <w:left w:val="single" w:sz="12" w:space="0" w:color="auto"/>
              <w:bottom w:val="single" w:sz="18" w:space="0" w:color="auto"/>
              <w:right w:val="single" w:sz="12" w:space="0" w:color="auto"/>
            </w:tcBorders>
            <w:tcMar>
              <w:top w:w="100" w:type="nil"/>
              <w:right w:w="100" w:type="nil"/>
            </w:tcMar>
          </w:tcPr>
          <w:p w14:paraId="33DD18AC" w14:textId="77777777" w:rsidR="00AA4600" w:rsidRDefault="00AA4600"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3196" w:type="dxa"/>
            <w:gridSpan w:val="2"/>
            <w:tcBorders>
              <w:top w:val="single" w:sz="2" w:space="0" w:color="auto"/>
              <w:left w:val="single" w:sz="12" w:space="0" w:color="auto"/>
              <w:bottom w:val="single" w:sz="18" w:space="0" w:color="auto"/>
              <w:right w:val="single" w:sz="12" w:space="0" w:color="auto"/>
            </w:tcBorders>
            <w:tcMar>
              <w:top w:w="100" w:type="nil"/>
              <w:right w:w="100" w:type="nil"/>
            </w:tcMar>
          </w:tcPr>
          <w:p w14:paraId="0E7C21FA" w14:textId="2B94C60C" w:rsidR="00AA4600" w:rsidRDefault="00AA4600" w:rsidP="00A40E01">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Grilla Convenio (SUSPENDIDA)</w:t>
            </w:r>
          </w:p>
        </w:tc>
      </w:tr>
    </w:tbl>
    <w:p w14:paraId="0FF91073"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p w14:paraId="60F8CF36" w14:textId="77777777" w:rsidR="00A40E01" w:rsidRDefault="00A40E01" w:rsidP="00A40E01">
      <w:pPr>
        <w:widowControl w:val="0"/>
        <w:tabs>
          <w:tab w:val="left" w:pos="0"/>
        </w:tabs>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Número de Convenio: Corresponde al número legal del Convenio Colectivo de Trabajo. Hombres/Mujeres: Total de personas incorporadas a cada convenio.</w:t>
      </w:r>
    </w:p>
    <w:p w14:paraId="443236BD" w14:textId="77777777" w:rsidR="00A40E01" w:rsidRDefault="00A40E01" w:rsidP="00A40E01">
      <w:pPr>
        <w:widowControl w:val="0"/>
        <w:tabs>
          <w:tab w:val="left" w:pos="0"/>
        </w:tabs>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Totales: las filas se mostrarán a través de sumatorias automáticas.</w:t>
      </w:r>
    </w:p>
    <w:p w14:paraId="556ACE9F" w14:textId="77777777" w:rsidR="00A40E01" w:rsidRDefault="00A40E01" w:rsidP="00A40E01">
      <w:pPr>
        <w:widowControl w:val="0"/>
        <w:tabs>
          <w:tab w:val="left" w:pos="0"/>
        </w:tabs>
        <w:autoSpaceDE w:val="0"/>
        <w:autoSpaceDN w:val="0"/>
        <w:adjustRightInd w:val="0"/>
        <w:spacing w:before="8" w:after="1" w:line="240" w:lineRule="auto"/>
        <w:ind w:right="-1"/>
        <w:rPr>
          <w:rFonts w:ascii="Times New Roman" w:hAnsi="Times New Roman" w:cs="Times New Roman"/>
          <w:kern w:val="1"/>
          <w:sz w:val="26"/>
          <w:szCs w:val="26"/>
          <w:lang w:val="es-ES"/>
        </w:rPr>
      </w:pPr>
    </w:p>
    <w:tbl>
      <w:tblPr>
        <w:tblW w:w="0" w:type="auto"/>
        <w:jc w:val="center"/>
        <w:tblBorders>
          <w:top w:val="single" w:sz="18" w:space="0" w:color="auto"/>
          <w:left w:val="single" w:sz="18" w:space="0" w:color="auto"/>
          <w:right w:val="single" w:sz="18" w:space="0" w:color="auto"/>
        </w:tblBorders>
        <w:tblLayout w:type="fixed"/>
        <w:tblLook w:val="0000" w:firstRow="0" w:lastRow="0" w:firstColumn="0" w:lastColumn="0" w:noHBand="0" w:noVBand="0"/>
      </w:tblPr>
      <w:tblGrid>
        <w:gridCol w:w="2431"/>
        <w:gridCol w:w="1079"/>
        <w:gridCol w:w="2083"/>
        <w:gridCol w:w="2230"/>
      </w:tblGrid>
      <w:tr w:rsidR="00A40E01" w14:paraId="0EE7CD5D" w14:textId="77777777" w:rsidTr="00AA4600">
        <w:tblPrEx>
          <w:tblCellMar>
            <w:top w:w="0" w:type="dxa"/>
            <w:bottom w:w="0" w:type="dxa"/>
          </w:tblCellMar>
        </w:tblPrEx>
        <w:trPr>
          <w:jc w:val="center"/>
        </w:trPr>
        <w:tc>
          <w:tcPr>
            <w:tcW w:w="2431" w:type="dxa"/>
            <w:tcBorders>
              <w:top w:val="single" w:sz="18" w:space="0" w:color="auto"/>
              <w:left w:val="single" w:sz="12" w:space="0" w:color="auto"/>
              <w:bottom w:val="single" w:sz="12" w:space="0" w:color="auto"/>
              <w:right w:val="single" w:sz="12" w:space="0" w:color="auto"/>
            </w:tcBorders>
            <w:shd w:val="clear" w:color="auto" w:fill="C0C0C0"/>
            <w:tcMar>
              <w:top w:w="100" w:type="nil"/>
              <w:right w:w="100" w:type="nil"/>
            </w:tcMar>
          </w:tcPr>
          <w:p w14:paraId="7D857B0E"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079" w:type="dxa"/>
            <w:tcBorders>
              <w:top w:val="single" w:sz="18" w:space="0" w:color="auto"/>
              <w:left w:val="single" w:sz="12" w:space="0" w:color="auto"/>
              <w:bottom w:val="single" w:sz="12" w:space="0" w:color="auto"/>
              <w:right w:val="single" w:sz="12" w:space="0" w:color="auto"/>
            </w:tcBorders>
            <w:shd w:val="clear" w:color="auto" w:fill="C0C0C0"/>
            <w:tcMar>
              <w:top w:w="100" w:type="nil"/>
              <w:right w:w="100" w:type="nil"/>
            </w:tcMar>
          </w:tcPr>
          <w:p w14:paraId="04CECB5D" w14:textId="77777777" w:rsidR="00A40E01" w:rsidRDefault="00A40E01" w:rsidP="00A40E01">
            <w:pPr>
              <w:widowControl w:val="0"/>
              <w:tabs>
                <w:tab w:val="left" w:pos="0"/>
              </w:tabs>
              <w:autoSpaceDE w:val="0"/>
              <w:autoSpaceDN w:val="0"/>
              <w:adjustRightInd w:val="0"/>
              <w:spacing w:before="5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HOMBRES</w:t>
            </w:r>
          </w:p>
        </w:tc>
        <w:tc>
          <w:tcPr>
            <w:tcW w:w="2083" w:type="dxa"/>
            <w:tcBorders>
              <w:top w:val="single" w:sz="18" w:space="0" w:color="auto"/>
              <w:left w:val="single" w:sz="12" w:space="0" w:color="auto"/>
              <w:bottom w:val="single" w:sz="12" w:space="0" w:color="auto"/>
              <w:right w:val="single" w:sz="12" w:space="0" w:color="auto"/>
            </w:tcBorders>
            <w:shd w:val="clear" w:color="auto" w:fill="C0C0C0"/>
            <w:tcMar>
              <w:top w:w="100" w:type="nil"/>
              <w:right w:w="100" w:type="nil"/>
            </w:tcMar>
          </w:tcPr>
          <w:p w14:paraId="0C5C6B41" w14:textId="77777777" w:rsidR="00A40E01" w:rsidRDefault="00A40E01" w:rsidP="00A40E01">
            <w:pPr>
              <w:widowControl w:val="0"/>
              <w:tabs>
                <w:tab w:val="left" w:pos="0"/>
              </w:tabs>
              <w:autoSpaceDE w:val="0"/>
              <w:autoSpaceDN w:val="0"/>
              <w:adjustRightInd w:val="0"/>
              <w:spacing w:before="5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MUJERES</w:t>
            </w:r>
          </w:p>
        </w:tc>
        <w:tc>
          <w:tcPr>
            <w:tcW w:w="2230" w:type="dxa"/>
            <w:tcBorders>
              <w:top w:val="single" w:sz="18" w:space="0" w:color="auto"/>
              <w:left w:val="single" w:sz="12" w:space="0" w:color="auto"/>
              <w:bottom w:val="single" w:sz="12" w:space="0" w:color="auto"/>
              <w:right w:val="single" w:sz="12" w:space="0" w:color="auto"/>
            </w:tcBorders>
            <w:shd w:val="clear" w:color="auto" w:fill="C0C0C0"/>
            <w:tcMar>
              <w:top w:w="100" w:type="nil"/>
              <w:right w:w="100" w:type="nil"/>
            </w:tcMar>
          </w:tcPr>
          <w:p w14:paraId="508B667E" w14:textId="77777777" w:rsidR="00A40E01" w:rsidRDefault="00A40E01" w:rsidP="00A40E01">
            <w:pPr>
              <w:widowControl w:val="0"/>
              <w:tabs>
                <w:tab w:val="left" w:pos="0"/>
              </w:tabs>
              <w:autoSpaceDE w:val="0"/>
              <w:autoSpaceDN w:val="0"/>
              <w:adjustRightInd w:val="0"/>
              <w:spacing w:before="5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Totales</w:t>
            </w:r>
          </w:p>
        </w:tc>
      </w:tr>
      <w:tr w:rsidR="00A40E01" w14:paraId="59F66290" w14:textId="77777777" w:rsidTr="00AA4600">
        <w:tblPrEx>
          <w:tblBorders>
            <w:top w:val="none" w:sz="0" w:space="0" w:color="auto"/>
          </w:tblBorders>
          <w:tblCellMar>
            <w:top w:w="0" w:type="dxa"/>
            <w:bottom w:w="0" w:type="dxa"/>
          </w:tblCellMar>
        </w:tblPrEx>
        <w:trPr>
          <w:jc w:val="center"/>
        </w:trPr>
        <w:tc>
          <w:tcPr>
            <w:tcW w:w="2431" w:type="dxa"/>
            <w:tcBorders>
              <w:top w:val="single" w:sz="12" w:space="0" w:color="auto"/>
              <w:left w:val="single" w:sz="12" w:space="0" w:color="auto"/>
              <w:bottom w:val="single" w:sz="2" w:space="0" w:color="auto"/>
              <w:right w:val="single" w:sz="12" w:space="0" w:color="auto"/>
            </w:tcBorders>
            <w:shd w:val="clear" w:color="auto" w:fill="C0C0C0"/>
            <w:tcMar>
              <w:top w:w="100" w:type="nil"/>
              <w:right w:w="100" w:type="nil"/>
            </w:tcMar>
          </w:tcPr>
          <w:p w14:paraId="6DBE173D" w14:textId="77777777" w:rsidR="00A40E01" w:rsidRDefault="00A40E01" w:rsidP="00A40E01">
            <w:pPr>
              <w:widowControl w:val="0"/>
              <w:tabs>
                <w:tab w:val="left" w:pos="0"/>
              </w:tabs>
              <w:autoSpaceDE w:val="0"/>
              <w:autoSpaceDN w:val="0"/>
              <w:adjustRightInd w:val="0"/>
              <w:spacing w:before="46"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Personal fuera de convenio</w:t>
            </w:r>
          </w:p>
        </w:tc>
        <w:tc>
          <w:tcPr>
            <w:tcW w:w="1079" w:type="dxa"/>
            <w:tcBorders>
              <w:top w:val="single" w:sz="12" w:space="0" w:color="auto"/>
              <w:left w:val="single" w:sz="12" w:space="0" w:color="auto"/>
              <w:bottom w:val="single" w:sz="2" w:space="0" w:color="auto"/>
              <w:right w:val="single" w:sz="12" w:space="0" w:color="auto"/>
            </w:tcBorders>
            <w:tcMar>
              <w:top w:w="100" w:type="nil"/>
              <w:right w:w="100" w:type="nil"/>
            </w:tcMar>
          </w:tcPr>
          <w:p w14:paraId="308E70AE"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083" w:type="dxa"/>
            <w:tcBorders>
              <w:top w:val="single" w:sz="12" w:space="0" w:color="auto"/>
              <w:left w:val="single" w:sz="12" w:space="0" w:color="auto"/>
              <w:bottom w:val="single" w:sz="2" w:space="0" w:color="auto"/>
              <w:right w:val="single" w:sz="12" w:space="0" w:color="auto"/>
            </w:tcBorders>
            <w:tcMar>
              <w:top w:w="100" w:type="nil"/>
              <w:right w:w="100" w:type="nil"/>
            </w:tcMar>
          </w:tcPr>
          <w:p w14:paraId="63857DE1"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230" w:type="dxa"/>
            <w:tcBorders>
              <w:top w:val="single" w:sz="12" w:space="0" w:color="auto"/>
              <w:left w:val="single" w:sz="12" w:space="0" w:color="auto"/>
              <w:bottom w:val="single" w:sz="2" w:space="0" w:color="auto"/>
              <w:right w:val="single" w:sz="12" w:space="0" w:color="auto"/>
            </w:tcBorders>
            <w:tcMar>
              <w:top w:w="100" w:type="nil"/>
              <w:right w:w="100" w:type="nil"/>
            </w:tcMar>
          </w:tcPr>
          <w:p w14:paraId="133B0332"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61641276" w14:textId="77777777" w:rsidTr="00AA4600">
        <w:tblPrEx>
          <w:tblBorders>
            <w:top w:val="none" w:sz="0" w:space="0" w:color="auto"/>
          </w:tblBorders>
          <w:tblCellMar>
            <w:top w:w="0" w:type="dxa"/>
            <w:bottom w:w="0" w:type="dxa"/>
          </w:tblCellMar>
        </w:tblPrEx>
        <w:trPr>
          <w:jc w:val="center"/>
        </w:trPr>
        <w:tc>
          <w:tcPr>
            <w:tcW w:w="2431"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5C302080" w14:textId="77777777" w:rsidR="00A40E01" w:rsidRDefault="00A40E01" w:rsidP="00A40E01">
            <w:pPr>
              <w:widowControl w:val="0"/>
              <w:tabs>
                <w:tab w:val="left" w:pos="0"/>
              </w:tabs>
              <w:autoSpaceDE w:val="0"/>
              <w:autoSpaceDN w:val="0"/>
              <w:adjustRightInd w:val="0"/>
              <w:spacing w:before="3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Totales</w:t>
            </w:r>
          </w:p>
        </w:tc>
        <w:tc>
          <w:tcPr>
            <w:tcW w:w="1079"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3D5BC7CF"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083"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050D2CF7"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230"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6582AE42"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A4600" w14:paraId="62610E3A" w14:textId="77777777" w:rsidTr="00AA4600">
        <w:tblPrEx>
          <w:tblBorders>
            <w:top w:val="none" w:sz="0" w:space="0" w:color="auto"/>
            <w:bottom w:val="single" w:sz="18" w:space="0" w:color="auto"/>
          </w:tblBorders>
          <w:tblCellMar>
            <w:top w:w="0" w:type="dxa"/>
            <w:bottom w:w="0" w:type="dxa"/>
          </w:tblCellMar>
        </w:tblPrEx>
        <w:trPr>
          <w:jc w:val="center"/>
        </w:trPr>
        <w:tc>
          <w:tcPr>
            <w:tcW w:w="2431" w:type="dxa"/>
            <w:tcBorders>
              <w:top w:val="single" w:sz="2" w:space="0" w:color="auto"/>
              <w:left w:val="single" w:sz="12" w:space="0" w:color="auto"/>
              <w:bottom w:val="single" w:sz="18" w:space="0" w:color="auto"/>
              <w:right w:val="single" w:sz="12" w:space="0" w:color="auto"/>
            </w:tcBorders>
            <w:tcMar>
              <w:top w:w="100" w:type="nil"/>
              <w:right w:w="100" w:type="nil"/>
            </w:tcMar>
          </w:tcPr>
          <w:p w14:paraId="572515B4" w14:textId="77777777" w:rsidR="00AA4600" w:rsidRDefault="00AA4600"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079" w:type="dxa"/>
            <w:tcBorders>
              <w:top w:val="single" w:sz="2" w:space="0" w:color="auto"/>
              <w:left w:val="single" w:sz="12" w:space="0" w:color="auto"/>
              <w:bottom w:val="single" w:sz="18" w:space="0" w:color="auto"/>
              <w:right w:val="single" w:sz="12" w:space="0" w:color="auto"/>
            </w:tcBorders>
            <w:tcMar>
              <w:top w:w="100" w:type="nil"/>
              <w:right w:w="100" w:type="nil"/>
            </w:tcMar>
          </w:tcPr>
          <w:p w14:paraId="44BE7641" w14:textId="77777777" w:rsidR="00AA4600" w:rsidRDefault="00AA4600"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4313" w:type="dxa"/>
            <w:gridSpan w:val="2"/>
            <w:tcBorders>
              <w:top w:val="single" w:sz="2" w:space="0" w:color="auto"/>
              <w:left w:val="single" w:sz="12" w:space="0" w:color="auto"/>
              <w:bottom w:val="single" w:sz="18" w:space="0" w:color="auto"/>
              <w:right w:val="single" w:sz="12" w:space="0" w:color="auto"/>
            </w:tcBorders>
            <w:tcMar>
              <w:top w:w="100" w:type="nil"/>
              <w:right w:w="100" w:type="nil"/>
            </w:tcMar>
          </w:tcPr>
          <w:p w14:paraId="6B9F893E" w14:textId="78A8B3AE" w:rsidR="00AA4600" w:rsidRDefault="00AA4600" w:rsidP="00A40E01">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Grilla Fuera de Convenio (SUSPENDIDA)</w:t>
            </w:r>
          </w:p>
        </w:tc>
      </w:tr>
    </w:tbl>
    <w:p w14:paraId="406BA6E7" w14:textId="77777777" w:rsidR="00A40E01" w:rsidRDefault="00A40E01" w:rsidP="00A40E01">
      <w:pPr>
        <w:widowControl w:val="0"/>
        <w:tabs>
          <w:tab w:val="left" w:pos="0"/>
        </w:tabs>
        <w:autoSpaceDE w:val="0"/>
        <w:autoSpaceDN w:val="0"/>
        <w:adjustRightInd w:val="0"/>
        <w:spacing w:before="6" w:after="0" w:line="240" w:lineRule="auto"/>
        <w:ind w:right="-1"/>
        <w:rPr>
          <w:rFonts w:ascii="Times New Roman" w:hAnsi="Times New Roman" w:cs="Times New Roman"/>
          <w:kern w:val="1"/>
          <w:sz w:val="9"/>
          <w:szCs w:val="9"/>
          <w:lang w:val="es-ES"/>
        </w:rPr>
      </w:pPr>
    </w:p>
    <w:p w14:paraId="7B021D08" w14:textId="77777777" w:rsidR="00AA4600" w:rsidRDefault="00AA4600" w:rsidP="00A40E01">
      <w:pPr>
        <w:widowControl w:val="0"/>
        <w:tabs>
          <w:tab w:val="left" w:pos="0"/>
        </w:tabs>
        <w:autoSpaceDE w:val="0"/>
        <w:autoSpaceDN w:val="0"/>
        <w:adjustRightInd w:val="0"/>
        <w:spacing w:before="98" w:after="0" w:line="219" w:lineRule="exact"/>
        <w:ind w:right="-1"/>
        <w:rPr>
          <w:rFonts w:ascii="Trebuchet MS" w:hAnsi="Trebuchet MS" w:cs="Trebuchet MS"/>
          <w:kern w:val="1"/>
          <w:sz w:val="19"/>
          <w:szCs w:val="19"/>
          <w:lang w:val="es-ES"/>
        </w:rPr>
      </w:pPr>
    </w:p>
    <w:p w14:paraId="1B20C1CE" w14:textId="77777777" w:rsidR="00AA4600" w:rsidRDefault="00AA4600" w:rsidP="00A40E01">
      <w:pPr>
        <w:widowControl w:val="0"/>
        <w:tabs>
          <w:tab w:val="left" w:pos="0"/>
        </w:tabs>
        <w:autoSpaceDE w:val="0"/>
        <w:autoSpaceDN w:val="0"/>
        <w:adjustRightInd w:val="0"/>
        <w:spacing w:before="98" w:after="0" w:line="219" w:lineRule="exact"/>
        <w:ind w:right="-1"/>
        <w:rPr>
          <w:rFonts w:ascii="Trebuchet MS" w:hAnsi="Trebuchet MS" w:cs="Trebuchet MS"/>
          <w:kern w:val="1"/>
          <w:sz w:val="19"/>
          <w:szCs w:val="19"/>
          <w:lang w:val="es-ES"/>
        </w:rPr>
      </w:pPr>
    </w:p>
    <w:p w14:paraId="52B7C617" w14:textId="77777777" w:rsidR="00AA4600" w:rsidRDefault="00AA4600" w:rsidP="00A40E01">
      <w:pPr>
        <w:widowControl w:val="0"/>
        <w:tabs>
          <w:tab w:val="left" w:pos="0"/>
        </w:tabs>
        <w:autoSpaceDE w:val="0"/>
        <w:autoSpaceDN w:val="0"/>
        <w:adjustRightInd w:val="0"/>
        <w:spacing w:before="98" w:after="0" w:line="219" w:lineRule="exact"/>
        <w:ind w:right="-1"/>
        <w:rPr>
          <w:rFonts w:ascii="Trebuchet MS" w:hAnsi="Trebuchet MS" w:cs="Trebuchet MS"/>
          <w:kern w:val="1"/>
          <w:sz w:val="19"/>
          <w:szCs w:val="19"/>
          <w:lang w:val="es-ES"/>
        </w:rPr>
      </w:pPr>
    </w:p>
    <w:p w14:paraId="6F373A6B" w14:textId="77777777" w:rsidR="00AA4600" w:rsidRDefault="00AA4600" w:rsidP="00A40E01">
      <w:pPr>
        <w:widowControl w:val="0"/>
        <w:tabs>
          <w:tab w:val="left" w:pos="0"/>
        </w:tabs>
        <w:autoSpaceDE w:val="0"/>
        <w:autoSpaceDN w:val="0"/>
        <w:adjustRightInd w:val="0"/>
        <w:spacing w:before="98" w:after="0" w:line="219" w:lineRule="exact"/>
        <w:ind w:right="-1"/>
        <w:rPr>
          <w:rFonts w:ascii="Trebuchet MS" w:hAnsi="Trebuchet MS" w:cs="Trebuchet MS"/>
          <w:kern w:val="1"/>
          <w:sz w:val="19"/>
          <w:szCs w:val="19"/>
          <w:lang w:val="es-ES"/>
        </w:rPr>
      </w:pPr>
    </w:p>
    <w:p w14:paraId="34C90173" w14:textId="77777777" w:rsidR="00AA4600" w:rsidRDefault="00AA4600" w:rsidP="00A40E01">
      <w:pPr>
        <w:widowControl w:val="0"/>
        <w:tabs>
          <w:tab w:val="left" w:pos="0"/>
        </w:tabs>
        <w:autoSpaceDE w:val="0"/>
        <w:autoSpaceDN w:val="0"/>
        <w:adjustRightInd w:val="0"/>
        <w:spacing w:before="98" w:after="0" w:line="219" w:lineRule="exact"/>
        <w:ind w:right="-1"/>
        <w:rPr>
          <w:rFonts w:ascii="Trebuchet MS" w:hAnsi="Trebuchet MS" w:cs="Trebuchet MS"/>
          <w:kern w:val="1"/>
          <w:sz w:val="19"/>
          <w:szCs w:val="19"/>
          <w:lang w:val="es-ES"/>
        </w:rPr>
      </w:pPr>
    </w:p>
    <w:p w14:paraId="1E4965E2" w14:textId="77777777" w:rsidR="00AA4600" w:rsidRDefault="00AA4600" w:rsidP="00A40E01">
      <w:pPr>
        <w:widowControl w:val="0"/>
        <w:tabs>
          <w:tab w:val="left" w:pos="0"/>
        </w:tabs>
        <w:autoSpaceDE w:val="0"/>
        <w:autoSpaceDN w:val="0"/>
        <w:adjustRightInd w:val="0"/>
        <w:spacing w:before="98" w:after="0" w:line="219" w:lineRule="exact"/>
        <w:ind w:right="-1"/>
        <w:rPr>
          <w:rFonts w:ascii="Trebuchet MS" w:hAnsi="Trebuchet MS" w:cs="Trebuchet MS"/>
          <w:kern w:val="1"/>
          <w:sz w:val="19"/>
          <w:szCs w:val="19"/>
          <w:lang w:val="es-ES"/>
        </w:rPr>
      </w:pPr>
    </w:p>
    <w:p w14:paraId="7CEED1F8" w14:textId="77777777" w:rsidR="00A40E01" w:rsidRDefault="00A40E01" w:rsidP="00A40E01">
      <w:pPr>
        <w:widowControl w:val="0"/>
        <w:tabs>
          <w:tab w:val="left" w:pos="0"/>
        </w:tabs>
        <w:autoSpaceDE w:val="0"/>
        <w:autoSpaceDN w:val="0"/>
        <w:adjustRightInd w:val="0"/>
        <w:spacing w:before="98"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Hombres/Mujeres: Total de personas fuera de convenio.</w:t>
      </w:r>
    </w:p>
    <w:p w14:paraId="70FA0011" w14:textId="77777777" w:rsidR="00A40E01" w:rsidRDefault="00A40E01" w:rsidP="00A40E01">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Totales: Las filas se mostrarán a través de sumatorias automáticas. Cantidad de hijos del personal</w:t>
      </w:r>
    </w:p>
    <w:p w14:paraId="41E17873" w14:textId="77777777" w:rsidR="00A40E01" w:rsidRDefault="00A40E01" w:rsidP="00A40E01">
      <w:pPr>
        <w:widowControl w:val="0"/>
        <w:tabs>
          <w:tab w:val="left" w:pos="0"/>
        </w:tabs>
        <w:autoSpaceDE w:val="0"/>
        <w:autoSpaceDN w:val="0"/>
        <w:adjustRightInd w:val="0"/>
        <w:spacing w:before="7" w:after="0" w:line="240" w:lineRule="auto"/>
        <w:ind w:right="-1"/>
        <w:rPr>
          <w:rFonts w:ascii="Times New Roman" w:hAnsi="Times New Roman" w:cs="Times New Roman"/>
          <w:kern w:val="1"/>
          <w:sz w:val="18"/>
          <w:szCs w:val="18"/>
          <w:lang w:val="es-ES"/>
        </w:rPr>
      </w:pPr>
    </w:p>
    <w:tbl>
      <w:tblPr>
        <w:tblW w:w="0" w:type="auto"/>
        <w:jc w:val="center"/>
        <w:tblBorders>
          <w:top w:val="single" w:sz="18" w:space="0" w:color="auto"/>
          <w:left w:val="single" w:sz="18" w:space="0" w:color="auto"/>
          <w:right w:val="single" w:sz="18" w:space="0" w:color="auto"/>
        </w:tblBorders>
        <w:tblLayout w:type="fixed"/>
        <w:tblLook w:val="0000" w:firstRow="0" w:lastRow="0" w:firstColumn="0" w:lastColumn="0" w:noHBand="0" w:noVBand="0"/>
      </w:tblPr>
      <w:tblGrid>
        <w:gridCol w:w="1047"/>
        <w:gridCol w:w="868"/>
        <w:gridCol w:w="1228"/>
        <w:gridCol w:w="1514"/>
        <w:gridCol w:w="2089"/>
        <w:gridCol w:w="1699"/>
      </w:tblGrid>
      <w:tr w:rsidR="00A40E01" w14:paraId="0691E13A" w14:textId="77777777" w:rsidTr="00D6363D">
        <w:tblPrEx>
          <w:tblCellMar>
            <w:top w:w="0" w:type="dxa"/>
            <w:bottom w:w="0" w:type="dxa"/>
          </w:tblCellMar>
        </w:tblPrEx>
        <w:trPr>
          <w:jc w:val="center"/>
        </w:trPr>
        <w:tc>
          <w:tcPr>
            <w:tcW w:w="1047"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01D69964"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868"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20C73AFE" w14:textId="77777777" w:rsidR="00A40E01" w:rsidRDefault="00A40E01" w:rsidP="00A40E01">
            <w:pPr>
              <w:widowControl w:val="0"/>
              <w:tabs>
                <w:tab w:val="left" w:pos="0"/>
              </w:tabs>
              <w:autoSpaceDE w:val="0"/>
              <w:autoSpaceDN w:val="0"/>
              <w:adjustRightInd w:val="0"/>
              <w:spacing w:before="5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Sin Hijos</w:t>
            </w:r>
          </w:p>
        </w:tc>
        <w:tc>
          <w:tcPr>
            <w:tcW w:w="1228"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162ED574" w14:textId="77777777" w:rsidR="00A40E01" w:rsidRDefault="00A40E01" w:rsidP="00A40E01">
            <w:pPr>
              <w:widowControl w:val="0"/>
              <w:tabs>
                <w:tab w:val="left" w:pos="0"/>
              </w:tabs>
              <w:autoSpaceDE w:val="0"/>
              <w:autoSpaceDN w:val="0"/>
              <w:adjustRightInd w:val="0"/>
              <w:spacing w:before="5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Hasta 2 hijos</w:t>
            </w:r>
          </w:p>
        </w:tc>
        <w:tc>
          <w:tcPr>
            <w:tcW w:w="1514"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1DBF8FF2" w14:textId="77777777" w:rsidR="00A40E01" w:rsidRDefault="00A40E01" w:rsidP="00A40E01">
            <w:pPr>
              <w:widowControl w:val="0"/>
              <w:tabs>
                <w:tab w:val="left" w:pos="0"/>
              </w:tabs>
              <w:autoSpaceDE w:val="0"/>
              <w:autoSpaceDN w:val="0"/>
              <w:adjustRightInd w:val="0"/>
              <w:spacing w:before="5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Entre 2 y 4 hijos</w:t>
            </w:r>
          </w:p>
        </w:tc>
        <w:tc>
          <w:tcPr>
            <w:tcW w:w="2089"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5901F15B" w14:textId="77777777" w:rsidR="00A40E01" w:rsidRDefault="00A40E01" w:rsidP="00A40E01">
            <w:pPr>
              <w:widowControl w:val="0"/>
              <w:tabs>
                <w:tab w:val="left" w:pos="0"/>
              </w:tabs>
              <w:autoSpaceDE w:val="0"/>
              <w:autoSpaceDN w:val="0"/>
              <w:adjustRightInd w:val="0"/>
              <w:spacing w:before="5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Más de 4 hijos</w:t>
            </w:r>
          </w:p>
        </w:tc>
        <w:tc>
          <w:tcPr>
            <w:tcW w:w="1699"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3A9523F9" w14:textId="77777777" w:rsidR="00A40E01" w:rsidRDefault="00A40E01" w:rsidP="00A40E01">
            <w:pPr>
              <w:widowControl w:val="0"/>
              <w:tabs>
                <w:tab w:val="left" w:pos="0"/>
              </w:tabs>
              <w:autoSpaceDE w:val="0"/>
              <w:autoSpaceDN w:val="0"/>
              <w:adjustRightInd w:val="0"/>
              <w:spacing w:before="5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Totales</w:t>
            </w:r>
          </w:p>
        </w:tc>
      </w:tr>
      <w:tr w:rsidR="00A40E01" w14:paraId="6F5E6FB7" w14:textId="77777777" w:rsidTr="00D6363D">
        <w:tblPrEx>
          <w:tblBorders>
            <w:top w:val="none" w:sz="0" w:space="0" w:color="auto"/>
          </w:tblBorders>
          <w:tblCellMar>
            <w:top w:w="0" w:type="dxa"/>
            <w:bottom w:w="0" w:type="dxa"/>
          </w:tblCellMar>
        </w:tblPrEx>
        <w:trPr>
          <w:jc w:val="center"/>
        </w:trPr>
        <w:tc>
          <w:tcPr>
            <w:tcW w:w="1047"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257A126A" w14:textId="77777777" w:rsidR="00A40E01" w:rsidRDefault="00A40E01" w:rsidP="00A40E01">
            <w:pPr>
              <w:widowControl w:val="0"/>
              <w:tabs>
                <w:tab w:val="left" w:pos="0"/>
              </w:tabs>
              <w:autoSpaceDE w:val="0"/>
              <w:autoSpaceDN w:val="0"/>
              <w:adjustRightInd w:val="0"/>
              <w:spacing w:before="38"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HOMBRES</w:t>
            </w:r>
          </w:p>
        </w:tc>
        <w:tc>
          <w:tcPr>
            <w:tcW w:w="868" w:type="dxa"/>
            <w:tcBorders>
              <w:top w:val="single" w:sz="2" w:space="0" w:color="auto"/>
              <w:left w:val="single" w:sz="12" w:space="0" w:color="auto"/>
              <w:bottom w:val="single" w:sz="2" w:space="0" w:color="auto"/>
              <w:right w:val="single" w:sz="12" w:space="0" w:color="auto"/>
            </w:tcBorders>
            <w:tcMar>
              <w:top w:w="100" w:type="nil"/>
              <w:right w:w="100" w:type="nil"/>
            </w:tcMar>
          </w:tcPr>
          <w:p w14:paraId="572123A7"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228" w:type="dxa"/>
            <w:tcBorders>
              <w:top w:val="single" w:sz="2" w:space="0" w:color="auto"/>
              <w:left w:val="single" w:sz="12" w:space="0" w:color="auto"/>
              <w:bottom w:val="single" w:sz="2" w:space="0" w:color="auto"/>
              <w:right w:val="single" w:sz="12" w:space="0" w:color="auto"/>
            </w:tcBorders>
            <w:tcMar>
              <w:top w:w="100" w:type="nil"/>
              <w:right w:w="100" w:type="nil"/>
            </w:tcMar>
          </w:tcPr>
          <w:p w14:paraId="2D61B1E2"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514" w:type="dxa"/>
            <w:tcBorders>
              <w:top w:val="single" w:sz="2" w:space="0" w:color="auto"/>
              <w:left w:val="single" w:sz="12" w:space="0" w:color="auto"/>
              <w:bottom w:val="single" w:sz="2" w:space="0" w:color="auto"/>
              <w:right w:val="single" w:sz="12" w:space="0" w:color="auto"/>
            </w:tcBorders>
            <w:tcMar>
              <w:top w:w="100" w:type="nil"/>
              <w:right w:w="100" w:type="nil"/>
            </w:tcMar>
          </w:tcPr>
          <w:p w14:paraId="17F1FA61"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089" w:type="dxa"/>
            <w:tcBorders>
              <w:top w:val="single" w:sz="2" w:space="0" w:color="auto"/>
              <w:left w:val="single" w:sz="12" w:space="0" w:color="auto"/>
              <w:bottom w:val="single" w:sz="2" w:space="0" w:color="auto"/>
              <w:right w:val="single" w:sz="12" w:space="0" w:color="auto"/>
            </w:tcBorders>
            <w:tcMar>
              <w:top w:w="100" w:type="nil"/>
              <w:right w:w="100" w:type="nil"/>
            </w:tcMar>
          </w:tcPr>
          <w:p w14:paraId="391F1575"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699" w:type="dxa"/>
            <w:tcBorders>
              <w:top w:val="single" w:sz="2" w:space="0" w:color="auto"/>
              <w:left w:val="single" w:sz="12" w:space="0" w:color="auto"/>
              <w:bottom w:val="single" w:sz="2" w:space="0" w:color="auto"/>
              <w:right w:val="single" w:sz="12" w:space="0" w:color="auto"/>
            </w:tcBorders>
            <w:tcMar>
              <w:top w:w="100" w:type="nil"/>
              <w:right w:w="100" w:type="nil"/>
            </w:tcMar>
          </w:tcPr>
          <w:p w14:paraId="78870883"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527BB249" w14:textId="77777777" w:rsidTr="00D6363D">
        <w:tblPrEx>
          <w:tblBorders>
            <w:top w:val="none" w:sz="0" w:space="0" w:color="auto"/>
          </w:tblBorders>
          <w:tblCellMar>
            <w:top w:w="0" w:type="dxa"/>
            <w:bottom w:w="0" w:type="dxa"/>
          </w:tblCellMar>
        </w:tblPrEx>
        <w:trPr>
          <w:jc w:val="center"/>
        </w:trPr>
        <w:tc>
          <w:tcPr>
            <w:tcW w:w="1047"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14F0AF80" w14:textId="77777777" w:rsidR="00A40E01" w:rsidRDefault="00A40E01" w:rsidP="00A40E01">
            <w:pPr>
              <w:widowControl w:val="0"/>
              <w:tabs>
                <w:tab w:val="left" w:pos="0"/>
              </w:tabs>
              <w:autoSpaceDE w:val="0"/>
              <w:autoSpaceDN w:val="0"/>
              <w:adjustRightInd w:val="0"/>
              <w:spacing w:before="38"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MUJERES</w:t>
            </w:r>
          </w:p>
        </w:tc>
        <w:tc>
          <w:tcPr>
            <w:tcW w:w="868" w:type="dxa"/>
            <w:tcBorders>
              <w:top w:val="single" w:sz="2" w:space="0" w:color="auto"/>
              <w:left w:val="single" w:sz="12" w:space="0" w:color="auto"/>
              <w:bottom w:val="single" w:sz="2" w:space="0" w:color="auto"/>
              <w:right w:val="single" w:sz="12" w:space="0" w:color="auto"/>
            </w:tcBorders>
            <w:tcMar>
              <w:top w:w="100" w:type="nil"/>
              <w:right w:w="100" w:type="nil"/>
            </w:tcMar>
          </w:tcPr>
          <w:p w14:paraId="70898A41"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228" w:type="dxa"/>
            <w:tcBorders>
              <w:top w:val="single" w:sz="2" w:space="0" w:color="auto"/>
              <w:left w:val="single" w:sz="12" w:space="0" w:color="auto"/>
              <w:bottom w:val="single" w:sz="2" w:space="0" w:color="auto"/>
              <w:right w:val="single" w:sz="12" w:space="0" w:color="auto"/>
            </w:tcBorders>
            <w:tcMar>
              <w:top w:w="100" w:type="nil"/>
              <w:right w:w="100" w:type="nil"/>
            </w:tcMar>
          </w:tcPr>
          <w:p w14:paraId="6789C7C3"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514" w:type="dxa"/>
            <w:tcBorders>
              <w:top w:val="single" w:sz="2" w:space="0" w:color="auto"/>
              <w:left w:val="single" w:sz="12" w:space="0" w:color="auto"/>
              <w:bottom w:val="single" w:sz="2" w:space="0" w:color="auto"/>
              <w:right w:val="single" w:sz="12" w:space="0" w:color="auto"/>
            </w:tcBorders>
            <w:tcMar>
              <w:top w:w="100" w:type="nil"/>
              <w:right w:w="100" w:type="nil"/>
            </w:tcMar>
          </w:tcPr>
          <w:p w14:paraId="2BC17043"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089" w:type="dxa"/>
            <w:tcBorders>
              <w:top w:val="single" w:sz="2" w:space="0" w:color="auto"/>
              <w:left w:val="single" w:sz="12" w:space="0" w:color="auto"/>
              <w:bottom w:val="single" w:sz="2" w:space="0" w:color="auto"/>
              <w:right w:val="single" w:sz="12" w:space="0" w:color="auto"/>
            </w:tcBorders>
            <w:tcMar>
              <w:top w:w="100" w:type="nil"/>
              <w:right w:w="100" w:type="nil"/>
            </w:tcMar>
          </w:tcPr>
          <w:p w14:paraId="36FC8DD0"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699" w:type="dxa"/>
            <w:tcBorders>
              <w:top w:val="single" w:sz="2" w:space="0" w:color="auto"/>
              <w:left w:val="single" w:sz="12" w:space="0" w:color="auto"/>
              <w:bottom w:val="single" w:sz="2" w:space="0" w:color="auto"/>
              <w:right w:val="single" w:sz="12" w:space="0" w:color="auto"/>
            </w:tcBorders>
            <w:tcMar>
              <w:top w:w="100" w:type="nil"/>
              <w:right w:w="100" w:type="nil"/>
            </w:tcMar>
          </w:tcPr>
          <w:p w14:paraId="11D92561"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632EC977" w14:textId="77777777" w:rsidTr="00D6363D">
        <w:tblPrEx>
          <w:tblBorders>
            <w:top w:val="none" w:sz="0" w:space="0" w:color="auto"/>
          </w:tblBorders>
          <w:tblCellMar>
            <w:top w:w="0" w:type="dxa"/>
            <w:bottom w:w="0" w:type="dxa"/>
          </w:tblCellMar>
        </w:tblPrEx>
        <w:trPr>
          <w:jc w:val="center"/>
        </w:trPr>
        <w:tc>
          <w:tcPr>
            <w:tcW w:w="1047"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6E736F43" w14:textId="77777777" w:rsidR="00A40E01" w:rsidRDefault="00A40E01" w:rsidP="00A40E01">
            <w:pPr>
              <w:widowControl w:val="0"/>
              <w:tabs>
                <w:tab w:val="left" w:pos="0"/>
              </w:tabs>
              <w:autoSpaceDE w:val="0"/>
              <w:autoSpaceDN w:val="0"/>
              <w:adjustRightInd w:val="0"/>
              <w:spacing w:before="38"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TOTALES</w:t>
            </w:r>
          </w:p>
        </w:tc>
        <w:tc>
          <w:tcPr>
            <w:tcW w:w="868"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5D8047E3"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228"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1D52B4B2"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514"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08EAD35B"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089"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33BAF07F"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699"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25A918F2"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D6363D" w14:paraId="1279E7E4" w14:textId="77777777" w:rsidTr="00D6363D">
        <w:tblPrEx>
          <w:tblBorders>
            <w:top w:val="none" w:sz="0" w:space="0" w:color="auto"/>
            <w:bottom w:val="single" w:sz="18" w:space="0" w:color="auto"/>
          </w:tblBorders>
          <w:tblCellMar>
            <w:top w:w="0" w:type="dxa"/>
            <w:bottom w:w="0" w:type="dxa"/>
          </w:tblCellMar>
        </w:tblPrEx>
        <w:trPr>
          <w:jc w:val="center"/>
        </w:trPr>
        <w:tc>
          <w:tcPr>
            <w:tcW w:w="1047" w:type="dxa"/>
            <w:tcBorders>
              <w:top w:val="single" w:sz="2" w:space="0" w:color="auto"/>
              <w:left w:val="single" w:sz="12" w:space="0" w:color="auto"/>
              <w:bottom w:val="single" w:sz="18" w:space="0" w:color="auto"/>
              <w:right w:val="single" w:sz="12" w:space="0" w:color="auto"/>
            </w:tcBorders>
            <w:tcMar>
              <w:top w:w="100" w:type="nil"/>
              <w:right w:w="100" w:type="nil"/>
            </w:tcMar>
          </w:tcPr>
          <w:p w14:paraId="14F3B3FF" w14:textId="77777777" w:rsidR="00D6363D" w:rsidRDefault="00D6363D"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868" w:type="dxa"/>
            <w:tcBorders>
              <w:top w:val="single" w:sz="2" w:space="0" w:color="auto"/>
              <w:left w:val="single" w:sz="12" w:space="0" w:color="auto"/>
              <w:bottom w:val="single" w:sz="18" w:space="0" w:color="auto"/>
              <w:right w:val="single" w:sz="12" w:space="0" w:color="auto"/>
            </w:tcBorders>
            <w:tcMar>
              <w:top w:w="100" w:type="nil"/>
              <w:right w:w="100" w:type="nil"/>
            </w:tcMar>
          </w:tcPr>
          <w:p w14:paraId="644D0857" w14:textId="77777777" w:rsidR="00D6363D" w:rsidRDefault="00D6363D"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228" w:type="dxa"/>
            <w:tcBorders>
              <w:top w:val="single" w:sz="2" w:space="0" w:color="auto"/>
              <w:left w:val="single" w:sz="12" w:space="0" w:color="auto"/>
              <w:bottom w:val="single" w:sz="18" w:space="0" w:color="auto"/>
              <w:right w:val="single" w:sz="12" w:space="0" w:color="auto"/>
            </w:tcBorders>
            <w:tcMar>
              <w:top w:w="100" w:type="nil"/>
              <w:right w:w="100" w:type="nil"/>
            </w:tcMar>
          </w:tcPr>
          <w:p w14:paraId="7A45CF1D" w14:textId="77777777" w:rsidR="00D6363D" w:rsidRDefault="00D6363D"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514" w:type="dxa"/>
            <w:tcBorders>
              <w:top w:val="single" w:sz="2" w:space="0" w:color="auto"/>
              <w:left w:val="single" w:sz="12" w:space="0" w:color="auto"/>
              <w:bottom w:val="single" w:sz="18" w:space="0" w:color="auto"/>
              <w:right w:val="single" w:sz="12" w:space="0" w:color="auto"/>
            </w:tcBorders>
            <w:tcMar>
              <w:top w:w="100" w:type="nil"/>
              <w:right w:w="100" w:type="nil"/>
            </w:tcMar>
          </w:tcPr>
          <w:p w14:paraId="63277FBF" w14:textId="77777777" w:rsidR="00D6363D" w:rsidRDefault="00D6363D"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3788" w:type="dxa"/>
            <w:gridSpan w:val="2"/>
            <w:tcBorders>
              <w:top w:val="single" w:sz="2" w:space="0" w:color="auto"/>
              <w:left w:val="single" w:sz="12" w:space="0" w:color="auto"/>
              <w:bottom w:val="single" w:sz="18" w:space="0" w:color="auto"/>
              <w:right w:val="single" w:sz="12" w:space="0" w:color="auto"/>
            </w:tcBorders>
            <w:tcMar>
              <w:top w:w="100" w:type="nil"/>
              <w:right w:w="100" w:type="nil"/>
            </w:tcMar>
          </w:tcPr>
          <w:p w14:paraId="690F7EA1" w14:textId="1A18241E" w:rsidR="00D6363D" w:rsidRDefault="00D6363D"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9"/>
                <w:szCs w:val="19"/>
                <w:lang w:val="es-ES"/>
              </w:rPr>
            </w:pPr>
            <w:r>
              <w:rPr>
                <w:rFonts w:ascii="Trebuchet MS" w:hAnsi="Trebuchet MS" w:cs="Trebuchet MS"/>
                <w:kern w:val="1"/>
                <w:sz w:val="19"/>
                <w:szCs w:val="19"/>
                <w:lang w:val="es-ES"/>
              </w:rPr>
              <w:t>Grilla Hijos (SUSPENDIDA)</w:t>
            </w:r>
          </w:p>
        </w:tc>
      </w:tr>
    </w:tbl>
    <w:p w14:paraId="69C1E3E7"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p w14:paraId="4E50F919"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9"/>
          <w:szCs w:val="19"/>
          <w:lang w:val="es-ES"/>
        </w:rPr>
      </w:pPr>
    </w:p>
    <w:p w14:paraId="1371084E"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9"/>
          <w:szCs w:val="19"/>
          <w:lang w:val="es-ES"/>
        </w:rPr>
      </w:pPr>
    </w:p>
    <w:p w14:paraId="7258521A" w14:textId="77777777" w:rsidR="00A40E01" w:rsidRDefault="00A40E01" w:rsidP="00A40E01">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Lugar de residencia</w:t>
      </w:r>
    </w:p>
    <w:p w14:paraId="4152B15F" w14:textId="77777777" w:rsidR="00A40E01" w:rsidRDefault="00A40E01" w:rsidP="00A40E01">
      <w:pPr>
        <w:widowControl w:val="0"/>
        <w:tabs>
          <w:tab w:val="left" w:pos="0"/>
        </w:tabs>
        <w:autoSpaceDE w:val="0"/>
        <w:autoSpaceDN w:val="0"/>
        <w:adjustRightInd w:val="0"/>
        <w:spacing w:before="9" w:after="1" w:line="240" w:lineRule="auto"/>
        <w:ind w:right="-1"/>
        <w:rPr>
          <w:rFonts w:ascii="Times New Roman" w:hAnsi="Times New Roman" w:cs="Times New Roman"/>
          <w:kern w:val="1"/>
          <w:sz w:val="18"/>
          <w:szCs w:val="18"/>
          <w:lang w:val="es-ES"/>
        </w:rPr>
      </w:pPr>
    </w:p>
    <w:tbl>
      <w:tblPr>
        <w:tblW w:w="0" w:type="auto"/>
        <w:jc w:val="center"/>
        <w:tblBorders>
          <w:top w:val="single" w:sz="18" w:space="0" w:color="auto"/>
          <w:left w:val="single" w:sz="18" w:space="0" w:color="auto"/>
          <w:right w:val="single" w:sz="18" w:space="0" w:color="auto"/>
        </w:tblBorders>
        <w:tblLayout w:type="fixed"/>
        <w:tblLook w:val="0000" w:firstRow="0" w:lastRow="0" w:firstColumn="0" w:lastColumn="0" w:noHBand="0" w:noVBand="0"/>
      </w:tblPr>
      <w:tblGrid>
        <w:gridCol w:w="2106"/>
        <w:gridCol w:w="1060"/>
        <w:gridCol w:w="1518"/>
        <w:gridCol w:w="1646"/>
      </w:tblGrid>
      <w:tr w:rsidR="00A40E01" w14:paraId="272C2B46" w14:textId="77777777" w:rsidTr="00D6363D">
        <w:tblPrEx>
          <w:tblCellMar>
            <w:top w:w="0" w:type="dxa"/>
            <w:bottom w:w="0" w:type="dxa"/>
          </w:tblCellMar>
        </w:tblPrEx>
        <w:trPr>
          <w:jc w:val="center"/>
        </w:trPr>
        <w:tc>
          <w:tcPr>
            <w:tcW w:w="2106" w:type="dxa"/>
            <w:tcBorders>
              <w:top w:val="single" w:sz="18" w:space="0" w:color="auto"/>
              <w:left w:val="single" w:sz="12" w:space="0" w:color="auto"/>
              <w:bottom w:val="single" w:sz="18" w:space="0" w:color="auto"/>
              <w:right w:val="single" w:sz="12" w:space="0" w:color="auto"/>
            </w:tcBorders>
            <w:shd w:val="clear" w:color="auto" w:fill="C0C0C0"/>
            <w:tcMar>
              <w:top w:w="100" w:type="nil"/>
              <w:right w:w="100" w:type="nil"/>
            </w:tcMar>
          </w:tcPr>
          <w:p w14:paraId="1C6B6228" w14:textId="77777777" w:rsidR="00A40E01" w:rsidRDefault="00A40E01" w:rsidP="00A40E01">
            <w:pPr>
              <w:widowControl w:val="0"/>
              <w:tabs>
                <w:tab w:val="left" w:pos="0"/>
              </w:tabs>
              <w:autoSpaceDE w:val="0"/>
              <w:autoSpaceDN w:val="0"/>
              <w:adjustRightInd w:val="0"/>
              <w:spacing w:before="5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Lugar de Residencia</w:t>
            </w:r>
          </w:p>
        </w:tc>
        <w:tc>
          <w:tcPr>
            <w:tcW w:w="1060" w:type="dxa"/>
            <w:tcBorders>
              <w:top w:val="single" w:sz="18" w:space="0" w:color="auto"/>
              <w:left w:val="single" w:sz="12" w:space="0" w:color="auto"/>
              <w:bottom w:val="single" w:sz="18" w:space="0" w:color="auto"/>
              <w:right w:val="single" w:sz="12" w:space="0" w:color="auto"/>
            </w:tcBorders>
            <w:shd w:val="clear" w:color="auto" w:fill="C0C0C0"/>
            <w:tcMar>
              <w:top w:w="100" w:type="nil"/>
              <w:right w:w="100" w:type="nil"/>
            </w:tcMar>
          </w:tcPr>
          <w:p w14:paraId="5EA1476F" w14:textId="77777777" w:rsidR="00A40E01" w:rsidRDefault="00A40E01" w:rsidP="00A40E01">
            <w:pPr>
              <w:widowControl w:val="0"/>
              <w:tabs>
                <w:tab w:val="left" w:pos="0"/>
              </w:tabs>
              <w:autoSpaceDE w:val="0"/>
              <w:autoSpaceDN w:val="0"/>
              <w:adjustRightInd w:val="0"/>
              <w:spacing w:before="5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HOMBRES</w:t>
            </w:r>
          </w:p>
        </w:tc>
        <w:tc>
          <w:tcPr>
            <w:tcW w:w="1518" w:type="dxa"/>
            <w:tcBorders>
              <w:top w:val="single" w:sz="18" w:space="0" w:color="auto"/>
              <w:left w:val="single" w:sz="12" w:space="0" w:color="auto"/>
              <w:bottom w:val="single" w:sz="18" w:space="0" w:color="auto"/>
              <w:right w:val="single" w:sz="12" w:space="0" w:color="auto"/>
            </w:tcBorders>
            <w:shd w:val="clear" w:color="auto" w:fill="C0C0C0"/>
            <w:tcMar>
              <w:top w:w="100" w:type="nil"/>
              <w:right w:w="100" w:type="nil"/>
            </w:tcMar>
          </w:tcPr>
          <w:p w14:paraId="6C3E6249" w14:textId="77777777" w:rsidR="00A40E01" w:rsidRDefault="00A40E01" w:rsidP="00A40E01">
            <w:pPr>
              <w:widowControl w:val="0"/>
              <w:tabs>
                <w:tab w:val="left" w:pos="0"/>
              </w:tabs>
              <w:autoSpaceDE w:val="0"/>
              <w:autoSpaceDN w:val="0"/>
              <w:adjustRightInd w:val="0"/>
              <w:spacing w:before="5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MUJERES</w:t>
            </w:r>
          </w:p>
        </w:tc>
        <w:tc>
          <w:tcPr>
            <w:tcW w:w="1646" w:type="dxa"/>
            <w:tcBorders>
              <w:top w:val="single" w:sz="18" w:space="0" w:color="auto"/>
              <w:left w:val="single" w:sz="12" w:space="0" w:color="auto"/>
              <w:bottom w:val="single" w:sz="18" w:space="0" w:color="auto"/>
              <w:right w:val="single" w:sz="12" w:space="0" w:color="auto"/>
            </w:tcBorders>
            <w:shd w:val="clear" w:color="auto" w:fill="C0C0C0"/>
            <w:tcMar>
              <w:top w:w="100" w:type="nil"/>
              <w:right w:w="100" w:type="nil"/>
            </w:tcMar>
          </w:tcPr>
          <w:p w14:paraId="304D791D" w14:textId="77777777" w:rsidR="00A40E01" w:rsidRDefault="00A40E01" w:rsidP="00A40E01">
            <w:pPr>
              <w:widowControl w:val="0"/>
              <w:tabs>
                <w:tab w:val="left" w:pos="0"/>
              </w:tabs>
              <w:autoSpaceDE w:val="0"/>
              <w:autoSpaceDN w:val="0"/>
              <w:adjustRightInd w:val="0"/>
              <w:spacing w:before="5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Totales</w:t>
            </w:r>
          </w:p>
        </w:tc>
      </w:tr>
      <w:tr w:rsidR="00A40E01" w14:paraId="662C8003" w14:textId="77777777" w:rsidTr="00D6363D">
        <w:tblPrEx>
          <w:tblBorders>
            <w:top w:val="none" w:sz="0" w:space="0" w:color="auto"/>
          </w:tblBorders>
          <w:tblCellMar>
            <w:top w:w="0" w:type="dxa"/>
            <w:bottom w:w="0" w:type="dxa"/>
          </w:tblCellMar>
        </w:tblPrEx>
        <w:trPr>
          <w:jc w:val="center"/>
        </w:trPr>
        <w:tc>
          <w:tcPr>
            <w:tcW w:w="2106" w:type="dxa"/>
            <w:tcBorders>
              <w:top w:val="single" w:sz="18" w:space="0" w:color="auto"/>
              <w:left w:val="single" w:sz="12" w:space="0" w:color="auto"/>
              <w:bottom w:val="single" w:sz="2" w:space="0" w:color="auto"/>
              <w:right w:val="single" w:sz="12" w:space="0" w:color="auto"/>
            </w:tcBorders>
            <w:tcMar>
              <w:top w:w="100" w:type="nil"/>
              <w:right w:w="100" w:type="nil"/>
            </w:tcMar>
          </w:tcPr>
          <w:p w14:paraId="6484D8D2" w14:textId="77777777" w:rsidR="00A40E01" w:rsidRDefault="00A40E01" w:rsidP="00A40E01">
            <w:pPr>
              <w:widowControl w:val="0"/>
              <w:tabs>
                <w:tab w:val="left" w:pos="0"/>
              </w:tabs>
              <w:autoSpaceDE w:val="0"/>
              <w:autoSpaceDN w:val="0"/>
              <w:adjustRightInd w:val="0"/>
              <w:spacing w:before="3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Ciudad de Buenos Aires</w:t>
            </w:r>
          </w:p>
        </w:tc>
        <w:tc>
          <w:tcPr>
            <w:tcW w:w="1060" w:type="dxa"/>
            <w:tcBorders>
              <w:top w:val="single" w:sz="18" w:space="0" w:color="auto"/>
              <w:left w:val="single" w:sz="12" w:space="0" w:color="auto"/>
              <w:bottom w:val="single" w:sz="2" w:space="0" w:color="auto"/>
              <w:right w:val="single" w:sz="12" w:space="0" w:color="auto"/>
            </w:tcBorders>
            <w:tcMar>
              <w:top w:w="100" w:type="nil"/>
              <w:right w:w="100" w:type="nil"/>
            </w:tcMar>
          </w:tcPr>
          <w:p w14:paraId="577ED990"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518" w:type="dxa"/>
            <w:tcBorders>
              <w:top w:val="single" w:sz="18" w:space="0" w:color="auto"/>
              <w:left w:val="single" w:sz="12" w:space="0" w:color="auto"/>
              <w:bottom w:val="single" w:sz="2" w:space="0" w:color="auto"/>
              <w:right w:val="single" w:sz="12" w:space="0" w:color="auto"/>
            </w:tcBorders>
            <w:tcMar>
              <w:top w:w="100" w:type="nil"/>
              <w:right w:w="100" w:type="nil"/>
            </w:tcMar>
          </w:tcPr>
          <w:p w14:paraId="386D4B05"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646" w:type="dxa"/>
            <w:tcBorders>
              <w:top w:val="single" w:sz="18" w:space="0" w:color="auto"/>
              <w:left w:val="single" w:sz="12" w:space="0" w:color="auto"/>
              <w:bottom w:val="single" w:sz="2" w:space="0" w:color="auto"/>
              <w:right w:val="single" w:sz="12" w:space="0" w:color="auto"/>
            </w:tcBorders>
            <w:tcMar>
              <w:top w:w="100" w:type="nil"/>
              <w:right w:w="100" w:type="nil"/>
            </w:tcMar>
          </w:tcPr>
          <w:p w14:paraId="53E3D342"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4E908567" w14:textId="77777777" w:rsidTr="00D6363D">
        <w:tblPrEx>
          <w:tblBorders>
            <w:top w:val="none" w:sz="0" w:space="0" w:color="auto"/>
          </w:tblBorders>
          <w:tblCellMar>
            <w:top w:w="0" w:type="dxa"/>
            <w:bottom w:w="0" w:type="dxa"/>
          </w:tblCellMar>
        </w:tblPrEx>
        <w:trPr>
          <w:jc w:val="center"/>
        </w:trPr>
        <w:tc>
          <w:tcPr>
            <w:tcW w:w="2106" w:type="dxa"/>
            <w:tcBorders>
              <w:top w:val="single" w:sz="2" w:space="0" w:color="auto"/>
              <w:left w:val="single" w:sz="12" w:space="0" w:color="auto"/>
              <w:bottom w:val="single" w:sz="2" w:space="0" w:color="auto"/>
              <w:right w:val="single" w:sz="12" w:space="0" w:color="auto"/>
            </w:tcBorders>
            <w:tcMar>
              <w:top w:w="100" w:type="nil"/>
              <w:right w:w="100" w:type="nil"/>
            </w:tcMar>
          </w:tcPr>
          <w:p w14:paraId="5437E8A7" w14:textId="77777777" w:rsidR="00A40E01" w:rsidRDefault="00A40E01" w:rsidP="00A40E01">
            <w:pPr>
              <w:widowControl w:val="0"/>
              <w:tabs>
                <w:tab w:val="left" w:pos="0"/>
              </w:tabs>
              <w:autoSpaceDE w:val="0"/>
              <w:autoSpaceDN w:val="0"/>
              <w:adjustRightInd w:val="0"/>
              <w:spacing w:before="3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Gran Buenos Aires</w:t>
            </w:r>
          </w:p>
        </w:tc>
        <w:tc>
          <w:tcPr>
            <w:tcW w:w="1060" w:type="dxa"/>
            <w:tcBorders>
              <w:top w:val="single" w:sz="2" w:space="0" w:color="auto"/>
              <w:left w:val="single" w:sz="12" w:space="0" w:color="auto"/>
              <w:bottom w:val="single" w:sz="2" w:space="0" w:color="auto"/>
              <w:right w:val="single" w:sz="12" w:space="0" w:color="auto"/>
            </w:tcBorders>
            <w:tcMar>
              <w:top w:w="100" w:type="nil"/>
              <w:right w:w="100" w:type="nil"/>
            </w:tcMar>
          </w:tcPr>
          <w:p w14:paraId="7FE52847"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518" w:type="dxa"/>
            <w:tcBorders>
              <w:top w:val="single" w:sz="2" w:space="0" w:color="auto"/>
              <w:left w:val="single" w:sz="12" w:space="0" w:color="auto"/>
              <w:bottom w:val="single" w:sz="2" w:space="0" w:color="auto"/>
              <w:right w:val="single" w:sz="12" w:space="0" w:color="auto"/>
            </w:tcBorders>
            <w:tcMar>
              <w:top w:w="100" w:type="nil"/>
              <w:right w:w="100" w:type="nil"/>
            </w:tcMar>
          </w:tcPr>
          <w:p w14:paraId="1547354A"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646" w:type="dxa"/>
            <w:tcBorders>
              <w:top w:val="single" w:sz="2" w:space="0" w:color="auto"/>
              <w:left w:val="single" w:sz="12" w:space="0" w:color="auto"/>
              <w:bottom w:val="single" w:sz="2" w:space="0" w:color="auto"/>
              <w:right w:val="single" w:sz="12" w:space="0" w:color="auto"/>
            </w:tcBorders>
            <w:tcMar>
              <w:top w:w="100" w:type="nil"/>
              <w:right w:w="100" w:type="nil"/>
            </w:tcMar>
          </w:tcPr>
          <w:p w14:paraId="67D41758"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3C86FCF2" w14:textId="77777777" w:rsidTr="00D6363D">
        <w:tblPrEx>
          <w:tblBorders>
            <w:top w:val="none" w:sz="0" w:space="0" w:color="auto"/>
          </w:tblBorders>
          <w:tblCellMar>
            <w:top w:w="0" w:type="dxa"/>
            <w:bottom w:w="0" w:type="dxa"/>
          </w:tblCellMar>
        </w:tblPrEx>
        <w:trPr>
          <w:jc w:val="center"/>
        </w:trPr>
        <w:tc>
          <w:tcPr>
            <w:tcW w:w="2106" w:type="dxa"/>
            <w:tcBorders>
              <w:top w:val="single" w:sz="2" w:space="0" w:color="auto"/>
              <w:left w:val="single" w:sz="12" w:space="0" w:color="auto"/>
              <w:bottom w:val="single" w:sz="2" w:space="0" w:color="auto"/>
              <w:right w:val="single" w:sz="12" w:space="0" w:color="auto"/>
            </w:tcBorders>
            <w:tcMar>
              <w:top w:w="100" w:type="nil"/>
              <w:right w:w="100" w:type="nil"/>
            </w:tcMar>
          </w:tcPr>
          <w:p w14:paraId="195A929E" w14:textId="77777777" w:rsidR="00A40E01" w:rsidRDefault="00A40E01" w:rsidP="00A40E01">
            <w:pPr>
              <w:widowControl w:val="0"/>
              <w:tabs>
                <w:tab w:val="left" w:pos="0"/>
              </w:tabs>
              <w:autoSpaceDE w:val="0"/>
              <w:autoSpaceDN w:val="0"/>
              <w:adjustRightInd w:val="0"/>
              <w:spacing w:before="3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Otros</w:t>
            </w:r>
          </w:p>
        </w:tc>
        <w:tc>
          <w:tcPr>
            <w:tcW w:w="1060" w:type="dxa"/>
            <w:tcBorders>
              <w:top w:val="single" w:sz="2" w:space="0" w:color="auto"/>
              <w:left w:val="single" w:sz="12" w:space="0" w:color="auto"/>
              <w:bottom w:val="single" w:sz="2" w:space="0" w:color="auto"/>
              <w:right w:val="single" w:sz="12" w:space="0" w:color="auto"/>
            </w:tcBorders>
            <w:tcMar>
              <w:top w:w="100" w:type="nil"/>
              <w:right w:w="100" w:type="nil"/>
            </w:tcMar>
          </w:tcPr>
          <w:p w14:paraId="42B774D7"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518" w:type="dxa"/>
            <w:tcBorders>
              <w:top w:val="single" w:sz="2" w:space="0" w:color="auto"/>
              <w:left w:val="single" w:sz="12" w:space="0" w:color="auto"/>
              <w:bottom w:val="single" w:sz="2" w:space="0" w:color="auto"/>
              <w:right w:val="single" w:sz="12" w:space="0" w:color="auto"/>
            </w:tcBorders>
            <w:tcMar>
              <w:top w:w="100" w:type="nil"/>
              <w:right w:w="100" w:type="nil"/>
            </w:tcMar>
          </w:tcPr>
          <w:p w14:paraId="130A33D9"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646" w:type="dxa"/>
            <w:tcBorders>
              <w:top w:val="single" w:sz="2" w:space="0" w:color="auto"/>
              <w:left w:val="single" w:sz="12" w:space="0" w:color="auto"/>
              <w:bottom w:val="single" w:sz="2" w:space="0" w:color="auto"/>
              <w:right w:val="single" w:sz="12" w:space="0" w:color="auto"/>
            </w:tcBorders>
            <w:tcMar>
              <w:top w:w="100" w:type="nil"/>
              <w:right w:w="100" w:type="nil"/>
            </w:tcMar>
          </w:tcPr>
          <w:p w14:paraId="0973DA36"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15BB1E28" w14:textId="77777777" w:rsidTr="00D6363D">
        <w:tblPrEx>
          <w:tblBorders>
            <w:top w:val="none" w:sz="0" w:space="0" w:color="auto"/>
          </w:tblBorders>
          <w:tblCellMar>
            <w:top w:w="0" w:type="dxa"/>
            <w:bottom w:w="0" w:type="dxa"/>
          </w:tblCellMar>
        </w:tblPrEx>
        <w:trPr>
          <w:jc w:val="center"/>
        </w:trPr>
        <w:tc>
          <w:tcPr>
            <w:tcW w:w="2106"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21A293A7" w14:textId="77777777" w:rsidR="00A40E01" w:rsidRDefault="00A40E01" w:rsidP="00A40E01">
            <w:pPr>
              <w:widowControl w:val="0"/>
              <w:tabs>
                <w:tab w:val="left" w:pos="0"/>
              </w:tabs>
              <w:autoSpaceDE w:val="0"/>
              <w:autoSpaceDN w:val="0"/>
              <w:adjustRightInd w:val="0"/>
              <w:spacing w:before="3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TOTALES</w:t>
            </w:r>
          </w:p>
        </w:tc>
        <w:tc>
          <w:tcPr>
            <w:tcW w:w="1060"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750728EF"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518"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2EBA4CAA"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646"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3C1BE8B4"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D6363D" w14:paraId="6841AFFA" w14:textId="77777777" w:rsidTr="00D6363D">
        <w:tblPrEx>
          <w:tblBorders>
            <w:top w:val="none" w:sz="0" w:space="0" w:color="auto"/>
            <w:bottom w:val="single" w:sz="18" w:space="0" w:color="auto"/>
          </w:tblBorders>
          <w:tblCellMar>
            <w:top w:w="0" w:type="dxa"/>
            <w:bottom w:w="0" w:type="dxa"/>
          </w:tblCellMar>
        </w:tblPrEx>
        <w:trPr>
          <w:jc w:val="center"/>
        </w:trPr>
        <w:tc>
          <w:tcPr>
            <w:tcW w:w="2106" w:type="dxa"/>
            <w:tcBorders>
              <w:top w:val="single" w:sz="2" w:space="0" w:color="auto"/>
              <w:left w:val="single" w:sz="12" w:space="0" w:color="auto"/>
              <w:bottom w:val="single" w:sz="18" w:space="0" w:color="auto"/>
              <w:right w:val="single" w:sz="12" w:space="0" w:color="auto"/>
            </w:tcBorders>
            <w:tcMar>
              <w:top w:w="100" w:type="nil"/>
              <w:right w:w="100" w:type="nil"/>
            </w:tcMar>
          </w:tcPr>
          <w:p w14:paraId="46809310" w14:textId="77777777" w:rsidR="00D6363D" w:rsidRDefault="00D6363D"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060" w:type="dxa"/>
            <w:tcBorders>
              <w:top w:val="single" w:sz="2" w:space="0" w:color="auto"/>
              <w:left w:val="single" w:sz="12" w:space="0" w:color="auto"/>
              <w:bottom w:val="single" w:sz="18" w:space="0" w:color="auto"/>
              <w:right w:val="single" w:sz="12" w:space="0" w:color="auto"/>
            </w:tcBorders>
            <w:tcMar>
              <w:top w:w="100" w:type="nil"/>
              <w:right w:w="100" w:type="nil"/>
            </w:tcMar>
          </w:tcPr>
          <w:p w14:paraId="4D969EEF" w14:textId="77777777" w:rsidR="00D6363D" w:rsidRDefault="00D6363D"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3164" w:type="dxa"/>
            <w:gridSpan w:val="2"/>
            <w:tcBorders>
              <w:top w:val="single" w:sz="2" w:space="0" w:color="auto"/>
              <w:left w:val="single" w:sz="12" w:space="0" w:color="auto"/>
              <w:bottom w:val="single" w:sz="18" w:space="0" w:color="auto"/>
              <w:right w:val="single" w:sz="12" w:space="0" w:color="auto"/>
            </w:tcBorders>
            <w:tcMar>
              <w:top w:w="100" w:type="nil"/>
              <w:right w:w="100" w:type="nil"/>
            </w:tcMar>
          </w:tcPr>
          <w:p w14:paraId="356B1642" w14:textId="056FA0A4" w:rsidR="00D6363D" w:rsidRDefault="00D6363D" w:rsidP="00A40E01">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Grilla Residencia</w:t>
            </w:r>
          </w:p>
        </w:tc>
      </w:tr>
    </w:tbl>
    <w:p w14:paraId="3B08E708" w14:textId="77777777" w:rsidR="00A40E01" w:rsidRDefault="00A40E01" w:rsidP="00A40E01">
      <w:pPr>
        <w:widowControl w:val="0"/>
        <w:tabs>
          <w:tab w:val="left" w:pos="0"/>
        </w:tabs>
        <w:autoSpaceDE w:val="0"/>
        <w:autoSpaceDN w:val="0"/>
        <w:adjustRightInd w:val="0"/>
        <w:spacing w:before="10" w:after="0" w:line="240" w:lineRule="auto"/>
        <w:ind w:right="-1"/>
        <w:rPr>
          <w:rFonts w:ascii="Times New Roman" w:hAnsi="Times New Roman" w:cs="Times New Roman"/>
          <w:kern w:val="1"/>
          <w:sz w:val="17"/>
          <w:szCs w:val="17"/>
          <w:lang w:val="es-ES"/>
        </w:rPr>
      </w:pPr>
    </w:p>
    <w:p w14:paraId="5F93F63F" w14:textId="77777777" w:rsidR="00A40E01" w:rsidRDefault="00A40E01" w:rsidP="00A40E01">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Nacionalidad</w:t>
      </w:r>
    </w:p>
    <w:p w14:paraId="4A5AAEA5" w14:textId="77777777" w:rsidR="00A40E01" w:rsidRDefault="00A40E01" w:rsidP="00A40E01">
      <w:pPr>
        <w:widowControl w:val="0"/>
        <w:tabs>
          <w:tab w:val="left" w:pos="0"/>
        </w:tabs>
        <w:autoSpaceDE w:val="0"/>
        <w:autoSpaceDN w:val="0"/>
        <w:adjustRightInd w:val="0"/>
        <w:spacing w:before="9" w:after="0" w:line="240" w:lineRule="auto"/>
        <w:ind w:right="-1"/>
        <w:rPr>
          <w:rFonts w:ascii="Times New Roman" w:hAnsi="Times New Roman" w:cs="Times New Roman"/>
          <w:kern w:val="1"/>
          <w:sz w:val="18"/>
          <w:szCs w:val="18"/>
          <w:lang w:val="es-ES"/>
        </w:rPr>
      </w:pPr>
    </w:p>
    <w:tbl>
      <w:tblPr>
        <w:tblW w:w="0" w:type="auto"/>
        <w:jc w:val="center"/>
        <w:tblBorders>
          <w:top w:val="single" w:sz="18" w:space="0" w:color="auto"/>
          <w:left w:val="single" w:sz="18" w:space="0" w:color="auto"/>
          <w:right w:val="single" w:sz="18" w:space="0" w:color="auto"/>
        </w:tblBorders>
        <w:tblLayout w:type="fixed"/>
        <w:tblLook w:val="0000" w:firstRow="0" w:lastRow="0" w:firstColumn="0" w:lastColumn="0" w:noHBand="0" w:noVBand="0"/>
      </w:tblPr>
      <w:tblGrid>
        <w:gridCol w:w="1512"/>
        <w:gridCol w:w="1016"/>
        <w:gridCol w:w="1647"/>
        <w:gridCol w:w="1730"/>
      </w:tblGrid>
      <w:tr w:rsidR="00A40E01" w14:paraId="072D66F6" w14:textId="77777777" w:rsidTr="00D6363D">
        <w:tblPrEx>
          <w:tblCellMar>
            <w:top w:w="0" w:type="dxa"/>
            <w:bottom w:w="0" w:type="dxa"/>
          </w:tblCellMar>
        </w:tblPrEx>
        <w:trPr>
          <w:jc w:val="center"/>
        </w:trPr>
        <w:tc>
          <w:tcPr>
            <w:tcW w:w="1512"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13EACF07" w14:textId="77777777" w:rsidR="00A40E01" w:rsidRDefault="00A40E01" w:rsidP="00A40E01">
            <w:pPr>
              <w:widowControl w:val="0"/>
              <w:tabs>
                <w:tab w:val="left" w:pos="0"/>
              </w:tabs>
              <w:autoSpaceDE w:val="0"/>
              <w:autoSpaceDN w:val="0"/>
              <w:adjustRightInd w:val="0"/>
              <w:spacing w:before="52"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Nacionalidad</w:t>
            </w:r>
          </w:p>
        </w:tc>
        <w:tc>
          <w:tcPr>
            <w:tcW w:w="1016"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32150647" w14:textId="77777777" w:rsidR="00A40E01" w:rsidRDefault="00A40E01" w:rsidP="00A40E01">
            <w:pPr>
              <w:widowControl w:val="0"/>
              <w:tabs>
                <w:tab w:val="left" w:pos="0"/>
              </w:tabs>
              <w:autoSpaceDE w:val="0"/>
              <w:autoSpaceDN w:val="0"/>
              <w:adjustRightInd w:val="0"/>
              <w:spacing w:before="52"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HOMBRES</w:t>
            </w:r>
          </w:p>
        </w:tc>
        <w:tc>
          <w:tcPr>
            <w:tcW w:w="1647"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6B9E9740" w14:textId="77777777" w:rsidR="00A40E01" w:rsidRDefault="00A40E01" w:rsidP="00A40E01">
            <w:pPr>
              <w:widowControl w:val="0"/>
              <w:tabs>
                <w:tab w:val="left" w:pos="0"/>
              </w:tabs>
              <w:autoSpaceDE w:val="0"/>
              <w:autoSpaceDN w:val="0"/>
              <w:adjustRightInd w:val="0"/>
              <w:spacing w:before="52"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MUJERES</w:t>
            </w:r>
          </w:p>
        </w:tc>
        <w:tc>
          <w:tcPr>
            <w:tcW w:w="1730"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3E1D5AB3" w14:textId="77777777" w:rsidR="00A40E01" w:rsidRDefault="00A40E01" w:rsidP="00A40E01">
            <w:pPr>
              <w:widowControl w:val="0"/>
              <w:tabs>
                <w:tab w:val="left" w:pos="0"/>
              </w:tabs>
              <w:autoSpaceDE w:val="0"/>
              <w:autoSpaceDN w:val="0"/>
              <w:adjustRightInd w:val="0"/>
              <w:spacing w:before="52"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Totales</w:t>
            </w:r>
          </w:p>
        </w:tc>
      </w:tr>
      <w:tr w:rsidR="00A40E01" w14:paraId="26567451" w14:textId="77777777" w:rsidTr="00D6363D">
        <w:tblPrEx>
          <w:tblBorders>
            <w:top w:val="none" w:sz="0" w:space="0" w:color="auto"/>
          </w:tblBorders>
          <w:tblCellMar>
            <w:top w:w="0" w:type="dxa"/>
            <w:bottom w:w="0" w:type="dxa"/>
          </w:tblCellMar>
        </w:tblPrEx>
        <w:trPr>
          <w:jc w:val="center"/>
        </w:trPr>
        <w:tc>
          <w:tcPr>
            <w:tcW w:w="1512" w:type="dxa"/>
            <w:tcBorders>
              <w:top w:val="single" w:sz="2" w:space="0" w:color="auto"/>
              <w:left w:val="single" w:sz="12" w:space="0" w:color="auto"/>
              <w:bottom w:val="single" w:sz="2" w:space="0" w:color="auto"/>
              <w:right w:val="single" w:sz="12" w:space="0" w:color="auto"/>
            </w:tcBorders>
            <w:tcMar>
              <w:top w:w="100" w:type="nil"/>
              <w:right w:w="100" w:type="nil"/>
            </w:tcMar>
          </w:tcPr>
          <w:p w14:paraId="73D3AE5A" w14:textId="77777777" w:rsidR="00A40E01" w:rsidRDefault="00A40E01" w:rsidP="00A40E01">
            <w:pPr>
              <w:widowControl w:val="0"/>
              <w:tabs>
                <w:tab w:val="left" w:pos="0"/>
              </w:tabs>
              <w:autoSpaceDE w:val="0"/>
              <w:autoSpaceDN w:val="0"/>
              <w:adjustRightInd w:val="0"/>
              <w:spacing w:before="3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**Lista de países</w:t>
            </w:r>
          </w:p>
        </w:tc>
        <w:tc>
          <w:tcPr>
            <w:tcW w:w="1016" w:type="dxa"/>
            <w:tcBorders>
              <w:top w:val="single" w:sz="2" w:space="0" w:color="auto"/>
              <w:left w:val="single" w:sz="12" w:space="0" w:color="auto"/>
              <w:bottom w:val="single" w:sz="2" w:space="0" w:color="auto"/>
              <w:right w:val="single" w:sz="12" w:space="0" w:color="auto"/>
            </w:tcBorders>
            <w:tcMar>
              <w:top w:w="100" w:type="nil"/>
              <w:right w:w="100" w:type="nil"/>
            </w:tcMar>
          </w:tcPr>
          <w:p w14:paraId="1AD49B5F"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647" w:type="dxa"/>
            <w:tcBorders>
              <w:top w:val="single" w:sz="2" w:space="0" w:color="auto"/>
              <w:left w:val="single" w:sz="12" w:space="0" w:color="auto"/>
              <w:bottom w:val="single" w:sz="2" w:space="0" w:color="auto"/>
              <w:right w:val="single" w:sz="12" w:space="0" w:color="auto"/>
            </w:tcBorders>
            <w:tcMar>
              <w:top w:w="100" w:type="nil"/>
              <w:right w:w="100" w:type="nil"/>
            </w:tcMar>
          </w:tcPr>
          <w:p w14:paraId="69595BE8"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730" w:type="dxa"/>
            <w:tcBorders>
              <w:top w:val="single" w:sz="2" w:space="0" w:color="auto"/>
              <w:left w:val="single" w:sz="12" w:space="0" w:color="auto"/>
              <w:bottom w:val="single" w:sz="2" w:space="0" w:color="auto"/>
              <w:right w:val="single" w:sz="12" w:space="0" w:color="auto"/>
            </w:tcBorders>
            <w:tcMar>
              <w:top w:w="100" w:type="nil"/>
              <w:right w:w="100" w:type="nil"/>
            </w:tcMar>
          </w:tcPr>
          <w:p w14:paraId="2427CFAA"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39D5277A" w14:textId="77777777" w:rsidTr="00D6363D">
        <w:tblPrEx>
          <w:tblBorders>
            <w:top w:val="none" w:sz="0" w:space="0" w:color="auto"/>
          </w:tblBorders>
          <w:tblCellMar>
            <w:top w:w="0" w:type="dxa"/>
            <w:bottom w:w="0" w:type="dxa"/>
          </w:tblCellMar>
        </w:tblPrEx>
        <w:trPr>
          <w:jc w:val="center"/>
        </w:trPr>
        <w:tc>
          <w:tcPr>
            <w:tcW w:w="1512" w:type="dxa"/>
            <w:tcBorders>
              <w:top w:val="single" w:sz="2" w:space="0" w:color="auto"/>
              <w:left w:val="single" w:sz="12" w:space="0" w:color="auto"/>
              <w:bottom w:val="single" w:sz="2" w:space="0" w:color="7E7E7E"/>
              <w:right w:val="single" w:sz="12" w:space="0" w:color="auto"/>
            </w:tcBorders>
            <w:shd w:val="clear" w:color="auto" w:fill="C0C0C0"/>
            <w:tcMar>
              <w:top w:w="100" w:type="nil"/>
              <w:right w:w="100" w:type="nil"/>
            </w:tcMar>
          </w:tcPr>
          <w:p w14:paraId="5DB90CCF" w14:textId="77777777" w:rsidR="00A40E01" w:rsidRDefault="00A40E01" w:rsidP="00A40E01">
            <w:pPr>
              <w:widowControl w:val="0"/>
              <w:tabs>
                <w:tab w:val="left" w:pos="0"/>
              </w:tabs>
              <w:autoSpaceDE w:val="0"/>
              <w:autoSpaceDN w:val="0"/>
              <w:adjustRightInd w:val="0"/>
              <w:spacing w:before="3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TOTALES</w:t>
            </w:r>
          </w:p>
        </w:tc>
        <w:tc>
          <w:tcPr>
            <w:tcW w:w="1016" w:type="dxa"/>
            <w:tcBorders>
              <w:top w:val="single" w:sz="2" w:space="0" w:color="auto"/>
              <w:left w:val="single" w:sz="12" w:space="0" w:color="auto"/>
              <w:bottom w:val="single" w:sz="2" w:space="0" w:color="7E7E7E"/>
              <w:right w:val="single" w:sz="12" w:space="0" w:color="auto"/>
            </w:tcBorders>
            <w:shd w:val="clear" w:color="auto" w:fill="C0C0C0"/>
            <w:tcMar>
              <w:top w:w="100" w:type="nil"/>
              <w:right w:w="100" w:type="nil"/>
            </w:tcMar>
          </w:tcPr>
          <w:p w14:paraId="1F2D42AF"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647" w:type="dxa"/>
            <w:tcBorders>
              <w:top w:val="single" w:sz="2" w:space="0" w:color="auto"/>
              <w:left w:val="single" w:sz="12" w:space="0" w:color="auto"/>
              <w:bottom w:val="single" w:sz="2" w:space="0" w:color="7E7E7E"/>
              <w:right w:val="single" w:sz="12" w:space="0" w:color="auto"/>
            </w:tcBorders>
            <w:shd w:val="clear" w:color="auto" w:fill="C0C0C0"/>
            <w:tcMar>
              <w:top w:w="100" w:type="nil"/>
              <w:right w:w="100" w:type="nil"/>
            </w:tcMar>
          </w:tcPr>
          <w:p w14:paraId="2663F31E"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730" w:type="dxa"/>
            <w:tcBorders>
              <w:top w:val="single" w:sz="2" w:space="0" w:color="auto"/>
              <w:left w:val="single" w:sz="12" w:space="0" w:color="auto"/>
              <w:bottom w:val="single" w:sz="2" w:space="0" w:color="7E7E7E"/>
              <w:right w:val="single" w:sz="12" w:space="0" w:color="auto"/>
            </w:tcBorders>
            <w:shd w:val="clear" w:color="auto" w:fill="C0C0C0"/>
            <w:tcMar>
              <w:top w:w="100" w:type="nil"/>
              <w:right w:w="100" w:type="nil"/>
            </w:tcMar>
          </w:tcPr>
          <w:p w14:paraId="63727A92"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D6363D" w14:paraId="24CDC4F7" w14:textId="77777777" w:rsidTr="00D6363D">
        <w:tblPrEx>
          <w:tblBorders>
            <w:top w:val="none" w:sz="0" w:space="0" w:color="auto"/>
            <w:bottom w:val="single" w:sz="18" w:space="0" w:color="auto"/>
          </w:tblBorders>
          <w:tblCellMar>
            <w:top w:w="0" w:type="dxa"/>
            <w:bottom w:w="0" w:type="dxa"/>
          </w:tblCellMar>
        </w:tblPrEx>
        <w:trPr>
          <w:jc w:val="center"/>
        </w:trPr>
        <w:tc>
          <w:tcPr>
            <w:tcW w:w="1512" w:type="dxa"/>
            <w:tcBorders>
              <w:top w:val="single" w:sz="2" w:space="0" w:color="7E7E7E"/>
              <w:left w:val="single" w:sz="12" w:space="0" w:color="auto"/>
              <w:bottom w:val="single" w:sz="18" w:space="0" w:color="auto"/>
              <w:right w:val="single" w:sz="6" w:space="0" w:color="7E7E7E"/>
            </w:tcBorders>
            <w:tcMar>
              <w:top w:w="100" w:type="nil"/>
              <w:right w:w="100" w:type="nil"/>
            </w:tcMar>
          </w:tcPr>
          <w:p w14:paraId="41585780" w14:textId="77777777" w:rsidR="00D6363D" w:rsidRDefault="00D6363D"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016" w:type="dxa"/>
            <w:tcBorders>
              <w:top w:val="single" w:sz="2" w:space="0" w:color="7E7E7E"/>
              <w:left w:val="single" w:sz="6" w:space="0" w:color="7E7E7E"/>
              <w:bottom w:val="single" w:sz="18" w:space="0" w:color="auto"/>
              <w:right w:val="single" w:sz="6" w:space="0" w:color="7E7E7E"/>
            </w:tcBorders>
            <w:tcMar>
              <w:top w:w="100" w:type="nil"/>
              <w:right w:w="100" w:type="nil"/>
            </w:tcMar>
          </w:tcPr>
          <w:p w14:paraId="75219DB7" w14:textId="77777777" w:rsidR="00D6363D" w:rsidRDefault="00D6363D"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3377" w:type="dxa"/>
            <w:gridSpan w:val="2"/>
            <w:tcBorders>
              <w:top w:val="single" w:sz="2" w:space="0" w:color="7E7E7E"/>
              <w:left w:val="single" w:sz="6" w:space="0" w:color="7E7E7E"/>
              <w:bottom w:val="single" w:sz="18" w:space="0" w:color="auto"/>
              <w:right w:val="single" w:sz="12" w:space="0" w:color="auto"/>
            </w:tcBorders>
            <w:tcMar>
              <w:top w:w="100" w:type="nil"/>
              <w:right w:w="100" w:type="nil"/>
            </w:tcMar>
          </w:tcPr>
          <w:p w14:paraId="651D0175" w14:textId="45904BCA" w:rsidR="00D6363D" w:rsidRDefault="00D6363D" w:rsidP="00A40E01">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Grilla nacionalidad (SUSPENDIDA)</w:t>
            </w:r>
          </w:p>
        </w:tc>
      </w:tr>
    </w:tbl>
    <w:p w14:paraId="0509FAF2"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p w14:paraId="6AECC6C4" w14:textId="77777777" w:rsidR="00A40E01" w:rsidRDefault="00A40E01" w:rsidP="00A40E01">
      <w:pPr>
        <w:widowControl w:val="0"/>
        <w:tabs>
          <w:tab w:val="left" w:pos="0"/>
        </w:tabs>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**Se incluirá una lista de países para detallar cantidades. Nivel de instrucción</w:t>
      </w:r>
    </w:p>
    <w:p w14:paraId="18923787" w14:textId="77777777" w:rsidR="00A40E01" w:rsidRDefault="00A40E01" w:rsidP="00A40E01">
      <w:pPr>
        <w:widowControl w:val="0"/>
        <w:tabs>
          <w:tab w:val="left" w:pos="0"/>
        </w:tabs>
        <w:autoSpaceDE w:val="0"/>
        <w:autoSpaceDN w:val="0"/>
        <w:adjustRightInd w:val="0"/>
        <w:spacing w:before="7" w:after="0" w:line="240" w:lineRule="auto"/>
        <w:ind w:right="-1"/>
        <w:rPr>
          <w:rFonts w:ascii="Times New Roman" w:hAnsi="Times New Roman" w:cs="Times New Roman"/>
          <w:kern w:val="1"/>
          <w:sz w:val="19"/>
          <w:szCs w:val="19"/>
          <w:lang w:val="es-ES"/>
        </w:rPr>
      </w:pPr>
    </w:p>
    <w:tbl>
      <w:tblPr>
        <w:tblW w:w="0" w:type="auto"/>
        <w:jc w:val="center"/>
        <w:tblBorders>
          <w:top w:val="single" w:sz="18" w:space="0" w:color="auto"/>
          <w:left w:val="single" w:sz="18" w:space="0" w:color="auto"/>
          <w:right w:val="single" w:sz="18" w:space="0" w:color="auto"/>
        </w:tblBorders>
        <w:tblLayout w:type="fixed"/>
        <w:tblLook w:val="0000" w:firstRow="0" w:lastRow="0" w:firstColumn="0" w:lastColumn="0" w:noHBand="0" w:noVBand="0"/>
      </w:tblPr>
      <w:tblGrid>
        <w:gridCol w:w="3025"/>
        <w:gridCol w:w="1052"/>
        <w:gridCol w:w="1418"/>
        <w:gridCol w:w="1701"/>
      </w:tblGrid>
      <w:tr w:rsidR="00A40E01" w14:paraId="045284FA" w14:textId="77777777" w:rsidTr="00D6363D">
        <w:tblPrEx>
          <w:tblCellMar>
            <w:top w:w="0" w:type="dxa"/>
            <w:bottom w:w="0" w:type="dxa"/>
          </w:tblCellMar>
        </w:tblPrEx>
        <w:trPr>
          <w:jc w:val="center"/>
        </w:trPr>
        <w:tc>
          <w:tcPr>
            <w:tcW w:w="3025" w:type="dxa"/>
            <w:tcBorders>
              <w:top w:val="single" w:sz="18" w:space="0" w:color="auto"/>
              <w:left w:val="single" w:sz="12" w:space="0" w:color="auto"/>
              <w:bottom w:val="single" w:sz="12" w:space="0" w:color="auto"/>
              <w:right w:val="single" w:sz="12" w:space="0" w:color="auto"/>
            </w:tcBorders>
            <w:shd w:val="clear" w:color="auto" w:fill="C0C0C0"/>
            <w:tcMar>
              <w:top w:w="100" w:type="nil"/>
              <w:right w:w="100" w:type="nil"/>
            </w:tcMar>
          </w:tcPr>
          <w:p w14:paraId="3C69064B" w14:textId="77777777" w:rsidR="00A40E01" w:rsidRDefault="00A40E01" w:rsidP="00A40E01">
            <w:pPr>
              <w:widowControl w:val="0"/>
              <w:tabs>
                <w:tab w:val="left" w:pos="0"/>
              </w:tabs>
              <w:autoSpaceDE w:val="0"/>
              <w:autoSpaceDN w:val="0"/>
              <w:adjustRightInd w:val="0"/>
              <w:spacing w:before="45"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Nivel de instrucción</w:t>
            </w:r>
          </w:p>
        </w:tc>
        <w:tc>
          <w:tcPr>
            <w:tcW w:w="1052" w:type="dxa"/>
            <w:tcBorders>
              <w:top w:val="single" w:sz="18" w:space="0" w:color="auto"/>
              <w:left w:val="single" w:sz="12" w:space="0" w:color="auto"/>
              <w:bottom w:val="single" w:sz="12" w:space="0" w:color="auto"/>
              <w:right w:val="single" w:sz="12" w:space="0" w:color="auto"/>
            </w:tcBorders>
            <w:shd w:val="clear" w:color="auto" w:fill="C0C0C0"/>
            <w:tcMar>
              <w:top w:w="100" w:type="nil"/>
              <w:right w:w="100" w:type="nil"/>
            </w:tcMar>
          </w:tcPr>
          <w:p w14:paraId="24233354" w14:textId="77777777" w:rsidR="00A40E01" w:rsidRDefault="00A40E01" w:rsidP="00A40E01">
            <w:pPr>
              <w:widowControl w:val="0"/>
              <w:tabs>
                <w:tab w:val="left" w:pos="0"/>
              </w:tabs>
              <w:autoSpaceDE w:val="0"/>
              <w:autoSpaceDN w:val="0"/>
              <w:adjustRightInd w:val="0"/>
              <w:spacing w:before="45"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HOMBRES</w:t>
            </w:r>
          </w:p>
        </w:tc>
        <w:tc>
          <w:tcPr>
            <w:tcW w:w="1418" w:type="dxa"/>
            <w:tcBorders>
              <w:top w:val="single" w:sz="18" w:space="0" w:color="auto"/>
              <w:left w:val="single" w:sz="12" w:space="0" w:color="auto"/>
              <w:bottom w:val="single" w:sz="12" w:space="0" w:color="auto"/>
              <w:right w:val="single" w:sz="12" w:space="0" w:color="auto"/>
            </w:tcBorders>
            <w:shd w:val="clear" w:color="auto" w:fill="C0C0C0"/>
            <w:tcMar>
              <w:top w:w="100" w:type="nil"/>
              <w:right w:w="100" w:type="nil"/>
            </w:tcMar>
          </w:tcPr>
          <w:p w14:paraId="7574ED50" w14:textId="77777777" w:rsidR="00A40E01" w:rsidRDefault="00A40E01" w:rsidP="00A40E01">
            <w:pPr>
              <w:widowControl w:val="0"/>
              <w:tabs>
                <w:tab w:val="left" w:pos="0"/>
              </w:tabs>
              <w:autoSpaceDE w:val="0"/>
              <w:autoSpaceDN w:val="0"/>
              <w:adjustRightInd w:val="0"/>
              <w:spacing w:before="45"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MUJERES</w:t>
            </w:r>
          </w:p>
        </w:tc>
        <w:tc>
          <w:tcPr>
            <w:tcW w:w="1701" w:type="dxa"/>
            <w:tcBorders>
              <w:top w:val="single" w:sz="18" w:space="0" w:color="auto"/>
              <w:left w:val="single" w:sz="12" w:space="0" w:color="auto"/>
              <w:bottom w:val="single" w:sz="12" w:space="0" w:color="auto"/>
            </w:tcBorders>
            <w:shd w:val="clear" w:color="auto" w:fill="C0C0C0"/>
            <w:tcMar>
              <w:top w:w="100" w:type="nil"/>
              <w:right w:w="100" w:type="nil"/>
            </w:tcMar>
          </w:tcPr>
          <w:p w14:paraId="21C10110" w14:textId="77777777" w:rsidR="00A40E01" w:rsidRDefault="00A40E01" w:rsidP="00A40E01">
            <w:pPr>
              <w:widowControl w:val="0"/>
              <w:tabs>
                <w:tab w:val="left" w:pos="0"/>
              </w:tabs>
              <w:autoSpaceDE w:val="0"/>
              <w:autoSpaceDN w:val="0"/>
              <w:adjustRightInd w:val="0"/>
              <w:spacing w:before="45"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Totales</w:t>
            </w:r>
          </w:p>
        </w:tc>
      </w:tr>
      <w:tr w:rsidR="00A40E01" w14:paraId="796F7310" w14:textId="77777777" w:rsidTr="00D6363D">
        <w:tblPrEx>
          <w:tblBorders>
            <w:top w:val="none" w:sz="0" w:space="0" w:color="auto"/>
          </w:tblBorders>
          <w:tblCellMar>
            <w:top w:w="0" w:type="dxa"/>
            <w:bottom w:w="0" w:type="dxa"/>
          </w:tblCellMar>
        </w:tblPrEx>
        <w:trPr>
          <w:jc w:val="center"/>
        </w:trPr>
        <w:tc>
          <w:tcPr>
            <w:tcW w:w="3025" w:type="dxa"/>
            <w:tcBorders>
              <w:top w:val="single" w:sz="12" w:space="0" w:color="auto"/>
              <w:left w:val="single" w:sz="12" w:space="0" w:color="auto"/>
              <w:bottom w:val="single" w:sz="2" w:space="0" w:color="auto"/>
              <w:right w:val="single" w:sz="12" w:space="0" w:color="auto"/>
            </w:tcBorders>
            <w:tcMar>
              <w:top w:w="100" w:type="nil"/>
              <w:right w:w="100" w:type="nil"/>
            </w:tcMar>
          </w:tcPr>
          <w:p w14:paraId="6CC42D34" w14:textId="77777777" w:rsidR="00A40E01" w:rsidRDefault="00A40E01" w:rsidP="00A40E01">
            <w:pPr>
              <w:widowControl w:val="0"/>
              <w:tabs>
                <w:tab w:val="left" w:pos="0"/>
              </w:tabs>
              <w:autoSpaceDE w:val="0"/>
              <w:autoSpaceDN w:val="0"/>
              <w:adjustRightInd w:val="0"/>
              <w:spacing w:before="46"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Educación primaria especial</w:t>
            </w:r>
          </w:p>
        </w:tc>
        <w:tc>
          <w:tcPr>
            <w:tcW w:w="1052" w:type="dxa"/>
            <w:tcBorders>
              <w:top w:val="single" w:sz="12" w:space="0" w:color="auto"/>
              <w:left w:val="single" w:sz="12" w:space="0" w:color="auto"/>
              <w:bottom w:val="single" w:sz="2" w:space="0" w:color="auto"/>
              <w:right w:val="single" w:sz="12" w:space="0" w:color="auto"/>
            </w:tcBorders>
            <w:tcMar>
              <w:top w:w="100" w:type="nil"/>
              <w:right w:w="100" w:type="nil"/>
            </w:tcMar>
          </w:tcPr>
          <w:p w14:paraId="3D07218C"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418" w:type="dxa"/>
            <w:tcBorders>
              <w:top w:val="single" w:sz="12" w:space="0" w:color="auto"/>
              <w:left w:val="single" w:sz="12" w:space="0" w:color="auto"/>
              <w:bottom w:val="single" w:sz="2" w:space="0" w:color="auto"/>
              <w:right w:val="single" w:sz="12" w:space="0" w:color="auto"/>
            </w:tcBorders>
            <w:tcMar>
              <w:top w:w="100" w:type="nil"/>
              <w:right w:w="100" w:type="nil"/>
            </w:tcMar>
          </w:tcPr>
          <w:p w14:paraId="559EC2DD"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701" w:type="dxa"/>
            <w:tcBorders>
              <w:top w:val="single" w:sz="12" w:space="0" w:color="auto"/>
              <w:left w:val="single" w:sz="12" w:space="0" w:color="auto"/>
              <w:bottom w:val="single" w:sz="2" w:space="0" w:color="auto"/>
            </w:tcBorders>
            <w:tcMar>
              <w:top w:w="100" w:type="nil"/>
              <w:right w:w="100" w:type="nil"/>
            </w:tcMar>
          </w:tcPr>
          <w:p w14:paraId="46A66B4E"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5FA67FB8" w14:textId="77777777" w:rsidTr="00D6363D">
        <w:tblPrEx>
          <w:tblBorders>
            <w:top w:val="none" w:sz="0" w:space="0" w:color="auto"/>
          </w:tblBorders>
          <w:tblCellMar>
            <w:top w:w="0" w:type="dxa"/>
            <w:bottom w:w="0" w:type="dxa"/>
          </w:tblCellMar>
        </w:tblPrEx>
        <w:trPr>
          <w:jc w:val="center"/>
        </w:trPr>
        <w:tc>
          <w:tcPr>
            <w:tcW w:w="3025" w:type="dxa"/>
            <w:tcBorders>
              <w:top w:val="single" w:sz="2" w:space="0" w:color="auto"/>
              <w:left w:val="single" w:sz="12" w:space="0" w:color="auto"/>
              <w:bottom w:val="single" w:sz="2" w:space="0" w:color="auto"/>
              <w:right w:val="single" w:sz="12" w:space="0" w:color="auto"/>
            </w:tcBorders>
            <w:tcMar>
              <w:top w:w="100" w:type="nil"/>
              <w:right w:w="100" w:type="nil"/>
            </w:tcMar>
          </w:tcPr>
          <w:p w14:paraId="439E23F3" w14:textId="77777777" w:rsidR="00A40E01" w:rsidRDefault="00A40E01" w:rsidP="00A40E01">
            <w:pPr>
              <w:widowControl w:val="0"/>
              <w:tabs>
                <w:tab w:val="left" w:pos="0"/>
              </w:tabs>
              <w:autoSpaceDE w:val="0"/>
              <w:autoSpaceDN w:val="0"/>
              <w:adjustRightInd w:val="0"/>
              <w:spacing w:before="3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Primaria Completa</w:t>
            </w:r>
          </w:p>
        </w:tc>
        <w:tc>
          <w:tcPr>
            <w:tcW w:w="1052" w:type="dxa"/>
            <w:tcBorders>
              <w:top w:val="single" w:sz="2" w:space="0" w:color="auto"/>
              <w:left w:val="single" w:sz="12" w:space="0" w:color="auto"/>
              <w:bottom w:val="single" w:sz="2" w:space="0" w:color="auto"/>
              <w:right w:val="single" w:sz="12" w:space="0" w:color="auto"/>
            </w:tcBorders>
            <w:tcMar>
              <w:top w:w="100" w:type="nil"/>
              <w:right w:w="100" w:type="nil"/>
            </w:tcMar>
          </w:tcPr>
          <w:p w14:paraId="24D5F3ED"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418" w:type="dxa"/>
            <w:tcBorders>
              <w:top w:val="single" w:sz="2" w:space="0" w:color="auto"/>
              <w:left w:val="single" w:sz="12" w:space="0" w:color="auto"/>
              <w:bottom w:val="single" w:sz="2" w:space="0" w:color="auto"/>
              <w:right w:val="single" w:sz="12" w:space="0" w:color="auto"/>
            </w:tcBorders>
            <w:tcMar>
              <w:top w:w="100" w:type="nil"/>
              <w:right w:w="100" w:type="nil"/>
            </w:tcMar>
          </w:tcPr>
          <w:p w14:paraId="3EFB8BFC"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701" w:type="dxa"/>
            <w:tcBorders>
              <w:top w:val="single" w:sz="2" w:space="0" w:color="auto"/>
              <w:left w:val="single" w:sz="12" w:space="0" w:color="auto"/>
              <w:bottom w:val="single" w:sz="2" w:space="0" w:color="auto"/>
            </w:tcBorders>
            <w:tcMar>
              <w:top w:w="100" w:type="nil"/>
              <w:right w:w="100" w:type="nil"/>
            </w:tcMar>
          </w:tcPr>
          <w:p w14:paraId="533627ED"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7116D5B2" w14:textId="77777777" w:rsidTr="00D6363D">
        <w:tblPrEx>
          <w:tblBorders>
            <w:top w:val="none" w:sz="0" w:space="0" w:color="auto"/>
            <w:bottom w:val="single" w:sz="18" w:space="0" w:color="auto"/>
          </w:tblBorders>
          <w:tblCellMar>
            <w:top w:w="0" w:type="dxa"/>
            <w:bottom w:w="0" w:type="dxa"/>
          </w:tblCellMar>
        </w:tblPrEx>
        <w:trPr>
          <w:jc w:val="center"/>
        </w:trPr>
        <w:tc>
          <w:tcPr>
            <w:tcW w:w="3025" w:type="dxa"/>
            <w:tcBorders>
              <w:top w:val="single" w:sz="2" w:space="0" w:color="auto"/>
              <w:left w:val="single" w:sz="12" w:space="0" w:color="auto"/>
              <w:bottom w:val="single" w:sz="18" w:space="0" w:color="auto"/>
              <w:right w:val="single" w:sz="12" w:space="0" w:color="auto"/>
            </w:tcBorders>
            <w:tcMar>
              <w:top w:w="100" w:type="nil"/>
              <w:right w:w="100" w:type="nil"/>
            </w:tcMar>
          </w:tcPr>
          <w:p w14:paraId="117EA0C5" w14:textId="77777777" w:rsidR="00A40E01" w:rsidRDefault="00A40E01" w:rsidP="00A40E01">
            <w:pPr>
              <w:widowControl w:val="0"/>
              <w:tabs>
                <w:tab w:val="left" w:pos="0"/>
              </w:tabs>
              <w:autoSpaceDE w:val="0"/>
              <w:autoSpaceDN w:val="0"/>
              <w:adjustRightInd w:val="0"/>
              <w:spacing w:before="3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Primaria Incompleta</w:t>
            </w:r>
          </w:p>
        </w:tc>
        <w:tc>
          <w:tcPr>
            <w:tcW w:w="1052" w:type="dxa"/>
            <w:tcBorders>
              <w:top w:val="single" w:sz="2" w:space="0" w:color="auto"/>
              <w:left w:val="single" w:sz="12" w:space="0" w:color="auto"/>
              <w:bottom w:val="single" w:sz="18" w:space="0" w:color="auto"/>
              <w:right w:val="single" w:sz="12" w:space="0" w:color="auto"/>
            </w:tcBorders>
            <w:tcMar>
              <w:top w:w="100" w:type="nil"/>
              <w:right w:w="100" w:type="nil"/>
            </w:tcMar>
          </w:tcPr>
          <w:p w14:paraId="41EA60C3"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418" w:type="dxa"/>
            <w:tcBorders>
              <w:top w:val="single" w:sz="2" w:space="0" w:color="auto"/>
              <w:left w:val="single" w:sz="12" w:space="0" w:color="auto"/>
              <w:bottom w:val="single" w:sz="18" w:space="0" w:color="auto"/>
              <w:right w:val="single" w:sz="12" w:space="0" w:color="auto"/>
            </w:tcBorders>
            <w:tcMar>
              <w:top w:w="100" w:type="nil"/>
              <w:right w:w="100" w:type="nil"/>
            </w:tcMar>
          </w:tcPr>
          <w:p w14:paraId="578EDF59"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701" w:type="dxa"/>
            <w:tcBorders>
              <w:top w:val="single" w:sz="2" w:space="0" w:color="auto"/>
              <w:left w:val="single" w:sz="12" w:space="0" w:color="auto"/>
              <w:bottom w:val="single" w:sz="18" w:space="0" w:color="auto"/>
            </w:tcBorders>
            <w:tcMar>
              <w:top w:w="100" w:type="nil"/>
              <w:right w:w="100" w:type="nil"/>
            </w:tcMar>
          </w:tcPr>
          <w:p w14:paraId="1F1B3040"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bl>
    <w:p w14:paraId="141114B0" w14:textId="77777777" w:rsidR="00A40E01" w:rsidRDefault="00A40E01" w:rsidP="00A40E01">
      <w:pPr>
        <w:widowControl w:val="0"/>
        <w:tabs>
          <w:tab w:val="left" w:pos="0"/>
        </w:tabs>
        <w:autoSpaceDE w:val="0"/>
        <w:autoSpaceDN w:val="0"/>
        <w:adjustRightInd w:val="0"/>
        <w:spacing w:before="9" w:after="0" w:line="240" w:lineRule="auto"/>
        <w:ind w:right="-1"/>
        <w:rPr>
          <w:rFonts w:ascii="Times New Roman" w:hAnsi="Times New Roman" w:cs="Times New Roman"/>
          <w:kern w:val="1"/>
          <w:sz w:val="9"/>
          <w:szCs w:val="9"/>
          <w:lang w:val="es-ES"/>
        </w:rPr>
      </w:pPr>
    </w:p>
    <w:tbl>
      <w:tblPr>
        <w:tblW w:w="0" w:type="auto"/>
        <w:jc w:val="center"/>
        <w:tblBorders>
          <w:top w:val="single" w:sz="18" w:space="0" w:color="auto"/>
          <w:left w:val="single" w:sz="18" w:space="0" w:color="auto"/>
          <w:right w:val="single" w:sz="18" w:space="0" w:color="auto"/>
        </w:tblBorders>
        <w:tblLayout w:type="fixed"/>
        <w:tblLook w:val="0000" w:firstRow="0" w:lastRow="0" w:firstColumn="0" w:lastColumn="0" w:noHBand="0" w:noVBand="0"/>
      </w:tblPr>
      <w:tblGrid>
        <w:gridCol w:w="3025"/>
        <w:gridCol w:w="1052"/>
        <w:gridCol w:w="1529"/>
        <w:gridCol w:w="1648"/>
      </w:tblGrid>
      <w:tr w:rsidR="00A40E01" w14:paraId="68611EAE" w14:textId="77777777" w:rsidTr="00D6363D">
        <w:tblPrEx>
          <w:tblCellMar>
            <w:top w:w="0" w:type="dxa"/>
            <w:bottom w:w="0" w:type="dxa"/>
          </w:tblCellMar>
        </w:tblPrEx>
        <w:trPr>
          <w:jc w:val="center"/>
        </w:trPr>
        <w:tc>
          <w:tcPr>
            <w:tcW w:w="3025" w:type="dxa"/>
            <w:tcBorders>
              <w:top w:val="single" w:sz="18" w:space="0" w:color="auto"/>
              <w:left w:val="single" w:sz="12" w:space="0" w:color="auto"/>
              <w:bottom w:val="single" w:sz="2" w:space="0" w:color="auto"/>
              <w:right w:val="single" w:sz="12" w:space="0" w:color="auto"/>
            </w:tcBorders>
            <w:tcMar>
              <w:top w:w="100" w:type="nil"/>
              <w:right w:w="100" w:type="nil"/>
            </w:tcMar>
          </w:tcPr>
          <w:p w14:paraId="6E5363B3" w14:textId="77777777" w:rsidR="00A40E01" w:rsidRDefault="00A40E01" w:rsidP="00A40E01">
            <w:pPr>
              <w:widowControl w:val="0"/>
              <w:tabs>
                <w:tab w:val="left" w:pos="0"/>
              </w:tabs>
              <w:autoSpaceDE w:val="0"/>
              <w:autoSpaceDN w:val="0"/>
              <w:adjustRightInd w:val="0"/>
              <w:spacing w:before="30"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Post-Primaria: Formación Laboral</w:t>
            </w:r>
          </w:p>
        </w:tc>
        <w:tc>
          <w:tcPr>
            <w:tcW w:w="1052" w:type="dxa"/>
            <w:tcBorders>
              <w:top w:val="single" w:sz="18" w:space="0" w:color="auto"/>
              <w:left w:val="single" w:sz="12" w:space="0" w:color="auto"/>
              <w:bottom w:val="single" w:sz="2" w:space="0" w:color="auto"/>
              <w:right w:val="single" w:sz="12" w:space="0" w:color="auto"/>
            </w:tcBorders>
            <w:tcMar>
              <w:top w:w="100" w:type="nil"/>
              <w:right w:w="100" w:type="nil"/>
            </w:tcMar>
          </w:tcPr>
          <w:p w14:paraId="1024B9F9"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529" w:type="dxa"/>
            <w:tcBorders>
              <w:top w:val="single" w:sz="18" w:space="0" w:color="auto"/>
              <w:left w:val="single" w:sz="12" w:space="0" w:color="auto"/>
              <w:bottom w:val="single" w:sz="2" w:space="0" w:color="auto"/>
              <w:right w:val="single" w:sz="12" w:space="0" w:color="auto"/>
            </w:tcBorders>
            <w:tcMar>
              <w:top w:w="100" w:type="nil"/>
              <w:right w:w="100" w:type="nil"/>
            </w:tcMar>
          </w:tcPr>
          <w:p w14:paraId="6BFF4751"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648" w:type="dxa"/>
            <w:tcBorders>
              <w:top w:val="single" w:sz="18" w:space="0" w:color="auto"/>
              <w:left w:val="single" w:sz="12" w:space="0" w:color="auto"/>
              <w:bottom w:val="single" w:sz="2" w:space="0" w:color="auto"/>
            </w:tcBorders>
            <w:tcMar>
              <w:top w:w="100" w:type="nil"/>
              <w:right w:w="100" w:type="nil"/>
            </w:tcMar>
          </w:tcPr>
          <w:p w14:paraId="3B5FE1AB"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01C63AF4" w14:textId="77777777" w:rsidTr="00D6363D">
        <w:tblPrEx>
          <w:tblBorders>
            <w:top w:val="none" w:sz="0" w:space="0" w:color="auto"/>
          </w:tblBorders>
          <w:tblCellMar>
            <w:top w:w="0" w:type="dxa"/>
            <w:bottom w:w="0" w:type="dxa"/>
          </w:tblCellMar>
        </w:tblPrEx>
        <w:trPr>
          <w:jc w:val="center"/>
        </w:trPr>
        <w:tc>
          <w:tcPr>
            <w:tcW w:w="3025" w:type="dxa"/>
            <w:tcBorders>
              <w:top w:val="single" w:sz="2" w:space="0" w:color="auto"/>
              <w:left w:val="single" w:sz="12" w:space="0" w:color="auto"/>
              <w:bottom w:val="single" w:sz="2" w:space="0" w:color="auto"/>
              <w:right w:val="single" w:sz="12" w:space="0" w:color="auto"/>
            </w:tcBorders>
            <w:tcMar>
              <w:top w:w="100" w:type="nil"/>
              <w:right w:w="100" w:type="nil"/>
            </w:tcMar>
          </w:tcPr>
          <w:p w14:paraId="70E2F6F0" w14:textId="77777777" w:rsidR="00A40E01" w:rsidRDefault="00A40E01" w:rsidP="00A40E01">
            <w:pPr>
              <w:widowControl w:val="0"/>
              <w:tabs>
                <w:tab w:val="left" w:pos="0"/>
              </w:tabs>
              <w:autoSpaceDE w:val="0"/>
              <w:autoSpaceDN w:val="0"/>
              <w:adjustRightInd w:val="0"/>
              <w:spacing w:before="3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Secundaria Completa</w:t>
            </w:r>
          </w:p>
        </w:tc>
        <w:tc>
          <w:tcPr>
            <w:tcW w:w="1052" w:type="dxa"/>
            <w:tcBorders>
              <w:top w:val="single" w:sz="2" w:space="0" w:color="auto"/>
              <w:left w:val="single" w:sz="12" w:space="0" w:color="auto"/>
              <w:bottom w:val="single" w:sz="2" w:space="0" w:color="auto"/>
              <w:right w:val="single" w:sz="12" w:space="0" w:color="auto"/>
            </w:tcBorders>
            <w:tcMar>
              <w:top w:w="100" w:type="nil"/>
              <w:right w:w="100" w:type="nil"/>
            </w:tcMar>
          </w:tcPr>
          <w:p w14:paraId="4E284D72"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529" w:type="dxa"/>
            <w:tcBorders>
              <w:top w:val="single" w:sz="2" w:space="0" w:color="auto"/>
              <w:left w:val="single" w:sz="12" w:space="0" w:color="auto"/>
              <w:bottom w:val="single" w:sz="2" w:space="0" w:color="auto"/>
              <w:right w:val="single" w:sz="12" w:space="0" w:color="auto"/>
            </w:tcBorders>
            <w:tcMar>
              <w:top w:w="100" w:type="nil"/>
              <w:right w:w="100" w:type="nil"/>
            </w:tcMar>
          </w:tcPr>
          <w:p w14:paraId="7B2FFCC8"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648" w:type="dxa"/>
            <w:tcBorders>
              <w:top w:val="single" w:sz="2" w:space="0" w:color="auto"/>
              <w:left w:val="single" w:sz="12" w:space="0" w:color="auto"/>
              <w:bottom w:val="single" w:sz="2" w:space="0" w:color="auto"/>
            </w:tcBorders>
            <w:tcMar>
              <w:top w:w="100" w:type="nil"/>
              <w:right w:w="100" w:type="nil"/>
            </w:tcMar>
          </w:tcPr>
          <w:p w14:paraId="7B0173D9"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62E33278" w14:textId="77777777" w:rsidTr="00D6363D">
        <w:tblPrEx>
          <w:tblBorders>
            <w:top w:val="none" w:sz="0" w:space="0" w:color="auto"/>
          </w:tblBorders>
          <w:tblCellMar>
            <w:top w:w="0" w:type="dxa"/>
            <w:bottom w:w="0" w:type="dxa"/>
          </w:tblCellMar>
        </w:tblPrEx>
        <w:trPr>
          <w:jc w:val="center"/>
        </w:trPr>
        <w:tc>
          <w:tcPr>
            <w:tcW w:w="3025" w:type="dxa"/>
            <w:tcBorders>
              <w:top w:val="single" w:sz="2" w:space="0" w:color="auto"/>
              <w:left w:val="single" w:sz="12" w:space="0" w:color="auto"/>
              <w:bottom w:val="single" w:sz="2" w:space="0" w:color="auto"/>
              <w:right w:val="single" w:sz="12" w:space="0" w:color="auto"/>
            </w:tcBorders>
            <w:tcMar>
              <w:top w:w="100" w:type="nil"/>
              <w:right w:w="100" w:type="nil"/>
            </w:tcMar>
          </w:tcPr>
          <w:p w14:paraId="2CD06481" w14:textId="77777777" w:rsidR="00A40E01" w:rsidRDefault="00A40E01" w:rsidP="00A40E01">
            <w:pPr>
              <w:widowControl w:val="0"/>
              <w:tabs>
                <w:tab w:val="left" w:pos="0"/>
              </w:tabs>
              <w:autoSpaceDE w:val="0"/>
              <w:autoSpaceDN w:val="0"/>
              <w:adjustRightInd w:val="0"/>
              <w:spacing w:before="3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Secundaria Incompleta</w:t>
            </w:r>
          </w:p>
        </w:tc>
        <w:tc>
          <w:tcPr>
            <w:tcW w:w="1052" w:type="dxa"/>
            <w:tcBorders>
              <w:top w:val="single" w:sz="2" w:space="0" w:color="auto"/>
              <w:left w:val="single" w:sz="12" w:space="0" w:color="auto"/>
              <w:bottom w:val="single" w:sz="2" w:space="0" w:color="auto"/>
              <w:right w:val="single" w:sz="12" w:space="0" w:color="auto"/>
            </w:tcBorders>
            <w:tcMar>
              <w:top w:w="100" w:type="nil"/>
              <w:right w:w="100" w:type="nil"/>
            </w:tcMar>
          </w:tcPr>
          <w:p w14:paraId="51AC75BE"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529" w:type="dxa"/>
            <w:tcBorders>
              <w:top w:val="single" w:sz="2" w:space="0" w:color="auto"/>
              <w:left w:val="single" w:sz="12" w:space="0" w:color="auto"/>
              <w:bottom w:val="single" w:sz="2" w:space="0" w:color="auto"/>
              <w:right w:val="single" w:sz="12" w:space="0" w:color="auto"/>
            </w:tcBorders>
            <w:tcMar>
              <w:top w:w="100" w:type="nil"/>
              <w:right w:w="100" w:type="nil"/>
            </w:tcMar>
          </w:tcPr>
          <w:p w14:paraId="602DD270"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648" w:type="dxa"/>
            <w:tcBorders>
              <w:top w:val="single" w:sz="2" w:space="0" w:color="auto"/>
              <w:left w:val="single" w:sz="12" w:space="0" w:color="auto"/>
              <w:bottom w:val="single" w:sz="2" w:space="0" w:color="auto"/>
            </w:tcBorders>
            <w:tcMar>
              <w:top w:w="100" w:type="nil"/>
              <w:right w:w="100" w:type="nil"/>
            </w:tcMar>
          </w:tcPr>
          <w:p w14:paraId="58EEF96A"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2369EBFF" w14:textId="77777777" w:rsidTr="00D6363D">
        <w:tblPrEx>
          <w:tblBorders>
            <w:top w:val="none" w:sz="0" w:space="0" w:color="auto"/>
          </w:tblBorders>
          <w:tblCellMar>
            <w:top w:w="0" w:type="dxa"/>
            <w:bottom w:w="0" w:type="dxa"/>
          </w:tblCellMar>
        </w:tblPrEx>
        <w:trPr>
          <w:jc w:val="center"/>
        </w:trPr>
        <w:tc>
          <w:tcPr>
            <w:tcW w:w="3025" w:type="dxa"/>
            <w:tcBorders>
              <w:top w:val="single" w:sz="2" w:space="0" w:color="auto"/>
              <w:left w:val="single" w:sz="12" w:space="0" w:color="auto"/>
              <w:bottom w:val="single" w:sz="2" w:space="0" w:color="auto"/>
              <w:right w:val="single" w:sz="12" w:space="0" w:color="auto"/>
            </w:tcBorders>
            <w:tcMar>
              <w:top w:w="100" w:type="nil"/>
              <w:right w:w="100" w:type="nil"/>
            </w:tcMar>
          </w:tcPr>
          <w:p w14:paraId="41141310" w14:textId="77777777" w:rsidR="00A40E01" w:rsidRDefault="00A40E01" w:rsidP="00A40E01">
            <w:pPr>
              <w:widowControl w:val="0"/>
              <w:tabs>
                <w:tab w:val="left" w:pos="0"/>
              </w:tabs>
              <w:autoSpaceDE w:val="0"/>
              <w:autoSpaceDN w:val="0"/>
              <w:adjustRightInd w:val="0"/>
              <w:spacing w:before="3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Terciario Completo</w:t>
            </w:r>
          </w:p>
        </w:tc>
        <w:tc>
          <w:tcPr>
            <w:tcW w:w="1052" w:type="dxa"/>
            <w:tcBorders>
              <w:top w:val="single" w:sz="2" w:space="0" w:color="auto"/>
              <w:left w:val="single" w:sz="12" w:space="0" w:color="auto"/>
              <w:bottom w:val="single" w:sz="2" w:space="0" w:color="auto"/>
              <w:right w:val="single" w:sz="12" w:space="0" w:color="auto"/>
            </w:tcBorders>
            <w:tcMar>
              <w:top w:w="100" w:type="nil"/>
              <w:right w:w="100" w:type="nil"/>
            </w:tcMar>
          </w:tcPr>
          <w:p w14:paraId="3A2C351D"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529" w:type="dxa"/>
            <w:tcBorders>
              <w:top w:val="single" w:sz="2" w:space="0" w:color="auto"/>
              <w:left w:val="single" w:sz="12" w:space="0" w:color="auto"/>
              <w:bottom w:val="single" w:sz="2" w:space="0" w:color="auto"/>
              <w:right w:val="single" w:sz="12" w:space="0" w:color="auto"/>
            </w:tcBorders>
            <w:tcMar>
              <w:top w:w="100" w:type="nil"/>
              <w:right w:w="100" w:type="nil"/>
            </w:tcMar>
          </w:tcPr>
          <w:p w14:paraId="4CFE6D61"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648" w:type="dxa"/>
            <w:tcBorders>
              <w:top w:val="single" w:sz="2" w:space="0" w:color="auto"/>
              <w:left w:val="single" w:sz="12" w:space="0" w:color="auto"/>
              <w:bottom w:val="single" w:sz="2" w:space="0" w:color="auto"/>
            </w:tcBorders>
            <w:tcMar>
              <w:top w:w="100" w:type="nil"/>
              <w:right w:w="100" w:type="nil"/>
            </w:tcMar>
          </w:tcPr>
          <w:p w14:paraId="57B705E4"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4B843A6F" w14:textId="77777777" w:rsidTr="00D6363D">
        <w:tblPrEx>
          <w:tblBorders>
            <w:top w:val="none" w:sz="0" w:space="0" w:color="auto"/>
          </w:tblBorders>
          <w:tblCellMar>
            <w:top w:w="0" w:type="dxa"/>
            <w:bottom w:w="0" w:type="dxa"/>
          </w:tblCellMar>
        </w:tblPrEx>
        <w:trPr>
          <w:jc w:val="center"/>
        </w:trPr>
        <w:tc>
          <w:tcPr>
            <w:tcW w:w="3025" w:type="dxa"/>
            <w:tcBorders>
              <w:top w:val="single" w:sz="2" w:space="0" w:color="auto"/>
              <w:left w:val="single" w:sz="12" w:space="0" w:color="auto"/>
              <w:bottom w:val="single" w:sz="12" w:space="0" w:color="auto"/>
              <w:right w:val="single" w:sz="12" w:space="0" w:color="auto"/>
            </w:tcBorders>
            <w:tcMar>
              <w:top w:w="100" w:type="nil"/>
              <w:right w:w="100" w:type="nil"/>
            </w:tcMar>
          </w:tcPr>
          <w:p w14:paraId="318F6C41" w14:textId="77777777" w:rsidR="00A40E01" w:rsidRDefault="00A40E01" w:rsidP="00A40E01">
            <w:pPr>
              <w:widowControl w:val="0"/>
              <w:tabs>
                <w:tab w:val="left" w:pos="0"/>
              </w:tabs>
              <w:autoSpaceDE w:val="0"/>
              <w:autoSpaceDN w:val="0"/>
              <w:adjustRightInd w:val="0"/>
              <w:spacing w:before="3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Terciario Incompleto</w:t>
            </w:r>
          </w:p>
        </w:tc>
        <w:tc>
          <w:tcPr>
            <w:tcW w:w="1052" w:type="dxa"/>
            <w:tcBorders>
              <w:top w:val="single" w:sz="2" w:space="0" w:color="auto"/>
              <w:left w:val="single" w:sz="12" w:space="0" w:color="auto"/>
              <w:bottom w:val="single" w:sz="12" w:space="0" w:color="auto"/>
              <w:right w:val="single" w:sz="12" w:space="0" w:color="auto"/>
            </w:tcBorders>
            <w:tcMar>
              <w:top w:w="100" w:type="nil"/>
              <w:right w:w="100" w:type="nil"/>
            </w:tcMar>
          </w:tcPr>
          <w:p w14:paraId="6638D28D"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529" w:type="dxa"/>
            <w:tcBorders>
              <w:top w:val="single" w:sz="2" w:space="0" w:color="auto"/>
              <w:left w:val="single" w:sz="12" w:space="0" w:color="auto"/>
              <w:bottom w:val="single" w:sz="12" w:space="0" w:color="auto"/>
              <w:right w:val="single" w:sz="12" w:space="0" w:color="auto"/>
            </w:tcBorders>
            <w:tcMar>
              <w:top w:w="100" w:type="nil"/>
              <w:right w:w="100" w:type="nil"/>
            </w:tcMar>
          </w:tcPr>
          <w:p w14:paraId="2CF25C5E"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648" w:type="dxa"/>
            <w:tcBorders>
              <w:top w:val="single" w:sz="2" w:space="0" w:color="auto"/>
              <w:left w:val="single" w:sz="12" w:space="0" w:color="auto"/>
              <w:bottom w:val="single" w:sz="12" w:space="0" w:color="auto"/>
            </w:tcBorders>
            <w:tcMar>
              <w:top w:w="100" w:type="nil"/>
              <w:right w:w="100" w:type="nil"/>
            </w:tcMar>
          </w:tcPr>
          <w:p w14:paraId="68CE4043"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152AF1CF" w14:textId="77777777" w:rsidTr="00D6363D">
        <w:tblPrEx>
          <w:tblBorders>
            <w:top w:val="none" w:sz="0" w:space="0" w:color="auto"/>
          </w:tblBorders>
          <w:tblCellMar>
            <w:top w:w="0" w:type="dxa"/>
            <w:bottom w:w="0" w:type="dxa"/>
          </w:tblCellMar>
        </w:tblPrEx>
        <w:trPr>
          <w:jc w:val="center"/>
        </w:trPr>
        <w:tc>
          <w:tcPr>
            <w:tcW w:w="3025" w:type="dxa"/>
            <w:tcBorders>
              <w:top w:val="single" w:sz="12" w:space="0" w:color="auto"/>
              <w:left w:val="single" w:sz="12" w:space="0" w:color="auto"/>
              <w:bottom w:val="single" w:sz="2" w:space="0" w:color="auto"/>
              <w:right w:val="single" w:sz="12" w:space="0" w:color="auto"/>
            </w:tcBorders>
            <w:tcMar>
              <w:top w:w="100" w:type="nil"/>
              <w:right w:w="100" w:type="nil"/>
            </w:tcMar>
          </w:tcPr>
          <w:p w14:paraId="2AC283FA" w14:textId="77777777" w:rsidR="00A40E01" w:rsidRDefault="00A40E01" w:rsidP="00A40E01">
            <w:pPr>
              <w:widowControl w:val="0"/>
              <w:tabs>
                <w:tab w:val="left" w:pos="0"/>
              </w:tabs>
              <w:autoSpaceDE w:val="0"/>
              <w:autoSpaceDN w:val="0"/>
              <w:adjustRightInd w:val="0"/>
              <w:spacing w:before="46"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Universitario Completo</w:t>
            </w:r>
          </w:p>
        </w:tc>
        <w:tc>
          <w:tcPr>
            <w:tcW w:w="1052" w:type="dxa"/>
            <w:tcBorders>
              <w:top w:val="single" w:sz="12" w:space="0" w:color="auto"/>
              <w:left w:val="single" w:sz="12" w:space="0" w:color="auto"/>
              <w:bottom w:val="single" w:sz="2" w:space="0" w:color="auto"/>
              <w:right w:val="single" w:sz="12" w:space="0" w:color="auto"/>
            </w:tcBorders>
            <w:tcMar>
              <w:top w:w="100" w:type="nil"/>
              <w:right w:w="100" w:type="nil"/>
            </w:tcMar>
          </w:tcPr>
          <w:p w14:paraId="034DC486"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529" w:type="dxa"/>
            <w:tcBorders>
              <w:top w:val="single" w:sz="12" w:space="0" w:color="auto"/>
              <w:left w:val="single" w:sz="12" w:space="0" w:color="auto"/>
              <w:bottom w:val="single" w:sz="2" w:space="0" w:color="auto"/>
              <w:right w:val="single" w:sz="12" w:space="0" w:color="auto"/>
            </w:tcBorders>
            <w:tcMar>
              <w:top w:w="100" w:type="nil"/>
              <w:right w:w="100" w:type="nil"/>
            </w:tcMar>
          </w:tcPr>
          <w:p w14:paraId="5978ECB8"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648" w:type="dxa"/>
            <w:tcBorders>
              <w:top w:val="single" w:sz="12" w:space="0" w:color="auto"/>
              <w:left w:val="single" w:sz="12" w:space="0" w:color="auto"/>
              <w:bottom w:val="single" w:sz="2" w:space="0" w:color="auto"/>
            </w:tcBorders>
            <w:tcMar>
              <w:top w:w="100" w:type="nil"/>
              <w:right w:w="100" w:type="nil"/>
            </w:tcMar>
          </w:tcPr>
          <w:p w14:paraId="0F1E36DA"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6EB24ACD" w14:textId="77777777" w:rsidTr="00D6363D">
        <w:tblPrEx>
          <w:tblBorders>
            <w:top w:val="none" w:sz="0" w:space="0" w:color="auto"/>
          </w:tblBorders>
          <w:tblCellMar>
            <w:top w:w="0" w:type="dxa"/>
            <w:bottom w:w="0" w:type="dxa"/>
          </w:tblCellMar>
        </w:tblPrEx>
        <w:trPr>
          <w:jc w:val="center"/>
        </w:trPr>
        <w:tc>
          <w:tcPr>
            <w:tcW w:w="3025" w:type="dxa"/>
            <w:tcBorders>
              <w:top w:val="single" w:sz="2" w:space="0" w:color="auto"/>
              <w:left w:val="single" w:sz="12" w:space="0" w:color="auto"/>
              <w:bottom w:val="single" w:sz="2" w:space="0" w:color="auto"/>
              <w:right w:val="single" w:sz="12" w:space="0" w:color="auto"/>
            </w:tcBorders>
            <w:tcMar>
              <w:top w:w="100" w:type="nil"/>
              <w:right w:w="100" w:type="nil"/>
            </w:tcMar>
          </w:tcPr>
          <w:p w14:paraId="2B8B56E9" w14:textId="77777777" w:rsidR="00A40E01" w:rsidRDefault="00A40E01" w:rsidP="00A40E01">
            <w:pPr>
              <w:widowControl w:val="0"/>
              <w:tabs>
                <w:tab w:val="left" w:pos="0"/>
              </w:tabs>
              <w:autoSpaceDE w:val="0"/>
              <w:autoSpaceDN w:val="0"/>
              <w:adjustRightInd w:val="0"/>
              <w:spacing w:before="3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Universitario Incompleto</w:t>
            </w:r>
          </w:p>
        </w:tc>
        <w:tc>
          <w:tcPr>
            <w:tcW w:w="1052" w:type="dxa"/>
            <w:tcBorders>
              <w:top w:val="single" w:sz="2" w:space="0" w:color="auto"/>
              <w:left w:val="single" w:sz="12" w:space="0" w:color="auto"/>
              <w:bottom w:val="single" w:sz="2" w:space="0" w:color="auto"/>
              <w:right w:val="single" w:sz="12" w:space="0" w:color="auto"/>
            </w:tcBorders>
            <w:tcMar>
              <w:top w:w="100" w:type="nil"/>
              <w:right w:w="100" w:type="nil"/>
            </w:tcMar>
          </w:tcPr>
          <w:p w14:paraId="1B91F1C7"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529" w:type="dxa"/>
            <w:tcBorders>
              <w:top w:val="single" w:sz="2" w:space="0" w:color="auto"/>
              <w:left w:val="single" w:sz="12" w:space="0" w:color="auto"/>
              <w:bottom w:val="single" w:sz="2" w:space="0" w:color="auto"/>
              <w:right w:val="single" w:sz="12" w:space="0" w:color="auto"/>
            </w:tcBorders>
            <w:tcMar>
              <w:top w:w="100" w:type="nil"/>
              <w:right w:w="100" w:type="nil"/>
            </w:tcMar>
          </w:tcPr>
          <w:p w14:paraId="48F51D8F"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648" w:type="dxa"/>
            <w:tcBorders>
              <w:top w:val="single" w:sz="2" w:space="0" w:color="auto"/>
              <w:left w:val="single" w:sz="12" w:space="0" w:color="auto"/>
              <w:bottom w:val="single" w:sz="2" w:space="0" w:color="auto"/>
            </w:tcBorders>
            <w:tcMar>
              <w:top w:w="100" w:type="nil"/>
              <w:right w:w="100" w:type="nil"/>
            </w:tcMar>
          </w:tcPr>
          <w:p w14:paraId="7E7BCE9D"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2913EF11" w14:textId="77777777" w:rsidTr="00D6363D">
        <w:tblPrEx>
          <w:tblBorders>
            <w:top w:val="none" w:sz="0" w:space="0" w:color="auto"/>
          </w:tblBorders>
          <w:tblCellMar>
            <w:top w:w="0" w:type="dxa"/>
            <w:bottom w:w="0" w:type="dxa"/>
          </w:tblCellMar>
        </w:tblPrEx>
        <w:trPr>
          <w:jc w:val="center"/>
        </w:trPr>
        <w:tc>
          <w:tcPr>
            <w:tcW w:w="3025" w:type="dxa"/>
            <w:tcBorders>
              <w:top w:val="single" w:sz="2" w:space="0" w:color="auto"/>
              <w:left w:val="single" w:sz="12" w:space="0" w:color="auto"/>
              <w:bottom w:val="single" w:sz="2" w:space="0" w:color="auto"/>
              <w:right w:val="single" w:sz="12" w:space="0" w:color="auto"/>
            </w:tcBorders>
            <w:tcMar>
              <w:top w:w="100" w:type="nil"/>
              <w:right w:w="100" w:type="nil"/>
            </w:tcMar>
          </w:tcPr>
          <w:p w14:paraId="48EC9EB9" w14:textId="77777777" w:rsidR="00A40E01" w:rsidRDefault="00A40E01" w:rsidP="00A40E01">
            <w:pPr>
              <w:widowControl w:val="0"/>
              <w:tabs>
                <w:tab w:val="left" w:pos="0"/>
              </w:tabs>
              <w:autoSpaceDE w:val="0"/>
              <w:autoSpaceDN w:val="0"/>
              <w:adjustRightInd w:val="0"/>
              <w:spacing w:before="3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Ninguno</w:t>
            </w:r>
          </w:p>
        </w:tc>
        <w:tc>
          <w:tcPr>
            <w:tcW w:w="1052" w:type="dxa"/>
            <w:tcBorders>
              <w:top w:val="single" w:sz="2" w:space="0" w:color="auto"/>
              <w:left w:val="single" w:sz="12" w:space="0" w:color="auto"/>
              <w:bottom w:val="single" w:sz="2" w:space="0" w:color="auto"/>
              <w:right w:val="single" w:sz="12" w:space="0" w:color="auto"/>
            </w:tcBorders>
            <w:tcMar>
              <w:top w:w="100" w:type="nil"/>
              <w:right w:w="100" w:type="nil"/>
            </w:tcMar>
          </w:tcPr>
          <w:p w14:paraId="3891E99D"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529" w:type="dxa"/>
            <w:tcBorders>
              <w:top w:val="single" w:sz="2" w:space="0" w:color="auto"/>
              <w:left w:val="single" w:sz="12" w:space="0" w:color="auto"/>
              <w:bottom w:val="single" w:sz="2" w:space="0" w:color="auto"/>
              <w:right w:val="single" w:sz="12" w:space="0" w:color="auto"/>
            </w:tcBorders>
            <w:tcMar>
              <w:top w:w="100" w:type="nil"/>
              <w:right w:w="100" w:type="nil"/>
            </w:tcMar>
          </w:tcPr>
          <w:p w14:paraId="50BBEDAC"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648" w:type="dxa"/>
            <w:tcBorders>
              <w:top w:val="single" w:sz="2" w:space="0" w:color="auto"/>
              <w:left w:val="single" w:sz="12" w:space="0" w:color="auto"/>
              <w:bottom w:val="single" w:sz="2" w:space="0" w:color="auto"/>
            </w:tcBorders>
            <w:tcMar>
              <w:top w:w="100" w:type="nil"/>
              <w:right w:w="100" w:type="nil"/>
            </w:tcMar>
          </w:tcPr>
          <w:p w14:paraId="5499BDD1"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1A687A7E" w14:textId="77777777" w:rsidTr="00D6363D">
        <w:tblPrEx>
          <w:tblBorders>
            <w:top w:val="none" w:sz="0" w:space="0" w:color="auto"/>
          </w:tblBorders>
          <w:tblCellMar>
            <w:top w:w="0" w:type="dxa"/>
            <w:bottom w:w="0" w:type="dxa"/>
          </w:tblCellMar>
        </w:tblPrEx>
        <w:trPr>
          <w:jc w:val="center"/>
        </w:trPr>
        <w:tc>
          <w:tcPr>
            <w:tcW w:w="3025"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7CC7277A" w14:textId="77777777" w:rsidR="00A40E01" w:rsidRDefault="00A40E01" w:rsidP="00A40E01">
            <w:pPr>
              <w:widowControl w:val="0"/>
              <w:tabs>
                <w:tab w:val="left" w:pos="0"/>
              </w:tabs>
              <w:autoSpaceDE w:val="0"/>
              <w:autoSpaceDN w:val="0"/>
              <w:adjustRightInd w:val="0"/>
              <w:spacing w:before="3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TOTALES</w:t>
            </w:r>
          </w:p>
        </w:tc>
        <w:tc>
          <w:tcPr>
            <w:tcW w:w="1052"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7F427E62"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529"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34F77A9A"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648" w:type="dxa"/>
            <w:tcBorders>
              <w:top w:val="single" w:sz="2" w:space="0" w:color="auto"/>
              <w:left w:val="single" w:sz="12" w:space="0" w:color="auto"/>
              <w:bottom w:val="single" w:sz="2" w:space="0" w:color="auto"/>
            </w:tcBorders>
            <w:shd w:val="clear" w:color="auto" w:fill="C0C0C0"/>
            <w:tcMar>
              <w:top w:w="100" w:type="nil"/>
              <w:right w:w="100" w:type="nil"/>
            </w:tcMar>
          </w:tcPr>
          <w:p w14:paraId="1527294F"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D6363D" w14:paraId="3397648A" w14:textId="77777777" w:rsidTr="00D6363D">
        <w:tblPrEx>
          <w:tblBorders>
            <w:top w:val="none" w:sz="0" w:space="0" w:color="auto"/>
            <w:bottom w:val="single" w:sz="18" w:space="0" w:color="auto"/>
          </w:tblBorders>
          <w:tblCellMar>
            <w:top w:w="0" w:type="dxa"/>
            <w:bottom w:w="0" w:type="dxa"/>
          </w:tblCellMar>
        </w:tblPrEx>
        <w:trPr>
          <w:jc w:val="center"/>
        </w:trPr>
        <w:tc>
          <w:tcPr>
            <w:tcW w:w="3025" w:type="dxa"/>
            <w:tcBorders>
              <w:top w:val="single" w:sz="2" w:space="0" w:color="auto"/>
              <w:left w:val="single" w:sz="12" w:space="0" w:color="auto"/>
              <w:bottom w:val="single" w:sz="18" w:space="0" w:color="auto"/>
              <w:right w:val="single" w:sz="12" w:space="0" w:color="auto"/>
            </w:tcBorders>
            <w:tcMar>
              <w:top w:w="100" w:type="nil"/>
              <w:right w:w="100" w:type="nil"/>
            </w:tcMar>
          </w:tcPr>
          <w:p w14:paraId="352FEF7E" w14:textId="77777777" w:rsidR="00D6363D" w:rsidRDefault="00D6363D"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052" w:type="dxa"/>
            <w:tcBorders>
              <w:top w:val="single" w:sz="2" w:space="0" w:color="auto"/>
              <w:left w:val="single" w:sz="12" w:space="0" w:color="auto"/>
              <w:bottom w:val="single" w:sz="18" w:space="0" w:color="auto"/>
              <w:right w:val="single" w:sz="12" w:space="0" w:color="auto"/>
            </w:tcBorders>
            <w:tcMar>
              <w:top w:w="100" w:type="nil"/>
              <w:right w:w="100" w:type="nil"/>
            </w:tcMar>
          </w:tcPr>
          <w:p w14:paraId="0B0385B3" w14:textId="77777777" w:rsidR="00D6363D" w:rsidRDefault="00D6363D"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3177" w:type="dxa"/>
            <w:gridSpan w:val="2"/>
            <w:tcBorders>
              <w:top w:val="single" w:sz="2" w:space="0" w:color="auto"/>
              <w:left w:val="single" w:sz="12" w:space="0" w:color="auto"/>
              <w:bottom w:val="single" w:sz="18" w:space="0" w:color="auto"/>
            </w:tcBorders>
            <w:tcMar>
              <w:top w:w="100" w:type="nil"/>
              <w:right w:w="100" w:type="nil"/>
            </w:tcMar>
          </w:tcPr>
          <w:p w14:paraId="51513627" w14:textId="7D5FD9DD" w:rsidR="00D6363D" w:rsidRDefault="00D6363D" w:rsidP="00A40E01">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Grilla educación (SUSPENDIDA)</w:t>
            </w:r>
          </w:p>
        </w:tc>
      </w:tr>
    </w:tbl>
    <w:p w14:paraId="51F8CAF6" w14:textId="77777777" w:rsidR="00A40E01" w:rsidRDefault="00A40E01" w:rsidP="00A40E01">
      <w:pPr>
        <w:widowControl w:val="0"/>
        <w:tabs>
          <w:tab w:val="left" w:pos="0"/>
        </w:tabs>
        <w:autoSpaceDE w:val="0"/>
        <w:autoSpaceDN w:val="0"/>
        <w:adjustRightInd w:val="0"/>
        <w:spacing w:before="6" w:after="0" w:line="240" w:lineRule="auto"/>
        <w:ind w:right="-1"/>
        <w:rPr>
          <w:rFonts w:ascii="Times New Roman" w:hAnsi="Times New Roman" w:cs="Times New Roman"/>
          <w:kern w:val="1"/>
          <w:sz w:val="9"/>
          <w:szCs w:val="9"/>
          <w:lang w:val="es-ES"/>
        </w:rPr>
      </w:pPr>
    </w:p>
    <w:p w14:paraId="6135F715" w14:textId="77777777" w:rsidR="00D6363D" w:rsidRDefault="00D6363D" w:rsidP="00A40E01">
      <w:pPr>
        <w:widowControl w:val="0"/>
        <w:tabs>
          <w:tab w:val="left" w:pos="0"/>
        </w:tabs>
        <w:autoSpaceDE w:val="0"/>
        <w:autoSpaceDN w:val="0"/>
        <w:adjustRightInd w:val="0"/>
        <w:spacing w:before="98" w:after="0" w:line="220" w:lineRule="exact"/>
        <w:ind w:right="-1"/>
        <w:rPr>
          <w:rFonts w:ascii="Trebuchet MS" w:hAnsi="Trebuchet MS" w:cs="Trebuchet MS"/>
          <w:kern w:val="1"/>
          <w:sz w:val="19"/>
          <w:szCs w:val="19"/>
          <w:lang w:val="es-ES"/>
        </w:rPr>
      </w:pPr>
    </w:p>
    <w:p w14:paraId="53BF478D" w14:textId="77777777" w:rsidR="00D6363D" w:rsidRDefault="00D6363D" w:rsidP="00D6363D">
      <w:pPr>
        <w:widowControl w:val="0"/>
        <w:tabs>
          <w:tab w:val="left" w:pos="0"/>
        </w:tabs>
        <w:autoSpaceDE w:val="0"/>
        <w:autoSpaceDN w:val="0"/>
        <w:adjustRightInd w:val="0"/>
        <w:spacing w:before="98" w:after="0" w:line="220" w:lineRule="exact"/>
        <w:ind w:right="-1"/>
        <w:rPr>
          <w:rFonts w:ascii="Trebuchet MS" w:hAnsi="Trebuchet MS" w:cs="Trebuchet MS"/>
          <w:kern w:val="1"/>
          <w:sz w:val="19"/>
          <w:szCs w:val="19"/>
          <w:lang w:val="es-ES"/>
        </w:rPr>
      </w:pPr>
    </w:p>
    <w:p w14:paraId="6973F16F" w14:textId="6E54CDF2" w:rsidR="00A40E01" w:rsidRDefault="00A40E01" w:rsidP="00D6363D">
      <w:pPr>
        <w:widowControl w:val="0"/>
        <w:tabs>
          <w:tab w:val="left" w:pos="0"/>
        </w:tabs>
        <w:autoSpaceDE w:val="0"/>
        <w:autoSpaceDN w:val="0"/>
        <w:adjustRightInd w:val="0"/>
        <w:spacing w:before="98"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Conocimiento informático</w:t>
      </w:r>
    </w:p>
    <w:p w14:paraId="466DBDA4" w14:textId="77777777" w:rsidR="00D6363D" w:rsidRPr="00D6363D" w:rsidRDefault="00D6363D" w:rsidP="00D6363D">
      <w:pPr>
        <w:widowControl w:val="0"/>
        <w:tabs>
          <w:tab w:val="left" w:pos="0"/>
        </w:tabs>
        <w:autoSpaceDE w:val="0"/>
        <w:autoSpaceDN w:val="0"/>
        <w:adjustRightInd w:val="0"/>
        <w:spacing w:before="98" w:after="0" w:line="220" w:lineRule="exact"/>
        <w:ind w:right="-1"/>
        <w:rPr>
          <w:rFonts w:ascii="Trebuchet MS" w:hAnsi="Trebuchet MS" w:cs="Trebuchet MS"/>
          <w:kern w:val="1"/>
          <w:sz w:val="19"/>
          <w:szCs w:val="19"/>
          <w:lang w:val="es-ES"/>
        </w:rPr>
      </w:pPr>
    </w:p>
    <w:p w14:paraId="20021B39" w14:textId="77777777" w:rsidR="00A40E01" w:rsidRDefault="00A40E01" w:rsidP="00A40E01">
      <w:pPr>
        <w:widowControl w:val="0"/>
        <w:tabs>
          <w:tab w:val="left" w:pos="0"/>
        </w:tabs>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Indicará qué tipo de herramientas maneja su personal.</w:t>
      </w:r>
    </w:p>
    <w:p w14:paraId="0BDB22C4" w14:textId="77777777" w:rsidR="00A40E01" w:rsidRDefault="00A40E01" w:rsidP="00A40E01">
      <w:pPr>
        <w:widowControl w:val="0"/>
        <w:tabs>
          <w:tab w:val="left" w:pos="0"/>
        </w:tabs>
        <w:autoSpaceDE w:val="0"/>
        <w:autoSpaceDN w:val="0"/>
        <w:adjustRightInd w:val="0"/>
        <w:spacing w:before="11" w:after="0" w:line="240" w:lineRule="auto"/>
        <w:ind w:right="-1"/>
        <w:rPr>
          <w:rFonts w:ascii="Times New Roman" w:hAnsi="Times New Roman" w:cs="Times New Roman"/>
          <w:kern w:val="1"/>
          <w:sz w:val="18"/>
          <w:szCs w:val="18"/>
          <w:lang w:val="es-ES"/>
        </w:rPr>
      </w:pPr>
    </w:p>
    <w:tbl>
      <w:tblPr>
        <w:tblW w:w="0" w:type="auto"/>
        <w:jc w:val="center"/>
        <w:tblBorders>
          <w:top w:val="single" w:sz="18" w:space="0" w:color="auto"/>
          <w:left w:val="single" w:sz="18" w:space="0" w:color="auto"/>
          <w:right w:val="single" w:sz="18" w:space="0" w:color="auto"/>
        </w:tblBorders>
        <w:tblLayout w:type="fixed"/>
        <w:tblLook w:val="0000" w:firstRow="0" w:lastRow="0" w:firstColumn="0" w:lastColumn="0" w:noHBand="0" w:noVBand="0"/>
      </w:tblPr>
      <w:tblGrid>
        <w:gridCol w:w="1506"/>
        <w:gridCol w:w="851"/>
        <w:gridCol w:w="992"/>
        <w:gridCol w:w="1417"/>
        <w:gridCol w:w="993"/>
        <w:gridCol w:w="850"/>
        <w:gridCol w:w="1504"/>
      </w:tblGrid>
      <w:tr w:rsidR="00D6363D" w14:paraId="2D333F68" w14:textId="77777777" w:rsidTr="00D6363D">
        <w:tblPrEx>
          <w:tblCellMar>
            <w:top w:w="0" w:type="dxa"/>
            <w:bottom w:w="0" w:type="dxa"/>
          </w:tblCellMar>
        </w:tblPrEx>
        <w:trPr>
          <w:jc w:val="center"/>
        </w:trPr>
        <w:tc>
          <w:tcPr>
            <w:tcW w:w="1506"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70D1707F" w14:textId="77777777" w:rsidR="00A40E01" w:rsidRDefault="00A40E01" w:rsidP="00A40E01">
            <w:pPr>
              <w:widowControl w:val="0"/>
              <w:tabs>
                <w:tab w:val="left" w:pos="0"/>
              </w:tabs>
              <w:autoSpaceDE w:val="0"/>
              <w:autoSpaceDN w:val="0"/>
              <w:adjustRightInd w:val="0"/>
              <w:spacing w:before="5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Herramientas</w:t>
            </w:r>
          </w:p>
        </w:tc>
        <w:tc>
          <w:tcPr>
            <w:tcW w:w="851"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2DD5BA4A" w14:textId="77777777" w:rsidR="00A40E01" w:rsidRDefault="00A40E01" w:rsidP="00A40E01">
            <w:pPr>
              <w:widowControl w:val="0"/>
              <w:tabs>
                <w:tab w:val="left" w:pos="0"/>
              </w:tabs>
              <w:autoSpaceDE w:val="0"/>
              <w:autoSpaceDN w:val="0"/>
              <w:adjustRightInd w:val="0"/>
              <w:spacing w:before="5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Office</w:t>
            </w:r>
          </w:p>
        </w:tc>
        <w:tc>
          <w:tcPr>
            <w:tcW w:w="992"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7B586FFD" w14:textId="77777777" w:rsidR="00A40E01" w:rsidRDefault="00A40E01" w:rsidP="00A40E01">
            <w:pPr>
              <w:widowControl w:val="0"/>
              <w:tabs>
                <w:tab w:val="left" w:pos="0"/>
              </w:tabs>
              <w:autoSpaceDE w:val="0"/>
              <w:autoSpaceDN w:val="0"/>
              <w:adjustRightInd w:val="0"/>
              <w:spacing w:before="5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Gráficas</w:t>
            </w:r>
          </w:p>
        </w:tc>
        <w:tc>
          <w:tcPr>
            <w:tcW w:w="1417"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0ACD2537" w14:textId="77777777" w:rsidR="00A40E01" w:rsidRDefault="00A40E01" w:rsidP="00A40E01">
            <w:pPr>
              <w:widowControl w:val="0"/>
              <w:tabs>
                <w:tab w:val="left" w:pos="0"/>
              </w:tabs>
              <w:autoSpaceDE w:val="0"/>
              <w:autoSpaceDN w:val="0"/>
              <w:adjustRightInd w:val="0"/>
              <w:spacing w:before="5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Programación</w:t>
            </w:r>
          </w:p>
        </w:tc>
        <w:tc>
          <w:tcPr>
            <w:tcW w:w="993"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7B195C75" w14:textId="77777777" w:rsidR="00A40E01" w:rsidRDefault="00A40E01" w:rsidP="00A40E01">
            <w:pPr>
              <w:widowControl w:val="0"/>
              <w:tabs>
                <w:tab w:val="left" w:pos="0"/>
              </w:tabs>
              <w:autoSpaceDE w:val="0"/>
              <w:autoSpaceDN w:val="0"/>
              <w:adjustRightInd w:val="0"/>
              <w:spacing w:before="5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Gestión</w:t>
            </w:r>
          </w:p>
        </w:tc>
        <w:tc>
          <w:tcPr>
            <w:tcW w:w="850"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16FCFE86" w14:textId="77777777" w:rsidR="00A40E01" w:rsidRDefault="00A40E01" w:rsidP="00A40E01">
            <w:pPr>
              <w:widowControl w:val="0"/>
              <w:tabs>
                <w:tab w:val="left" w:pos="0"/>
              </w:tabs>
              <w:autoSpaceDE w:val="0"/>
              <w:autoSpaceDN w:val="0"/>
              <w:adjustRightInd w:val="0"/>
              <w:spacing w:before="5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Otros</w:t>
            </w:r>
          </w:p>
        </w:tc>
        <w:tc>
          <w:tcPr>
            <w:tcW w:w="1504"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02BD24A3" w14:textId="77777777" w:rsidR="00A40E01" w:rsidRDefault="00A40E01" w:rsidP="00A40E01">
            <w:pPr>
              <w:widowControl w:val="0"/>
              <w:tabs>
                <w:tab w:val="left" w:pos="0"/>
              </w:tabs>
              <w:autoSpaceDE w:val="0"/>
              <w:autoSpaceDN w:val="0"/>
              <w:adjustRightInd w:val="0"/>
              <w:spacing w:before="5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Totales</w:t>
            </w:r>
          </w:p>
        </w:tc>
      </w:tr>
      <w:tr w:rsidR="00D6363D" w14:paraId="13489ADC" w14:textId="77777777" w:rsidTr="00D6363D">
        <w:tblPrEx>
          <w:tblBorders>
            <w:top w:val="none" w:sz="0" w:space="0" w:color="auto"/>
          </w:tblBorders>
          <w:tblCellMar>
            <w:top w:w="0" w:type="dxa"/>
            <w:bottom w:w="0" w:type="dxa"/>
          </w:tblCellMar>
        </w:tblPrEx>
        <w:trPr>
          <w:jc w:val="center"/>
        </w:trPr>
        <w:tc>
          <w:tcPr>
            <w:tcW w:w="1506" w:type="dxa"/>
            <w:tcBorders>
              <w:top w:val="single" w:sz="2" w:space="0" w:color="auto"/>
              <w:left w:val="single" w:sz="12" w:space="0" w:color="auto"/>
              <w:bottom w:val="single" w:sz="2" w:space="0" w:color="auto"/>
              <w:right w:val="single" w:sz="12" w:space="0" w:color="auto"/>
            </w:tcBorders>
            <w:tcMar>
              <w:top w:w="100" w:type="nil"/>
              <w:right w:w="100" w:type="nil"/>
            </w:tcMar>
          </w:tcPr>
          <w:p w14:paraId="2214497C" w14:textId="77777777" w:rsidR="00A40E01" w:rsidRDefault="00A40E01" w:rsidP="00A40E01">
            <w:pPr>
              <w:widowControl w:val="0"/>
              <w:tabs>
                <w:tab w:val="left" w:pos="0"/>
              </w:tabs>
              <w:autoSpaceDE w:val="0"/>
              <w:autoSpaceDN w:val="0"/>
              <w:adjustRightInd w:val="0"/>
              <w:spacing w:before="3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HOMBRES</w:t>
            </w:r>
          </w:p>
        </w:tc>
        <w:tc>
          <w:tcPr>
            <w:tcW w:w="851" w:type="dxa"/>
            <w:tcBorders>
              <w:top w:val="single" w:sz="2" w:space="0" w:color="auto"/>
              <w:left w:val="single" w:sz="12" w:space="0" w:color="auto"/>
              <w:bottom w:val="single" w:sz="2" w:space="0" w:color="auto"/>
              <w:right w:val="single" w:sz="12" w:space="0" w:color="auto"/>
            </w:tcBorders>
            <w:tcMar>
              <w:top w:w="100" w:type="nil"/>
              <w:right w:w="100" w:type="nil"/>
            </w:tcMar>
          </w:tcPr>
          <w:p w14:paraId="7F53D636"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92" w:type="dxa"/>
            <w:tcBorders>
              <w:top w:val="single" w:sz="2" w:space="0" w:color="auto"/>
              <w:left w:val="single" w:sz="12" w:space="0" w:color="auto"/>
              <w:bottom w:val="single" w:sz="2" w:space="0" w:color="auto"/>
              <w:right w:val="single" w:sz="12" w:space="0" w:color="auto"/>
            </w:tcBorders>
            <w:tcMar>
              <w:top w:w="100" w:type="nil"/>
              <w:right w:w="100" w:type="nil"/>
            </w:tcMar>
          </w:tcPr>
          <w:p w14:paraId="4E4DD059"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417" w:type="dxa"/>
            <w:tcBorders>
              <w:top w:val="single" w:sz="2" w:space="0" w:color="auto"/>
              <w:left w:val="single" w:sz="12" w:space="0" w:color="auto"/>
              <w:bottom w:val="single" w:sz="2" w:space="0" w:color="auto"/>
              <w:right w:val="single" w:sz="12" w:space="0" w:color="auto"/>
            </w:tcBorders>
            <w:tcMar>
              <w:top w:w="100" w:type="nil"/>
              <w:right w:w="100" w:type="nil"/>
            </w:tcMar>
          </w:tcPr>
          <w:p w14:paraId="1A3ED48E"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93" w:type="dxa"/>
            <w:tcBorders>
              <w:top w:val="single" w:sz="2" w:space="0" w:color="auto"/>
              <w:left w:val="single" w:sz="12" w:space="0" w:color="auto"/>
              <w:bottom w:val="single" w:sz="2" w:space="0" w:color="auto"/>
              <w:right w:val="single" w:sz="12" w:space="0" w:color="auto"/>
            </w:tcBorders>
            <w:tcMar>
              <w:top w:w="100" w:type="nil"/>
              <w:right w:w="100" w:type="nil"/>
            </w:tcMar>
          </w:tcPr>
          <w:p w14:paraId="776D067A"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850" w:type="dxa"/>
            <w:tcBorders>
              <w:top w:val="single" w:sz="2" w:space="0" w:color="auto"/>
              <w:left w:val="single" w:sz="12" w:space="0" w:color="auto"/>
              <w:bottom w:val="single" w:sz="2" w:space="0" w:color="auto"/>
              <w:right w:val="single" w:sz="12" w:space="0" w:color="auto"/>
            </w:tcBorders>
            <w:tcMar>
              <w:top w:w="100" w:type="nil"/>
              <w:right w:w="100" w:type="nil"/>
            </w:tcMar>
          </w:tcPr>
          <w:p w14:paraId="2C9E6DAF"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504" w:type="dxa"/>
            <w:tcBorders>
              <w:top w:val="single" w:sz="2" w:space="0" w:color="auto"/>
              <w:left w:val="single" w:sz="12" w:space="0" w:color="auto"/>
              <w:bottom w:val="single" w:sz="2" w:space="0" w:color="auto"/>
              <w:right w:val="single" w:sz="12" w:space="0" w:color="auto"/>
            </w:tcBorders>
            <w:tcMar>
              <w:top w:w="100" w:type="nil"/>
              <w:right w:w="100" w:type="nil"/>
            </w:tcMar>
          </w:tcPr>
          <w:p w14:paraId="54E293B0"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D6363D" w14:paraId="4FE3DF8C" w14:textId="77777777" w:rsidTr="00D6363D">
        <w:tblPrEx>
          <w:tblBorders>
            <w:top w:val="none" w:sz="0" w:space="0" w:color="auto"/>
          </w:tblBorders>
          <w:tblCellMar>
            <w:top w:w="0" w:type="dxa"/>
            <w:bottom w:w="0" w:type="dxa"/>
          </w:tblCellMar>
        </w:tblPrEx>
        <w:trPr>
          <w:jc w:val="center"/>
        </w:trPr>
        <w:tc>
          <w:tcPr>
            <w:tcW w:w="1506" w:type="dxa"/>
            <w:tcBorders>
              <w:top w:val="single" w:sz="2" w:space="0" w:color="auto"/>
              <w:left w:val="single" w:sz="12" w:space="0" w:color="auto"/>
              <w:bottom w:val="single" w:sz="12" w:space="0" w:color="auto"/>
              <w:right w:val="single" w:sz="12" w:space="0" w:color="auto"/>
            </w:tcBorders>
            <w:tcMar>
              <w:top w:w="100" w:type="nil"/>
              <w:right w:w="100" w:type="nil"/>
            </w:tcMar>
          </w:tcPr>
          <w:p w14:paraId="6369AE2E" w14:textId="77777777" w:rsidR="00A40E01" w:rsidRDefault="00A40E01" w:rsidP="00A40E01">
            <w:pPr>
              <w:widowControl w:val="0"/>
              <w:tabs>
                <w:tab w:val="left" w:pos="0"/>
              </w:tabs>
              <w:autoSpaceDE w:val="0"/>
              <w:autoSpaceDN w:val="0"/>
              <w:adjustRightInd w:val="0"/>
              <w:spacing w:before="3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MUJERES</w:t>
            </w:r>
          </w:p>
        </w:tc>
        <w:tc>
          <w:tcPr>
            <w:tcW w:w="851" w:type="dxa"/>
            <w:tcBorders>
              <w:top w:val="single" w:sz="2" w:space="0" w:color="auto"/>
              <w:left w:val="single" w:sz="12" w:space="0" w:color="auto"/>
              <w:bottom w:val="single" w:sz="12" w:space="0" w:color="auto"/>
              <w:right w:val="single" w:sz="12" w:space="0" w:color="auto"/>
            </w:tcBorders>
            <w:tcMar>
              <w:top w:w="100" w:type="nil"/>
              <w:right w:w="100" w:type="nil"/>
            </w:tcMar>
          </w:tcPr>
          <w:p w14:paraId="684C06C1"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92" w:type="dxa"/>
            <w:tcBorders>
              <w:top w:val="single" w:sz="2" w:space="0" w:color="auto"/>
              <w:left w:val="single" w:sz="12" w:space="0" w:color="auto"/>
              <w:bottom w:val="single" w:sz="12" w:space="0" w:color="auto"/>
              <w:right w:val="single" w:sz="12" w:space="0" w:color="auto"/>
            </w:tcBorders>
            <w:tcMar>
              <w:top w:w="100" w:type="nil"/>
              <w:right w:w="100" w:type="nil"/>
            </w:tcMar>
          </w:tcPr>
          <w:p w14:paraId="47AC1778"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417" w:type="dxa"/>
            <w:tcBorders>
              <w:top w:val="single" w:sz="2" w:space="0" w:color="auto"/>
              <w:left w:val="single" w:sz="12" w:space="0" w:color="auto"/>
              <w:bottom w:val="single" w:sz="12" w:space="0" w:color="auto"/>
              <w:right w:val="single" w:sz="12" w:space="0" w:color="auto"/>
            </w:tcBorders>
            <w:tcMar>
              <w:top w:w="100" w:type="nil"/>
              <w:right w:w="100" w:type="nil"/>
            </w:tcMar>
          </w:tcPr>
          <w:p w14:paraId="300D2C03"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93" w:type="dxa"/>
            <w:tcBorders>
              <w:top w:val="single" w:sz="2" w:space="0" w:color="auto"/>
              <w:left w:val="single" w:sz="12" w:space="0" w:color="auto"/>
              <w:bottom w:val="single" w:sz="12" w:space="0" w:color="auto"/>
              <w:right w:val="single" w:sz="12" w:space="0" w:color="auto"/>
            </w:tcBorders>
            <w:tcMar>
              <w:top w:w="100" w:type="nil"/>
              <w:right w:w="100" w:type="nil"/>
            </w:tcMar>
          </w:tcPr>
          <w:p w14:paraId="045E4BA1"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850" w:type="dxa"/>
            <w:tcBorders>
              <w:top w:val="single" w:sz="2" w:space="0" w:color="auto"/>
              <w:left w:val="single" w:sz="12" w:space="0" w:color="auto"/>
              <w:bottom w:val="single" w:sz="12" w:space="0" w:color="auto"/>
              <w:right w:val="single" w:sz="12" w:space="0" w:color="auto"/>
            </w:tcBorders>
            <w:tcMar>
              <w:top w:w="100" w:type="nil"/>
              <w:right w:w="100" w:type="nil"/>
            </w:tcMar>
          </w:tcPr>
          <w:p w14:paraId="30881F7A"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504" w:type="dxa"/>
            <w:tcBorders>
              <w:top w:val="single" w:sz="2" w:space="0" w:color="auto"/>
              <w:left w:val="single" w:sz="12" w:space="0" w:color="auto"/>
              <w:bottom w:val="single" w:sz="12" w:space="0" w:color="auto"/>
              <w:right w:val="single" w:sz="12" w:space="0" w:color="auto"/>
            </w:tcBorders>
            <w:tcMar>
              <w:top w:w="100" w:type="nil"/>
              <w:right w:w="100" w:type="nil"/>
            </w:tcMar>
          </w:tcPr>
          <w:p w14:paraId="712C69CD"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D6363D" w14:paraId="53AD86E0" w14:textId="77777777" w:rsidTr="00D6363D">
        <w:tblPrEx>
          <w:tblBorders>
            <w:top w:val="none" w:sz="0" w:space="0" w:color="auto"/>
          </w:tblBorders>
          <w:tblCellMar>
            <w:top w:w="0" w:type="dxa"/>
            <w:bottom w:w="0" w:type="dxa"/>
          </w:tblCellMar>
        </w:tblPrEx>
        <w:trPr>
          <w:jc w:val="center"/>
        </w:trPr>
        <w:tc>
          <w:tcPr>
            <w:tcW w:w="1506" w:type="dxa"/>
            <w:tcBorders>
              <w:top w:val="single" w:sz="12" w:space="0" w:color="auto"/>
              <w:left w:val="single" w:sz="12" w:space="0" w:color="auto"/>
              <w:bottom w:val="single" w:sz="2" w:space="0" w:color="auto"/>
              <w:right w:val="single" w:sz="12" w:space="0" w:color="auto"/>
            </w:tcBorders>
            <w:shd w:val="clear" w:color="auto" w:fill="C0C0C0"/>
            <w:tcMar>
              <w:top w:w="100" w:type="nil"/>
              <w:right w:w="100" w:type="nil"/>
            </w:tcMar>
          </w:tcPr>
          <w:p w14:paraId="7403E449" w14:textId="77777777" w:rsidR="00A40E01" w:rsidRDefault="00A40E01" w:rsidP="00A40E01">
            <w:pPr>
              <w:widowControl w:val="0"/>
              <w:tabs>
                <w:tab w:val="left" w:pos="0"/>
              </w:tabs>
              <w:autoSpaceDE w:val="0"/>
              <w:autoSpaceDN w:val="0"/>
              <w:adjustRightInd w:val="0"/>
              <w:spacing w:before="46"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TOTALES</w:t>
            </w:r>
          </w:p>
        </w:tc>
        <w:tc>
          <w:tcPr>
            <w:tcW w:w="851" w:type="dxa"/>
            <w:tcBorders>
              <w:top w:val="single" w:sz="12" w:space="0" w:color="auto"/>
              <w:left w:val="single" w:sz="12" w:space="0" w:color="auto"/>
              <w:bottom w:val="single" w:sz="2" w:space="0" w:color="auto"/>
              <w:right w:val="single" w:sz="12" w:space="0" w:color="auto"/>
            </w:tcBorders>
            <w:shd w:val="clear" w:color="auto" w:fill="C0C0C0"/>
            <w:tcMar>
              <w:top w:w="100" w:type="nil"/>
              <w:right w:w="100" w:type="nil"/>
            </w:tcMar>
          </w:tcPr>
          <w:p w14:paraId="5459A9F9"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92" w:type="dxa"/>
            <w:tcBorders>
              <w:top w:val="single" w:sz="12" w:space="0" w:color="auto"/>
              <w:left w:val="single" w:sz="12" w:space="0" w:color="auto"/>
              <w:bottom w:val="single" w:sz="2" w:space="0" w:color="auto"/>
              <w:right w:val="single" w:sz="12" w:space="0" w:color="auto"/>
            </w:tcBorders>
            <w:shd w:val="clear" w:color="auto" w:fill="C0C0C0"/>
            <w:tcMar>
              <w:top w:w="100" w:type="nil"/>
              <w:right w:w="100" w:type="nil"/>
            </w:tcMar>
          </w:tcPr>
          <w:p w14:paraId="0EDA8D34"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417" w:type="dxa"/>
            <w:tcBorders>
              <w:top w:val="single" w:sz="12" w:space="0" w:color="auto"/>
              <w:left w:val="single" w:sz="12" w:space="0" w:color="auto"/>
              <w:bottom w:val="single" w:sz="2" w:space="0" w:color="auto"/>
              <w:right w:val="single" w:sz="12" w:space="0" w:color="auto"/>
            </w:tcBorders>
            <w:shd w:val="clear" w:color="auto" w:fill="C0C0C0"/>
            <w:tcMar>
              <w:top w:w="100" w:type="nil"/>
              <w:right w:w="100" w:type="nil"/>
            </w:tcMar>
          </w:tcPr>
          <w:p w14:paraId="7167ABE6"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93" w:type="dxa"/>
            <w:tcBorders>
              <w:top w:val="single" w:sz="12" w:space="0" w:color="auto"/>
              <w:left w:val="single" w:sz="12" w:space="0" w:color="auto"/>
              <w:bottom w:val="single" w:sz="2" w:space="0" w:color="auto"/>
              <w:right w:val="single" w:sz="12" w:space="0" w:color="auto"/>
            </w:tcBorders>
            <w:shd w:val="clear" w:color="auto" w:fill="C0C0C0"/>
            <w:tcMar>
              <w:top w:w="100" w:type="nil"/>
              <w:right w:w="100" w:type="nil"/>
            </w:tcMar>
          </w:tcPr>
          <w:p w14:paraId="313A969C"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850" w:type="dxa"/>
            <w:tcBorders>
              <w:top w:val="single" w:sz="12" w:space="0" w:color="auto"/>
              <w:left w:val="single" w:sz="12" w:space="0" w:color="auto"/>
              <w:bottom w:val="single" w:sz="2" w:space="0" w:color="auto"/>
              <w:right w:val="single" w:sz="12" w:space="0" w:color="auto"/>
            </w:tcBorders>
            <w:shd w:val="clear" w:color="auto" w:fill="C0C0C0"/>
            <w:tcMar>
              <w:top w:w="100" w:type="nil"/>
              <w:right w:w="100" w:type="nil"/>
            </w:tcMar>
          </w:tcPr>
          <w:p w14:paraId="2FB0A27C"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504" w:type="dxa"/>
            <w:tcBorders>
              <w:top w:val="single" w:sz="12" w:space="0" w:color="auto"/>
              <w:left w:val="single" w:sz="12" w:space="0" w:color="auto"/>
              <w:bottom w:val="single" w:sz="2" w:space="0" w:color="auto"/>
              <w:right w:val="single" w:sz="12" w:space="0" w:color="auto"/>
            </w:tcBorders>
            <w:shd w:val="clear" w:color="auto" w:fill="C0C0C0"/>
            <w:tcMar>
              <w:top w:w="100" w:type="nil"/>
              <w:right w:w="100" w:type="nil"/>
            </w:tcMar>
          </w:tcPr>
          <w:p w14:paraId="26563149"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D6363D" w14:paraId="591319C3" w14:textId="77777777" w:rsidTr="00D6363D">
        <w:tblPrEx>
          <w:tblBorders>
            <w:top w:val="none" w:sz="0" w:space="0" w:color="auto"/>
            <w:bottom w:val="single" w:sz="18" w:space="0" w:color="auto"/>
          </w:tblBorders>
          <w:tblCellMar>
            <w:top w:w="0" w:type="dxa"/>
            <w:bottom w:w="0" w:type="dxa"/>
          </w:tblCellMar>
        </w:tblPrEx>
        <w:trPr>
          <w:jc w:val="center"/>
        </w:trPr>
        <w:tc>
          <w:tcPr>
            <w:tcW w:w="1506" w:type="dxa"/>
            <w:tcBorders>
              <w:top w:val="single" w:sz="2" w:space="0" w:color="auto"/>
              <w:left w:val="single" w:sz="12" w:space="0" w:color="auto"/>
              <w:bottom w:val="single" w:sz="18" w:space="0" w:color="auto"/>
              <w:right w:val="single" w:sz="12" w:space="0" w:color="auto"/>
            </w:tcBorders>
            <w:tcMar>
              <w:top w:w="100" w:type="nil"/>
              <w:right w:w="100" w:type="nil"/>
            </w:tcMar>
          </w:tcPr>
          <w:p w14:paraId="431C128C" w14:textId="77777777" w:rsidR="00D6363D" w:rsidRDefault="00D6363D"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851" w:type="dxa"/>
            <w:tcBorders>
              <w:top w:val="single" w:sz="2" w:space="0" w:color="auto"/>
              <w:left w:val="single" w:sz="12" w:space="0" w:color="auto"/>
              <w:bottom w:val="single" w:sz="18" w:space="0" w:color="auto"/>
              <w:right w:val="single" w:sz="12" w:space="0" w:color="auto"/>
            </w:tcBorders>
            <w:tcMar>
              <w:top w:w="100" w:type="nil"/>
              <w:right w:w="100" w:type="nil"/>
            </w:tcMar>
          </w:tcPr>
          <w:p w14:paraId="2700502A" w14:textId="77777777" w:rsidR="00D6363D" w:rsidRDefault="00D6363D"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92" w:type="dxa"/>
            <w:tcBorders>
              <w:top w:val="single" w:sz="2" w:space="0" w:color="auto"/>
              <w:left w:val="single" w:sz="12" w:space="0" w:color="auto"/>
              <w:bottom w:val="single" w:sz="18" w:space="0" w:color="auto"/>
              <w:right w:val="single" w:sz="12" w:space="0" w:color="auto"/>
            </w:tcBorders>
            <w:tcMar>
              <w:top w:w="100" w:type="nil"/>
              <w:right w:w="100" w:type="nil"/>
            </w:tcMar>
          </w:tcPr>
          <w:p w14:paraId="521023CA" w14:textId="77777777" w:rsidR="00D6363D" w:rsidRDefault="00D6363D"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417" w:type="dxa"/>
            <w:tcBorders>
              <w:top w:val="single" w:sz="2" w:space="0" w:color="auto"/>
              <w:left w:val="single" w:sz="12" w:space="0" w:color="auto"/>
              <w:bottom w:val="single" w:sz="18" w:space="0" w:color="auto"/>
              <w:right w:val="single" w:sz="12" w:space="0" w:color="auto"/>
            </w:tcBorders>
            <w:tcMar>
              <w:top w:w="100" w:type="nil"/>
              <w:right w:w="100" w:type="nil"/>
            </w:tcMar>
          </w:tcPr>
          <w:p w14:paraId="5039CFA1" w14:textId="77777777" w:rsidR="00D6363D" w:rsidRDefault="00D6363D"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93" w:type="dxa"/>
            <w:tcBorders>
              <w:top w:val="single" w:sz="2" w:space="0" w:color="auto"/>
              <w:left w:val="single" w:sz="12" w:space="0" w:color="auto"/>
              <w:bottom w:val="single" w:sz="18" w:space="0" w:color="auto"/>
              <w:right w:val="single" w:sz="12" w:space="0" w:color="auto"/>
            </w:tcBorders>
            <w:tcMar>
              <w:top w:w="100" w:type="nil"/>
              <w:right w:w="100" w:type="nil"/>
            </w:tcMar>
          </w:tcPr>
          <w:p w14:paraId="54DF25C2" w14:textId="77777777" w:rsidR="00D6363D" w:rsidRDefault="00D6363D"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354" w:type="dxa"/>
            <w:gridSpan w:val="2"/>
            <w:tcBorders>
              <w:top w:val="single" w:sz="2" w:space="0" w:color="auto"/>
              <w:left w:val="single" w:sz="12" w:space="0" w:color="auto"/>
              <w:bottom w:val="single" w:sz="18" w:space="0" w:color="auto"/>
              <w:right w:val="single" w:sz="12" w:space="0" w:color="auto"/>
            </w:tcBorders>
            <w:tcMar>
              <w:top w:w="100" w:type="nil"/>
              <w:right w:w="100" w:type="nil"/>
            </w:tcMar>
          </w:tcPr>
          <w:p w14:paraId="316A60DF" w14:textId="34D468A5" w:rsidR="00D6363D" w:rsidRDefault="00D6363D" w:rsidP="00A40E01">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Grilla Informática (SUSPENDIDA)</w:t>
            </w:r>
          </w:p>
        </w:tc>
      </w:tr>
    </w:tbl>
    <w:p w14:paraId="4CD02402"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p w14:paraId="68023638" w14:textId="77777777" w:rsidR="00A40E01" w:rsidRDefault="00A40E01" w:rsidP="00A40E01">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Idioma</w:t>
      </w:r>
    </w:p>
    <w:p w14:paraId="37E6E5D9" w14:textId="77777777" w:rsidR="00A40E01" w:rsidRDefault="00A40E01" w:rsidP="00A40E01">
      <w:pPr>
        <w:widowControl w:val="0"/>
        <w:tabs>
          <w:tab w:val="left" w:pos="0"/>
        </w:tabs>
        <w:autoSpaceDE w:val="0"/>
        <w:autoSpaceDN w:val="0"/>
        <w:adjustRightInd w:val="0"/>
        <w:spacing w:before="10" w:after="0" w:line="240" w:lineRule="auto"/>
        <w:ind w:right="-1"/>
        <w:rPr>
          <w:rFonts w:ascii="Times New Roman" w:hAnsi="Times New Roman" w:cs="Times New Roman"/>
          <w:kern w:val="1"/>
          <w:sz w:val="18"/>
          <w:szCs w:val="18"/>
          <w:lang w:val="es-ES"/>
        </w:rPr>
      </w:pPr>
    </w:p>
    <w:tbl>
      <w:tblPr>
        <w:tblW w:w="0" w:type="auto"/>
        <w:jc w:val="center"/>
        <w:tblBorders>
          <w:top w:val="single" w:sz="18" w:space="0" w:color="auto"/>
          <w:left w:val="single" w:sz="18" w:space="0" w:color="auto"/>
          <w:right w:val="single" w:sz="18" w:space="0" w:color="auto"/>
        </w:tblBorders>
        <w:tblLayout w:type="fixed"/>
        <w:tblLook w:val="0000" w:firstRow="0" w:lastRow="0" w:firstColumn="0" w:lastColumn="0" w:noHBand="0" w:noVBand="0"/>
      </w:tblPr>
      <w:tblGrid>
        <w:gridCol w:w="1077"/>
        <w:gridCol w:w="1134"/>
        <w:gridCol w:w="1276"/>
        <w:gridCol w:w="922"/>
        <w:gridCol w:w="1429"/>
      </w:tblGrid>
      <w:tr w:rsidR="00A40E01" w14:paraId="006AF6A8" w14:textId="77777777" w:rsidTr="00D6363D">
        <w:tblPrEx>
          <w:tblCellMar>
            <w:top w:w="0" w:type="dxa"/>
            <w:bottom w:w="0" w:type="dxa"/>
          </w:tblCellMar>
        </w:tblPrEx>
        <w:trPr>
          <w:jc w:val="center"/>
        </w:trPr>
        <w:tc>
          <w:tcPr>
            <w:tcW w:w="1077"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300C9810" w14:textId="77777777" w:rsidR="00A40E01" w:rsidRDefault="00A40E01" w:rsidP="00D6363D">
            <w:pPr>
              <w:widowControl w:val="0"/>
              <w:tabs>
                <w:tab w:val="left" w:pos="0"/>
              </w:tabs>
              <w:autoSpaceDE w:val="0"/>
              <w:autoSpaceDN w:val="0"/>
              <w:adjustRightInd w:val="0"/>
              <w:spacing w:after="0" w:line="240" w:lineRule="auto"/>
              <w:ind w:right="-1"/>
              <w:jc w:val="center"/>
              <w:rPr>
                <w:rFonts w:ascii="Times New Roman" w:hAnsi="Times New Roman" w:cs="Times New Roman"/>
                <w:kern w:val="1"/>
                <w:sz w:val="18"/>
                <w:szCs w:val="18"/>
                <w:lang w:val="es-ES"/>
              </w:rPr>
            </w:pPr>
          </w:p>
        </w:tc>
        <w:tc>
          <w:tcPr>
            <w:tcW w:w="1134"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6E327CAB" w14:textId="77777777" w:rsidR="00A40E01" w:rsidRDefault="00A40E01" w:rsidP="00A40E01">
            <w:pPr>
              <w:widowControl w:val="0"/>
              <w:tabs>
                <w:tab w:val="left" w:pos="0"/>
              </w:tabs>
              <w:autoSpaceDE w:val="0"/>
              <w:autoSpaceDN w:val="0"/>
              <w:adjustRightInd w:val="0"/>
              <w:spacing w:before="5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Avanzado</w:t>
            </w:r>
          </w:p>
        </w:tc>
        <w:tc>
          <w:tcPr>
            <w:tcW w:w="1276"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21E5AAAD" w14:textId="77777777" w:rsidR="00A40E01" w:rsidRDefault="00A40E01" w:rsidP="00A40E01">
            <w:pPr>
              <w:widowControl w:val="0"/>
              <w:tabs>
                <w:tab w:val="left" w:pos="0"/>
              </w:tabs>
              <w:autoSpaceDE w:val="0"/>
              <w:autoSpaceDN w:val="0"/>
              <w:adjustRightInd w:val="0"/>
              <w:spacing w:before="5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Intermedio</w:t>
            </w:r>
          </w:p>
        </w:tc>
        <w:tc>
          <w:tcPr>
            <w:tcW w:w="922"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02D180C0" w14:textId="77777777" w:rsidR="00A40E01" w:rsidRDefault="00A40E01" w:rsidP="00A40E01">
            <w:pPr>
              <w:widowControl w:val="0"/>
              <w:tabs>
                <w:tab w:val="left" w:pos="0"/>
              </w:tabs>
              <w:autoSpaceDE w:val="0"/>
              <w:autoSpaceDN w:val="0"/>
              <w:adjustRightInd w:val="0"/>
              <w:spacing w:before="5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Básico</w:t>
            </w:r>
          </w:p>
        </w:tc>
        <w:tc>
          <w:tcPr>
            <w:tcW w:w="1429"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3A44E752" w14:textId="77777777" w:rsidR="00A40E01" w:rsidRDefault="00A40E01" w:rsidP="00A40E01">
            <w:pPr>
              <w:widowControl w:val="0"/>
              <w:tabs>
                <w:tab w:val="left" w:pos="0"/>
              </w:tabs>
              <w:autoSpaceDE w:val="0"/>
              <w:autoSpaceDN w:val="0"/>
              <w:adjustRightInd w:val="0"/>
              <w:spacing w:before="5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Totales</w:t>
            </w:r>
          </w:p>
        </w:tc>
      </w:tr>
      <w:tr w:rsidR="00A40E01" w14:paraId="702D06ED" w14:textId="77777777" w:rsidTr="00D6363D">
        <w:tblPrEx>
          <w:tblBorders>
            <w:top w:val="none" w:sz="0" w:space="0" w:color="auto"/>
          </w:tblBorders>
          <w:tblCellMar>
            <w:top w:w="0" w:type="dxa"/>
            <w:bottom w:w="0" w:type="dxa"/>
          </w:tblCellMar>
        </w:tblPrEx>
        <w:trPr>
          <w:jc w:val="center"/>
        </w:trPr>
        <w:tc>
          <w:tcPr>
            <w:tcW w:w="1077" w:type="dxa"/>
            <w:tcBorders>
              <w:top w:val="single" w:sz="2" w:space="0" w:color="auto"/>
              <w:left w:val="single" w:sz="12" w:space="0" w:color="auto"/>
              <w:bottom w:val="single" w:sz="2" w:space="0" w:color="auto"/>
              <w:right w:val="single" w:sz="12" w:space="0" w:color="auto"/>
            </w:tcBorders>
            <w:tcMar>
              <w:top w:w="100" w:type="nil"/>
              <w:right w:w="100" w:type="nil"/>
            </w:tcMar>
          </w:tcPr>
          <w:p w14:paraId="2285488D" w14:textId="77777777" w:rsidR="00A40E01" w:rsidRDefault="00A40E01" w:rsidP="00D6363D">
            <w:pPr>
              <w:widowControl w:val="0"/>
              <w:tabs>
                <w:tab w:val="left" w:pos="0"/>
              </w:tabs>
              <w:autoSpaceDE w:val="0"/>
              <w:autoSpaceDN w:val="0"/>
              <w:adjustRightInd w:val="0"/>
              <w:spacing w:before="38"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Inglés</w:t>
            </w:r>
          </w:p>
        </w:tc>
        <w:tc>
          <w:tcPr>
            <w:tcW w:w="1134" w:type="dxa"/>
            <w:tcBorders>
              <w:top w:val="single" w:sz="2" w:space="0" w:color="auto"/>
              <w:left w:val="single" w:sz="12" w:space="0" w:color="auto"/>
              <w:bottom w:val="single" w:sz="2" w:space="0" w:color="auto"/>
              <w:right w:val="single" w:sz="12" w:space="0" w:color="auto"/>
            </w:tcBorders>
            <w:tcMar>
              <w:top w:w="100" w:type="nil"/>
              <w:right w:w="100" w:type="nil"/>
            </w:tcMar>
          </w:tcPr>
          <w:p w14:paraId="6E3D0191"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276" w:type="dxa"/>
            <w:tcBorders>
              <w:top w:val="single" w:sz="2" w:space="0" w:color="auto"/>
              <w:left w:val="single" w:sz="12" w:space="0" w:color="auto"/>
              <w:bottom w:val="single" w:sz="2" w:space="0" w:color="auto"/>
              <w:right w:val="single" w:sz="12" w:space="0" w:color="auto"/>
            </w:tcBorders>
            <w:tcMar>
              <w:top w:w="100" w:type="nil"/>
              <w:right w:w="100" w:type="nil"/>
            </w:tcMar>
          </w:tcPr>
          <w:p w14:paraId="357213CC"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22" w:type="dxa"/>
            <w:tcBorders>
              <w:top w:val="single" w:sz="2" w:space="0" w:color="auto"/>
              <w:left w:val="single" w:sz="12" w:space="0" w:color="auto"/>
              <w:bottom w:val="single" w:sz="2" w:space="0" w:color="auto"/>
              <w:right w:val="single" w:sz="12" w:space="0" w:color="auto"/>
            </w:tcBorders>
            <w:tcMar>
              <w:top w:w="100" w:type="nil"/>
              <w:right w:w="100" w:type="nil"/>
            </w:tcMar>
          </w:tcPr>
          <w:p w14:paraId="746E3B91"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429" w:type="dxa"/>
            <w:tcBorders>
              <w:top w:val="single" w:sz="2" w:space="0" w:color="auto"/>
              <w:left w:val="single" w:sz="12" w:space="0" w:color="auto"/>
              <w:bottom w:val="single" w:sz="2" w:space="0" w:color="auto"/>
              <w:right w:val="single" w:sz="12" w:space="0" w:color="auto"/>
            </w:tcBorders>
            <w:tcMar>
              <w:top w:w="100" w:type="nil"/>
              <w:right w:w="100" w:type="nil"/>
            </w:tcMar>
          </w:tcPr>
          <w:p w14:paraId="43F02E4D"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2FA4E928" w14:textId="77777777" w:rsidTr="00D6363D">
        <w:tblPrEx>
          <w:tblBorders>
            <w:top w:val="none" w:sz="0" w:space="0" w:color="auto"/>
          </w:tblBorders>
          <w:tblCellMar>
            <w:top w:w="0" w:type="dxa"/>
            <w:bottom w:w="0" w:type="dxa"/>
          </w:tblCellMar>
        </w:tblPrEx>
        <w:trPr>
          <w:jc w:val="center"/>
        </w:trPr>
        <w:tc>
          <w:tcPr>
            <w:tcW w:w="1077" w:type="dxa"/>
            <w:tcBorders>
              <w:top w:val="single" w:sz="2" w:space="0" w:color="auto"/>
              <w:left w:val="single" w:sz="12" w:space="0" w:color="auto"/>
              <w:bottom w:val="single" w:sz="2" w:space="0" w:color="auto"/>
              <w:right w:val="single" w:sz="12" w:space="0" w:color="auto"/>
            </w:tcBorders>
            <w:tcMar>
              <w:top w:w="100" w:type="nil"/>
              <w:right w:w="100" w:type="nil"/>
            </w:tcMar>
          </w:tcPr>
          <w:p w14:paraId="0A6FB2D4" w14:textId="77777777" w:rsidR="00A40E01" w:rsidRDefault="00A40E01" w:rsidP="00D6363D">
            <w:pPr>
              <w:widowControl w:val="0"/>
              <w:tabs>
                <w:tab w:val="left" w:pos="0"/>
              </w:tabs>
              <w:autoSpaceDE w:val="0"/>
              <w:autoSpaceDN w:val="0"/>
              <w:adjustRightInd w:val="0"/>
              <w:spacing w:before="38"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Francés</w:t>
            </w:r>
          </w:p>
        </w:tc>
        <w:tc>
          <w:tcPr>
            <w:tcW w:w="1134" w:type="dxa"/>
            <w:tcBorders>
              <w:top w:val="single" w:sz="2" w:space="0" w:color="auto"/>
              <w:left w:val="single" w:sz="12" w:space="0" w:color="auto"/>
              <w:bottom w:val="single" w:sz="2" w:space="0" w:color="auto"/>
              <w:right w:val="single" w:sz="12" w:space="0" w:color="auto"/>
            </w:tcBorders>
            <w:tcMar>
              <w:top w:w="100" w:type="nil"/>
              <w:right w:w="100" w:type="nil"/>
            </w:tcMar>
          </w:tcPr>
          <w:p w14:paraId="7A2C24E3"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276" w:type="dxa"/>
            <w:tcBorders>
              <w:top w:val="single" w:sz="2" w:space="0" w:color="auto"/>
              <w:left w:val="single" w:sz="12" w:space="0" w:color="auto"/>
              <w:bottom w:val="single" w:sz="2" w:space="0" w:color="auto"/>
              <w:right w:val="single" w:sz="12" w:space="0" w:color="auto"/>
            </w:tcBorders>
            <w:tcMar>
              <w:top w:w="100" w:type="nil"/>
              <w:right w:w="100" w:type="nil"/>
            </w:tcMar>
          </w:tcPr>
          <w:p w14:paraId="0A90094F"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22" w:type="dxa"/>
            <w:tcBorders>
              <w:top w:val="single" w:sz="2" w:space="0" w:color="auto"/>
              <w:left w:val="single" w:sz="12" w:space="0" w:color="auto"/>
              <w:bottom w:val="single" w:sz="2" w:space="0" w:color="auto"/>
              <w:right w:val="single" w:sz="12" w:space="0" w:color="auto"/>
            </w:tcBorders>
            <w:tcMar>
              <w:top w:w="100" w:type="nil"/>
              <w:right w:w="100" w:type="nil"/>
            </w:tcMar>
          </w:tcPr>
          <w:p w14:paraId="52C1E474"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429" w:type="dxa"/>
            <w:tcBorders>
              <w:top w:val="single" w:sz="2" w:space="0" w:color="auto"/>
              <w:left w:val="single" w:sz="12" w:space="0" w:color="auto"/>
              <w:bottom w:val="single" w:sz="2" w:space="0" w:color="auto"/>
              <w:right w:val="single" w:sz="12" w:space="0" w:color="auto"/>
            </w:tcBorders>
            <w:tcMar>
              <w:top w:w="100" w:type="nil"/>
              <w:right w:w="100" w:type="nil"/>
            </w:tcMar>
          </w:tcPr>
          <w:p w14:paraId="73661E4A"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49D63937" w14:textId="77777777" w:rsidTr="00D6363D">
        <w:tblPrEx>
          <w:tblBorders>
            <w:top w:val="none" w:sz="0" w:space="0" w:color="auto"/>
          </w:tblBorders>
          <w:tblCellMar>
            <w:top w:w="0" w:type="dxa"/>
            <w:bottom w:w="0" w:type="dxa"/>
          </w:tblCellMar>
        </w:tblPrEx>
        <w:trPr>
          <w:jc w:val="center"/>
        </w:trPr>
        <w:tc>
          <w:tcPr>
            <w:tcW w:w="1077" w:type="dxa"/>
            <w:tcBorders>
              <w:top w:val="single" w:sz="2" w:space="0" w:color="auto"/>
              <w:left w:val="single" w:sz="12" w:space="0" w:color="auto"/>
              <w:bottom w:val="single" w:sz="2" w:space="0" w:color="auto"/>
              <w:right w:val="single" w:sz="12" w:space="0" w:color="auto"/>
            </w:tcBorders>
            <w:tcMar>
              <w:top w:w="100" w:type="nil"/>
              <w:right w:w="100" w:type="nil"/>
            </w:tcMar>
          </w:tcPr>
          <w:p w14:paraId="64916923" w14:textId="77777777" w:rsidR="00A40E01" w:rsidRDefault="00A40E01" w:rsidP="00D6363D">
            <w:pPr>
              <w:widowControl w:val="0"/>
              <w:tabs>
                <w:tab w:val="left" w:pos="0"/>
              </w:tabs>
              <w:autoSpaceDE w:val="0"/>
              <w:autoSpaceDN w:val="0"/>
              <w:adjustRightInd w:val="0"/>
              <w:spacing w:before="38"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Portugués</w:t>
            </w:r>
          </w:p>
        </w:tc>
        <w:tc>
          <w:tcPr>
            <w:tcW w:w="1134" w:type="dxa"/>
            <w:tcBorders>
              <w:top w:val="single" w:sz="2" w:space="0" w:color="auto"/>
              <w:left w:val="single" w:sz="12" w:space="0" w:color="auto"/>
              <w:bottom w:val="single" w:sz="2" w:space="0" w:color="auto"/>
              <w:right w:val="single" w:sz="12" w:space="0" w:color="auto"/>
            </w:tcBorders>
            <w:tcMar>
              <w:top w:w="100" w:type="nil"/>
              <w:right w:w="100" w:type="nil"/>
            </w:tcMar>
          </w:tcPr>
          <w:p w14:paraId="397B5A1A"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276" w:type="dxa"/>
            <w:tcBorders>
              <w:top w:val="single" w:sz="2" w:space="0" w:color="auto"/>
              <w:left w:val="single" w:sz="12" w:space="0" w:color="auto"/>
              <w:bottom w:val="single" w:sz="2" w:space="0" w:color="auto"/>
              <w:right w:val="single" w:sz="12" w:space="0" w:color="auto"/>
            </w:tcBorders>
            <w:tcMar>
              <w:top w:w="100" w:type="nil"/>
              <w:right w:w="100" w:type="nil"/>
            </w:tcMar>
          </w:tcPr>
          <w:p w14:paraId="4C3C70FC"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22" w:type="dxa"/>
            <w:tcBorders>
              <w:top w:val="single" w:sz="2" w:space="0" w:color="auto"/>
              <w:left w:val="single" w:sz="12" w:space="0" w:color="auto"/>
              <w:bottom w:val="single" w:sz="2" w:space="0" w:color="auto"/>
              <w:right w:val="single" w:sz="12" w:space="0" w:color="auto"/>
            </w:tcBorders>
            <w:tcMar>
              <w:top w:w="100" w:type="nil"/>
              <w:right w:w="100" w:type="nil"/>
            </w:tcMar>
          </w:tcPr>
          <w:p w14:paraId="45C74FB5"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429" w:type="dxa"/>
            <w:tcBorders>
              <w:top w:val="single" w:sz="2" w:space="0" w:color="auto"/>
              <w:left w:val="single" w:sz="12" w:space="0" w:color="auto"/>
              <w:bottom w:val="single" w:sz="2" w:space="0" w:color="auto"/>
              <w:right w:val="single" w:sz="12" w:space="0" w:color="auto"/>
            </w:tcBorders>
            <w:tcMar>
              <w:top w:w="100" w:type="nil"/>
              <w:right w:w="100" w:type="nil"/>
            </w:tcMar>
          </w:tcPr>
          <w:p w14:paraId="0A49BCA2"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5158CB7E" w14:textId="77777777" w:rsidTr="00D6363D">
        <w:tblPrEx>
          <w:tblBorders>
            <w:top w:val="none" w:sz="0" w:space="0" w:color="auto"/>
          </w:tblBorders>
          <w:tblCellMar>
            <w:top w:w="0" w:type="dxa"/>
            <w:bottom w:w="0" w:type="dxa"/>
          </w:tblCellMar>
        </w:tblPrEx>
        <w:trPr>
          <w:jc w:val="center"/>
        </w:trPr>
        <w:tc>
          <w:tcPr>
            <w:tcW w:w="1077" w:type="dxa"/>
            <w:tcBorders>
              <w:top w:val="single" w:sz="2" w:space="0" w:color="auto"/>
              <w:left w:val="single" w:sz="12" w:space="0" w:color="auto"/>
              <w:bottom w:val="single" w:sz="2" w:space="0" w:color="auto"/>
              <w:right w:val="single" w:sz="12" w:space="0" w:color="auto"/>
            </w:tcBorders>
            <w:tcMar>
              <w:top w:w="100" w:type="nil"/>
              <w:right w:w="100" w:type="nil"/>
            </w:tcMar>
          </w:tcPr>
          <w:p w14:paraId="3A5DCCD2" w14:textId="77777777" w:rsidR="00A40E01" w:rsidRDefault="00A40E01" w:rsidP="00D6363D">
            <w:pPr>
              <w:widowControl w:val="0"/>
              <w:tabs>
                <w:tab w:val="left" w:pos="0"/>
              </w:tabs>
              <w:autoSpaceDE w:val="0"/>
              <w:autoSpaceDN w:val="0"/>
              <w:adjustRightInd w:val="0"/>
              <w:spacing w:before="38"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Otro</w:t>
            </w:r>
          </w:p>
        </w:tc>
        <w:tc>
          <w:tcPr>
            <w:tcW w:w="1134" w:type="dxa"/>
            <w:tcBorders>
              <w:top w:val="single" w:sz="2" w:space="0" w:color="auto"/>
              <w:left w:val="single" w:sz="12" w:space="0" w:color="auto"/>
              <w:bottom w:val="single" w:sz="2" w:space="0" w:color="auto"/>
              <w:right w:val="single" w:sz="12" w:space="0" w:color="auto"/>
            </w:tcBorders>
            <w:tcMar>
              <w:top w:w="100" w:type="nil"/>
              <w:right w:w="100" w:type="nil"/>
            </w:tcMar>
          </w:tcPr>
          <w:p w14:paraId="3B8765F6"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276" w:type="dxa"/>
            <w:tcBorders>
              <w:top w:val="single" w:sz="2" w:space="0" w:color="auto"/>
              <w:left w:val="single" w:sz="12" w:space="0" w:color="auto"/>
              <w:bottom w:val="single" w:sz="2" w:space="0" w:color="auto"/>
              <w:right w:val="single" w:sz="12" w:space="0" w:color="auto"/>
            </w:tcBorders>
            <w:tcMar>
              <w:top w:w="100" w:type="nil"/>
              <w:right w:w="100" w:type="nil"/>
            </w:tcMar>
          </w:tcPr>
          <w:p w14:paraId="545F67C1"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22" w:type="dxa"/>
            <w:tcBorders>
              <w:top w:val="single" w:sz="2" w:space="0" w:color="auto"/>
              <w:left w:val="single" w:sz="12" w:space="0" w:color="auto"/>
              <w:bottom w:val="single" w:sz="2" w:space="0" w:color="auto"/>
              <w:right w:val="single" w:sz="12" w:space="0" w:color="auto"/>
            </w:tcBorders>
            <w:tcMar>
              <w:top w:w="100" w:type="nil"/>
              <w:right w:w="100" w:type="nil"/>
            </w:tcMar>
          </w:tcPr>
          <w:p w14:paraId="6B1C4BB3"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429" w:type="dxa"/>
            <w:tcBorders>
              <w:top w:val="single" w:sz="2" w:space="0" w:color="auto"/>
              <w:left w:val="single" w:sz="12" w:space="0" w:color="auto"/>
              <w:bottom w:val="single" w:sz="2" w:space="0" w:color="auto"/>
              <w:right w:val="single" w:sz="12" w:space="0" w:color="auto"/>
            </w:tcBorders>
            <w:tcMar>
              <w:top w:w="100" w:type="nil"/>
              <w:right w:w="100" w:type="nil"/>
            </w:tcMar>
          </w:tcPr>
          <w:p w14:paraId="37910425"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198B83BB" w14:textId="77777777" w:rsidTr="00D6363D">
        <w:tblPrEx>
          <w:tblBorders>
            <w:top w:val="none" w:sz="0" w:space="0" w:color="auto"/>
          </w:tblBorders>
          <w:tblCellMar>
            <w:top w:w="0" w:type="dxa"/>
            <w:bottom w:w="0" w:type="dxa"/>
          </w:tblCellMar>
        </w:tblPrEx>
        <w:trPr>
          <w:jc w:val="center"/>
        </w:trPr>
        <w:tc>
          <w:tcPr>
            <w:tcW w:w="1077"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5683889F" w14:textId="77777777" w:rsidR="00A40E01" w:rsidRDefault="00A40E01" w:rsidP="00D6363D">
            <w:pPr>
              <w:widowControl w:val="0"/>
              <w:tabs>
                <w:tab w:val="left" w:pos="0"/>
              </w:tabs>
              <w:autoSpaceDE w:val="0"/>
              <w:autoSpaceDN w:val="0"/>
              <w:adjustRightInd w:val="0"/>
              <w:spacing w:before="38"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TOTALES</w:t>
            </w:r>
          </w:p>
        </w:tc>
        <w:tc>
          <w:tcPr>
            <w:tcW w:w="1134"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0F1D3287"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276"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6E2814B2"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22"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12AEDE96"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429"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599DE5F3"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D6363D" w14:paraId="7AFE364B" w14:textId="77777777" w:rsidTr="00D6363D">
        <w:tblPrEx>
          <w:tblBorders>
            <w:top w:val="none" w:sz="0" w:space="0" w:color="auto"/>
            <w:bottom w:val="single" w:sz="18" w:space="0" w:color="auto"/>
          </w:tblBorders>
          <w:tblCellMar>
            <w:top w:w="0" w:type="dxa"/>
            <w:bottom w:w="0" w:type="dxa"/>
          </w:tblCellMar>
        </w:tblPrEx>
        <w:trPr>
          <w:jc w:val="center"/>
        </w:trPr>
        <w:tc>
          <w:tcPr>
            <w:tcW w:w="1077" w:type="dxa"/>
            <w:tcBorders>
              <w:top w:val="single" w:sz="2" w:space="0" w:color="auto"/>
              <w:left w:val="single" w:sz="12" w:space="0" w:color="auto"/>
              <w:bottom w:val="single" w:sz="18" w:space="0" w:color="auto"/>
              <w:right w:val="single" w:sz="12" w:space="0" w:color="auto"/>
            </w:tcBorders>
            <w:tcMar>
              <w:top w:w="100" w:type="nil"/>
              <w:right w:w="100" w:type="nil"/>
            </w:tcMar>
          </w:tcPr>
          <w:p w14:paraId="1849585B" w14:textId="77777777" w:rsidR="00D6363D" w:rsidRDefault="00D6363D" w:rsidP="00D6363D">
            <w:pPr>
              <w:widowControl w:val="0"/>
              <w:tabs>
                <w:tab w:val="left" w:pos="0"/>
              </w:tabs>
              <w:autoSpaceDE w:val="0"/>
              <w:autoSpaceDN w:val="0"/>
              <w:adjustRightInd w:val="0"/>
              <w:spacing w:after="0" w:line="240" w:lineRule="auto"/>
              <w:ind w:right="-1"/>
              <w:jc w:val="center"/>
              <w:rPr>
                <w:rFonts w:ascii="Times New Roman" w:hAnsi="Times New Roman" w:cs="Times New Roman"/>
                <w:kern w:val="1"/>
                <w:sz w:val="18"/>
                <w:szCs w:val="18"/>
                <w:lang w:val="es-ES"/>
              </w:rPr>
            </w:pPr>
          </w:p>
        </w:tc>
        <w:tc>
          <w:tcPr>
            <w:tcW w:w="1134" w:type="dxa"/>
            <w:tcBorders>
              <w:top w:val="single" w:sz="2" w:space="0" w:color="auto"/>
              <w:left w:val="single" w:sz="12" w:space="0" w:color="auto"/>
              <w:bottom w:val="single" w:sz="18" w:space="0" w:color="auto"/>
              <w:right w:val="single" w:sz="12" w:space="0" w:color="auto"/>
            </w:tcBorders>
            <w:tcMar>
              <w:top w:w="100" w:type="nil"/>
              <w:right w:w="100" w:type="nil"/>
            </w:tcMar>
          </w:tcPr>
          <w:p w14:paraId="50CF501B" w14:textId="77777777" w:rsidR="00D6363D" w:rsidRDefault="00D6363D"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276" w:type="dxa"/>
            <w:tcBorders>
              <w:top w:val="single" w:sz="2" w:space="0" w:color="auto"/>
              <w:left w:val="single" w:sz="12" w:space="0" w:color="auto"/>
              <w:bottom w:val="single" w:sz="18" w:space="0" w:color="auto"/>
              <w:right w:val="single" w:sz="12" w:space="0" w:color="auto"/>
            </w:tcBorders>
            <w:tcMar>
              <w:top w:w="100" w:type="nil"/>
              <w:right w:w="100" w:type="nil"/>
            </w:tcMar>
          </w:tcPr>
          <w:p w14:paraId="3C410CBA" w14:textId="77777777" w:rsidR="00D6363D" w:rsidRDefault="00D6363D"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351" w:type="dxa"/>
            <w:gridSpan w:val="2"/>
            <w:tcBorders>
              <w:top w:val="single" w:sz="2" w:space="0" w:color="auto"/>
              <w:left w:val="single" w:sz="12" w:space="0" w:color="auto"/>
              <w:bottom w:val="single" w:sz="18" w:space="0" w:color="auto"/>
              <w:right w:val="single" w:sz="12" w:space="0" w:color="auto"/>
            </w:tcBorders>
            <w:tcMar>
              <w:top w:w="100" w:type="nil"/>
              <w:right w:w="100" w:type="nil"/>
            </w:tcMar>
          </w:tcPr>
          <w:p w14:paraId="4BC26089" w14:textId="115A3326" w:rsidR="00D6363D" w:rsidRDefault="00D6363D" w:rsidP="00A40E01">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Grilla Idioma (SUSPENDIDA)</w:t>
            </w:r>
          </w:p>
        </w:tc>
      </w:tr>
    </w:tbl>
    <w:p w14:paraId="0575C2E0" w14:textId="77777777" w:rsidR="00A40E01" w:rsidRDefault="00A40E01" w:rsidP="00A40E01">
      <w:pPr>
        <w:widowControl w:val="0"/>
        <w:tabs>
          <w:tab w:val="left" w:pos="0"/>
        </w:tabs>
        <w:autoSpaceDE w:val="0"/>
        <w:autoSpaceDN w:val="0"/>
        <w:adjustRightInd w:val="0"/>
        <w:spacing w:before="10" w:after="0" w:line="240" w:lineRule="auto"/>
        <w:ind w:right="-1"/>
        <w:rPr>
          <w:rFonts w:ascii="Times New Roman" w:hAnsi="Times New Roman" w:cs="Times New Roman"/>
          <w:kern w:val="1"/>
          <w:sz w:val="17"/>
          <w:szCs w:val="17"/>
          <w:lang w:val="es-ES"/>
        </w:rPr>
      </w:pPr>
    </w:p>
    <w:p w14:paraId="11C1C6F2" w14:textId="77777777" w:rsidR="00A40E01" w:rsidRDefault="00A40E01" w:rsidP="00A40E01">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Tipo de empleo</w:t>
      </w:r>
    </w:p>
    <w:p w14:paraId="51F9F4E6" w14:textId="77777777" w:rsidR="00A40E01" w:rsidRDefault="00A40E01" w:rsidP="00A40E01">
      <w:pPr>
        <w:widowControl w:val="0"/>
        <w:tabs>
          <w:tab w:val="left" w:pos="0"/>
        </w:tabs>
        <w:autoSpaceDE w:val="0"/>
        <w:autoSpaceDN w:val="0"/>
        <w:adjustRightInd w:val="0"/>
        <w:spacing w:before="7" w:after="0" w:line="240" w:lineRule="auto"/>
        <w:ind w:right="-1"/>
        <w:rPr>
          <w:rFonts w:ascii="Times New Roman" w:hAnsi="Times New Roman" w:cs="Times New Roman"/>
          <w:kern w:val="1"/>
          <w:sz w:val="19"/>
          <w:szCs w:val="19"/>
          <w:lang w:val="es-ES"/>
        </w:rPr>
      </w:pPr>
    </w:p>
    <w:tbl>
      <w:tblPr>
        <w:tblW w:w="0" w:type="auto"/>
        <w:jc w:val="center"/>
        <w:tblBorders>
          <w:top w:val="single" w:sz="18" w:space="0" w:color="auto"/>
          <w:left w:val="single" w:sz="18" w:space="0" w:color="auto"/>
          <w:right w:val="single" w:sz="18" w:space="0" w:color="auto"/>
        </w:tblBorders>
        <w:tblLayout w:type="fixed"/>
        <w:tblLook w:val="0000" w:firstRow="0" w:lastRow="0" w:firstColumn="0" w:lastColumn="0" w:noHBand="0" w:noVBand="0"/>
      </w:tblPr>
      <w:tblGrid>
        <w:gridCol w:w="1635"/>
        <w:gridCol w:w="1040"/>
        <w:gridCol w:w="992"/>
        <w:gridCol w:w="850"/>
      </w:tblGrid>
      <w:tr w:rsidR="00A40E01" w14:paraId="1ED5BC17" w14:textId="77777777" w:rsidTr="00D6363D">
        <w:tblPrEx>
          <w:tblCellMar>
            <w:top w:w="0" w:type="dxa"/>
            <w:bottom w:w="0" w:type="dxa"/>
          </w:tblCellMar>
        </w:tblPrEx>
        <w:trPr>
          <w:jc w:val="center"/>
        </w:trPr>
        <w:tc>
          <w:tcPr>
            <w:tcW w:w="1635"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7D35043A" w14:textId="77777777" w:rsidR="00A40E01" w:rsidRDefault="00A40E01" w:rsidP="00A40E01">
            <w:pPr>
              <w:widowControl w:val="0"/>
              <w:tabs>
                <w:tab w:val="left" w:pos="0"/>
              </w:tabs>
              <w:autoSpaceDE w:val="0"/>
              <w:autoSpaceDN w:val="0"/>
              <w:adjustRightInd w:val="0"/>
              <w:spacing w:before="45"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Tipo de empleo</w:t>
            </w:r>
          </w:p>
        </w:tc>
        <w:tc>
          <w:tcPr>
            <w:tcW w:w="1040"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75F01BC1" w14:textId="77777777" w:rsidR="00A40E01" w:rsidRDefault="00A40E01" w:rsidP="00A40E01">
            <w:pPr>
              <w:widowControl w:val="0"/>
              <w:tabs>
                <w:tab w:val="left" w:pos="0"/>
              </w:tabs>
              <w:autoSpaceDE w:val="0"/>
              <w:autoSpaceDN w:val="0"/>
              <w:adjustRightInd w:val="0"/>
              <w:spacing w:before="45"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HOMBRES</w:t>
            </w:r>
          </w:p>
        </w:tc>
        <w:tc>
          <w:tcPr>
            <w:tcW w:w="992"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1765B087" w14:textId="77777777" w:rsidR="00A40E01" w:rsidRDefault="00A40E01" w:rsidP="00A40E01">
            <w:pPr>
              <w:widowControl w:val="0"/>
              <w:tabs>
                <w:tab w:val="left" w:pos="0"/>
              </w:tabs>
              <w:autoSpaceDE w:val="0"/>
              <w:autoSpaceDN w:val="0"/>
              <w:adjustRightInd w:val="0"/>
              <w:spacing w:before="45"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MUJERES</w:t>
            </w:r>
          </w:p>
        </w:tc>
        <w:tc>
          <w:tcPr>
            <w:tcW w:w="850"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3331F6CC" w14:textId="77777777" w:rsidR="00A40E01" w:rsidRDefault="00A40E01" w:rsidP="00A40E01">
            <w:pPr>
              <w:widowControl w:val="0"/>
              <w:tabs>
                <w:tab w:val="left" w:pos="0"/>
              </w:tabs>
              <w:autoSpaceDE w:val="0"/>
              <w:autoSpaceDN w:val="0"/>
              <w:adjustRightInd w:val="0"/>
              <w:spacing w:before="45"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Totales</w:t>
            </w:r>
          </w:p>
        </w:tc>
      </w:tr>
      <w:tr w:rsidR="00A40E01" w14:paraId="0DDA056E" w14:textId="77777777" w:rsidTr="00D6363D">
        <w:tblPrEx>
          <w:tblBorders>
            <w:top w:val="none" w:sz="0" w:space="0" w:color="auto"/>
          </w:tblBorders>
          <w:tblCellMar>
            <w:top w:w="0" w:type="dxa"/>
            <w:bottom w:w="0" w:type="dxa"/>
          </w:tblCellMar>
        </w:tblPrEx>
        <w:trPr>
          <w:jc w:val="center"/>
        </w:trPr>
        <w:tc>
          <w:tcPr>
            <w:tcW w:w="1635" w:type="dxa"/>
            <w:tcBorders>
              <w:top w:val="single" w:sz="2" w:space="0" w:color="auto"/>
              <w:left w:val="single" w:sz="12" w:space="0" w:color="auto"/>
              <w:bottom w:val="single" w:sz="2" w:space="0" w:color="auto"/>
              <w:right w:val="single" w:sz="12" w:space="0" w:color="auto"/>
            </w:tcBorders>
            <w:tcMar>
              <w:top w:w="100" w:type="nil"/>
              <w:right w:w="100" w:type="nil"/>
            </w:tcMar>
          </w:tcPr>
          <w:p w14:paraId="089D78E1" w14:textId="77777777" w:rsidR="00A40E01" w:rsidRDefault="00A40E01" w:rsidP="00A40E01">
            <w:pPr>
              <w:widowControl w:val="0"/>
              <w:tabs>
                <w:tab w:val="left" w:pos="0"/>
              </w:tabs>
              <w:autoSpaceDE w:val="0"/>
              <w:autoSpaceDN w:val="0"/>
              <w:adjustRightInd w:val="0"/>
              <w:spacing w:before="3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Tiempo Completo</w:t>
            </w:r>
          </w:p>
        </w:tc>
        <w:tc>
          <w:tcPr>
            <w:tcW w:w="1040" w:type="dxa"/>
            <w:tcBorders>
              <w:top w:val="single" w:sz="2" w:space="0" w:color="auto"/>
              <w:left w:val="single" w:sz="12" w:space="0" w:color="auto"/>
              <w:bottom w:val="single" w:sz="2" w:space="0" w:color="auto"/>
              <w:right w:val="single" w:sz="12" w:space="0" w:color="auto"/>
            </w:tcBorders>
            <w:tcMar>
              <w:top w:w="100" w:type="nil"/>
              <w:right w:w="100" w:type="nil"/>
            </w:tcMar>
          </w:tcPr>
          <w:p w14:paraId="1C32FDE6"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92" w:type="dxa"/>
            <w:tcBorders>
              <w:top w:val="single" w:sz="2" w:space="0" w:color="auto"/>
              <w:left w:val="single" w:sz="12" w:space="0" w:color="auto"/>
              <w:bottom w:val="single" w:sz="2" w:space="0" w:color="auto"/>
              <w:right w:val="single" w:sz="12" w:space="0" w:color="auto"/>
            </w:tcBorders>
            <w:tcMar>
              <w:top w:w="100" w:type="nil"/>
              <w:right w:w="100" w:type="nil"/>
            </w:tcMar>
          </w:tcPr>
          <w:p w14:paraId="6B430FD5"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850" w:type="dxa"/>
            <w:tcBorders>
              <w:top w:val="single" w:sz="2" w:space="0" w:color="auto"/>
              <w:left w:val="single" w:sz="12" w:space="0" w:color="auto"/>
              <w:bottom w:val="single" w:sz="2" w:space="0" w:color="auto"/>
              <w:right w:val="single" w:sz="12" w:space="0" w:color="auto"/>
            </w:tcBorders>
            <w:tcMar>
              <w:top w:w="100" w:type="nil"/>
              <w:right w:w="100" w:type="nil"/>
            </w:tcMar>
          </w:tcPr>
          <w:p w14:paraId="06C34FD3"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4D0924A5" w14:textId="77777777" w:rsidTr="00D6363D">
        <w:tblPrEx>
          <w:tblBorders>
            <w:top w:val="none" w:sz="0" w:space="0" w:color="auto"/>
          </w:tblBorders>
          <w:tblCellMar>
            <w:top w:w="0" w:type="dxa"/>
            <w:bottom w:w="0" w:type="dxa"/>
          </w:tblCellMar>
        </w:tblPrEx>
        <w:trPr>
          <w:jc w:val="center"/>
        </w:trPr>
        <w:tc>
          <w:tcPr>
            <w:tcW w:w="1635" w:type="dxa"/>
            <w:tcBorders>
              <w:top w:val="single" w:sz="2" w:space="0" w:color="auto"/>
              <w:left w:val="single" w:sz="12" w:space="0" w:color="auto"/>
              <w:bottom w:val="single" w:sz="2" w:space="0" w:color="auto"/>
              <w:right w:val="single" w:sz="12" w:space="0" w:color="auto"/>
            </w:tcBorders>
            <w:tcMar>
              <w:top w:w="100" w:type="nil"/>
              <w:right w:w="100" w:type="nil"/>
            </w:tcMar>
          </w:tcPr>
          <w:p w14:paraId="000F1426" w14:textId="77777777" w:rsidR="00A40E01" w:rsidRDefault="00A40E01" w:rsidP="00A40E01">
            <w:pPr>
              <w:widowControl w:val="0"/>
              <w:tabs>
                <w:tab w:val="left" w:pos="0"/>
              </w:tabs>
              <w:autoSpaceDE w:val="0"/>
              <w:autoSpaceDN w:val="0"/>
              <w:adjustRightInd w:val="0"/>
              <w:spacing w:before="3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Medio Tiempo</w:t>
            </w:r>
          </w:p>
        </w:tc>
        <w:tc>
          <w:tcPr>
            <w:tcW w:w="1040" w:type="dxa"/>
            <w:tcBorders>
              <w:top w:val="single" w:sz="2" w:space="0" w:color="auto"/>
              <w:left w:val="single" w:sz="12" w:space="0" w:color="auto"/>
              <w:bottom w:val="single" w:sz="2" w:space="0" w:color="auto"/>
              <w:right w:val="single" w:sz="12" w:space="0" w:color="auto"/>
            </w:tcBorders>
            <w:tcMar>
              <w:top w:w="100" w:type="nil"/>
              <w:right w:w="100" w:type="nil"/>
            </w:tcMar>
          </w:tcPr>
          <w:p w14:paraId="5D849858"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92" w:type="dxa"/>
            <w:tcBorders>
              <w:top w:val="single" w:sz="2" w:space="0" w:color="auto"/>
              <w:left w:val="single" w:sz="12" w:space="0" w:color="auto"/>
              <w:bottom w:val="single" w:sz="2" w:space="0" w:color="auto"/>
              <w:right w:val="single" w:sz="12" w:space="0" w:color="auto"/>
            </w:tcBorders>
            <w:tcMar>
              <w:top w:w="100" w:type="nil"/>
              <w:right w:w="100" w:type="nil"/>
            </w:tcMar>
          </w:tcPr>
          <w:p w14:paraId="42D55E0F"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850" w:type="dxa"/>
            <w:tcBorders>
              <w:top w:val="single" w:sz="2" w:space="0" w:color="auto"/>
              <w:left w:val="single" w:sz="12" w:space="0" w:color="auto"/>
              <w:bottom w:val="single" w:sz="2" w:space="0" w:color="auto"/>
              <w:right w:val="single" w:sz="12" w:space="0" w:color="auto"/>
            </w:tcBorders>
            <w:tcMar>
              <w:top w:w="100" w:type="nil"/>
              <w:right w:w="100" w:type="nil"/>
            </w:tcMar>
          </w:tcPr>
          <w:p w14:paraId="0E8630C1"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1AA08C71" w14:textId="77777777" w:rsidTr="00D6363D">
        <w:tblPrEx>
          <w:tblBorders>
            <w:top w:val="none" w:sz="0" w:space="0" w:color="auto"/>
          </w:tblBorders>
          <w:tblCellMar>
            <w:top w:w="0" w:type="dxa"/>
            <w:bottom w:w="0" w:type="dxa"/>
          </w:tblCellMar>
        </w:tblPrEx>
        <w:trPr>
          <w:jc w:val="center"/>
        </w:trPr>
        <w:tc>
          <w:tcPr>
            <w:tcW w:w="1635" w:type="dxa"/>
            <w:tcBorders>
              <w:top w:val="single" w:sz="2" w:space="0" w:color="auto"/>
              <w:left w:val="single" w:sz="12" w:space="0" w:color="auto"/>
              <w:bottom w:val="single" w:sz="2" w:space="0" w:color="auto"/>
              <w:right w:val="single" w:sz="12" w:space="0" w:color="auto"/>
            </w:tcBorders>
            <w:tcMar>
              <w:top w:w="100" w:type="nil"/>
              <w:right w:w="100" w:type="nil"/>
            </w:tcMar>
          </w:tcPr>
          <w:p w14:paraId="72CFA12F" w14:textId="77777777" w:rsidR="00A40E01" w:rsidRDefault="00A40E01" w:rsidP="00A40E01">
            <w:pPr>
              <w:widowControl w:val="0"/>
              <w:tabs>
                <w:tab w:val="left" w:pos="0"/>
              </w:tabs>
              <w:autoSpaceDE w:val="0"/>
              <w:autoSpaceDN w:val="0"/>
              <w:adjustRightInd w:val="0"/>
              <w:spacing w:before="3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 horas</w:t>
            </w:r>
          </w:p>
        </w:tc>
        <w:tc>
          <w:tcPr>
            <w:tcW w:w="1040" w:type="dxa"/>
            <w:tcBorders>
              <w:top w:val="single" w:sz="2" w:space="0" w:color="auto"/>
              <w:left w:val="single" w:sz="12" w:space="0" w:color="auto"/>
              <w:bottom w:val="single" w:sz="2" w:space="0" w:color="auto"/>
              <w:right w:val="single" w:sz="12" w:space="0" w:color="auto"/>
            </w:tcBorders>
            <w:tcMar>
              <w:top w:w="100" w:type="nil"/>
              <w:right w:w="100" w:type="nil"/>
            </w:tcMar>
          </w:tcPr>
          <w:p w14:paraId="226780B6"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92" w:type="dxa"/>
            <w:tcBorders>
              <w:top w:val="single" w:sz="2" w:space="0" w:color="auto"/>
              <w:left w:val="single" w:sz="12" w:space="0" w:color="auto"/>
              <w:bottom w:val="single" w:sz="2" w:space="0" w:color="auto"/>
              <w:right w:val="single" w:sz="12" w:space="0" w:color="auto"/>
            </w:tcBorders>
            <w:tcMar>
              <w:top w:w="100" w:type="nil"/>
              <w:right w:w="100" w:type="nil"/>
            </w:tcMar>
          </w:tcPr>
          <w:p w14:paraId="77C18AAC"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850" w:type="dxa"/>
            <w:tcBorders>
              <w:top w:val="single" w:sz="2" w:space="0" w:color="auto"/>
              <w:left w:val="single" w:sz="12" w:space="0" w:color="auto"/>
              <w:bottom w:val="single" w:sz="2" w:space="0" w:color="auto"/>
              <w:right w:val="single" w:sz="12" w:space="0" w:color="auto"/>
            </w:tcBorders>
            <w:tcMar>
              <w:top w:w="100" w:type="nil"/>
              <w:right w:w="100" w:type="nil"/>
            </w:tcMar>
          </w:tcPr>
          <w:p w14:paraId="56F1F067"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70179727" w14:textId="77777777" w:rsidTr="00D6363D">
        <w:tblPrEx>
          <w:tblBorders>
            <w:top w:val="none" w:sz="0" w:space="0" w:color="auto"/>
            <w:bottom w:val="single" w:sz="18" w:space="0" w:color="auto"/>
          </w:tblBorders>
          <w:tblCellMar>
            <w:top w:w="0" w:type="dxa"/>
            <w:bottom w:w="0" w:type="dxa"/>
          </w:tblCellMar>
        </w:tblPrEx>
        <w:trPr>
          <w:jc w:val="center"/>
        </w:trPr>
        <w:tc>
          <w:tcPr>
            <w:tcW w:w="1635" w:type="dxa"/>
            <w:tcBorders>
              <w:top w:val="single" w:sz="2" w:space="0" w:color="auto"/>
              <w:left w:val="single" w:sz="12" w:space="0" w:color="auto"/>
              <w:bottom w:val="single" w:sz="18" w:space="0" w:color="auto"/>
              <w:right w:val="single" w:sz="12" w:space="0" w:color="auto"/>
            </w:tcBorders>
            <w:tcMar>
              <w:top w:w="100" w:type="nil"/>
              <w:right w:w="100" w:type="nil"/>
            </w:tcMar>
          </w:tcPr>
          <w:p w14:paraId="1C38898B" w14:textId="77777777" w:rsidR="00A40E01" w:rsidRDefault="00A40E01" w:rsidP="00A40E01">
            <w:pPr>
              <w:widowControl w:val="0"/>
              <w:tabs>
                <w:tab w:val="left" w:pos="0"/>
              </w:tabs>
              <w:autoSpaceDE w:val="0"/>
              <w:autoSpaceDN w:val="0"/>
              <w:adjustRightInd w:val="0"/>
              <w:spacing w:before="3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Temporal</w:t>
            </w:r>
          </w:p>
        </w:tc>
        <w:tc>
          <w:tcPr>
            <w:tcW w:w="1040" w:type="dxa"/>
            <w:tcBorders>
              <w:top w:val="single" w:sz="2" w:space="0" w:color="auto"/>
              <w:left w:val="single" w:sz="12" w:space="0" w:color="auto"/>
              <w:bottom w:val="single" w:sz="18" w:space="0" w:color="auto"/>
              <w:right w:val="single" w:sz="12" w:space="0" w:color="auto"/>
            </w:tcBorders>
            <w:tcMar>
              <w:top w:w="100" w:type="nil"/>
              <w:right w:w="100" w:type="nil"/>
            </w:tcMar>
          </w:tcPr>
          <w:p w14:paraId="40015FB4"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92" w:type="dxa"/>
            <w:tcBorders>
              <w:top w:val="single" w:sz="2" w:space="0" w:color="auto"/>
              <w:left w:val="single" w:sz="12" w:space="0" w:color="auto"/>
              <w:bottom w:val="single" w:sz="18" w:space="0" w:color="auto"/>
              <w:right w:val="single" w:sz="12" w:space="0" w:color="auto"/>
            </w:tcBorders>
            <w:tcMar>
              <w:top w:w="100" w:type="nil"/>
              <w:right w:w="100" w:type="nil"/>
            </w:tcMar>
          </w:tcPr>
          <w:p w14:paraId="0FC15DCD"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850" w:type="dxa"/>
            <w:tcBorders>
              <w:top w:val="single" w:sz="2" w:space="0" w:color="auto"/>
              <w:left w:val="single" w:sz="12" w:space="0" w:color="auto"/>
              <w:bottom w:val="single" w:sz="18" w:space="0" w:color="auto"/>
              <w:right w:val="single" w:sz="12" w:space="0" w:color="auto"/>
            </w:tcBorders>
            <w:tcMar>
              <w:top w:w="100" w:type="nil"/>
              <w:right w:w="100" w:type="nil"/>
            </w:tcMar>
          </w:tcPr>
          <w:p w14:paraId="08383A0C"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bl>
    <w:p w14:paraId="540EA73B" w14:textId="77777777" w:rsidR="00A40E01" w:rsidRDefault="00A40E01" w:rsidP="00A40E01">
      <w:pPr>
        <w:widowControl w:val="0"/>
        <w:tabs>
          <w:tab w:val="left" w:pos="0"/>
        </w:tabs>
        <w:autoSpaceDE w:val="0"/>
        <w:autoSpaceDN w:val="0"/>
        <w:adjustRightInd w:val="0"/>
        <w:spacing w:before="6" w:after="0" w:line="240" w:lineRule="auto"/>
        <w:ind w:right="-1"/>
        <w:rPr>
          <w:rFonts w:ascii="Times New Roman" w:hAnsi="Times New Roman" w:cs="Times New Roman"/>
          <w:kern w:val="1"/>
          <w:sz w:val="8"/>
          <w:szCs w:val="8"/>
          <w:lang w:val="es-ES"/>
        </w:rPr>
      </w:pPr>
    </w:p>
    <w:tbl>
      <w:tblPr>
        <w:tblW w:w="0" w:type="auto"/>
        <w:jc w:val="center"/>
        <w:tblInd w:w="2595" w:type="dxa"/>
        <w:tblBorders>
          <w:top w:val="single" w:sz="18" w:space="0" w:color="auto"/>
          <w:left w:val="single" w:sz="18" w:space="0" w:color="auto"/>
          <w:right w:val="single" w:sz="18" w:space="0" w:color="auto"/>
        </w:tblBorders>
        <w:tblLayout w:type="fixed"/>
        <w:tblLook w:val="0000" w:firstRow="0" w:lastRow="0" w:firstColumn="0" w:lastColumn="0" w:noHBand="0" w:noVBand="0"/>
      </w:tblPr>
      <w:tblGrid>
        <w:gridCol w:w="1784"/>
        <w:gridCol w:w="992"/>
        <w:gridCol w:w="992"/>
        <w:gridCol w:w="851"/>
      </w:tblGrid>
      <w:tr w:rsidR="00D6363D" w14:paraId="3A2E487B" w14:textId="77777777" w:rsidTr="00D6363D">
        <w:tblPrEx>
          <w:tblCellMar>
            <w:top w:w="0" w:type="dxa"/>
            <w:bottom w:w="0" w:type="dxa"/>
          </w:tblCellMar>
        </w:tblPrEx>
        <w:trPr>
          <w:jc w:val="center"/>
        </w:trPr>
        <w:tc>
          <w:tcPr>
            <w:tcW w:w="1784" w:type="dxa"/>
            <w:tcBorders>
              <w:top w:val="single" w:sz="18" w:space="0" w:color="auto"/>
              <w:left w:val="single" w:sz="12" w:space="0" w:color="auto"/>
              <w:bottom w:val="single" w:sz="2" w:space="0" w:color="auto"/>
              <w:right w:val="single" w:sz="12" w:space="0" w:color="auto"/>
            </w:tcBorders>
            <w:tcMar>
              <w:top w:w="100" w:type="nil"/>
              <w:right w:w="100" w:type="nil"/>
            </w:tcMar>
          </w:tcPr>
          <w:p w14:paraId="51326A35" w14:textId="77777777" w:rsidR="00A40E01" w:rsidRDefault="00A40E01" w:rsidP="00D6363D">
            <w:pPr>
              <w:widowControl w:val="0"/>
              <w:tabs>
                <w:tab w:val="left" w:pos="0"/>
              </w:tabs>
              <w:autoSpaceDE w:val="0"/>
              <w:autoSpaceDN w:val="0"/>
              <w:adjustRightInd w:val="0"/>
              <w:spacing w:before="45"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Beca/prácticas</w:t>
            </w:r>
          </w:p>
        </w:tc>
        <w:tc>
          <w:tcPr>
            <w:tcW w:w="992" w:type="dxa"/>
            <w:tcBorders>
              <w:top w:val="single" w:sz="18" w:space="0" w:color="auto"/>
              <w:left w:val="single" w:sz="12" w:space="0" w:color="auto"/>
              <w:bottom w:val="single" w:sz="2" w:space="0" w:color="auto"/>
              <w:right w:val="single" w:sz="12" w:space="0" w:color="auto"/>
            </w:tcBorders>
            <w:tcMar>
              <w:top w:w="100" w:type="nil"/>
              <w:right w:w="100" w:type="nil"/>
            </w:tcMar>
          </w:tcPr>
          <w:p w14:paraId="1621630D"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92" w:type="dxa"/>
            <w:tcBorders>
              <w:top w:val="single" w:sz="18" w:space="0" w:color="auto"/>
              <w:left w:val="single" w:sz="12" w:space="0" w:color="auto"/>
              <w:bottom w:val="single" w:sz="2" w:space="0" w:color="auto"/>
              <w:right w:val="single" w:sz="12" w:space="0" w:color="auto"/>
            </w:tcBorders>
            <w:tcMar>
              <w:top w:w="100" w:type="nil"/>
              <w:right w:w="100" w:type="nil"/>
            </w:tcMar>
          </w:tcPr>
          <w:p w14:paraId="19E19D80"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851" w:type="dxa"/>
            <w:tcBorders>
              <w:top w:val="single" w:sz="18" w:space="0" w:color="auto"/>
              <w:left w:val="single" w:sz="12" w:space="0" w:color="auto"/>
              <w:bottom w:val="single" w:sz="2" w:space="0" w:color="auto"/>
              <w:right w:val="single" w:sz="12" w:space="0" w:color="auto"/>
            </w:tcBorders>
            <w:tcMar>
              <w:top w:w="100" w:type="nil"/>
              <w:right w:w="100" w:type="nil"/>
            </w:tcMar>
          </w:tcPr>
          <w:p w14:paraId="7F63FEAE"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D6363D" w14:paraId="10545AA7" w14:textId="77777777" w:rsidTr="00D6363D">
        <w:tblPrEx>
          <w:tblBorders>
            <w:top w:val="none" w:sz="0" w:space="0" w:color="auto"/>
          </w:tblBorders>
          <w:tblCellMar>
            <w:top w:w="0" w:type="dxa"/>
            <w:bottom w:w="0" w:type="dxa"/>
          </w:tblCellMar>
        </w:tblPrEx>
        <w:trPr>
          <w:jc w:val="center"/>
        </w:trPr>
        <w:tc>
          <w:tcPr>
            <w:tcW w:w="1784" w:type="dxa"/>
            <w:tcBorders>
              <w:top w:val="single" w:sz="2" w:space="0" w:color="auto"/>
              <w:left w:val="single" w:sz="12" w:space="0" w:color="auto"/>
              <w:bottom w:val="single" w:sz="2" w:space="0" w:color="auto"/>
              <w:right w:val="single" w:sz="12" w:space="0" w:color="auto"/>
            </w:tcBorders>
            <w:tcMar>
              <w:top w:w="100" w:type="nil"/>
              <w:right w:w="100" w:type="nil"/>
            </w:tcMar>
          </w:tcPr>
          <w:p w14:paraId="1C9F667C" w14:textId="77777777" w:rsidR="00A40E01" w:rsidRDefault="00A40E01" w:rsidP="00A40E01">
            <w:pPr>
              <w:widowControl w:val="0"/>
              <w:tabs>
                <w:tab w:val="left" w:pos="0"/>
              </w:tabs>
              <w:autoSpaceDE w:val="0"/>
              <w:autoSpaceDN w:val="0"/>
              <w:adjustRightInd w:val="0"/>
              <w:spacing w:before="3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Desde su casa</w:t>
            </w:r>
          </w:p>
        </w:tc>
        <w:tc>
          <w:tcPr>
            <w:tcW w:w="992" w:type="dxa"/>
            <w:tcBorders>
              <w:top w:val="single" w:sz="2" w:space="0" w:color="auto"/>
              <w:left w:val="single" w:sz="12" w:space="0" w:color="auto"/>
              <w:bottom w:val="single" w:sz="2" w:space="0" w:color="auto"/>
              <w:right w:val="single" w:sz="12" w:space="0" w:color="auto"/>
            </w:tcBorders>
            <w:tcMar>
              <w:top w:w="100" w:type="nil"/>
              <w:right w:w="100" w:type="nil"/>
            </w:tcMar>
          </w:tcPr>
          <w:p w14:paraId="2A2B67AF"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92" w:type="dxa"/>
            <w:tcBorders>
              <w:top w:val="single" w:sz="2" w:space="0" w:color="auto"/>
              <w:left w:val="single" w:sz="12" w:space="0" w:color="auto"/>
              <w:bottom w:val="single" w:sz="2" w:space="0" w:color="auto"/>
              <w:right w:val="single" w:sz="12" w:space="0" w:color="auto"/>
            </w:tcBorders>
            <w:tcMar>
              <w:top w:w="100" w:type="nil"/>
              <w:right w:w="100" w:type="nil"/>
            </w:tcMar>
          </w:tcPr>
          <w:p w14:paraId="5E3566BC"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851" w:type="dxa"/>
            <w:tcBorders>
              <w:top w:val="single" w:sz="2" w:space="0" w:color="auto"/>
              <w:left w:val="single" w:sz="12" w:space="0" w:color="auto"/>
              <w:bottom w:val="single" w:sz="2" w:space="0" w:color="auto"/>
              <w:right w:val="single" w:sz="12" w:space="0" w:color="auto"/>
            </w:tcBorders>
            <w:tcMar>
              <w:top w:w="100" w:type="nil"/>
              <w:right w:w="100" w:type="nil"/>
            </w:tcMar>
          </w:tcPr>
          <w:p w14:paraId="41B3230C"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D6363D" w14:paraId="1DFCCE67" w14:textId="77777777" w:rsidTr="00D6363D">
        <w:tblPrEx>
          <w:tblBorders>
            <w:top w:val="none" w:sz="0" w:space="0" w:color="auto"/>
          </w:tblBorders>
          <w:tblCellMar>
            <w:top w:w="0" w:type="dxa"/>
            <w:bottom w:w="0" w:type="dxa"/>
          </w:tblCellMar>
        </w:tblPrEx>
        <w:trPr>
          <w:jc w:val="center"/>
        </w:trPr>
        <w:tc>
          <w:tcPr>
            <w:tcW w:w="1784" w:type="dxa"/>
            <w:tcBorders>
              <w:top w:val="single" w:sz="2" w:space="0" w:color="auto"/>
              <w:left w:val="single" w:sz="12" w:space="0" w:color="auto"/>
              <w:bottom w:val="single" w:sz="2" w:space="0" w:color="auto"/>
              <w:right w:val="single" w:sz="12" w:space="0" w:color="auto"/>
            </w:tcBorders>
            <w:tcMar>
              <w:top w:w="100" w:type="nil"/>
              <w:right w:w="100" w:type="nil"/>
            </w:tcMar>
          </w:tcPr>
          <w:p w14:paraId="0F268399" w14:textId="77777777" w:rsidR="00A40E01" w:rsidRDefault="00A40E01" w:rsidP="00A40E01">
            <w:pPr>
              <w:widowControl w:val="0"/>
              <w:tabs>
                <w:tab w:val="left" w:pos="0"/>
              </w:tabs>
              <w:autoSpaceDE w:val="0"/>
              <w:autoSpaceDN w:val="0"/>
              <w:adjustRightInd w:val="0"/>
              <w:spacing w:before="3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Otro</w:t>
            </w:r>
          </w:p>
        </w:tc>
        <w:tc>
          <w:tcPr>
            <w:tcW w:w="992" w:type="dxa"/>
            <w:tcBorders>
              <w:top w:val="single" w:sz="2" w:space="0" w:color="auto"/>
              <w:left w:val="single" w:sz="12" w:space="0" w:color="auto"/>
              <w:bottom w:val="single" w:sz="2" w:space="0" w:color="auto"/>
              <w:right w:val="single" w:sz="12" w:space="0" w:color="auto"/>
            </w:tcBorders>
            <w:tcMar>
              <w:top w:w="100" w:type="nil"/>
              <w:right w:w="100" w:type="nil"/>
            </w:tcMar>
          </w:tcPr>
          <w:p w14:paraId="539350A2"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92" w:type="dxa"/>
            <w:tcBorders>
              <w:top w:val="single" w:sz="2" w:space="0" w:color="auto"/>
              <w:left w:val="single" w:sz="12" w:space="0" w:color="auto"/>
              <w:bottom w:val="single" w:sz="2" w:space="0" w:color="auto"/>
              <w:right w:val="single" w:sz="12" w:space="0" w:color="auto"/>
            </w:tcBorders>
            <w:tcMar>
              <w:top w:w="100" w:type="nil"/>
              <w:right w:w="100" w:type="nil"/>
            </w:tcMar>
          </w:tcPr>
          <w:p w14:paraId="55893EB4"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851" w:type="dxa"/>
            <w:tcBorders>
              <w:top w:val="single" w:sz="2" w:space="0" w:color="auto"/>
              <w:left w:val="single" w:sz="12" w:space="0" w:color="auto"/>
              <w:bottom w:val="single" w:sz="2" w:space="0" w:color="auto"/>
              <w:right w:val="single" w:sz="12" w:space="0" w:color="auto"/>
            </w:tcBorders>
            <w:tcMar>
              <w:top w:w="100" w:type="nil"/>
              <w:right w:w="100" w:type="nil"/>
            </w:tcMar>
          </w:tcPr>
          <w:p w14:paraId="0D374FCB"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D6363D" w14:paraId="3A2B1B8C" w14:textId="77777777" w:rsidTr="00D6363D">
        <w:tblPrEx>
          <w:tblBorders>
            <w:top w:val="none" w:sz="0" w:space="0" w:color="auto"/>
          </w:tblBorders>
          <w:tblCellMar>
            <w:top w:w="0" w:type="dxa"/>
            <w:bottom w:w="0" w:type="dxa"/>
          </w:tblCellMar>
        </w:tblPrEx>
        <w:trPr>
          <w:jc w:val="center"/>
        </w:trPr>
        <w:tc>
          <w:tcPr>
            <w:tcW w:w="1784"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06870CFA" w14:textId="77777777" w:rsidR="00A40E01" w:rsidRDefault="00A40E01" w:rsidP="00A40E01">
            <w:pPr>
              <w:widowControl w:val="0"/>
              <w:tabs>
                <w:tab w:val="left" w:pos="0"/>
              </w:tabs>
              <w:autoSpaceDE w:val="0"/>
              <w:autoSpaceDN w:val="0"/>
              <w:adjustRightInd w:val="0"/>
              <w:spacing w:before="3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TOTALES</w:t>
            </w:r>
          </w:p>
        </w:tc>
        <w:tc>
          <w:tcPr>
            <w:tcW w:w="992"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06099835"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92"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3920E460"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851"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3DE5F66A"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D6363D" w14:paraId="667EE3E6" w14:textId="77777777" w:rsidTr="00D6363D">
        <w:tblPrEx>
          <w:tblBorders>
            <w:top w:val="none" w:sz="0" w:space="0" w:color="auto"/>
            <w:bottom w:val="single" w:sz="18" w:space="0" w:color="auto"/>
          </w:tblBorders>
          <w:tblCellMar>
            <w:top w:w="0" w:type="dxa"/>
            <w:bottom w:w="0" w:type="dxa"/>
          </w:tblCellMar>
        </w:tblPrEx>
        <w:trPr>
          <w:jc w:val="center"/>
        </w:trPr>
        <w:tc>
          <w:tcPr>
            <w:tcW w:w="1784" w:type="dxa"/>
            <w:tcBorders>
              <w:top w:val="single" w:sz="2" w:space="0" w:color="auto"/>
              <w:left w:val="single" w:sz="12" w:space="0" w:color="auto"/>
              <w:bottom w:val="single" w:sz="18" w:space="0" w:color="auto"/>
              <w:right w:val="single" w:sz="12" w:space="0" w:color="auto"/>
            </w:tcBorders>
            <w:tcMar>
              <w:top w:w="100" w:type="nil"/>
              <w:right w:w="100" w:type="nil"/>
            </w:tcMar>
          </w:tcPr>
          <w:p w14:paraId="22CC97F0" w14:textId="77777777" w:rsidR="00D6363D" w:rsidRDefault="00D6363D"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92" w:type="dxa"/>
            <w:tcBorders>
              <w:top w:val="single" w:sz="2" w:space="0" w:color="auto"/>
              <w:left w:val="single" w:sz="12" w:space="0" w:color="auto"/>
              <w:bottom w:val="single" w:sz="18" w:space="0" w:color="auto"/>
              <w:right w:val="single" w:sz="12" w:space="0" w:color="auto"/>
            </w:tcBorders>
            <w:tcMar>
              <w:top w:w="100" w:type="nil"/>
              <w:right w:w="100" w:type="nil"/>
            </w:tcMar>
          </w:tcPr>
          <w:p w14:paraId="1DED9001" w14:textId="77777777" w:rsidR="00D6363D" w:rsidRDefault="00D6363D"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843" w:type="dxa"/>
            <w:gridSpan w:val="2"/>
            <w:tcBorders>
              <w:top w:val="single" w:sz="2" w:space="0" w:color="auto"/>
              <w:left w:val="single" w:sz="12" w:space="0" w:color="auto"/>
              <w:bottom w:val="single" w:sz="18" w:space="0" w:color="auto"/>
              <w:right w:val="single" w:sz="12" w:space="0" w:color="auto"/>
            </w:tcBorders>
            <w:tcMar>
              <w:top w:w="100" w:type="nil"/>
              <w:right w:w="100" w:type="nil"/>
            </w:tcMar>
          </w:tcPr>
          <w:p w14:paraId="2ECC1643" w14:textId="7DAB07E5" w:rsidR="00D6363D" w:rsidRDefault="00D6363D" w:rsidP="00A40E01">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Grilla empleo (SUSPENDIDA)</w:t>
            </w:r>
          </w:p>
        </w:tc>
      </w:tr>
    </w:tbl>
    <w:p w14:paraId="2CF9ED69" w14:textId="77777777" w:rsidR="00A40E01" w:rsidRDefault="00A40E01" w:rsidP="00A40E01">
      <w:pPr>
        <w:widowControl w:val="0"/>
        <w:tabs>
          <w:tab w:val="left" w:pos="0"/>
        </w:tabs>
        <w:autoSpaceDE w:val="0"/>
        <w:autoSpaceDN w:val="0"/>
        <w:adjustRightInd w:val="0"/>
        <w:spacing w:before="5" w:after="0" w:line="240" w:lineRule="auto"/>
        <w:ind w:right="-1"/>
        <w:rPr>
          <w:rFonts w:ascii="Times New Roman" w:hAnsi="Times New Roman" w:cs="Times New Roman"/>
          <w:kern w:val="1"/>
          <w:sz w:val="9"/>
          <w:szCs w:val="9"/>
          <w:lang w:val="es-ES"/>
        </w:rPr>
      </w:pPr>
    </w:p>
    <w:p w14:paraId="0B159C7B" w14:textId="77777777" w:rsidR="00A40E01" w:rsidRDefault="00A40E01" w:rsidP="00A40E01">
      <w:pPr>
        <w:widowControl w:val="0"/>
        <w:tabs>
          <w:tab w:val="left" w:pos="0"/>
        </w:tabs>
        <w:autoSpaceDE w:val="0"/>
        <w:autoSpaceDN w:val="0"/>
        <w:adjustRightInd w:val="0"/>
        <w:spacing w:before="100"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Hombres/Mujeres: Total de personas que cumplen el requerimiento. Totales: El total declarado deberá ser igual al total general ingresado. Movimientos de personal</w:t>
      </w:r>
    </w:p>
    <w:p w14:paraId="5720CB29" w14:textId="77777777" w:rsidR="00A40E01" w:rsidRDefault="00A40E01" w:rsidP="00A40E01">
      <w:pPr>
        <w:widowControl w:val="0"/>
        <w:tabs>
          <w:tab w:val="left" w:pos="0"/>
        </w:tabs>
        <w:autoSpaceDE w:val="0"/>
        <w:autoSpaceDN w:val="0"/>
        <w:adjustRightInd w:val="0"/>
        <w:spacing w:before="6" w:after="0" w:line="240" w:lineRule="auto"/>
        <w:ind w:right="-1"/>
        <w:rPr>
          <w:rFonts w:ascii="Times New Roman" w:hAnsi="Times New Roman" w:cs="Times New Roman"/>
          <w:kern w:val="1"/>
          <w:sz w:val="19"/>
          <w:szCs w:val="19"/>
          <w:lang w:val="es-ES"/>
        </w:rPr>
      </w:pPr>
    </w:p>
    <w:tbl>
      <w:tblPr>
        <w:tblStyle w:val="TableNormal"/>
        <w:tblW w:w="0" w:type="auto"/>
        <w:tblInd w:w="271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609"/>
        <w:gridCol w:w="933"/>
        <w:gridCol w:w="888"/>
        <w:gridCol w:w="761"/>
      </w:tblGrid>
      <w:tr w:rsidR="00D6363D" w14:paraId="0DB54975" w14:textId="77777777" w:rsidTr="00D6363D">
        <w:trPr>
          <w:trHeight w:val="322"/>
        </w:trPr>
        <w:tc>
          <w:tcPr>
            <w:tcW w:w="1609" w:type="dxa"/>
            <w:tcBorders>
              <w:left w:val="single" w:sz="12" w:space="0" w:color="000000"/>
              <w:bottom w:val="double" w:sz="2" w:space="0" w:color="000000"/>
              <w:right w:val="single" w:sz="12" w:space="0" w:color="000000"/>
            </w:tcBorders>
            <w:shd w:val="clear" w:color="auto" w:fill="C0C0C0"/>
          </w:tcPr>
          <w:p w14:paraId="09BFD743" w14:textId="77777777" w:rsidR="00D6363D" w:rsidRDefault="00D6363D" w:rsidP="00D6363D">
            <w:pPr>
              <w:pStyle w:val="TableParagraph"/>
              <w:rPr>
                <w:rFonts w:ascii="Times New Roman"/>
                <w:sz w:val="18"/>
              </w:rPr>
            </w:pPr>
          </w:p>
        </w:tc>
        <w:tc>
          <w:tcPr>
            <w:tcW w:w="933" w:type="dxa"/>
            <w:tcBorders>
              <w:left w:val="single" w:sz="12" w:space="0" w:color="000000"/>
              <w:bottom w:val="double" w:sz="2" w:space="0" w:color="000000"/>
              <w:right w:val="single" w:sz="12" w:space="0" w:color="000000"/>
            </w:tcBorders>
            <w:shd w:val="clear" w:color="auto" w:fill="C0C0C0"/>
          </w:tcPr>
          <w:p w14:paraId="1FB1E841" w14:textId="77777777" w:rsidR="00D6363D" w:rsidRDefault="00D6363D" w:rsidP="00D6363D">
            <w:pPr>
              <w:pStyle w:val="TableParagraph"/>
              <w:spacing w:before="45"/>
              <w:ind w:left="69"/>
              <w:rPr>
                <w:sz w:val="19"/>
              </w:rPr>
            </w:pPr>
            <w:r>
              <w:rPr>
                <w:sz w:val="19"/>
              </w:rPr>
              <w:t>HOMBRES</w:t>
            </w:r>
          </w:p>
        </w:tc>
        <w:tc>
          <w:tcPr>
            <w:tcW w:w="888" w:type="dxa"/>
            <w:tcBorders>
              <w:left w:val="single" w:sz="12" w:space="0" w:color="000000"/>
              <w:bottom w:val="double" w:sz="2" w:space="0" w:color="000000"/>
              <w:right w:val="single" w:sz="12" w:space="0" w:color="000000"/>
            </w:tcBorders>
            <w:shd w:val="clear" w:color="auto" w:fill="C0C0C0"/>
          </w:tcPr>
          <w:p w14:paraId="0727C0F6" w14:textId="77777777" w:rsidR="00D6363D" w:rsidRDefault="00D6363D" w:rsidP="00D6363D">
            <w:pPr>
              <w:pStyle w:val="TableParagraph"/>
              <w:spacing w:before="45"/>
              <w:ind w:left="68"/>
              <w:rPr>
                <w:sz w:val="19"/>
              </w:rPr>
            </w:pPr>
            <w:r>
              <w:rPr>
                <w:sz w:val="19"/>
              </w:rPr>
              <w:t>MUJERES</w:t>
            </w:r>
          </w:p>
        </w:tc>
        <w:tc>
          <w:tcPr>
            <w:tcW w:w="761" w:type="dxa"/>
            <w:tcBorders>
              <w:left w:val="single" w:sz="12" w:space="0" w:color="000000"/>
              <w:bottom w:val="double" w:sz="2" w:space="0" w:color="000000"/>
              <w:right w:val="single" w:sz="12" w:space="0" w:color="000000"/>
            </w:tcBorders>
            <w:shd w:val="clear" w:color="auto" w:fill="C0C0C0"/>
          </w:tcPr>
          <w:p w14:paraId="1B224B73" w14:textId="77777777" w:rsidR="00D6363D" w:rsidRDefault="00D6363D" w:rsidP="00D6363D">
            <w:pPr>
              <w:pStyle w:val="TableParagraph"/>
              <w:spacing w:before="45"/>
              <w:ind w:left="68"/>
              <w:rPr>
                <w:sz w:val="19"/>
              </w:rPr>
            </w:pPr>
            <w:r>
              <w:rPr>
                <w:sz w:val="19"/>
              </w:rPr>
              <w:t>Totales</w:t>
            </w:r>
          </w:p>
        </w:tc>
      </w:tr>
      <w:tr w:rsidR="00D6363D" w14:paraId="363E6DC2" w14:textId="77777777" w:rsidTr="00D6363D">
        <w:trPr>
          <w:trHeight w:val="313"/>
        </w:trPr>
        <w:tc>
          <w:tcPr>
            <w:tcW w:w="1609" w:type="dxa"/>
            <w:tcBorders>
              <w:top w:val="double" w:sz="2" w:space="0" w:color="000000"/>
              <w:left w:val="single" w:sz="12" w:space="0" w:color="000000"/>
              <w:bottom w:val="double" w:sz="2" w:space="0" w:color="000000"/>
              <w:right w:val="single" w:sz="12" w:space="0" w:color="000000"/>
            </w:tcBorders>
          </w:tcPr>
          <w:p w14:paraId="7ECFB656" w14:textId="77777777" w:rsidR="00D6363D" w:rsidRDefault="00D6363D" w:rsidP="00D6363D">
            <w:pPr>
              <w:pStyle w:val="TableParagraph"/>
              <w:spacing w:before="39"/>
              <w:ind w:left="71"/>
              <w:rPr>
                <w:sz w:val="19"/>
              </w:rPr>
            </w:pPr>
            <w:r>
              <w:rPr>
                <w:sz w:val="19"/>
              </w:rPr>
              <w:t>Altas del período</w:t>
            </w:r>
          </w:p>
        </w:tc>
        <w:tc>
          <w:tcPr>
            <w:tcW w:w="933" w:type="dxa"/>
            <w:tcBorders>
              <w:top w:val="double" w:sz="2" w:space="0" w:color="000000"/>
              <w:left w:val="single" w:sz="12" w:space="0" w:color="000000"/>
              <w:bottom w:val="double" w:sz="2" w:space="0" w:color="000000"/>
              <w:right w:val="single" w:sz="12" w:space="0" w:color="000000"/>
            </w:tcBorders>
          </w:tcPr>
          <w:p w14:paraId="01930139" w14:textId="77777777" w:rsidR="00D6363D" w:rsidRDefault="00D6363D" w:rsidP="00D6363D">
            <w:pPr>
              <w:pStyle w:val="TableParagraph"/>
              <w:rPr>
                <w:rFonts w:ascii="Times New Roman"/>
                <w:sz w:val="18"/>
              </w:rPr>
            </w:pPr>
          </w:p>
        </w:tc>
        <w:tc>
          <w:tcPr>
            <w:tcW w:w="888" w:type="dxa"/>
            <w:tcBorders>
              <w:top w:val="double" w:sz="2" w:space="0" w:color="000000"/>
              <w:left w:val="single" w:sz="12" w:space="0" w:color="000000"/>
              <w:bottom w:val="double" w:sz="2" w:space="0" w:color="000000"/>
              <w:right w:val="single" w:sz="12" w:space="0" w:color="000000"/>
            </w:tcBorders>
          </w:tcPr>
          <w:p w14:paraId="7FA2A478" w14:textId="77777777" w:rsidR="00D6363D" w:rsidRDefault="00D6363D" w:rsidP="00D6363D">
            <w:pPr>
              <w:pStyle w:val="TableParagraph"/>
              <w:rPr>
                <w:rFonts w:ascii="Times New Roman"/>
                <w:sz w:val="18"/>
              </w:rPr>
            </w:pPr>
          </w:p>
        </w:tc>
        <w:tc>
          <w:tcPr>
            <w:tcW w:w="761" w:type="dxa"/>
            <w:tcBorders>
              <w:top w:val="double" w:sz="2" w:space="0" w:color="000000"/>
              <w:left w:val="single" w:sz="12" w:space="0" w:color="000000"/>
              <w:bottom w:val="double" w:sz="2" w:space="0" w:color="000000"/>
              <w:right w:val="single" w:sz="12" w:space="0" w:color="000000"/>
            </w:tcBorders>
          </w:tcPr>
          <w:p w14:paraId="1D8C9BB7" w14:textId="77777777" w:rsidR="00D6363D" w:rsidRDefault="00D6363D" w:rsidP="00D6363D">
            <w:pPr>
              <w:pStyle w:val="TableParagraph"/>
              <w:rPr>
                <w:rFonts w:ascii="Times New Roman"/>
                <w:sz w:val="18"/>
              </w:rPr>
            </w:pPr>
          </w:p>
        </w:tc>
      </w:tr>
      <w:tr w:rsidR="00D6363D" w14:paraId="07C66B52" w14:textId="77777777" w:rsidTr="00D6363D">
        <w:trPr>
          <w:trHeight w:val="315"/>
        </w:trPr>
        <w:tc>
          <w:tcPr>
            <w:tcW w:w="1609" w:type="dxa"/>
            <w:tcBorders>
              <w:top w:val="double" w:sz="2" w:space="0" w:color="000000"/>
              <w:left w:val="single" w:sz="12" w:space="0" w:color="000000"/>
              <w:bottom w:val="double" w:sz="2" w:space="0" w:color="000000"/>
              <w:right w:val="single" w:sz="12" w:space="0" w:color="000000"/>
            </w:tcBorders>
          </w:tcPr>
          <w:p w14:paraId="140580BF" w14:textId="77777777" w:rsidR="00D6363D" w:rsidRDefault="00D6363D" w:rsidP="00D6363D">
            <w:pPr>
              <w:pStyle w:val="TableParagraph"/>
              <w:spacing w:before="39"/>
              <w:ind w:left="71"/>
              <w:rPr>
                <w:sz w:val="19"/>
              </w:rPr>
            </w:pPr>
            <w:r>
              <w:rPr>
                <w:sz w:val="19"/>
              </w:rPr>
              <w:t>Bajas del período</w:t>
            </w:r>
          </w:p>
        </w:tc>
        <w:tc>
          <w:tcPr>
            <w:tcW w:w="933" w:type="dxa"/>
            <w:tcBorders>
              <w:top w:val="double" w:sz="2" w:space="0" w:color="000000"/>
              <w:left w:val="single" w:sz="12" w:space="0" w:color="000000"/>
              <w:bottom w:val="double" w:sz="2" w:space="0" w:color="000000"/>
              <w:right w:val="single" w:sz="12" w:space="0" w:color="000000"/>
            </w:tcBorders>
          </w:tcPr>
          <w:p w14:paraId="3228EDFD" w14:textId="77777777" w:rsidR="00D6363D" w:rsidRDefault="00D6363D" w:rsidP="00D6363D">
            <w:pPr>
              <w:pStyle w:val="TableParagraph"/>
              <w:rPr>
                <w:rFonts w:ascii="Times New Roman"/>
                <w:sz w:val="18"/>
              </w:rPr>
            </w:pPr>
          </w:p>
        </w:tc>
        <w:tc>
          <w:tcPr>
            <w:tcW w:w="888" w:type="dxa"/>
            <w:tcBorders>
              <w:top w:val="double" w:sz="2" w:space="0" w:color="000000"/>
              <w:left w:val="single" w:sz="12" w:space="0" w:color="000000"/>
              <w:bottom w:val="double" w:sz="2" w:space="0" w:color="000000"/>
              <w:right w:val="single" w:sz="12" w:space="0" w:color="000000"/>
            </w:tcBorders>
          </w:tcPr>
          <w:p w14:paraId="673ECB24" w14:textId="77777777" w:rsidR="00D6363D" w:rsidRDefault="00D6363D" w:rsidP="00D6363D">
            <w:pPr>
              <w:pStyle w:val="TableParagraph"/>
              <w:rPr>
                <w:rFonts w:ascii="Times New Roman"/>
                <w:sz w:val="18"/>
              </w:rPr>
            </w:pPr>
          </w:p>
        </w:tc>
        <w:tc>
          <w:tcPr>
            <w:tcW w:w="761" w:type="dxa"/>
            <w:tcBorders>
              <w:top w:val="double" w:sz="2" w:space="0" w:color="000000"/>
              <w:left w:val="single" w:sz="12" w:space="0" w:color="000000"/>
              <w:bottom w:val="double" w:sz="2" w:space="0" w:color="000000"/>
              <w:right w:val="single" w:sz="12" w:space="0" w:color="000000"/>
            </w:tcBorders>
          </w:tcPr>
          <w:p w14:paraId="6F0401D0" w14:textId="77777777" w:rsidR="00D6363D" w:rsidRDefault="00D6363D" w:rsidP="00D6363D">
            <w:pPr>
              <w:pStyle w:val="TableParagraph"/>
              <w:rPr>
                <w:rFonts w:ascii="Times New Roman"/>
                <w:sz w:val="18"/>
              </w:rPr>
            </w:pPr>
          </w:p>
        </w:tc>
      </w:tr>
      <w:tr w:rsidR="00D6363D" w14:paraId="7E157AF6" w14:textId="77777777" w:rsidTr="00D6363D">
        <w:trPr>
          <w:trHeight w:val="320"/>
        </w:trPr>
        <w:tc>
          <w:tcPr>
            <w:tcW w:w="1609" w:type="dxa"/>
            <w:tcBorders>
              <w:top w:val="double" w:sz="2" w:space="0" w:color="000000"/>
              <w:left w:val="single" w:sz="12" w:space="0" w:color="000000"/>
              <w:right w:val="single" w:sz="12" w:space="0" w:color="000000"/>
            </w:tcBorders>
            <w:shd w:val="clear" w:color="auto" w:fill="C0C0C0"/>
          </w:tcPr>
          <w:p w14:paraId="620FEBD9" w14:textId="77777777" w:rsidR="00D6363D" w:rsidRDefault="00D6363D" w:rsidP="00D6363D">
            <w:pPr>
              <w:pStyle w:val="TableParagraph"/>
              <w:spacing w:before="38"/>
              <w:ind w:left="71"/>
              <w:rPr>
                <w:sz w:val="19"/>
              </w:rPr>
            </w:pPr>
            <w:r>
              <w:rPr>
                <w:sz w:val="19"/>
              </w:rPr>
              <w:t>TOTALES</w:t>
            </w:r>
          </w:p>
        </w:tc>
        <w:tc>
          <w:tcPr>
            <w:tcW w:w="933" w:type="dxa"/>
            <w:tcBorders>
              <w:top w:val="double" w:sz="2" w:space="0" w:color="000000"/>
              <w:left w:val="single" w:sz="12" w:space="0" w:color="000000"/>
              <w:right w:val="single" w:sz="12" w:space="0" w:color="000000"/>
            </w:tcBorders>
            <w:shd w:val="clear" w:color="auto" w:fill="C0C0C0"/>
          </w:tcPr>
          <w:p w14:paraId="17D7D37A" w14:textId="77777777" w:rsidR="00D6363D" w:rsidRDefault="00D6363D" w:rsidP="00D6363D">
            <w:pPr>
              <w:pStyle w:val="TableParagraph"/>
              <w:rPr>
                <w:rFonts w:ascii="Times New Roman"/>
                <w:sz w:val="18"/>
              </w:rPr>
            </w:pPr>
          </w:p>
        </w:tc>
        <w:tc>
          <w:tcPr>
            <w:tcW w:w="888" w:type="dxa"/>
            <w:tcBorders>
              <w:top w:val="double" w:sz="2" w:space="0" w:color="000000"/>
              <w:left w:val="single" w:sz="12" w:space="0" w:color="000000"/>
              <w:right w:val="single" w:sz="12" w:space="0" w:color="000000"/>
            </w:tcBorders>
            <w:shd w:val="clear" w:color="auto" w:fill="C0C0C0"/>
          </w:tcPr>
          <w:p w14:paraId="4DD8BB86" w14:textId="77777777" w:rsidR="00D6363D" w:rsidRDefault="00D6363D" w:rsidP="00D6363D">
            <w:pPr>
              <w:pStyle w:val="TableParagraph"/>
              <w:rPr>
                <w:rFonts w:ascii="Times New Roman"/>
                <w:sz w:val="18"/>
              </w:rPr>
            </w:pPr>
          </w:p>
        </w:tc>
        <w:tc>
          <w:tcPr>
            <w:tcW w:w="761" w:type="dxa"/>
            <w:tcBorders>
              <w:top w:val="double" w:sz="2" w:space="0" w:color="000000"/>
              <w:left w:val="single" w:sz="12" w:space="0" w:color="000000"/>
              <w:right w:val="single" w:sz="12" w:space="0" w:color="000000"/>
            </w:tcBorders>
            <w:shd w:val="clear" w:color="auto" w:fill="C0C0C0"/>
          </w:tcPr>
          <w:p w14:paraId="0E9ED31B" w14:textId="77777777" w:rsidR="00D6363D" w:rsidRDefault="00D6363D" w:rsidP="00D6363D">
            <w:pPr>
              <w:pStyle w:val="TableParagraph"/>
              <w:rPr>
                <w:rFonts w:ascii="Times New Roman"/>
                <w:sz w:val="18"/>
              </w:rPr>
            </w:pPr>
          </w:p>
        </w:tc>
      </w:tr>
    </w:tbl>
    <w:p w14:paraId="74BFCB79"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p w14:paraId="7CEDDCA9"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9"/>
          <w:szCs w:val="19"/>
          <w:lang w:val="es-ES"/>
        </w:rPr>
      </w:pPr>
    </w:p>
    <w:p w14:paraId="4C373B67"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9"/>
          <w:szCs w:val="19"/>
          <w:lang w:val="es-ES"/>
        </w:rPr>
      </w:pPr>
    </w:p>
    <w:p w14:paraId="191B2C80" w14:textId="77777777" w:rsidR="00D6363D" w:rsidRDefault="00D6363D" w:rsidP="00A40E01">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p>
    <w:p w14:paraId="4286EB2A" w14:textId="77777777" w:rsidR="00D6363D" w:rsidRDefault="00D6363D" w:rsidP="00A40E01">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p>
    <w:p w14:paraId="4CF87ABB" w14:textId="77777777" w:rsidR="00D6363D" w:rsidRDefault="00D6363D" w:rsidP="00A40E01">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p>
    <w:p w14:paraId="738934EB" w14:textId="77777777" w:rsidR="00D6363D" w:rsidRDefault="00D6363D" w:rsidP="00A40E01">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p>
    <w:p w14:paraId="71C0052B" w14:textId="77777777" w:rsidR="00D6363D" w:rsidRDefault="00D6363D" w:rsidP="00A40E01">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p>
    <w:p w14:paraId="7DEEA991" w14:textId="77777777" w:rsidR="00A40E01" w:rsidRDefault="00A40E01" w:rsidP="00A40E01">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Trabajadores con libreta sanitaria</w:t>
      </w:r>
    </w:p>
    <w:tbl>
      <w:tblPr>
        <w:tblStyle w:val="TableNormal"/>
        <w:tblW w:w="0" w:type="auto"/>
        <w:tblInd w:w="25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65"/>
        <w:gridCol w:w="933"/>
        <w:gridCol w:w="889"/>
        <w:gridCol w:w="759"/>
      </w:tblGrid>
      <w:tr w:rsidR="00D6363D" w14:paraId="787CBF0D" w14:textId="77777777" w:rsidTr="00D6363D">
        <w:trPr>
          <w:trHeight w:val="328"/>
        </w:trPr>
        <w:tc>
          <w:tcPr>
            <w:tcW w:w="1865" w:type="dxa"/>
            <w:tcBorders>
              <w:left w:val="single" w:sz="12" w:space="0" w:color="000000"/>
              <w:bottom w:val="double" w:sz="2" w:space="0" w:color="000000"/>
              <w:right w:val="single" w:sz="12" w:space="0" w:color="000000"/>
            </w:tcBorders>
            <w:shd w:val="clear" w:color="auto" w:fill="C0C0C0"/>
          </w:tcPr>
          <w:p w14:paraId="0D81CA79" w14:textId="77777777" w:rsidR="00D6363D" w:rsidRDefault="00D6363D" w:rsidP="00D6363D">
            <w:pPr>
              <w:pStyle w:val="TableParagraph"/>
              <w:rPr>
                <w:rFonts w:ascii="Times New Roman"/>
                <w:sz w:val="18"/>
              </w:rPr>
            </w:pPr>
          </w:p>
        </w:tc>
        <w:tc>
          <w:tcPr>
            <w:tcW w:w="933" w:type="dxa"/>
            <w:tcBorders>
              <w:left w:val="single" w:sz="12" w:space="0" w:color="000000"/>
              <w:bottom w:val="double" w:sz="2" w:space="0" w:color="000000"/>
              <w:right w:val="single" w:sz="12" w:space="0" w:color="000000"/>
            </w:tcBorders>
            <w:shd w:val="clear" w:color="auto" w:fill="C0C0C0"/>
          </w:tcPr>
          <w:p w14:paraId="474139C1" w14:textId="77777777" w:rsidR="00D6363D" w:rsidRDefault="00D6363D" w:rsidP="00D6363D">
            <w:pPr>
              <w:pStyle w:val="TableParagraph"/>
              <w:spacing w:before="53"/>
              <w:ind w:left="70"/>
              <w:rPr>
                <w:sz w:val="19"/>
              </w:rPr>
            </w:pPr>
            <w:r>
              <w:rPr>
                <w:sz w:val="19"/>
              </w:rPr>
              <w:t>HOMBRES</w:t>
            </w:r>
          </w:p>
        </w:tc>
        <w:tc>
          <w:tcPr>
            <w:tcW w:w="889" w:type="dxa"/>
            <w:tcBorders>
              <w:left w:val="single" w:sz="12" w:space="0" w:color="000000"/>
              <w:bottom w:val="double" w:sz="2" w:space="0" w:color="000000"/>
              <w:right w:val="single" w:sz="12" w:space="0" w:color="000000"/>
            </w:tcBorders>
            <w:shd w:val="clear" w:color="auto" w:fill="C0C0C0"/>
          </w:tcPr>
          <w:p w14:paraId="2C518AFD" w14:textId="77777777" w:rsidR="00D6363D" w:rsidRDefault="00D6363D" w:rsidP="00D6363D">
            <w:pPr>
              <w:pStyle w:val="TableParagraph"/>
              <w:spacing w:before="53"/>
              <w:ind w:left="69"/>
              <w:rPr>
                <w:sz w:val="19"/>
              </w:rPr>
            </w:pPr>
            <w:r>
              <w:rPr>
                <w:sz w:val="19"/>
              </w:rPr>
              <w:t>MUJERES</w:t>
            </w:r>
          </w:p>
        </w:tc>
        <w:tc>
          <w:tcPr>
            <w:tcW w:w="759" w:type="dxa"/>
            <w:tcBorders>
              <w:left w:val="single" w:sz="12" w:space="0" w:color="000000"/>
              <w:bottom w:val="double" w:sz="2" w:space="0" w:color="000000"/>
              <w:right w:val="single" w:sz="12" w:space="0" w:color="000000"/>
            </w:tcBorders>
            <w:shd w:val="clear" w:color="auto" w:fill="C0C0C0"/>
          </w:tcPr>
          <w:p w14:paraId="4F4DD8A3" w14:textId="77777777" w:rsidR="00D6363D" w:rsidRDefault="00D6363D" w:rsidP="00D6363D">
            <w:pPr>
              <w:pStyle w:val="TableParagraph"/>
              <w:spacing w:before="53"/>
              <w:ind w:left="68"/>
              <w:rPr>
                <w:sz w:val="19"/>
              </w:rPr>
            </w:pPr>
            <w:r>
              <w:rPr>
                <w:sz w:val="19"/>
              </w:rPr>
              <w:t>Totales</w:t>
            </w:r>
          </w:p>
        </w:tc>
      </w:tr>
      <w:tr w:rsidR="00D6363D" w14:paraId="7543BD5E" w14:textId="77777777" w:rsidTr="00D6363D">
        <w:trPr>
          <w:trHeight w:val="322"/>
        </w:trPr>
        <w:tc>
          <w:tcPr>
            <w:tcW w:w="1865" w:type="dxa"/>
            <w:tcBorders>
              <w:top w:val="double" w:sz="2" w:space="0" w:color="000000"/>
              <w:left w:val="single" w:sz="12" w:space="0" w:color="000000"/>
              <w:bottom w:val="single" w:sz="12" w:space="0" w:color="000000"/>
              <w:right w:val="single" w:sz="12" w:space="0" w:color="000000"/>
            </w:tcBorders>
          </w:tcPr>
          <w:p w14:paraId="64BA4DC2" w14:textId="77777777" w:rsidR="00D6363D" w:rsidRDefault="00D6363D" w:rsidP="00D6363D">
            <w:pPr>
              <w:pStyle w:val="TableParagraph"/>
              <w:spacing w:before="38"/>
              <w:ind w:left="70"/>
              <w:rPr>
                <w:sz w:val="19"/>
              </w:rPr>
            </w:pPr>
            <w:r>
              <w:rPr>
                <w:sz w:val="19"/>
              </w:rPr>
              <w:t>Con libreta sanitaria</w:t>
            </w:r>
          </w:p>
        </w:tc>
        <w:tc>
          <w:tcPr>
            <w:tcW w:w="933" w:type="dxa"/>
            <w:tcBorders>
              <w:top w:val="double" w:sz="2" w:space="0" w:color="000000"/>
              <w:left w:val="single" w:sz="12" w:space="0" w:color="000000"/>
              <w:bottom w:val="single" w:sz="12" w:space="0" w:color="000000"/>
              <w:right w:val="single" w:sz="12" w:space="0" w:color="000000"/>
            </w:tcBorders>
          </w:tcPr>
          <w:p w14:paraId="5A45E504" w14:textId="77777777" w:rsidR="00D6363D" w:rsidRDefault="00D6363D" w:rsidP="00D6363D">
            <w:pPr>
              <w:pStyle w:val="TableParagraph"/>
              <w:rPr>
                <w:rFonts w:ascii="Times New Roman"/>
                <w:sz w:val="18"/>
              </w:rPr>
            </w:pPr>
          </w:p>
        </w:tc>
        <w:tc>
          <w:tcPr>
            <w:tcW w:w="889" w:type="dxa"/>
            <w:tcBorders>
              <w:top w:val="double" w:sz="2" w:space="0" w:color="000000"/>
              <w:left w:val="single" w:sz="12" w:space="0" w:color="000000"/>
              <w:bottom w:val="single" w:sz="12" w:space="0" w:color="000000"/>
              <w:right w:val="single" w:sz="12" w:space="0" w:color="000000"/>
            </w:tcBorders>
          </w:tcPr>
          <w:p w14:paraId="466FA69D" w14:textId="77777777" w:rsidR="00D6363D" w:rsidRDefault="00D6363D" w:rsidP="00D6363D">
            <w:pPr>
              <w:pStyle w:val="TableParagraph"/>
              <w:rPr>
                <w:rFonts w:ascii="Times New Roman"/>
                <w:sz w:val="18"/>
              </w:rPr>
            </w:pPr>
          </w:p>
        </w:tc>
        <w:tc>
          <w:tcPr>
            <w:tcW w:w="759" w:type="dxa"/>
            <w:tcBorders>
              <w:top w:val="double" w:sz="2" w:space="0" w:color="000000"/>
              <w:left w:val="single" w:sz="12" w:space="0" w:color="000000"/>
              <w:bottom w:val="single" w:sz="12" w:space="0" w:color="000000"/>
              <w:right w:val="single" w:sz="12" w:space="0" w:color="000000"/>
            </w:tcBorders>
          </w:tcPr>
          <w:p w14:paraId="4457BEE9" w14:textId="77777777" w:rsidR="00D6363D" w:rsidRDefault="00D6363D" w:rsidP="00D6363D">
            <w:pPr>
              <w:pStyle w:val="TableParagraph"/>
              <w:rPr>
                <w:rFonts w:ascii="Times New Roman"/>
                <w:sz w:val="18"/>
              </w:rPr>
            </w:pPr>
          </w:p>
        </w:tc>
      </w:tr>
      <w:tr w:rsidR="00D6363D" w14:paraId="577E0D60" w14:textId="77777777" w:rsidTr="00D6363D">
        <w:trPr>
          <w:trHeight w:val="321"/>
        </w:trPr>
        <w:tc>
          <w:tcPr>
            <w:tcW w:w="1865" w:type="dxa"/>
            <w:tcBorders>
              <w:top w:val="single" w:sz="12" w:space="0" w:color="000000"/>
              <w:left w:val="single" w:sz="12" w:space="0" w:color="000000"/>
              <w:bottom w:val="double" w:sz="2" w:space="0" w:color="000000"/>
              <w:right w:val="single" w:sz="12" w:space="0" w:color="000000"/>
            </w:tcBorders>
          </w:tcPr>
          <w:p w14:paraId="42C4BF5A" w14:textId="77777777" w:rsidR="00D6363D" w:rsidRDefault="00D6363D" w:rsidP="00D6363D">
            <w:pPr>
              <w:pStyle w:val="TableParagraph"/>
              <w:spacing w:before="46"/>
              <w:ind w:left="70"/>
              <w:rPr>
                <w:sz w:val="19"/>
              </w:rPr>
            </w:pPr>
            <w:r>
              <w:rPr>
                <w:sz w:val="19"/>
              </w:rPr>
              <w:t>TOTALES</w:t>
            </w:r>
          </w:p>
        </w:tc>
        <w:tc>
          <w:tcPr>
            <w:tcW w:w="933" w:type="dxa"/>
            <w:tcBorders>
              <w:top w:val="single" w:sz="12" w:space="0" w:color="000000"/>
              <w:left w:val="single" w:sz="12" w:space="0" w:color="000000"/>
              <w:bottom w:val="double" w:sz="2" w:space="0" w:color="000000"/>
              <w:right w:val="single" w:sz="12" w:space="0" w:color="000000"/>
            </w:tcBorders>
          </w:tcPr>
          <w:p w14:paraId="10EDB172" w14:textId="77777777" w:rsidR="00D6363D" w:rsidRDefault="00D6363D" w:rsidP="00D6363D">
            <w:pPr>
              <w:pStyle w:val="TableParagraph"/>
              <w:rPr>
                <w:rFonts w:ascii="Times New Roman"/>
                <w:sz w:val="18"/>
              </w:rPr>
            </w:pPr>
          </w:p>
        </w:tc>
        <w:tc>
          <w:tcPr>
            <w:tcW w:w="889" w:type="dxa"/>
            <w:tcBorders>
              <w:top w:val="single" w:sz="12" w:space="0" w:color="000000"/>
              <w:left w:val="single" w:sz="12" w:space="0" w:color="000000"/>
              <w:bottom w:val="double" w:sz="2" w:space="0" w:color="000000"/>
              <w:right w:val="single" w:sz="12" w:space="0" w:color="000000"/>
            </w:tcBorders>
          </w:tcPr>
          <w:p w14:paraId="09BD1C6A" w14:textId="77777777" w:rsidR="00D6363D" w:rsidRDefault="00D6363D" w:rsidP="00D6363D">
            <w:pPr>
              <w:pStyle w:val="TableParagraph"/>
              <w:rPr>
                <w:rFonts w:ascii="Times New Roman"/>
                <w:sz w:val="18"/>
              </w:rPr>
            </w:pPr>
          </w:p>
        </w:tc>
        <w:tc>
          <w:tcPr>
            <w:tcW w:w="759" w:type="dxa"/>
            <w:tcBorders>
              <w:top w:val="single" w:sz="12" w:space="0" w:color="000000"/>
              <w:left w:val="single" w:sz="12" w:space="0" w:color="000000"/>
              <w:bottom w:val="double" w:sz="2" w:space="0" w:color="000000"/>
              <w:right w:val="single" w:sz="12" w:space="0" w:color="000000"/>
            </w:tcBorders>
          </w:tcPr>
          <w:p w14:paraId="36F7B240" w14:textId="77777777" w:rsidR="00D6363D" w:rsidRDefault="00D6363D" w:rsidP="00D6363D">
            <w:pPr>
              <w:pStyle w:val="TableParagraph"/>
              <w:rPr>
                <w:rFonts w:ascii="Times New Roman"/>
                <w:sz w:val="18"/>
              </w:rPr>
            </w:pPr>
          </w:p>
        </w:tc>
      </w:tr>
      <w:tr w:rsidR="00D6363D" w14:paraId="2494B907" w14:textId="77777777" w:rsidTr="00D6363D">
        <w:trPr>
          <w:trHeight w:val="322"/>
        </w:trPr>
        <w:tc>
          <w:tcPr>
            <w:tcW w:w="1865" w:type="dxa"/>
            <w:tcBorders>
              <w:top w:val="double" w:sz="2" w:space="0" w:color="000000"/>
              <w:left w:val="single" w:sz="12" w:space="0" w:color="000000"/>
              <w:right w:val="single" w:sz="12" w:space="0" w:color="000000"/>
            </w:tcBorders>
          </w:tcPr>
          <w:p w14:paraId="19D40AB2" w14:textId="77777777" w:rsidR="00D6363D" w:rsidRDefault="00D6363D" w:rsidP="00D6363D">
            <w:pPr>
              <w:pStyle w:val="TableParagraph"/>
              <w:rPr>
                <w:rFonts w:ascii="Times New Roman"/>
                <w:sz w:val="18"/>
              </w:rPr>
            </w:pPr>
          </w:p>
        </w:tc>
        <w:tc>
          <w:tcPr>
            <w:tcW w:w="933" w:type="dxa"/>
            <w:tcBorders>
              <w:top w:val="double" w:sz="2" w:space="0" w:color="000000"/>
              <w:left w:val="single" w:sz="12" w:space="0" w:color="000000"/>
              <w:right w:val="single" w:sz="12" w:space="0" w:color="000000"/>
            </w:tcBorders>
          </w:tcPr>
          <w:p w14:paraId="76AB1AF0" w14:textId="77777777" w:rsidR="00D6363D" w:rsidRDefault="00D6363D" w:rsidP="00D6363D">
            <w:pPr>
              <w:pStyle w:val="TableParagraph"/>
              <w:rPr>
                <w:rFonts w:ascii="Times New Roman"/>
                <w:sz w:val="18"/>
              </w:rPr>
            </w:pPr>
          </w:p>
        </w:tc>
        <w:tc>
          <w:tcPr>
            <w:tcW w:w="1648" w:type="dxa"/>
            <w:gridSpan w:val="2"/>
            <w:tcBorders>
              <w:top w:val="double" w:sz="2" w:space="0" w:color="000000"/>
              <w:left w:val="single" w:sz="12" w:space="0" w:color="000000"/>
              <w:right w:val="single" w:sz="12" w:space="0" w:color="000000"/>
            </w:tcBorders>
          </w:tcPr>
          <w:p w14:paraId="1D3565F2" w14:textId="77777777" w:rsidR="00D6363D" w:rsidRDefault="00D6363D" w:rsidP="00D6363D">
            <w:pPr>
              <w:pStyle w:val="TableParagraph"/>
              <w:spacing w:before="38"/>
              <w:ind w:left="69"/>
              <w:rPr>
                <w:sz w:val="19"/>
              </w:rPr>
            </w:pPr>
            <w:r>
              <w:rPr>
                <w:sz w:val="19"/>
              </w:rPr>
              <w:t>Grilla libreta</w:t>
            </w:r>
          </w:p>
        </w:tc>
      </w:tr>
    </w:tbl>
    <w:p w14:paraId="47EC26FF" w14:textId="77777777" w:rsidR="00A40E01" w:rsidRDefault="00A40E01" w:rsidP="00A40E01">
      <w:pPr>
        <w:widowControl w:val="0"/>
        <w:tabs>
          <w:tab w:val="left" w:pos="0"/>
        </w:tabs>
        <w:autoSpaceDE w:val="0"/>
        <w:autoSpaceDN w:val="0"/>
        <w:adjustRightInd w:val="0"/>
        <w:spacing w:before="10" w:after="0" w:line="240" w:lineRule="auto"/>
        <w:ind w:right="-1"/>
        <w:rPr>
          <w:rFonts w:ascii="Times New Roman" w:hAnsi="Times New Roman" w:cs="Times New Roman"/>
          <w:kern w:val="1"/>
          <w:sz w:val="18"/>
          <w:szCs w:val="18"/>
          <w:lang w:val="es-ES"/>
        </w:rPr>
      </w:pPr>
    </w:p>
    <w:p w14:paraId="1EEB5BDA" w14:textId="77777777" w:rsidR="00A40E01" w:rsidRDefault="00A40E01" w:rsidP="00A40E01">
      <w:pPr>
        <w:widowControl w:val="0"/>
        <w:tabs>
          <w:tab w:val="left" w:pos="0"/>
        </w:tabs>
        <w:autoSpaceDE w:val="0"/>
        <w:autoSpaceDN w:val="0"/>
        <w:adjustRightInd w:val="0"/>
        <w:spacing w:before="10" w:after="0" w:line="240" w:lineRule="auto"/>
        <w:ind w:right="-1"/>
        <w:rPr>
          <w:rFonts w:ascii="Times New Roman" w:hAnsi="Times New Roman" w:cs="Times New Roman"/>
          <w:kern w:val="1"/>
          <w:sz w:val="17"/>
          <w:szCs w:val="17"/>
          <w:lang w:val="es-ES"/>
        </w:rPr>
      </w:pPr>
    </w:p>
    <w:p w14:paraId="462F7E01" w14:textId="77777777" w:rsidR="00A40E01" w:rsidRDefault="00A40E01" w:rsidP="00A40E01">
      <w:pPr>
        <w:widowControl w:val="0"/>
        <w:tabs>
          <w:tab w:val="left" w:pos="0"/>
        </w:tabs>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Discapacitados</w:t>
      </w:r>
    </w:p>
    <w:p w14:paraId="2701D4F7" w14:textId="77777777" w:rsidR="00A40E01" w:rsidRDefault="00A40E01" w:rsidP="00A40E01">
      <w:pPr>
        <w:widowControl w:val="0"/>
        <w:tabs>
          <w:tab w:val="left" w:pos="0"/>
        </w:tabs>
        <w:autoSpaceDE w:val="0"/>
        <w:autoSpaceDN w:val="0"/>
        <w:adjustRightInd w:val="0"/>
        <w:spacing w:before="3"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consideran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aquellos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empleados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poseen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certificado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discapacidad</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otorgado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Servicio Nacional de Rehabilitación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(SNR).</w:t>
      </w:r>
    </w:p>
    <w:p w14:paraId="0C53D117" w14:textId="77777777" w:rsidR="00A40E01" w:rsidRDefault="00A40E01" w:rsidP="00A40E01">
      <w:pPr>
        <w:widowControl w:val="0"/>
        <w:tabs>
          <w:tab w:val="left" w:pos="0"/>
        </w:tabs>
        <w:autoSpaceDE w:val="0"/>
        <w:autoSpaceDN w:val="0"/>
        <w:adjustRightInd w:val="0"/>
        <w:spacing w:before="8" w:after="0" w:line="240" w:lineRule="auto"/>
        <w:ind w:right="-1"/>
        <w:rPr>
          <w:rFonts w:ascii="Times New Roman" w:hAnsi="Times New Roman" w:cs="Times New Roman"/>
          <w:kern w:val="1"/>
          <w:sz w:val="19"/>
          <w:szCs w:val="19"/>
          <w:lang w:val="es-ES"/>
        </w:rPr>
      </w:pPr>
    </w:p>
    <w:tbl>
      <w:tblPr>
        <w:tblStyle w:val="TableNormal"/>
        <w:tblW w:w="0" w:type="auto"/>
        <w:tblInd w:w="247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979"/>
        <w:gridCol w:w="933"/>
        <w:gridCol w:w="956"/>
        <w:gridCol w:w="811"/>
      </w:tblGrid>
      <w:tr w:rsidR="00D6363D" w14:paraId="34EE4DCB" w14:textId="77777777" w:rsidTr="00D6363D">
        <w:trPr>
          <w:trHeight w:val="322"/>
        </w:trPr>
        <w:tc>
          <w:tcPr>
            <w:tcW w:w="1979" w:type="dxa"/>
            <w:tcBorders>
              <w:left w:val="single" w:sz="12" w:space="0" w:color="000000"/>
              <w:bottom w:val="double" w:sz="2" w:space="0" w:color="000000"/>
              <w:right w:val="single" w:sz="12" w:space="0" w:color="000000"/>
            </w:tcBorders>
            <w:shd w:val="clear" w:color="auto" w:fill="C0C0C0"/>
          </w:tcPr>
          <w:p w14:paraId="1A2E9D10" w14:textId="77777777" w:rsidR="00D6363D" w:rsidRDefault="00D6363D" w:rsidP="00D6363D">
            <w:pPr>
              <w:pStyle w:val="TableParagraph"/>
              <w:spacing w:before="45"/>
              <w:ind w:left="68"/>
              <w:rPr>
                <w:sz w:val="19"/>
              </w:rPr>
            </w:pPr>
            <w:r>
              <w:rPr>
                <w:sz w:val="19"/>
              </w:rPr>
              <w:t>Tipo de discapacidad</w:t>
            </w:r>
          </w:p>
        </w:tc>
        <w:tc>
          <w:tcPr>
            <w:tcW w:w="933" w:type="dxa"/>
            <w:tcBorders>
              <w:left w:val="single" w:sz="12" w:space="0" w:color="000000"/>
              <w:bottom w:val="double" w:sz="2" w:space="0" w:color="000000"/>
              <w:right w:val="single" w:sz="12" w:space="0" w:color="000000"/>
            </w:tcBorders>
            <w:shd w:val="clear" w:color="auto" w:fill="C0C0C0"/>
          </w:tcPr>
          <w:p w14:paraId="094C3686" w14:textId="77777777" w:rsidR="00D6363D" w:rsidRDefault="00D6363D" w:rsidP="00D6363D">
            <w:pPr>
              <w:pStyle w:val="TableParagraph"/>
              <w:spacing w:before="45"/>
              <w:ind w:left="76"/>
              <w:rPr>
                <w:sz w:val="19"/>
              </w:rPr>
            </w:pPr>
            <w:r>
              <w:rPr>
                <w:sz w:val="19"/>
              </w:rPr>
              <w:t>HOMBRES</w:t>
            </w:r>
          </w:p>
        </w:tc>
        <w:tc>
          <w:tcPr>
            <w:tcW w:w="956" w:type="dxa"/>
            <w:tcBorders>
              <w:left w:val="single" w:sz="12" w:space="0" w:color="000000"/>
              <w:bottom w:val="double" w:sz="2" w:space="0" w:color="000000"/>
              <w:right w:val="single" w:sz="12" w:space="0" w:color="000000"/>
            </w:tcBorders>
            <w:shd w:val="clear" w:color="auto" w:fill="C0C0C0"/>
          </w:tcPr>
          <w:p w14:paraId="4BD45FA3" w14:textId="77777777" w:rsidR="00D6363D" w:rsidRDefault="00D6363D" w:rsidP="00D6363D">
            <w:pPr>
              <w:pStyle w:val="TableParagraph"/>
              <w:spacing w:before="45"/>
              <w:ind w:left="75"/>
              <w:rPr>
                <w:sz w:val="19"/>
              </w:rPr>
            </w:pPr>
            <w:r>
              <w:rPr>
                <w:sz w:val="19"/>
              </w:rPr>
              <w:t>MUJERES</w:t>
            </w:r>
          </w:p>
        </w:tc>
        <w:tc>
          <w:tcPr>
            <w:tcW w:w="811" w:type="dxa"/>
            <w:tcBorders>
              <w:left w:val="single" w:sz="12" w:space="0" w:color="000000"/>
              <w:bottom w:val="double" w:sz="2" w:space="0" w:color="000000"/>
              <w:right w:val="single" w:sz="12" w:space="0" w:color="000000"/>
            </w:tcBorders>
            <w:shd w:val="clear" w:color="auto" w:fill="C0C0C0"/>
          </w:tcPr>
          <w:p w14:paraId="2D65C975" w14:textId="77777777" w:rsidR="00D6363D" w:rsidRDefault="00D6363D" w:rsidP="00D6363D">
            <w:pPr>
              <w:pStyle w:val="TableParagraph"/>
              <w:spacing w:before="45"/>
              <w:ind w:left="68"/>
              <w:rPr>
                <w:sz w:val="19"/>
              </w:rPr>
            </w:pPr>
            <w:r>
              <w:rPr>
                <w:sz w:val="19"/>
              </w:rPr>
              <w:t>Totales</w:t>
            </w:r>
          </w:p>
        </w:tc>
      </w:tr>
      <w:tr w:rsidR="00D6363D" w14:paraId="178F2261" w14:textId="77777777" w:rsidTr="00D6363D">
        <w:trPr>
          <w:trHeight w:val="313"/>
        </w:trPr>
        <w:tc>
          <w:tcPr>
            <w:tcW w:w="1979" w:type="dxa"/>
            <w:tcBorders>
              <w:top w:val="double" w:sz="2" w:space="0" w:color="000000"/>
              <w:left w:val="single" w:sz="12" w:space="0" w:color="000000"/>
              <w:bottom w:val="double" w:sz="2" w:space="0" w:color="000000"/>
              <w:right w:val="single" w:sz="12" w:space="0" w:color="000000"/>
            </w:tcBorders>
          </w:tcPr>
          <w:p w14:paraId="352B38BE" w14:textId="77777777" w:rsidR="00D6363D" w:rsidRDefault="00D6363D" w:rsidP="00D6363D">
            <w:pPr>
              <w:pStyle w:val="TableParagraph"/>
              <w:spacing w:before="38"/>
              <w:ind w:left="68"/>
              <w:rPr>
                <w:sz w:val="19"/>
              </w:rPr>
            </w:pPr>
            <w:r>
              <w:rPr>
                <w:sz w:val="19"/>
              </w:rPr>
              <w:t>Discapacidad Motora</w:t>
            </w:r>
          </w:p>
        </w:tc>
        <w:tc>
          <w:tcPr>
            <w:tcW w:w="933" w:type="dxa"/>
            <w:tcBorders>
              <w:top w:val="double" w:sz="2" w:space="0" w:color="000000"/>
              <w:left w:val="single" w:sz="12" w:space="0" w:color="000000"/>
              <w:bottom w:val="double" w:sz="2" w:space="0" w:color="000000"/>
              <w:right w:val="single" w:sz="12" w:space="0" w:color="000000"/>
            </w:tcBorders>
          </w:tcPr>
          <w:p w14:paraId="562C9C40" w14:textId="77777777" w:rsidR="00D6363D" w:rsidRDefault="00D6363D" w:rsidP="00D6363D">
            <w:pPr>
              <w:pStyle w:val="TableParagraph"/>
              <w:rPr>
                <w:rFonts w:ascii="Times New Roman"/>
                <w:sz w:val="18"/>
              </w:rPr>
            </w:pPr>
          </w:p>
        </w:tc>
        <w:tc>
          <w:tcPr>
            <w:tcW w:w="956" w:type="dxa"/>
            <w:tcBorders>
              <w:top w:val="double" w:sz="2" w:space="0" w:color="000000"/>
              <w:left w:val="single" w:sz="12" w:space="0" w:color="000000"/>
              <w:bottom w:val="double" w:sz="2" w:space="0" w:color="000000"/>
              <w:right w:val="single" w:sz="12" w:space="0" w:color="000000"/>
            </w:tcBorders>
          </w:tcPr>
          <w:p w14:paraId="08732B2E" w14:textId="77777777" w:rsidR="00D6363D" w:rsidRDefault="00D6363D" w:rsidP="00D6363D">
            <w:pPr>
              <w:pStyle w:val="TableParagraph"/>
              <w:rPr>
                <w:rFonts w:ascii="Times New Roman"/>
                <w:sz w:val="18"/>
              </w:rPr>
            </w:pPr>
          </w:p>
        </w:tc>
        <w:tc>
          <w:tcPr>
            <w:tcW w:w="811" w:type="dxa"/>
            <w:tcBorders>
              <w:top w:val="double" w:sz="2" w:space="0" w:color="000000"/>
              <w:left w:val="single" w:sz="12" w:space="0" w:color="000000"/>
              <w:bottom w:val="double" w:sz="2" w:space="0" w:color="000000"/>
              <w:right w:val="single" w:sz="12" w:space="0" w:color="000000"/>
            </w:tcBorders>
          </w:tcPr>
          <w:p w14:paraId="454C34B7" w14:textId="77777777" w:rsidR="00D6363D" w:rsidRDefault="00D6363D" w:rsidP="00D6363D">
            <w:pPr>
              <w:pStyle w:val="TableParagraph"/>
              <w:rPr>
                <w:rFonts w:ascii="Times New Roman"/>
                <w:sz w:val="18"/>
              </w:rPr>
            </w:pPr>
          </w:p>
        </w:tc>
      </w:tr>
      <w:tr w:rsidR="00D6363D" w14:paraId="6B5EA6D6" w14:textId="77777777" w:rsidTr="00D6363D">
        <w:trPr>
          <w:trHeight w:val="315"/>
        </w:trPr>
        <w:tc>
          <w:tcPr>
            <w:tcW w:w="1979" w:type="dxa"/>
            <w:tcBorders>
              <w:top w:val="double" w:sz="2" w:space="0" w:color="000000"/>
              <w:left w:val="single" w:sz="12" w:space="0" w:color="000000"/>
              <w:bottom w:val="double" w:sz="2" w:space="0" w:color="000000"/>
              <w:right w:val="single" w:sz="12" w:space="0" w:color="000000"/>
            </w:tcBorders>
          </w:tcPr>
          <w:p w14:paraId="6926AB2B" w14:textId="77777777" w:rsidR="00D6363D" w:rsidRDefault="00D6363D" w:rsidP="00D6363D">
            <w:pPr>
              <w:pStyle w:val="TableParagraph"/>
              <w:spacing w:before="38"/>
              <w:ind w:left="68"/>
              <w:rPr>
                <w:sz w:val="19"/>
              </w:rPr>
            </w:pPr>
            <w:r>
              <w:rPr>
                <w:sz w:val="19"/>
              </w:rPr>
              <w:t>Discapacidad Visual</w:t>
            </w:r>
          </w:p>
        </w:tc>
        <w:tc>
          <w:tcPr>
            <w:tcW w:w="933" w:type="dxa"/>
            <w:tcBorders>
              <w:top w:val="double" w:sz="2" w:space="0" w:color="000000"/>
              <w:left w:val="single" w:sz="12" w:space="0" w:color="000000"/>
              <w:bottom w:val="double" w:sz="2" w:space="0" w:color="000000"/>
              <w:right w:val="single" w:sz="12" w:space="0" w:color="000000"/>
            </w:tcBorders>
          </w:tcPr>
          <w:p w14:paraId="0B8178DA" w14:textId="77777777" w:rsidR="00D6363D" w:rsidRDefault="00D6363D" w:rsidP="00D6363D">
            <w:pPr>
              <w:pStyle w:val="TableParagraph"/>
              <w:rPr>
                <w:rFonts w:ascii="Times New Roman"/>
                <w:sz w:val="18"/>
              </w:rPr>
            </w:pPr>
          </w:p>
        </w:tc>
        <w:tc>
          <w:tcPr>
            <w:tcW w:w="956" w:type="dxa"/>
            <w:tcBorders>
              <w:top w:val="double" w:sz="2" w:space="0" w:color="000000"/>
              <w:left w:val="single" w:sz="12" w:space="0" w:color="000000"/>
              <w:bottom w:val="double" w:sz="2" w:space="0" w:color="000000"/>
              <w:right w:val="single" w:sz="12" w:space="0" w:color="000000"/>
            </w:tcBorders>
          </w:tcPr>
          <w:p w14:paraId="0105E9B6" w14:textId="77777777" w:rsidR="00D6363D" w:rsidRDefault="00D6363D" w:rsidP="00D6363D">
            <w:pPr>
              <w:pStyle w:val="TableParagraph"/>
              <w:rPr>
                <w:rFonts w:ascii="Times New Roman"/>
                <w:sz w:val="18"/>
              </w:rPr>
            </w:pPr>
          </w:p>
        </w:tc>
        <w:tc>
          <w:tcPr>
            <w:tcW w:w="811" w:type="dxa"/>
            <w:tcBorders>
              <w:top w:val="double" w:sz="2" w:space="0" w:color="000000"/>
              <w:left w:val="single" w:sz="12" w:space="0" w:color="000000"/>
              <w:bottom w:val="double" w:sz="2" w:space="0" w:color="000000"/>
              <w:right w:val="single" w:sz="12" w:space="0" w:color="000000"/>
            </w:tcBorders>
          </w:tcPr>
          <w:p w14:paraId="5AE3AC87" w14:textId="77777777" w:rsidR="00D6363D" w:rsidRDefault="00D6363D" w:rsidP="00D6363D">
            <w:pPr>
              <w:pStyle w:val="TableParagraph"/>
              <w:rPr>
                <w:rFonts w:ascii="Times New Roman"/>
                <w:sz w:val="18"/>
              </w:rPr>
            </w:pPr>
          </w:p>
        </w:tc>
      </w:tr>
      <w:tr w:rsidR="00D6363D" w14:paraId="65155946" w14:textId="77777777" w:rsidTr="00D6363D">
        <w:trPr>
          <w:trHeight w:val="313"/>
        </w:trPr>
        <w:tc>
          <w:tcPr>
            <w:tcW w:w="1979" w:type="dxa"/>
            <w:tcBorders>
              <w:top w:val="double" w:sz="2" w:space="0" w:color="000000"/>
              <w:left w:val="single" w:sz="12" w:space="0" w:color="000000"/>
              <w:bottom w:val="double" w:sz="2" w:space="0" w:color="000000"/>
              <w:right w:val="single" w:sz="12" w:space="0" w:color="000000"/>
            </w:tcBorders>
          </w:tcPr>
          <w:p w14:paraId="29334559" w14:textId="77777777" w:rsidR="00D6363D" w:rsidRDefault="00D6363D" w:rsidP="00D6363D">
            <w:pPr>
              <w:pStyle w:val="TableParagraph"/>
              <w:spacing w:before="39"/>
              <w:ind w:left="68"/>
              <w:rPr>
                <w:sz w:val="19"/>
              </w:rPr>
            </w:pPr>
            <w:r>
              <w:rPr>
                <w:sz w:val="19"/>
              </w:rPr>
              <w:t>Discapacidad Auditiva</w:t>
            </w:r>
          </w:p>
        </w:tc>
        <w:tc>
          <w:tcPr>
            <w:tcW w:w="933" w:type="dxa"/>
            <w:tcBorders>
              <w:top w:val="double" w:sz="2" w:space="0" w:color="000000"/>
              <w:left w:val="single" w:sz="12" w:space="0" w:color="000000"/>
              <w:bottom w:val="double" w:sz="2" w:space="0" w:color="000000"/>
              <w:right w:val="single" w:sz="12" w:space="0" w:color="000000"/>
            </w:tcBorders>
          </w:tcPr>
          <w:p w14:paraId="2EF8267F" w14:textId="77777777" w:rsidR="00D6363D" w:rsidRDefault="00D6363D" w:rsidP="00D6363D">
            <w:pPr>
              <w:pStyle w:val="TableParagraph"/>
              <w:rPr>
                <w:rFonts w:ascii="Times New Roman"/>
                <w:sz w:val="18"/>
              </w:rPr>
            </w:pPr>
          </w:p>
        </w:tc>
        <w:tc>
          <w:tcPr>
            <w:tcW w:w="956" w:type="dxa"/>
            <w:tcBorders>
              <w:top w:val="double" w:sz="2" w:space="0" w:color="000000"/>
              <w:left w:val="single" w:sz="12" w:space="0" w:color="000000"/>
              <w:bottom w:val="double" w:sz="2" w:space="0" w:color="000000"/>
              <w:right w:val="single" w:sz="12" w:space="0" w:color="000000"/>
            </w:tcBorders>
          </w:tcPr>
          <w:p w14:paraId="00E9B4B3" w14:textId="77777777" w:rsidR="00D6363D" w:rsidRDefault="00D6363D" w:rsidP="00D6363D">
            <w:pPr>
              <w:pStyle w:val="TableParagraph"/>
              <w:rPr>
                <w:rFonts w:ascii="Times New Roman"/>
                <w:sz w:val="18"/>
              </w:rPr>
            </w:pPr>
          </w:p>
        </w:tc>
        <w:tc>
          <w:tcPr>
            <w:tcW w:w="811" w:type="dxa"/>
            <w:tcBorders>
              <w:top w:val="double" w:sz="2" w:space="0" w:color="000000"/>
              <w:left w:val="single" w:sz="12" w:space="0" w:color="000000"/>
              <w:bottom w:val="double" w:sz="2" w:space="0" w:color="000000"/>
              <w:right w:val="single" w:sz="12" w:space="0" w:color="000000"/>
            </w:tcBorders>
          </w:tcPr>
          <w:p w14:paraId="20C5F359" w14:textId="77777777" w:rsidR="00D6363D" w:rsidRDefault="00D6363D" w:rsidP="00D6363D">
            <w:pPr>
              <w:pStyle w:val="TableParagraph"/>
              <w:rPr>
                <w:rFonts w:ascii="Times New Roman"/>
                <w:sz w:val="18"/>
              </w:rPr>
            </w:pPr>
          </w:p>
        </w:tc>
      </w:tr>
      <w:tr w:rsidR="00D6363D" w14:paraId="21EC4FF7" w14:textId="77777777" w:rsidTr="00D6363D">
        <w:trPr>
          <w:trHeight w:val="315"/>
        </w:trPr>
        <w:tc>
          <w:tcPr>
            <w:tcW w:w="1979" w:type="dxa"/>
            <w:tcBorders>
              <w:top w:val="double" w:sz="2" w:space="0" w:color="000000"/>
              <w:left w:val="single" w:sz="12" w:space="0" w:color="000000"/>
              <w:bottom w:val="double" w:sz="2" w:space="0" w:color="000000"/>
              <w:right w:val="single" w:sz="12" w:space="0" w:color="000000"/>
            </w:tcBorders>
          </w:tcPr>
          <w:p w14:paraId="7F0EC3C1" w14:textId="77777777" w:rsidR="00D6363D" w:rsidRDefault="00D6363D" w:rsidP="00D6363D">
            <w:pPr>
              <w:pStyle w:val="TableParagraph"/>
              <w:spacing w:before="39"/>
              <w:ind w:left="68"/>
              <w:rPr>
                <w:sz w:val="19"/>
              </w:rPr>
            </w:pPr>
            <w:r>
              <w:rPr>
                <w:sz w:val="19"/>
              </w:rPr>
              <w:t>Discapacidad Mental</w:t>
            </w:r>
          </w:p>
        </w:tc>
        <w:tc>
          <w:tcPr>
            <w:tcW w:w="933" w:type="dxa"/>
            <w:tcBorders>
              <w:top w:val="double" w:sz="2" w:space="0" w:color="000000"/>
              <w:left w:val="single" w:sz="12" w:space="0" w:color="000000"/>
              <w:bottom w:val="double" w:sz="2" w:space="0" w:color="000000"/>
              <w:right w:val="single" w:sz="12" w:space="0" w:color="000000"/>
            </w:tcBorders>
          </w:tcPr>
          <w:p w14:paraId="7478CC3B" w14:textId="77777777" w:rsidR="00D6363D" w:rsidRDefault="00D6363D" w:rsidP="00D6363D">
            <w:pPr>
              <w:pStyle w:val="TableParagraph"/>
              <w:rPr>
                <w:rFonts w:ascii="Times New Roman"/>
                <w:sz w:val="18"/>
              </w:rPr>
            </w:pPr>
          </w:p>
        </w:tc>
        <w:tc>
          <w:tcPr>
            <w:tcW w:w="956" w:type="dxa"/>
            <w:tcBorders>
              <w:top w:val="double" w:sz="2" w:space="0" w:color="000000"/>
              <w:left w:val="single" w:sz="12" w:space="0" w:color="000000"/>
              <w:bottom w:val="double" w:sz="2" w:space="0" w:color="000000"/>
              <w:right w:val="single" w:sz="12" w:space="0" w:color="000000"/>
            </w:tcBorders>
          </w:tcPr>
          <w:p w14:paraId="593FDCDB" w14:textId="77777777" w:rsidR="00D6363D" w:rsidRDefault="00D6363D" w:rsidP="00D6363D">
            <w:pPr>
              <w:pStyle w:val="TableParagraph"/>
              <w:rPr>
                <w:rFonts w:ascii="Times New Roman"/>
                <w:sz w:val="18"/>
              </w:rPr>
            </w:pPr>
          </w:p>
        </w:tc>
        <w:tc>
          <w:tcPr>
            <w:tcW w:w="811" w:type="dxa"/>
            <w:tcBorders>
              <w:top w:val="double" w:sz="2" w:space="0" w:color="000000"/>
              <w:left w:val="single" w:sz="12" w:space="0" w:color="000000"/>
              <w:bottom w:val="double" w:sz="2" w:space="0" w:color="000000"/>
              <w:right w:val="single" w:sz="12" w:space="0" w:color="000000"/>
            </w:tcBorders>
          </w:tcPr>
          <w:p w14:paraId="0208AD48" w14:textId="77777777" w:rsidR="00D6363D" w:rsidRDefault="00D6363D" w:rsidP="00D6363D">
            <w:pPr>
              <w:pStyle w:val="TableParagraph"/>
              <w:rPr>
                <w:rFonts w:ascii="Times New Roman"/>
                <w:sz w:val="18"/>
              </w:rPr>
            </w:pPr>
          </w:p>
        </w:tc>
      </w:tr>
      <w:tr w:rsidR="00D6363D" w14:paraId="254C84DB" w14:textId="77777777" w:rsidTr="00D6363D">
        <w:trPr>
          <w:trHeight w:val="313"/>
        </w:trPr>
        <w:tc>
          <w:tcPr>
            <w:tcW w:w="1979" w:type="dxa"/>
            <w:tcBorders>
              <w:top w:val="double" w:sz="2" w:space="0" w:color="000000"/>
              <w:left w:val="single" w:sz="12" w:space="0" w:color="000000"/>
              <w:bottom w:val="double" w:sz="2" w:space="0" w:color="000000"/>
              <w:right w:val="single" w:sz="12" w:space="0" w:color="000000"/>
            </w:tcBorders>
          </w:tcPr>
          <w:p w14:paraId="01C4820A" w14:textId="77777777" w:rsidR="00D6363D" w:rsidRDefault="00D6363D" w:rsidP="00D6363D">
            <w:pPr>
              <w:pStyle w:val="TableParagraph"/>
              <w:spacing w:before="38"/>
              <w:ind w:left="68"/>
              <w:rPr>
                <w:sz w:val="19"/>
              </w:rPr>
            </w:pPr>
            <w:r>
              <w:rPr>
                <w:sz w:val="19"/>
              </w:rPr>
              <w:t>Discapacidad Visceral</w:t>
            </w:r>
          </w:p>
        </w:tc>
        <w:tc>
          <w:tcPr>
            <w:tcW w:w="933" w:type="dxa"/>
            <w:tcBorders>
              <w:top w:val="double" w:sz="2" w:space="0" w:color="000000"/>
              <w:left w:val="single" w:sz="12" w:space="0" w:color="000000"/>
              <w:bottom w:val="double" w:sz="2" w:space="0" w:color="000000"/>
              <w:right w:val="single" w:sz="12" w:space="0" w:color="000000"/>
            </w:tcBorders>
          </w:tcPr>
          <w:p w14:paraId="6ABD72CD" w14:textId="77777777" w:rsidR="00D6363D" w:rsidRDefault="00D6363D" w:rsidP="00D6363D">
            <w:pPr>
              <w:pStyle w:val="TableParagraph"/>
              <w:rPr>
                <w:rFonts w:ascii="Times New Roman"/>
                <w:sz w:val="18"/>
              </w:rPr>
            </w:pPr>
          </w:p>
        </w:tc>
        <w:tc>
          <w:tcPr>
            <w:tcW w:w="956" w:type="dxa"/>
            <w:tcBorders>
              <w:top w:val="double" w:sz="2" w:space="0" w:color="000000"/>
              <w:left w:val="single" w:sz="12" w:space="0" w:color="000000"/>
              <w:bottom w:val="double" w:sz="2" w:space="0" w:color="000000"/>
              <w:right w:val="single" w:sz="12" w:space="0" w:color="000000"/>
            </w:tcBorders>
          </w:tcPr>
          <w:p w14:paraId="00EA1305" w14:textId="77777777" w:rsidR="00D6363D" w:rsidRDefault="00D6363D" w:rsidP="00D6363D">
            <w:pPr>
              <w:pStyle w:val="TableParagraph"/>
              <w:rPr>
                <w:rFonts w:ascii="Times New Roman"/>
                <w:sz w:val="18"/>
              </w:rPr>
            </w:pPr>
          </w:p>
        </w:tc>
        <w:tc>
          <w:tcPr>
            <w:tcW w:w="811" w:type="dxa"/>
            <w:tcBorders>
              <w:top w:val="double" w:sz="2" w:space="0" w:color="000000"/>
              <w:left w:val="single" w:sz="12" w:space="0" w:color="000000"/>
              <w:bottom w:val="double" w:sz="2" w:space="0" w:color="000000"/>
              <w:right w:val="single" w:sz="12" w:space="0" w:color="000000"/>
            </w:tcBorders>
          </w:tcPr>
          <w:p w14:paraId="2EE86A8E" w14:textId="77777777" w:rsidR="00D6363D" w:rsidRDefault="00D6363D" w:rsidP="00D6363D">
            <w:pPr>
              <w:pStyle w:val="TableParagraph"/>
              <w:rPr>
                <w:rFonts w:ascii="Times New Roman"/>
                <w:sz w:val="18"/>
              </w:rPr>
            </w:pPr>
          </w:p>
        </w:tc>
      </w:tr>
      <w:tr w:rsidR="00D6363D" w14:paraId="04DFCE3B" w14:textId="77777777" w:rsidTr="00D6363D">
        <w:trPr>
          <w:trHeight w:val="315"/>
        </w:trPr>
        <w:tc>
          <w:tcPr>
            <w:tcW w:w="1979" w:type="dxa"/>
            <w:tcBorders>
              <w:top w:val="double" w:sz="2" w:space="0" w:color="000000"/>
              <w:left w:val="single" w:sz="12" w:space="0" w:color="000000"/>
              <w:bottom w:val="double" w:sz="2" w:space="0" w:color="000000"/>
              <w:right w:val="single" w:sz="12" w:space="0" w:color="000000"/>
            </w:tcBorders>
          </w:tcPr>
          <w:p w14:paraId="03919E8A" w14:textId="77777777" w:rsidR="00D6363D" w:rsidRDefault="00D6363D" w:rsidP="00D6363D">
            <w:pPr>
              <w:pStyle w:val="TableParagraph"/>
              <w:spacing w:before="38"/>
              <w:ind w:left="68"/>
              <w:rPr>
                <w:sz w:val="19"/>
              </w:rPr>
            </w:pPr>
            <w:r>
              <w:rPr>
                <w:sz w:val="19"/>
              </w:rPr>
              <w:t>Discapacidad Múltiple</w:t>
            </w:r>
          </w:p>
        </w:tc>
        <w:tc>
          <w:tcPr>
            <w:tcW w:w="933" w:type="dxa"/>
            <w:tcBorders>
              <w:top w:val="double" w:sz="2" w:space="0" w:color="000000"/>
              <w:left w:val="single" w:sz="12" w:space="0" w:color="000000"/>
              <w:bottom w:val="double" w:sz="2" w:space="0" w:color="000000"/>
              <w:right w:val="single" w:sz="12" w:space="0" w:color="000000"/>
            </w:tcBorders>
          </w:tcPr>
          <w:p w14:paraId="047BCF38" w14:textId="77777777" w:rsidR="00D6363D" w:rsidRDefault="00D6363D" w:rsidP="00D6363D">
            <w:pPr>
              <w:pStyle w:val="TableParagraph"/>
              <w:rPr>
                <w:rFonts w:ascii="Times New Roman"/>
                <w:sz w:val="18"/>
              </w:rPr>
            </w:pPr>
          </w:p>
        </w:tc>
        <w:tc>
          <w:tcPr>
            <w:tcW w:w="956" w:type="dxa"/>
            <w:tcBorders>
              <w:top w:val="double" w:sz="2" w:space="0" w:color="000000"/>
              <w:left w:val="single" w:sz="12" w:space="0" w:color="000000"/>
              <w:bottom w:val="double" w:sz="2" w:space="0" w:color="000000"/>
              <w:right w:val="single" w:sz="12" w:space="0" w:color="000000"/>
            </w:tcBorders>
          </w:tcPr>
          <w:p w14:paraId="1CC94038" w14:textId="77777777" w:rsidR="00D6363D" w:rsidRDefault="00D6363D" w:rsidP="00D6363D">
            <w:pPr>
              <w:pStyle w:val="TableParagraph"/>
              <w:rPr>
                <w:rFonts w:ascii="Times New Roman"/>
                <w:sz w:val="18"/>
              </w:rPr>
            </w:pPr>
          </w:p>
        </w:tc>
        <w:tc>
          <w:tcPr>
            <w:tcW w:w="811" w:type="dxa"/>
            <w:tcBorders>
              <w:top w:val="double" w:sz="2" w:space="0" w:color="000000"/>
              <w:left w:val="single" w:sz="12" w:space="0" w:color="000000"/>
              <w:bottom w:val="double" w:sz="2" w:space="0" w:color="000000"/>
              <w:right w:val="single" w:sz="12" w:space="0" w:color="000000"/>
            </w:tcBorders>
          </w:tcPr>
          <w:p w14:paraId="6FB16E42" w14:textId="77777777" w:rsidR="00D6363D" w:rsidRDefault="00D6363D" w:rsidP="00D6363D">
            <w:pPr>
              <w:pStyle w:val="TableParagraph"/>
              <w:rPr>
                <w:rFonts w:ascii="Times New Roman"/>
                <w:sz w:val="18"/>
              </w:rPr>
            </w:pPr>
          </w:p>
        </w:tc>
      </w:tr>
      <w:tr w:rsidR="00D6363D" w14:paraId="25B075B3" w14:textId="77777777" w:rsidTr="00D6363D">
        <w:trPr>
          <w:trHeight w:val="315"/>
        </w:trPr>
        <w:tc>
          <w:tcPr>
            <w:tcW w:w="1979" w:type="dxa"/>
            <w:tcBorders>
              <w:top w:val="double" w:sz="2" w:space="0" w:color="000000"/>
              <w:left w:val="single" w:sz="12" w:space="0" w:color="000000"/>
              <w:bottom w:val="double" w:sz="2" w:space="0" w:color="000000"/>
              <w:right w:val="single" w:sz="12" w:space="0" w:color="000000"/>
            </w:tcBorders>
            <w:shd w:val="clear" w:color="auto" w:fill="C0C0C0"/>
          </w:tcPr>
          <w:p w14:paraId="18F76D0D" w14:textId="77777777" w:rsidR="00D6363D" w:rsidRDefault="00D6363D" w:rsidP="00D6363D">
            <w:pPr>
              <w:pStyle w:val="TableParagraph"/>
              <w:spacing w:before="38"/>
              <w:ind w:left="68"/>
              <w:rPr>
                <w:sz w:val="19"/>
              </w:rPr>
            </w:pPr>
            <w:r>
              <w:rPr>
                <w:sz w:val="19"/>
              </w:rPr>
              <w:t>TOTALES</w:t>
            </w:r>
          </w:p>
        </w:tc>
        <w:tc>
          <w:tcPr>
            <w:tcW w:w="933" w:type="dxa"/>
            <w:tcBorders>
              <w:top w:val="double" w:sz="2" w:space="0" w:color="000000"/>
              <w:left w:val="single" w:sz="12" w:space="0" w:color="000000"/>
              <w:bottom w:val="double" w:sz="2" w:space="0" w:color="000000"/>
              <w:right w:val="single" w:sz="12" w:space="0" w:color="000000"/>
            </w:tcBorders>
            <w:shd w:val="clear" w:color="auto" w:fill="C0C0C0"/>
          </w:tcPr>
          <w:p w14:paraId="671F475D" w14:textId="77777777" w:rsidR="00D6363D" w:rsidRDefault="00D6363D" w:rsidP="00D6363D">
            <w:pPr>
              <w:pStyle w:val="TableParagraph"/>
              <w:rPr>
                <w:rFonts w:ascii="Times New Roman"/>
                <w:sz w:val="18"/>
              </w:rPr>
            </w:pPr>
          </w:p>
        </w:tc>
        <w:tc>
          <w:tcPr>
            <w:tcW w:w="956" w:type="dxa"/>
            <w:tcBorders>
              <w:top w:val="double" w:sz="2" w:space="0" w:color="000000"/>
              <w:left w:val="single" w:sz="12" w:space="0" w:color="000000"/>
              <w:bottom w:val="double" w:sz="2" w:space="0" w:color="000000"/>
              <w:right w:val="single" w:sz="12" w:space="0" w:color="000000"/>
            </w:tcBorders>
            <w:shd w:val="clear" w:color="auto" w:fill="C0C0C0"/>
          </w:tcPr>
          <w:p w14:paraId="3601AB1B" w14:textId="77777777" w:rsidR="00D6363D" w:rsidRDefault="00D6363D" w:rsidP="00D6363D">
            <w:pPr>
              <w:pStyle w:val="TableParagraph"/>
              <w:rPr>
                <w:rFonts w:ascii="Times New Roman"/>
                <w:sz w:val="18"/>
              </w:rPr>
            </w:pPr>
          </w:p>
        </w:tc>
        <w:tc>
          <w:tcPr>
            <w:tcW w:w="811" w:type="dxa"/>
            <w:tcBorders>
              <w:top w:val="double" w:sz="2" w:space="0" w:color="000000"/>
              <w:left w:val="single" w:sz="12" w:space="0" w:color="000000"/>
              <w:bottom w:val="double" w:sz="2" w:space="0" w:color="000000"/>
              <w:right w:val="single" w:sz="12" w:space="0" w:color="000000"/>
            </w:tcBorders>
            <w:shd w:val="clear" w:color="auto" w:fill="C0C0C0"/>
          </w:tcPr>
          <w:p w14:paraId="790DE8FF" w14:textId="77777777" w:rsidR="00D6363D" w:rsidRDefault="00D6363D" w:rsidP="00D6363D">
            <w:pPr>
              <w:pStyle w:val="TableParagraph"/>
              <w:rPr>
                <w:rFonts w:ascii="Times New Roman"/>
                <w:sz w:val="18"/>
              </w:rPr>
            </w:pPr>
          </w:p>
        </w:tc>
      </w:tr>
      <w:tr w:rsidR="00D6363D" w14:paraId="317A0A6A" w14:textId="77777777" w:rsidTr="00D6363D">
        <w:trPr>
          <w:trHeight w:val="539"/>
        </w:trPr>
        <w:tc>
          <w:tcPr>
            <w:tcW w:w="1979" w:type="dxa"/>
            <w:tcBorders>
              <w:top w:val="double" w:sz="2" w:space="0" w:color="000000"/>
              <w:left w:val="single" w:sz="12" w:space="0" w:color="000000"/>
              <w:right w:val="single" w:sz="12" w:space="0" w:color="000000"/>
            </w:tcBorders>
          </w:tcPr>
          <w:p w14:paraId="7DA01FA0" w14:textId="77777777" w:rsidR="00D6363D" w:rsidRDefault="00D6363D" w:rsidP="00D6363D">
            <w:pPr>
              <w:pStyle w:val="TableParagraph"/>
              <w:rPr>
                <w:rFonts w:ascii="Times New Roman"/>
                <w:sz w:val="18"/>
              </w:rPr>
            </w:pPr>
          </w:p>
        </w:tc>
        <w:tc>
          <w:tcPr>
            <w:tcW w:w="933" w:type="dxa"/>
            <w:tcBorders>
              <w:top w:val="double" w:sz="2" w:space="0" w:color="000000"/>
              <w:left w:val="single" w:sz="12" w:space="0" w:color="000000"/>
              <w:right w:val="single" w:sz="12" w:space="0" w:color="000000"/>
            </w:tcBorders>
          </w:tcPr>
          <w:p w14:paraId="02EA47E5" w14:textId="77777777" w:rsidR="00D6363D" w:rsidRDefault="00D6363D" w:rsidP="00D6363D">
            <w:pPr>
              <w:pStyle w:val="TableParagraph"/>
              <w:rPr>
                <w:rFonts w:ascii="Times New Roman"/>
                <w:sz w:val="18"/>
              </w:rPr>
            </w:pPr>
          </w:p>
        </w:tc>
        <w:tc>
          <w:tcPr>
            <w:tcW w:w="1767" w:type="dxa"/>
            <w:gridSpan w:val="2"/>
            <w:tcBorders>
              <w:top w:val="double" w:sz="2" w:space="0" w:color="000000"/>
              <w:left w:val="single" w:sz="12" w:space="0" w:color="000000"/>
              <w:right w:val="single" w:sz="12" w:space="0" w:color="000000"/>
            </w:tcBorders>
          </w:tcPr>
          <w:p w14:paraId="70D4DEF3" w14:textId="77777777" w:rsidR="00D6363D" w:rsidRDefault="00D6363D" w:rsidP="00D6363D">
            <w:pPr>
              <w:pStyle w:val="TableParagraph"/>
              <w:spacing w:before="39" w:line="237" w:lineRule="auto"/>
              <w:ind w:left="75" w:right="10" w:hanging="1"/>
              <w:rPr>
                <w:sz w:val="19"/>
              </w:rPr>
            </w:pPr>
            <w:r>
              <w:rPr>
                <w:sz w:val="19"/>
              </w:rPr>
              <w:t>Grilla Discapacidad (SUSPENDIDA)</w:t>
            </w:r>
          </w:p>
        </w:tc>
      </w:tr>
    </w:tbl>
    <w:p w14:paraId="22E78917" w14:textId="77777777" w:rsidR="00A40E01" w:rsidRDefault="00A40E01" w:rsidP="00A40E01">
      <w:pPr>
        <w:widowControl w:val="0"/>
        <w:tabs>
          <w:tab w:val="left" w:pos="0"/>
        </w:tabs>
        <w:autoSpaceDE w:val="0"/>
        <w:autoSpaceDN w:val="0"/>
        <w:adjustRightInd w:val="0"/>
        <w:spacing w:before="10" w:after="0" w:line="240" w:lineRule="auto"/>
        <w:ind w:right="-1"/>
        <w:rPr>
          <w:rFonts w:ascii="Times New Roman" w:hAnsi="Times New Roman" w:cs="Times New Roman"/>
          <w:kern w:val="1"/>
          <w:sz w:val="17"/>
          <w:szCs w:val="17"/>
          <w:lang w:val="es-ES"/>
        </w:rPr>
      </w:pPr>
    </w:p>
    <w:p w14:paraId="31EE51E9" w14:textId="77777777" w:rsidR="00D6363D" w:rsidRDefault="00D6363D" w:rsidP="00A40E01">
      <w:pPr>
        <w:widowControl w:val="0"/>
        <w:tabs>
          <w:tab w:val="left" w:pos="0"/>
        </w:tabs>
        <w:autoSpaceDE w:val="0"/>
        <w:autoSpaceDN w:val="0"/>
        <w:adjustRightInd w:val="0"/>
        <w:spacing w:after="0" w:line="220" w:lineRule="exact"/>
        <w:ind w:right="-1"/>
        <w:rPr>
          <w:rFonts w:ascii="Trebuchet MS" w:hAnsi="Trebuchet MS" w:cs="Trebuchet MS"/>
          <w:kern w:val="1"/>
          <w:sz w:val="19"/>
          <w:szCs w:val="19"/>
          <w:lang w:val="es-ES"/>
        </w:rPr>
      </w:pPr>
    </w:p>
    <w:p w14:paraId="278308A8" w14:textId="77777777" w:rsidR="00A40E01" w:rsidRDefault="00A40E01" w:rsidP="00A40E01">
      <w:pPr>
        <w:widowControl w:val="0"/>
        <w:tabs>
          <w:tab w:val="left" w:pos="0"/>
        </w:tabs>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Accidentes de Trabajo</w:t>
      </w:r>
    </w:p>
    <w:p w14:paraId="68EFCB94" w14:textId="77777777" w:rsidR="00A40E01" w:rsidRDefault="00A40E01" w:rsidP="00A40E01">
      <w:pPr>
        <w:widowControl w:val="0"/>
        <w:tabs>
          <w:tab w:val="left" w:pos="0"/>
        </w:tabs>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Se incluirán en este punto los totales de accidentes de trabajo ocurridos en el período a consultar, los mismos se ingresarán por tipos de accidente de trabajo de acuerdo a la ley 24557.</w:t>
      </w:r>
    </w:p>
    <w:p w14:paraId="5261CF98" w14:textId="77777777" w:rsidR="00A40E01" w:rsidRDefault="00A40E01" w:rsidP="00A40E01">
      <w:pPr>
        <w:widowControl w:val="0"/>
        <w:tabs>
          <w:tab w:val="left" w:pos="0"/>
        </w:tabs>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Cantidades de accidentes de trabajo en el período.</w:t>
      </w:r>
    </w:p>
    <w:p w14:paraId="6E1B7A9C" w14:textId="77777777" w:rsidR="00D6363D" w:rsidRDefault="00D6363D" w:rsidP="00A40E01">
      <w:pPr>
        <w:widowControl w:val="0"/>
        <w:tabs>
          <w:tab w:val="left" w:pos="0"/>
        </w:tabs>
        <w:autoSpaceDE w:val="0"/>
        <w:autoSpaceDN w:val="0"/>
        <w:adjustRightInd w:val="0"/>
        <w:spacing w:after="0" w:line="219" w:lineRule="exact"/>
        <w:ind w:right="-1"/>
        <w:rPr>
          <w:rFonts w:ascii="Trebuchet MS" w:hAnsi="Trebuchet MS" w:cs="Trebuchet MS"/>
          <w:kern w:val="1"/>
          <w:sz w:val="19"/>
          <w:szCs w:val="19"/>
          <w:lang w:val="es-ES"/>
        </w:rPr>
      </w:pPr>
    </w:p>
    <w:p w14:paraId="0D65EA77" w14:textId="77777777" w:rsidR="00A40E01" w:rsidRDefault="00A40E01" w:rsidP="00A40E01">
      <w:pPr>
        <w:widowControl w:val="0"/>
        <w:tabs>
          <w:tab w:val="left" w:pos="0"/>
        </w:tabs>
        <w:autoSpaceDE w:val="0"/>
        <w:autoSpaceDN w:val="0"/>
        <w:adjustRightInd w:val="0"/>
        <w:spacing w:before="10" w:after="0" w:line="240" w:lineRule="auto"/>
        <w:ind w:right="-1"/>
        <w:rPr>
          <w:rFonts w:ascii="Times New Roman" w:hAnsi="Times New Roman" w:cs="Times New Roman"/>
          <w:kern w:val="1"/>
          <w:sz w:val="7"/>
          <w:szCs w:val="7"/>
          <w:lang w:val="es-ES"/>
        </w:rPr>
      </w:pPr>
    </w:p>
    <w:tbl>
      <w:tblPr>
        <w:tblStyle w:val="TableNormal"/>
        <w:tblW w:w="0" w:type="auto"/>
        <w:tblInd w:w="218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675"/>
        <w:gridCol w:w="933"/>
        <w:gridCol w:w="889"/>
        <w:gridCol w:w="760"/>
      </w:tblGrid>
      <w:tr w:rsidR="00D6363D" w14:paraId="47DEB1DB" w14:textId="77777777" w:rsidTr="00D6363D">
        <w:trPr>
          <w:trHeight w:val="329"/>
        </w:trPr>
        <w:tc>
          <w:tcPr>
            <w:tcW w:w="2675" w:type="dxa"/>
            <w:tcBorders>
              <w:left w:val="single" w:sz="12" w:space="0" w:color="000000"/>
              <w:bottom w:val="double" w:sz="2" w:space="0" w:color="000000"/>
              <w:right w:val="single" w:sz="12" w:space="0" w:color="000000"/>
            </w:tcBorders>
            <w:shd w:val="clear" w:color="auto" w:fill="C0C0C0"/>
          </w:tcPr>
          <w:p w14:paraId="40BCD4B4" w14:textId="77777777" w:rsidR="00D6363D" w:rsidRDefault="00D6363D" w:rsidP="00D6363D">
            <w:pPr>
              <w:pStyle w:val="TableParagraph"/>
              <w:spacing w:before="52"/>
              <w:ind w:left="70"/>
              <w:rPr>
                <w:sz w:val="19"/>
              </w:rPr>
            </w:pPr>
            <w:r>
              <w:rPr>
                <w:sz w:val="19"/>
              </w:rPr>
              <w:t>Tipo de accidentes de trabajo</w:t>
            </w:r>
          </w:p>
        </w:tc>
        <w:tc>
          <w:tcPr>
            <w:tcW w:w="933" w:type="dxa"/>
            <w:tcBorders>
              <w:left w:val="single" w:sz="12" w:space="0" w:color="000000"/>
              <w:bottom w:val="double" w:sz="2" w:space="0" w:color="000000"/>
              <w:right w:val="single" w:sz="12" w:space="0" w:color="000000"/>
            </w:tcBorders>
            <w:shd w:val="clear" w:color="auto" w:fill="C0C0C0"/>
          </w:tcPr>
          <w:p w14:paraId="2738CF24" w14:textId="77777777" w:rsidR="00D6363D" w:rsidRDefault="00D6363D" w:rsidP="00D6363D">
            <w:pPr>
              <w:pStyle w:val="TableParagraph"/>
              <w:spacing w:before="52"/>
              <w:ind w:left="68"/>
              <w:rPr>
                <w:sz w:val="19"/>
              </w:rPr>
            </w:pPr>
            <w:r>
              <w:rPr>
                <w:sz w:val="19"/>
              </w:rPr>
              <w:t>HOMBRES</w:t>
            </w:r>
          </w:p>
        </w:tc>
        <w:tc>
          <w:tcPr>
            <w:tcW w:w="889" w:type="dxa"/>
            <w:tcBorders>
              <w:left w:val="single" w:sz="12" w:space="0" w:color="000000"/>
              <w:bottom w:val="double" w:sz="2" w:space="0" w:color="000000"/>
              <w:right w:val="single" w:sz="12" w:space="0" w:color="000000"/>
            </w:tcBorders>
            <w:shd w:val="clear" w:color="auto" w:fill="C0C0C0"/>
          </w:tcPr>
          <w:p w14:paraId="496F5213" w14:textId="77777777" w:rsidR="00D6363D" w:rsidRDefault="00D6363D" w:rsidP="00D6363D">
            <w:pPr>
              <w:pStyle w:val="TableParagraph"/>
              <w:spacing w:before="52"/>
              <w:ind w:left="68"/>
              <w:rPr>
                <w:sz w:val="19"/>
              </w:rPr>
            </w:pPr>
            <w:r>
              <w:rPr>
                <w:sz w:val="19"/>
              </w:rPr>
              <w:t>MUJERES</w:t>
            </w:r>
          </w:p>
        </w:tc>
        <w:tc>
          <w:tcPr>
            <w:tcW w:w="760" w:type="dxa"/>
            <w:tcBorders>
              <w:left w:val="single" w:sz="12" w:space="0" w:color="000000"/>
              <w:bottom w:val="double" w:sz="2" w:space="0" w:color="000000"/>
              <w:right w:val="single" w:sz="12" w:space="0" w:color="000000"/>
            </w:tcBorders>
            <w:shd w:val="clear" w:color="auto" w:fill="C0C0C0"/>
          </w:tcPr>
          <w:p w14:paraId="4EAC6D01" w14:textId="77777777" w:rsidR="00D6363D" w:rsidRDefault="00D6363D" w:rsidP="00D6363D">
            <w:pPr>
              <w:pStyle w:val="TableParagraph"/>
              <w:spacing w:before="52"/>
              <w:ind w:left="68"/>
              <w:rPr>
                <w:sz w:val="19"/>
              </w:rPr>
            </w:pPr>
            <w:r>
              <w:rPr>
                <w:sz w:val="19"/>
              </w:rPr>
              <w:t>Totales</w:t>
            </w:r>
          </w:p>
        </w:tc>
      </w:tr>
      <w:tr w:rsidR="00D6363D" w14:paraId="3FB5F65D" w14:textId="77777777" w:rsidTr="00D6363D">
        <w:trPr>
          <w:trHeight w:val="313"/>
        </w:trPr>
        <w:tc>
          <w:tcPr>
            <w:tcW w:w="2675" w:type="dxa"/>
            <w:tcBorders>
              <w:top w:val="double" w:sz="2" w:space="0" w:color="000000"/>
              <w:left w:val="single" w:sz="12" w:space="0" w:color="000000"/>
              <w:bottom w:val="double" w:sz="2" w:space="0" w:color="000000"/>
              <w:right w:val="single" w:sz="12" w:space="0" w:color="000000"/>
            </w:tcBorders>
          </w:tcPr>
          <w:p w14:paraId="4559E704" w14:textId="77777777" w:rsidR="00D6363D" w:rsidRDefault="00D6363D" w:rsidP="00D6363D">
            <w:pPr>
              <w:pStyle w:val="TableParagraph"/>
              <w:spacing w:before="38"/>
              <w:ind w:left="70"/>
              <w:rPr>
                <w:sz w:val="19"/>
              </w:rPr>
            </w:pPr>
            <w:r>
              <w:rPr>
                <w:sz w:val="19"/>
              </w:rPr>
              <w:t>En el ejercicio del trabajo</w:t>
            </w:r>
          </w:p>
        </w:tc>
        <w:tc>
          <w:tcPr>
            <w:tcW w:w="933" w:type="dxa"/>
            <w:tcBorders>
              <w:top w:val="double" w:sz="2" w:space="0" w:color="000000"/>
              <w:left w:val="single" w:sz="12" w:space="0" w:color="000000"/>
              <w:bottom w:val="double" w:sz="2" w:space="0" w:color="000000"/>
              <w:right w:val="single" w:sz="12" w:space="0" w:color="000000"/>
            </w:tcBorders>
          </w:tcPr>
          <w:p w14:paraId="250050BB" w14:textId="77777777" w:rsidR="00D6363D" w:rsidRDefault="00D6363D" w:rsidP="00D6363D">
            <w:pPr>
              <w:pStyle w:val="TableParagraph"/>
              <w:rPr>
                <w:rFonts w:ascii="Times New Roman"/>
                <w:sz w:val="18"/>
              </w:rPr>
            </w:pPr>
          </w:p>
        </w:tc>
        <w:tc>
          <w:tcPr>
            <w:tcW w:w="889" w:type="dxa"/>
            <w:tcBorders>
              <w:top w:val="double" w:sz="2" w:space="0" w:color="000000"/>
              <w:left w:val="single" w:sz="12" w:space="0" w:color="000000"/>
              <w:bottom w:val="double" w:sz="2" w:space="0" w:color="000000"/>
              <w:right w:val="single" w:sz="12" w:space="0" w:color="000000"/>
            </w:tcBorders>
          </w:tcPr>
          <w:p w14:paraId="1825EC54" w14:textId="77777777" w:rsidR="00D6363D" w:rsidRDefault="00D6363D" w:rsidP="00D6363D">
            <w:pPr>
              <w:pStyle w:val="TableParagraph"/>
              <w:rPr>
                <w:rFonts w:ascii="Times New Roman"/>
                <w:sz w:val="18"/>
              </w:rPr>
            </w:pPr>
          </w:p>
        </w:tc>
        <w:tc>
          <w:tcPr>
            <w:tcW w:w="760" w:type="dxa"/>
            <w:tcBorders>
              <w:top w:val="double" w:sz="2" w:space="0" w:color="000000"/>
              <w:left w:val="single" w:sz="12" w:space="0" w:color="000000"/>
              <w:bottom w:val="double" w:sz="2" w:space="0" w:color="000000"/>
              <w:right w:val="single" w:sz="12" w:space="0" w:color="000000"/>
            </w:tcBorders>
          </w:tcPr>
          <w:p w14:paraId="01E8168E" w14:textId="77777777" w:rsidR="00D6363D" w:rsidRDefault="00D6363D" w:rsidP="00D6363D">
            <w:pPr>
              <w:pStyle w:val="TableParagraph"/>
              <w:rPr>
                <w:rFonts w:ascii="Times New Roman"/>
                <w:sz w:val="18"/>
              </w:rPr>
            </w:pPr>
          </w:p>
        </w:tc>
      </w:tr>
      <w:tr w:rsidR="00D6363D" w14:paraId="1ABE0E70" w14:textId="77777777" w:rsidTr="00D6363D">
        <w:trPr>
          <w:trHeight w:val="315"/>
        </w:trPr>
        <w:tc>
          <w:tcPr>
            <w:tcW w:w="2675" w:type="dxa"/>
            <w:tcBorders>
              <w:top w:val="double" w:sz="2" w:space="0" w:color="000000"/>
              <w:left w:val="single" w:sz="12" w:space="0" w:color="000000"/>
              <w:bottom w:val="double" w:sz="2" w:space="0" w:color="000000"/>
              <w:right w:val="single" w:sz="12" w:space="0" w:color="000000"/>
            </w:tcBorders>
          </w:tcPr>
          <w:p w14:paraId="42B93124" w14:textId="77777777" w:rsidR="00D6363D" w:rsidRDefault="00D6363D" w:rsidP="00D6363D">
            <w:pPr>
              <w:pStyle w:val="TableParagraph"/>
              <w:spacing w:before="39"/>
              <w:ind w:left="70"/>
              <w:rPr>
                <w:sz w:val="19"/>
              </w:rPr>
            </w:pPr>
            <w:r>
              <w:rPr>
                <w:sz w:val="19"/>
              </w:rPr>
              <w:t xml:space="preserve">“In </w:t>
            </w:r>
            <w:proofErr w:type="spellStart"/>
            <w:r>
              <w:rPr>
                <w:sz w:val="19"/>
              </w:rPr>
              <w:t>itinere</w:t>
            </w:r>
            <w:proofErr w:type="spellEnd"/>
            <w:r>
              <w:rPr>
                <w:sz w:val="19"/>
              </w:rPr>
              <w:t>”</w:t>
            </w:r>
          </w:p>
        </w:tc>
        <w:tc>
          <w:tcPr>
            <w:tcW w:w="933" w:type="dxa"/>
            <w:tcBorders>
              <w:top w:val="double" w:sz="2" w:space="0" w:color="000000"/>
              <w:left w:val="single" w:sz="12" w:space="0" w:color="000000"/>
              <w:bottom w:val="double" w:sz="2" w:space="0" w:color="000000"/>
              <w:right w:val="single" w:sz="12" w:space="0" w:color="000000"/>
            </w:tcBorders>
          </w:tcPr>
          <w:p w14:paraId="559F1D60" w14:textId="77777777" w:rsidR="00D6363D" w:rsidRDefault="00D6363D" w:rsidP="00D6363D">
            <w:pPr>
              <w:pStyle w:val="TableParagraph"/>
              <w:rPr>
                <w:rFonts w:ascii="Times New Roman"/>
                <w:sz w:val="18"/>
              </w:rPr>
            </w:pPr>
          </w:p>
        </w:tc>
        <w:tc>
          <w:tcPr>
            <w:tcW w:w="889" w:type="dxa"/>
            <w:tcBorders>
              <w:top w:val="double" w:sz="2" w:space="0" w:color="000000"/>
              <w:left w:val="single" w:sz="12" w:space="0" w:color="000000"/>
              <w:bottom w:val="double" w:sz="2" w:space="0" w:color="000000"/>
              <w:right w:val="single" w:sz="12" w:space="0" w:color="000000"/>
            </w:tcBorders>
          </w:tcPr>
          <w:p w14:paraId="5436C9E9" w14:textId="77777777" w:rsidR="00D6363D" w:rsidRDefault="00D6363D" w:rsidP="00D6363D">
            <w:pPr>
              <w:pStyle w:val="TableParagraph"/>
              <w:rPr>
                <w:rFonts w:ascii="Times New Roman"/>
                <w:sz w:val="18"/>
              </w:rPr>
            </w:pPr>
          </w:p>
        </w:tc>
        <w:tc>
          <w:tcPr>
            <w:tcW w:w="760" w:type="dxa"/>
            <w:tcBorders>
              <w:top w:val="double" w:sz="2" w:space="0" w:color="000000"/>
              <w:left w:val="single" w:sz="12" w:space="0" w:color="000000"/>
              <w:bottom w:val="double" w:sz="2" w:space="0" w:color="000000"/>
              <w:right w:val="single" w:sz="12" w:space="0" w:color="000000"/>
            </w:tcBorders>
          </w:tcPr>
          <w:p w14:paraId="54ECC7E9" w14:textId="77777777" w:rsidR="00D6363D" w:rsidRDefault="00D6363D" w:rsidP="00D6363D">
            <w:pPr>
              <w:pStyle w:val="TableParagraph"/>
              <w:rPr>
                <w:rFonts w:ascii="Times New Roman"/>
                <w:sz w:val="18"/>
              </w:rPr>
            </w:pPr>
          </w:p>
        </w:tc>
      </w:tr>
      <w:tr w:rsidR="00D6363D" w14:paraId="3F5FB21D" w14:textId="77777777" w:rsidTr="00D6363D">
        <w:trPr>
          <w:trHeight w:val="314"/>
        </w:trPr>
        <w:tc>
          <w:tcPr>
            <w:tcW w:w="2675" w:type="dxa"/>
            <w:tcBorders>
              <w:top w:val="double" w:sz="2" w:space="0" w:color="000000"/>
              <w:left w:val="single" w:sz="12" w:space="0" w:color="000000"/>
              <w:bottom w:val="double" w:sz="2" w:space="0" w:color="000000"/>
              <w:right w:val="single" w:sz="12" w:space="0" w:color="000000"/>
            </w:tcBorders>
            <w:shd w:val="clear" w:color="auto" w:fill="C0C0C0"/>
          </w:tcPr>
          <w:p w14:paraId="083C9B88" w14:textId="77777777" w:rsidR="00D6363D" w:rsidRDefault="00D6363D" w:rsidP="00D6363D">
            <w:pPr>
              <w:pStyle w:val="TableParagraph"/>
              <w:spacing w:before="39"/>
              <w:ind w:left="70"/>
              <w:rPr>
                <w:sz w:val="19"/>
              </w:rPr>
            </w:pPr>
            <w:r>
              <w:rPr>
                <w:sz w:val="19"/>
              </w:rPr>
              <w:t>TOTALES</w:t>
            </w:r>
          </w:p>
        </w:tc>
        <w:tc>
          <w:tcPr>
            <w:tcW w:w="933" w:type="dxa"/>
            <w:tcBorders>
              <w:top w:val="double" w:sz="2" w:space="0" w:color="000000"/>
              <w:left w:val="single" w:sz="12" w:space="0" w:color="000000"/>
              <w:bottom w:val="double" w:sz="2" w:space="0" w:color="000000"/>
              <w:right w:val="single" w:sz="12" w:space="0" w:color="000000"/>
            </w:tcBorders>
            <w:shd w:val="clear" w:color="auto" w:fill="C0C0C0"/>
          </w:tcPr>
          <w:p w14:paraId="182776C4" w14:textId="77777777" w:rsidR="00D6363D" w:rsidRDefault="00D6363D" w:rsidP="00D6363D">
            <w:pPr>
              <w:pStyle w:val="TableParagraph"/>
              <w:rPr>
                <w:rFonts w:ascii="Times New Roman"/>
                <w:sz w:val="18"/>
              </w:rPr>
            </w:pPr>
          </w:p>
        </w:tc>
        <w:tc>
          <w:tcPr>
            <w:tcW w:w="889" w:type="dxa"/>
            <w:tcBorders>
              <w:top w:val="double" w:sz="2" w:space="0" w:color="000000"/>
              <w:left w:val="single" w:sz="12" w:space="0" w:color="000000"/>
              <w:bottom w:val="double" w:sz="2" w:space="0" w:color="000000"/>
              <w:right w:val="single" w:sz="12" w:space="0" w:color="000000"/>
            </w:tcBorders>
            <w:shd w:val="clear" w:color="auto" w:fill="C0C0C0"/>
          </w:tcPr>
          <w:p w14:paraId="3D04062F" w14:textId="77777777" w:rsidR="00D6363D" w:rsidRDefault="00D6363D" w:rsidP="00D6363D">
            <w:pPr>
              <w:pStyle w:val="TableParagraph"/>
              <w:rPr>
                <w:rFonts w:ascii="Times New Roman"/>
                <w:sz w:val="18"/>
              </w:rPr>
            </w:pPr>
          </w:p>
        </w:tc>
        <w:tc>
          <w:tcPr>
            <w:tcW w:w="760" w:type="dxa"/>
            <w:tcBorders>
              <w:top w:val="double" w:sz="2" w:space="0" w:color="000000"/>
              <w:left w:val="single" w:sz="12" w:space="0" w:color="000000"/>
              <w:bottom w:val="double" w:sz="2" w:space="0" w:color="000000"/>
              <w:right w:val="single" w:sz="12" w:space="0" w:color="000000"/>
            </w:tcBorders>
            <w:shd w:val="clear" w:color="auto" w:fill="C0C0C0"/>
          </w:tcPr>
          <w:p w14:paraId="5E6E0FC4" w14:textId="77777777" w:rsidR="00D6363D" w:rsidRDefault="00D6363D" w:rsidP="00D6363D">
            <w:pPr>
              <w:pStyle w:val="TableParagraph"/>
              <w:rPr>
                <w:rFonts w:ascii="Times New Roman"/>
                <w:sz w:val="18"/>
              </w:rPr>
            </w:pPr>
          </w:p>
        </w:tc>
      </w:tr>
      <w:tr w:rsidR="00D6363D" w14:paraId="036C5592" w14:textId="77777777" w:rsidTr="00D6363D">
        <w:trPr>
          <w:trHeight w:val="539"/>
        </w:trPr>
        <w:tc>
          <w:tcPr>
            <w:tcW w:w="2675" w:type="dxa"/>
            <w:tcBorders>
              <w:top w:val="double" w:sz="2" w:space="0" w:color="000000"/>
              <w:left w:val="single" w:sz="12" w:space="0" w:color="000000"/>
              <w:right w:val="single" w:sz="12" w:space="0" w:color="000000"/>
            </w:tcBorders>
          </w:tcPr>
          <w:p w14:paraId="5540C931" w14:textId="77777777" w:rsidR="00D6363D" w:rsidRDefault="00D6363D" w:rsidP="00D6363D">
            <w:pPr>
              <w:pStyle w:val="TableParagraph"/>
              <w:rPr>
                <w:rFonts w:ascii="Times New Roman"/>
                <w:sz w:val="18"/>
              </w:rPr>
            </w:pPr>
          </w:p>
        </w:tc>
        <w:tc>
          <w:tcPr>
            <w:tcW w:w="933" w:type="dxa"/>
            <w:tcBorders>
              <w:top w:val="double" w:sz="2" w:space="0" w:color="000000"/>
              <w:left w:val="single" w:sz="12" w:space="0" w:color="000000"/>
              <w:right w:val="single" w:sz="12" w:space="0" w:color="000000"/>
            </w:tcBorders>
          </w:tcPr>
          <w:p w14:paraId="317341A8" w14:textId="77777777" w:rsidR="00D6363D" w:rsidRDefault="00D6363D" w:rsidP="00D6363D">
            <w:pPr>
              <w:pStyle w:val="TableParagraph"/>
              <w:rPr>
                <w:rFonts w:ascii="Times New Roman"/>
                <w:sz w:val="18"/>
              </w:rPr>
            </w:pPr>
          </w:p>
        </w:tc>
        <w:tc>
          <w:tcPr>
            <w:tcW w:w="1649" w:type="dxa"/>
            <w:gridSpan w:val="2"/>
            <w:tcBorders>
              <w:top w:val="double" w:sz="2" w:space="0" w:color="000000"/>
              <w:left w:val="single" w:sz="12" w:space="0" w:color="000000"/>
              <w:right w:val="single" w:sz="12" w:space="0" w:color="000000"/>
            </w:tcBorders>
          </w:tcPr>
          <w:p w14:paraId="2DAA903E" w14:textId="77777777" w:rsidR="00D6363D" w:rsidRDefault="00D6363D" w:rsidP="00D6363D">
            <w:pPr>
              <w:pStyle w:val="TableParagraph"/>
              <w:spacing w:before="40" w:line="237" w:lineRule="auto"/>
              <w:ind w:left="68" w:hanging="1"/>
              <w:rPr>
                <w:sz w:val="19"/>
              </w:rPr>
            </w:pPr>
            <w:r>
              <w:rPr>
                <w:sz w:val="19"/>
              </w:rPr>
              <w:t>Grilla accidentes (SUSPENDIDA)</w:t>
            </w:r>
          </w:p>
        </w:tc>
      </w:tr>
    </w:tbl>
    <w:p w14:paraId="4CBD6BC1" w14:textId="77777777" w:rsidR="00A40E01" w:rsidRDefault="00A40E01" w:rsidP="00A40E01">
      <w:pPr>
        <w:widowControl w:val="0"/>
        <w:tabs>
          <w:tab w:val="left" w:pos="0"/>
        </w:tabs>
        <w:autoSpaceDE w:val="0"/>
        <w:autoSpaceDN w:val="0"/>
        <w:adjustRightInd w:val="0"/>
        <w:spacing w:before="5" w:after="0" w:line="240" w:lineRule="auto"/>
        <w:ind w:right="-1"/>
        <w:rPr>
          <w:rFonts w:ascii="Times New Roman" w:hAnsi="Times New Roman" w:cs="Times New Roman"/>
          <w:kern w:val="1"/>
          <w:sz w:val="9"/>
          <w:szCs w:val="9"/>
          <w:lang w:val="es-ES"/>
        </w:rPr>
      </w:pPr>
    </w:p>
    <w:p w14:paraId="19DB9692" w14:textId="77777777" w:rsidR="00A40E01" w:rsidRDefault="00A40E01" w:rsidP="00A40E01">
      <w:pPr>
        <w:widowControl w:val="0"/>
        <w:tabs>
          <w:tab w:val="left" w:pos="0"/>
        </w:tabs>
        <w:autoSpaceDE w:val="0"/>
        <w:autoSpaceDN w:val="0"/>
        <w:adjustRightInd w:val="0"/>
        <w:spacing w:before="101" w:after="0" w:line="237" w:lineRule="auto"/>
        <w:ind w:right="-1"/>
        <w:jc w:val="both"/>
        <w:rPr>
          <w:rFonts w:ascii="Times New Roman" w:hAnsi="Times New Roman" w:cs="Times New Roman"/>
          <w:kern w:val="1"/>
          <w:sz w:val="19"/>
          <w:szCs w:val="19"/>
          <w:lang w:val="es-ES"/>
        </w:rPr>
      </w:pPr>
    </w:p>
    <w:p w14:paraId="182C0F25"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9"/>
          <w:szCs w:val="19"/>
          <w:lang w:val="es-ES"/>
        </w:rPr>
      </w:pPr>
    </w:p>
    <w:p w14:paraId="6D4DC971" w14:textId="77777777" w:rsidR="00A40E01" w:rsidRDefault="00A40E01" w:rsidP="00A40E01">
      <w:pPr>
        <w:widowControl w:val="0"/>
        <w:tabs>
          <w:tab w:val="left" w:pos="0"/>
        </w:tabs>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Causas de los accidentes de trabajo (se incluyen sólo los detallados como accidentes en el ejercicio del trabajo).</w:t>
      </w:r>
    </w:p>
    <w:p w14:paraId="5C35ED6F" w14:textId="77777777" w:rsidR="00A40E01" w:rsidRDefault="00A40E01" w:rsidP="00A40E01">
      <w:pPr>
        <w:widowControl w:val="0"/>
        <w:tabs>
          <w:tab w:val="left" w:pos="0"/>
        </w:tabs>
        <w:autoSpaceDE w:val="0"/>
        <w:autoSpaceDN w:val="0"/>
        <w:adjustRightInd w:val="0"/>
        <w:spacing w:before="6" w:after="0" w:line="240" w:lineRule="auto"/>
        <w:ind w:right="-1"/>
        <w:rPr>
          <w:rFonts w:ascii="Times New Roman" w:hAnsi="Times New Roman" w:cs="Times New Roman"/>
          <w:kern w:val="1"/>
          <w:sz w:val="19"/>
          <w:szCs w:val="19"/>
          <w:lang w:val="es-ES"/>
        </w:rPr>
      </w:pPr>
    </w:p>
    <w:tbl>
      <w:tblPr>
        <w:tblStyle w:val="TableNormal"/>
        <w:tblW w:w="0" w:type="auto"/>
        <w:tblInd w:w="1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683"/>
        <w:gridCol w:w="933"/>
        <w:gridCol w:w="1458"/>
        <w:gridCol w:w="1248"/>
      </w:tblGrid>
      <w:tr w:rsidR="00D6363D" w14:paraId="2470198F" w14:textId="77777777" w:rsidTr="00D6363D">
        <w:trPr>
          <w:trHeight w:val="321"/>
        </w:trPr>
        <w:tc>
          <w:tcPr>
            <w:tcW w:w="5683" w:type="dxa"/>
            <w:tcBorders>
              <w:left w:val="single" w:sz="12" w:space="0" w:color="000000"/>
              <w:right w:val="single" w:sz="12" w:space="0" w:color="000000"/>
            </w:tcBorders>
            <w:shd w:val="clear" w:color="auto" w:fill="C0C0C0"/>
          </w:tcPr>
          <w:p w14:paraId="28789192" w14:textId="77777777" w:rsidR="00D6363D" w:rsidRDefault="00D6363D" w:rsidP="00D6363D">
            <w:pPr>
              <w:pStyle w:val="TableParagraph"/>
              <w:spacing w:before="45"/>
              <w:ind w:left="70"/>
              <w:rPr>
                <w:sz w:val="19"/>
              </w:rPr>
            </w:pPr>
            <w:r>
              <w:rPr>
                <w:sz w:val="19"/>
              </w:rPr>
              <w:t>Tipo de accidentes de trabajos</w:t>
            </w:r>
          </w:p>
        </w:tc>
        <w:tc>
          <w:tcPr>
            <w:tcW w:w="933" w:type="dxa"/>
            <w:tcBorders>
              <w:left w:val="single" w:sz="12" w:space="0" w:color="000000"/>
              <w:right w:val="single" w:sz="12" w:space="0" w:color="000000"/>
            </w:tcBorders>
            <w:shd w:val="clear" w:color="auto" w:fill="C0C0C0"/>
          </w:tcPr>
          <w:p w14:paraId="3475616F" w14:textId="77777777" w:rsidR="00D6363D" w:rsidRDefault="00D6363D" w:rsidP="00D6363D">
            <w:pPr>
              <w:pStyle w:val="TableParagraph"/>
              <w:spacing w:before="45"/>
              <w:ind w:left="69"/>
              <w:rPr>
                <w:sz w:val="19"/>
              </w:rPr>
            </w:pPr>
            <w:r>
              <w:rPr>
                <w:sz w:val="19"/>
              </w:rPr>
              <w:t>HOMBRES</w:t>
            </w:r>
          </w:p>
        </w:tc>
        <w:tc>
          <w:tcPr>
            <w:tcW w:w="1458" w:type="dxa"/>
            <w:tcBorders>
              <w:left w:val="single" w:sz="12" w:space="0" w:color="000000"/>
              <w:right w:val="single" w:sz="12" w:space="0" w:color="000000"/>
            </w:tcBorders>
            <w:shd w:val="clear" w:color="auto" w:fill="C0C0C0"/>
          </w:tcPr>
          <w:p w14:paraId="1627BF89" w14:textId="77777777" w:rsidR="00D6363D" w:rsidRDefault="00D6363D" w:rsidP="00D6363D">
            <w:pPr>
              <w:pStyle w:val="TableParagraph"/>
              <w:spacing w:before="45"/>
              <w:ind w:left="68"/>
              <w:rPr>
                <w:sz w:val="19"/>
              </w:rPr>
            </w:pPr>
            <w:r>
              <w:rPr>
                <w:sz w:val="19"/>
              </w:rPr>
              <w:t>MUJERES</w:t>
            </w:r>
          </w:p>
        </w:tc>
        <w:tc>
          <w:tcPr>
            <w:tcW w:w="1248" w:type="dxa"/>
            <w:tcBorders>
              <w:left w:val="single" w:sz="12" w:space="0" w:color="000000"/>
              <w:right w:val="single" w:sz="12" w:space="0" w:color="000000"/>
            </w:tcBorders>
            <w:shd w:val="clear" w:color="auto" w:fill="C0C0C0"/>
          </w:tcPr>
          <w:p w14:paraId="0DEBA6F1" w14:textId="77777777" w:rsidR="00D6363D" w:rsidRDefault="00D6363D" w:rsidP="00D6363D">
            <w:pPr>
              <w:pStyle w:val="TableParagraph"/>
              <w:spacing w:before="45"/>
              <w:ind w:left="68"/>
              <w:rPr>
                <w:sz w:val="19"/>
              </w:rPr>
            </w:pPr>
            <w:r>
              <w:rPr>
                <w:sz w:val="19"/>
              </w:rPr>
              <w:t>Totales</w:t>
            </w:r>
          </w:p>
        </w:tc>
      </w:tr>
      <w:tr w:rsidR="00D6363D" w14:paraId="288ABE51" w14:textId="77777777" w:rsidTr="00D6363D">
        <w:trPr>
          <w:trHeight w:val="315"/>
        </w:trPr>
        <w:tc>
          <w:tcPr>
            <w:tcW w:w="5683" w:type="dxa"/>
            <w:tcBorders>
              <w:left w:val="single" w:sz="12" w:space="0" w:color="000000"/>
              <w:bottom w:val="double" w:sz="2" w:space="0" w:color="000000"/>
              <w:right w:val="single" w:sz="12" w:space="0" w:color="000000"/>
            </w:tcBorders>
          </w:tcPr>
          <w:p w14:paraId="7B914AA7" w14:textId="77777777" w:rsidR="00D6363D" w:rsidRDefault="00D6363D" w:rsidP="00D6363D">
            <w:pPr>
              <w:pStyle w:val="TableParagraph"/>
              <w:spacing w:before="38"/>
              <w:ind w:left="70"/>
              <w:rPr>
                <w:sz w:val="19"/>
              </w:rPr>
            </w:pPr>
            <w:r>
              <w:rPr>
                <w:sz w:val="19"/>
              </w:rPr>
              <w:t>Relativos a equipos de trabajo e instalaciones</w:t>
            </w:r>
          </w:p>
        </w:tc>
        <w:tc>
          <w:tcPr>
            <w:tcW w:w="933" w:type="dxa"/>
            <w:tcBorders>
              <w:left w:val="single" w:sz="12" w:space="0" w:color="000000"/>
              <w:bottom w:val="double" w:sz="2" w:space="0" w:color="000000"/>
              <w:right w:val="single" w:sz="12" w:space="0" w:color="000000"/>
            </w:tcBorders>
          </w:tcPr>
          <w:p w14:paraId="0FE9E25B" w14:textId="77777777" w:rsidR="00D6363D" w:rsidRDefault="00D6363D" w:rsidP="00D6363D">
            <w:pPr>
              <w:pStyle w:val="TableParagraph"/>
              <w:rPr>
                <w:rFonts w:ascii="Times New Roman"/>
                <w:sz w:val="18"/>
              </w:rPr>
            </w:pPr>
          </w:p>
        </w:tc>
        <w:tc>
          <w:tcPr>
            <w:tcW w:w="1458" w:type="dxa"/>
            <w:tcBorders>
              <w:left w:val="single" w:sz="12" w:space="0" w:color="000000"/>
              <w:bottom w:val="double" w:sz="2" w:space="0" w:color="000000"/>
              <w:right w:val="single" w:sz="12" w:space="0" w:color="000000"/>
            </w:tcBorders>
          </w:tcPr>
          <w:p w14:paraId="1A9D6FF0" w14:textId="77777777" w:rsidR="00D6363D" w:rsidRDefault="00D6363D" w:rsidP="00D6363D">
            <w:pPr>
              <w:pStyle w:val="TableParagraph"/>
              <w:rPr>
                <w:rFonts w:ascii="Times New Roman"/>
                <w:sz w:val="18"/>
              </w:rPr>
            </w:pPr>
          </w:p>
        </w:tc>
        <w:tc>
          <w:tcPr>
            <w:tcW w:w="1248" w:type="dxa"/>
            <w:tcBorders>
              <w:left w:val="single" w:sz="12" w:space="0" w:color="000000"/>
              <w:bottom w:val="double" w:sz="2" w:space="0" w:color="000000"/>
              <w:right w:val="single" w:sz="12" w:space="0" w:color="000000"/>
            </w:tcBorders>
          </w:tcPr>
          <w:p w14:paraId="24DC0A7A" w14:textId="77777777" w:rsidR="00D6363D" w:rsidRDefault="00D6363D" w:rsidP="00D6363D">
            <w:pPr>
              <w:pStyle w:val="TableParagraph"/>
              <w:rPr>
                <w:rFonts w:ascii="Times New Roman"/>
                <w:sz w:val="18"/>
              </w:rPr>
            </w:pPr>
          </w:p>
        </w:tc>
      </w:tr>
      <w:tr w:rsidR="00D6363D" w14:paraId="69DDB226" w14:textId="77777777" w:rsidTr="00D6363D">
        <w:trPr>
          <w:trHeight w:val="314"/>
        </w:trPr>
        <w:tc>
          <w:tcPr>
            <w:tcW w:w="5683" w:type="dxa"/>
            <w:tcBorders>
              <w:top w:val="double" w:sz="2" w:space="0" w:color="000000"/>
              <w:left w:val="single" w:sz="12" w:space="0" w:color="000000"/>
              <w:bottom w:val="double" w:sz="2" w:space="0" w:color="000000"/>
              <w:right w:val="single" w:sz="12" w:space="0" w:color="000000"/>
            </w:tcBorders>
          </w:tcPr>
          <w:p w14:paraId="6DB3F4A7" w14:textId="77777777" w:rsidR="00D6363D" w:rsidRDefault="00D6363D" w:rsidP="00D6363D">
            <w:pPr>
              <w:pStyle w:val="TableParagraph"/>
              <w:spacing w:before="38"/>
              <w:ind w:left="70"/>
              <w:rPr>
                <w:sz w:val="19"/>
              </w:rPr>
            </w:pPr>
            <w:r>
              <w:rPr>
                <w:sz w:val="19"/>
              </w:rPr>
              <w:t>Relativos a los materiales</w:t>
            </w:r>
          </w:p>
        </w:tc>
        <w:tc>
          <w:tcPr>
            <w:tcW w:w="933" w:type="dxa"/>
            <w:tcBorders>
              <w:top w:val="double" w:sz="2" w:space="0" w:color="000000"/>
              <w:left w:val="single" w:sz="12" w:space="0" w:color="000000"/>
              <w:bottom w:val="double" w:sz="2" w:space="0" w:color="000000"/>
              <w:right w:val="single" w:sz="12" w:space="0" w:color="000000"/>
            </w:tcBorders>
          </w:tcPr>
          <w:p w14:paraId="2BBD9298" w14:textId="77777777" w:rsidR="00D6363D" w:rsidRDefault="00D6363D" w:rsidP="00D6363D">
            <w:pPr>
              <w:pStyle w:val="TableParagraph"/>
              <w:rPr>
                <w:rFonts w:ascii="Times New Roman"/>
                <w:sz w:val="18"/>
              </w:rPr>
            </w:pPr>
          </w:p>
        </w:tc>
        <w:tc>
          <w:tcPr>
            <w:tcW w:w="1458" w:type="dxa"/>
            <w:tcBorders>
              <w:top w:val="double" w:sz="2" w:space="0" w:color="000000"/>
              <w:left w:val="single" w:sz="12" w:space="0" w:color="000000"/>
              <w:bottom w:val="double" w:sz="2" w:space="0" w:color="000000"/>
              <w:right w:val="single" w:sz="12" w:space="0" w:color="000000"/>
            </w:tcBorders>
          </w:tcPr>
          <w:p w14:paraId="22ADA8AA" w14:textId="77777777" w:rsidR="00D6363D" w:rsidRDefault="00D6363D" w:rsidP="00D6363D">
            <w:pPr>
              <w:pStyle w:val="TableParagraph"/>
              <w:rPr>
                <w:rFonts w:ascii="Times New Roman"/>
                <w:sz w:val="18"/>
              </w:rPr>
            </w:pPr>
          </w:p>
        </w:tc>
        <w:tc>
          <w:tcPr>
            <w:tcW w:w="1248" w:type="dxa"/>
            <w:tcBorders>
              <w:top w:val="double" w:sz="2" w:space="0" w:color="000000"/>
              <w:left w:val="single" w:sz="12" w:space="0" w:color="000000"/>
              <w:bottom w:val="double" w:sz="2" w:space="0" w:color="000000"/>
              <w:right w:val="single" w:sz="12" w:space="0" w:color="000000"/>
            </w:tcBorders>
          </w:tcPr>
          <w:p w14:paraId="7B2C3442" w14:textId="77777777" w:rsidR="00D6363D" w:rsidRDefault="00D6363D" w:rsidP="00D6363D">
            <w:pPr>
              <w:pStyle w:val="TableParagraph"/>
              <w:rPr>
                <w:rFonts w:ascii="Times New Roman"/>
                <w:sz w:val="18"/>
              </w:rPr>
            </w:pPr>
          </w:p>
        </w:tc>
      </w:tr>
      <w:tr w:rsidR="00D6363D" w14:paraId="5D24109D" w14:textId="77777777" w:rsidTr="00D6363D">
        <w:trPr>
          <w:trHeight w:val="315"/>
        </w:trPr>
        <w:tc>
          <w:tcPr>
            <w:tcW w:w="5683" w:type="dxa"/>
            <w:tcBorders>
              <w:top w:val="double" w:sz="2" w:space="0" w:color="000000"/>
              <w:left w:val="single" w:sz="12" w:space="0" w:color="000000"/>
              <w:bottom w:val="double" w:sz="2" w:space="0" w:color="000000"/>
              <w:right w:val="single" w:sz="12" w:space="0" w:color="000000"/>
            </w:tcBorders>
          </w:tcPr>
          <w:p w14:paraId="7908447A" w14:textId="77777777" w:rsidR="00D6363D" w:rsidRDefault="00D6363D" w:rsidP="00D6363D">
            <w:pPr>
              <w:pStyle w:val="TableParagraph"/>
              <w:spacing w:before="38"/>
              <w:ind w:left="70"/>
              <w:rPr>
                <w:sz w:val="19"/>
              </w:rPr>
            </w:pPr>
            <w:r>
              <w:rPr>
                <w:sz w:val="19"/>
              </w:rPr>
              <w:t>Relativos al ambiente y al espacio de trabajo</w:t>
            </w:r>
          </w:p>
        </w:tc>
        <w:tc>
          <w:tcPr>
            <w:tcW w:w="933" w:type="dxa"/>
            <w:tcBorders>
              <w:top w:val="double" w:sz="2" w:space="0" w:color="000000"/>
              <w:left w:val="single" w:sz="12" w:space="0" w:color="000000"/>
              <w:bottom w:val="double" w:sz="2" w:space="0" w:color="000000"/>
              <w:right w:val="single" w:sz="12" w:space="0" w:color="000000"/>
            </w:tcBorders>
          </w:tcPr>
          <w:p w14:paraId="4D37F302" w14:textId="77777777" w:rsidR="00D6363D" w:rsidRDefault="00D6363D" w:rsidP="00D6363D">
            <w:pPr>
              <w:pStyle w:val="TableParagraph"/>
              <w:rPr>
                <w:rFonts w:ascii="Times New Roman"/>
                <w:sz w:val="18"/>
              </w:rPr>
            </w:pPr>
          </w:p>
        </w:tc>
        <w:tc>
          <w:tcPr>
            <w:tcW w:w="1458" w:type="dxa"/>
            <w:tcBorders>
              <w:top w:val="double" w:sz="2" w:space="0" w:color="000000"/>
              <w:left w:val="single" w:sz="12" w:space="0" w:color="000000"/>
              <w:bottom w:val="double" w:sz="2" w:space="0" w:color="000000"/>
              <w:right w:val="single" w:sz="12" w:space="0" w:color="000000"/>
            </w:tcBorders>
          </w:tcPr>
          <w:p w14:paraId="767262C6" w14:textId="77777777" w:rsidR="00D6363D" w:rsidRDefault="00D6363D" w:rsidP="00D6363D">
            <w:pPr>
              <w:pStyle w:val="TableParagraph"/>
              <w:rPr>
                <w:rFonts w:ascii="Times New Roman"/>
                <w:sz w:val="18"/>
              </w:rPr>
            </w:pPr>
          </w:p>
        </w:tc>
        <w:tc>
          <w:tcPr>
            <w:tcW w:w="1248" w:type="dxa"/>
            <w:tcBorders>
              <w:top w:val="double" w:sz="2" w:space="0" w:color="000000"/>
              <w:left w:val="single" w:sz="12" w:space="0" w:color="000000"/>
              <w:bottom w:val="double" w:sz="2" w:space="0" w:color="000000"/>
              <w:right w:val="single" w:sz="12" w:space="0" w:color="000000"/>
            </w:tcBorders>
          </w:tcPr>
          <w:p w14:paraId="1D4437F9" w14:textId="77777777" w:rsidR="00D6363D" w:rsidRDefault="00D6363D" w:rsidP="00D6363D">
            <w:pPr>
              <w:pStyle w:val="TableParagraph"/>
              <w:rPr>
                <w:rFonts w:ascii="Times New Roman"/>
                <w:sz w:val="18"/>
              </w:rPr>
            </w:pPr>
          </w:p>
        </w:tc>
      </w:tr>
      <w:tr w:rsidR="00D6363D" w14:paraId="3A9E2A30" w14:textId="77777777" w:rsidTr="00D6363D">
        <w:trPr>
          <w:trHeight w:val="532"/>
        </w:trPr>
        <w:tc>
          <w:tcPr>
            <w:tcW w:w="5683" w:type="dxa"/>
            <w:tcBorders>
              <w:top w:val="double" w:sz="2" w:space="0" w:color="000000"/>
              <w:left w:val="single" w:sz="12" w:space="0" w:color="000000"/>
              <w:bottom w:val="double" w:sz="2" w:space="0" w:color="000000"/>
              <w:right w:val="single" w:sz="12" w:space="0" w:color="000000"/>
            </w:tcBorders>
          </w:tcPr>
          <w:p w14:paraId="4B9E49FA" w14:textId="77777777" w:rsidR="00D6363D" w:rsidRDefault="00D6363D" w:rsidP="00D6363D">
            <w:pPr>
              <w:pStyle w:val="TableParagraph"/>
              <w:spacing w:before="39" w:line="237" w:lineRule="auto"/>
              <w:ind w:left="70" w:right="872"/>
              <w:rPr>
                <w:sz w:val="19"/>
              </w:rPr>
            </w:pPr>
            <w:r>
              <w:rPr>
                <w:sz w:val="19"/>
              </w:rPr>
              <w:lastRenderedPageBreak/>
              <w:t>Relativos a la organización del trabajo y prevención de accidentes</w:t>
            </w:r>
          </w:p>
        </w:tc>
        <w:tc>
          <w:tcPr>
            <w:tcW w:w="933" w:type="dxa"/>
            <w:tcBorders>
              <w:top w:val="double" w:sz="2" w:space="0" w:color="000000"/>
              <w:left w:val="single" w:sz="12" w:space="0" w:color="000000"/>
              <w:bottom w:val="double" w:sz="2" w:space="0" w:color="000000"/>
              <w:right w:val="single" w:sz="12" w:space="0" w:color="000000"/>
            </w:tcBorders>
          </w:tcPr>
          <w:p w14:paraId="1288C7BA" w14:textId="77777777" w:rsidR="00D6363D" w:rsidRDefault="00D6363D" w:rsidP="00D6363D">
            <w:pPr>
              <w:pStyle w:val="TableParagraph"/>
              <w:rPr>
                <w:rFonts w:ascii="Times New Roman"/>
                <w:sz w:val="18"/>
              </w:rPr>
            </w:pPr>
          </w:p>
        </w:tc>
        <w:tc>
          <w:tcPr>
            <w:tcW w:w="1458" w:type="dxa"/>
            <w:tcBorders>
              <w:top w:val="double" w:sz="2" w:space="0" w:color="000000"/>
              <w:left w:val="single" w:sz="12" w:space="0" w:color="000000"/>
              <w:bottom w:val="double" w:sz="2" w:space="0" w:color="000000"/>
              <w:right w:val="single" w:sz="12" w:space="0" w:color="000000"/>
            </w:tcBorders>
          </w:tcPr>
          <w:p w14:paraId="2462DE1F" w14:textId="77777777" w:rsidR="00D6363D" w:rsidRDefault="00D6363D" w:rsidP="00D6363D">
            <w:pPr>
              <w:pStyle w:val="TableParagraph"/>
              <w:rPr>
                <w:rFonts w:ascii="Times New Roman"/>
                <w:sz w:val="18"/>
              </w:rPr>
            </w:pPr>
          </w:p>
        </w:tc>
        <w:tc>
          <w:tcPr>
            <w:tcW w:w="1248" w:type="dxa"/>
            <w:tcBorders>
              <w:top w:val="double" w:sz="2" w:space="0" w:color="000000"/>
              <w:left w:val="single" w:sz="12" w:space="0" w:color="000000"/>
              <w:bottom w:val="double" w:sz="2" w:space="0" w:color="000000"/>
              <w:right w:val="single" w:sz="12" w:space="0" w:color="000000"/>
            </w:tcBorders>
          </w:tcPr>
          <w:p w14:paraId="7FF023E6" w14:textId="77777777" w:rsidR="00D6363D" w:rsidRDefault="00D6363D" w:rsidP="00D6363D">
            <w:pPr>
              <w:pStyle w:val="TableParagraph"/>
              <w:rPr>
                <w:rFonts w:ascii="Times New Roman"/>
                <w:sz w:val="18"/>
              </w:rPr>
            </w:pPr>
          </w:p>
        </w:tc>
      </w:tr>
      <w:tr w:rsidR="00D6363D" w14:paraId="22E3740E" w14:textId="77777777" w:rsidTr="00D6363D">
        <w:trPr>
          <w:trHeight w:val="314"/>
        </w:trPr>
        <w:tc>
          <w:tcPr>
            <w:tcW w:w="5683" w:type="dxa"/>
            <w:tcBorders>
              <w:top w:val="double" w:sz="2" w:space="0" w:color="000000"/>
              <w:left w:val="single" w:sz="12" w:space="0" w:color="000000"/>
              <w:bottom w:val="double" w:sz="2" w:space="0" w:color="000000"/>
              <w:right w:val="single" w:sz="12" w:space="0" w:color="000000"/>
            </w:tcBorders>
          </w:tcPr>
          <w:p w14:paraId="60C5422F" w14:textId="77777777" w:rsidR="00D6363D" w:rsidRDefault="00D6363D" w:rsidP="00D6363D">
            <w:pPr>
              <w:pStyle w:val="TableParagraph"/>
              <w:spacing w:before="38"/>
              <w:ind w:left="70"/>
              <w:rPr>
                <w:sz w:val="19"/>
              </w:rPr>
            </w:pPr>
            <w:r>
              <w:rPr>
                <w:sz w:val="19"/>
              </w:rPr>
              <w:t>Relativos a equipos de trabajo e instalaciones</w:t>
            </w:r>
          </w:p>
        </w:tc>
        <w:tc>
          <w:tcPr>
            <w:tcW w:w="933" w:type="dxa"/>
            <w:tcBorders>
              <w:top w:val="double" w:sz="2" w:space="0" w:color="000000"/>
              <w:left w:val="single" w:sz="12" w:space="0" w:color="000000"/>
              <w:bottom w:val="double" w:sz="2" w:space="0" w:color="000000"/>
              <w:right w:val="single" w:sz="12" w:space="0" w:color="000000"/>
            </w:tcBorders>
          </w:tcPr>
          <w:p w14:paraId="0A89019C" w14:textId="77777777" w:rsidR="00D6363D" w:rsidRDefault="00D6363D" w:rsidP="00D6363D">
            <w:pPr>
              <w:pStyle w:val="TableParagraph"/>
              <w:rPr>
                <w:rFonts w:ascii="Times New Roman"/>
                <w:sz w:val="18"/>
              </w:rPr>
            </w:pPr>
          </w:p>
        </w:tc>
        <w:tc>
          <w:tcPr>
            <w:tcW w:w="1458" w:type="dxa"/>
            <w:tcBorders>
              <w:top w:val="double" w:sz="2" w:space="0" w:color="000000"/>
              <w:left w:val="single" w:sz="12" w:space="0" w:color="000000"/>
              <w:bottom w:val="double" w:sz="2" w:space="0" w:color="000000"/>
              <w:right w:val="single" w:sz="12" w:space="0" w:color="000000"/>
            </w:tcBorders>
          </w:tcPr>
          <w:p w14:paraId="450F6CCD" w14:textId="77777777" w:rsidR="00D6363D" w:rsidRDefault="00D6363D" w:rsidP="00D6363D">
            <w:pPr>
              <w:pStyle w:val="TableParagraph"/>
              <w:rPr>
                <w:rFonts w:ascii="Times New Roman"/>
                <w:sz w:val="18"/>
              </w:rPr>
            </w:pPr>
          </w:p>
        </w:tc>
        <w:tc>
          <w:tcPr>
            <w:tcW w:w="1248" w:type="dxa"/>
            <w:tcBorders>
              <w:top w:val="double" w:sz="2" w:space="0" w:color="000000"/>
              <w:left w:val="single" w:sz="12" w:space="0" w:color="000000"/>
              <w:bottom w:val="double" w:sz="2" w:space="0" w:color="000000"/>
              <w:right w:val="single" w:sz="12" w:space="0" w:color="000000"/>
            </w:tcBorders>
          </w:tcPr>
          <w:p w14:paraId="7BCDD7F9" w14:textId="77777777" w:rsidR="00D6363D" w:rsidRDefault="00D6363D" w:rsidP="00D6363D">
            <w:pPr>
              <w:pStyle w:val="TableParagraph"/>
              <w:rPr>
                <w:rFonts w:ascii="Times New Roman"/>
                <w:sz w:val="18"/>
              </w:rPr>
            </w:pPr>
          </w:p>
        </w:tc>
      </w:tr>
      <w:tr w:rsidR="00D6363D" w14:paraId="7635B938" w14:textId="77777777" w:rsidTr="00D6363D">
        <w:trPr>
          <w:trHeight w:val="315"/>
        </w:trPr>
        <w:tc>
          <w:tcPr>
            <w:tcW w:w="5683" w:type="dxa"/>
            <w:tcBorders>
              <w:top w:val="double" w:sz="2" w:space="0" w:color="000000"/>
              <w:left w:val="single" w:sz="12" w:space="0" w:color="000000"/>
              <w:bottom w:val="double" w:sz="2" w:space="0" w:color="000000"/>
              <w:right w:val="single" w:sz="12" w:space="0" w:color="000000"/>
            </w:tcBorders>
          </w:tcPr>
          <w:p w14:paraId="0AE7F5A9" w14:textId="77777777" w:rsidR="00D6363D" w:rsidRDefault="00D6363D" w:rsidP="00D6363D">
            <w:pPr>
              <w:pStyle w:val="TableParagraph"/>
              <w:spacing w:before="38"/>
              <w:ind w:left="70"/>
              <w:rPr>
                <w:sz w:val="19"/>
              </w:rPr>
            </w:pPr>
            <w:r>
              <w:rPr>
                <w:sz w:val="19"/>
              </w:rPr>
              <w:t>Por factores individuales</w:t>
            </w:r>
          </w:p>
        </w:tc>
        <w:tc>
          <w:tcPr>
            <w:tcW w:w="933" w:type="dxa"/>
            <w:tcBorders>
              <w:top w:val="double" w:sz="2" w:space="0" w:color="000000"/>
              <w:left w:val="single" w:sz="12" w:space="0" w:color="000000"/>
              <w:bottom w:val="double" w:sz="2" w:space="0" w:color="000000"/>
              <w:right w:val="single" w:sz="12" w:space="0" w:color="000000"/>
            </w:tcBorders>
          </w:tcPr>
          <w:p w14:paraId="7FC80D30" w14:textId="77777777" w:rsidR="00D6363D" w:rsidRDefault="00D6363D" w:rsidP="00D6363D">
            <w:pPr>
              <w:pStyle w:val="TableParagraph"/>
              <w:rPr>
                <w:rFonts w:ascii="Times New Roman"/>
                <w:sz w:val="18"/>
              </w:rPr>
            </w:pPr>
          </w:p>
        </w:tc>
        <w:tc>
          <w:tcPr>
            <w:tcW w:w="1458" w:type="dxa"/>
            <w:tcBorders>
              <w:top w:val="double" w:sz="2" w:space="0" w:color="000000"/>
              <w:left w:val="single" w:sz="12" w:space="0" w:color="000000"/>
              <w:bottom w:val="double" w:sz="2" w:space="0" w:color="000000"/>
              <w:right w:val="single" w:sz="12" w:space="0" w:color="000000"/>
            </w:tcBorders>
          </w:tcPr>
          <w:p w14:paraId="38AEDE81" w14:textId="77777777" w:rsidR="00D6363D" w:rsidRDefault="00D6363D" w:rsidP="00D6363D">
            <w:pPr>
              <w:pStyle w:val="TableParagraph"/>
              <w:rPr>
                <w:rFonts w:ascii="Times New Roman"/>
                <w:sz w:val="18"/>
              </w:rPr>
            </w:pPr>
          </w:p>
        </w:tc>
        <w:tc>
          <w:tcPr>
            <w:tcW w:w="1248" w:type="dxa"/>
            <w:tcBorders>
              <w:top w:val="double" w:sz="2" w:space="0" w:color="000000"/>
              <w:left w:val="single" w:sz="12" w:space="0" w:color="000000"/>
              <w:bottom w:val="double" w:sz="2" w:space="0" w:color="000000"/>
              <w:right w:val="single" w:sz="12" w:space="0" w:color="000000"/>
            </w:tcBorders>
          </w:tcPr>
          <w:p w14:paraId="279ABC47" w14:textId="77777777" w:rsidR="00D6363D" w:rsidRDefault="00D6363D" w:rsidP="00D6363D">
            <w:pPr>
              <w:pStyle w:val="TableParagraph"/>
              <w:rPr>
                <w:rFonts w:ascii="Times New Roman"/>
                <w:sz w:val="18"/>
              </w:rPr>
            </w:pPr>
          </w:p>
        </w:tc>
      </w:tr>
      <w:tr w:rsidR="00D6363D" w14:paraId="0F27ABAD" w14:textId="77777777" w:rsidTr="00D6363D">
        <w:trPr>
          <w:trHeight w:val="313"/>
        </w:trPr>
        <w:tc>
          <w:tcPr>
            <w:tcW w:w="5683" w:type="dxa"/>
            <w:tcBorders>
              <w:top w:val="double" w:sz="2" w:space="0" w:color="000000"/>
              <w:left w:val="single" w:sz="12" w:space="0" w:color="000000"/>
              <w:bottom w:val="double" w:sz="2" w:space="0" w:color="000000"/>
              <w:right w:val="single" w:sz="12" w:space="0" w:color="000000"/>
            </w:tcBorders>
          </w:tcPr>
          <w:p w14:paraId="060F99DA" w14:textId="77777777" w:rsidR="00D6363D" w:rsidRDefault="00D6363D" w:rsidP="00D6363D">
            <w:pPr>
              <w:pStyle w:val="TableParagraph"/>
              <w:spacing w:before="38"/>
              <w:ind w:left="70"/>
              <w:rPr>
                <w:sz w:val="19"/>
              </w:rPr>
            </w:pPr>
            <w:r>
              <w:rPr>
                <w:sz w:val="19"/>
              </w:rPr>
              <w:t>Por traslados</w:t>
            </w:r>
          </w:p>
        </w:tc>
        <w:tc>
          <w:tcPr>
            <w:tcW w:w="933" w:type="dxa"/>
            <w:tcBorders>
              <w:top w:val="double" w:sz="2" w:space="0" w:color="000000"/>
              <w:left w:val="single" w:sz="12" w:space="0" w:color="000000"/>
              <w:bottom w:val="double" w:sz="2" w:space="0" w:color="000000"/>
              <w:right w:val="single" w:sz="12" w:space="0" w:color="000000"/>
            </w:tcBorders>
          </w:tcPr>
          <w:p w14:paraId="1F8DE117" w14:textId="77777777" w:rsidR="00D6363D" w:rsidRDefault="00D6363D" w:rsidP="00D6363D">
            <w:pPr>
              <w:pStyle w:val="TableParagraph"/>
              <w:rPr>
                <w:rFonts w:ascii="Times New Roman"/>
                <w:sz w:val="18"/>
              </w:rPr>
            </w:pPr>
          </w:p>
        </w:tc>
        <w:tc>
          <w:tcPr>
            <w:tcW w:w="1458" w:type="dxa"/>
            <w:tcBorders>
              <w:top w:val="double" w:sz="2" w:space="0" w:color="000000"/>
              <w:left w:val="single" w:sz="12" w:space="0" w:color="000000"/>
              <w:bottom w:val="double" w:sz="2" w:space="0" w:color="000000"/>
              <w:right w:val="single" w:sz="12" w:space="0" w:color="000000"/>
            </w:tcBorders>
          </w:tcPr>
          <w:p w14:paraId="2100FF3B" w14:textId="77777777" w:rsidR="00D6363D" w:rsidRDefault="00D6363D" w:rsidP="00D6363D">
            <w:pPr>
              <w:pStyle w:val="TableParagraph"/>
              <w:rPr>
                <w:rFonts w:ascii="Times New Roman"/>
                <w:sz w:val="18"/>
              </w:rPr>
            </w:pPr>
          </w:p>
        </w:tc>
        <w:tc>
          <w:tcPr>
            <w:tcW w:w="1248" w:type="dxa"/>
            <w:tcBorders>
              <w:top w:val="double" w:sz="2" w:space="0" w:color="000000"/>
              <w:left w:val="single" w:sz="12" w:space="0" w:color="000000"/>
              <w:bottom w:val="double" w:sz="2" w:space="0" w:color="000000"/>
              <w:right w:val="single" w:sz="12" w:space="0" w:color="000000"/>
            </w:tcBorders>
          </w:tcPr>
          <w:p w14:paraId="3E4C4609" w14:textId="77777777" w:rsidR="00D6363D" w:rsidRDefault="00D6363D" w:rsidP="00D6363D">
            <w:pPr>
              <w:pStyle w:val="TableParagraph"/>
              <w:rPr>
                <w:rFonts w:ascii="Times New Roman"/>
                <w:sz w:val="18"/>
              </w:rPr>
            </w:pPr>
          </w:p>
        </w:tc>
      </w:tr>
      <w:tr w:rsidR="00D6363D" w14:paraId="59473963" w14:textId="77777777" w:rsidTr="00D6363D">
        <w:trPr>
          <w:trHeight w:val="315"/>
        </w:trPr>
        <w:tc>
          <w:tcPr>
            <w:tcW w:w="5683" w:type="dxa"/>
            <w:tcBorders>
              <w:top w:val="double" w:sz="2" w:space="0" w:color="000000"/>
              <w:left w:val="single" w:sz="12" w:space="0" w:color="000000"/>
              <w:bottom w:val="double" w:sz="2" w:space="0" w:color="000000"/>
              <w:right w:val="single" w:sz="12" w:space="0" w:color="000000"/>
            </w:tcBorders>
          </w:tcPr>
          <w:p w14:paraId="7FF1CE9B" w14:textId="77777777" w:rsidR="00D6363D" w:rsidRDefault="00D6363D" w:rsidP="00D6363D">
            <w:pPr>
              <w:pStyle w:val="TableParagraph"/>
              <w:spacing w:before="39"/>
              <w:ind w:left="70"/>
              <w:rPr>
                <w:sz w:val="19"/>
              </w:rPr>
            </w:pPr>
            <w:r>
              <w:rPr>
                <w:sz w:val="19"/>
              </w:rPr>
              <w:t>Otros factores</w:t>
            </w:r>
          </w:p>
        </w:tc>
        <w:tc>
          <w:tcPr>
            <w:tcW w:w="933" w:type="dxa"/>
            <w:tcBorders>
              <w:top w:val="double" w:sz="2" w:space="0" w:color="000000"/>
              <w:left w:val="single" w:sz="12" w:space="0" w:color="000000"/>
              <w:bottom w:val="double" w:sz="2" w:space="0" w:color="000000"/>
              <w:right w:val="single" w:sz="12" w:space="0" w:color="000000"/>
            </w:tcBorders>
          </w:tcPr>
          <w:p w14:paraId="7A900A70" w14:textId="77777777" w:rsidR="00D6363D" w:rsidRDefault="00D6363D" w:rsidP="00D6363D">
            <w:pPr>
              <w:pStyle w:val="TableParagraph"/>
              <w:rPr>
                <w:rFonts w:ascii="Times New Roman"/>
                <w:sz w:val="18"/>
              </w:rPr>
            </w:pPr>
          </w:p>
        </w:tc>
        <w:tc>
          <w:tcPr>
            <w:tcW w:w="1458" w:type="dxa"/>
            <w:tcBorders>
              <w:top w:val="double" w:sz="2" w:space="0" w:color="000000"/>
              <w:left w:val="single" w:sz="12" w:space="0" w:color="000000"/>
              <w:bottom w:val="double" w:sz="2" w:space="0" w:color="000000"/>
              <w:right w:val="single" w:sz="12" w:space="0" w:color="000000"/>
            </w:tcBorders>
          </w:tcPr>
          <w:p w14:paraId="02ED6DE4" w14:textId="77777777" w:rsidR="00D6363D" w:rsidRDefault="00D6363D" w:rsidP="00D6363D">
            <w:pPr>
              <w:pStyle w:val="TableParagraph"/>
              <w:rPr>
                <w:rFonts w:ascii="Times New Roman"/>
                <w:sz w:val="18"/>
              </w:rPr>
            </w:pPr>
          </w:p>
        </w:tc>
        <w:tc>
          <w:tcPr>
            <w:tcW w:w="1248" w:type="dxa"/>
            <w:tcBorders>
              <w:top w:val="double" w:sz="2" w:space="0" w:color="000000"/>
              <w:left w:val="single" w:sz="12" w:space="0" w:color="000000"/>
              <w:bottom w:val="double" w:sz="2" w:space="0" w:color="000000"/>
              <w:right w:val="single" w:sz="12" w:space="0" w:color="000000"/>
            </w:tcBorders>
          </w:tcPr>
          <w:p w14:paraId="699D7966" w14:textId="77777777" w:rsidR="00D6363D" w:rsidRDefault="00D6363D" w:rsidP="00D6363D">
            <w:pPr>
              <w:pStyle w:val="TableParagraph"/>
              <w:rPr>
                <w:rFonts w:ascii="Times New Roman"/>
                <w:sz w:val="18"/>
              </w:rPr>
            </w:pPr>
          </w:p>
        </w:tc>
      </w:tr>
      <w:tr w:rsidR="00D6363D" w14:paraId="79D05977" w14:textId="77777777" w:rsidTr="00D6363D">
        <w:trPr>
          <w:trHeight w:val="321"/>
        </w:trPr>
        <w:tc>
          <w:tcPr>
            <w:tcW w:w="5683" w:type="dxa"/>
            <w:tcBorders>
              <w:top w:val="double" w:sz="2" w:space="0" w:color="000000"/>
              <w:left w:val="single" w:sz="12" w:space="0" w:color="000000"/>
              <w:bottom w:val="single" w:sz="12" w:space="0" w:color="000000"/>
              <w:right w:val="single" w:sz="12" w:space="0" w:color="000000"/>
            </w:tcBorders>
            <w:shd w:val="clear" w:color="auto" w:fill="C0C0C0"/>
          </w:tcPr>
          <w:p w14:paraId="1C717B0F" w14:textId="77777777" w:rsidR="00D6363D" w:rsidRDefault="00D6363D" w:rsidP="00D6363D">
            <w:pPr>
              <w:pStyle w:val="TableParagraph"/>
              <w:spacing w:before="39"/>
              <w:ind w:left="70"/>
              <w:rPr>
                <w:sz w:val="19"/>
              </w:rPr>
            </w:pPr>
            <w:r>
              <w:rPr>
                <w:sz w:val="19"/>
              </w:rPr>
              <w:t>TOTALES</w:t>
            </w:r>
          </w:p>
        </w:tc>
        <w:tc>
          <w:tcPr>
            <w:tcW w:w="933" w:type="dxa"/>
            <w:tcBorders>
              <w:top w:val="double" w:sz="2" w:space="0" w:color="000000"/>
              <w:left w:val="single" w:sz="12" w:space="0" w:color="000000"/>
              <w:bottom w:val="single" w:sz="12" w:space="0" w:color="000000"/>
              <w:right w:val="single" w:sz="12" w:space="0" w:color="000000"/>
            </w:tcBorders>
            <w:shd w:val="clear" w:color="auto" w:fill="C0C0C0"/>
          </w:tcPr>
          <w:p w14:paraId="488ABE19" w14:textId="77777777" w:rsidR="00D6363D" w:rsidRDefault="00D6363D" w:rsidP="00D6363D">
            <w:pPr>
              <w:pStyle w:val="TableParagraph"/>
              <w:rPr>
                <w:rFonts w:ascii="Times New Roman"/>
                <w:sz w:val="18"/>
              </w:rPr>
            </w:pPr>
          </w:p>
        </w:tc>
        <w:tc>
          <w:tcPr>
            <w:tcW w:w="1458" w:type="dxa"/>
            <w:tcBorders>
              <w:top w:val="double" w:sz="2" w:space="0" w:color="000000"/>
              <w:left w:val="single" w:sz="12" w:space="0" w:color="000000"/>
              <w:bottom w:val="single" w:sz="12" w:space="0" w:color="000000"/>
              <w:right w:val="single" w:sz="12" w:space="0" w:color="000000"/>
            </w:tcBorders>
            <w:shd w:val="clear" w:color="auto" w:fill="C0C0C0"/>
          </w:tcPr>
          <w:p w14:paraId="0DABA225" w14:textId="77777777" w:rsidR="00D6363D" w:rsidRDefault="00D6363D" w:rsidP="00D6363D">
            <w:pPr>
              <w:pStyle w:val="TableParagraph"/>
              <w:rPr>
                <w:rFonts w:ascii="Times New Roman"/>
                <w:sz w:val="18"/>
              </w:rPr>
            </w:pPr>
          </w:p>
        </w:tc>
        <w:tc>
          <w:tcPr>
            <w:tcW w:w="1248" w:type="dxa"/>
            <w:tcBorders>
              <w:top w:val="double" w:sz="2" w:space="0" w:color="000000"/>
              <w:left w:val="single" w:sz="12" w:space="0" w:color="000000"/>
              <w:bottom w:val="single" w:sz="12" w:space="0" w:color="000000"/>
              <w:right w:val="single" w:sz="12" w:space="0" w:color="000000"/>
            </w:tcBorders>
            <w:shd w:val="clear" w:color="auto" w:fill="C0C0C0"/>
          </w:tcPr>
          <w:p w14:paraId="0C782FD9" w14:textId="77777777" w:rsidR="00D6363D" w:rsidRDefault="00D6363D" w:rsidP="00D6363D">
            <w:pPr>
              <w:pStyle w:val="TableParagraph"/>
              <w:rPr>
                <w:rFonts w:ascii="Times New Roman"/>
                <w:sz w:val="18"/>
              </w:rPr>
            </w:pPr>
          </w:p>
        </w:tc>
      </w:tr>
      <w:tr w:rsidR="00D6363D" w14:paraId="2E13FDD4" w14:textId="77777777" w:rsidTr="00D6363D">
        <w:trPr>
          <w:trHeight w:val="765"/>
        </w:trPr>
        <w:tc>
          <w:tcPr>
            <w:tcW w:w="5683" w:type="dxa"/>
            <w:tcBorders>
              <w:top w:val="single" w:sz="12" w:space="0" w:color="000000"/>
              <w:left w:val="single" w:sz="12" w:space="0" w:color="000000"/>
              <w:right w:val="single" w:sz="12" w:space="0" w:color="000000"/>
            </w:tcBorders>
          </w:tcPr>
          <w:p w14:paraId="49052EEE" w14:textId="77777777" w:rsidR="00D6363D" w:rsidRDefault="00D6363D" w:rsidP="00D6363D">
            <w:pPr>
              <w:pStyle w:val="TableParagraph"/>
              <w:rPr>
                <w:rFonts w:ascii="Times New Roman"/>
                <w:sz w:val="18"/>
              </w:rPr>
            </w:pPr>
          </w:p>
        </w:tc>
        <w:tc>
          <w:tcPr>
            <w:tcW w:w="933" w:type="dxa"/>
            <w:tcBorders>
              <w:top w:val="single" w:sz="12" w:space="0" w:color="000000"/>
              <w:left w:val="single" w:sz="12" w:space="0" w:color="000000"/>
              <w:right w:val="single" w:sz="12" w:space="0" w:color="000000"/>
            </w:tcBorders>
          </w:tcPr>
          <w:p w14:paraId="66E62E4F" w14:textId="77777777" w:rsidR="00D6363D" w:rsidRDefault="00D6363D" w:rsidP="00D6363D">
            <w:pPr>
              <w:pStyle w:val="TableParagraph"/>
              <w:rPr>
                <w:rFonts w:ascii="Times New Roman"/>
                <w:sz w:val="18"/>
              </w:rPr>
            </w:pPr>
          </w:p>
        </w:tc>
        <w:tc>
          <w:tcPr>
            <w:tcW w:w="2706" w:type="dxa"/>
            <w:gridSpan w:val="2"/>
            <w:tcBorders>
              <w:top w:val="single" w:sz="12" w:space="0" w:color="000000"/>
              <w:left w:val="single" w:sz="12" w:space="0" w:color="000000"/>
              <w:right w:val="single" w:sz="12" w:space="0" w:color="000000"/>
            </w:tcBorders>
          </w:tcPr>
          <w:p w14:paraId="278B8257" w14:textId="77777777" w:rsidR="00D6363D" w:rsidRDefault="00D6363D" w:rsidP="00D6363D">
            <w:pPr>
              <w:pStyle w:val="TableParagraph"/>
              <w:spacing w:before="47" w:line="237" w:lineRule="auto"/>
              <w:ind w:left="68" w:right="544" w:hanging="1"/>
              <w:rPr>
                <w:sz w:val="19"/>
              </w:rPr>
            </w:pPr>
            <w:r>
              <w:rPr>
                <w:sz w:val="19"/>
              </w:rPr>
              <w:t>Grilla causas de los accidentes (SUSPENDIDA)</w:t>
            </w:r>
          </w:p>
        </w:tc>
      </w:tr>
    </w:tbl>
    <w:p w14:paraId="1D252ADE" w14:textId="77777777" w:rsidR="00A40E01" w:rsidRDefault="00A40E01" w:rsidP="00A40E01">
      <w:pPr>
        <w:widowControl w:val="0"/>
        <w:tabs>
          <w:tab w:val="left" w:pos="0"/>
        </w:tabs>
        <w:autoSpaceDE w:val="0"/>
        <w:autoSpaceDN w:val="0"/>
        <w:adjustRightInd w:val="0"/>
        <w:spacing w:before="10" w:after="0" w:line="240" w:lineRule="auto"/>
        <w:ind w:right="-1"/>
        <w:rPr>
          <w:rFonts w:ascii="Times New Roman" w:hAnsi="Times New Roman" w:cs="Times New Roman"/>
          <w:kern w:val="1"/>
          <w:sz w:val="17"/>
          <w:szCs w:val="17"/>
          <w:lang w:val="es-ES"/>
        </w:rPr>
      </w:pPr>
    </w:p>
    <w:p w14:paraId="4FFD66A9" w14:textId="77777777" w:rsidR="00D6363D" w:rsidRDefault="00D6363D" w:rsidP="00A40E01">
      <w:pPr>
        <w:widowControl w:val="0"/>
        <w:tabs>
          <w:tab w:val="left" w:pos="0"/>
        </w:tabs>
        <w:autoSpaceDE w:val="0"/>
        <w:autoSpaceDN w:val="0"/>
        <w:adjustRightInd w:val="0"/>
        <w:spacing w:after="0" w:line="220" w:lineRule="exact"/>
        <w:ind w:right="-1"/>
        <w:jc w:val="both"/>
        <w:rPr>
          <w:rFonts w:ascii="Trebuchet MS" w:hAnsi="Trebuchet MS" w:cs="Trebuchet MS"/>
          <w:kern w:val="1"/>
          <w:sz w:val="19"/>
          <w:szCs w:val="19"/>
          <w:lang w:val="es-ES"/>
        </w:rPr>
      </w:pPr>
    </w:p>
    <w:p w14:paraId="35EA5519" w14:textId="77777777" w:rsidR="00A40E01" w:rsidRDefault="00A40E01" w:rsidP="00A40E01">
      <w:pPr>
        <w:widowControl w:val="0"/>
        <w:tabs>
          <w:tab w:val="left" w:pos="0"/>
        </w:tabs>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Días no trabajados por el personal</w:t>
      </w:r>
    </w:p>
    <w:p w14:paraId="79CF80BC" w14:textId="77777777" w:rsidR="00A40E01" w:rsidRDefault="00A40E01" w:rsidP="00A40E01">
      <w:pPr>
        <w:widowControl w:val="0"/>
        <w:tabs>
          <w:tab w:val="left" w:pos="0"/>
        </w:tabs>
        <w:autoSpaceDE w:val="0"/>
        <w:autoSpaceDN w:val="0"/>
        <w:adjustRightInd w:val="0"/>
        <w:spacing w:before="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incluirán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punto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trabajados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causas,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siempre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cuando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mismos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 correspondan a las licencias que incluye la ley 20744; estas causas pueden ser tanto por enfermedad, accidentes, fuerza mayor, suspensiones u</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otras.</w:t>
      </w:r>
    </w:p>
    <w:p w14:paraId="288AB8A4" w14:textId="77777777" w:rsidR="00A40E01" w:rsidRDefault="00A40E01" w:rsidP="00A40E01">
      <w:pPr>
        <w:widowControl w:val="0"/>
        <w:tabs>
          <w:tab w:val="left" w:pos="0"/>
        </w:tabs>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 deberá ingresar la causa y la cantidad de personas adheridas a la causa (Ej., por causas de “suspensiones económicas” no se trabajaron “40 días” de “10 personas”).</w:t>
      </w:r>
    </w:p>
    <w:p w14:paraId="6CDA274B" w14:textId="77777777" w:rsidR="00A40E01" w:rsidRDefault="00A40E01" w:rsidP="00A40E01">
      <w:pPr>
        <w:widowControl w:val="0"/>
        <w:tabs>
          <w:tab w:val="left" w:pos="0"/>
        </w:tabs>
        <w:autoSpaceDE w:val="0"/>
        <w:autoSpaceDN w:val="0"/>
        <w:adjustRightInd w:val="0"/>
        <w:spacing w:before="6" w:after="0" w:line="240" w:lineRule="auto"/>
        <w:ind w:right="-1"/>
        <w:rPr>
          <w:rFonts w:ascii="Times New Roman" w:hAnsi="Times New Roman" w:cs="Times New Roman"/>
          <w:kern w:val="1"/>
          <w:sz w:val="18"/>
          <w:szCs w:val="18"/>
          <w:lang w:val="es-ES"/>
        </w:rPr>
      </w:pPr>
    </w:p>
    <w:tbl>
      <w:tblPr>
        <w:tblStyle w:val="TableNormal"/>
        <w:tblW w:w="0" w:type="auto"/>
        <w:tblInd w:w="22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772"/>
        <w:gridCol w:w="1547"/>
        <w:gridCol w:w="877"/>
      </w:tblGrid>
      <w:tr w:rsidR="00D6363D" w14:paraId="4272531D" w14:textId="77777777" w:rsidTr="00D6363D">
        <w:trPr>
          <w:trHeight w:val="328"/>
        </w:trPr>
        <w:tc>
          <w:tcPr>
            <w:tcW w:w="2772" w:type="dxa"/>
            <w:tcBorders>
              <w:left w:val="single" w:sz="12" w:space="0" w:color="000000"/>
              <w:bottom w:val="double" w:sz="2" w:space="0" w:color="000000"/>
              <w:right w:val="single" w:sz="12" w:space="0" w:color="000000"/>
            </w:tcBorders>
            <w:shd w:val="clear" w:color="auto" w:fill="C0C0C0"/>
          </w:tcPr>
          <w:p w14:paraId="08F0F575" w14:textId="77777777" w:rsidR="00D6363D" w:rsidRDefault="00D6363D" w:rsidP="00D6363D">
            <w:pPr>
              <w:pStyle w:val="TableParagraph"/>
              <w:spacing w:before="53"/>
              <w:ind w:left="70"/>
              <w:rPr>
                <w:sz w:val="19"/>
              </w:rPr>
            </w:pPr>
            <w:r>
              <w:rPr>
                <w:sz w:val="19"/>
              </w:rPr>
              <w:t>Causas de días no trabajados</w:t>
            </w:r>
          </w:p>
        </w:tc>
        <w:tc>
          <w:tcPr>
            <w:tcW w:w="1547" w:type="dxa"/>
            <w:tcBorders>
              <w:left w:val="single" w:sz="12" w:space="0" w:color="000000"/>
              <w:bottom w:val="double" w:sz="2" w:space="0" w:color="000000"/>
              <w:right w:val="single" w:sz="12" w:space="0" w:color="000000"/>
            </w:tcBorders>
            <w:shd w:val="clear" w:color="auto" w:fill="C0C0C0"/>
          </w:tcPr>
          <w:p w14:paraId="1F052C6C" w14:textId="77777777" w:rsidR="00D6363D" w:rsidRDefault="00D6363D" w:rsidP="00D6363D">
            <w:pPr>
              <w:pStyle w:val="TableParagraph"/>
              <w:spacing w:before="53"/>
              <w:ind w:left="70"/>
              <w:rPr>
                <w:sz w:val="19"/>
              </w:rPr>
            </w:pPr>
            <w:r>
              <w:rPr>
                <w:sz w:val="19"/>
              </w:rPr>
              <w:t>Cantidad de días</w:t>
            </w:r>
          </w:p>
        </w:tc>
        <w:tc>
          <w:tcPr>
            <w:tcW w:w="877" w:type="dxa"/>
            <w:tcBorders>
              <w:left w:val="single" w:sz="12" w:space="0" w:color="000000"/>
              <w:bottom w:val="double" w:sz="2" w:space="0" w:color="000000"/>
              <w:right w:val="single" w:sz="12" w:space="0" w:color="000000"/>
            </w:tcBorders>
            <w:shd w:val="clear" w:color="auto" w:fill="C0C0C0"/>
          </w:tcPr>
          <w:p w14:paraId="2485F770" w14:textId="77777777" w:rsidR="00D6363D" w:rsidRDefault="00D6363D" w:rsidP="00D6363D">
            <w:pPr>
              <w:pStyle w:val="TableParagraph"/>
              <w:spacing w:before="53"/>
              <w:ind w:left="70"/>
              <w:rPr>
                <w:sz w:val="19"/>
              </w:rPr>
            </w:pPr>
            <w:r>
              <w:rPr>
                <w:sz w:val="19"/>
              </w:rPr>
              <w:t>Personas</w:t>
            </w:r>
          </w:p>
        </w:tc>
      </w:tr>
      <w:tr w:rsidR="00D6363D" w14:paraId="665F0AB2" w14:textId="77777777" w:rsidTr="00D6363D">
        <w:trPr>
          <w:trHeight w:val="315"/>
        </w:trPr>
        <w:tc>
          <w:tcPr>
            <w:tcW w:w="2772" w:type="dxa"/>
            <w:tcBorders>
              <w:top w:val="double" w:sz="2" w:space="0" w:color="000000"/>
              <w:left w:val="single" w:sz="12" w:space="0" w:color="000000"/>
              <w:bottom w:val="double" w:sz="2" w:space="0" w:color="000000"/>
              <w:right w:val="single" w:sz="12" w:space="0" w:color="000000"/>
            </w:tcBorders>
          </w:tcPr>
          <w:p w14:paraId="36EB47B1" w14:textId="77777777" w:rsidR="00D6363D" w:rsidRDefault="00D6363D" w:rsidP="00D6363D">
            <w:pPr>
              <w:pStyle w:val="TableParagraph"/>
              <w:spacing w:before="38"/>
              <w:ind w:left="70"/>
              <w:rPr>
                <w:sz w:val="19"/>
              </w:rPr>
            </w:pPr>
            <w:r>
              <w:rPr>
                <w:sz w:val="19"/>
              </w:rPr>
              <w:t>Accidentes de trabajo</w:t>
            </w:r>
          </w:p>
        </w:tc>
        <w:tc>
          <w:tcPr>
            <w:tcW w:w="1547" w:type="dxa"/>
            <w:tcBorders>
              <w:top w:val="double" w:sz="2" w:space="0" w:color="000000"/>
              <w:left w:val="single" w:sz="12" w:space="0" w:color="000000"/>
              <w:bottom w:val="double" w:sz="2" w:space="0" w:color="000000"/>
              <w:right w:val="single" w:sz="12" w:space="0" w:color="000000"/>
            </w:tcBorders>
          </w:tcPr>
          <w:p w14:paraId="7B2A2811" w14:textId="77777777" w:rsidR="00D6363D" w:rsidRDefault="00D6363D" w:rsidP="00D6363D">
            <w:pPr>
              <w:pStyle w:val="TableParagraph"/>
              <w:rPr>
                <w:rFonts w:ascii="Times New Roman"/>
                <w:sz w:val="18"/>
              </w:rPr>
            </w:pPr>
          </w:p>
        </w:tc>
        <w:tc>
          <w:tcPr>
            <w:tcW w:w="877" w:type="dxa"/>
            <w:tcBorders>
              <w:top w:val="double" w:sz="2" w:space="0" w:color="000000"/>
              <w:left w:val="single" w:sz="12" w:space="0" w:color="000000"/>
              <w:bottom w:val="double" w:sz="2" w:space="0" w:color="000000"/>
              <w:right w:val="single" w:sz="12" w:space="0" w:color="000000"/>
            </w:tcBorders>
          </w:tcPr>
          <w:p w14:paraId="1B4FFB0E" w14:textId="77777777" w:rsidR="00D6363D" w:rsidRDefault="00D6363D" w:rsidP="00D6363D">
            <w:pPr>
              <w:pStyle w:val="TableParagraph"/>
              <w:rPr>
                <w:rFonts w:ascii="Times New Roman"/>
                <w:sz w:val="18"/>
              </w:rPr>
            </w:pPr>
          </w:p>
        </w:tc>
      </w:tr>
      <w:tr w:rsidR="00D6363D" w14:paraId="60008FCC" w14:textId="77777777" w:rsidTr="00D6363D">
        <w:trPr>
          <w:trHeight w:val="315"/>
        </w:trPr>
        <w:tc>
          <w:tcPr>
            <w:tcW w:w="2772" w:type="dxa"/>
            <w:tcBorders>
              <w:top w:val="double" w:sz="2" w:space="0" w:color="000000"/>
              <w:left w:val="single" w:sz="12" w:space="0" w:color="000000"/>
              <w:bottom w:val="double" w:sz="2" w:space="0" w:color="000000"/>
              <w:right w:val="single" w:sz="12" w:space="0" w:color="000000"/>
            </w:tcBorders>
          </w:tcPr>
          <w:p w14:paraId="672A3ADC" w14:textId="77777777" w:rsidR="00D6363D" w:rsidRDefault="00D6363D" w:rsidP="00D6363D">
            <w:pPr>
              <w:pStyle w:val="TableParagraph"/>
              <w:spacing w:before="38"/>
              <w:ind w:left="70"/>
              <w:rPr>
                <w:sz w:val="19"/>
              </w:rPr>
            </w:pPr>
            <w:r>
              <w:rPr>
                <w:sz w:val="19"/>
              </w:rPr>
              <w:t>Enfermedades de trabajo</w:t>
            </w:r>
          </w:p>
        </w:tc>
        <w:tc>
          <w:tcPr>
            <w:tcW w:w="1547" w:type="dxa"/>
            <w:tcBorders>
              <w:top w:val="double" w:sz="2" w:space="0" w:color="000000"/>
              <w:left w:val="single" w:sz="12" w:space="0" w:color="000000"/>
              <w:bottom w:val="double" w:sz="2" w:space="0" w:color="000000"/>
              <w:right w:val="single" w:sz="12" w:space="0" w:color="000000"/>
            </w:tcBorders>
          </w:tcPr>
          <w:p w14:paraId="5A20EED9" w14:textId="77777777" w:rsidR="00D6363D" w:rsidRDefault="00D6363D" w:rsidP="00D6363D">
            <w:pPr>
              <w:pStyle w:val="TableParagraph"/>
              <w:rPr>
                <w:rFonts w:ascii="Times New Roman"/>
                <w:sz w:val="18"/>
              </w:rPr>
            </w:pPr>
          </w:p>
        </w:tc>
        <w:tc>
          <w:tcPr>
            <w:tcW w:w="877" w:type="dxa"/>
            <w:tcBorders>
              <w:top w:val="double" w:sz="2" w:space="0" w:color="000000"/>
              <w:left w:val="single" w:sz="12" w:space="0" w:color="000000"/>
              <w:bottom w:val="double" w:sz="2" w:space="0" w:color="000000"/>
              <w:right w:val="single" w:sz="12" w:space="0" w:color="000000"/>
            </w:tcBorders>
          </w:tcPr>
          <w:p w14:paraId="3C77EE5F" w14:textId="77777777" w:rsidR="00D6363D" w:rsidRDefault="00D6363D" w:rsidP="00D6363D">
            <w:pPr>
              <w:pStyle w:val="TableParagraph"/>
              <w:rPr>
                <w:rFonts w:ascii="Times New Roman"/>
                <w:sz w:val="18"/>
              </w:rPr>
            </w:pPr>
          </w:p>
        </w:tc>
      </w:tr>
      <w:tr w:rsidR="00D6363D" w14:paraId="1265CD27" w14:textId="77777777" w:rsidTr="00D6363D">
        <w:trPr>
          <w:trHeight w:val="314"/>
        </w:trPr>
        <w:tc>
          <w:tcPr>
            <w:tcW w:w="2772" w:type="dxa"/>
            <w:tcBorders>
              <w:top w:val="double" w:sz="2" w:space="0" w:color="000000"/>
              <w:left w:val="single" w:sz="12" w:space="0" w:color="000000"/>
              <w:bottom w:val="double" w:sz="2" w:space="0" w:color="000000"/>
              <w:right w:val="single" w:sz="12" w:space="0" w:color="000000"/>
            </w:tcBorders>
          </w:tcPr>
          <w:p w14:paraId="1099646C" w14:textId="77777777" w:rsidR="00D6363D" w:rsidRDefault="00D6363D" w:rsidP="00D6363D">
            <w:pPr>
              <w:pStyle w:val="TableParagraph"/>
              <w:spacing w:before="38"/>
              <w:ind w:left="70"/>
              <w:rPr>
                <w:sz w:val="19"/>
              </w:rPr>
            </w:pPr>
            <w:r>
              <w:rPr>
                <w:sz w:val="19"/>
              </w:rPr>
              <w:t>Enfermedades no profesionales</w:t>
            </w:r>
          </w:p>
        </w:tc>
        <w:tc>
          <w:tcPr>
            <w:tcW w:w="1547" w:type="dxa"/>
            <w:tcBorders>
              <w:top w:val="double" w:sz="2" w:space="0" w:color="000000"/>
              <w:left w:val="single" w:sz="12" w:space="0" w:color="000000"/>
              <w:bottom w:val="double" w:sz="2" w:space="0" w:color="000000"/>
              <w:right w:val="single" w:sz="12" w:space="0" w:color="000000"/>
            </w:tcBorders>
          </w:tcPr>
          <w:p w14:paraId="67AE3882" w14:textId="77777777" w:rsidR="00D6363D" w:rsidRDefault="00D6363D" w:rsidP="00D6363D">
            <w:pPr>
              <w:pStyle w:val="TableParagraph"/>
              <w:rPr>
                <w:rFonts w:ascii="Times New Roman"/>
                <w:sz w:val="18"/>
              </w:rPr>
            </w:pPr>
          </w:p>
        </w:tc>
        <w:tc>
          <w:tcPr>
            <w:tcW w:w="877" w:type="dxa"/>
            <w:tcBorders>
              <w:top w:val="double" w:sz="2" w:space="0" w:color="000000"/>
              <w:left w:val="single" w:sz="12" w:space="0" w:color="000000"/>
              <w:bottom w:val="double" w:sz="2" w:space="0" w:color="000000"/>
              <w:right w:val="single" w:sz="12" w:space="0" w:color="000000"/>
            </w:tcBorders>
          </w:tcPr>
          <w:p w14:paraId="21BAB2B0" w14:textId="77777777" w:rsidR="00D6363D" w:rsidRDefault="00D6363D" w:rsidP="00D6363D">
            <w:pPr>
              <w:pStyle w:val="TableParagraph"/>
              <w:rPr>
                <w:rFonts w:ascii="Times New Roman"/>
                <w:sz w:val="18"/>
              </w:rPr>
            </w:pPr>
          </w:p>
        </w:tc>
      </w:tr>
      <w:tr w:rsidR="00D6363D" w14:paraId="56CA43BA" w14:textId="77777777" w:rsidTr="00D6363D">
        <w:trPr>
          <w:trHeight w:val="315"/>
        </w:trPr>
        <w:tc>
          <w:tcPr>
            <w:tcW w:w="2772" w:type="dxa"/>
            <w:tcBorders>
              <w:top w:val="double" w:sz="2" w:space="0" w:color="000000"/>
              <w:left w:val="single" w:sz="12" w:space="0" w:color="000000"/>
              <w:bottom w:val="double" w:sz="2" w:space="0" w:color="000000"/>
              <w:right w:val="single" w:sz="12" w:space="0" w:color="000000"/>
            </w:tcBorders>
          </w:tcPr>
          <w:p w14:paraId="667C0205" w14:textId="77777777" w:rsidR="00D6363D" w:rsidRDefault="00D6363D" w:rsidP="00D6363D">
            <w:pPr>
              <w:pStyle w:val="TableParagraph"/>
              <w:spacing w:before="38"/>
              <w:ind w:left="70"/>
              <w:rPr>
                <w:sz w:val="19"/>
              </w:rPr>
            </w:pPr>
            <w:r>
              <w:rPr>
                <w:sz w:val="19"/>
              </w:rPr>
              <w:t>Suspensiones económicas</w:t>
            </w:r>
          </w:p>
        </w:tc>
        <w:tc>
          <w:tcPr>
            <w:tcW w:w="1547" w:type="dxa"/>
            <w:tcBorders>
              <w:top w:val="double" w:sz="2" w:space="0" w:color="000000"/>
              <w:left w:val="single" w:sz="12" w:space="0" w:color="000000"/>
              <w:bottom w:val="double" w:sz="2" w:space="0" w:color="000000"/>
              <w:right w:val="single" w:sz="12" w:space="0" w:color="000000"/>
            </w:tcBorders>
          </w:tcPr>
          <w:p w14:paraId="3E666424" w14:textId="77777777" w:rsidR="00D6363D" w:rsidRDefault="00D6363D" w:rsidP="00D6363D">
            <w:pPr>
              <w:pStyle w:val="TableParagraph"/>
              <w:rPr>
                <w:rFonts w:ascii="Times New Roman"/>
                <w:sz w:val="18"/>
              </w:rPr>
            </w:pPr>
          </w:p>
        </w:tc>
        <w:tc>
          <w:tcPr>
            <w:tcW w:w="877" w:type="dxa"/>
            <w:tcBorders>
              <w:top w:val="double" w:sz="2" w:space="0" w:color="000000"/>
              <w:left w:val="single" w:sz="12" w:space="0" w:color="000000"/>
              <w:bottom w:val="double" w:sz="2" w:space="0" w:color="000000"/>
              <w:right w:val="single" w:sz="12" w:space="0" w:color="000000"/>
            </w:tcBorders>
          </w:tcPr>
          <w:p w14:paraId="791C8940" w14:textId="77777777" w:rsidR="00D6363D" w:rsidRDefault="00D6363D" w:rsidP="00D6363D">
            <w:pPr>
              <w:pStyle w:val="TableParagraph"/>
              <w:rPr>
                <w:rFonts w:ascii="Times New Roman"/>
                <w:sz w:val="18"/>
              </w:rPr>
            </w:pPr>
          </w:p>
        </w:tc>
      </w:tr>
      <w:tr w:rsidR="00D6363D" w14:paraId="073325EA" w14:textId="77777777" w:rsidTr="00D6363D">
        <w:trPr>
          <w:trHeight w:val="313"/>
        </w:trPr>
        <w:tc>
          <w:tcPr>
            <w:tcW w:w="2772" w:type="dxa"/>
            <w:tcBorders>
              <w:top w:val="double" w:sz="2" w:space="0" w:color="000000"/>
              <w:left w:val="single" w:sz="12" w:space="0" w:color="000000"/>
              <w:bottom w:val="double" w:sz="2" w:space="0" w:color="000000"/>
              <w:right w:val="single" w:sz="12" w:space="0" w:color="000000"/>
            </w:tcBorders>
          </w:tcPr>
          <w:p w14:paraId="28950A91" w14:textId="77777777" w:rsidR="00D6363D" w:rsidRDefault="00D6363D" w:rsidP="00D6363D">
            <w:pPr>
              <w:pStyle w:val="TableParagraph"/>
              <w:spacing w:before="38"/>
              <w:ind w:left="70"/>
              <w:rPr>
                <w:sz w:val="19"/>
              </w:rPr>
            </w:pPr>
            <w:r>
              <w:rPr>
                <w:sz w:val="19"/>
              </w:rPr>
              <w:t>Suspensiones por fuerza mayor</w:t>
            </w:r>
          </w:p>
        </w:tc>
        <w:tc>
          <w:tcPr>
            <w:tcW w:w="1547" w:type="dxa"/>
            <w:tcBorders>
              <w:top w:val="double" w:sz="2" w:space="0" w:color="000000"/>
              <w:left w:val="single" w:sz="12" w:space="0" w:color="000000"/>
              <w:bottom w:val="double" w:sz="2" w:space="0" w:color="000000"/>
              <w:right w:val="single" w:sz="12" w:space="0" w:color="000000"/>
            </w:tcBorders>
          </w:tcPr>
          <w:p w14:paraId="78C327E7" w14:textId="77777777" w:rsidR="00D6363D" w:rsidRDefault="00D6363D" w:rsidP="00D6363D">
            <w:pPr>
              <w:pStyle w:val="TableParagraph"/>
              <w:rPr>
                <w:rFonts w:ascii="Times New Roman"/>
                <w:sz w:val="18"/>
              </w:rPr>
            </w:pPr>
          </w:p>
        </w:tc>
        <w:tc>
          <w:tcPr>
            <w:tcW w:w="877" w:type="dxa"/>
            <w:tcBorders>
              <w:top w:val="double" w:sz="2" w:space="0" w:color="000000"/>
              <w:left w:val="single" w:sz="12" w:space="0" w:color="000000"/>
              <w:bottom w:val="double" w:sz="2" w:space="0" w:color="000000"/>
              <w:right w:val="single" w:sz="12" w:space="0" w:color="000000"/>
            </w:tcBorders>
          </w:tcPr>
          <w:p w14:paraId="71DEB0D7" w14:textId="77777777" w:rsidR="00D6363D" w:rsidRDefault="00D6363D" w:rsidP="00D6363D">
            <w:pPr>
              <w:pStyle w:val="TableParagraph"/>
              <w:rPr>
                <w:rFonts w:ascii="Times New Roman"/>
                <w:sz w:val="18"/>
              </w:rPr>
            </w:pPr>
          </w:p>
        </w:tc>
      </w:tr>
      <w:tr w:rsidR="00D6363D" w14:paraId="5EE16496" w14:textId="77777777" w:rsidTr="00D6363D">
        <w:trPr>
          <w:trHeight w:val="315"/>
        </w:trPr>
        <w:tc>
          <w:tcPr>
            <w:tcW w:w="2772" w:type="dxa"/>
            <w:tcBorders>
              <w:top w:val="double" w:sz="2" w:space="0" w:color="000000"/>
              <w:left w:val="single" w:sz="12" w:space="0" w:color="000000"/>
              <w:bottom w:val="double" w:sz="2" w:space="0" w:color="000000"/>
              <w:right w:val="single" w:sz="12" w:space="0" w:color="000000"/>
            </w:tcBorders>
          </w:tcPr>
          <w:p w14:paraId="50423495" w14:textId="77777777" w:rsidR="00D6363D" w:rsidRDefault="00D6363D" w:rsidP="00D6363D">
            <w:pPr>
              <w:pStyle w:val="TableParagraph"/>
              <w:spacing w:before="39"/>
              <w:ind w:left="70"/>
              <w:rPr>
                <w:sz w:val="19"/>
              </w:rPr>
            </w:pPr>
            <w:r>
              <w:rPr>
                <w:sz w:val="19"/>
              </w:rPr>
              <w:t>Suspensiones disciplinarias</w:t>
            </w:r>
          </w:p>
        </w:tc>
        <w:tc>
          <w:tcPr>
            <w:tcW w:w="1547" w:type="dxa"/>
            <w:tcBorders>
              <w:top w:val="double" w:sz="2" w:space="0" w:color="000000"/>
              <w:left w:val="single" w:sz="12" w:space="0" w:color="000000"/>
              <w:bottom w:val="double" w:sz="2" w:space="0" w:color="000000"/>
              <w:right w:val="single" w:sz="12" w:space="0" w:color="000000"/>
            </w:tcBorders>
          </w:tcPr>
          <w:p w14:paraId="16E82946" w14:textId="77777777" w:rsidR="00D6363D" w:rsidRDefault="00D6363D" w:rsidP="00D6363D">
            <w:pPr>
              <w:pStyle w:val="TableParagraph"/>
              <w:rPr>
                <w:rFonts w:ascii="Times New Roman"/>
                <w:sz w:val="18"/>
              </w:rPr>
            </w:pPr>
          </w:p>
        </w:tc>
        <w:tc>
          <w:tcPr>
            <w:tcW w:w="877" w:type="dxa"/>
            <w:tcBorders>
              <w:top w:val="double" w:sz="2" w:space="0" w:color="000000"/>
              <w:left w:val="single" w:sz="12" w:space="0" w:color="000000"/>
              <w:bottom w:val="double" w:sz="2" w:space="0" w:color="000000"/>
              <w:right w:val="single" w:sz="12" w:space="0" w:color="000000"/>
            </w:tcBorders>
          </w:tcPr>
          <w:p w14:paraId="6384208B" w14:textId="77777777" w:rsidR="00D6363D" w:rsidRDefault="00D6363D" w:rsidP="00D6363D">
            <w:pPr>
              <w:pStyle w:val="TableParagraph"/>
              <w:rPr>
                <w:rFonts w:ascii="Times New Roman"/>
                <w:sz w:val="18"/>
              </w:rPr>
            </w:pPr>
          </w:p>
        </w:tc>
      </w:tr>
      <w:tr w:rsidR="00D6363D" w14:paraId="7323B97F" w14:textId="77777777" w:rsidTr="00D6363D">
        <w:trPr>
          <w:trHeight w:val="314"/>
        </w:trPr>
        <w:tc>
          <w:tcPr>
            <w:tcW w:w="2772" w:type="dxa"/>
            <w:tcBorders>
              <w:top w:val="double" w:sz="2" w:space="0" w:color="000000"/>
              <w:left w:val="single" w:sz="12" w:space="0" w:color="000000"/>
              <w:bottom w:val="double" w:sz="2" w:space="0" w:color="000000"/>
              <w:right w:val="single" w:sz="12" w:space="0" w:color="000000"/>
            </w:tcBorders>
          </w:tcPr>
          <w:p w14:paraId="07DCC482" w14:textId="77777777" w:rsidR="00D6363D" w:rsidRDefault="00D6363D" w:rsidP="00D6363D">
            <w:pPr>
              <w:pStyle w:val="TableParagraph"/>
              <w:spacing w:before="39"/>
              <w:ind w:left="70"/>
              <w:rPr>
                <w:sz w:val="19"/>
              </w:rPr>
            </w:pPr>
            <w:r>
              <w:rPr>
                <w:sz w:val="19"/>
              </w:rPr>
              <w:t>Otras</w:t>
            </w:r>
          </w:p>
        </w:tc>
        <w:tc>
          <w:tcPr>
            <w:tcW w:w="1547" w:type="dxa"/>
            <w:tcBorders>
              <w:top w:val="double" w:sz="2" w:space="0" w:color="000000"/>
              <w:left w:val="single" w:sz="12" w:space="0" w:color="000000"/>
              <w:bottom w:val="double" w:sz="2" w:space="0" w:color="000000"/>
              <w:right w:val="single" w:sz="12" w:space="0" w:color="000000"/>
            </w:tcBorders>
          </w:tcPr>
          <w:p w14:paraId="3B6B65ED" w14:textId="77777777" w:rsidR="00D6363D" w:rsidRDefault="00D6363D" w:rsidP="00D6363D">
            <w:pPr>
              <w:pStyle w:val="TableParagraph"/>
              <w:rPr>
                <w:rFonts w:ascii="Times New Roman"/>
                <w:sz w:val="18"/>
              </w:rPr>
            </w:pPr>
          </w:p>
        </w:tc>
        <w:tc>
          <w:tcPr>
            <w:tcW w:w="877" w:type="dxa"/>
            <w:tcBorders>
              <w:top w:val="double" w:sz="2" w:space="0" w:color="000000"/>
              <w:left w:val="single" w:sz="12" w:space="0" w:color="000000"/>
              <w:bottom w:val="double" w:sz="2" w:space="0" w:color="000000"/>
              <w:right w:val="single" w:sz="12" w:space="0" w:color="000000"/>
            </w:tcBorders>
          </w:tcPr>
          <w:p w14:paraId="2231FF81" w14:textId="77777777" w:rsidR="00D6363D" w:rsidRDefault="00D6363D" w:rsidP="00D6363D">
            <w:pPr>
              <w:pStyle w:val="TableParagraph"/>
              <w:rPr>
                <w:rFonts w:ascii="Times New Roman"/>
                <w:sz w:val="18"/>
              </w:rPr>
            </w:pPr>
          </w:p>
        </w:tc>
      </w:tr>
      <w:tr w:rsidR="00D6363D" w14:paraId="0BC89C5C" w14:textId="77777777" w:rsidTr="00D6363D">
        <w:trPr>
          <w:trHeight w:val="321"/>
        </w:trPr>
        <w:tc>
          <w:tcPr>
            <w:tcW w:w="2772" w:type="dxa"/>
            <w:tcBorders>
              <w:top w:val="double" w:sz="2" w:space="0" w:color="000000"/>
              <w:left w:val="single" w:sz="12" w:space="0" w:color="000000"/>
              <w:right w:val="single" w:sz="12" w:space="0" w:color="000000"/>
            </w:tcBorders>
            <w:shd w:val="clear" w:color="auto" w:fill="C0C0C0"/>
          </w:tcPr>
          <w:p w14:paraId="3C9041D6" w14:textId="77777777" w:rsidR="00D6363D" w:rsidRDefault="00D6363D" w:rsidP="00D6363D">
            <w:pPr>
              <w:pStyle w:val="TableParagraph"/>
              <w:spacing w:before="38"/>
              <w:ind w:left="70"/>
              <w:rPr>
                <w:sz w:val="19"/>
              </w:rPr>
            </w:pPr>
            <w:r>
              <w:rPr>
                <w:sz w:val="19"/>
              </w:rPr>
              <w:t>TOTALES</w:t>
            </w:r>
          </w:p>
        </w:tc>
        <w:tc>
          <w:tcPr>
            <w:tcW w:w="1547" w:type="dxa"/>
            <w:tcBorders>
              <w:top w:val="double" w:sz="2" w:space="0" w:color="000000"/>
              <w:left w:val="single" w:sz="12" w:space="0" w:color="000000"/>
              <w:right w:val="single" w:sz="12" w:space="0" w:color="000000"/>
            </w:tcBorders>
            <w:shd w:val="clear" w:color="auto" w:fill="C0C0C0"/>
          </w:tcPr>
          <w:p w14:paraId="053A7C99" w14:textId="77777777" w:rsidR="00D6363D" w:rsidRDefault="00D6363D" w:rsidP="00D6363D">
            <w:pPr>
              <w:pStyle w:val="TableParagraph"/>
              <w:rPr>
                <w:rFonts w:ascii="Times New Roman"/>
                <w:sz w:val="18"/>
              </w:rPr>
            </w:pPr>
          </w:p>
        </w:tc>
        <w:tc>
          <w:tcPr>
            <w:tcW w:w="877" w:type="dxa"/>
            <w:tcBorders>
              <w:top w:val="double" w:sz="2" w:space="0" w:color="000000"/>
              <w:left w:val="single" w:sz="12" w:space="0" w:color="000000"/>
              <w:right w:val="single" w:sz="12" w:space="0" w:color="000000"/>
            </w:tcBorders>
            <w:shd w:val="clear" w:color="auto" w:fill="C0C0C0"/>
          </w:tcPr>
          <w:p w14:paraId="2FCAA27F" w14:textId="77777777" w:rsidR="00D6363D" w:rsidRDefault="00D6363D" w:rsidP="00D6363D">
            <w:pPr>
              <w:pStyle w:val="TableParagraph"/>
              <w:rPr>
                <w:rFonts w:ascii="Times New Roman"/>
                <w:sz w:val="18"/>
              </w:rPr>
            </w:pPr>
          </w:p>
        </w:tc>
      </w:tr>
    </w:tbl>
    <w:p w14:paraId="627D0EBE" w14:textId="77777777" w:rsidR="00A40E01" w:rsidRDefault="00A40E01" w:rsidP="00A40E01">
      <w:pPr>
        <w:widowControl w:val="0"/>
        <w:tabs>
          <w:tab w:val="left" w:pos="0"/>
        </w:tabs>
        <w:autoSpaceDE w:val="0"/>
        <w:autoSpaceDN w:val="0"/>
        <w:adjustRightInd w:val="0"/>
        <w:spacing w:before="6" w:after="0" w:line="240" w:lineRule="auto"/>
        <w:ind w:right="-1"/>
        <w:rPr>
          <w:rFonts w:ascii="Times New Roman" w:hAnsi="Times New Roman" w:cs="Times New Roman"/>
          <w:kern w:val="1"/>
          <w:sz w:val="8"/>
          <w:szCs w:val="8"/>
          <w:lang w:val="es-ES"/>
        </w:rPr>
      </w:pPr>
    </w:p>
    <w:p w14:paraId="72AB6B1C"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3538F414" w14:textId="77777777" w:rsidR="00A40E01" w:rsidRDefault="00A40E01" w:rsidP="00A40E01">
      <w:pPr>
        <w:widowControl w:val="0"/>
        <w:tabs>
          <w:tab w:val="left" w:pos="0"/>
        </w:tabs>
        <w:autoSpaceDE w:val="0"/>
        <w:autoSpaceDN w:val="0"/>
        <w:adjustRightInd w:val="0"/>
        <w:spacing w:before="5" w:after="0" w:line="240" w:lineRule="auto"/>
        <w:ind w:right="-1"/>
        <w:rPr>
          <w:rFonts w:ascii="Times New Roman" w:hAnsi="Times New Roman" w:cs="Times New Roman"/>
          <w:kern w:val="1"/>
          <w:sz w:val="6"/>
          <w:szCs w:val="6"/>
          <w:lang w:val="es-ES"/>
        </w:rPr>
      </w:pPr>
    </w:p>
    <w:p w14:paraId="64F8741C" w14:textId="77777777" w:rsidR="00A40E01" w:rsidRDefault="00A40E01" w:rsidP="00A40E01">
      <w:pPr>
        <w:widowControl w:val="0"/>
        <w:tabs>
          <w:tab w:val="left" w:pos="0"/>
        </w:tabs>
        <w:autoSpaceDE w:val="0"/>
        <w:autoSpaceDN w:val="0"/>
        <w:adjustRightInd w:val="0"/>
        <w:spacing w:before="9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Capacitación</w:t>
      </w:r>
      <w:r>
        <w:rPr>
          <w:rFonts w:ascii="Trebuchet MS" w:hAnsi="Trebuchet MS" w:cs="Trebuchet MS"/>
          <w:spacing w:val="-35"/>
          <w:kern w:val="1"/>
          <w:sz w:val="19"/>
          <w:szCs w:val="19"/>
          <w:lang w:val="es-ES"/>
        </w:rPr>
        <w:t xml:space="preserve"> </w:t>
      </w:r>
      <w:r>
        <w:rPr>
          <w:rFonts w:ascii="Trebuchet MS" w:hAnsi="Trebuchet MS" w:cs="Trebuchet MS"/>
          <w:kern w:val="1"/>
          <w:sz w:val="19"/>
          <w:szCs w:val="19"/>
          <w:lang w:val="es-ES"/>
        </w:rPr>
        <w:t>brindada</w:t>
      </w:r>
    </w:p>
    <w:p w14:paraId="2A8B5600" w14:textId="77777777" w:rsidR="00A40E01" w:rsidRDefault="00A40E01" w:rsidP="00A40E01">
      <w:pPr>
        <w:widowControl w:val="0"/>
        <w:tabs>
          <w:tab w:val="left" w:pos="0"/>
        </w:tabs>
        <w:autoSpaceDE w:val="0"/>
        <w:autoSpaceDN w:val="0"/>
        <w:adjustRightInd w:val="0"/>
        <w:spacing w:before="6" w:after="0" w:line="240" w:lineRule="auto"/>
        <w:ind w:right="-1"/>
        <w:rPr>
          <w:rFonts w:ascii="Times New Roman" w:hAnsi="Times New Roman" w:cs="Times New Roman"/>
          <w:kern w:val="1"/>
          <w:sz w:val="19"/>
          <w:szCs w:val="19"/>
          <w:lang w:val="es-ES"/>
        </w:rPr>
      </w:pPr>
    </w:p>
    <w:tbl>
      <w:tblPr>
        <w:tblStyle w:val="TableNormal"/>
        <w:tblW w:w="0" w:type="auto"/>
        <w:tblInd w:w="204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868"/>
        <w:gridCol w:w="932"/>
        <w:gridCol w:w="933"/>
        <w:gridCol w:w="798"/>
      </w:tblGrid>
      <w:tr w:rsidR="00D6363D" w14:paraId="70829EF7" w14:textId="77777777" w:rsidTr="00D6363D">
        <w:trPr>
          <w:trHeight w:val="321"/>
        </w:trPr>
        <w:tc>
          <w:tcPr>
            <w:tcW w:w="2868" w:type="dxa"/>
            <w:tcBorders>
              <w:left w:val="single" w:sz="12" w:space="0" w:color="000000"/>
              <w:bottom w:val="double" w:sz="2" w:space="0" w:color="000000"/>
              <w:right w:val="single" w:sz="12" w:space="0" w:color="000000"/>
            </w:tcBorders>
            <w:shd w:val="clear" w:color="auto" w:fill="C0C0C0"/>
          </w:tcPr>
          <w:p w14:paraId="56B859EA" w14:textId="77777777" w:rsidR="00D6363D" w:rsidRDefault="00D6363D" w:rsidP="00D6363D">
            <w:pPr>
              <w:pStyle w:val="TableParagraph"/>
              <w:spacing w:before="45"/>
              <w:ind w:left="71"/>
              <w:rPr>
                <w:sz w:val="19"/>
              </w:rPr>
            </w:pPr>
            <w:r>
              <w:rPr>
                <w:sz w:val="19"/>
              </w:rPr>
              <w:t>Tipo de capacitación</w:t>
            </w:r>
          </w:p>
        </w:tc>
        <w:tc>
          <w:tcPr>
            <w:tcW w:w="932" w:type="dxa"/>
            <w:tcBorders>
              <w:left w:val="single" w:sz="12" w:space="0" w:color="000000"/>
              <w:bottom w:val="double" w:sz="2" w:space="0" w:color="000000"/>
              <w:right w:val="single" w:sz="12" w:space="0" w:color="000000"/>
            </w:tcBorders>
            <w:shd w:val="clear" w:color="auto" w:fill="C0C0C0"/>
          </w:tcPr>
          <w:p w14:paraId="795E4A55" w14:textId="77777777" w:rsidR="00D6363D" w:rsidRDefault="00D6363D" w:rsidP="00D6363D">
            <w:pPr>
              <w:pStyle w:val="TableParagraph"/>
              <w:spacing w:before="45"/>
              <w:ind w:left="70"/>
              <w:rPr>
                <w:sz w:val="19"/>
              </w:rPr>
            </w:pPr>
            <w:r>
              <w:rPr>
                <w:sz w:val="19"/>
              </w:rPr>
              <w:t>HOMBRES</w:t>
            </w:r>
          </w:p>
        </w:tc>
        <w:tc>
          <w:tcPr>
            <w:tcW w:w="933" w:type="dxa"/>
            <w:tcBorders>
              <w:left w:val="single" w:sz="12" w:space="0" w:color="000000"/>
              <w:bottom w:val="double" w:sz="2" w:space="0" w:color="000000"/>
              <w:right w:val="single" w:sz="12" w:space="0" w:color="000000"/>
            </w:tcBorders>
            <w:shd w:val="clear" w:color="auto" w:fill="C0C0C0"/>
          </w:tcPr>
          <w:p w14:paraId="3156A766" w14:textId="77777777" w:rsidR="00D6363D" w:rsidRDefault="00D6363D" w:rsidP="00D6363D">
            <w:pPr>
              <w:pStyle w:val="TableParagraph"/>
              <w:spacing w:before="45"/>
              <w:ind w:left="70"/>
              <w:rPr>
                <w:sz w:val="19"/>
              </w:rPr>
            </w:pPr>
            <w:r>
              <w:rPr>
                <w:sz w:val="19"/>
              </w:rPr>
              <w:t>MUJERES</w:t>
            </w:r>
          </w:p>
        </w:tc>
        <w:tc>
          <w:tcPr>
            <w:tcW w:w="798" w:type="dxa"/>
            <w:tcBorders>
              <w:left w:val="single" w:sz="12" w:space="0" w:color="000000"/>
              <w:bottom w:val="double" w:sz="2" w:space="0" w:color="000000"/>
            </w:tcBorders>
            <w:shd w:val="clear" w:color="auto" w:fill="C0C0C0"/>
          </w:tcPr>
          <w:p w14:paraId="6460CC18" w14:textId="77777777" w:rsidR="00D6363D" w:rsidRDefault="00D6363D" w:rsidP="00D6363D">
            <w:pPr>
              <w:pStyle w:val="TableParagraph"/>
              <w:spacing w:before="45"/>
              <w:ind w:left="70"/>
              <w:rPr>
                <w:sz w:val="19"/>
              </w:rPr>
            </w:pPr>
            <w:r>
              <w:rPr>
                <w:sz w:val="19"/>
              </w:rPr>
              <w:t>Totales</w:t>
            </w:r>
          </w:p>
        </w:tc>
      </w:tr>
      <w:tr w:rsidR="00D6363D" w14:paraId="0DE4801C" w14:textId="77777777" w:rsidTr="00D6363D">
        <w:trPr>
          <w:trHeight w:val="322"/>
        </w:trPr>
        <w:tc>
          <w:tcPr>
            <w:tcW w:w="2868" w:type="dxa"/>
            <w:tcBorders>
              <w:top w:val="double" w:sz="2" w:space="0" w:color="000000"/>
              <w:left w:val="single" w:sz="12" w:space="0" w:color="000000"/>
              <w:bottom w:val="single" w:sz="12" w:space="0" w:color="000000"/>
              <w:right w:val="single" w:sz="12" w:space="0" w:color="000000"/>
            </w:tcBorders>
          </w:tcPr>
          <w:p w14:paraId="5E19594C" w14:textId="77777777" w:rsidR="00D6363D" w:rsidRDefault="00D6363D" w:rsidP="00D6363D">
            <w:pPr>
              <w:pStyle w:val="TableParagraph"/>
              <w:spacing w:before="38"/>
              <w:ind w:left="71"/>
              <w:rPr>
                <w:sz w:val="19"/>
              </w:rPr>
            </w:pPr>
            <w:r>
              <w:rPr>
                <w:sz w:val="19"/>
              </w:rPr>
              <w:t>Específica del puesto de trabajo</w:t>
            </w:r>
          </w:p>
        </w:tc>
        <w:tc>
          <w:tcPr>
            <w:tcW w:w="932" w:type="dxa"/>
            <w:tcBorders>
              <w:top w:val="double" w:sz="2" w:space="0" w:color="000000"/>
              <w:left w:val="single" w:sz="12" w:space="0" w:color="000000"/>
              <w:bottom w:val="single" w:sz="12" w:space="0" w:color="000000"/>
              <w:right w:val="single" w:sz="12" w:space="0" w:color="000000"/>
            </w:tcBorders>
          </w:tcPr>
          <w:p w14:paraId="0D83A449" w14:textId="77777777" w:rsidR="00D6363D" w:rsidRDefault="00D6363D" w:rsidP="00D6363D">
            <w:pPr>
              <w:pStyle w:val="TableParagraph"/>
              <w:rPr>
                <w:rFonts w:ascii="Times New Roman"/>
                <w:sz w:val="18"/>
              </w:rPr>
            </w:pPr>
          </w:p>
        </w:tc>
        <w:tc>
          <w:tcPr>
            <w:tcW w:w="933" w:type="dxa"/>
            <w:tcBorders>
              <w:top w:val="double" w:sz="2" w:space="0" w:color="000000"/>
              <w:left w:val="single" w:sz="12" w:space="0" w:color="000000"/>
              <w:bottom w:val="single" w:sz="12" w:space="0" w:color="000000"/>
              <w:right w:val="single" w:sz="12" w:space="0" w:color="000000"/>
            </w:tcBorders>
          </w:tcPr>
          <w:p w14:paraId="0E4238AC" w14:textId="77777777" w:rsidR="00D6363D" w:rsidRDefault="00D6363D" w:rsidP="00D6363D">
            <w:pPr>
              <w:pStyle w:val="TableParagraph"/>
              <w:rPr>
                <w:rFonts w:ascii="Times New Roman"/>
                <w:sz w:val="18"/>
              </w:rPr>
            </w:pPr>
          </w:p>
        </w:tc>
        <w:tc>
          <w:tcPr>
            <w:tcW w:w="798" w:type="dxa"/>
            <w:tcBorders>
              <w:top w:val="double" w:sz="2" w:space="0" w:color="000000"/>
              <w:left w:val="single" w:sz="12" w:space="0" w:color="000000"/>
              <w:bottom w:val="single" w:sz="12" w:space="0" w:color="000000"/>
            </w:tcBorders>
          </w:tcPr>
          <w:p w14:paraId="1D84E226" w14:textId="77777777" w:rsidR="00D6363D" w:rsidRDefault="00D6363D" w:rsidP="00D6363D">
            <w:pPr>
              <w:pStyle w:val="TableParagraph"/>
              <w:rPr>
                <w:rFonts w:ascii="Times New Roman"/>
                <w:sz w:val="18"/>
              </w:rPr>
            </w:pPr>
          </w:p>
        </w:tc>
      </w:tr>
      <w:tr w:rsidR="00D6363D" w14:paraId="6EB38AA1" w14:textId="77777777" w:rsidTr="00D6363D">
        <w:trPr>
          <w:trHeight w:val="321"/>
        </w:trPr>
        <w:tc>
          <w:tcPr>
            <w:tcW w:w="2868" w:type="dxa"/>
            <w:tcBorders>
              <w:top w:val="single" w:sz="12" w:space="0" w:color="000000"/>
              <w:left w:val="single" w:sz="12" w:space="0" w:color="000000"/>
              <w:bottom w:val="double" w:sz="2" w:space="0" w:color="000000"/>
              <w:right w:val="single" w:sz="12" w:space="0" w:color="000000"/>
            </w:tcBorders>
          </w:tcPr>
          <w:p w14:paraId="12135D69" w14:textId="77777777" w:rsidR="00D6363D" w:rsidRDefault="00D6363D" w:rsidP="00D6363D">
            <w:pPr>
              <w:pStyle w:val="TableParagraph"/>
              <w:spacing w:before="46"/>
              <w:ind w:left="71"/>
              <w:rPr>
                <w:sz w:val="19"/>
              </w:rPr>
            </w:pPr>
            <w:r>
              <w:rPr>
                <w:sz w:val="19"/>
              </w:rPr>
              <w:t>Capacitación genérica</w:t>
            </w:r>
          </w:p>
        </w:tc>
        <w:tc>
          <w:tcPr>
            <w:tcW w:w="932" w:type="dxa"/>
            <w:tcBorders>
              <w:top w:val="single" w:sz="12" w:space="0" w:color="000000"/>
              <w:left w:val="single" w:sz="12" w:space="0" w:color="000000"/>
              <w:bottom w:val="double" w:sz="2" w:space="0" w:color="000000"/>
              <w:right w:val="single" w:sz="12" w:space="0" w:color="000000"/>
            </w:tcBorders>
          </w:tcPr>
          <w:p w14:paraId="0BF33135" w14:textId="77777777" w:rsidR="00D6363D" w:rsidRDefault="00D6363D" w:rsidP="00D6363D">
            <w:pPr>
              <w:pStyle w:val="TableParagraph"/>
              <w:rPr>
                <w:rFonts w:ascii="Times New Roman"/>
                <w:sz w:val="18"/>
              </w:rPr>
            </w:pPr>
          </w:p>
        </w:tc>
        <w:tc>
          <w:tcPr>
            <w:tcW w:w="933" w:type="dxa"/>
            <w:tcBorders>
              <w:top w:val="single" w:sz="12" w:space="0" w:color="000000"/>
              <w:left w:val="single" w:sz="12" w:space="0" w:color="000000"/>
              <w:bottom w:val="double" w:sz="2" w:space="0" w:color="000000"/>
              <w:right w:val="single" w:sz="12" w:space="0" w:color="000000"/>
            </w:tcBorders>
          </w:tcPr>
          <w:p w14:paraId="0BB36A3E" w14:textId="77777777" w:rsidR="00D6363D" w:rsidRDefault="00D6363D" w:rsidP="00D6363D">
            <w:pPr>
              <w:pStyle w:val="TableParagraph"/>
              <w:rPr>
                <w:rFonts w:ascii="Times New Roman"/>
                <w:sz w:val="18"/>
              </w:rPr>
            </w:pPr>
          </w:p>
        </w:tc>
        <w:tc>
          <w:tcPr>
            <w:tcW w:w="798" w:type="dxa"/>
            <w:tcBorders>
              <w:top w:val="single" w:sz="12" w:space="0" w:color="000000"/>
              <w:left w:val="single" w:sz="12" w:space="0" w:color="000000"/>
              <w:bottom w:val="double" w:sz="2" w:space="0" w:color="000000"/>
            </w:tcBorders>
          </w:tcPr>
          <w:p w14:paraId="7CFF7189" w14:textId="77777777" w:rsidR="00D6363D" w:rsidRDefault="00D6363D" w:rsidP="00D6363D">
            <w:pPr>
              <w:pStyle w:val="TableParagraph"/>
              <w:rPr>
                <w:rFonts w:ascii="Times New Roman"/>
                <w:sz w:val="18"/>
              </w:rPr>
            </w:pPr>
          </w:p>
        </w:tc>
      </w:tr>
      <w:tr w:rsidR="00D6363D" w14:paraId="26553BE6" w14:textId="77777777" w:rsidTr="00D6363D">
        <w:trPr>
          <w:trHeight w:val="315"/>
        </w:trPr>
        <w:tc>
          <w:tcPr>
            <w:tcW w:w="2868" w:type="dxa"/>
            <w:tcBorders>
              <w:top w:val="double" w:sz="2" w:space="0" w:color="000000"/>
              <w:left w:val="single" w:sz="12" w:space="0" w:color="000000"/>
              <w:bottom w:val="double" w:sz="2" w:space="0" w:color="000000"/>
              <w:right w:val="single" w:sz="12" w:space="0" w:color="000000"/>
            </w:tcBorders>
            <w:shd w:val="clear" w:color="auto" w:fill="C0C0C0"/>
          </w:tcPr>
          <w:p w14:paraId="78DA380C" w14:textId="77777777" w:rsidR="00D6363D" w:rsidRDefault="00D6363D" w:rsidP="00D6363D">
            <w:pPr>
              <w:pStyle w:val="TableParagraph"/>
              <w:spacing w:before="38"/>
              <w:ind w:left="71"/>
              <w:rPr>
                <w:sz w:val="19"/>
              </w:rPr>
            </w:pPr>
            <w:r>
              <w:rPr>
                <w:sz w:val="19"/>
              </w:rPr>
              <w:t>Totales</w:t>
            </w:r>
          </w:p>
        </w:tc>
        <w:tc>
          <w:tcPr>
            <w:tcW w:w="932" w:type="dxa"/>
            <w:tcBorders>
              <w:top w:val="double" w:sz="2" w:space="0" w:color="000000"/>
              <w:left w:val="single" w:sz="12" w:space="0" w:color="000000"/>
              <w:bottom w:val="double" w:sz="2" w:space="0" w:color="000000"/>
              <w:right w:val="single" w:sz="12" w:space="0" w:color="000000"/>
            </w:tcBorders>
            <w:shd w:val="clear" w:color="auto" w:fill="C0C0C0"/>
          </w:tcPr>
          <w:p w14:paraId="66A52469" w14:textId="77777777" w:rsidR="00D6363D" w:rsidRDefault="00D6363D" w:rsidP="00D6363D">
            <w:pPr>
              <w:pStyle w:val="TableParagraph"/>
              <w:rPr>
                <w:rFonts w:ascii="Times New Roman"/>
                <w:sz w:val="18"/>
              </w:rPr>
            </w:pPr>
          </w:p>
        </w:tc>
        <w:tc>
          <w:tcPr>
            <w:tcW w:w="933" w:type="dxa"/>
            <w:tcBorders>
              <w:top w:val="double" w:sz="2" w:space="0" w:color="000000"/>
              <w:left w:val="single" w:sz="12" w:space="0" w:color="000000"/>
              <w:bottom w:val="double" w:sz="2" w:space="0" w:color="000000"/>
              <w:right w:val="single" w:sz="12" w:space="0" w:color="000000"/>
            </w:tcBorders>
            <w:shd w:val="clear" w:color="auto" w:fill="C0C0C0"/>
          </w:tcPr>
          <w:p w14:paraId="6872BA51" w14:textId="77777777" w:rsidR="00D6363D" w:rsidRDefault="00D6363D" w:rsidP="00D6363D">
            <w:pPr>
              <w:pStyle w:val="TableParagraph"/>
              <w:rPr>
                <w:rFonts w:ascii="Times New Roman"/>
                <w:sz w:val="18"/>
              </w:rPr>
            </w:pPr>
          </w:p>
        </w:tc>
        <w:tc>
          <w:tcPr>
            <w:tcW w:w="798" w:type="dxa"/>
            <w:tcBorders>
              <w:top w:val="double" w:sz="2" w:space="0" w:color="000000"/>
              <w:left w:val="single" w:sz="12" w:space="0" w:color="000000"/>
              <w:bottom w:val="double" w:sz="2" w:space="0" w:color="000000"/>
            </w:tcBorders>
            <w:shd w:val="clear" w:color="auto" w:fill="C0C0C0"/>
          </w:tcPr>
          <w:p w14:paraId="14629E07" w14:textId="77777777" w:rsidR="00D6363D" w:rsidRDefault="00D6363D" w:rsidP="00D6363D">
            <w:pPr>
              <w:pStyle w:val="TableParagraph"/>
              <w:rPr>
                <w:rFonts w:ascii="Times New Roman"/>
                <w:sz w:val="18"/>
              </w:rPr>
            </w:pPr>
          </w:p>
        </w:tc>
      </w:tr>
      <w:tr w:rsidR="00D6363D" w14:paraId="78BA0386" w14:textId="77777777" w:rsidTr="00D6363D">
        <w:trPr>
          <w:trHeight w:val="539"/>
        </w:trPr>
        <w:tc>
          <w:tcPr>
            <w:tcW w:w="2868" w:type="dxa"/>
            <w:tcBorders>
              <w:top w:val="double" w:sz="2" w:space="0" w:color="000000"/>
              <w:left w:val="single" w:sz="12" w:space="0" w:color="000000"/>
              <w:right w:val="single" w:sz="12" w:space="0" w:color="000000"/>
            </w:tcBorders>
          </w:tcPr>
          <w:p w14:paraId="2EE7B9BA" w14:textId="77777777" w:rsidR="00D6363D" w:rsidRDefault="00D6363D" w:rsidP="00D6363D">
            <w:pPr>
              <w:pStyle w:val="TableParagraph"/>
              <w:rPr>
                <w:rFonts w:ascii="Times New Roman"/>
                <w:sz w:val="18"/>
              </w:rPr>
            </w:pPr>
          </w:p>
        </w:tc>
        <w:tc>
          <w:tcPr>
            <w:tcW w:w="932" w:type="dxa"/>
            <w:tcBorders>
              <w:top w:val="double" w:sz="2" w:space="0" w:color="000000"/>
              <w:left w:val="single" w:sz="12" w:space="0" w:color="000000"/>
              <w:right w:val="single" w:sz="12" w:space="0" w:color="000000"/>
            </w:tcBorders>
          </w:tcPr>
          <w:p w14:paraId="0ACCDFE0" w14:textId="77777777" w:rsidR="00D6363D" w:rsidRDefault="00D6363D" w:rsidP="00D6363D">
            <w:pPr>
              <w:pStyle w:val="TableParagraph"/>
              <w:rPr>
                <w:rFonts w:ascii="Times New Roman"/>
                <w:sz w:val="18"/>
              </w:rPr>
            </w:pPr>
          </w:p>
        </w:tc>
        <w:tc>
          <w:tcPr>
            <w:tcW w:w="1731" w:type="dxa"/>
            <w:gridSpan w:val="2"/>
            <w:tcBorders>
              <w:top w:val="double" w:sz="2" w:space="0" w:color="000000"/>
              <w:left w:val="single" w:sz="12" w:space="0" w:color="000000"/>
            </w:tcBorders>
          </w:tcPr>
          <w:p w14:paraId="70B55CE7" w14:textId="77777777" w:rsidR="00D6363D" w:rsidRDefault="00D6363D" w:rsidP="00D6363D">
            <w:pPr>
              <w:pStyle w:val="TableParagraph"/>
              <w:spacing w:before="39" w:line="237" w:lineRule="auto"/>
              <w:ind w:left="70" w:right="1" w:hanging="1"/>
              <w:rPr>
                <w:sz w:val="19"/>
              </w:rPr>
            </w:pPr>
            <w:r>
              <w:rPr>
                <w:sz w:val="19"/>
              </w:rPr>
              <w:t>Grilla capacitación (SUSPENDIDA)</w:t>
            </w:r>
          </w:p>
        </w:tc>
      </w:tr>
    </w:tbl>
    <w:p w14:paraId="2A232E12" w14:textId="77777777" w:rsidR="00D6363D" w:rsidRDefault="00D6363D" w:rsidP="00A40E01">
      <w:pPr>
        <w:widowControl w:val="0"/>
        <w:tabs>
          <w:tab w:val="left" w:pos="0"/>
        </w:tabs>
        <w:autoSpaceDE w:val="0"/>
        <w:autoSpaceDN w:val="0"/>
        <w:adjustRightInd w:val="0"/>
        <w:spacing w:before="6" w:after="0" w:line="240" w:lineRule="auto"/>
        <w:ind w:right="-1"/>
        <w:rPr>
          <w:rFonts w:ascii="Times New Roman" w:hAnsi="Times New Roman" w:cs="Times New Roman"/>
          <w:kern w:val="1"/>
          <w:sz w:val="19"/>
          <w:szCs w:val="19"/>
          <w:lang w:val="es-ES"/>
        </w:rPr>
      </w:pPr>
    </w:p>
    <w:tbl>
      <w:tblPr>
        <w:tblStyle w:val="TableNormal"/>
        <w:tblW w:w="0" w:type="auto"/>
        <w:tblInd w:w="12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132"/>
        <w:gridCol w:w="932"/>
        <w:gridCol w:w="1143"/>
        <w:gridCol w:w="976"/>
      </w:tblGrid>
      <w:tr w:rsidR="00D6363D" w14:paraId="5F0216D1" w14:textId="77777777" w:rsidTr="00D6363D">
        <w:trPr>
          <w:trHeight w:val="327"/>
        </w:trPr>
        <w:tc>
          <w:tcPr>
            <w:tcW w:w="4132" w:type="dxa"/>
            <w:tcBorders>
              <w:left w:val="single" w:sz="12" w:space="0" w:color="000000"/>
              <w:bottom w:val="double" w:sz="2" w:space="0" w:color="000000"/>
              <w:right w:val="single" w:sz="12" w:space="0" w:color="000000"/>
            </w:tcBorders>
            <w:shd w:val="clear" w:color="auto" w:fill="C0C0C0"/>
          </w:tcPr>
          <w:p w14:paraId="47DFAFF2" w14:textId="77777777" w:rsidR="00D6363D" w:rsidRDefault="00D6363D" w:rsidP="00D6363D">
            <w:pPr>
              <w:pStyle w:val="TableParagraph"/>
              <w:spacing w:before="53"/>
              <w:ind w:left="125"/>
              <w:rPr>
                <w:sz w:val="19"/>
              </w:rPr>
            </w:pPr>
            <w:r>
              <w:rPr>
                <w:sz w:val="19"/>
              </w:rPr>
              <w:t>Especificación de capacitación</w:t>
            </w:r>
          </w:p>
        </w:tc>
        <w:tc>
          <w:tcPr>
            <w:tcW w:w="932" w:type="dxa"/>
            <w:tcBorders>
              <w:left w:val="single" w:sz="12" w:space="0" w:color="000000"/>
              <w:bottom w:val="double" w:sz="2" w:space="0" w:color="000000"/>
              <w:right w:val="single" w:sz="12" w:space="0" w:color="000000"/>
            </w:tcBorders>
            <w:shd w:val="clear" w:color="auto" w:fill="C0C0C0"/>
          </w:tcPr>
          <w:p w14:paraId="6B6DBC71" w14:textId="77777777" w:rsidR="00D6363D" w:rsidRDefault="00D6363D" w:rsidP="00D6363D">
            <w:pPr>
              <w:pStyle w:val="TableParagraph"/>
              <w:spacing w:before="53"/>
              <w:ind w:left="69"/>
              <w:rPr>
                <w:sz w:val="19"/>
              </w:rPr>
            </w:pPr>
            <w:r>
              <w:rPr>
                <w:sz w:val="19"/>
              </w:rPr>
              <w:t>HOMBRES</w:t>
            </w:r>
          </w:p>
        </w:tc>
        <w:tc>
          <w:tcPr>
            <w:tcW w:w="1143" w:type="dxa"/>
            <w:tcBorders>
              <w:left w:val="single" w:sz="12" w:space="0" w:color="000000"/>
              <w:bottom w:val="double" w:sz="2" w:space="0" w:color="000000"/>
              <w:right w:val="single" w:sz="12" w:space="0" w:color="000000"/>
            </w:tcBorders>
            <w:shd w:val="clear" w:color="auto" w:fill="C0C0C0"/>
          </w:tcPr>
          <w:p w14:paraId="6BE3199C" w14:textId="77777777" w:rsidR="00D6363D" w:rsidRDefault="00D6363D" w:rsidP="00D6363D">
            <w:pPr>
              <w:pStyle w:val="TableParagraph"/>
              <w:spacing w:before="53"/>
              <w:ind w:left="70"/>
              <w:rPr>
                <w:sz w:val="19"/>
              </w:rPr>
            </w:pPr>
            <w:r>
              <w:rPr>
                <w:sz w:val="19"/>
              </w:rPr>
              <w:t>MUJERES</w:t>
            </w:r>
          </w:p>
        </w:tc>
        <w:tc>
          <w:tcPr>
            <w:tcW w:w="976" w:type="dxa"/>
            <w:tcBorders>
              <w:left w:val="single" w:sz="12" w:space="0" w:color="000000"/>
              <w:bottom w:val="double" w:sz="2" w:space="0" w:color="000000"/>
              <w:right w:val="single" w:sz="12" w:space="0" w:color="000000"/>
            </w:tcBorders>
            <w:shd w:val="clear" w:color="auto" w:fill="C0C0C0"/>
          </w:tcPr>
          <w:p w14:paraId="025A5882" w14:textId="77777777" w:rsidR="00D6363D" w:rsidRDefault="00D6363D" w:rsidP="00D6363D">
            <w:pPr>
              <w:pStyle w:val="TableParagraph"/>
              <w:spacing w:before="53"/>
              <w:ind w:left="70"/>
              <w:rPr>
                <w:sz w:val="19"/>
              </w:rPr>
            </w:pPr>
            <w:r>
              <w:rPr>
                <w:sz w:val="19"/>
              </w:rPr>
              <w:t>Totales</w:t>
            </w:r>
          </w:p>
        </w:tc>
      </w:tr>
      <w:tr w:rsidR="00D6363D" w14:paraId="68F2BFE0" w14:textId="77777777" w:rsidTr="00D6363D">
        <w:trPr>
          <w:trHeight w:val="315"/>
        </w:trPr>
        <w:tc>
          <w:tcPr>
            <w:tcW w:w="4132" w:type="dxa"/>
            <w:tcBorders>
              <w:top w:val="double" w:sz="2" w:space="0" w:color="000000"/>
              <w:left w:val="single" w:sz="12" w:space="0" w:color="000000"/>
              <w:bottom w:val="double" w:sz="2" w:space="0" w:color="000000"/>
              <w:right w:val="single" w:sz="12" w:space="0" w:color="000000"/>
            </w:tcBorders>
          </w:tcPr>
          <w:p w14:paraId="6E32347B" w14:textId="77777777" w:rsidR="00D6363D" w:rsidRDefault="00D6363D" w:rsidP="00D6363D">
            <w:pPr>
              <w:pStyle w:val="TableParagraph"/>
              <w:spacing w:before="39"/>
              <w:ind w:left="68"/>
              <w:rPr>
                <w:sz w:val="19"/>
              </w:rPr>
            </w:pPr>
            <w:r>
              <w:rPr>
                <w:sz w:val="19"/>
              </w:rPr>
              <w:t>Capacitación de Supervisores, Jefes y Gerentes</w:t>
            </w:r>
          </w:p>
        </w:tc>
        <w:tc>
          <w:tcPr>
            <w:tcW w:w="932" w:type="dxa"/>
            <w:tcBorders>
              <w:top w:val="double" w:sz="2" w:space="0" w:color="000000"/>
              <w:left w:val="single" w:sz="12" w:space="0" w:color="000000"/>
              <w:bottom w:val="double" w:sz="2" w:space="0" w:color="000000"/>
              <w:right w:val="single" w:sz="12" w:space="0" w:color="000000"/>
            </w:tcBorders>
          </w:tcPr>
          <w:p w14:paraId="17143A63" w14:textId="77777777" w:rsidR="00D6363D" w:rsidRDefault="00D6363D" w:rsidP="00D6363D">
            <w:pPr>
              <w:pStyle w:val="TableParagraph"/>
              <w:rPr>
                <w:rFonts w:ascii="Times New Roman"/>
                <w:sz w:val="18"/>
              </w:rPr>
            </w:pPr>
          </w:p>
        </w:tc>
        <w:tc>
          <w:tcPr>
            <w:tcW w:w="1143" w:type="dxa"/>
            <w:tcBorders>
              <w:top w:val="double" w:sz="2" w:space="0" w:color="000000"/>
              <w:left w:val="single" w:sz="12" w:space="0" w:color="000000"/>
              <w:bottom w:val="double" w:sz="2" w:space="0" w:color="000000"/>
              <w:right w:val="single" w:sz="12" w:space="0" w:color="000000"/>
            </w:tcBorders>
          </w:tcPr>
          <w:p w14:paraId="7E10AA6C" w14:textId="77777777" w:rsidR="00D6363D" w:rsidRDefault="00D6363D" w:rsidP="00D6363D">
            <w:pPr>
              <w:pStyle w:val="TableParagraph"/>
              <w:rPr>
                <w:rFonts w:ascii="Times New Roman"/>
                <w:sz w:val="18"/>
              </w:rPr>
            </w:pPr>
          </w:p>
        </w:tc>
        <w:tc>
          <w:tcPr>
            <w:tcW w:w="976" w:type="dxa"/>
            <w:tcBorders>
              <w:top w:val="double" w:sz="2" w:space="0" w:color="000000"/>
              <w:left w:val="single" w:sz="12" w:space="0" w:color="000000"/>
              <w:bottom w:val="double" w:sz="2" w:space="0" w:color="000000"/>
              <w:right w:val="single" w:sz="12" w:space="0" w:color="000000"/>
            </w:tcBorders>
          </w:tcPr>
          <w:p w14:paraId="6066F5DB" w14:textId="77777777" w:rsidR="00D6363D" w:rsidRDefault="00D6363D" w:rsidP="00D6363D">
            <w:pPr>
              <w:pStyle w:val="TableParagraph"/>
              <w:rPr>
                <w:rFonts w:ascii="Times New Roman"/>
                <w:sz w:val="18"/>
              </w:rPr>
            </w:pPr>
          </w:p>
        </w:tc>
      </w:tr>
      <w:tr w:rsidR="00D6363D" w14:paraId="57D0821C" w14:textId="77777777" w:rsidTr="00D6363D">
        <w:trPr>
          <w:trHeight w:val="321"/>
        </w:trPr>
        <w:tc>
          <w:tcPr>
            <w:tcW w:w="4132" w:type="dxa"/>
            <w:tcBorders>
              <w:top w:val="double" w:sz="2" w:space="0" w:color="000000"/>
              <w:left w:val="single" w:sz="12" w:space="0" w:color="000000"/>
              <w:bottom w:val="single" w:sz="12" w:space="0" w:color="000000"/>
              <w:right w:val="single" w:sz="12" w:space="0" w:color="000000"/>
            </w:tcBorders>
          </w:tcPr>
          <w:p w14:paraId="43B7F51A" w14:textId="77777777" w:rsidR="00D6363D" w:rsidRDefault="00D6363D" w:rsidP="00D6363D">
            <w:pPr>
              <w:pStyle w:val="TableParagraph"/>
              <w:spacing w:before="38"/>
              <w:ind w:left="68"/>
              <w:rPr>
                <w:sz w:val="19"/>
              </w:rPr>
            </w:pPr>
            <w:r>
              <w:rPr>
                <w:sz w:val="19"/>
              </w:rPr>
              <w:t>Entrenamiento técnico especializado</w:t>
            </w:r>
          </w:p>
        </w:tc>
        <w:tc>
          <w:tcPr>
            <w:tcW w:w="932" w:type="dxa"/>
            <w:tcBorders>
              <w:top w:val="double" w:sz="2" w:space="0" w:color="000000"/>
              <w:left w:val="single" w:sz="12" w:space="0" w:color="000000"/>
              <w:bottom w:val="single" w:sz="12" w:space="0" w:color="000000"/>
              <w:right w:val="single" w:sz="12" w:space="0" w:color="000000"/>
            </w:tcBorders>
          </w:tcPr>
          <w:p w14:paraId="0342C289" w14:textId="77777777" w:rsidR="00D6363D" w:rsidRDefault="00D6363D" w:rsidP="00D6363D">
            <w:pPr>
              <w:pStyle w:val="TableParagraph"/>
              <w:rPr>
                <w:rFonts w:ascii="Times New Roman"/>
                <w:sz w:val="18"/>
              </w:rPr>
            </w:pPr>
          </w:p>
        </w:tc>
        <w:tc>
          <w:tcPr>
            <w:tcW w:w="1143" w:type="dxa"/>
            <w:tcBorders>
              <w:top w:val="double" w:sz="2" w:space="0" w:color="000000"/>
              <w:left w:val="single" w:sz="12" w:space="0" w:color="000000"/>
              <w:bottom w:val="single" w:sz="12" w:space="0" w:color="000000"/>
              <w:right w:val="single" w:sz="12" w:space="0" w:color="000000"/>
            </w:tcBorders>
          </w:tcPr>
          <w:p w14:paraId="332DBE50" w14:textId="77777777" w:rsidR="00D6363D" w:rsidRDefault="00D6363D" w:rsidP="00D6363D">
            <w:pPr>
              <w:pStyle w:val="TableParagraph"/>
              <w:rPr>
                <w:rFonts w:ascii="Times New Roman"/>
                <w:sz w:val="18"/>
              </w:rPr>
            </w:pPr>
          </w:p>
        </w:tc>
        <w:tc>
          <w:tcPr>
            <w:tcW w:w="976" w:type="dxa"/>
            <w:tcBorders>
              <w:top w:val="double" w:sz="2" w:space="0" w:color="000000"/>
              <w:left w:val="single" w:sz="12" w:space="0" w:color="000000"/>
              <w:bottom w:val="single" w:sz="12" w:space="0" w:color="000000"/>
              <w:right w:val="single" w:sz="12" w:space="0" w:color="000000"/>
            </w:tcBorders>
          </w:tcPr>
          <w:p w14:paraId="7CEAD3E9" w14:textId="77777777" w:rsidR="00D6363D" w:rsidRDefault="00D6363D" w:rsidP="00D6363D">
            <w:pPr>
              <w:pStyle w:val="TableParagraph"/>
              <w:rPr>
                <w:rFonts w:ascii="Times New Roman"/>
                <w:sz w:val="18"/>
              </w:rPr>
            </w:pPr>
          </w:p>
        </w:tc>
      </w:tr>
      <w:tr w:rsidR="00D6363D" w14:paraId="31CA4BEB" w14:textId="77777777" w:rsidTr="00D6363D">
        <w:trPr>
          <w:trHeight w:val="322"/>
        </w:trPr>
        <w:tc>
          <w:tcPr>
            <w:tcW w:w="4132" w:type="dxa"/>
            <w:tcBorders>
              <w:top w:val="single" w:sz="12" w:space="0" w:color="000000"/>
              <w:left w:val="single" w:sz="12" w:space="0" w:color="000000"/>
              <w:bottom w:val="double" w:sz="2" w:space="0" w:color="000000"/>
              <w:right w:val="single" w:sz="12" w:space="0" w:color="000000"/>
            </w:tcBorders>
          </w:tcPr>
          <w:p w14:paraId="751C5EBC" w14:textId="77777777" w:rsidR="00D6363D" w:rsidRDefault="00D6363D" w:rsidP="00D6363D">
            <w:pPr>
              <w:pStyle w:val="TableParagraph"/>
              <w:spacing w:before="46"/>
              <w:ind w:left="68"/>
              <w:rPr>
                <w:sz w:val="19"/>
              </w:rPr>
            </w:pPr>
            <w:r>
              <w:rPr>
                <w:sz w:val="19"/>
              </w:rPr>
              <w:t>Entrenamiento de aprendices</w:t>
            </w:r>
          </w:p>
        </w:tc>
        <w:tc>
          <w:tcPr>
            <w:tcW w:w="932" w:type="dxa"/>
            <w:tcBorders>
              <w:top w:val="single" w:sz="12" w:space="0" w:color="000000"/>
              <w:left w:val="single" w:sz="12" w:space="0" w:color="000000"/>
              <w:bottom w:val="double" w:sz="2" w:space="0" w:color="000000"/>
              <w:right w:val="single" w:sz="12" w:space="0" w:color="000000"/>
            </w:tcBorders>
          </w:tcPr>
          <w:p w14:paraId="5C6B4815" w14:textId="77777777" w:rsidR="00D6363D" w:rsidRDefault="00D6363D" w:rsidP="00D6363D">
            <w:pPr>
              <w:pStyle w:val="TableParagraph"/>
              <w:rPr>
                <w:rFonts w:ascii="Times New Roman"/>
                <w:sz w:val="18"/>
              </w:rPr>
            </w:pPr>
          </w:p>
        </w:tc>
        <w:tc>
          <w:tcPr>
            <w:tcW w:w="1143" w:type="dxa"/>
            <w:tcBorders>
              <w:top w:val="single" w:sz="12" w:space="0" w:color="000000"/>
              <w:left w:val="single" w:sz="12" w:space="0" w:color="000000"/>
              <w:bottom w:val="double" w:sz="2" w:space="0" w:color="000000"/>
              <w:right w:val="single" w:sz="12" w:space="0" w:color="000000"/>
            </w:tcBorders>
          </w:tcPr>
          <w:p w14:paraId="1AB93C27" w14:textId="77777777" w:rsidR="00D6363D" w:rsidRDefault="00D6363D" w:rsidP="00D6363D">
            <w:pPr>
              <w:pStyle w:val="TableParagraph"/>
              <w:rPr>
                <w:rFonts w:ascii="Times New Roman"/>
                <w:sz w:val="18"/>
              </w:rPr>
            </w:pPr>
          </w:p>
        </w:tc>
        <w:tc>
          <w:tcPr>
            <w:tcW w:w="976" w:type="dxa"/>
            <w:tcBorders>
              <w:top w:val="single" w:sz="12" w:space="0" w:color="000000"/>
              <w:left w:val="single" w:sz="12" w:space="0" w:color="000000"/>
              <w:bottom w:val="double" w:sz="2" w:space="0" w:color="000000"/>
              <w:right w:val="single" w:sz="12" w:space="0" w:color="000000"/>
            </w:tcBorders>
          </w:tcPr>
          <w:p w14:paraId="4F455492" w14:textId="77777777" w:rsidR="00D6363D" w:rsidRDefault="00D6363D" w:rsidP="00D6363D">
            <w:pPr>
              <w:pStyle w:val="TableParagraph"/>
              <w:rPr>
                <w:rFonts w:ascii="Times New Roman"/>
                <w:sz w:val="18"/>
              </w:rPr>
            </w:pPr>
          </w:p>
        </w:tc>
      </w:tr>
      <w:tr w:rsidR="00D6363D" w14:paraId="0F34ECA5" w14:textId="77777777" w:rsidTr="00D6363D">
        <w:trPr>
          <w:trHeight w:val="314"/>
        </w:trPr>
        <w:tc>
          <w:tcPr>
            <w:tcW w:w="4132" w:type="dxa"/>
            <w:tcBorders>
              <w:top w:val="double" w:sz="2" w:space="0" w:color="000000"/>
              <w:left w:val="single" w:sz="12" w:space="0" w:color="000000"/>
              <w:bottom w:val="double" w:sz="2" w:space="0" w:color="000000"/>
              <w:right w:val="single" w:sz="12" w:space="0" w:color="000000"/>
            </w:tcBorders>
          </w:tcPr>
          <w:p w14:paraId="38CF38E8" w14:textId="77777777" w:rsidR="00D6363D" w:rsidRDefault="00D6363D" w:rsidP="00D6363D">
            <w:pPr>
              <w:pStyle w:val="TableParagraph"/>
              <w:spacing w:before="38"/>
              <w:ind w:left="68"/>
              <w:rPr>
                <w:sz w:val="19"/>
              </w:rPr>
            </w:pPr>
            <w:r>
              <w:rPr>
                <w:sz w:val="19"/>
              </w:rPr>
              <w:t>Capacitación de orientación</w:t>
            </w:r>
          </w:p>
        </w:tc>
        <w:tc>
          <w:tcPr>
            <w:tcW w:w="932" w:type="dxa"/>
            <w:tcBorders>
              <w:top w:val="double" w:sz="2" w:space="0" w:color="000000"/>
              <w:left w:val="single" w:sz="12" w:space="0" w:color="000000"/>
              <w:bottom w:val="double" w:sz="2" w:space="0" w:color="000000"/>
              <w:right w:val="single" w:sz="12" w:space="0" w:color="000000"/>
            </w:tcBorders>
          </w:tcPr>
          <w:p w14:paraId="00C70183" w14:textId="77777777" w:rsidR="00D6363D" w:rsidRDefault="00D6363D" w:rsidP="00D6363D">
            <w:pPr>
              <w:pStyle w:val="TableParagraph"/>
              <w:rPr>
                <w:rFonts w:ascii="Times New Roman"/>
                <w:sz w:val="18"/>
              </w:rPr>
            </w:pPr>
          </w:p>
        </w:tc>
        <w:tc>
          <w:tcPr>
            <w:tcW w:w="1143" w:type="dxa"/>
            <w:tcBorders>
              <w:top w:val="double" w:sz="2" w:space="0" w:color="000000"/>
              <w:left w:val="single" w:sz="12" w:space="0" w:color="000000"/>
              <w:bottom w:val="double" w:sz="2" w:space="0" w:color="000000"/>
              <w:right w:val="single" w:sz="12" w:space="0" w:color="000000"/>
            </w:tcBorders>
          </w:tcPr>
          <w:p w14:paraId="6D91C146" w14:textId="77777777" w:rsidR="00D6363D" w:rsidRDefault="00D6363D" w:rsidP="00D6363D">
            <w:pPr>
              <w:pStyle w:val="TableParagraph"/>
              <w:rPr>
                <w:rFonts w:ascii="Times New Roman"/>
                <w:sz w:val="18"/>
              </w:rPr>
            </w:pPr>
          </w:p>
        </w:tc>
        <w:tc>
          <w:tcPr>
            <w:tcW w:w="976" w:type="dxa"/>
            <w:tcBorders>
              <w:top w:val="double" w:sz="2" w:space="0" w:color="000000"/>
              <w:left w:val="single" w:sz="12" w:space="0" w:color="000000"/>
              <w:bottom w:val="double" w:sz="2" w:space="0" w:color="000000"/>
              <w:right w:val="single" w:sz="12" w:space="0" w:color="000000"/>
            </w:tcBorders>
          </w:tcPr>
          <w:p w14:paraId="0BB08D99" w14:textId="77777777" w:rsidR="00D6363D" w:rsidRDefault="00D6363D" w:rsidP="00D6363D">
            <w:pPr>
              <w:pStyle w:val="TableParagraph"/>
              <w:rPr>
                <w:rFonts w:ascii="Times New Roman"/>
                <w:sz w:val="18"/>
              </w:rPr>
            </w:pPr>
          </w:p>
        </w:tc>
      </w:tr>
      <w:tr w:rsidR="00D6363D" w14:paraId="57F61394" w14:textId="77777777" w:rsidTr="00D6363D">
        <w:trPr>
          <w:trHeight w:val="315"/>
        </w:trPr>
        <w:tc>
          <w:tcPr>
            <w:tcW w:w="4132" w:type="dxa"/>
            <w:tcBorders>
              <w:top w:val="double" w:sz="2" w:space="0" w:color="000000"/>
              <w:left w:val="single" w:sz="12" w:space="0" w:color="000000"/>
              <w:bottom w:val="double" w:sz="2" w:space="0" w:color="000000"/>
              <w:right w:val="single" w:sz="12" w:space="0" w:color="000000"/>
            </w:tcBorders>
          </w:tcPr>
          <w:p w14:paraId="7C67230B" w14:textId="77777777" w:rsidR="00D6363D" w:rsidRDefault="00D6363D" w:rsidP="00D6363D">
            <w:pPr>
              <w:pStyle w:val="TableParagraph"/>
              <w:spacing w:before="38"/>
              <w:ind w:left="68"/>
              <w:rPr>
                <w:sz w:val="19"/>
              </w:rPr>
            </w:pPr>
            <w:r>
              <w:rPr>
                <w:sz w:val="19"/>
              </w:rPr>
              <w:t>Capacitación simulada sobre tarea</w:t>
            </w:r>
          </w:p>
        </w:tc>
        <w:tc>
          <w:tcPr>
            <w:tcW w:w="932" w:type="dxa"/>
            <w:tcBorders>
              <w:top w:val="double" w:sz="2" w:space="0" w:color="000000"/>
              <w:left w:val="single" w:sz="12" w:space="0" w:color="000000"/>
              <w:bottom w:val="double" w:sz="2" w:space="0" w:color="000000"/>
              <w:right w:val="single" w:sz="12" w:space="0" w:color="000000"/>
            </w:tcBorders>
          </w:tcPr>
          <w:p w14:paraId="1BB86A8A" w14:textId="77777777" w:rsidR="00D6363D" w:rsidRDefault="00D6363D" w:rsidP="00D6363D">
            <w:pPr>
              <w:pStyle w:val="TableParagraph"/>
              <w:rPr>
                <w:rFonts w:ascii="Times New Roman"/>
                <w:sz w:val="18"/>
              </w:rPr>
            </w:pPr>
          </w:p>
        </w:tc>
        <w:tc>
          <w:tcPr>
            <w:tcW w:w="1143" w:type="dxa"/>
            <w:tcBorders>
              <w:top w:val="double" w:sz="2" w:space="0" w:color="000000"/>
              <w:left w:val="single" w:sz="12" w:space="0" w:color="000000"/>
              <w:bottom w:val="double" w:sz="2" w:space="0" w:color="000000"/>
              <w:right w:val="single" w:sz="12" w:space="0" w:color="000000"/>
            </w:tcBorders>
          </w:tcPr>
          <w:p w14:paraId="0CDBE842" w14:textId="77777777" w:rsidR="00D6363D" w:rsidRDefault="00D6363D" w:rsidP="00D6363D">
            <w:pPr>
              <w:pStyle w:val="TableParagraph"/>
              <w:rPr>
                <w:rFonts w:ascii="Times New Roman"/>
                <w:sz w:val="18"/>
              </w:rPr>
            </w:pPr>
          </w:p>
        </w:tc>
        <w:tc>
          <w:tcPr>
            <w:tcW w:w="976" w:type="dxa"/>
            <w:tcBorders>
              <w:top w:val="double" w:sz="2" w:space="0" w:color="000000"/>
              <w:left w:val="single" w:sz="12" w:space="0" w:color="000000"/>
              <w:bottom w:val="double" w:sz="2" w:space="0" w:color="000000"/>
              <w:right w:val="single" w:sz="12" w:space="0" w:color="000000"/>
            </w:tcBorders>
          </w:tcPr>
          <w:p w14:paraId="6B69E153" w14:textId="77777777" w:rsidR="00D6363D" w:rsidRDefault="00D6363D" w:rsidP="00D6363D">
            <w:pPr>
              <w:pStyle w:val="TableParagraph"/>
              <w:rPr>
                <w:rFonts w:ascii="Times New Roman"/>
                <w:sz w:val="18"/>
              </w:rPr>
            </w:pPr>
          </w:p>
        </w:tc>
      </w:tr>
      <w:tr w:rsidR="00D6363D" w14:paraId="41A3B5CE" w14:textId="77777777" w:rsidTr="00D6363D">
        <w:trPr>
          <w:trHeight w:val="313"/>
        </w:trPr>
        <w:tc>
          <w:tcPr>
            <w:tcW w:w="4132" w:type="dxa"/>
            <w:tcBorders>
              <w:top w:val="double" w:sz="2" w:space="0" w:color="000000"/>
              <w:left w:val="single" w:sz="12" w:space="0" w:color="000000"/>
              <w:bottom w:val="double" w:sz="2" w:space="0" w:color="000000"/>
              <w:right w:val="single" w:sz="12" w:space="0" w:color="000000"/>
            </w:tcBorders>
          </w:tcPr>
          <w:p w14:paraId="1659FA4C" w14:textId="77777777" w:rsidR="00D6363D" w:rsidRDefault="00D6363D" w:rsidP="00D6363D">
            <w:pPr>
              <w:pStyle w:val="TableParagraph"/>
              <w:spacing w:before="38"/>
              <w:ind w:left="68"/>
              <w:rPr>
                <w:sz w:val="19"/>
              </w:rPr>
            </w:pPr>
            <w:r>
              <w:rPr>
                <w:sz w:val="19"/>
              </w:rPr>
              <w:lastRenderedPageBreak/>
              <w:t>Capacitación en Seguridad e Higiene</w:t>
            </w:r>
          </w:p>
        </w:tc>
        <w:tc>
          <w:tcPr>
            <w:tcW w:w="932" w:type="dxa"/>
            <w:tcBorders>
              <w:top w:val="double" w:sz="2" w:space="0" w:color="000000"/>
              <w:left w:val="single" w:sz="12" w:space="0" w:color="000000"/>
              <w:bottom w:val="double" w:sz="2" w:space="0" w:color="000000"/>
              <w:right w:val="single" w:sz="12" w:space="0" w:color="000000"/>
            </w:tcBorders>
          </w:tcPr>
          <w:p w14:paraId="14E3EDCF" w14:textId="77777777" w:rsidR="00D6363D" w:rsidRDefault="00D6363D" w:rsidP="00D6363D">
            <w:pPr>
              <w:pStyle w:val="TableParagraph"/>
              <w:rPr>
                <w:rFonts w:ascii="Times New Roman"/>
                <w:sz w:val="18"/>
              </w:rPr>
            </w:pPr>
          </w:p>
        </w:tc>
        <w:tc>
          <w:tcPr>
            <w:tcW w:w="1143" w:type="dxa"/>
            <w:tcBorders>
              <w:top w:val="double" w:sz="2" w:space="0" w:color="000000"/>
              <w:left w:val="single" w:sz="12" w:space="0" w:color="000000"/>
              <w:bottom w:val="double" w:sz="2" w:space="0" w:color="000000"/>
              <w:right w:val="single" w:sz="12" w:space="0" w:color="000000"/>
            </w:tcBorders>
          </w:tcPr>
          <w:p w14:paraId="0726DA85" w14:textId="77777777" w:rsidR="00D6363D" w:rsidRDefault="00D6363D" w:rsidP="00D6363D">
            <w:pPr>
              <w:pStyle w:val="TableParagraph"/>
              <w:rPr>
                <w:rFonts w:ascii="Times New Roman"/>
                <w:sz w:val="18"/>
              </w:rPr>
            </w:pPr>
          </w:p>
        </w:tc>
        <w:tc>
          <w:tcPr>
            <w:tcW w:w="976" w:type="dxa"/>
            <w:tcBorders>
              <w:top w:val="double" w:sz="2" w:space="0" w:color="000000"/>
              <w:left w:val="single" w:sz="12" w:space="0" w:color="000000"/>
              <w:bottom w:val="double" w:sz="2" w:space="0" w:color="000000"/>
              <w:right w:val="single" w:sz="12" w:space="0" w:color="000000"/>
            </w:tcBorders>
          </w:tcPr>
          <w:p w14:paraId="7899DC42" w14:textId="77777777" w:rsidR="00D6363D" w:rsidRDefault="00D6363D" w:rsidP="00D6363D">
            <w:pPr>
              <w:pStyle w:val="TableParagraph"/>
              <w:rPr>
                <w:rFonts w:ascii="Times New Roman"/>
                <w:sz w:val="18"/>
              </w:rPr>
            </w:pPr>
          </w:p>
        </w:tc>
      </w:tr>
      <w:tr w:rsidR="00D6363D" w14:paraId="162E4FE5" w14:textId="77777777" w:rsidTr="00D6363D">
        <w:trPr>
          <w:trHeight w:val="315"/>
        </w:trPr>
        <w:tc>
          <w:tcPr>
            <w:tcW w:w="4132" w:type="dxa"/>
            <w:tcBorders>
              <w:top w:val="double" w:sz="2" w:space="0" w:color="000000"/>
              <w:left w:val="single" w:sz="12" w:space="0" w:color="000000"/>
              <w:bottom w:val="double" w:sz="2" w:space="0" w:color="000000"/>
              <w:right w:val="single" w:sz="12" w:space="0" w:color="000000"/>
            </w:tcBorders>
          </w:tcPr>
          <w:p w14:paraId="408273FB" w14:textId="77777777" w:rsidR="00D6363D" w:rsidRDefault="00D6363D" w:rsidP="00D6363D">
            <w:pPr>
              <w:pStyle w:val="TableParagraph"/>
              <w:spacing w:before="39"/>
              <w:ind w:left="68"/>
              <w:rPr>
                <w:sz w:val="19"/>
              </w:rPr>
            </w:pPr>
            <w:r>
              <w:rPr>
                <w:sz w:val="19"/>
              </w:rPr>
              <w:t>Capacitación tecnológica</w:t>
            </w:r>
          </w:p>
        </w:tc>
        <w:tc>
          <w:tcPr>
            <w:tcW w:w="932" w:type="dxa"/>
            <w:tcBorders>
              <w:top w:val="double" w:sz="2" w:space="0" w:color="000000"/>
              <w:left w:val="single" w:sz="12" w:space="0" w:color="000000"/>
              <w:bottom w:val="double" w:sz="2" w:space="0" w:color="000000"/>
              <w:right w:val="single" w:sz="12" w:space="0" w:color="000000"/>
            </w:tcBorders>
          </w:tcPr>
          <w:p w14:paraId="67A83D59" w14:textId="77777777" w:rsidR="00D6363D" w:rsidRDefault="00D6363D" w:rsidP="00D6363D">
            <w:pPr>
              <w:pStyle w:val="TableParagraph"/>
              <w:rPr>
                <w:rFonts w:ascii="Times New Roman"/>
                <w:sz w:val="18"/>
              </w:rPr>
            </w:pPr>
          </w:p>
        </w:tc>
        <w:tc>
          <w:tcPr>
            <w:tcW w:w="1143" w:type="dxa"/>
            <w:tcBorders>
              <w:top w:val="double" w:sz="2" w:space="0" w:color="000000"/>
              <w:left w:val="single" w:sz="12" w:space="0" w:color="000000"/>
              <w:bottom w:val="double" w:sz="2" w:space="0" w:color="000000"/>
              <w:right w:val="single" w:sz="12" w:space="0" w:color="000000"/>
            </w:tcBorders>
          </w:tcPr>
          <w:p w14:paraId="3C465F04" w14:textId="77777777" w:rsidR="00D6363D" w:rsidRDefault="00D6363D" w:rsidP="00D6363D">
            <w:pPr>
              <w:pStyle w:val="TableParagraph"/>
              <w:rPr>
                <w:rFonts w:ascii="Times New Roman"/>
                <w:sz w:val="18"/>
              </w:rPr>
            </w:pPr>
          </w:p>
        </w:tc>
        <w:tc>
          <w:tcPr>
            <w:tcW w:w="976" w:type="dxa"/>
            <w:tcBorders>
              <w:top w:val="double" w:sz="2" w:space="0" w:color="000000"/>
              <w:left w:val="single" w:sz="12" w:space="0" w:color="000000"/>
              <w:bottom w:val="double" w:sz="2" w:space="0" w:color="000000"/>
              <w:right w:val="single" w:sz="12" w:space="0" w:color="000000"/>
            </w:tcBorders>
          </w:tcPr>
          <w:p w14:paraId="72B7F491" w14:textId="77777777" w:rsidR="00D6363D" w:rsidRDefault="00D6363D" w:rsidP="00D6363D">
            <w:pPr>
              <w:pStyle w:val="TableParagraph"/>
              <w:rPr>
                <w:rFonts w:ascii="Times New Roman"/>
                <w:sz w:val="18"/>
              </w:rPr>
            </w:pPr>
          </w:p>
        </w:tc>
      </w:tr>
      <w:tr w:rsidR="00D6363D" w14:paraId="08A19964" w14:textId="77777777" w:rsidTr="00D6363D">
        <w:trPr>
          <w:trHeight w:val="321"/>
        </w:trPr>
        <w:tc>
          <w:tcPr>
            <w:tcW w:w="4132" w:type="dxa"/>
            <w:tcBorders>
              <w:top w:val="double" w:sz="2" w:space="0" w:color="000000"/>
              <w:left w:val="single" w:sz="12" w:space="0" w:color="000000"/>
              <w:bottom w:val="single" w:sz="12" w:space="0" w:color="000000"/>
              <w:right w:val="single" w:sz="12" w:space="0" w:color="000000"/>
            </w:tcBorders>
          </w:tcPr>
          <w:p w14:paraId="09BBC95B" w14:textId="77777777" w:rsidR="00D6363D" w:rsidRDefault="00D6363D" w:rsidP="00D6363D">
            <w:pPr>
              <w:pStyle w:val="TableParagraph"/>
              <w:spacing w:before="38"/>
              <w:ind w:left="68"/>
              <w:rPr>
                <w:sz w:val="19"/>
              </w:rPr>
            </w:pPr>
            <w:r>
              <w:rPr>
                <w:sz w:val="19"/>
              </w:rPr>
              <w:t>Otros</w:t>
            </w:r>
          </w:p>
        </w:tc>
        <w:tc>
          <w:tcPr>
            <w:tcW w:w="932" w:type="dxa"/>
            <w:tcBorders>
              <w:top w:val="double" w:sz="2" w:space="0" w:color="000000"/>
              <w:left w:val="single" w:sz="12" w:space="0" w:color="000000"/>
              <w:bottom w:val="single" w:sz="12" w:space="0" w:color="000000"/>
              <w:right w:val="single" w:sz="12" w:space="0" w:color="000000"/>
            </w:tcBorders>
          </w:tcPr>
          <w:p w14:paraId="04284E47" w14:textId="77777777" w:rsidR="00D6363D" w:rsidRDefault="00D6363D" w:rsidP="00D6363D">
            <w:pPr>
              <w:pStyle w:val="TableParagraph"/>
              <w:rPr>
                <w:rFonts w:ascii="Times New Roman"/>
                <w:sz w:val="18"/>
              </w:rPr>
            </w:pPr>
          </w:p>
        </w:tc>
        <w:tc>
          <w:tcPr>
            <w:tcW w:w="1143" w:type="dxa"/>
            <w:tcBorders>
              <w:top w:val="double" w:sz="2" w:space="0" w:color="000000"/>
              <w:left w:val="single" w:sz="12" w:space="0" w:color="000000"/>
              <w:bottom w:val="single" w:sz="12" w:space="0" w:color="000000"/>
              <w:right w:val="single" w:sz="12" w:space="0" w:color="000000"/>
            </w:tcBorders>
          </w:tcPr>
          <w:p w14:paraId="194F9F56" w14:textId="77777777" w:rsidR="00D6363D" w:rsidRDefault="00D6363D" w:rsidP="00D6363D">
            <w:pPr>
              <w:pStyle w:val="TableParagraph"/>
              <w:rPr>
                <w:rFonts w:ascii="Times New Roman"/>
                <w:sz w:val="18"/>
              </w:rPr>
            </w:pPr>
          </w:p>
        </w:tc>
        <w:tc>
          <w:tcPr>
            <w:tcW w:w="976" w:type="dxa"/>
            <w:tcBorders>
              <w:top w:val="double" w:sz="2" w:space="0" w:color="000000"/>
              <w:left w:val="single" w:sz="12" w:space="0" w:color="000000"/>
              <w:bottom w:val="single" w:sz="12" w:space="0" w:color="000000"/>
              <w:right w:val="single" w:sz="12" w:space="0" w:color="000000"/>
            </w:tcBorders>
          </w:tcPr>
          <w:p w14:paraId="1EA059CC" w14:textId="77777777" w:rsidR="00D6363D" w:rsidRDefault="00D6363D" w:rsidP="00D6363D">
            <w:pPr>
              <w:pStyle w:val="TableParagraph"/>
              <w:rPr>
                <w:rFonts w:ascii="Times New Roman"/>
                <w:sz w:val="18"/>
              </w:rPr>
            </w:pPr>
          </w:p>
        </w:tc>
      </w:tr>
      <w:tr w:rsidR="00D6363D" w14:paraId="2A0E0B72" w14:textId="77777777" w:rsidTr="00D6363D">
        <w:trPr>
          <w:trHeight w:val="322"/>
        </w:trPr>
        <w:tc>
          <w:tcPr>
            <w:tcW w:w="4132" w:type="dxa"/>
            <w:tcBorders>
              <w:top w:val="single" w:sz="12" w:space="0" w:color="000000"/>
              <w:left w:val="single" w:sz="12" w:space="0" w:color="000000"/>
              <w:bottom w:val="double" w:sz="2" w:space="0" w:color="000000"/>
              <w:right w:val="single" w:sz="12" w:space="0" w:color="000000"/>
            </w:tcBorders>
            <w:shd w:val="clear" w:color="auto" w:fill="C0C0C0"/>
          </w:tcPr>
          <w:p w14:paraId="3A86403C" w14:textId="77777777" w:rsidR="00D6363D" w:rsidRDefault="00D6363D" w:rsidP="00D6363D">
            <w:pPr>
              <w:pStyle w:val="TableParagraph"/>
              <w:spacing w:before="46"/>
              <w:ind w:left="68"/>
              <w:rPr>
                <w:sz w:val="19"/>
              </w:rPr>
            </w:pPr>
            <w:r>
              <w:rPr>
                <w:sz w:val="19"/>
              </w:rPr>
              <w:t>TOTALES</w:t>
            </w:r>
          </w:p>
        </w:tc>
        <w:tc>
          <w:tcPr>
            <w:tcW w:w="932" w:type="dxa"/>
            <w:tcBorders>
              <w:top w:val="single" w:sz="12" w:space="0" w:color="000000"/>
              <w:left w:val="single" w:sz="12" w:space="0" w:color="000000"/>
              <w:bottom w:val="double" w:sz="2" w:space="0" w:color="000000"/>
              <w:right w:val="single" w:sz="12" w:space="0" w:color="000000"/>
            </w:tcBorders>
            <w:shd w:val="clear" w:color="auto" w:fill="C0C0C0"/>
          </w:tcPr>
          <w:p w14:paraId="4B5B0C65" w14:textId="77777777" w:rsidR="00D6363D" w:rsidRDefault="00D6363D" w:rsidP="00D6363D">
            <w:pPr>
              <w:pStyle w:val="TableParagraph"/>
              <w:rPr>
                <w:rFonts w:ascii="Times New Roman"/>
                <w:sz w:val="18"/>
              </w:rPr>
            </w:pPr>
          </w:p>
        </w:tc>
        <w:tc>
          <w:tcPr>
            <w:tcW w:w="1143" w:type="dxa"/>
            <w:tcBorders>
              <w:top w:val="single" w:sz="12" w:space="0" w:color="000000"/>
              <w:left w:val="single" w:sz="12" w:space="0" w:color="000000"/>
              <w:bottom w:val="double" w:sz="2" w:space="0" w:color="000000"/>
              <w:right w:val="single" w:sz="12" w:space="0" w:color="000000"/>
            </w:tcBorders>
            <w:shd w:val="clear" w:color="auto" w:fill="C0C0C0"/>
          </w:tcPr>
          <w:p w14:paraId="7EF76D48" w14:textId="77777777" w:rsidR="00D6363D" w:rsidRDefault="00D6363D" w:rsidP="00D6363D">
            <w:pPr>
              <w:pStyle w:val="TableParagraph"/>
              <w:rPr>
                <w:rFonts w:ascii="Times New Roman"/>
                <w:sz w:val="18"/>
              </w:rPr>
            </w:pPr>
          </w:p>
        </w:tc>
        <w:tc>
          <w:tcPr>
            <w:tcW w:w="976" w:type="dxa"/>
            <w:tcBorders>
              <w:top w:val="single" w:sz="12" w:space="0" w:color="000000"/>
              <w:left w:val="single" w:sz="12" w:space="0" w:color="000000"/>
              <w:bottom w:val="double" w:sz="2" w:space="0" w:color="000000"/>
              <w:right w:val="single" w:sz="12" w:space="0" w:color="000000"/>
            </w:tcBorders>
            <w:shd w:val="clear" w:color="auto" w:fill="C0C0C0"/>
          </w:tcPr>
          <w:p w14:paraId="75286740" w14:textId="77777777" w:rsidR="00D6363D" w:rsidRDefault="00D6363D" w:rsidP="00D6363D">
            <w:pPr>
              <w:pStyle w:val="TableParagraph"/>
              <w:rPr>
                <w:rFonts w:ascii="Times New Roman"/>
                <w:sz w:val="18"/>
              </w:rPr>
            </w:pPr>
          </w:p>
        </w:tc>
      </w:tr>
      <w:tr w:rsidR="00D6363D" w14:paraId="1FF7FFB4" w14:textId="77777777" w:rsidTr="00D6363D">
        <w:trPr>
          <w:trHeight w:val="540"/>
        </w:trPr>
        <w:tc>
          <w:tcPr>
            <w:tcW w:w="4132" w:type="dxa"/>
            <w:tcBorders>
              <w:top w:val="double" w:sz="2" w:space="0" w:color="000000"/>
              <w:left w:val="single" w:sz="12" w:space="0" w:color="000000"/>
              <w:right w:val="single" w:sz="12" w:space="0" w:color="000000"/>
            </w:tcBorders>
          </w:tcPr>
          <w:p w14:paraId="77D9DE5D" w14:textId="77777777" w:rsidR="00D6363D" w:rsidRDefault="00D6363D" w:rsidP="00D6363D">
            <w:pPr>
              <w:pStyle w:val="TableParagraph"/>
              <w:rPr>
                <w:rFonts w:ascii="Times New Roman"/>
                <w:sz w:val="18"/>
              </w:rPr>
            </w:pPr>
          </w:p>
        </w:tc>
        <w:tc>
          <w:tcPr>
            <w:tcW w:w="932" w:type="dxa"/>
            <w:tcBorders>
              <w:top w:val="double" w:sz="2" w:space="0" w:color="000000"/>
              <w:left w:val="single" w:sz="12" w:space="0" w:color="000000"/>
              <w:right w:val="single" w:sz="12" w:space="0" w:color="000000"/>
            </w:tcBorders>
          </w:tcPr>
          <w:p w14:paraId="7C34A0B3" w14:textId="77777777" w:rsidR="00D6363D" w:rsidRDefault="00D6363D" w:rsidP="00D6363D">
            <w:pPr>
              <w:pStyle w:val="TableParagraph"/>
              <w:rPr>
                <w:rFonts w:ascii="Times New Roman"/>
                <w:sz w:val="18"/>
              </w:rPr>
            </w:pPr>
          </w:p>
        </w:tc>
        <w:tc>
          <w:tcPr>
            <w:tcW w:w="2119" w:type="dxa"/>
            <w:gridSpan w:val="2"/>
            <w:tcBorders>
              <w:top w:val="double" w:sz="2" w:space="0" w:color="000000"/>
              <w:left w:val="single" w:sz="12" w:space="0" w:color="000000"/>
              <w:right w:val="single" w:sz="12" w:space="0" w:color="000000"/>
            </w:tcBorders>
          </w:tcPr>
          <w:p w14:paraId="0A05EA3E" w14:textId="77777777" w:rsidR="00D6363D" w:rsidRDefault="00D6363D" w:rsidP="00D6363D">
            <w:pPr>
              <w:pStyle w:val="TableParagraph"/>
              <w:spacing w:before="40" w:line="237" w:lineRule="auto"/>
              <w:ind w:left="70" w:right="2" w:hanging="1"/>
              <w:rPr>
                <w:sz w:val="19"/>
              </w:rPr>
            </w:pPr>
            <w:r>
              <w:rPr>
                <w:sz w:val="19"/>
              </w:rPr>
              <w:t>Grilla tipo capacitación (SUSPENDIDA)</w:t>
            </w:r>
          </w:p>
        </w:tc>
      </w:tr>
    </w:tbl>
    <w:p w14:paraId="534B9E0F" w14:textId="77777777" w:rsidR="00A40E01" w:rsidRDefault="00A40E01" w:rsidP="00A40E01">
      <w:pPr>
        <w:widowControl w:val="0"/>
        <w:tabs>
          <w:tab w:val="left" w:pos="0"/>
        </w:tabs>
        <w:autoSpaceDE w:val="0"/>
        <w:autoSpaceDN w:val="0"/>
        <w:adjustRightInd w:val="0"/>
        <w:spacing w:before="3" w:after="0" w:line="240" w:lineRule="auto"/>
        <w:ind w:right="-1"/>
        <w:rPr>
          <w:rFonts w:ascii="Times New Roman" w:hAnsi="Times New Roman" w:cs="Times New Roman"/>
          <w:kern w:val="1"/>
          <w:sz w:val="18"/>
          <w:szCs w:val="18"/>
          <w:lang w:val="es-ES"/>
        </w:rPr>
      </w:pPr>
    </w:p>
    <w:p w14:paraId="74782A12"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p w14:paraId="40F2F916" w14:textId="77777777" w:rsidR="00A40E01" w:rsidRDefault="00A40E01" w:rsidP="00A40E01">
      <w:pPr>
        <w:widowControl w:val="0"/>
        <w:tabs>
          <w:tab w:val="left" w:pos="0"/>
        </w:tabs>
        <w:autoSpaceDE w:val="0"/>
        <w:autoSpaceDN w:val="0"/>
        <w:adjustRightInd w:val="0"/>
        <w:spacing w:after="0" w:line="237" w:lineRule="auto"/>
        <w:ind w:right="-1"/>
        <w:rPr>
          <w:rFonts w:ascii="Times New Roman" w:hAnsi="Times New Roman" w:cs="Times New Roman"/>
          <w:kern w:val="1"/>
          <w:sz w:val="19"/>
          <w:szCs w:val="19"/>
          <w:lang w:val="es-ES"/>
        </w:rPr>
      </w:pPr>
    </w:p>
    <w:p w14:paraId="444AA745"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9"/>
          <w:szCs w:val="19"/>
          <w:lang w:val="es-ES"/>
        </w:rPr>
      </w:pPr>
    </w:p>
    <w:p w14:paraId="7EFFD994" w14:textId="77777777" w:rsidR="00A40E01" w:rsidRDefault="00A40E01" w:rsidP="00A40E01">
      <w:pPr>
        <w:widowControl w:val="0"/>
        <w:tabs>
          <w:tab w:val="left" w:pos="0"/>
        </w:tabs>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Datos perspectiva Altas y Bajas</w:t>
      </w:r>
      <w:r>
        <w:rPr>
          <w:rFonts w:ascii="Trebuchet MS" w:hAnsi="Trebuchet MS" w:cs="Trebuchet MS"/>
          <w:spacing w:val="-26"/>
          <w:kern w:val="1"/>
          <w:sz w:val="19"/>
          <w:szCs w:val="19"/>
          <w:lang w:val="es-ES"/>
        </w:rPr>
        <w:t xml:space="preserve"> </w:t>
      </w:r>
      <w:r>
        <w:rPr>
          <w:rFonts w:ascii="Trebuchet MS" w:hAnsi="Trebuchet MS" w:cs="Trebuchet MS"/>
          <w:kern w:val="1"/>
          <w:sz w:val="19"/>
          <w:szCs w:val="19"/>
          <w:lang w:val="es-ES"/>
        </w:rPr>
        <w:t>previstas</w:t>
      </w:r>
    </w:p>
    <w:tbl>
      <w:tblPr>
        <w:tblStyle w:val="TableNormal"/>
        <w:tblW w:w="0" w:type="auto"/>
        <w:tblInd w:w="228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00"/>
        <w:gridCol w:w="1090"/>
        <w:gridCol w:w="932"/>
        <w:gridCol w:w="887"/>
        <w:gridCol w:w="759"/>
      </w:tblGrid>
      <w:tr w:rsidR="00194E72" w14:paraId="179E7C7A" w14:textId="77777777" w:rsidTr="00D93A52">
        <w:trPr>
          <w:trHeight w:val="328"/>
        </w:trPr>
        <w:tc>
          <w:tcPr>
            <w:tcW w:w="1400" w:type="dxa"/>
            <w:tcBorders>
              <w:bottom w:val="double" w:sz="2" w:space="0" w:color="000000"/>
              <w:right w:val="single" w:sz="12" w:space="0" w:color="000000"/>
            </w:tcBorders>
            <w:shd w:val="clear" w:color="auto" w:fill="C0C0C0"/>
          </w:tcPr>
          <w:p w14:paraId="5DC97A35" w14:textId="77777777" w:rsidR="00194E72" w:rsidRDefault="00194E72" w:rsidP="00D93A52">
            <w:pPr>
              <w:pStyle w:val="TableParagraph"/>
              <w:rPr>
                <w:rFonts w:ascii="Times New Roman"/>
                <w:sz w:val="18"/>
              </w:rPr>
            </w:pPr>
          </w:p>
        </w:tc>
        <w:tc>
          <w:tcPr>
            <w:tcW w:w="1090" w:type="dxa"/>
            <w:tcBorders>
              <w:left w:val="single" w:sz="12" w:space="0" w:color="000000"/>
              <w:bottom w:val="double" w:sz="2" w:space="0" w:color="000000"/>
              <w:right w:val="single" w:sz="12" w:space="0" w:color="000000"/>
            </w:tcBorders>
            <w:shd w:val="clear" w:color="auto" w:fill="C0C0C0"/>
          </w:tcPr>
          <w:p w14:paraId="15623EAA" w14:textId="77777777" w:rsidR="00194E72" w:rsidRDefault="00194E72" w:rsidP="00D93A52">
            <w:pPr>
              <w:pStyle w:val="TableParagraph"/>
              <w:spacing w:before="52"/>
              <w:ind w:left="70"/>
              <w:rPr>
                <w:sz w:val="19"/>
              </w:rPr>
            </w:pPr>
            <w:r>
              <w:rPr>
                <w:sz w:val="19"/>
              </w:rPr>
              <w:t>INDISTINTO</w:t>
            </w:r>
          </w:p>
        </w:tc>
        <w:tc>
          <w:tcPr>
            <w:tcW w:w="932" w:type="dxa"/>
            <w:tcBorders>
              <w:left w:val="single" w:sz="12" w:space="0" w:color="000000"/>
              <w:bottom w:val="double" w:sz="2" w:space="0" w:color="000000"/>
              <w:right w:val="single" w:sz="12" w:space="0" w:color="000000"/>
            </w:tcBorders>
            <w:shd w:val="clear" w:color="auto" w:fill="C0C0C0"/>
          </w:tcPr>
          <w:p w14:paraId="750AB973" w14:textId="77777777" w:rsidR="00194E72" w:rsidRDefault="00194E72" w:rsidP="00D93A52">
            <w:pPr>
              <w:pStyle w:val="TableParagraph"/>
              <w:spacing w:before="52"/>
              <w:ind w:left="71"/>
              <w:rPr>
                <w:sz w:val="19"/>
              </w:rPr>
            </w:pPr>
            <w:r>
              <w:rPr>
                <w:sz w:val="19"/>
              </w:rPr>
              <w:t>HOMBRES</w:t>
            </w:r>
          </w:p>
        </w:tc>
        <w:tc>
          <w:tcPr>
            <w:tcW w:w="887" w:type="dxa"/>
            <w:tcBorders>
              <w:left w:val="single" w:sz="12" w:space="0" w:color="000000"/>
              <w:bottom w:val="double" w:sz="2" w:space="0" w:color="000000"/>
              <w:right w:val="single" w:sz="12" w:space="0" w:color="000000"/>
            </w:tcBorders>
            <w:shd w:val="clear" w:color="auto" w:fill="C0C0C0"/>
          </w:tcPr>
          <w:p w14:paraId="37796BBC" w14:textId="77777777" w:rsidR="00194E72" w:rsidRDefault="00194E72" w:rsidP="00D93A52">
            <w:pPr>
              <w:pStyle w:val="TableParagraph"/>
              <w:spacing w:before="52"/>
              <w:ind w:left="71"/>
              <w:rPr>
                <w:sz w:val="19"/>
              </w:rPr>
            </w:pPr>
            <w:r>
              <w:rPr>
                <w:sz w:val="19"/>
              </w:rPr>
              <w:t>MUJERES</w:t>
            </w:r>
          </w:p>
        </w:tc>
        <w:tc>
          <w:tcPr>
            <w:tcW w:w="759" w:type="dxa"/>
            <w:tcBorders>
              <w:left w:val="single" w:sz="12" w:space="0" w:color="000000"/>
              <w:bottom w:val="double" w:sz="2" w:space="0" w:color="000000"/>
              <w:right w:val="single" w:sz="12" w:space="0" w:color="000000"/>
            </w:tcBorders>
            <w:shd w:val="clear" w:color="auto" w:fill="C0C0C0"/>
          </w:tcPr>
          <w:p w14:paraId="4826E7FC" w14:textId="77777777" w:rsidR="00194E72" w:rsidRDefault="00194E72" w:rsidP="00D93A52">
            <w:pPr>
              <w:pStyle w:val="TableParagraph"/>
              <w:spacing w:before="52"/>
              <w:ind w:left="72"/>
              <w:rPr>
                <w:sz w:val="19"/>
              </w:rPr>
            </w:pPr>
            <w:r>
              <w:rPr>
                <w:sz w:val="19"/>
              </w:rPr>
              <w:t>Totales</w:t>
            </w:r>
          </w:p>
        </w:tc>
      </w:tr>
      <w:tr w:rsidR="00194E72" w14:paraId="16AA715C" w14:textId="77777777" w:rsidTr="00D93A52">
        <w:trPr>
          <w:trHeight w:val="315"/>
        </w:trPr>
        <w:tc>
          <w:tcPr>
            <w:tcW w:w="1400" w:type="dxa"/>
            <w:tcBorders>
              <w:top w:val="double" w:sz="2" w:space="0" w:color="000000"/>
              <w:bottom w:val="double" w:sz="2" w:space="0" w:color="000000"/>
              <w:right w:val="single" w:sz="12" w:space="0" w:color="000000"/>
            </w:tcBorders>
          </w:tcPr>
          <w:p w14:paraId="361A0433" w14:textId="77777777" w:rsidR="00194E72" w:rsidRDefault="00194E72" w:rsidP="00D93A52">
            <w:pPr>
              <w:pStyle w:val="TableParagraph"/>
              <w:spacing w:before="38"/>
              <w:ind w:left="63"/>
              <w:rPr>
                <w:sz w:val="19"/>
              </w:rPr>
            </w:pPr>
            <w:r>
              <w:rPr>
                <w:sz w:val="19"/>
              </w:rPr>
              <w:t>Altas previstas</w:t>
            </w:r>
          </w:p>
        </w:tc>
        <w:tc>
          <w:tcPr>
            <w:tcW w:w="1090" w:type="dxa"/>
            <w:tcBorders>
              <w:top w:val="double" w:sz="2" w:space="0" w:color="000000"/>
              <w:left w:val="single" w:sz="12" w:space="0" w:color="000000"/>
              <w:bottom w:val="double" w:sz="2" w:space="0" w:color="000000"/>
              <w:right w:val="single" w:sz="12" w:space="0" w:color="000000"/>
            </w:tcBorders>
          </w:tcPr>
          <w:p w14:paraId="1F1FF4FE" w14:textId="77777777" w:rsidR="00194E72" w:rsidRDefault="00194E72" w:rsidP="00D93A52">
            <w:pPr>
              <w:pStyle w:val="TableParagraph"/>
              <w:rPr>
                <w:rFonts w:ascii="Times New Roman"/>
                <w:sz w:val="18"/>
              </w:rPr>
            </w:pPr>
          </w:p>
        </w:tc>
        <w:tc>
          <w:tcPr>
            <w:tcW w:w="932" w:type="dxa"/>
            <w:tcBorders>
              <w:top w:val="double" w:sz="2" w:space="0" w:color="000000"/>
              <w:left w:val="single" w:sz="12" w:space="0" w:color="000000"/>
              <w:bottom w:val="double" w:sz="2" w:space="0" w:color="000000"/>
              <w:right w:val="single" w:sz="12" w:space="0" w:color="000000"/>
            </w:tcBorders>
          </w:tcPr>
          <w:p w14:paraId="28066D4C" w14:textId="77777777" w:rsidR="00194E72" w:rsidRDefault="00194E72" w:rsidP="00D93A52">
            <w:pPr>
              <w:pStyle w:val="TableParagraph"/>
              <w:rPr>
                <w:rFonts w:ascii="Times New Roman"/>
                <w:sz w:val="18"/>
              </w:rPr>
            </w:pPr>
          </w:p>
        </w:tc>
        <w:tc>
          <w:tcPr>
            <w:tcW w:w="887" w:type="dxa"/>
            <w:tcBorders>
              <w:top w:val="double" w:sz="2" w:space="0" w:color="000000"/>
              <w:left w:val="single" w:sz="12" w:space="0" w:color="000000"/>
              <w:bottom w:val="double" w:sz="2" w:space="0" w:color="000000"/>
              <w:right w:val="single" w:sz="12" w:space="0" w:color="000000"/>
            </w:tcBorders>
          </w:tcPr>
          <w:p w14:paraId="199BB8DB" w14:textId="77777777" w:rsidR="00194E72" w:rsidRDefault="00194E72" w:rsidP="00D93A52">
            <w:pPr>
              <w:pStyle w:val="TableParagraph"/>
              <w:rPr>
                <w:rFonts w:ascii="Times New Roman"/>
                <w:sz w:val="18"/>
              </w:rPr>
            </w:pPr>
          </w:p>
        </w:tc>
        <w:tc>
          <w:tcPr>
            <w:tcW w:w="759" w:type="dxa"/>
            <w:tcBorders>
              <w:top w:val="double" w:sz="2" w:space="0" w:color="000000"/>
              <w:left w:val="single" w:sz="12" w:space="0" w:color="000000"/>
              <w:bottom w:val="double" w:sz="2" w:space="0" w:color="000000"/>
              <w:right w:val="single" w:sz="12" w:space="0" w:color="000000"/>
            </w:tcBorders>
          </w:tcPr>
          <w:p w14:paraId="060F5E89" w14:textId="77777777" w:rsidR="00194E72" w:rsidRDefault="00194E72" w:rsidP="00D93A52">
            <w:pPr>
              <w:pStyle w:val="TableParagraph"/>
              <w:rPr>
                <w:rFonts w:ascii="Times New Roman"/>
                <w:sz w:val="18"/>
              </w:rPr>
            </w:pPr>
          </w:p>
        </w:tc>
      </w:tr>
      <w:tr w:rsidR="00194E72" w14:paraId="69A218AE" w14:textId="77777777" w:rsidTr="00D93A52">
        <w:trPr>
          <w:trHeight w:val="313"/>
        </w:trPr>
        <w:tc>
          <w:tcPr>
            <w:tcW w:w="1400" w:type="dxa"/>
            <w:tcBorders>
              <w:top w:val="double" w:sz="2" w:space="0" w:color="000000"/>
              <w:bottom w:val="double" w:sz="2" w:space="0" w:color="000000"/>
              <w:right w:val="single" w:sz="12" w:space="0" w:color="000000"/>
            </w:tcBorders>
          </w:tcPr>
          <w:p w14:paraId="23CB83C1" w14:textId="77777777" w:rsidR="00194E72" w:rsidRDefault="00194E72" w:rsidP="00D93A52">
            <w:pPr>
              <w:pStyle w:val="TableParagraph"/>
              <w:spacing w:before="38"/>
              <w:ind w:left="63"/>
              <w:rPr>
                <w:sz w:val="19"/>
              </w:rPr>
            </w:pPr>
            <w:r>
              <w:rPr>
                <w:sz w:val="19"/>
              </w:rPr>
              <w:t>Bajas previstas</w:t>
            </w:r>
          </w:p>
        </w:tc>
        <w:tc>
          <w:tcPr>
            <w:tcW w:w="1090" w:type="dxa"/>
            <w:tcBorders>
              <w:top w:val="double" w:sz="2" w:space="0" w:color="000000"/>
              <w:left w:val="single" w:sz="12" w:space="0" w:color="000000"/>
              <w:bottom w:val="double" w:sz="2" w:space="0" w:color="000000"/>
              <w:right w:val="single" w:sz="12" w:space="0" w:color="000000"/>
            </w:tcBorders>
          </w:tcPr>
          <w:p w14:paraId="518A58D5" w14:textId="77777777" w:rsidR="00194E72" w:rsidRDefault="00194E72" w:rsidP="00D93A52">
            <w:pPr>
              <w:pStyle w:val="TableParagraph"/>
              <w:rPr>
                <w:rFonts w:ascii="Times New Roman"/>
                <w:sz w:val="18"/>
              </w:rPr>
            </w:pPr>
          </w:p>
        </w:tc>
        <w:tc>
          <w:tcPr>
            <w:tcW w:w="932" w:type="dxa"/>
            <w:tcBorders>
              <w:top w:val="double" w:sz="2" w:space="0" w:color="000000"/>
              <w:left w:val="single" w:sz="12" w:space="0" w:color="000000"/>
              <w:bottom w:val="double" w:sz="2" w:space="0" w:color="000000"/>
              <w:right w:val="single" w:sz="12" w:space="0" w:color="000000"/>
            </w:tcBorders>
          </w:tcPr>
          <w:p w14:paraId="437EB56D" w14:textId="77777777" w:rsidR="00194E72" w:rsidRDefault="00194E72" w:rsidP="00D93A52">
            <w:pPr>
              <w:pStyle w:val="TableParagraph"/>
              <w:rPr>
                <w:rFonts w:ascii="Times New Roman"/>
                <w:sz w:val="18"/>
              </w:rPr>
            </w:pPr>
          </w:p>
        </w:tc>
        <w:tc>
          <w:tcPr>
            <w:tcW w:w="887" w:type="dxa"/>
            <w:tcBorders>
              <w:top w:val="double" w:sz="2" w:space="0" w:color="000000"/>
              <w:left w:val="single" w:sz="12" w:space="0" w:color="000000"/>
              <w:bottom w:val="double" w:sz="2" w:space="0" w:color="000000"/>
              <w:right w:val="single" w:sz="12" w:space="0" w:color="000000"/>
            </w:tcBorders>
          </w:tcPr>
          <w:p w14:paraId="6F02EC77" w14:textId="77777777" w:rsidR="00194E72" w:rsidRDefault="00194E72" w:rsidP="00D93A52">
            <w:pPr>
              <w:pStyle w:val="TableParagraph"/>
              <w:rPr>
                <w:rFonts w:ascii="Times New Roman"/>
                <w:sz w:val="18"/>
              </w:rPr>
            </w:pPr>
          </w:p>
        </w:tc>
        <w:tc>
          <w:tcPr>
            <w:tcW w:w="759" w:type="dxa"/>
            <w:tcBorders>
              <w:top w:val="double" w:sz="2" w:space="0" w:color="000000"/>
              <w:left w:val="single" w:sz="12" w:space="0" w:color="000000"/>
              <w:bottom w:val="double" w:sz="2" w:space="0" w:color="000000"/>
              <w:right w:val="single" w:sz="12" w:space="0" w:color="000000"/>
            </w:tcBorders>
          </w:tcPr>
          <w:p w14:paraId="5E367136" w14:textId="77777777" w:rsidR="00194E72" w:rsidRDefault="00194E72" w:rsidP="00D93A52">
            <w:pPr>
              <w:pStyle w:val="TableParagraph"/>
              <w:rPr>
                <w:rFonts w:ascii="Times New Roman"/>
                <w:sz w:val="18"/>
              </w:rPr>
            </w:pPr>
          </w:p>
        </w:tc>
      </w:tr>
      <w:tr w:rsidR="00194E72" w14:paraId="508BA7BB" w14:textId="77777777" w:rsidTr="00D93A52">
        <w:trPr>
          <w:trHeight w:val="315"/>
        </w:trPr>
        <w:tc>
          <w:tcPr>
            <w:tcW w:w="1400" w:type="dxa"/>
            <w:tcBorders>
              <w:top w:val="double" w:sz="2" w:space="0" w:color="000000"/>
              <w:bottom w:val="double" w:sz="2" w:space="0" w:color="000000"/>
              <w:right w:val="single" w:sz="12" w:space="0" w:color="000000"/>
            </w:tcBorders>
            <w:shd w:val="clear" w:color="auto" w:fill="C0C0C0"/>
          </w:tcPr>
          <w:p w14:paraId="0A99B2EA" w14:textId="77777777" w:rsidR="00194E72" w:rsidRDefault="00194E72" w:rsidP="00D93A52">
            <w:pPr>
              <w:pStyle w:val="TableParagraph"/>
              <w:spacing w:before="39"/>
              <w:ind w:left="63"/>
              <w:rPr>
                <w:sz w:val="19"/>
              </w:rPr>
            </w:pPr>
            <w:r>
              <w:rPr>
                <w:sz w:val="19"/>
              </w:rPr>
              <w:t>TOTALES</w:t>
            </w:r>
          </w:p>
        </w:tc>
        <w:tc>
          <w:tcPr>
            <w:tcW w:w="1090" w:type="dxa"/>
            <w:tcBorders>
              <w:top w:val="double" w:sz="2" w:space="0" w:color="000000"/>
              <w:left w:val="single" w:sz="12" w:space="0" w:color="000000"/>
              <w:bottom w:val="double" w:sz="2" w:space="0" w:color="000000"/>
              <w:right w:val="single" w:sz="12" w:space="0" w:color="000000"/>
            </w:tcBorders>
            <w:shd w:val="clear" w:color="auto" w:fill="C0C0C0"/>
          </w:tcPr>
          <w:p w14:paraId="45717D78" w14:textId="77777777" w:rsidR="00194E72" w:rsidRDefault="00194E72" w:rsidP="00D93A52">
            <w:pPr>
              <w:pStyle w:val="TableParagraph"/>
              <w:rPr>
                <w:rFonts w:ascii="Times New Roman"/>
                <w:sz w:val="18"/>
              </w:rPr>
            </w:pPr>
          </w:p>
        </w:tc>
        <w:tc>
          <w:tcPr>
            <w:tcW w:w="932" w:type="dxa"/>
            <w:tcBorders>
              <w:top w:val="double" w:sz="2" w:space="0" w:color="000000"/>
              <w:left w:val="single" w:sz="12" w:space="0" w:color="000000"/>
              <w:bottom w:val="double" w:sz="2" w:space="0" w:color="000000"/>
              <w:right w:val="single" w:sz="12" w:space="0" w:color="000000"/>
            </w:tcBorders>
            <w:shd w:val="clear" w:color="auto" w:fill="C0C0C0"/>
          </w:tcPr>
          <w:p w14:paraId="2DE742DB" w14:textId="77777777" w:rsidR="00194E72" w:rsidRDefault="00194E72" w:rsidP="00D93A52">
            <w:pPr>
              <w:pStyle w:val="TableParagraph"/>
              <w:rPr>
                <w:rFonts w:ascii="Times New Roman"/>
                <w:sz w:val="18"/>
              </w:rPr>
            </w:pPr>
          </w:p>
        </w:tc>
        <w:tc>
          <w:tcPr>
            <w:tcW w:w="887" w:type="dxa"/>
            <w:tcBorders>
              <w:top w:val="double" w:sz="2" w:space="0" w:color="000000"/>
              <w:left w:val="single" w:sz="12" w:space="0" w:color="000000"/>
              <w:bottom w:val="double" w:sz="2" w:space="0" w:color="000000"/>
              <w:right w:val="single" w:sz="12" w:space="0" w:color="000000"/>
            </w:tcBorders>
            <w:shd w:val="clear" w:color="auto" w:fill="C0C0C0"/>
          </w:tcPr>
          <w:p w14:paraId="1BFC925E" w14:textId="77777777" w:rsidR="00194E72" w:rsidRDefault="00194E72" w:rsidP="00D93A52">
            <w:pPr>
              <w:pStyle w:val="TableParagraph"/>
              <w:rPr>
                <w:rFonts w:ascii="Times New Roman"/>
                <w:sz w:val="18"/>
              </w:rPr>
            </w:pPr>
          </w:p>
        </w:tc>
        <w:tc>
          <w:tcPr>
            <w:tcW w:w="759" w:type="dxa"/>
            <w:tcBorders>
              <w:top w:val="double" w:sz="2" w:space="0" w:color="000000"/>
              <w:left w:val="single" w:sz="12" w:space="0" w:color="000000"/>
              <w:bottom w:val="double" w:sz="2" w:space="0" w:color="000000"/>
              <w:right w:val="single" w:sz="12" w:space="0" w:color="000000"/>
            </w:tcBorders>
            <w:shd w:val="clear" w:color="auto" w:fill="C0C0C0"/>
          </w:tcPr>
          <w:p w14:paraId="4387EC93" w14:textId="77777777" w:rsidR="00194E72" w:rsidRDefault="00194E72" w:rsidP="00D93A52">
            <w:pPr>
              <w:pStyle w:val="TableParagraph"/>
              <w:rPr>
                <w:rFonts w:ascii="Times New Roman"/>
                <w:sz w:val="18"/>
              </w:rPr>
            </w:pPr>
          </w:p>
        </w:tc>
      </w:tr>
      <w:tr w:rsidR="00194E72" w14:paraId="454967F9" w14:textId="77777777" w:rsidTr="00D93A52">
        <w:trPr>
          <w:trHeight w:val="540"/>
        </w:trPr>
        <w:tc>
          <w:tcPr>
            <w:tcW w:w="1400" w:type="dxa"/>
            <w:tcBorders>
              <w:top w:val="double" w:sz="2" w:space="0" w:color="000000"/>
              <w:right w:val="single" w:sz="12" w:space="0" w:color="000000"/>
            </w:tcBorders>
          </w:tcPr>
          <w:p w14:paraId="18AE9318" w14:textId="77777777" w:rsidR="00194E72" w:rsidRDefault="00194E72" w:rsidP="00D93A52">
            <w:pPr>
              <w:pStyle w:val="TableParagraph"/>
              <w:rPr>
                <w:rFonts w:ascii="Times New Roman"/>
                <w:sz w:val="18"/>
              </w:rPr>
            </w:pPr>
          </w:p>
        </w:tc>
        <w:tc>
          <w:tcPr>
            <w:tcW w:w="1090" w:type="dxa"/>
            <w:tcBorders>
              <w:top w:val="double" w:sz="2" w:space="0" w:color="000000"/>
              <w:left w:val="single" w:sz="12" w:space="0" w:color="000000"/>
              <w:right w:val="single" w:sz="12" w:space="0" w:color="000000"/>
            </w:tcBorders>
          </w:tcPr>
          <w:p w14:paraId="7C4DB13E" w14:textId="77777777" w:rsidR="00194E72" w:rsidRDefault="00194E72" w:rsidP="00D93A52">
            <w:pPr>
              <w:pStyle w:val="TableParagraph"/>
              <w:rPr>
                <w:rFonts w:ascii="Times New Roman"/>
                <w:sz w:val="18"/>
              </w:rPr>
            </w:pPr>
          </w:p>
        </w:tc>
        <w:tc>
          <w:tcPr>
            <w:tcW w:w="2578" w:type="dxa"/>
            <w:gridSpan w:val="3"/>
            <w:tcBorders>
              <w:top w:val="double" w:sz="2" w:space="0" w:color="000000"/>
              <w:left w:val="single" w:sz="12" w:space="0" w:color="000000"/>
              <w:right w:val="single" w:sz="12" w:space="0" w:color="000000"/>
            </w:tcBorders>
          </w:tcPr>
          <w:p w14:paraId="4B959A33" w14:textId="77777777" w:rsidR="00194E72" w:rsidRDefault="00194E72" w:rsidP="00D93A52">
            <w:pPr>
              <w:pStyle w:val="TableParagraph"/>
              <w:spacing w:before="42" w:line="235" w:lineRule="auto"/>
              <w:ind w:left="71" w:hanging="1"/>
              <w:rPr>
                <w:sz w:val="19"/>
              </w:rPr>
            </w:pPr>
            <w:r>
              <w:rPr>
                <w:sz w:val="19"/>
              </w:rPr>
              <w:t>Grilla P. Altas/Bajas (SUSPENDIDA)</w:t>
            </w:r>
          </w:p>
        </w:tc>
      </w:tr>
    </w:tbl>
    <w:p w14:paraId="384B08F7" w14:textId="77777777" w:rsidR="00A40E01" w:rsidRDefault="00A40E01" w:rsidP="00A40E01">
      <w:pPr>
        <w:widowControl w:val="0"/>
        <w:tabs>
          <w:tab w:val="left" w:pos="0"/>
        </w:tabs>
        <w:autoSpaceDE w:val="0"/>
        <w:autoSpaceDN w:val="0"/>
        <w:adjustRightInd w:val="0"/>
        <w:spacing w:before="11" w:after="0" w:line="240" w:lineRule="auto"/>
        <w:ind w:right="-1"/>
        <w:rPr>
          <w:rFonts w:ascii="Times New Roman" w:hAnsi="Times New Roman" w:cs="Times New Roman"/>
          <w:kern w:val="1"/>
          <w:sz w:val="18"/>
          <w:szCs w:val="18"/>
          <w:lang w:val="es-ES"/>
        </w:rPr>
      </w:pPr>
    </w:p>
    <w:p w14:paraId="30C73E4B"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p w14:paraId="66AD913F" w14:textId="77777777" w:rsidR="00A40E01" w:rsidRDefault="00A40E01" w:rsidP="00A40E01">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Capacitación</w:t>
      </w:r>
    </w:p>
    <w:p w14:paraId="2BA9FB19" w14:textId="77777777" w:rsidR="00A40E01" w:rsidRDefault="00A40E01" w:rsidP="00A40E01">
      <w:pPr>
        <w:widowControl w:val="0"/>
        <w:tabs>
          <w:tab w:val="left" w:pos="0"/>
        </w:tabs>
        <w:autoSpaceDE w:val="0"/>
        <w:autoSpaceDN w:val="0"/>
        <w:adjustRightInd w:val="0"/>
        <w:spacing w:before="6" w:after="0" w:line="240" w:lineRule="auto"/>
        <w:ind w:right="-1"/>
        <w:rPr>
          <w:rFonts w:ascii="Times New Roman" w:hAnsi="Times New Roman" w:cs="Times New Roman"/>
          <w:kern w:val="1"/>
          <w:sz w:val="19"/>
          <w:szCs w:val="19"/>
          <w:lang w:val="es-ES"/>
        </w:rPr>
      </w:pPr>
    </w:p>
    <w:tbl>
      <w:tblPr>
        <w:tblW w:w="0" w:type="auto"/>
        <w:jc w:val="center"/>
        <w:tblBorders>
          <w:top w:val="single" w:sz="18" w:space="0" w:color="auto"/>
          <w:left w:val="single" w:sz="18" w:space="0" w:color="auto"/>
          <w:right w:val="single" w:sz="18" w:space="0" w:color="auto"/>
        </w:tblBorders>
        <w:tblLayout w:type="fixed"/>
        <w:tblLook w:val="0000" w:firstRow="0" w:lastRow="0" w:firstColumn="0" w:lastColumn="0" w:noHBand="0" w:noVBand="0"/>
      </w:tblPr>
      <w:tblGrid>
        <w:gridCol w:w="2868"/>
        <w:gridCol w:w="1015"/>
        <w:gridCol w:w="978"/>
        <w:gridCol w:w="919"/>
      </w:tblGrid>
      <w:tr w:rsidR="00A40E01" w14:paraId="700B86EF" w14:textId="77777777" w:rsidTr="00194E72">
        <w:tblPrEx>
          <w:tblCellMar>
            <w:top w:w="0" w:type="dxa"/>
            <w:bottom w:w="0" w:type="dxa"/>
          </w:tblCellMar>
        </w:tblPrEx>
        <w:trPr>
          <w:jc w:val="center"/>
        </w:trPr>
        <w:tc>
          <w:tcPr>
            <w:tcW w:w="2868"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3312C66C" w14:textId="77777777" w:rsidR="00A40E01" w:rsidRDefault="00A40E01" w:rsidP="00A40E01">
            <w:pPr>
              <w:widowControl w:val="0"/>
              <w:tabs>
                <w:tab w:val="left" w:pos="0"/>
              </w:tabs>
              <w:autoSpaceDE w:val="0"/>
              <w:autoSpaceDN w:val="0"/>
              <w:adjustRightInd w:val="0"/>
              <w:spacing w:before="45"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Tipo de capacitación</w:t>
            </w:r>
          </w:p>
        </w:tc>
        <w:tc>
          <w:tcPr>
            <w:tcW w:w="1015"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7252FCFD" w14:textId="77777777" w:rsidR="00A40E01" w:rsidRDefault="00A40E01" w:rsidP="00A40E01">
            <w:pPr>
              <w:widowControl w:val="0"/>
              <w:tabs>
                <w:tab w:val="left" w:pos="0"/>
              </w:tabs>
              <w:autoSpaceDE w:val="0"/>
              <w:autoSpaceDN w:val="0"/>
              <w:adjustRightInd w:val="0"/>
              <w:spacing w:before="45"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HOMBRES</w:t>
            </w:r>
          </w:p>
        </w:tc>
        <w:tc>
          <w:tcPr>
            <w:tcW w:w="978"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74C07B5B" w14:textId="77777777" w:rsidR="00A40E01" w:rsidRDefault="00A40E01" w:rsidP="00A40E01">
            <w:pPr>
              <w:widowControl w:val="0"/>
              <w:tabs>
                <w:tab w:val="left" w:pos="0"/>
              </w:tabs>
              <w:autoSpaceDE w:val="0"/>
              <w:autoSpaceDN w:val="0"/>
              <w:adjustRightInd w:val="0"/>
              <w:spacing w:before="45"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MUJERES</w:t>
            </w:r>
          </w:p>
        </w:tc>
        <w:tc>
          <w:tcPr>
            <w:tcW w:w="919"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17493F3B" w14:textId="77777777" w:rsidR="00A40E01" w:rsidRDefault="00A40E01" w:rsidP="00A40E01">
            <w:pPr>
              <w:widowControl w:val="0"/>
              <w:tabs>
                <w:tab w:val="left" w:pos="0"/>
              </w:tabs>
              <w:autoSpaceDE w:val="0"/>
              <w:autoSpaceDN w:val="0"/>
              <w:adjustRightInd w:val="0"/>
              <w:spacing w:before="45"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Totales</w:t>
            </w:r>
          </w:p>
        </w:tc>
      </w:tr>
      <w:tr w:rsidR="00A40E01" w14:paraId="4F711C76" w14:textId="77777777" w:rsidTr="00194E72">
        <w:tblPrEx>
          <w:tblBorders>
            <w:top w:val="none" w:sz="0" w:space="0" w:color="auto"/>
          </w:tblBorders>
          <w:tblCellMar>
            <w:top w:w="0" w:type="dxa"/>
            <w:bottom w:w="0" w:type="dxa"/>
          </w:tblCellMar>
        </w:tblPrEx>
        <w:trPr>
          <w:jc w:val="center"/>
        </w:trPr>
        <w:tc>
          <w:tcPr>
            <w:tcW w:w="2868" w:type="dxa"/>
            <w:tcBorders>
              <w:top w:val="single" w:sz="2" w:space="0" w:color="auto"/>
              <w:left w:val="single" w:sz="12" w:space="0" w:color="auto"/>
              <w:bottom w:val="single" w:sz="2" w:space="0" w:color="auto"/>
              <w:right w:val="single" w:sz="12" w:space="0" w:color="auto"/>
            </w:tcBorders>
            <w:tcMar>
              <w:top w:w="100" w:type="nil"/>
              <w:right w:w="100" w:type="nil"/>
            </w:tcMar>
          </w:tcPr>
          <w:p w14:paraId="05446A20" w14:textId="77777777" w:rsidR="00A40E01" w:rsidRDefault="00A40E01" w:rsidP="00A40E01">
            <w:pPr>
              <w:widowControl w:val="0"/>
              <w:tabs>
                <w:tab w:val="left" w:pos="0"/>
              </w:tabs>
              <w:autoSpaceDE w:val="0"/>
              <w:autoSpaceDN w:val="0"/>
              <w:adjustRightInd w:val="0"/>
              <w:spacing w:before="3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Específica del puesto de trabajo</w:t>
            </w:r>
          </w:p>
        </w:tc>
        <w:tc>
          <w:tcPr>
            <w:tcW w:w="1015" w:type="dxa"/>
            <w:tcBorders>
              <w:top w:val="single" w:sz="2" w:space="0" w:color="auto"/>
              <w:left w:val="single" w:sz="12" w:space="0" w:color="auto"/>
              <w:bottom w:val="single" w:sz="2" w:space="0" w:color="auto"/>
              <w:right w:val="single" w:sz="12" w:space="0" w:color="auto"/>
            </w:tcBorders>
            <w:tcMar>
              <w:top w:w="100" w:type="nil"/>
              <w:right w:w="100" w:type="nil"/>
            </w:tcMar>
          </w:tcPr>
          <w:p w14:paraId="2CA8054C"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78" w:type="dxa"/>
            <w:tcBorders>
              <w:top w:val="single" w:sz="2" w:space="0" w:color="auto"/>
              <w:left w:val="single" w:sz="12" w:space="0" w:color="auto"/>
              <w:bottom w:val="single" w:sz="2" w:space="0" w:color="auto"/>
              <w:right w:val="single" w:sz="12" w:space="0" w:color="auto"/>
            </w:tcBorders>
            <w:tcMar>
              <w:top w:w="100" w:type="nil"/>
              <w:right w:w="100" w:type="nil"/>
            </w:tcMar>
          </w:tcPr>
          <w:p w14:paraId="44E00CE0"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19" w:type="dxa"/>
            <w:tcBorders>
              <w:top w:val="single" w:sz="2" w:space="0" w:color="auto"/>
              <w:left w:val="single" w:sz="12" w:space="0" w:color="auto"/>
              <w:bottom w:val="single" w:sz="2" w:space="0" w:color="auto"/>
              <w:right w:val="single" w:sz="12" w:space="0" w:color="auto"/>
            </w:tcBorders>
            <w:tcMar>
              <w:top w:w="100" w:type="nil"/>
              <w:right w:w="100" w:type="nil"/>
            </w:tcMar>
          </w:tcPr>
          <w:p w14:paraId="625AC62A"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20FDAA75" w14:textId="77777777" w:rsidTr="00194E72">
        <w:tblPrEx>
          <w:tblBorders>
            <w:top w:val="none" w:sz="0" w:space="0" w:color="auto"/>
            <w:bottom w:val="single" w:sz="18" w:space="0" w:color="auto"/>
          </w:tblBorders>
          <w:tblCellMar>
            <w:top w:w="0" w:type="dxa"/>
            <w:bottom w:w="0" w:type="dxa"/>
          </w:tblCellMar>
        </w:tblPrEx>
        <w:trPr>
          <w:jc w:val="center"/>
        </w:trPr>
        <w:tc>
          <w:tcPr>
            <w:tcW w:w="2868" w:type="dxa"/>
            <w:tcBorders>
              <w:top w:val="single" w:sz="2" w:space="0" w:color="auto"/>
              <w:left w:val="single" w:sz="12" w:space="0" w:color="auto"/>
              <w:bottom w:val="single" w:sz="18" w:space="0" w:color="auto"/>
              <w:right w:val="single" w:sz="12" w:space="0" w:color="auto"/>
            </w:tcBorders>
            <w:tcMar>
              <w:top w:w="100" w:type="nil"/>
              <w:right w:w="100" w:type="nil"/>
            </w:tcMar>
          </w:tcPr>
          <w:p w14:paraId="415DC797" w14:textId="77777777" w:rsidR="00A40E01" w:rsidRDefault="00A40E01" w:rsidP="00A40E01">
            <w:pPr>
              <w:widowControl w:val="0"/>
              <w:tabs>
                <w:tab w:val="left" w:pos="0"/>
              </w:tabs>
              <w:autoSpaceDE w:val="0"/>
              <w:autoSpaceDN w:val="0"/>
              <w:adjustRightInd w:val="0"/>
              <w:spacing w:before="3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Capacitación genérica</w:t>
            </w:r>
          </w:p>
        </w:tc>
        <w:tc>
          <w:tcPr>
            <w:tcW w:w="1015" w:type="dxa"/>
            <w:tcBorders>
              <w:top w:val="single" w:sz="2" w:space="0" w:color="auto"/>
              <w:left w:val="single" w:sz="12" w:space="0" w:color="auto"/>
              <w:bottom w:val="single" w:sz="18" w:space="0" w:color="auto"/>
              <w:right w:val="single" w:sz="12" w:space="0" w:color="auto"/>
            </w:tcBorders>
            <w:tcMar>
              <w:top w:w="100" w:type="nil"/>
              <w:right w:w="100" w:type="nil"/>
            </w:tcMar>
          </w:tcPr>
          <w:p w14:paraId="45BEB4D6"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78" w:type="dxa"/>
            <w:tcBorders>
              <w:top w:val="single" w:sz="2" w:space="0" w:color="auto"/>
              <w:left w:val="single" w:sz="12" w:space="0" w:color="auto"/>
              <w:bottom w:val="single" w:sz="18" w:space="0" w:color="auto"/>
              <w:right w:val="single" w:sz="12" w:space="0" w:color="auto"/>
            </w:tcBorders>
            <w:tcMar>
              <w:top w:w="100" w:type="nil"/>
              <w:right w:w="100" w:type="nil"/>
            </w:tcMar>
          </w:tcPr>
          <w:p w14:paraId="402C4C6F"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919" w:type="dxa"/>
            <w:tcBorders>
              <w:top w:val="single" w:sz="2" w:space="0" w:color="auto"/>
              <w:left w:val="single" w:sz="12" w:space="0" w:color="auto"/>
              <w:bottom w:val="single" w:sz="18" w:space="0" w:color="auto"/>
              <w:right w:val="single" w:sz="12" w:space="0" w:color="auto"/>
            </w:tcBorders>
            <w:tcMar>
              <w:top w:w="100" w:type="nil"/>
              <w:right w:w="100" w:type="nil"/>
            </w:tcMar>
          </w:tcPr>
          <w:p w14:paraId="7E7D1E3B"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bl>
    <w:p w14:paraId="3E810912" w14:textId="77777777" w:rsidR="00A40E01" w:rsidRDefault="00A40E01" w:rsidP="00A40E01">
      <w:pPr>
        <w:widowControl w:val="0"/>
        <w:tabs>
          <w:tab w:val="left" w:pos="0"/>
        </w:tabs>
        <w:autoSpaceDE w:val="0"/>
        <w:autoSpaceDN w:val="0"/>
        <w:adjustRightInd w:val="0"/>
        <w:spacing w:before="10" w:after="0" w:line="240" w:lineRule="auto"/>
        <w:ind w:right="-1"/>
        <w:rPr>
          <w:rFonts w:ascii="Times New Roman" w:hAnsi="Times New Roman" w:cs="Times New Roman"/>
          <w:kern w:val="1"/>
          <w:sz w:val="7"/>
          <w:szCs w:val="7"/>
          <w:lang w:val="es-ES"/>
        </w:rPr>
      </w:pPr>
    </w:p>
    <w:tbl>
      <w:tblPr>
        <w:tblStyle w:val="TableNormal"/>
        <w:tblW w:w="0" w:type="auto"/>
        <w:tblInd w:w="191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868"/>
        <w:gridCol w:w="933"/>
        <w:gridCol w:w="1067"/>
        <w:gridCol w:w="912"/>
      </w:tblGrid>
      <w:tr w:rsidR="00194E72" w14:paraId="348EA27F" w14:textId="77777777" w:rsidTr="00D93A52">
        <w:trPr>
          <w:trHeight w:val="329"/>
        </w:trPr>
        <w:tc>
          <w:tcPr>
            <w:tcW w:w="2868" w:type="dxa"/>
            <w:tcBorders>
              <w:left w:val="single" w:sz="12" w:space="0" w:color="000000"/>
              <w:bottom w:val="double" w:sz="2" w:space="0" w:color="000000"/>
              <w:right w:val="single" w:sz="12" w:space="0" w:color="000000"/>
            </w:tcBorders>
            <w:shd w:val="clear" w:color="auto" w:fill="C0C0C0"/>
          </w:tcPr>
          <w:p w14:paraId="6F78669C" w14:textId="77777777" w:rsidR="00194E72" w:rsidRDefault="00194E72" w:rsidP="00194E72">
            <w:pPr>
              <w:pStyle w:val="TableParagraph"/>
              <w:spacing w:before="52"/>
              <w:ind w:left="70"/>
              <w:jc w:val="center"/>
              <w:rPr>
                <w:sz w:val="19"/>
              </w:rPr>
            </w:pPr>
            <w:r>
              <w:rPr>
                <w:sz w:val="19"/>
              </w:rPr>
              <w:t>Totales</w:t>
            </w:r>
          </w:p>
        </w:tc>
        <w:tc>
          <w:tcPr>
            <w:tcW w:w="933" w:type="dxa"/>
            <w:tcBorders>
              <w:left w:val="single" w:sz="12" w:space="0" w:color="000000"/>
              <w:bottom w:val="double" w:sz="2" w:space="0" w:color="000000"/>
              <w:right w:val="single" w:sz="12" w:space="0" w:color="000000"/>
            </w:tcBorders>
            <w:shd w:val="clear" w:color="auto" w:fill="C0C0C0"/>
          </w:tcPr>
          <w:p w14:paraId="79056069" w14:textId="77777777" w:rsidR="00194E72" w:rsidRDefault="00194E72" w:rsidP="00D93A52">
            <w:pPr>
              <w:pStyle w:val="TableParagraph"/>
              <w:rPr>
                <w:rFonts w:ascii="Times New Roman"/>
                <w:sz w:val="18"/>
              </w:rPr>
            </w:pPr>
          </w:p>
        </w:tc>
        <w:tc>
          <w:tcPr>
            <w:tcW w:w="1067" w:type="dxa"/>
            <w:tcBorders>
              <w:left w:val="single" w:sz="12" w:space="0" w:color="000000"/>
              <w:bottom w:val="double" w:sz="2" w:space="0" w:color="000000"/>
              <w:right w:val="single" w:sz="12" w:space="0" w:color="000000"/>
            </w:tcBorders>
            <w:shd w:val="clear" w:color="auto" w:fill="C0C0C0"/>
          </w:tcPr>
          <w:p w14:paraId="5E509228" w14:textId="77777777" w:rsidR="00194E72" w:rsidRDefault="00194E72" w:rsidP="00D93A52">
            <w:pPr>
              <w:pStyle w:val="TableParagraph"/>
              <w:rPr>
                <w:rFonts w:ascii="Times New Roman"/>
                <w:sz w:val="18"/>
              </w:rPr>
            </w:pPr>
          </w:p>
        </w:tc>
        <w:tc>
          <w:tcPr>
            <w:tcW w:w="912" w:type="dxa"/>
            <w:tcBorders>
              <w:left w:val="single" w:sz="12" w:space="0" w:color="000000"/>
              <w:bottom w:val="double" w:sz="2" w:space="0" w:color="000000"/>
              <w:right w:val="single" w:sz="12" w:space="0" w:color="000000"/>
            </w:tcBorders>
            <w:shd w:val="clear" w:color="auto" w:fill="C0C0C0"/>
          </w:tcPr>
          <w:p w14:paraId="5403E5AB" w14:textId="77777777" w:rsidR="00194E72" w:rsidRDefault="00194E72" w:rsidP="00D93A52">
            <w:pPr>
              <w:pStyle w:val="TableParagraph"/>
              <w:rPr>
                <w:rFonts w:ascii="Times New Roman"/>
                <w:sz w:val="18"/>
              </w:rPr>
            </w:pPr>
          </w:p>
        </w:tc>
      </w:tr>
      <w:tr w:rsidR="00194E72" w14:paraId="6C57CAD6" w14:textId="77777777" w:rsidTr="00D93A52">
        <w:trPr>
          <w:trHeight w:val="539"/>
        </w:trPr>
        <w:tc>
          <w:tcPr>
            <w:tcW w:w="2868" w:type="dxa"/>
            <w:tcBorders>
              <w:top w:val="double" w:sz="2" w:space="0" w:color="000000"/>
              <w:left w:val="single" w:sz="12" w:space="0" w:color="000000"/>
              <w:right w:val="single" w:sz="12" w:space="0" w:color="000000"/>
            </w:tcBorders>
          </w:tcPr>
          <w:p w14:paraId="5EFC9FA7" w14:textId="77777777" w:rsidR="00194E72" w:rsidRDefault="00194E72" w:rsidP="00D93A52">
            <w:pPr>
              <w:pStyle w:val="TableParagraph"/>
              <w:rPr>
                <w:rFonts w:ascii="Times New Roman"/>
                <w:sz w:val="18"/>
              </w:rPr>
            </w:pPr>
          </w:p>
        </w:tc>
        <w:tc>
          <w:tcPr>
            <w:tcW w:w="933" w:type="dxa"/>
            <w:tcBorders>
              <w:top w:val="double" w:sz="2" w:space="0" w:color="000000"/>
              <w:left w:val="single" w:sz="12" w:space="0" w:color="000000"/>
              <w:right w:val="single" w:sz="12" w:space="0" w:color="000000"/>
            </w:tcBorders>
          </w:tcPr>
          <w:p w14:paraId="1C85A861" w14:textId="77777777" w:rsidR="00194E72" w:rsidRDefault="00194E72" w:rsidP="00D93A52">
            <w:pPr>
              <w:pStyle w:val="TableParagraph"/>
              <w:rPr>
                <w:rFonts w:ascii="Times New Roman"/>
                <w:sz w:val="18"/>
              </w:rPr>
            </w:pPr>
          </w:p>
        </w:tc>
        <w:tc>
          <w:tcPr>
            <w:tcW w:w="1979" w:type="dxa"/>
            <w:gridSpan w:val="2"/>
            <w:tcBorders>
              <w:top w:val="double" w:sz="2" w:space="0" w:color="000000"/>
              <w:left w:val="single" w:sz="12" w:space="0" w:color="000000"/>
              <w:right w:val="single" w:sz="12" w:space="0" w:color="000000"/>
            </w:tcBorders>
          </w:tcPr>
          <w:p w14:paraId="4E995B7E" w14:textId="77777777" w:rsidR="00194E72" w:rsidRDefault="00194E72" w:rsidP="00D93A52">
            <w:pPr>
              <w:pStyle w:val="TableParagraph"/>
              <w:spacing w:before="39" w:line="237" w:lineRule="auto"/>
              <w:ind w:left="69" w:right="5" w:hanging="1"/>
              <w:rPr>
                <w:sz w:val="19"/>
              </w:rPr>
            </w:pPr>
            <w:r>
              <w:rPr>
                <w:sz w:val="19"/>
              </w:rPr>
              <w:t>Grilla P. Capacitación (SUSPENDIDA)</w:t>
            </w:r>
          </w:p>
        </w:tc>
      </w:tr>
    </w:tbl>
    <w:p w14:paraId="6E146261" w14:textId="77777777" w:rsidR="00A40E01" w:rsidRDefault="00A40E01" w:rsidP="00A40E01">
      <w:pPr>
        <w:widowControl w:val="0"/>
        <w:tabs>
          <w:tab w:val="left" w:pos="0"/>
        </w:tabs>
        <w:autoSpaceDE w:val="0"/>
        <w:autoSpaceDN w:val="0"/>
        <w:adjustRightInd w:val="0"/>
        <w:spacing w:before="2" w:after="0" w:line="240" w:lineRule="auto"/>
        <w:ind w:right="-1"/>
        <w:rPr>
          <w:rFonts w:ascii="Times New Roman" w:hAnsi="Times New Roman" w:cs="Times New Roman"/>
          <w:kern w:val="1"/>
          <w:sz w:val="18"/>
          <w:szCs w:val="18"/>
          <w:lang w:val="es-ES"/>
        </w:rPr>
      </w:pPr>
    </w:p>
    <w:p w14:paraId="716D35D8" w14:textId="77777777" w:rsidR="00194E72" w:rsidRDefault="00194E72" w:rsidP="00A40E01">
      <w:pPr>
        <w:widowControl w:val="0"/>
        <w:tabs>
          <w:tab w:val="left" w:pos="0"/>
        </w:tabs>
        <w:autoSpaceDE w:val="0"/>
        <w:autoSpaceDN w:val="0"/>
        <w:adjustRightInd w:val="0"/>
        <w:spacing w:before="2" w:after="0" w:line="240" w:lineRule="auto"/>
        <w:ind w:right="-1"/>
        <w:rPr>
          <w:rFonts w:ascii="Times New Roman" w:hAnsi="Times New Roman" w:cs="Times New Roman"/>
          <w:kern w:val="1"/>
          <w:sz w:val="18"/>
          <w:szCs w:val="18"/>
          <w:lang w:val="es-ES"/>
        </w:rPr>
      </w:pPr>
    </w:p>
    <w:p w14:paraId="05B79915" w14:textId="77777777" w:rsidR="00194E72" w:rsidRDefault="00194E72" w:rsidP="00A40E01">
      <w:pPr>
        <w:widowControl w:val="0"/>
        <w:tabs>
          <w:tab w:val="left" w:pos="0"/>
        </w:tabs>
        <w:autoSpaceDE w:val="0"/>
        <w:autoSpaceDN w:val="0"/>
        <w:adjustRightInd w:val="0"/>
        <w:spacing w:before="2" w:after="0" w:line="240" w:lineRule="auto"/>
        <w:ind w:right="-1"/>
        <w:rPr>
          <w:rFonts w:ascii="Times New Roman" w:hAnsi="Times New Roman" w:cs="Times New Roman"/>
          <w:kern w:val="1"/>
          <w:sz w:val="18"/>
          <w:szCs w:val="18"/>
          <w:lang w:val="es-ES"/>
        </w:rPr>
      </w:pPr>
    </w:p>
    <w:tbl>
      <w:tblPr>
        <w:tblW w:w="0" w:type="auto"/>
        <w:jc w:val="center"/>
        <w:tblBorders>
          <w:top w:val="single" w:sz="18" w:space="0" w:color="auto"/>
          <w:left w:val="single" w:sz="18" w:space="0" w:color="auto"/>
          <w:right w:val="single" w:sz="18" w:space="0" w:color="auto"/>
        </w:tblBorders>
        <w:tblLayout w:type="fixed"/>
        <w:tblLook w:val="0000" w:firstRow="0" w:lastRow="0" w:firstColumn="0" w:lastColumn="0" w:noHBand="0" w:noVBand="0"/>
      </w:tblPr>
      <w:tblGrid>
        <w:gridCol w:w="4132"/>
        <w:gridCol w:w="1079"/>
        <w:gridCol w:w="2239"/>
        <w:gridCol w:w="2385"/>
      </w:tblGrid>
      <w:tr w:rsidR="00A40E01" w14:paraId="192993CF" w14:textId="77777777" w:rsidTr="00194E72">
        <w:tblPrEx>
          <w:tblCellMar>
            <w:top w:w="0" w:type="dxa"/>
            <w:bottom w:w="0" w:type="dxa"/>
          </w:tblCellMar>
        </w:tblPrEx>
        <w:trPr>
          <w:jc w:val="center"/>
        </w:trPr>
        <w:tc>
          <w:tcPr>
            <w:tcW w:w="4132"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1F0F173B" w14:textId="77777777" w:rsidR="00A40E01" w:rsidRDefault="00A40E01" w:rsidP="00A40E01">
            <w:pPr>
              <w:widowControl w:val="0"/>
              <w:tabs>
                <w:tab w:val="left" w:pos="0"/>
              </w:tabs>
              <w:autoSpaceDE w:val="0"/>
              <w:autoSpaceDN w:val="0"/>
              <w:adjustRightInd w:val="0"/>
              <w:spacing w:before="5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Tipo de capacitación</w:t>
            </w:r>
          </w:p>
        </w:tc>
        <w:tc>
          <w:tcPr>
            <w:tcW w:w="1079"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20FAECCE" w14:textId="77777777" w:rsidR="00A40E01" w:rsidRDefault="00A40E01" w:rsidP="00A40E01">
            <w:pPr>
              <w:widowControl w:val="0"/>
              <w:tabs>
                <w:tab w:val="left" w:pos="0"/>
              </w:tabs>
              <w:autoSpaceDE w:val="0"/>
              <w:autoSpaceDN w:val="0"/>
              <w:adjustRightInd w:val="0"/>
              <w:spacing w:before="5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HOMBRES</w:t>
            </w:r>
          </w:p>
        </w:tc>
        <w:tc>
          <w:tcPr>
            <w:tcW w:w="2239"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555B616B" w14:textId="77777777" w:rsidR="00A40E01" w:rsidRDefault="00A40E01" w:rsidP="00A40E01">
            <w:pPr>
              <w:widowControl w:val="0"/>
              <w:tabs>
                <w:tab w:val="left" w:pos="0"/>
              </w:tabs>
              <w:autoSpaceDE w:val="0"/>
              <w:autoSpaceDN w:val="0"/>
              <w:adjustRightInd w:val="0"/>
              <w:spacing w:before="5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MUJERES</w:t>
            </w:r>
          </w:p>
        </w:tc>
        <w:tc>
          <w:tcPr>
            <w:tcW w:w="2385" w:type="dxa"/>
            <w:tcBorders>
              <w:top w:val="single" w:sz="18" w:space="0" w:color="auto"/>
              <w:left w:val="single" w:sz="12" w:space="0" w:color="auto"/>
              <w:bottom w:val="single" w:sz="2" w:space="0" w:color="auto"/>
            </w:tcBorders>
            <w:shd w:val="clear" w:color="auto" w:fill="C0C0C0"/>
            <w:tcMar>
              <w:top w:w="100" w:type="nil"/>
              <w:right w:w="100" w:type="nil"/>
            </w:tcMar>
          </w:tcPr>
          <w:p w14:paraId="2DB523C2" w14:textId="77777777" w:rsidR="00A40E01" w:rsidRDefault="00A40E01" w:rsidP="00A40E01">
            <w:pPr>
              <w:widowControl w:val="0"/>
              <w:tabs>
                <w:tab w:val="left" w:pos="0"/>
              </w:tabs>
              <w:autoSpaceDE w:val="0"/>
              <w:autoSpaceDN w:val="0"/>
              <w:adjustRightInd w:val="0"/>
              <w:spacing w:before="5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Totales</w:t>
            </w:r>
          </w:p>
        </w:tc>
      </w:tr>
      <w:tr w:rsidR="00A40E01" w14:paraId="20C25D25" w14:textId="77777777" w:rsidTr="00194E72">
        <w:tblPrEx>
          <w:tblBorders>
            <w:top w:val="none" w:sz="0" w:space="0" w:color="auto"/>
          </w:tblBorders>
          <w:tblCellMar>
            <w:top w:w="0" w:type="dxa"/>
            <w:bottom w:w="0" w:type="dxa"/>
          </w:tblCellMar>
        </w:tblPrEx>
        <w:trPr>
          <w:jc w:val="center"/>
        </w:trPr>
        <w:tc>
          <w:tcPr>
            <w:tcW w:w="4132" w:type="dxa"/>
            <w:tcBorders>
              <w:top w:val="single" w:sz="2" w:space="0" w:color="auto"/>
              <w:left w:val="single" w:sz="12" w:space="0" w:color="auto"/>
              <w:bottom w:val="single" w:sz="2" w:space="0" w:color="auto"/>
              <w:right w:val="single" w:sz="12" w:space="0" w:color="auto"/>
            </w:tcBorders>
            <w:tcMar>
              <w:top w:w="100" w:type="nil"/>
              <w:right w:w="100" w:type="nil"/>
            </w:tcMar>
          </w:tcPr>
          <w:p w14:paraId="6B1826DE" w14:textId="77777777" w:rsidR="00A40E01" w:rsidRDefault="00A40E01" w:rsidP="00A40E01">
            <w:pPr>
              <w:widowControl w:val="0"/>
              <w:tabs>
                <w:tab w:val="left" w:pos="0"/>
              </w:tabs>
              <w:autoSpaceDE w:val="0"/>
              <w:autoSpaceDN w:val="0"/>
              <w:adjustRightInd w:val="0"/>
              <w:spacing w:before="3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Capacitación de Supervisores, Jefes y Gerentes</w:t>
            </w:r>
          </w:p>
        </w:tc>
        <w:tc>
          <w:tcPr>
            <w:tcW w:w="1079" w:type="dxa"/>
            <w:tcBorders>
              <w:top w:val="single" w:sz="2" w:space="0" w:color="auto"/>
              <w:left w:val="single" w:sz="12" w:space="0" w:color="auto"/>
              <w:bottom w:val="single" w:sz="2" w:space="0" w:color="auto"/>
              <w:right w:val="single" w:sz="12" w:space="0" w:color="auto"/>
            </w:tcBorders>
            <w:tcMar>
              <w:top w:w="100" w:type="nil"/>
              <w:right w:w="100" w:type="nil"/>
            </w:tcMar>
          </w:tcPr>
          <w:p w14:paraId="1897F51B"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239" w:type="dxa"/>
            <w:tcBorders>
              <w:top w:val="single" w:sz="2" w:space="0" w:color="auto"/>
              <w:left w:val="single" w:sz="12" w:space="0" w:color="auto"/>
              <w:bottom w:val="single" w:sz="2" w:space="0" w:color="auto"/>
              <w:right w:val="single" w:sz="12" w:space="0" w:color="auto"/>
            </w:tcBorders>
            <w:tcMar>
              <w:top w:w="100" w:type="nil"/>
              <w:right w:w="100" w:type="nil"/>
            </w:tcMar>
          </w:tcPr>
          <w:p w14:paraId="18A2DA5D"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385" w:type="dxa"/>
            <w:tcBorders>
              <w:top w:val="single" w:sz="2" w:space="0" w:color="auto"/>
              <w:left w:val="single" w:sz="12" w:space="0" w:color="auto"/>
              <w:bottom w:val="single" w:sz="2" w:space="0" w:color="auto"/>
            </w:tcBorders>
            <w:tcMar>
              <w:top w:w="100" w:type="nil"/>
              <w:right w:w="100" w:type="nil"/>
            </w:tcMar>
          </w:tcPr>
          <w:p w14:paraId="3A9FD530"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776F8BA2" w14:textId="77777777" w:rsidTr="00194E72">
        <w:tblPrEx>
          <w:tblBorders>
            <w:top w:val="none" w:sz="0" w:space="0" w:color="auto"/>
          </w:tblBorders>
          <w:tblCellMar>
            <w:top w:w="0" w:type="dxa"/>
            <w:bottom w:w="0" w:type="dxa"/>
          </w:tblCellMar>
        </w:tblPrEx>
        <w:trPr>
          <w:jc w:val="center"/>
        </w:trPr>
        <w:tc>
          <w:tcPr>
            <w:tcW w:w="4132" w:type="dxa"/>
            <w:tcBorders>
              <w:top w:val="single" w:sz="2" w:space="0" w:color="auto"/>
              <w:left w:val="single" w:sz="12" w:space="0" w:color="auto"/>
              <w:bottom w:val="single" w:sz="2" w:space="0" w:color="auto"/>
              <w:right w:val="single" w:sz="12" w:space="0" w:color="auto"/>
            </w:tcBorders>
            <w:tcMar>
              <w:top w:w="100" w:type="nil"/>
              <w:right w:w="100" w:type="nil"/>
            </w:tcMar>
          </w:tcPr>
          <w:p w14:paraId="5B7C0B96" w14:textId="77777777" w:rsidR="00A40E01" w:rsidRDefault="00A40E01" w:rsidP="00A40E01">
            <w:pPr>
              <w:widowControl w:val="0"/>
              <w:tabs>
                <w:tab w:val="left" w:pos="0"/>
              </w:tabs>
              <w:autoSpaceDE w:val="0"/>
              <w:autoSpaceDN w:val="0"/>
              <w:adjustRightInd w:val="0"/>
              <w:spacing w:before="3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Entrenamiento técnico especializado</w:t>
            </w:r>
          </w:p>
        </w:tc>
        <w:tc>
          <w:tcPr>
            <w:tcW w:w="1079" w:type="dxa"/>
            <w:tcBorders>
              <w:top w:val="single" w:sz="2" w:space="0" w:color="auto"/>
              <w:left w:val="single" w:sz="12" w:space="0" w:color="auto"/>
              <w:bottom w:val="single" w:sz="2" w:space="0" w:color="auto"/>
              <w:right w:val="single" w:sz="12" w:space="0" w:color="auto"/>
            </w:tcBorders>
            <w:tcMar>
              <w:top w:w="100" w:type="nil"/>
              <w:right w:w="100" w:type="nil"/>
            </w:tcMar>
          </w:tcPr>
          <w:p w14:paraId="40D56DB5"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239" w:type="dxa"/>
            <w:tcBorders>
              <w:top w:val="single" w:sz="2" w:space="0" w:color="auto"/>
              <w:left w:val="single" w:sz="12" w:space="0" w:color="auto"/>
              <w:bottom w:val="single" w:sz="2" w:space="0" w:color="auto"/>
              <w:right w:val="single" w:sz="12" w:space="0" w:color="auto"/>
            </w:tcBorders>
            <w:tcMar>
              <w:top w:w="100" w:type="nil"/>
              <w:right w:w="100" w:type="nil"/>
            </w:tcMar>
          </w:tcPr>
          <w:p w14:paraId="56DE8807"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385" w:type="dxa"/>
            <w:tcBorders>
              <w:top w:val="single" w:sz="2" w:space="0" w:color="auto"/>
              <w:left w:val="single" w:sz="12" w:space="0" w:color="auto"/>
              <w:bottom w:val="single" w:sz="2" w:space="0" w:color="auto"/>
            </w:tcBorders>
            <w:tcMar>
              <w:top w:w="100" w:type="nil"/>
              <w:right w:w="100" w:type="nil"/>
            </w:tcMar>
          </w:tcPr>
          <w:p w14:paraId="32155520"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79192DEB" w14:textId="77777777" w:rsidTr="00194E72">
        <w:tblPrEx>
          <w:tblBorders>
            <w:top w:val="none" w:sz="0" w:space="0" w:color="auto"/>
          </w:tblBorders>
          <w:tblCellMar>
            <w:top w:w="0" w:type="dxa"/>
            <w:bottom w:w="0" w:type="dxa"/>
          </w:tblCellMar>
        </w:tblPrEx>
        <w:trPr>
          <w:jc w:val="center"/>
        </w:trPr>
        <w:tc>
          <w:tcPr>
            <w:tcW w:w="4132" w:type="dxa"/>
            <w:tcBorders>
              <w:top w:val="single" w:sz="2" w:space="0" w:color="auto"/>
              <w:left w:val="single" w:sz="12" w:space="0" w:color="auto"/>
              <w:bottom w:val="single" w:sz="2" w:space="0" w:color="auto"/>
              <w:right w:val="single" w:sz="12" w:space="0" w:color="auto"/>
            </w:tcBorders>
            <w:tcMar>
              <w:top w:w="100" w:type="nil"/>
              <w:right w:w="100" w:type="nil"/>
            </w:tcMar>
          </w:tcPr>
          <w:p w14:paraId="0D4CABFB" w14:textId="77777777" w:rsidR="00A40E01" w:rsidRDefault="00A40E01" w:rsidP="00A40E01">
            <w:pPr>
              <w:widowControl w:val="0"/>
              <w:tabs>
                <w:tab w:val="left" w:pos="0"/>
              </w:tabs>
              <w:autoSpaceDE w:val="0"/>
              <w:autoSpaceDN w:val="0"/>
              <w:adjustRightInd w:val="0"/>
              <w:spacing w:before="3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Entrenamiento de aprendices</w:t>
            </w:r>
          </w:p>
        </w:tc>
        <w:tc>
          <w:tcPr>
            <w:tcW w:w="1079" w:type="dxa"/>
            <w:tcBorders>
              <w:top w:val="single" w:sz="2" w:space="0" w:color="auto"/>
              <w:left w:val="single" w:sz="12" w:space="0" w:color="auto"/>
              <w:bottom w:val="single" w:sz="2" w:space="0" w:color="auto"/>
              <w:right w:val="single" w:sz="12" w:space="0" w:color="auto"/>
            </w:tcBorders>
            <w:tcMar>
              <w:top w:w="100" w:type="nil"/>
              <w:right w:w="100" w:type="nil"/>
            </w:tcMar>
          </w:tcPr>
          <w:p w14:paraId="516E85D6"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239" w:type="dxa"/>
            <w:tcBorders>
              <w:top w:val="single" w:sz="2" w:space="0" w:color="auto"/>
              <w:left w:val="single" w:sz="12" w:space="0" w:color="auto"/>
              <w:bottom w:val="single" w:sz="2" w:space="0" w:color="auto"/>
              <w:right w:val="single" w:sz="12" w:space="0" w:color="auto"/>
            </w:tcBorders>
            <w:tcMar>
              <w:top w:w="100" w:type="nil"/>
              <w:right w:w="100" w:type="nil"/>
            </w:tcMar>
          </w:tcPr>
          <w:p w14:paraId="181151CA"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385" w:type="dxa"/>
            <w:tcBorders>
              <w:top w:val="single" w:sz="2" w:space="0" w:color="auto"/>
              <w:left w:val="single" w:sz="12" w:space="0" w:color="auto"/>
              <w:bottom w:val="single" w:sz="2" w:space="0" w:color="auto"/>
            </w:tcBorders>
            <w:tcMar>
              <w:top w:w="100" w:type="nil"/>
              <w:right w:w="100" w:type="nil"/>
            </w:tcMar>
          </w:tcPr>
          <w:p w14:paraId="6B7B6D33"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4A2C9A12" w14:textId="77777777" w:rsidTr="00194E72">
        <w:tblPrEx>
          <w:tblBorders>
            <w:top w:val="none" w:sz="0" w:space="0" w:color="auto"/>
          </w:tblBorders>
          <w:tblCellMar>
            <w:top w:w="0" w:type="dxa"/>
            <w:bottom w:w="0" w:type="dxa"/>
          </w:tblCellMar>
        </w:tblPrEx>
        <w:trPr>
          <w:jc w:val="center"/>
        </w:trPr>
        <w:tc>
          <w:tcPr>
            <w:tcW w:w="4132" w:type="dxa"/>
            <w:tcBorders>
              <w:top w:val="single" w:sz="2" w:space="0" w:color="auto"/>
              <w:left w:val="single" w:sz="12" w:space="0" w:color="auto"/>
              <w:bottom w:val="single" w:sz="2" w:space="0" w:color="auto"/>
              <w:right w:val="single" w:sz="12" w:space="0" w:color="auto"/>
            </w:tcBorders>
            <w:tcMar>
              <w:top w:w="100" w:type="nil"/>
              <w:right w:w="100" w:type="nil"/>
            </w:tcMar>
          </w:tcPr>
          <w:p w14:paraId="56037BE4" w14:textId="77777777" w:rsidR="00A40E01" w:rsidRDefault="00A40E01" w:rsidP="00A40E01">
            <w:pPr>
              <w:widowControl w:val="0"/>
              <w:tabs>
                <w:tab w:val="left" w:pos="0"/>
              </w:tabs>
              <w:autoSpaceDE w:val="0"/>
              <w:autoSpaceDN w:val="0"/>
              <w:adjustRightInd w:val="0"/>
              <w:spacing w:before="3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Capacitación de orientación</w:t>
            </w:r>
          </w:p>
        </w:tc>
        <w:tc>
          <w:tcPr>
            <w:tcW w:w="1079" w:type="dxa"/>
            <w:tcBorders>
              <w:top w:val="single" w:sz="2" w:space="0" w:color="auto"/>
              <w:left w:val="single" w:sz="12" w:space="0" w:color="auto"/>
              <w:bottom w:val="single" w:sz="2" w:space="0" w:color="auto"/>
              <w:right w:val="single" w:sz="12" w:space="0" w:color="auto"/>
            </w:tcBorders>
            <w:tcMar>
              <w:top w:w="100" w:type="nil"/>
              <w:right w:w="100" w:type="nil"/>
            </w:tcMar>
          </w:tcPr>
          <w:p w14:paraId="5EB4CCD7"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239" w:type="dxa"/>
            <w:tcBorders>
              <w:top w:val="single" w:sz="2" w:space="0" w:color="auto"/>
              <w:left w:val="single" w:sz="12" w:space="0" w:color="auto"/>
              <w:bottom w:val="single" w:sz="2" w:space="0" w:color="auto"/>
              <w:right w:val="single" w:sz="12" w:space="0" w:color="auto"/>
            </w:tcBorders>
            <w:tcMar>
              <w:top w:w="100" w:type="nil"/>
              <w:right w:w="100" w:type="nil"/>
            </w:tcMar>
          </w:tcPr>
          <w:p w14:paraId="59234D57"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385" w:type="dxa"/>
            <w:tcBorders>
              <w:top w:val="single" w:sz="2" w:space="0" w:color="auto"/>
              <w:left w:val="single" w:sz="12" w:space="0" w:color="auto"/>
              <w:bottom w:val="single" w:sz="2" w:space="0" w:color="auto"/>
            </w:tcBorders>
            <w:tcMar>
              <w:top w:w="100" w:type="nil"/>
              <w:right w:w="100" w:type="nil"/>
            </w:tcMar>
          </w:tcPr>
          <w:p w14:paraId="3A5AD866"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1AA8A70A" w14:textId="77777777" w:rsidTr="00194E72">
        <w:tblPrEx>
          <w:tblBorders>
            <w:top w:val="none" w:sz="0" w:space="0" w:color="auto"/>
          </w:tblBorders>
          <w:tblCellMar>
            <w:top w:w="0" w:type="dxa"/>
            <w:bottom w:w="0" w:type="dxa"/>
          </w:tblCellMar>
        </w:tblPrEx>
        <w:trPr>
          <w:jc w:val="center"/>
        </w:trPr>
        <w:tc>
          <w:tcPr>
            <w:tcW w:w="4132" w:type="dxa"/>
            <w:tcBorders>
              <w:top w:val="single" w:sz="2" w:space="0" w:color="auto"/>
              <w:left w:val="single" w:sz="12" w:space="0" w:color="auto"/>
              <w:bottom w:val="single" w:sz="2" w:space="0" w:color="auto"/>
              <w:right w:val="single" w:sz="12" w:space="0" w:color="auto"/>
            </w:tcBorders>
            <w:tcMar>
              <w:top w:w="100" w:type="nil"/>
              <w:right w:w="100" w:type="nil"/>
            </w:tcMar>
          </w:tcPr>
          <w:p w14:paraId="2C1F764A" w14:textId="77777777" w:rsidR="00A40E01" w:rsidRDefault="00A40E01" w:rsidP="00A40E01">
            <w:pPr>
              <w:widowControl w:val="0"/>
              <w:tabs>
                <w:tab w:val="left" w:pos="0"/>
              </w:tabs>
              <w:autoSpaceDE w:val="0"/>
              <w:autoSpaceDN w:val="0"/>
              <w:adjustRightInd w:val="0"/>
              <w:spacing w:before="3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Capacitación simulada sobre tarea</w:t>
            </w:r>
          </w:p>
        </w:tc>
        <w:tc>
          <w:tcPr>
            <w:tcW w:w="1079" w:type="dxa"/>
            <w:tcBorders>
              <w:top w:val="single" w:sz="2" w:space="0" w:color="auto"/>
              <w:left w:val="single" w:sz="12" w:space="0" w:color="auto"/>
              <w:bottom w:val="single" w:sz="2" w:space="0" w:color="auto"/>
              <w:right w:val="single" w:sz="12" w:space="0" w:color="auto"/>
            </w:tcBorders>
            <w:tcMar>
              <w:top w:w="100" w:type="nil"/>
              <w:right w:w="100" w:type="nil"/>
            </w:tcMar>
          </w:tcPr>
          <w:p w14:paraId="4E09AEE0"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239" w:type="dxa"/>
            <w:tcBorders>
              <w:top w:val="single" w:sz="2" w:space="0" w:color="auto"/>
              <w:left w:val="single" w:sz="12" w:space="0" w:color="auto"/>
              <w:bottom w:val="single" w:sz="2" w:space="0" w:color="auto"/>
              <w:right w:val="single" w:sz="12" w:space="0" w:color="auto"/>
            </w:tcBorders>
            <w:tcMar>
              <w:top w:w="100" w:type="nil"/>
              <w:right w:w="100" w:type="nil"/>
            </w:tcMar>
          </w:tcPr>
          <w:p w14:paraId="6486B7D7"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385" w:type="dxa"/>
            <w:tcBorders>
              <w:top w:val="single" w:sz="2" w:space="0" w:color="auto"/>
              <w:left w:val="single" w:sz="12" w:space="0" w:color="auto"/>
              <w:bottom w:val="single" w:sz="2" w:space="0" w:color="auto"/>
            </w:tcBorders>
            <w:tcMar>
              <w:top w:w="100" w:type="nil"/>
              <w:right w:w="100" w:type="nil"/>
            </w:tcMar>
          </w:tcPr>
          <w:p w14:paraId="1F47A599"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1BB95EB3" w14:textId="77777777" w:rsidTr="00194E72">
        <w:tblPrEx>
          <w:tblBorders>
            <w:top w:val="none" w:sz="0" w:space="0" w:color="auto"/>
          </w:tblBorders>
          <w:tblCellMar>
            <w:top w:w="0" w:type="dxa"/>
            <w:bottom w:w="0" w:type="dxa"/>
          </w:tblCellMar>
        </w:tblPrEx>
        <w:trPr>
          <w:jc w:val="center"/>
        </w:trPr>
        <w:tc>
          <w:tcPr>
            <w:tcW w:w="4132" w:type="dxa"/>
            <w:tcBorders>
              <w:top w:val="single" w:sz="2" w:space="0" w:color="auto"/>
              <w:left w:val="single" w:sz="12" w:space="0" w:color="auto"/>
              <w:bottom w:val="single" w:sz="2" w:space="0" w:color="auto"/>
              <w:right w:val="single" w:sz="12" w:space="0" w:color="auto"/>
            </w:tcBorders>
            <w:tcMar>
              <w:top w:w="100" w:type="nil"/>
              <w:right w:w="100" w:type="nil"/>
            </w:tcMar>
          </w:tcPr>
          <w:p w14:paraId="531CF6E9" w14:textId="77777777" w:rsidR="00A40E01" w:rsidRDefault="00A40E01" w:rsidP="00A40E01">
            <w:pPr>
              <w:widowControl w:val="0"/>
              <w:tabs>
                <w:tab w:val="left" w:pos="0"/>
              </w:tabs>
              <w:autoSpaceDE w:val="0"/>
              <w:autoSpaceDN w:val="0"/>
              <w:adjustRightInd w:val="0"/>
              <w:spacing w:before="3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Capacitación en Seguridad e Higiene</w:t>
            </w:r>
          </w:p>
        </w:tc>
        <w:tc>
          <w:tcPr>
            <w:tcW w:w="1079" w:type="dxa"/>
            <w:tcBorders>
              <w:top w:val="single" w:sz="2" w:space="0" w:color="auto"/>
              <w:left w:val="single" w:sz="12" w:space="0" w:color="auto"/>
              <w:bottom w:val="single" w:sz="2" w:space="0" w:color="auto"/>
              <w:right w:val="single" w:sz="12" w:space="0" w:color="auto"/>
            </w:tcBorders>
            <w:tcMar>
              <w:top w:w="100" w:type="nil"/>
              <w:right w:w="100" w:type="nil"/>
            </w:tcMar>
          </w:tcPr>
          <w:p w14:paraId="19391F0A"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239" w:type="dxa"/>
            <w:tcBorders>
              <w:top w:val="single" w:sz="2" w:space="0" w:color="auto"/>
              <w:left w:val="single" w:sz="12" w:space="0" w:color="auto"/>
              <w:bottom w:val="single" w:sz="2" w:space="0" w:color="auto"/>
              <w:right w:val="single" w:sz="12" w:space="0" w:color="auto"/>
            </w:tcBorders>
            <w:tcMar>
              <w:top w:w="100" w:type="nil"/>
              <w:right w:w="100" w:type="nil"/>
            </w:tcMar>
          </w:tcPr>
          <w:p w14:paraId="3F6886AB"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385" w:type="dxa"/>
            <w:tcBorders>
              <w:top w:val="single" w:sz="2" w:space="0" w:color="auto"/>
              <w:left w:val="single" w:sz="12" w:space="0" w:color="auto"/>
              <w:bottom w:val="single" w:sz="2" w:space="0" w:color="auto"/>
            </w:tcBorders>
            <w:tcMar>
              <w:top w:w="100" w:type="nil"/>
              <w:right w:w="100" w:type="nil"/>
            </w:tcMar>
          </w:tcPr>
          <w:p w14:paraId="28032544"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207CC9B6" w14:textId="77777777" w:rsidTr="00194E72">
        <w:tblPrEx>
          <w:tblBorders>
            <w:top w:val="none" w:sz="0" w:space="0" w:color="auto"/>
          </w:tblBorders>
          <w:tblCellMar>
            <w:top w:w="0" w:type="dxa"/>
            <w:bottom w:w="0" w:type="dxa"/>
          </w:tblCellMar>
        </w:tblPrEx>
        <w:trPr>
          <w:jc w:val="center"/>
        </w:trPr>
        <w:tc>
          <w:tcPr>
            <w:tcW w:w="4132" w:type="dxa"/>
            <w:tcBorders>
              <w:top w:val="single" w:sz="2" w:space="0" w:color="auto"/>
              <w:left w:val="single" w:sz="12" w:space="0" w:color="auto"/>
              <w:bottom w:val="single" w:sz="2" w:space="0" w:color="auto"/>
              <w:right w:val="single" w:sz="12" w:space="0" w:color="auto"/>
            </w:tcBorders>
            <w:tcMar>
              <w:top w:w="100" w:type="nil"/>
              <w:right w:w="100" w:type="nil"/>
            </w:tcMar>
          </w:tcPr>
          <w:p w14:paraId="3172A6F6" w14:textId="77777777" w:rsidR="00A40E01" w:rsidRDefault="00A40E01" w:rsidP="00A40E01">
            <w:pPr>
              <w:widowControl w:val="0"/>
              <w:tabs>
                <w:tab w:val="left" w:pos="0"/>
              </w:tabs>
              <w:autoSpaceDE w:val="0"/>
              <w:autoSpaceDN w:val="0"/>
              <w:adjustRightInd w:val="0"/>
              <w:spacing w:before="3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Capacitación tecnológica</w:t>
            </w:r>
          </w:p>
        </w:tc>
        <w:tc>
          <w:tcPr>
            <w:tcW w:w="1079" w:type="dxa"/>
            <w:tcBorders>
              <w:top w:val="single" w:sz="2" w:space="0" w:color="auto"/>
              <w:left w:val="single" w:sz="12" w:space="0" w:color="auto"/>
              <w:bottom w:val="single" w:sz="2" w:space="0" w:color="auto"/>
              <w:right w:val="single" w:sz="12" w:space="0" w:color="auto"/>
            </w:tcBorders>
            <w:tcMar>
              <w:top w:w="100" w:type="nil"/>
              <w:right w:w="100" w:type="nil"/>
            </w:tcMar>
          </w:tcPr>
          <w:p w14:paraId="167BEC1C"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239" w:type="dxa"/>
            <w:tcBorders>
              <w:top w:val="single" w:sz="2" w:space="0" w:color="auto"/>
              <w:left w:val="single" w:sz="12" w:space="0" w:color="auto"/>
              <w:bottom w:val="single" w:sz="2" w:space="0" w:color="auto"/>
              <w:right w:val="single" w:sz="12" w:space="0" w:color="auto"/>
            </w:tcBorders>
            <w:tcMar>
              <w:top w:w="100" w:type="nil"/>
              <w:right w:w="100" w:type="nil"/>
            </w:tcMar>
          </w:tcPr>
          <w:p w14:paraId="2B1D9F40"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385" w:type="dxa"/>
            <w:tcBorders>
              <w:top w:val="single" w:sz="2" w:space="0" w:color="auto"/>
              <w:left w:val="single" w:sz="12" w:space="0" w:color="auto"/>
              <w:bottom w:val="single" w:sz="2" w:space="0" w:color="auto"/>
            </w:tcBorders>
            <w:tcMar>
              <w:top w:w="100" w:type="nil"/>
              <w:right w:w="100" w:type="nil"/>
            </w:tcMar>
          </w:tcPr>
          <w:p w14:paraId="2A73331E"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7D918D5F" w14:textId="77777777" w:rsidTr="00194E72">
        <w:tblPrEx>
          <w:tblBorders>
            <w:top w:val="none" w:sz="0" w:space="0" w:color="auto"/>
          </w:tblBorders>
          <w:tblCellMar>
            <w:top w:w="0" w:type="dxa"/>
            <w:bottom w:w="0" w:type="dxa"/>
          </w:tblCellMar>
        </w:tblPrEx>
        <w:trPr>
          <w:jc w:val="center"/>
        </w:trPr>
        <w:tc>
          <w:tcPr>
            <w:tcW w:w="4132" w:type="dxa"/>
            <w:tcBorders>
              <w:top w:val="single" w:sz="2" w:space="0" w:color="auto"/>
              <w:left w:val="single" w:sz="12" w:space="0" w:color="auto"/>
              <w:bottom w:val="single" w:sz="2" w:space="0" w:color="auto"/>
              <w:right w:val="single" w:sz="12" w:space="0" w:color="auto"/>
            </w:tcBorders>
            <w:tcMar>
              <w:top w:w="100" w:type="nil"/>
              <w:right w:w="100" w:type="nil"/>
            </w:tcMar>
          </w:tcPr>
          <w:p w14:paraId="6E530D5A" w14:textId="77777777" w:rsidR="00A40E01" w:rsidRDefault="00A40E01" w:rsidP="00A40E01">
            <w:pPr>
              <w:widowControl w:val="0"/>
              <w:tabs>
                <w:tab w:val="left" w:pos="0"/>
              </w:tabs>
              <w:autoSpaceDE w:val="0"/>
              <w:autoSpaceDN w:val="0"/>
              <w:adjustRightInd w:val="0"/>
              <w:spacing w:before="3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Otros</w:t>
            </w:r>
          </w:p>
        </w:tc>
        <w:tc>
          <w:tcPr>
            <w:tcW w:w="1079" w:type="dxa"/>
            <w:tcBorders>
              <w:top w:val="single" w:sz="2" w:space="0" w:color="auto"/>
              <w:left w:val="single" w:sz="12" w:space="0" w:color="auto"/>
              <w:bottom w:val="single" w:sz="2" w:space="0" w:color="auto"/>
              <w:right w:val="single" w:sz="12" w:space="0" w:color="auto"/>
            </w:tcBorders>
            <w:tcMar>
              <w:top w:w="100" w:type="nil"/>
              <w:right w:w="100" w:type="nil"/>
            </w:tcMar>
          </w:tcPr>
          <w:p w14:paraId="0334256B"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239" w:type="dxa"/>
            <w:tcBorders>
              <w:top w:val="single" w:sz="2" w:space="0" w:color="auto"/>
              <w:left w:val="single" w:sz="12" w:space="0" w:color="auto"/>
              <w:bottom w:val="single" w:sz="2" w:space="0" w:color="auto"/>
              <w:right w:val="single" w:sz="12" w:space="0" w:color="auto"/>
            </w:tcBorders>
            <w:tcMar>
              <w:top w:w="100" w:type="nil"/>
              <w:right w:w="100" w:type="nil"/>
            </w:tcMar>
          </w:tcPr>
          <w:p w14:paraId="028C26C2"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385" w:type="dxa"/>
            <w:tcBorders>
              <w:top w:val="single" w:sz="2" w:space="0" w:color="auto"/>
              <w:left w:val="single" w:sz="12" w:space="0" w:color="auto"/>
              <w:bottom w:val="single" w:sz="2" w:space="0" w:color="auto"/>
            </w:tcBorders>
            <w:tcMar>
              <w:top w:w="100" w:type="nil"/>
              <w:right w:w="100" w:type="nil"/>
            </w:tcMar>
          </w:tcPr>
          <w:p w14:paraId="55B78C63"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61B4EB63" w14:textId="77777777" w:rsidTr="00194E72">
        <w:tblPrEx>
          <w:tblBorders>
            <w:top w:val="none" w:sz="0" w:space="0" w:color="auto"/>
          </w:tblBorders>
          <w:tblCellMar>
            <w:top w:w="0" w:type="dxa"/>
            <w:bottom w:w="0" w:type="dxa"/>
          </w:tblCellMar>
        </w:tblPrEx>
        <w:trPr>
          <w:jc w:val="center"/>
        </w:trPr>
        <w:tc>
          <w:tcPr>
            <w:tcW w:w="4132"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53E95EC9" w14:textId="77777777" w:rsidR="00A40E01" w:rsidRDefault="00A40E01" w:rsidP="00A40E01">
            <w:pPr>
              <w:widowControl w:val="0"/>
              <w:tabs>
                <w:tab w:val="left" w:pos="0"/>
              </w:tabs>
              <w:autoSpaceDE w:val="0"/>
              <w:autoSpaceDN w:val="0"/>
              <w:adjustRightInd w:val="0"/>
              <w:spacing w:before="3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Totales</w:t>
            </w:r>
          </w:p>
        </w:tc>
        <w:tc>
          <w:tcPr>
            <w:tcW w:w="1079"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3AE626CD"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239" w:type="dxa"/>
            <w:tcBorders>
              <w:top w:val="single" w:sz="2" w:space="0" w:color="auto"/>
              <w:left w:val="single" w:sz="12" w:space="0" w:color="auto"/>
              <w:bottom w:val="single" w:sz="2" w:space="0" w:color="auto"/>
              <w:right w:val="single" w:sz="12" w:space="0" w:color="auto"/>
            </w:tcBorders>
            <w:shd w:val="clear" w:color="auto" w:fill="C0C0C0"/>
            <w:tcMar>
              <w:top w:w="100" w:type="nil"/>
              <w:right w:w="100" w:type="nil"/>
            </w:tcMar>
          </w:tcPr>
          <w:p w14:paraId="2A6B61E3"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385" w:type="dxa"/>
            <w:tcBorders>
              <w:top w:val="single" w:sz="2" w:space="0" w:color="auto"/>
              <w:left w:val="single" w:sz="12" w:space="0" w:color="auto"/>
              <w:bottom w:val="single" w:sz="2" w:space="0" w:color="auto"/>
            </w:tcBorders>
            <w:shd w:val="clear" w:color="auto" w:fill="C0C0C0"/>
            <w:tcMar>
              <w:top w:w="100" w:type="nil"/>
              <w:right w:w="100" w:type="nil"/>
            </w:tcMar>
          </w:tcPr>
          <w:p w14:paraId="74970C04"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r>
      <w:tr w:rsidR="00A40E01" w14:paraId="018F75E1" w14:textId="77777777" w:rsidTr="00194E72">
        <w:tblPrEx>
          <w:tblBorders>
            <w:top w:val="none" w:sz="0" w:space="0" w:color="auto"/>
            <w:bottom w:val="single" w:sz="18" w:space="0" w:color="auto"/>
          </w:tblBorders>
          <w:tblCellMar>
            <w:top w:w="0" w:type="dxa"/>
            <w:bottom w:w="0" w:type="dxa"/>
          </w:tblCellMar>
        </w:tblPrEx>
        <w:trPr>
          <w:jc w:val="center"/>
        </w:trPr>
        <w:tc>
          <w:tcPr>
            <w:tcW w:w="4132" w:type="dxa"/>
            <w:tcBorders>
              <w:top w:val="single" w:sz="2" w:space="0" w:color="auto"/>
              <w:left w:val="single" w:sz="12" w:space="0" w:color="auto"/>
              <w:bottom w:val="single" w:sz="18" w:space="0" w:color="auto"/>
              <w:right w:val="single" w:sz="12" w:space="0" w:color="auto"/>
            </w:tcBorders>
            <w:tcMar>
              <w:top w:w="100" w:type="nil"/>
              <w:right w:w="100" w:type="nil"/>
            </w:tcMar>
          </w:tcPr>
          <w:p w14:paraId="74B73191"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1079" w:type="dxa"/>
            <w:tcBorders>
              <w:top w:val="single" w:sz="2" w:space="0" w:color="auto"/>
              <w:left w:val="single" w:sz="12" w:space="0" w:color="auto"/>
              <w:bottom w:val="single" w:sz="18" w:space="0" w:color="auto"/>
              <w:right w:val="single" w:sz="12" w:space="0" w:color="auto"/>
            </w:tcBorders>
            <w:tcMar>
              <w:top w:w="100" w:type="nil"/>
              <w:right w:w="100" w:type="nil"/>
            </w:tcMar>
          </w:tcPr>
          <w:p w14:paraId="32F58A80"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2239" w:type="dxa"/>
            <w:tcBorders>
              <w:top w:val="single" w:sz="2" w:space="0" w:color="auto"/>
              <w:left w:val="single" w:sz="12" w:space="0" w:color="auto"/>
              <w:bottom w:val="single" w:sz="18" w:space="0" w:color="auto"/>
              <w:right w:val="single" w:sz="18" w:space="0" w:color="auto"/>
            </w:tcBorders>
            <w:tcMar>
              <w:top w:w="100" w:type="nil"/>
              <w:right w:w="100" w:type="nil"/>
            </w:tcMar>
          </w:tcPr>
          <w:p w14:paraId="10CF3009" w14:textId="77777777" w:rsidR="00A40E01" w:rsidRDefault="00A40E01" w:rsidP="00A40E01">
            <w:pPr>
              <w:widowControl w:val="0"/>
              <w:tabs>
                <w:tab w:val="left" w:pos="0"/>
              </w:tabs>
              <w:autoSpaceDE w:val="0"/>
              <w:autoSpaceDN w:val="0"/>
              <w:adjustRightInd w:val="0"/>
              <w:spacing w:before="39"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Grilla P. Tipo capacitación (SUSPENDIDA)</w:t>
            </w:r>
          </w:p>
        </w:tc>
        <w:tc>
          <w:tcPr>
            <w:tcW w:w="2385" w:type="dxa"/>
            <w:tcBorders>
              <w:top w:val="single" w:sz="2" w:space="0" w:color="auto"/>
              <w:left w:val="single" w:sz="12" w:space="0" w:color="auto"/>
              <w:bottom w:val="single" w:sz="18" w:space="0" w:color="auto"/>
            </w:tcBorders>
            <w:tcMar>
              <w:top w:w="100" w:type="nil"/>
              <w:right w:w="100" w:type="nil"/>
            </w:tcMar>
          </w:tcPr>
          <w:p w14:paraId="77729372" w14:textId="77777777" w:rsidR="00A40E01" w:rsidRDefault="00A40E01" w:rsidP="00A40E01">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p>
        </w:tc>
      </w:tr>
    </w:tbl>
    <w:p w14:paraId="77A9D6C8" w14:textId="77777777" w:rsidR="00A40E01" w:rsidRDefault="00A40E01" w:rsidP="00A40E01">
      <w:pPr>
        <w:widowControl w:val="0"/>
        <w:tabs>
          <w:tab w:val="left" w:pos="0"/>
        </w:tabs>
        <w:autoSpaceDE w:val="0"/>
        <w:autoSpaceDN w:val="0"/>
        <w:adjustRightInd w:val="0"/>
        <w:spacing w:before="2" w:after="0" w:line="240" w:lineRule="auto"/>
        <w:ind w:right="-1"/>
        <w:rPr>
          <w:rFonts w:ascii="Times New Roman" w:hAnsi="Times New Roman" w:cs="Times New Roman"/>
          <w:kern w:val="1"/>
          <w:sz w:val="28"/>
          <w:szCs w:val="28"/>
          <w:lang w:val="es-ES"/>
        </w:rPr>
      </w:pPr>
    </w:p>
    <w:p w14:paraId="49A1B0A4" w14:textId="77777777" w:rsidR="00A40E01" w:rsidRDefault="00A40E01" w:rsidP="00A40E01">
      <w:pPr>
        <w:widowControl w:val="0"/>
        <w:tabs>
          <w:tab w:val="left" w:pos="0"/>
        </w:tabs>
        <w:autoSpaceDE w:val="0"/>
        <w:autoSpaceDN w:val="0"/>
        <w:adjustRightInd w:val="0"/>
        <w:spacing w:before="99" w:after="0" w:line="220" w:lineRule="exact"/>
        <w:ind w:right="-1"/>
        <w:rPr>
          <w:rFonts w:ascii="Times New Roman" w:hAnsi="Times New Roman" w:cs="Times New Roman"/>
          <w:kern w:val="1"/>
          <w:sz w:val="19"/>
          <w:szCs w:val="19"/>
          <w:lang w:val="es-ES"/>
        </w:rPr>
      </w:pPr>
    </w:p>
    <w:p w14:paraId="5B025DDE"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9"/>
          <w:szCs w:val="19"/>
          <w:lang w:val="es-ES"/>
        </w:rPr>
      </w:pPr>
    </w:p>
    <w:p w14:paraId="04D7E2C5" w14:textId="77777777" w:rsidR="00A40E01" w:rsidRDefault="00A40E01" w:rsidP="00A40E01">
      <w:pPr>
        <w:widowControl w:val="0"/>
        <w:tabs>
          <w:tab w:val="left" w:pos="0"/>
        </w:tabs>
        <w:autoSpaceDE w:val="0"/>
        <w:autoSpaceDN w:val="0"/>
        <w:adjustRightInd w:val="0"/>
        <w:spacing w:before="99"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Puestos vacantes (SUSPENDIDO)</w:t>
      </w:r>
    </w:p>
    <w:p w14:paraId="6923603A" w14:textId="77777777" w:rsidR="00A40E01" w:rsidRDefault="00A40E01" w:rsidP="00A40E01">
      <w:pPr>
        <w:widowControl w:val="0"/>
        <w:tabs>
          <w:tab w:val="left" w:pos="0"/>
        </w:tabs>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¿Tuvo su empresa alguna búsqueda laboral que no pudo cubrir el año pasado? SÍ</w:t>
      </w:r>
    </w:p>
    <w:p w14:paraId="0D2F87E9" w14:textId="77777777" w:rsidR="00A40E01" w:rsidRDefault="00A40E01" w:rsidP="00A40E01">
      <w:pPr>
        <w:widowControl w:val="0"/>
        <w:tabs>
          <w:tab w:val="left" w:pos="0"/>
        </w:tabs>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NO</w:t>
      </w:r>
    </w:p>
    <w:p w14:paraId="737DAC44" w14:textId="77777777" w:rsidR="00A40E01" w:rsidRDefault="00A40E01" w:rsidP="00A40E01">
      <w:pPr>
        <w:widowControl w:val="0"/>
        <w:tabs>
          <w:tab w:val="left" w:pos="0"/>
        </w:tabs>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En caso afirmativo, ¿qué puesto/s de trabajo quedó/aron vacante/s?</w:t>
      </w:r>
    </w:p>
    <w:p w14:paraId="37469681" w14:textId="77777777" w:rsidR="00A40E01" w:rsidRDefault="00A40E01" w:rsidP="00A40E01">
      <w:pPr>
        <w:widowControl w:val="0"/>
        <w:numPr>
          <w:ilvl w:val="0"/>
          <w:numId w:val="14"/>
        </w:numPr>
        <w:tabs>
          <w:tab w:val="left" w:pos="0"/>
          <w:tab w:val="left" w:pos="254"/>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Operativos/Administrativos</w:t>
      </w:r>
    </w:p>
    <w:p w14:paraId="2A0898A0" w14:textId="77777777" w:rsidR="00A40E01" w:rsidRDefault="00A40E01" w:rsidP="00A40E01">
      <w:pPr>
        <w:widowControl w:val="0"/>
        <w:numPr>
          <w:ilvl w:val="0"/>
          <w:numId w:val="14"/>
        </w:numPr>
        <w:tabs>
          <w:tab w:val="left" w:pos="0"/>
          <w:tab w:val="left" w:pos="254"/>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Especialistas</w:t>
      </w:r>
    </w:p>
    <w:p w14:paraId="26D3E9B9" w14:textId="77777777" w:rsidR="00A40E01" w:rsidRDefault="00A40E01" w:rsidP="00A40E01">
      <w:pPr>
        <w:widowControl w:val="0"/>
        <w:numPr>
          <w:ilvl w:val="0"/>
          <w:numId w:val="14"/>
        </w:numPr>
        <w:tabs>
          <w:tab w:val="left" w:pos="0"/>
          <w:tab w:val="left" w:pos="254"/>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Gerenciales</w:t>
      </w:r>
    </w:p>
    <w:p w14:paraId="2ABA2F81" w14:textId="77777777" w:rsidR="00A40E01" w:rsidRDefault="00A40E01" w:rsidP="00A40E01">
      <w:pPr>
        <w:widowControl w:val="0"/>
        <w:numPr>
          <w:ilvl w:val="0"/>
          <w:numId w:val="14"/>
        </w:numPr>
        <w:tabs>
          <w:tab w:val="left" w:pos="0"/>
          <w:tab w:val="left" w:pos="254"/>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Técnicos</w:t>
      </w:r>
    </w:p>
    <w:p w14:paraId="43BD44C6" w14:textId="77777777" w:rsidR="00A40E01" w:rsidRDefault="00A40E01" w:rsidP="00A40E01">
      <w:pPr>
        <w:widowControl w:val="0"/>
        <w:numPr>
          <w:ilvl w:val="0"/>
          <w:numId w:val="14"/>
        </w:numPr>
        <w:tabs>
          <w:tab w:val="left" w:pos="0"/>
          <w:tab w:val="left" w:pos="254"/>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Otros</w:t>
      </w:r>
    </w:p>
    <w:p w14:paraId="4F0442C2" w14:textId="77777777" w:rsidR="00A40E01" w:rsidRDefault="00A40E01" w:rsidP="00A40E01">
      <w:pPr>
        <w:widowControl w:val="0"/>
        <w:tabs>
          <w:tab w:val="left" w:pos="0"/>
        </w:tabs>
        <w:autoSpaceDE w:val="0"/>
        <w:autoSpaceDN w:val="0"/>
        <w:adjustRightInd w:val="0"/>
        <w:spacing w:before="7" w:after="0" w:line="240" w:lineRule="auto"/>
        <w:ind w:right="-1"/>
        <w:rPr>
          <w:rFonts w:ascii="Times New Roman" w:hAnsi="Times New Roman" w:cs="Times New Roman"/>
          <w:kern w:val="1"/>
          <w:sz w:val="18"/>
          <w:szCs w:val="18"/>
          <w:lang w:val="es-ES"/>
        </w:rPr>
      </w:pPr>
    </w:p>
    <w:p w14:paraId="7181FCB7" w14:textId="77777777" w:rsidR="00A40E01" w:rsidRDefault="00A40E01" w:rsidP="00A40E01">
      <w:pPr>
        <w:widowControl w:val="0"/>
        <w:tabs>
          <w:tab w:val="left" w:pos="0"/>
        </w:tabs>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Presencia </w:t>
      </w:r>
      <w:proofErr w:type="spellStart"/>
      <w:r>
        <w:rPr>
          <w:rFonts w:ascii="Trebuchet MS" w:hAnsi="Trebuchet MS" w:cs="Trebuchet MS"/>
          <w:kern w:val="1"/>
          <w:sz w:val="19"/>
          <w:szCs w:val="19"/>
          <w:lang w:val="es-ES"/>
        </w:rPr>
        <w:t>inspectiva</w:t>
      </w:r>
      <w:proofErr w:type="spellEnd"/>
      <w:r>
        <w:rPr>
          <w:rFonts w:ascii="Trebuchet MS" w:hAnsi="Trebuchet MS" w:cs="Trebuchet MS"/>
          <w:kern w:val="1"/>
          <w:sz w:val="19"/>
          <w:szCs w:val="19"/>
          <w:lang w:val="es-ES"/>
        </w:rPr>
        <w:t xml:space="preserve"> en el período (SUSPENDIDO)</w:t>
      </w:r>
    </w:p>
    <w:p w14:paraId="22C8FC6E" w14:textId="77777777" w:rsidR="00A40E01" w:rsidRDefault="00A40E01" w:rsidP="00A40E01">
      <w:pPr>
        <w:widowControl w:val="0"/>
        <w:tabs>
          <w:tab w:val="left" w:pos="0"/>
        </w:tabs>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Marcar con un </w:t>
      </w:r>
      <w:proofErr w:type="spellStart"/>
      <w:r>
        <w:rPr>
          <w:rFonts w:ascii="Trebuchet MS" w:hAnsi="Trebuchet MS" w:cs="Trebuchet MS"/>
          <w:kern w:val="1"/>
          <w:sz w:val="19"/>
          <w:szCs w:val="19"/>
          <w:lang w:val="es-ES"/>
        </w:rPr>
        <w:t>check</w:t>
      </w:r>
      <w:proofErr w:type="spellEnd"/>
      <w:r>
        <w:rPr>
          <w:rFonts w:ascii="Trebuchet MS" w:hAnsi="Trebuchet MS" w:cs="Trebuchet MS"/>
          <w:kern w:val="1"/>
          <w:sz w:val="19"/>
          <w:szCs w:val="19"/>
          <w:lang w:val="es-ES"/>
        </w:rPr>
        <w:t xml:space="preserve"> cuáles fueron los organismos que inspeccionaron:</w:t>
      </w:r>
    </w:p>
    <w:p w14:paraId="1388DCDC" w14:textId="77777777" w:rsidR="00A40E01" w:rsidRDefault="00A40E01" w:rsidP="00A40E01">
      <w:pPr>
        <w:widowControl w:val="0"/>
        <w:numPr>
          <w:ilvl w:val="0"/>
          <w:numId w:val="15"/>
        </w:numPr>
        <w:tabs>
          <w:tab w:val="left" w:pos="0"/>
          <w:tab w:val="left" w:pos="253"/>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Subsecretaria</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Trabajo</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GCBA</w:t>
      </w:r>
    </w:p>
    <w:p w14:paraId="048D8FAF" w14:textId="77777777" w:rsidR="00A40E01" w:rsidRDefault="00A40E01" w:rsidP="00A40E01">
      <w:pPr>
        <w:widowControl w:val="0"/>
        <w:numPr>
          <w:ilvl w:val="0"/>
          <w:numId w:val="15"/>
        </w:numPr>
        <w:tabs>
          <w:tab w:val="left" w:pos="0"/>
          <w:tab w:val="left" w:pos="253"/>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Agencia</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Gubernamental</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Control</w:t>
      </w:r>
    </w:p>
    <w:p w14:paraId="45CDE30C" w14:textId="77777777" w:rsidR="00A40E01" w:rsidRDefault="00A40E01" w:rsidP="00A40E01">
      <w:pPr>
        <w:widowControl w:val="0"/>
        <w:numPr>
          <w:ilvl w:val="0"/>
          <w:numId w:val="15"/>
        </w:numPr>
        <w:tabs>
          <w:tab w:val="left" w:pos="0"/>
          <w:tab w:val="left" w:pos="254"/>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Superintendencia de Riesgos 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Trabajo</w:t>
      </w:r>
    </w:p>
    <w:p w14:paraId="068C1F3A" w14:textId="77777777" w:rsidR="00A40E01" w:rsidRDefault="00A40E01" w:rsidP="00A40E01">
      <w:pPr>
        <w:widowControl w:val="0"/>
        <w:tabs>
          <w:tab w:val="left" w:pos="0"/>
        </w:tabs>
        <w:autoSpaceDE w:val="0"/>
        <w:autoSpaceDN w:val="0"/>
        <w:adjustRightInd w:val="0"/>
        <w:spacing w:before="8" w:after="0" w:line="240" w:lineRule="auto"/>
        <w:ind w:right="-1"/>
        <w:rPr>
          <w:rFonts w:ascii="Times New Roman" w:hAnsi="Times New Roman" w:cs="Times New Roman"/>
          <w:kern w:val="1"/>
          <w:sz w:val="18"/>
          <w:szCs w:val="18"/>
          <w:lang w:val="es-ES"/>
        </w:rPr>
      </w:pPr>
    </w:p>
    <w:p w14:paraId="48969BB5" w14:textId="77777777" w:rsidR="00A40E01" w:rsidRDefault="00A40E01" w:rsidP="00A40E01">
      <w:pPr>
        <w:widowControl w:val="0"/>
        <w:numPr>
          <w:ilvl w:val="0"/>
          <w:numId w:val="16"/>
        </w:numPr>
        <w:tabs>
          <w:tab w:val="left" w:pos="0"/>
          <w:tab w:val="left" w:pos="351"/>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Horas pagadas (excluir personal jerárquico)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(SUSPENDIDO)</w:t>
      </w:r>
    </w:p>
    <w:p w14:paraId="54E04BF7" w14:textId="77777777" w:rsidR="00A40E01" w:rsidRDefault="00A40E01" w:rsidP="00A40E01">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Consigne la cantidad de horas pagadas por la empresa para el total de la dotación, excluyendo el personal jerárquico.</w:t>
      </w:r>
    </w:p>
    <w:p w14:paraId="3BCF1B12" w14:textId="77777777" w:rsidR="00A40E01" w:rsidRDefault="00A40E01" w:rsidP="00A40E01">
      <w:pPr>
        <w:widowControl w:val="0"/>
        <w:tabs>
          <w:tab w:val="left" w:pos="0"/>
        </w:tabs>
        <w:autoSpaceDE w:val="0"/>
        <w:autoSpaceDN w:val="0"/>
        <w:adjustRightInd w:val="0"/>
        <w:spacing w:before="8" w:after="0" w:line="240" w:lineRule="auto"/>
        <w:ind w:right="-1"/>
        <w:rPr>
          <w:rFonts w:ascii="Times New Roman" w:hAnsi="Times New Roman" w:cs="Times New Roman"/>
          <w:kern w:val="1"/>
          <w:sz w:val="18"/>
          <w:szCs w:val="18"/>
          <w:lang w:val="es-ES"/>
        </w:rPr>
      </w:pPr>
    </w:p>
    <w:tbl>
      <w:tblPr>
        <w:tblStyle w:val="TableNormal"/>
        <w:tblW w:w="0" w:type="auto"/>
        <w:tblInd w:w="1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666"/>
        <w:gridCol w:w="1803"/>
        <w:gridCol w:w="1286"/>
        <w:gridCol w:w="845"/>
        <w:gridCol w:w="2862"/>
        <w:gridCol w:w="580"/>
      </w:tblGrid>
      <w:tr w:rsidR="00194E72" w14:paraId="2FFAE0D8" w14:textId="77777777" w:rsidTr="00D93A52">
        <w:trPr>
          <w:trHeight w:val="319"/>
        </w:trPr>
        <w:tc>
          <w:tcPr>
            <w:tcW w:w="1666" w:type="dxa"/>
            <w:vMerge w:val="restart"/>
            <w:tcBorders>
              <w:left w:val="single" w:sz="12" w:space="0" w:color="000000"/>
              <w:right w:val="single" w:sz="12" w:space="0" w:color="000000"/>
            </w:tcBorders>
            <w:shd w:val="clear" w:color="auto" w:fill="C0C0C0"/>
          </w:tcPr>
          <w:p w14:paraId="79095ECB" w14:textId="77777777" w:rsidR="00194E72" w:rsidRDefault="00194E72" w:rsidP="00D93A52">
            <w:pPr>
              <w:pStyle w:val="TableParagraph"/>
              <w:rPr>
                <w:rFonts w:ascii="Times New Roman"/>
                <w:sz w:val="18"/>
              </w:rPr>
            </w:pPr>
          </w:p>
        </w:tc>
        <w:tc>
          <w:tcPr>
            <w:tcW w:w="3089" w:type="dxa"/>
            <w:gridSpan w:val="2"/>
            <w:tcBorders>
              <w:left w:val="single" w:sz="12" w:space="0" w:color="000000"/>
              <w:bottom w:val="double" w:sz="2" w:space="0" w:color="000000"/>
              <w:right w:val="single" w:sz="12" w:space="0" w:color="000000"/>
            </w:tcBorders>
            <w:shd w:val="clear" w:color="auto" w:fill="C0C0C0"/>
          </w:tcPr>
          <w:p w14:paraId="778688F4" w14:textId="77777777" w:rsidR="00194E72" w:rsidRDefault="00194E72" w:rsidP="00D93A52">
            <w:pPr>
              <w:pStyle w:val="TableParagraph"/>
              <w:spacing w:before="53"/>
              <w:ind w:left="69"/>
              <w:rPr>
                <w:sz w:val="19"/>
              </w:rPr>
            </w:pPr>
            <w:r>
              <w:rPr>
                <w:sz w:val="19"/>
              </w:rPr>
              <w:t>Horas efectivamente trabajadas(a)</w:t>
            </w:r>
          </w:p>
        </w:tc>
        <w:tc>
          <w:tcPr>
            <w:tcW w:w="845" w:type="dxa"/>
            <w:vMerge w:val="restart"/>
            <w:tcBorders>
              <w:left w:val="single" w:sz="12" w:space="0" w:color="000000"/>
              <w:right w:val="single" w:sz="12" w:space="0" w:color="000000"/>
            </w:tcBorders>
            <w:shd w:val="clear" w:color="auto" w:fill="C0C0C0"/>
          </w:tcPr>
          <w:p w14:paraId="7F40F88A" w14:textId="77777777" w:rsidR="00194E72" w:rsidRDefault="00194E72" w:rsidP="00D93A52">
            <w:pPr>
              <w:pStyle w:val="TableParagraph"/>
              <w:spacing w:before="53"/>
              <w:ind w:left="69"/>
              <w:rPr>
                <w:sz w:val="19"/>
              </w:rPr>
            </w:pPr>
            <w:r>
              <w:rPr>
                <w:sz w:val="19"/>
              </w:rPr>
              <w:t>Subtotal</w:t>
            </w:r>
          </w:p>
        </w:tc>
        <w:tc>
          <w:tcPr>
            <w:tcW w:w="2862" w:type="dxa"/>
            <w:vMerge w:val="restart"/>
            <w:tcBorders>
              <w:left w:val="single" w:sz="12" w:space="0" w:color="000000"/>
              <w:right w:val="single" w:sz="12" w:space="0" w:color="000000"/>
            </w:tcBorders>
            <w:shd w:val="clear" w:color="auto" w:fill="C0C0C0"/>
          </w:tcPr>
          <w:p w14:paraId="7A8BC8BB" w14:textId="77777777" w:rsidR="00194E72" w:rsidRDefault="00194E72" w:rsidP="00D93A52">
            <w:pPr>
              <w:pStyle w:val="TableParagraph"/>
              <w:spacing w:before="53"/>
              <w:ind w:left="69"/>
              <w:rPr>
                <w:sz w:val="19"/>
              </w:rPr>
            </w:pPr>
            <w:r>
              <w:rPr>
                <w:sz w:val="19"/>
              </w:rPr>
              <w:t>Horas pagadas no trabajadas (b)</w:t>
            </w:r>
          </w:p>
        </w:tc>
        <w:tc>
          <w:tcPr>
            <w:tcW w:w="580" w:type="dxa"/>
            <w:tcBorders>
              <w:left w:val="single" w:sz="12" w:space="0" w:color="000000"/>
              <w:bottom w:val="double" w:sz="2" w:space="0" w:color="000000"/>
              <w:right w:val="single" w:sz="12" w:space="0" w:color="000000"/>
            </w:tcBorders>
            <w:shd w:val="clear" w:color="auto" w:fill="C0C0C0"/>
          </w:tcPr>
          <w:p w14:paraId="5FA09ED9" w14:textId="77777777" w:rsidR="00194E72" w:rsidRDefault="00194E72" w:rsidP="00D93A52">
            <w:pPr>
              <w:pStyle w:val="TableParagraph"/>
              <w:spacing w:before="53"/>
              <w:ind w:left="69"/>
              <w:rPr>
                <w:sz w:val="19"/>
              </w:rPr>
            </w:pPr>
            <w:r>
              <w:rPr>
                <w:sz w:val="19"/>
              </w:rPr>
              <w:t>Total</w:t>
            </w:r>
          </w:p>
        </w:tc>
      </w:tr>
      <w:tr w:rsidR="00194E72" w14:paraId="4D3F1E58" w14:textId="77777777" w:rsidTr="00D93A52">
        <w:trPr>
          <w:trHeight w:val="330"/>
        </w:trPr>
        <w:tc>
          <w:tcPr>
            <w:tcW w:w="1666" w:type="dxa"/>
            <w:vMerge/>
            <w:tcBorders>
              <w:top w:val="nil"/>
              <w:left w:val="single" w:sz="12" w:space="0" w:color="000000"/>
              <w:right w:val="single" w:sz="12" w:space="0" w:color="000000"/>
            </w:tcBorders>
            <w:shd w:val="clear" w:color="auto" w:fill="C0C0C0"/>
          </w:tcPr>
          <w:p w14:paraId="46909B88" w14:textId="77777777" w:rsidR="00194E72" w:rsidRDefault="00194E72" w:rsidP="00D93A52">
            <w:pPr>
              <w:rPr>
                <w:sz w:val="2"/>
                <w:szCs w:val="2"/>
              </w:rPr>
            </w:pPr>
          </w:p>
        </w:tc>
        <w:tc>
          <w:tcPr>
            <w:tcW w:w="1803" w:type="dxa"/>
            <w:tcBorders>
              <w:top w:val="double" w:sz="2" w:space="0" w:color="000000"/>
              <w:left w:val="single" w:sz="12" w:space="0" w:color="000000"/>
              <w:right w:val="single" w:sz="12" w:space="0" w:color="000000"/>
            </w:tcBorders>
            <w:shd w:val="clear" w:color="auto" w:fill="C0C0C0"/>
          </w:tcPr>
          <w:p w14:paraId="34AB7AD0" w14:textId="77777777" w:rsidR="00194E72" w:rsidRDefault="00194E72" w:rsidP="00D93A52">
            <w:pPr>
              <w:pStyle w:val="TableParagraph"/>
              <w:spacing w:before="47"/>
              <w:ind w:left="69"/>
              <w:rPr>
                <w:sz w:val="19"/>
              </w:rPr>
            </w:pPr>
            <w:r>
              <w:rPr>
                <w:sz w:val="19"/>
              </w:rPr>
              <w:t>Normales</w:t>
            </w:r>
          </w:p>
        </w:tc>
        <w:tc>
          <w:tcPr>
            <w:tcW w:w="1286" w:type="dxa"/>
            <w:tcBorders>
              <w:top w:val="double" w:sz="2" w:space="0" w:color="000000"/>
              <w:left w:val="single" w:sz="12" w:space="0" w:color="000000"/>
              <w:right w:val="single" w:sz="12" w:space="0" w:color="000000"/>
            </w:tcBorders>
            <w:shd w:val="clear" w:color="auto" w:fill="C0C0C0"/>
          </w:tcPr>
          <w:p w14:paraId="31933F33" w14:textId="77777777" w:rsidR="00194E72" w:rsidRDefault="00194E72" w:rsidP="00D93A52">
            <w:pPr>
              <w:pStyle w:val="TableParagraph"/>
              <w:spacing w:before="47"/>
              <w:ind w:left="69"/>
              <w:rPr>
                <w:sz w:val="19"/>
              </w:rPr>
            </w:pPr>
            <w:r>
              <w:rPr>
                <w:sz w:val="19"/>
              </w:rPr>
              <w:t>Extras</w:t>
            </w:r>
          </w:p>
        </w:tc>
        <w:tc>
          <w:tcPr>
            <w:tcW w:w="845" w:type="dxa"/>
            <w:vMerge/>
            <w:tcBorders>
              <w:top w:val="nil"/>
              <w:left w:val="single" w:sz="12" w:space="0" w:color="000000"/>
              <w:right w:val="single" w:sz="12" w:space="0" w:color="000000"/>
            </w:tcBorders>
            <w:shd w:val="clear" w:color="auto" w:fill="C0C0C0"/>
          </w:tcPr>
          <w:p w14:paraId="78EC65DC" w14:textId="77777777" w:rsidR="00194E72" w:rsidRDefault="00194E72" w:rsidP="00D93A52">
            <w:pPr>
              <w:rPr>
                <w:sz w:val="2"/>
                <w:szCs w:val="2"/>
              </w:rPr>
            </w:pPr>
          </w:p>
        </w:tc>
        <w:tc>
          <w:tcPr>
            <w:tcW w:w="2862" w:type="dxa"/>
            <w:vMerge/>
            <w:tcBorders>
              <w:top w:val="nil"/>
              <w:left w:val="single" w:sz="12" w:space="0" w:color="000000"/>
              <w:right w:val="single" w:sz="12" w:space="0" w:color="000000"/>
            </w:tcBorders>
            <w:shd w:val="clear" w:color="auto" w:fill="C0C0C0"/>
          </w:tcPr>
          <w:p w14:paraId="200C9D10" w14:textId="77777777" w:rsidR="00194E72" w:rsidRDefault="00194E72" w:rsidP="00D93A52">
            <w:pPr>
              <w:rPr>
                <w:sz w:val="2"/>
                <w:szCs w:val="2"/>
              </w:rPr>
            </w:pPr>
          </w:p>
        </w:tc>
        <w:tc>
          <w:tcPr>
            <w:tcW w:w="580" w:type="dxa"/>
            <w:tcBorders>
              <w:top w:val="double" w:sz="2" w:space="0" w:color="000000"/>
              <w:left w:val="single" w:sz="12" w:space="0" w:color="000000"/>
              <w:right w:val="single" w:sz="12" w:space="0" w:color="000000"/>
            </w:tcBorders>
            <w:shd w:val="clear" w:color="auto" w:fill="C0C0C0"/>
          </w:tcPr>
          <w:p w14:paraId="1EF23745" w14:textId="77777777" w:rsidR="00194E72" w:rsidRDefault="00194E72" w:rsidP="00D93A52">
            <w:pPr>
              <w:pStyle w:val="TableParagraph"/>
              <w:rPr>
                <w:rFonts w:ascii="Times New Roman"/>
                <w:sz w:val="18"/>
              </w:rPr>
            </w:pPr>
          </w:p>
        </w:tc>
      </w:tr>
    </w:tbl>
    <w:p w14:paraId="4FAC026F" w14:textId="77777777" w:rsidR="00A40E01" w:rsidRDefault="00A40E01" w:rsidP="00A40E01">
      <w:pPr>
        <w:widowControl w:val="0"/>
        <w:tabs>
          <w:tab w:val="left" w:pos="0"/>
        </w:tabs>
        <w:autoSpaceDE w:val="0"/>
        <w:autoSpaceDN w:val="0"/>
        <w:adjustRightInd w:val="0"/>
        <w:spacing w:before="2" w:after="0" w:line="240" w:lineRule="auto"/>
        <w:ind w:right="-1"/>
        <w:rPr>
          <w:rFonts w:ascii="Times New Roman" w:hAnsi="Times New Roman" w:cs="Times New Roman"/>
          <w:kern w:val="1"/>
          <w:sz w:val="27"/>
          <w:szCs w:val="27"/>
          <w:lang w:val="es-ES"/>
        </w:rPr>
      </w:pPr>
    </w:p>
    <w:p w14:paraId="14E6375D" w14:textId="77777777" w:rsidR="00A40E01" w:rsidRDefault="00A40E01" w:rsidP="00A40E01">
      <w:pPr>
        <w:widowControl w:val="0"/>
        <w:numPr>
          <w:ilvl w:val="0"/>
          <w:numId w:val="17"/>
        </w:numPr>
        <w:tabs>
          <w:tab w:val="left" w:pos="0"/>
          <w:tab w:val="left" w:pos="356"/>
        </w:tabs>
        <w:autoSpaceDE w:val="0"/>
        <w:autoSpaceDN w:val="0"/>
        <w:adjustRightInd w:val="0"/>
        <w:spacing w:after="0" w:line="235"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“horas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efectivamente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trabajadas”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refiere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 horas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normales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extra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pagadas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empresa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incluye, también,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horas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lugar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trabajo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preparación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espera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períodos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descanso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lugar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trabajo.</w:t>
      </w:r>
    </w:p>
    <w:p w14:paraId="5EE6B8DC" w14:textId="77777777" w:rsidR="00A40E01" w:rsidRDefault="00A40E01" w:rsidP="00A40E01">
      <w:pPr>
        <w:widowControl w:val="0"/>
        <w:numPr>
          <w:ilvl w:val="0"/>
          <w:numId w:val="17"/>
        </w:numPr>
        <w:tabs>
          <w:tab w:val="left" w:pos="0"/>
          <w:tab w:val="left" w:pos="383"/>
        </w:tabs>
        <w:autoSpaceDE w:val="0"/>
        <w:autoSpaceDN w:val="0"/>
        <w:adjustRightInd w:val="0"/>
        <w:spacing w:before="3"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 “horas pagadas no trabajadas” refiere a las horas que componen la jornada habitual del trabajador 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pagadas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empresa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trabajadas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w:t>
      </w:r>
      <w:proofErr w:type="spellStart"/>
      <w:r>
        <w:rPr>
          <w:rFonts w:ascii="Trebuchet MS" w:hAnsi="Trebuchet MS" w:cs="Trebuchet MS"/>
          <w:kern w:val="1"/>
          <w:sz w:val="19"/>
          <w:szCs w:val="19"/>
          <w:lang w:val="es-ES"/>
        </w:rPr>
        <w:t>Ej</w:t>
      </w:r>
      <w:proofErr w:type="spellEnd"/>
      <w:r>
        <w:rPr>
          <w:rFonts w:ascii="Trebuchet MS" w:hAnsi="Trebuchet MS" w:cs="Trebuchet MS"/>
          <w:kern w:val="1"/>
          <w:sz w:val="19"/>
          <w:szCs w:val="19"/>
          <w:lang w:val="es-ES"/>
        </w:rPr>
        <w: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vacaciones,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licencias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enfermedad,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licencias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p>
    <w:p w14:paraId="544EB41A" w14:textId="77777777" w:rsidR="00A40E01" w:rsidRDefault="00A40E01" w:rsidP="00A40E01">
      <w:pPr>
        <w:widowControl w:val="0"/>
        <w:tabs>
          <w:tab w:val="left" w:pos="0"/>
        </w:tabs>
        <w:autoSpaceDE w:val="0"/>
        <w:autoSpaceDN w:val="0"/>
        <w:adjustRightInd w:val="0"/>
        <w:spacing w:before="8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examen y cualquier otro tipo de ausentismo atribuible al trabajador). Incluye conflictos gremiales y suspensiones de personal. Excluye días francos y feriados no trabajados.</w:t>
      </w:r>
    </w:p>
    <w:p w14:paraId="6A601DAA" w14:textId="77777777" w:rsidR="00A40E01" w:rsidRDefault="00A40E01" w:rsidP="00A40E01">
      <w:pPr>
        <w:widowControl w:val="0"/>
        <w:tabs>
          <w:tab w:val="left" w:pos="0"/>
        </w:tabs>
        <w:autoSpaceDE w:val="0"/>
        <w:autoSpaceDN w:val="0"/>
        <w:adjustRightInd w:val="0"/>
        <w:spacing w:after="0" w:line="217"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Nota: se entiende por puestos jerárquicos a los directores, gerentes y funcionarios de dirección</w:t>
      </w:r>
    </w:p>
    <w:p w14:paraId="045EE2E5" w14:textId="77777777" w:rsidR="00A40E01" w:rsidRDefault="00A40E01" w:rsidP="00A40E01">
      <w:pPr>
        <w:widowControl w:val="0"/>
        <w:tabs>
          <w:tab w:val="left" w:pos="0"/>
        </w:tabs>
        <w:autoSpaceDE w:val="0"/>
        <w:autoSpaceDN w:val="0"/>
        <w:adjustRightInd w:val="0"/>
        <w:spacing w:before="7" w:after="0" w:line="240" w:lineRule="auto"/>
        <w:ind w:right="-1"/>
        <w:rPr>
          <w:rFonts w:ascii="Times New Roman" w:hAnsi="Times New Roman" w:cs="Times New Roman"/>
          <w:kern w:val="1"/>
          <w:sz w:val="18"/>
          <w:szCs w:val="18"/>
          <w:lang w:val="es-ES"/>
        </w:rPr>
      </w:pPr>
    </w:p>
    <w:p w14:paraId="47332064" w14:textId="77777777" w:rsidR="00A40E01" w:rsidRDefault="00A40E01" w:rsidP="00A40E01">
      <w:pPr>
        <w:widowControl w:val="0"/>
        <w:numPr>
          <w:ilvl w:val="0"/>
          <w:numId w:val="18"/>
        </w:numPr>
        <w:tabs>
          <w:tab w:val="left" w:pos="0"/>
          <w:tab w:val="left" w:pos="351"/>
        </w:tabs>
        <w:autoSpaceDE w:val="0"/>
        <w:autoSpaceDN w:val="0"/>
        <w:adjustRightInd w:val="0"/>
        <w:spacing w:before="1"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Remuneraciones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devengadas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total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ocupados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según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puestos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jerarquía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(SUSPENDIDO)</w:t>
      </w:r>
    </w:p>
    <w:p w14:paraId="0F6E74D2" w14:textId="77777777" w:rsidR="00A40E01" w:rsidRDefault="00A40E01" w:rsidP="00A40E01">
      <w:pPr>
        <w:widowControl w:val="0"/>
        <w:tabs>
          <w:tab w:val="left" w:pos="0"/>
        </w:tabs>
        <w:autoSpaceDE w:val="0"/>
        <w:autoSpaceDN w:val="0"/>
        <w:adjustRightInd w:val="0"/>
        <w:spacing w:before="10" w:after="0" w:line="240" w:lineRule="auto"/>
        <w:ind w:right="-1"/>
        <w:rPr>
          <w:rFonts w:ascii="Times New Roman" w:hAnsi="Times New Roman" w:cs="Times New Roman"/>
          <w:kern w:val="1"/>
          <w:sz w:val="18"/>
          <w:szCs w:val="18"/>
          <w:lang w:val="es-ES"/>
        </w:rPr>
      </w:pPr>
    </w:p>
    <w:tbl>
      <w:tblPr>
        <w:tblStyle w:val="TableNormal"/>
        <w:tblW w:w="0" w:type="auto"/>
        <w:tblInd w:w="22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054"/>
        <w:gridCol w:w="3902"/>
        <w:gridCol w:w="1420"/>
        <w:gridCol w:w="1785"/>
      </w:tblGrid>
      <w:tr w:rsidR="00194E72" w14:paraId="4A25A8A8" w14:textId="77777777" w:rsidTr="00D93A52">
        <w:trPr>
          <w:trHeight w:val="328"/>
        </w:trPr>
        <w:tc>
          <w:tcPr>
            <w:tcW w:w="2054" w:type="dxa"/>
            <w:vMerge w:val="restart"/>
            <w:tcBorders>
              <w:left w:val="single" w:sz="12" w:space="0" w:color="000000"/>
              <w:bottom w:val="double" w:sz="2" w:space="0" w:color="000000"/>
              <w:right w:val="single" w:sz="12" w:space="0" w:color="000000"/>
            </w:tcBorders>
            <w:shd w:val="clear" w:color="auto" w:fill="C0C0C0"/>
          </w:tcPr>
          <w:p w14:paraId="2504FE20" w14:textId="77777777" w:rsidR="00194E72" w:rsidRDefault="00194E72" w:rsidP="00D93A52">
            <w:pPr>
              <w:pStyle w:val="TableParagraph"/>
            </w:pPr>
          </w:p>
          <w:p w14:paraId="4B95E492" w14:textId="77777777" w:rsidR="00194E72" w:rsidRDefault="00194E72" w:rsidP="00D93A52">
            <w:pPr>
              <w:pStyle w:val="TableParagraph"/>
            </w:pPr>
          </w:p>
          <w:p w14:paraId="506E91CD" w14:textId="77777777" w:rsidR="00194E72" w:rsidRDefault="00194E72" w:rsidP="00D93A52">
            <w:pPr>
              <w:pStyle w:val="TableParagraph"/>
              <w:spacing w:before="2"/>
              <w:rPr>
                <w:sz w:val="18"/>
              </w:rPr>
            </w:pPr>
          </w:p>
          <w:p w14:paraId="3CDC3A5E" w14:textId="77777777" w:rsidR="00194E72" w:rsidRDefault="00194E72" w:rsidP="00D93A52">
            <w:pPr>
              <w:pStyle w:val="TableParagraph"/>
              <w:ind w:left="70"/>
              <w:rPr>
                <w:sz w:val="19"/>
              </w:rPr>
            </w:pPr>
            <w:r>
              <w:rPr>
                <w:sz w:val="19"/>
              </w:rPr>
              <w:t>Sueldos y salarios (a)</w:t>
            </w:r>
          </w:p>
        </w:tc>
        <w:tc>
          <w:tcPr>
            <w:tcW w:w="3902" w:type="dxa"/>
            <w:tcBorders>
              <w:left w:val="single" w:sz="12" w:space="0" w:color="000000"/>
              <w:bottom w:val="double" w:sz="2" w:space="0" w:color="000000"/>
              <w:right w:val="single" w:sz="12" w:space="0" w:color="000000"/>
            </w:tcBorders>
            <w:shd w:val="clear" w:color="auto" w:fill="C0C0C0"/>
          </w:tcPr>
          <w:p w14:paraId="67B7FA45" w14:textId="77777777" w:rsidR="00194E72" w:rsidRDefault="00194E72" w:rsidP="00D93A52">
            <w:pPr>
              <w:pStyle w:val="TableParagraph"/>
              <w:rPr>
                <w:rFonts w:ascii="Times New Roman"/>
                <w:sz w:val="18"/>
              </w:rPr>
            </w:pPr>
          </w:p>
        </w:tc>
        <w:tc>
          <w:tcPr>
            <w:tcW w:w="1420" w:type="dxa"/>
            <w:tcBorders>
              <w:left w:val="single" w:sz="12" w:space="0" w:color="000000"/>
              <w:bottom w:val="double" w:sz="2" w:space="0" w:color="000000"/>
              <w:right w:val="single" w:sz="12" w:space="0" w:color="000000"/>
            </w:tcBorders>
            <w:shd w:val="clear" w:color="auto" w:fill="C0C0C0"/>
          </w:tcPr>
          <w:p w14:paraId="180905E8" w14:textId="77777777" w:rsidR="00194E72" w:rsidRDefault="00194E72" w:rsidP="00D93A52">
            <w:pPr>
              <w:pStyle w:val="TableParagraph"/>
              <w:spacing w:before="53"/>
              <w:ind w:left="69"/>
              <w:rPr>
                <w:sz w:val="19"/>
              </w:rPr>
            </w:pPr>
            <w:r>
              <w:rPr>
                <w:sz w:val="19"/>
              </w:rPr>
              <w:t>Total ocupados</w:t>
            </w:r>
          </w:p>
        </w:tc>
        <w:tc>
          <w:tcPr>
            <w:tcW w:w="1785" w:type="dxa"/>
            <w:tcBorders>
              <w:left w:val="single" w:sz="12" w:space="0" w:color="000000"/>
              <w:bottom w:val="double" w:sz="2" w:space="0" w:color="000000"/>
              <w:right w:val="single" w:sz="12" w:space="0" w:color="000000"/>
            </w:tcBorders>
            <w:shd w:val="clear" w:color="auto" w:fill="C0C0C0"/>
          </w:tcPr>
          <w:p w14:paraId="2D344AC8" w14:textId="77777777" w:rsidR="00194E72" w:rsidRDefault="00194E72" w:rsidP="00D93A52">
            <w:pPr>
              <w:pStyle w:val="TableParagraph"/>
              <w:spacing w:before="53"/>
              <w:ind w:left="69"/>
              <w:rPr>
                <w:sz w:val="19"/>
              </w:rPr>
            </w:pPr>
            <w:r>
              <w:rPr>
                <w:sz w:val="19"/>
              </w:rPr>
              <w:t>Personal jerárquico</w:t>
            </w:r>
          </w:p>
        </w:tc>
      </w:tr>
      <w:tr w:rsidR="00194E72" w14:paraId="710BC72D" w14:textId="77777777" w:rsidTr="00D93A52">
        <w:trPr>
          <w:trHeight w:val="314"/>
        </w:trPr>
        <w:tc>
          <w:tcPr>
            <w:tcW w:w="2054" w:type="dxa"/>
            <w:vMerge/>
            <w:tcBorders>
              <w:top w:val="nil"/>
              <w:left w:val="single" w:sz="12" w:space="0" w:color="000000"/>
              <w:bottom w:val="double" w:sz="2" w:space="0" w:color="000000"/>
              <w:right w:val="single" w:sz="12" w:space="0" w:color="000000"/>
            </w:tcBorders>
            <w:shd w:val="clear" w:color="auto" w:fill="C0C0C0"/>
          </w:tcPr>
          <w:p w14:paraId="21C4123F" w14:textId="77777777" w:rsidR="00194E72" w:rsidRDefault="00194E72" w:rsidP="00D93A52">
            <w:pPr>
              <w:rPr>
                <w:sz w:val="2"/>
                <w:szCs w:val="2"/>
              </w:rPr>
            </w:pPr>
          </w:p>
        </w:tc>
        <w:tc>
          <w:tcPr>
            <w:tcW w:w="3902" w:type="dxa"/>
            <w:tcBorders>
              <w:top w:val="double" w:sz="2" w:space="0" w:color="000000"/>
              <w:left w:val="single" w:sz="12" w:space="0" w:color="000000"/>
              <w:bottom w:val="double" w:sz="2" w:space="0" w:color="000000"/>
              <w:right w:val="single" w:sz="12" w:space="0" w:color="000000"/>
            </w:tcBorders>
            <w:shd w:val="clear" w:color="auto" w:fill="C0C0C0"/>
          </w:tcPr>
          <w:p w14:paraId="79FCACDC" w14:textId="77777777" w:rsidR="00194E72" w:rsidRDefault="00194E72" w:rsidP="00D93A52">
            <w:pPr>
              <w:pStyle w:val="TableParagraph"/>
              <w:spacing w:before="39"/>
              <w:ind w:left="69"/>
              <w:rPr>
                <w:sz w:val="19"/>
              </w:rPr>
            </w:pPr>
            <w:r>
              <w:rPr>
                <w:sz w:val="19"/>
              </w:rPr>
              <w:t>Horas normales</w:t>
            </w:r>
          </w:p>
        </w:tc>
        <w:tc>
          <w:tcPr>
            <w:tcW w:w="1420" w:type="dxa"/>
            <w:tcBorders>
              <w:top w:val="double" w:sz="2" w:space="0" w:color="000000"/>
              <w:left w:val="single" w:sz="12" w:space="0" w:color="000000"/>
              <w:bottom w:val="double" w:sz="2" w:space="0" w:color="000000"/>
              <w:right w:val="single" w:sz="12" w:space="0" w:color="000000"/>
            </w:tcBorders>
          </w:tcPr>
          <w:p w14:paraId="6D807A0B" w14:textId="77777777" w:rsidR="00194E72" w:rsidRDefault="00194E72" w:rsidP="00D93A52">
            <w:pPr>
              <w:pStyle w:val="TableParagraph"/>
              <w:rPr>
                <w:rFonts w:ascii="Times New Roman"/>
                <w:sz w:val="18"/>
              </w:rPr>
            </w:pPr>
          </w:p>
        </w:tc>
        <w:tc>
          <w:tcPr>
            <w:tcW w:w="1785" w:type="dxa"/>
            <w:tcBorders>
              <w:top w:val="double" w:sz="2" w:space="0" w:color="000000"/>
              <w:left w:val="single" w:sz="12" w:space="0" w:color="000000"/>
              <w:bottom w:val="double" w:sz="2" w:space="0" w:color="000000"/>
              <w:right w:val="single" w:sz="12" w:space="0" w:color="000000"/>
            </w:tcBorders>
          </w:tcPr>
          <w:p w14:paraId="74D6D73A" w14:textId="77777777" w:rsidR="00194E72" w:rsidRDefault="00194E72" w:rsidP="00D93A52">
            <w:pPr>
              <w:pStyle w:val="TableParagraph"/>
              <w:rPr>
                <w:rFonts w:ascii="Times New Roman"/>
                <w:sz w:val="18"/>
              </w:rPr>
            </w:pPr>
          </w:p>
        </w:tc>
      </w:tr>
      <w:tr w:rsidR="00194E72" w14:paraId="09E945CA" w14:textId="77777777" w:rsidTr="00D93A52">
        <w:trPr>
          <w:trHeight w:val="315"/>
        </w:trPr>
        <w:tc>
          <w:tcPr>
            <w:tcW w:w="2054" w:type="dxa"/>
            <w:vMerge/>
            <w:tcBorders>
              <w:top w:val="nil"/>
              <w:left w:val="single" w:sz="12" w:space="0" w:color="000000"/>
              <w:bottom w:val="double" w:sz="2" w:space="0" w:color="000000"/>
              <w:right w:val="single" w:sz="12" w:space="0" w:color="000000"/>
            </w:tcBorders>
            <w:shd w:val="clear" w:color="auto" w:fill="C0C0C0"/>
          </w:tcPr>
          <w:p w14:paraId="6BE4F3F8" w14:textId="77777777" w:rsidR="00194E72" w:rsidRDefault="00194E72" w:rsidP="00D93A52">
            <w:pPr>
              <w:rPr>
                <w:sz w:val="2"/>
                <w:szCs w:val="2"/>
              </w:rPr>
            </w:pPr>
          </w:p>
        </w:tc>
        <w:tc>
          <w:tcPr>
            <w:tcW w:w="3902" w:type="dxa"/>
            <w:tcBorders>
              <w:top w:val="double" w:sz="2" w:space="0" w:color="000000"/>
              <w:left w:val="single" w:sz="12" w:space="0" w:color="000000"/>
              <w:bottom w:val="single" w:sz="12" w:space="0" w:color="000000"/>
              <w:right w:val="single" w:sz="12" w:space="0" w:color="000000"/>
            </w:tcBorders>
            <w:shd w:val="clear" w:color="auto" w:fill="C0C0C0"/>
          </w:tcPr>
          <w:p w14:paraId="49705D37" w14:textId="77777777" w:rsidR="00194E72" w:rsidRDefault="00194E72" w:rsidP="00D93A52">
            <w:pPr>
              <w:pStyle w:val="TableParagraph"/>
              <w:spacing w:before="38"/>
              <w:ind w:left="69"/>
              <w:rPr>
                <w:sz w:val="19"/>
              </w:rPr>
            </w:pPr>
            <w:r>
              <w:rPr>
                <w:sz w:val="19"/>
              </w:rPr>
              <w:t>Horas extras</w:t>
            </w:r>
          </w:p>
        </w:tc>
        <w:tc>
          <w:tcPr>
            <w:tcW w:w="1420" w:type="dxa"/>
            <w:tcBorders>
              <w:top w:val="double" w:sz="2" w:space="0" w:color="000000"/>
              <w:left w:val="single" w:sz="12" w:space="0" w:color="000000"/>
              <w:bottom w:val="single" w:sz="12" w:space="0" w:color="000000"/>
              <w:right w:val="single" w:sz="12" w:space="0" w:color="000000"/>
            </w:tcBorders>
          </w:tcPr>
          <w:p w14:paraId="76B4E503" w14:textId="77777777" w:rsidR="00194E72" w:rsidRDefault="00194E72" w:rsidP="00D93A52">
            <w:pPr>
              <w:pStyle w:val="TableParagraph"/>
              <w:rPr>
                <w:rFonts w:ascii="Times New Roman"/>
                <w:sz w:val="18"/>
              </w:rPr>
            </w:pPr>
          </w:p>
        </w:tc>
        <w:tc>
          <w:tcPr>
            <w:tcW w:w="1785" w:type="dxa"/>
            <w:tcBorders>
              <w:top w:val="double" w:sz="2" w:space="0" w:color="000000"/>
              <w:left w:val="single" w:sz="12" w:space="0" w:color="000000"/>
              <w:bottom w:val="single" w:sz="12" w:space="0" w:color="000000"/>
              <w:right w:val="single" w:sz="12" w:space="0" w:color="000000"/>
            </w:tcBorders>
          </w:tcPr>
          <w:p w14:paraId="14C2A2B9" w14:textId="77777777" w:rsidR="00194E72" w:rsidRDefault="00194E72" w:rsidP="00D93A52">
            <w:pPr>
              <w:pStyle w:val="TableParagraph"/>
              <w:rPr>
                <w:rFonts w:ascii="Times New Roman"/>
                <w:sz w:val="18"/>
              </w:rPr>
            </w:pPr>
          </w:p>
        </w:tc>
      </w:tr>
      <w:tr w:rsidR="00194E72" w14:paraId="6F61C623" w14:textId="77777777" w:rsidTr="00D93A52">
        <w:trPr>
          <w:trHeight w:val="313"/>
        </w:trPr>
        <w:tc>
          <w:tcPr>
            <w:tcW w:w="2054" w:type="dxa"/>
            <w:vMerge/>
            <w:tcBorders>
              <w:top w:val="nil"/>
              <w:left w:val="single" w:sz="12" w:space="0" w:color="000000"/>
              <w:bottom w:val="double" w:sz="2" w:space="0" w:color="000000"/>
              <w:right w:val="single" w:sz="12" w:space="0" w:color="000000"/>
            </w:tcBorders>
            <w:shd w:val="clear" w:color="auto" w:fill="C0C0C0"/>
          </w:tcPr>
          <w:p w14:paraId="5526FACC" w14:textId="77777777" w:rsidR="00194E72" w:rsidRDefault="00194E72" w:rsidP="00D93A52">
            <w:pPr>
              <w:rPr>
                <w:sz w:val="2"/>
                <w:szCs w:val="2"/>
              </w:rPr>
            </w:pPr>
          </w:p>
        </w:tc>
        <w:tc>
          <w:tcPr>
            <w:tcW w:w="3902" w:type="dxa"/>
            <w:tcBorders>
              <w:top w:val="single" w:sz="12" w:space="0" w:color="000000"/>
              <w:left w:val="single" w:sz="12" w:space="0" w:color="000000"/>
              <w:bottom w:val="double" w:sz="2" w:space="0" w:color="000000"/>
              <w:right w:val="single" w:sz="12" w:space="0" w:color="000000"/>
            </w:tcBorders>
            <w:shd w:val="clear" w:color="auto" w:fill="C0C0C0"/>
          </w:tcPr>
          <w:p w14:paraId="53704896" w14:textId="77777777" w:rsidR="00194E72" w:rsidRDefault="00194E72" w:rsidP="00D93A52">
            <w:pPr>
              <w:pStyle w:val="TableParagraph"/>
              <w:spacing w:before="38"/>
              <w:ind w:left="69"/>
              <w:rPr>
                <w:sz w:val="19"/>
              </w:rPr>
            </w:pPr>
            <w:r>
              <w:rPr>
                <w:sz w:val="19"/>
              </w:rPr>
              <w:t>Total de sueldos y salarios remunerativos</w:t>
            </w:r>
          </w:p>
        </w:tc>
        <w:tc>
          <w:tcPr>
            <w:tcW w:w="1420" w:type="dxa"/>
            <w:tcBorders>
              <w:top w:val="single" w:sz="12" w:space="0" w:color="000000"/>
              <w:left w:val="single" w:sz="12" w:space="0" w:color="000000"/>
              <w:bottom w:val="double" w:sz="2" w:space="0" w:color="000000"/>
              <w:right w:val="single" w:sz="12" w:space="0" w:color="000000"/>
            </w:tcBorders>
          </w:tcPr>
          <w:p w14:paraId="159D9296" w14:textId="77777777" w:rsidR="00194E72" w:rsidRDefault="00194E72" w:rsidP="00D93A52">
            <w:pPr>
              <w:pStyle w:val="TableParagraph"/>
              <w:rPr>
                <w:rFonts w:ascii="Times New Roman"/>
                <w:sz w:val="18"/>
              </w:rPr>
            </w:pPr>
          </w:p>
        </w:tc>
        <w:tc>
          <w:tcPr>
            <w:tcW w:w="1785" w:type="dxa"/>
            <w:tcBorders>
              <w:top w:val="single" w:sz="12" w:space="0" w:color="000000"/>
              <w:left w:val="single" w:sz="12" w:space="0" w:color="000000"/>
              <w:bottom w:val="double" w:sz="2" w:space="0" w:color="000000"/>
              <w:right w:val="single" w:sz="12" w:space="0" w:color="000000"/>
            </w:tcBorders>
          </w:tcPr>
          <w:p w14:paraId="590D5424" w14:textId="77777777" w:rsidR="00194E72" w:rsidRDefault="00194E72" w:rsidP="00D93A52">
            <w:pPr>
              <w:pStyle w:val="TableParagraph"/>
              <w:rPr>
                <w:rFonts w:ascii="Times New Roman"/>
                <w:sz w:val="18"/>
              </w:rPr>
            </w:pPr>
          </w:p>
        </w:tc>
      </w:tr>
      <w:tr w:rsidR="00194E72" w14:paraId="1935953F" w14:textId="77777777" w:rsidTr="00D93A52">
        <w:trPr>
          <w:trHeight w:val="315"/>
        </w:trPr>
        <w:tc>
          <w:tcPr>
            <w:tcW w:w="2054" w:type="dxa"/>
            <w:vMerge/>
            <w:tcBorders>
              <w:top w:val="nil"/>
              <w:left w:val="single" w:sz="12" w:space="0" w:color="000000"/>
              <w:bottom w:val="double" w:sz="2" w:space="0" w:color="000000"/>
              <w:right w:val="single" w:sz="12" w:space="0" w:color="000000"/>
            </w:tcBorders>
            <w:shd w:val="clear" w:color="auto" w:fill="C0C0C0"/>
          </w:tcPr>
          <w:p w14:paraId="14FB1D7C" w14:textId="77777777" w:rsidR="00194E72" w:rsidRDefault="00194E72" w:rsidP="00D93A52">
            <w:pPr>
              <w:rPr>
                <w:sz w:val="2"/>
                <w:szCs w:val="2"/>
              </w:rPr>
            </w:pPr>
          </w:p>
        </w:tc>
        <w:tc>
          <w:tcPr>
            <w:tcW w:w="3902" w:type="dxa"/>
            <w:tcBorders>
              <w:top w:val="double" w:sz="2" w:space="0" w:color="000000"/>
              <w:left w:val="single" w:sz="12" w:space="0" w:color="000000"/>
              <w:bottom w:val="double" w:sz="2" w:space="0" w:color="000000"/>
              <w:right w:val="single" w:sz="12" w:space="0" w:color="000000"/>
            </w:tcBorders>
            <w:shd w:val="clear" w:color="auto" w:fill="C0C0C0"/>
          </w:tcPr>
          <w:p w14:paraId="00A6DFC3" w14:textId="77777777" w:rsidR="00194E72" w:rsidRDefault="00194E72" w:rsidP="00D93A52">
            <w:pPr>
              <w:pStyle w:val="TableParagraph"/>
              <w:spacing w:before="38"/>
              <w:ind w:left="69"/>
              <w:rPr>
                <w:sz w:val="19"/>
              </w:rPr>
            </w:pPr>
            <w:r>
              <w:rPr>
                <w:sz w:val="19"/>
              </w:rPr>
              <w:t>Otros conceptos no remunerativos</w:t>
            </w:r>
          </w:p>
        </w:tc>
        <w:tc>
          <w:tcPr>
            <w:tcW w:w="1420" w:type="dxa"/>
            <w:tcBorders>
              <w:top w:val="double" w:sz="2" w:space="0" w:color="000000"/>
              <w:left w:val="single" w:sz="12" w:space="0" w:color="000000"/>
              <w:bottom w:val="double" w:sz="2" w:space="0" w:color="000000"/>
              <w:right w:val="single" w:sz="12" w:space="0" w:color="000000"/>
            </w:tcBorders>
          </w:tcPr>
          <w:p w14:paraId="1CE2FAC8" w14:textId="77777777" w:rsidR="00194E72" w:rsidRDefault="00194E72" w:rsidP="00D93A52">
            <w:pPr>
              <w:pStyle w:val="TableParagraph"/>
              <w:rPr>
                <w:rFonts w:ascii="Times New Roman"/>
                <w:sz w:val="18"/>
              </w:rPr>
            </w:pPr>
          </w:p>
        </w:tc>
        <w:tc>
          <w:tcPr>
            <w:tcW w:w="1785" w:type="dxa"/>
            <w:tcBorders>
              <w:top w:val="double" w:sz="2" w:space="0" w:color="000000"/>
              <w:left w:val="single" w:sz="12" w:space="0" w:color="000000"/>
              <w:bottom w:val="double" w:sz="2" w:space="0" w:color="000000"/>
              <w:right w:val="single" w:sz="12" w:space="0" w:color="000000"/>
            </w:tcBorders>
          </w:tcPr>
          <w:p w14:paraId="4ABB9450" w14:textId="77777777" w:rsidR="00194E72" w:rsidRDefault="00194E72" w:rsidP="00D93A52">
            <w:pPr>
              <w:pStyle w:val="TableParagraph"/>
              <w:rPr>
                <w:rFonts w:ascii="Times New Roman"/>
                <w:sz w:val="18"/>
              </w:rPr>
            </w:pPr>
          </w:p>
        </w:tc>
      </w:tr>
      <w:tr w:rsidR="00194E72" w14:paraId="08B509D5" w14:textId="77777777" w:rsidTr="00D93A52">
        <w:trPr>
          <w:trHeight w:val="315"/>
        </w:trPr>
        <w:tc>
          <w:tcPr>
            <w:tcW w:w="5956" w:type="dxa"/>
            <w:gridSpan w:val="2"/>
            <w:tcBorders>
              <w:top w:val="double" w:sz="2" w:space="0" w:color="000000"/>
              <w:left w:val="single" w:sz="12" w:space="0" w:color="000000"/>
              <w:bottom w:val="double" w:sz="2" w:space="0" w:color="000000"/>
              <w:right w:val="single" w:sz="12" w:space="0" w:color="000000"/>
            </w:tcBorders>
            <w:shd w:val="clear" w:color="auto" w:fill="C0C0C0"/>
          </w:tcPr>
          <w:p w14:paraId="37AB5B51" w14:textId="77777777" w:rsidR="00194E72" w:rsidRDefault="00194E72" w:rsidP="00D93A52">
            <w:pPr>
              <w:pStyle w:val="TableParagraph"/>
              <w:spacing w:before="38"/>
              <w:ind w:left="70"/>
              <w:rPr>
                <w:sz w:val="19"/>
              </w:rPr>
            </w:pPr>
            <w:r>
              <w:rPr>
                <w:sz w:val="19"/>
              </w:rPr>
              <w:t>Contribuciones sociales patronales (b)</w:t>
            </w:r>
          </w:p>
        </w:tc>
        <w:tc>
          <w:tcPr>
            <w:tcW w:w="1420" w:type="dxa"/>
            <w:tcBorders>
              <w:top w:val="double" w:sz="2" w:space="0" w:color="000000"/>
              <w:left w:val="single" w:sz="12" w:space="0" w:color="000000"/>
              <w:bottom w:val="double" w:sz="2" w:space="0" w:color="000000"/>
              <w:right w:val="single" w:sz="12" w:space="0" w:color="000000"/>
            </w:tcBorders>
          </w:tcPr>
          <w:p w14:paraId="43DB0C91" w14:textId="77777777" w:rsidR="00194E72" w:rsidRDefault="00194E72" w:rsidP="00D93A52">
            <w:pPr>
              <w:pStyle w:val="TableParagraph"/>
              <w:rPr>
                <w:rFonts w:ascii="Times New Roman"/>
                <w:sz w:val="18"/>
              </w:rPr>
            </w:pPr>
          </w:p>
        </w:tc>
        <w:tc>
          <w:tcPr>
            <w:tcW w:w="1785" w:type="dxa"/>
            <w:tcBorders>
              <w:top w:val="double" w:sz="2" w:space="0" w:color="000000"/>
              <w:left w:val="single" w:sz="12" w:space="0" w:color="000000"/>
              <w:bottom w:val="double" w:sz="2" w:space="0" w:color="000000"/>
              <w:right w:val="single" w:sz="12" w:space="0" w:color="000000"/>
            </w:tcBorders>
          </w:tcPr>
          <w:p w14:paraId="457DDDDC" w14:textId="77777777" w:rsidR="00194E72" w:rsidRDefault="00194E72" w:rsidP="00D93A52">
            <w:pPr>
              <w:pStyle w:val="TableParagraph"/>
              <w:rPr>
                <w:rFonts w:ascii="Times New Roman"/>
                <w:sz w:val="18"/>
              </w:rPr>
            </w:pPr>
          </w:p>
        </w:tc>
      </w:tr>
      <w:tr w:rsidR="00194E72" w14:paraId="41D57B81" w14:textId="77777777" w:rsidTr="00D93A52">
        <w:trPr>
          <w:trHeight w:val="313"/>
        </w:trPr>
        <w:tc>
          <w:tcPr>
            <w:tcW w:w="5956" w:type="dxa"/>
            <w:gridSpan w:val="2"/>
            <w:tcBorders>
              <w:top w:val="double" w:sz="2" w:space="0" w:color="000000"/>
              <w:left w:val="single" w:sz="12" w:space="0" w:color="000000"/>
              <w:bottom w:val="double" w:sz="2" w:space="0" w:color="000000"/>
              <w:right w:val="single" w:sz="12" w:space="0" w:color="000000"/>
            </w:tcBorders>
            <w:shd w:val="clear" w:color="auto" w:fill="C0C0C0"/>
          </w:tcPr>
          <w:p w14:paraId="2446D9BE" w14:textId="77777777" w:rsidR="00194E72" w:rsidRDefault="00194E72" w:rsidP="00D93A52">
            <w:pPr>
              <w:pStyle w:val="TableParagraph"/>
              <w:spacing w:before="38"/>
              <w:ind w:left="70"/>
              <w:rPr>
                <w:sz w:val="19"/>
              </w:rPr>
            </w:pPr>
            <w:r>
              <w:rPr>
                <w:sz w:val="19"/>
              </w:rPr>
              <w:t>Indemnizaciones</w:t>
            </w:r>
            <w:r>
              <w:rPr>
                <w:spacing w:val="-8"/>
                <w:sz w:val="19"/>
              </w:rPr>
              <w:t xml:space="preserve"> </w:t>
            </w:r>
            <w:r>
              <w:rPr>
                <w:sz w:val="19"/>
              </w:rPr>
              <w:t>y</w:t>
            </w:r>
            <w:r>
              <w:rPr>
                <w:spacing w:val="-9"/>
                <w:sz w:val="19"/>
              </w:rPr>
              <w:t xml:space="preserve"> </w:t>
            </w:r>
            <w:r>
              <w:rPr>
                <w:sz w:val="19"/>
              </w:rPr>
              <w:t>otros</w:t>
            </w:r>
            <w:r>
              <w:rPr>
                <w:spacing w:val="-7"/>
                <w:sz w:val="19"/>
              </w:rPr>
              <w:t xml:space="preserve"> </w:t>
            </w:r>
            <w:r>
              <w:rPr>
                <w:sz w:val="19"/>
              </w:rPr>
              <w:t>pagos</w:t>
            </w:r>
            <w:r>
              <w:rPr>
                <w:spacing w:val="-8"/>
                <w:sz w:val="19"/>
              </w:rPr>
              <w:t xml:space="preserve"> </w:t>
            </w:r>
            <w:r>
              <w:rPr>
                <w:sz w:val="19"/>
              </w:rPr>
              <w:t>relacionados</w:t>
            </w:r>
            <w:r>
              <w:rPr>
                <w:spacing w:val="-8"/>
                <w:sz w:val="19"/>
              </w:rPr>
              <w:t xml:space="preserve"> </w:t>
            </w:r>
            <w:r>
              <w:rPr>
                <w:sz w:val="19"/>
              </w:rPr>
              <w:t>con</w:t>
            </w:r>
            <w:r>
              <w:rPr>
                <w:spacing w:val="-7"/>
                <w:sz w:val="19"/>
              </w:rPr>
              <w:t xml:space="preserve"> </w:t>
            </w:r>
            <w:r>
              <w:rPr>
                <w:sz w:val="19"/>
              </w:rPr>
              <w:t>el</w:t>
            </w:r>
            <w:r>
              <w:rPr>
                <w:spacing w:val="-8"/>
                <w:sz w:val="19"/>
              </w:rPr>
              <w:t xml:space="preserve"> </w:t>
            </w:r>
            <w:r>
              <w:rPr>
                <w:sz w:val="19"/>
              </w:rPr>
              <w:t>retiro</w:t>
            </w:r>
            <w:r>
              <w:rPr>
                <w:spacing w:val="-8"/>
                <w:sz w:val="19"/>
              </w:rPr>
              <w:t xml:space="preserve"> </w:t>
            </w:r>
            <w:r>
              <w:rPr>
                <w:sz w:val="19"/>
              </w:rPr>
              <w:t>de</w:t>
            </w:r>
            <w:r>
              <w:rPr>
                <w:spacing w:val="-7"/>
                <w:sz w:val="19"/>
              </w:rPr>
              <w:t xml:space="preserve"> </w:t>
            </w:r>
            <w:r>
              <w:rPr>
                <w:sz w:val="19"/>
              </w:rPr>
              <w:t>personal</w:t>
            </w:r>
          </w:p>
        </w:tc>
        <w:tc>
          <w:tcPr>
            <w:tcW w:w="1420" w:type="dxa"/>
            <w:tcBorders>
              <w:top w:val="double" w:sz="2" w:space="0" w:color="000000"/>
              <w:left w:val="single" w:sz="12" w:space="0" w:color="000000"/>
              <w:bottom w:val="double" w:sz="2" w:space="0" w:color="000000"/>
              <w:right w:val="single" w:sz="12" w:space="0" w:color="000000"/>
            </w:tcBorders>
          </w:tcPr>
          <w:p w14:paraId="4D1C0BB0" w14:textId="77777777" w:rsidR="00194E72" w:rsidRDefault="00194E72" w:rsidP="00D93A52">
            <w:pPr>
              <w:pStyle w:val="TableParagraph"/>
              <w:rPr>
                <w:rFonts w:ascii="Times New Roman"/>
                <w:sz w:val="18"/>
              </w:rPr>
            </w:pPr>
          </w:p>
        </w:tc>
        <w:tc>
          <w:tcPr>
            <w:tcW w:w="1785" w:type="dxa"/>
            <w:tcBorders>
              <w:top w:val="double" w:sz="2" w:space="0" w:color="000000"/>
              <w:left w:val="single" w:sz="12" w:space="0" w:color="000000"/>
              <w:bottom w:val="double" w:sz="2" w:space="0" w:color="000000"/>
              <w:right w:val="single" w:sz="12" w:space="0" w:color="000000"/>
            </w:tcBorders>
          </w:tcPr>
          <w:p w14:paraId="47F94B95" w14:textId="77777777" w:rsidR="00194E72" w:rsidRDefault="00194E72" w:rsidP="00D93A52">
            <w:pPr>
              <w:pStyle w:val="TableParagraph"/>
              <w:rPr>
                <w:rFonts w:ascii="Times New Roman"/>
                <w:sz w:val="18"/>
              </w:rPr>
            </w:pPr>
          </w:p>
        </w:tc>
      </w:tr>
      <w:tr w:rsidR="00194E72" w14:paraId="1F4D42C1" w14:textId="77777777" w:rsidTr="00D93A52">
        <w:trPr>
          <w:trHeight w:val="315"/>
        </w:trPr>
        <w:tc>
          <w:tcPr>
            <w:tcW w:w="5956" w:type="dxa"/>
            <w:gridSpan w:val="2"/>
            <w:tcBorders>
              <w:top w:val="double" w:sz="2" w:space="0" w:color="000000"/>
              <w:left w:val="single" w:sz="12" w:space="0" w:color="000000"/>
              <w:bottom w:val="double" w:sz="2" w:space="0" w:color="000000"/>
              <w:right w:val="single" w:sz="12" w:space="0" w:color="000000"/>
            </w:tcBorders>
            <w:shd w:val="clear" w:color="auto" w:fill="C0C0C0"/>
          </w:tcPr>
          <w:p w14:paraId="35EFDEAD" w14:textId="77777777" w:rsidR="00194E72" w:rsidRDefault="00194E72" w:rsidP="00D93A52">
            <w:pPr>
              <w:pStyle w:val="TableParagraph"/>
              <w:spacing w:before="39"/>
              <w:ind w:left="70"/>
              <w:rPr>
                <w:sz w:val="19"/>
              </w:rPr>
            </w:pPr>
            <w:r>
              <w:rPr>
                <w:sz w:val="19"/>
              </w:rPr>
              <w:t>Pagos a pasantes (c)</w:t>
            </w:r>
          </w:p>
        </w:tc>
        <w:tc>
          <w:tcPr>
            <w:tcW w:w="1420" w:type="dxa"/>
            <w:tcBorders>
              <w:top w:val="double" w:sz="2" w:space="0" w:color="000000"/>
              <w:left w:val="single" w:sz="12" w:space="0" w:color="000000"/>
              <w:bottom w:val="double" w:sz="2" w:space="0" w:color="000000"/>
              <w:right w:val="single" w:sz="12" w:space="0" w:color="000000"/>
            </w:tcBorders>
          </w:tcPr>
          <w:p w14:paraId="4E3E7261" w14:textId="77777777" w:rsidR="00194E72" w:rsidRDefault="00194E72" w:rsidP="00D93A52">
            <w:pPr>
              <w:pStyle w:val="TableParagraph"/>
              <w:rPr>
                <w:rFonts w:ascii="Times New Roman"/>
                <w:sz w:val="18"/>
              </w:rPr>
            </w:pPr>
          </w:p>
        </w:tc>
        <w:tc>
          <w:tcPr>
            <w:tcW w:w="1785" w:type="dxa"/>
            <w:tcBorders>
              <w:top w:val="double" w:sz="2" w:space="0" w:color="000000"/>
              <w:left w:val="single" w:sz="12" w:space="0" w:color="000000"/>
              <w:bottom w:val="double" w:sz="2" w:space="0" w:color="000000"/>
              <w:right w:val="single" w:sz="12" w:space="0" w:color="000000"/>
            </w:tcBorders>
          </w:tcPr>
          <w:p w14:paraId="4CB6E3C8" w14:textId="77777777" w:rsidR="00194E72" w:rsidRDefault="00194E72" w:rsidP="00D93A52">
            <w:pPr>
              <w:pStyle w:val="TableParagraph"/>
              <w:rPr>
                <w:rFonts w:ascii="Times New Roman"/>
                <w:sz w:val="18"/>
              </w:rPr>
            </w:pPr>
          </w:p>
        </w:tc>
      </w:tr>
      <w:tr w:rsidR="00194E72" w14:paraId="49D6910B" w14:textId="77777777" w:rsidTr="00D93A52">
        <w:trPr>
          <w:trHeight w:val="320"/>
        </w:trPr>
        <w:tc>
          <w:tcPr>
            <w:tcW w:w="5956" w:type="dxa"/>
            <w:gridSpan w:val="2"/>
            <w:tcBorders>
              <w:top w:val="double" w:sz="2" w:space="0" w:color="000000"/>
              <w:left w:val="single" w:sz="12" w:space="0" w:color="000000"/>
              <w:right w:val="single" w:sz="12" w:space="0" w:color="000000"/>
            </w:tcBorders>
            <w:shd w:val="clear" w:color="auto" w:fill="C0C0C0"/>
          </w:tcPr>
          <w:p w14:paraId="7206AA72" w14:textId="77777777" w:rsidR="00194E72" w:rsidRDefault="00194E72" w:rsidP="00D93A52">
            <w:pPr>
              <w:pStyle w:val="TableParagraph"/>
              <w:spacing w:before="38"/>
              <w:ind w:left="70"/>
              <w:rPr>
                <w:sz w:val="19"/>
              </w:rPr>
            </w:pPr>
            <w:r>
              <w:rPr>
                <w:sz w:val="19"/>
              </w:rPr>
              <w:t>Pagos a agencia de personal temporario (d)</w:t>
            </w:r>
          </w:p>
        </w:tc>
        <w:tc>
          <w:tcPr>
            <w:tcW w:w="1420" w:type="dxa"/>
            <w:tcBorders>
              <w:top w:val="double" w:sz="2" w:space="0" w:color="000000"/>
              <w:left w:val="single" w:sz="12" w:space="0" w:color="000000"/>
              <w:right w:val="single" w:sz="12" w:space="0" w:color="000000"/>
            </w:tcBorders>
          </w:tcPr>
          <w:p w14:paraId="04C5CA6F" w14:textId="77777777" w:rsidR="00194E72" w:rsidRDefault="00194E72" w:rsidP="00D93A52">
            <w:pPr>
              <w:pStyle w:val="TableParagraph"/>
              <w:rPr>
                <w:rFonts w:ascii="Times New Roman"/>
                <w:sz w:val="18"/>
              </w:rPr>
            </w:pPr>
          </w:p>
        </w:tc>
        <w:tc>
          <w:tcPr>
            <w:tcW w:w="1785" w:type="dxa"/>
            <w:tcBorders>
              <w:top w:val="double" w:sz="2" w:space="0" w:color="000000"/>
              <w:left w:val="single" w:sz="12" w:space="0" w:color="000000"/>
              <w:right w:val="single" w:sz="12" w:space="0" w:color="000000"/>
            </w:tcBorders>
          </w:tcPr>
          <w:p w14:paraId="32F3B0E8" w14:textId="77777777" w:rsidR="00194E72" w:rsidRDefault="00194E72" w:rsidP="00D93A52">
            <w:pPr>
              <w:pStyle w:val="TableParagraph"/>
              <w:rPr>
                <w:rFonts w:ascii="Times New Roman"/>
                <w:sz w:val="18"/>
              </w:rPr>
            </w:pPr>
          </w:p>
        </w:tc>
      </w:tr>
    </w:tbl>
    <w:p w14:paraId="21D643FA" w14:textId="478727E4" w:rsidR="00A40E01" w:rsidRDefault="00A40E01" w:rsidP="00194E72">
      <w:pPr>
        <w:widowControl w:val="0"/>
        <w:tabs>
          <w:tab w:val="left" w:pos="0"/>
        </w:tabs>
        <w:autoSpaceDE w:val="0"/>
        <w:autoSpaceDN w:val="0"/>
        <w:adjustRightInd w:val="0"/>
        <w:spacing w:before="1" w:after="0" w:line="237" w:lineRule="auto"/>
        <w:ind w:right="-1"/>
        <w:jc w:val="both"/>
        <w:rPr>
          <w:rFonts w:ascii="Times New Roman" w:hAnsi="Times New Roman" w:cs="Times New Roman"/>
          <w:kern w:val="1"/>
          <w:lang w:val="es-ES"/>
        </w:rPr>
      </w:pPr>
      <w:r>
        <w:rPr>
          <w:rFonts w:ascii="Trebuchet MS" w:hAnsi="Trebuchet MS" w:cs="Trebuchet MS"/>
          <w:spacing w:val="-1"/>
          <w:kern w:val="1"/>
          <w:sz w:val="19"/>
          <w:szCs w:val="19"/>
          <w:lang w:val="es-ES"/>
        </w:rPr>
        <w:tab/>
      </w:r>
    </w:p>
    <w:p w14:paraId="33FA9587"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2F472F5D" w14:textId="77777777" w:rsidR="00A40E01" w:rsidRDefault="00A40E01" w:rsidP="00A40E01">
      <w:pPr>
        <w:widowControl w:val="0"/>
        <w:numPr>
          <w:ilvl w:val="0"/>
          <w:numId w:val="20"/>
        </w:numPr>
        <w:tabs>
          <w:tab w:val="left" w:pos="0"/>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Comprende salario básico, aguinaldo, comisiones, premios, bonificaciones, horas extras, vacaciones, enfermedad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toda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otra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retribución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dinero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especie)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tanto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remunerativa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remunerativa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abonada a los asalariados, sin deducirse los descuentos jubilatorios ni las cuotas de afiliación gremial, obra social, seguro,</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etc.</w:t>
      </w:r>
    </w:p>
    <w:p w14:paraId="58F0DC06" w14:textId="77777777" w:rsidR="00A40E01" w:rsidRDefault="00A40E01" w:rsidP="00194E72">
      <w:pPr>
        <w:widowControl w:val="0"/>
        <w:tabs>
          <w:tab w:val="left" w:pos="0"/>
          <w:tab w:val="left" w:pos="370"/>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Comprende contribuciones patronales a Cajas e Institutos de Jubilaciones (excepto de autónomos), Obras Sociales, Cajas de Subsidios Familiares, Fondo Nacional de Empleo, correspondientes a los sueldos y salarios declarados en el punto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anterior.</w:t>
      </w:r>
    </w:p>
    <w:p w14:paraId="2B35B8D5" w14:textId="77777777" w:rsidR="00A40E01" w:rsidRDefault="00A40E01" w:rsidP="00194E72">
      <w:pPr>
        <w:widowControl w:val="0"/>
        <w:tabs>
          <w:tab w:val="left" w:pos="0"/>
          <w:tab w:val="left" w:pos="346"/>
        </w:tabs>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Incluye remuneraciones, seguros y demás egresos relacionados con los</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pasantes.</w:t>
      </w:r>
    </w:p>
    <w:p w14:paraId="47009760" w14:textId="77777777" w:rsidR="00A40E01" w:rsidRDefault="00A40E01" w:rsidP="00194E72">
      <w:pPr>
        <w:widowControl w:val="0"/>
        <w:tabs>
          <w:tab w:val="left" w:pos="0"/>
          <w:tab w:val="left" w:pos="357"/>
        </w:tabs>
        <w:autoSpaceDE w:val="0"/>
        <w:autoSpaceDN w:val="0"/>
        <w:adjustRightInd w:val="0"/>
        <w:spacing w:after="0" w:line="218" w:lineRule="exact"/>
        <w:ind w:right="-1"/>
        <w:jc w:val="both"/>
        <w:rPr>
          <w:rFonts w:ascii="Trebuchet MS" w:hAnsi="Trebuchet MS" w:cs="Trebuchet MS"/>
          <w:kern w:val="1"/>
          <w:sz w:val="19"/>
          <w:szCs w:val="19"/>
          <w:lang w:val="es-ES"/>
        </w:rPr>
      </w:pPr>
      <w:bookmarkStart w:id="0" w:name="_GoBack"/>
      <w:bookmarkEnd w:id="0"/>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Excluir fleteros, estudios jurídicos y</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contables.</w:t>
      </w:r>
    </w:p>
    <w:p w14:paraId="7CBC091A" w14:textId="77777777" w:rsidR="00A40E01" w:rsidRDefault="00A40E01" w:rsidP="00A40E01">
      <w:pPr>
        <w:widowControl w:val="0"/>
        <w:tabs>
          <w:tab w:val="left" w:pos="0"/>
        </w:tabs>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Nota: se entiende por puestos jerárquicos a los directores, gerentes y funcionarios de dirección Confirmación</w:t>
      </w:r>
    </w:p>
    <w:p w14:paraId="54B6125F" w14:textId="77777777" w:rsidR="00A40E01" w:rsidRDefault="00A40E01" w:rsidP="00A40E01">
      <w:pPr>
        <w:widowControl w:val="0"/>
        <w:tabs>
          <w:tab w:val="left" w:pos="0"/>
        </w:tabs>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 xml:space="preserve">Para la confirmación de la información se deberá controlar que el formulario fue absolutamente leído y que se confirma su lectura y acuerdo a través de un </w:t>
      </w:r>
      <w:proofErr w:type="spellStart"/>
      <w:r>
        <w:rPr>
          <w:rFonts w:ascii="Trebuchet MS" w:hAnsi="Trebuchet MS" w:cs="Trebuchet MS"/>
          <w:kern w:val="1"/>
          <w:sz w:val="19"/>
          <w:szCs w:val="19"/>
          <w:lang w:val="es-ES"/>
        </w:rPr>
        <w:t>check</w:t>
      </w:r>
      <w:proofErr w:type="spellEnd"/>
      <w:r>
        <w:rPr>
          <w:rFonts w:ascii="Trebuchet MS" w:hAnsi="Trebuchet MS" w:cs="Trebuchet MS"/>
          <w:kern w:val="1"/>
          <w:sz w:val="19"/>
          <w:szCs w:val="19"/>
          <w:lang w:val="es-ES"/>
        </w:rPr>
        <w:t xml:space="preserve"> de aceptación con el siguiente texto:</w:t>
      </w:r>
    </w:p>
    <w:p w14:paraId="67EB9DF3" w14:textId="77777777" w:rsidR="00A40E01" w:rsidRDefault="00A40E01" w:rsidP="00A40E01">
      <w:pPr>
        <w:widowControl w:val="0"/>
        <w:tabs>
          <w:tab w:val="left" w:pos="0"/>
        </w:tabs>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presente confirmación de la incorporación de datos registrada reviste carácter de Declaración Jurada, por tanto se encuentra sujeta a las penalidades impuestas por las normas vigentes”.</w:t>
      </w:r>
    </w:p>
    <w:p w14:paraId="55177281" w14:textId="77777777" w:rsidR="00A40E01" w:rsidRDefault="00A40E01" w:rsidP="00A40E01">
      <w:pPr>
        <w:widowControl w:val="0"/>
        <w:tabs>
          <w:tab w:val="left" w:pos="0"/>
        </w:tabs>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Se deberá permitir el ingreso gradual de información hasta el momento de cierre del periodo de ingreso.</w:t>
      </w:r>
    </w:p>
    <w:p w14:paraId="7F90A908" w14:textId="77777777" w:rsidR="00A40E01" w:rsidRDefault="00A40E01" w:rsidP="00A40E01">
      <w:pPr>
        <w:widowControl w:val="0"/>
        <w:tabs>
          <w:tab w:val="left" w:pos="0"/>
        </w:tabs>
        <w:autoSpaceDE w:val="0"/>
        <w:autoSpaceDN w:val="0"/>
        <w:adjustRightInd w:val="0"/>
        <w:spacing w:before="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cada una de las confirmaciones parciales deberán estar incorporados como datos obligatorios de ingreso, los datos “filiales” de la empresa, corresponden éstos a la Grilla 1, de este documento, la cual contiene los datos del empleador.</w:t>
      </w:r>
    </w:p>
    <w:p w14:paraId="6BB1A6DE" w14:textId="77777777" w:rsidR="00A40E01" w:rsidRDefault="00A40E01" w:rsidP="00A40E01">
      <w:pPr>
        <w:widowControl w:val="0"/>
        <w:tabs>
          <w:tab w:val="left" w:pos="0"/>
        </w:tabs>
        <w:autoSpaceDE w:val="0"/>
        <w:autoSpaceDN w:val="0"/>
        <w:adjustRightInd w:val="0"/>
        <w:spacing w:before="7" w:after="0" w:line="240" w:lineRule="auto"/>
        <w:ind w:right="-1"/>
        <w:rPr>
          <w:rFonts w:ascii="Times New Roman" w:hAnsi="Times New Roman" w:cs="Times New Roman"/>
          <w:kern w:val="1"/>
          <w:sz w:val="18"/>
          <w:szCs w:val="18"/>
          <w:lang w:val="es-ES"/>
        </w:rPr>
      </w:pPr>
    </w:p>
    <w:p w14:paraId="195B825F" w14:textId="77777777" w:rsidR="00A40E01" w:rsidRDefault="00A40E01" w:rsidP="00A40E01">
      <w:pPr>
        <w:widowControl w:val="0"/>
        <w:tabs>
          <w:tab w:val="left" w:pos="0"/>
        </w:tabs>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Los datos obligatorios de ingreso son:</w:t>
      </w:r>
    </w:p>
    <w:p w14:paraId="66A52364" w14:textId="77777777" w:rsidR="00A40E01" w:rsidRDefault="00A40E01" w:rsidP="00A40E01">
      <w:pPr>
        <w:widowControl w:val="0"/>
        <w:numPr>
          <w:ilvl w:val="0"/>
          <w:numId w:val="21"/>
        </w:numPr>
        <w:tabs>
          <w:tab w:val="left" w:pos="0"/>
          <w:tab w:val="left" w:pos="254"/>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Datos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filiales</w:t>
      </w:r>
    </w:p>
    <w:p w14:paraId="684BABF6" w14:textId="77777777" w:rsidR="00A40E01" w:rsidRDefault="00A40E01" w:rsidP="00A40E01">
      <w:pPr>
        <w:widowControl w:val="0"/>
        <w:numPr>
          <w:ilvl w:val="0"/>
          <w:numId w:val="21"/>
        </w:numPr>
        <w:tabs>
          <w:tab w:val="left" w:pos="0"/>
          <w:tab w:val="left" w:pos="253"/>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Nombre y Apellido / Razón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Social</w:t>
      </w:r>
    </w:p>
    <w:p w14:paraId="3A10E724" w14:textId="77777777" w:rsidR="00A40E01" w:rsidRDefault="00A40E01" w:rsidP="00A40E01">
      <w:pPr>
        <w:widowControl w:val="0"/>
        <w:numPr>
          <w:ilvl w:val="0"/>
          <w:numId w:val="21"/>
        </w:numPr>
        <w:tabs>
          <w:tab w:val="left" w:pos="0"/>
          <w:tab w:val="left" w:pos="254"/>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Número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CUIT</w:t>
      </w:r>
    </w:p>
    <w:p w14:paraId="358023B3" w14:textId="77777777" w:rsidR="00A40E01" w:rsidRDefault="00A40E01" w:rsidP="00A40E01">
      <w:pPr>
        <w:widowControl w:val="0"/>
        <w:numPr>
          <w:ilvl w:val="0"/>
          <w:numId w:val="21"/>
        </w:numPr>
        <w:tabs>
          <w:tab w:val="left" w:pos="0"/>
          <w:tab w:val="left" w:pos="254"/>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Actividad</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principal</w:t>
      </w:r>
    </w:p>
    <w:p w14:paraId="0FE658C8" w14:textId="77777777" w:rsidR="00A40E01" w:rsidRDefault="00A40E01" w:rsidP="00A40E01">
      <w:pPr>
        <w:widowControl w:val="0"/>
        <w:numPr>
          <w:ilvl w:val="0"/>
          <w:numId w:val="21"/>
        </w:numPr>
        <w:tabs>
          <w:tab w:val="left" w:pos="0"/>
          <w:tab w:val="left" w:pos="254"/>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Correo</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electrónico</w:t>
      </w:r>
    </w:p>
    <w:p w14:paraId="12E8A077" w14:textId="77777777" w:rsidR="00A40E01" w:rsidRDefault="00A40E01" w:rsidP="00A40E01">
      <w:pPr>
        <w:widowControl w:val="0"/>
        <w:numPr>
          <w:ilvl w:val="0"/>
          <w:numId w:val="21"/>
        </w:numPr>
        <w:tabs>
          <w:tab w:val="left" w:pos="0"/>
          <w:tab w:val="left" w:pos="253"/>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Teléfono 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contacto</w:t>
      </w:r>
    </w:p>
    <w:p w14:paraId="0160A45D" w14:textId="77777777" w:rsidR="00A40E01" w:rsidRDefault="00A40E01" w:rsidP="00A40E01">
      <w:pPr>
        <w:widowControl w:val="0"/>
        <w:numPr>
          <w:ilvl w:val="0"/>
          <w:numId w:val="21"/>
        </w:numPr>
        <w:tabs>
          <w:tab w:val="left" w:pos="0"/>
          <w:tab w:val="left" w:pos="254"/>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Domicilio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legal</w:t>
      </w:r>
    </w:p>
    <w:p w14:paraId="738E40EC" w14:textId="77777777" w:rsidR="00A40E01" w:rsidRDefault="00A40E01" w:rsidP="00A40E01">
      <w:pPr>
        <w:widowControl w:val="0"/>
        <w:numPr>
          <w:ilvl w:val="0"/>
          <w:numId w:val="21"/>
        </w:numPr>
        <w:tabs>
          <w:tab w:val="left" w:pos="0"/>
          <w:tab w:val="left" w:pos="252"/>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Provincia</w:t>
      </w:r>
    </w:p>
    <w:p w14:paraId="335DA655" w14:textId="77777777" w:rsidR="00A40E01" w:rsidRDefault="00A40E01" w:rsidP="00A40E01">
      <w:pPr>
        <w:widowControl w:val="0"/>
        <w:numPr>
          <w:ilvl w:val="0"/>
          <w:numId w:val="21"/>
        </w:numPr>
        <w:tabs>
          <w:tab w:val="left" w:pos="0"/>
          <w:tab w:val="left" w:pos="254"/>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Localidad</w:t>
      </w:r>
    </w:p>
    <w:p w14:paraId="2AC2CEFE" w14:textId="77777777" w:rsidR="00A40E01" w:rsidRDefault="00A40E01" w:rsidP="00A40E01">
      <w:pPr>
        <w:widowControl w:val="0"/>
        <w:numPr>
          <w:ilvl w:val="0"/>
          <w:numId w:val="21"/>
        </w:numPr>
        <w:tabs>
          <w:tab w:val="left" w:pos="0"/>
          <w:tab w:val="left" w:pos="254"/>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Calle</w:t>
      </w:r>
    </w:p>
    <w:p w14:paraId="0E8B9E06" w14:textId="77777777" w:rsidR="00A40E01" w:rsidRDefault="00A40E01" w:rsidP="00A40E01">
      <w:pPr>
        <w:widowControl w:val="0"/>
        <w:numPr>
          <w:ilvl w:val="0"/>
          <w:numId w:val="21"/>
        </w:numPr>
        <w:tabs>
          <w:tab w:val="left" w:pos="0"/>
          <w:tab w:val="left" w:pos="252"/>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Puerta</w:t>
      </w:r>
    </w:p>
    <w:p w14:paraId="1D3A050D" w14:textId="77777777" w:rsidR="00A40E01" w:rsidRDefault="00A40E01" w:rsidP="00A40E01">
      <w:pPr>
        <w:widowControl w:val="0"/>
        <w:numPr>
          <w:ilvl w:val="0"/>
          <w:numId w:val="21"/>
        </w:numPr>
        <w:tabs>
          <w:tab w:val="left" w:pos="0"/>
          <w:tab w:val="left" w:pos="253"/>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Piso</w:t>
      </w:r>
    </w:p>
    <w:p w14:paraId="55E09864" w14:textId="77777777" w:rsidR="00A40E01" w:rsidRDefault="00A40E01" w:rsidP="00A40E01">
      <w:pPr>
        <w:widowControl w:val="0"/>
        <w:numPr>
          <w:ilvl w:val="0"/>
          <w:numId w:val="21"/>
        </w:numPr>
        <w:tabs>
          <w:tab w:val="left" w:pos="0"/>
          <w:tab w:val="left" w:pos="253"/>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Unidad</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funcional</w:t>
      </w:r>
    </w:p>
    <w:p w14:paraId="244317E9" w14:textId="77777777" w:rsidR="00A40E01" w:rsidRDefault="00A40E01" w:rsidP="00A40E01">
      <w:pPr>
        <w:widowControl w:val="0"/>
        <w:numPr>
          <w:ilvl w:val="0"/>
          <w:numId w:val="21"/>
        </w:numPr>
        <w:tabs>
          <w:tab w:val="left" w:pos="0"/>
          <w:tab w:val="left" w:pos="254"/>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Código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Postal</w:t>
      </w:r>
    </w:p>
    <w:p w14:paraId="3CF9087B"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p w14:paraId="38C7316C" w14:textId="77777777" w:rsidR="00A40E01" w:rsidRDefault="00A40E01" w:rsidP="00A40E01">
      <w:pPr>
        <w:widowControl w:val="0"/>
        <w:tabs>
          <w:tab w:val="left" w:pos="0"/>
        </w:tabs>
        <w:autoSpaceDE w:val="0"/>
        <w:autoSpaceDN w:val="0"/>
        <w:adjustRightInd w:val="0"/>
        <w:spacing w:before="99"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Empleados:</w:t>
      </w:r>
    </w:p>
    <w:p w14:paraId="4CBFD4CD" w14:textId="77777777" w:rsidR="00A40E01" w:rsidRDefault="00A40E01" w:rsidP="00A40E01">
      <w:pPr>
        <w:widowControl w:val="0"/>
        <w:numPr>
          <w:ilvl w:val="0"/>
          <w:numId w:val="22"/>
        </w:numPr>
        <w:tabs>
          <w:tab w:val="left" w:pos="0"/>
          <w:tab w:val="left" w:pos="254"/>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Que trabajan en Ciudad de Buenos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Aires</w:t>
      </w:r>
    </w:p>
    <w:p w14:paraId="76538AC5" w14:textId="77777777" w:rsidR="00A40E01" w:rsidRDefault="00A40E01" w:rsidP="00A40E01">
      <w:pPr>
        <w:widowControl w:val="0"/>
        <w:numPr>
          <w:ilvl w:val="0"/>
          <w:numId w:val="22"/>
        </w:numPr>
        <w:tabs>
          <w:tab w:val="left" w:pos="0"/>
          <w:tab w:val="left" w:pos="254"/>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Que trabajan en otra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jurisdicción</w:t>
      </w:r>
    </w:p>
    <w:p w14:paraId="7DFFA0A6" w14:textId="77777777" w:rsidR="00A40E01" w:rsidRDefault="00A40E01" w:rsidP="00A40E01">
      <w:pPr>
        <w:widowControl w:val="0"/>
        <w:numPr>
          <w:ilvl w:val="0"/>
          <w:numId w:val="22"/>
        </w:numPr>
        <w:tabs>
          <w:tab w:val="left" w:pos="0"/>
          <w:tab w:val="left" w:pos="254"/>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Exportador/Importador</w:t>
      </w:r>
    </w:p>
    <w:p w14:paraId="52C2EE86" w14:textId="77777777" w:rsidR="00A40E01" w:rsidRDefault="00A40E01" w:rsidP="00A40E01">
      <w:pPr>
        <w:widowControl w:val="0"/>
        <w:tabs>
          <w:tab w:val="left" w:pos="0"/>
        </w:tabs>
        <w:autoSpaceDE w:val="0"/>
        <w:autoSpaceDN w:val="0"/>
        <w:adjustRightInd w:val="0"/>
        <w:spacing w:before="9" w:after="0" w:line="240" w:lineRule="auto"/>
        <w:ind w:right="-1"/>
        <w:rPr>
          <w:rFonts w:ascii="Times New Roman" w:hAnsi="Times New Roman" w:cs="Times New Roman"/>
          <w:kern w:val="1"/>
          <w:sz w:val="18"/>
          <w:szCs w:val="18"/>
          <w:lang w:val="es-ES"/>
        </w:rPr>
      </w:pPr>
    </w:p>
    <w:p w14:paraId="1B456C04" w14:textId="77777777" w:rsidR="00A40E01" w:rsidRDefault="00A40E01" w:rsidP="00A40E01">
      <w:pPr>
        <w:widowControl w:val="0"/>
        <w:tabs>
          <w:tab w:val="left" w:pos="0"/>
        </w:tabs>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Existirán dos niveles de confirmación. La confirmación parcial y la final.</w:t>
      </w:r>
    </w:p>
    <w:p w14:paraId="514D870E" w14:textId="77777777" w:rsidR="00A40E01" w:rsidRDefault="00A40E01" w:rsidP="00A40E01">
      <w:pPr>
        <w:widowControl w:val="0"/>
        <w:tabs>
          <w:tab w:val="left" w:pos="0"/>
        </w:tabs>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confirmación parcial permitirá ingresar y modificar los datos hasta la fecha de cierre sin brindar el número de registración de ingreso.</w:t>
      </w:r>
    </w:p>
    <w:p w14:paraId="2643075E" w14:textId="77777777" w:rsidR="00A40E01" w:rsidRDefault="00A40E01" w:rsidP="00A40E01">
      <w:pPr>
        <w:widowControl w:val="0"/>
        <w:tabs>
          <w:tab w:val="left" w:pos="0"/>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Al confirmar y enviar el formulario, al empleador se le brindará un número de registro con lo que consignará que los datos incorporados en el mismo son correctos, teniendo acceso a la impresión de su comprobante de registración.</w:t>
      </w:r>
    </w:p>
    <w:p w14:paraId="747E6E79" w14:textId="77777777" w:rsidR="00A40E01" w:rsidRDefault="00A40E01" w:rsidP="00A40E01">
      <w:pPr>
        <w:widowControl w:val="0"/>
        <w:tabs>
          <w:tab w:val="left" w:pos="0"/>
        </w:tabs>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Dicha confirmación permitirá también la realización de modificaciones a los datos hasta el cierre formal del período de ingreso.</w:t>
      </w:r>
    </w:p>
    <w:p w14:paraId="3161032E" w14:textId="77777777" w:rsidR="00A40E01" w:rsidRDefault="00A40E01" w:rsidP="00A40E01">
      <w:pPr>
        <w:widowControl w:val="0"/>
        <w:tabs>
          <w:tab w:val="left" w:pos="0"/>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Al cierre de la aplicación se emitirá un mensaje en el cual se informará que revise los datos antes de confirmar y que tiene tiempo de modificar la información y completar la misma hasta la Fecha de fin de cierre del período.</w:t>
      </w:r>
    </w:p>
    <w:p w14:paraId="71C3D2DA" w14:textId="77777777" w:rsidR="00A40E01" w:rsidRDefault="00A40E01" w:rsidP="00A40E01">
      <w:pPr>
        <w:widowControl w:val="0"/>
        <w:tabs>
          <w:tab w:val="left" w:pos="0"/>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Luego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cierre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período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preestablecido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carga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dará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posibilidad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ingreso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registración para cambiar alguno de los datos que ingresaron de manera original; sí, se podrá por este medio realizar la reimpresión del comprobante 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inscripción.</w:t>
      </w:r>
    </w:p>
    <w:p w14:paraId="007CD88E" w14:textId="77777777" w:rsidR="00A40E01" w:rsidRDefault="00A40E01" w:rsidP="00A40E01">
      <w:pPr>
        <w:widowControl w:val="0"/>
        <w:tabs>
          <w:tab w:val="left" w:pos="0"/>
        </w:tabs>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datos se almacenarán en una base que se instalará en los servidores que la Ciudad tiene en la ASI y el administrador posterior de la misma será la Subsecretaría de Trabajo.</w:t>
      </w:r>
    </w:p>
    <w:p w14:paraId="508C6DAB" w14:textId="77777777" w:rsidR="00A40E01" w:rsidRDefault="00A40E01" w:rsidP="00A40E01">
      <w:pPr>
        <w:widowControl w:val="0"/>
        <w:tabs>
          <w:tab w:val="left" w:pos="0"/>
        </w:tabs>
        <w:autoSpaceDE w:val="0"/>
        <w:autoSpaceDN w:val="0"/>
        <w:adjustRightInd w:val="0"/>
        <w:spacing w:after="0" w:line="216" w:lineRule="exact"/>
        <w:ind w:right="-1"/>
        <w:jc w:val="both"/>
        <w:rPr>
          <w:rFonts w:ascii="Times New Roman" w:hAnsi="Times New Roman" w:cs="Times New Roman"/>
          <w:kern w:val="1"/>
          <w:sz w:val="19"/>
          <w:szCs w:val="19"/>
          <w:lang w:val="es-ES"/>
        </w:rPr>
      </w:pPr>
    </w:p>
    <w:p w14:paraId="365807CC" w14:textId="77777777" w:rsidR="00A40E01" w:rsidRDefault="00A40E01" w:rsidP="00A40E01">
      <w:pPr>
        <w:widowControl w:val="0"/>
        <w:tabs>
          <w:tab w:val="left" w:pos="0"/>
        </w:tabs>
        <w:autoSpaceDE w:val="0"/>
        <w:autoSpaceDN w:val="0"/>
        <w:adjustRightInd w:val="0"/>
        <w:spacing w:after="0" w:line="240" w:lineRule="auto"/>
        <w:ind w:right="-1"/>
        <w:rPr>
          <w:rFonts w:ascii="Times New Roman" w:hAnsi="Times New Roman" w:cs="Times New Roman"/>
          <w:kern w:val="1"/>
          <w:sz w:val="19"/>
          <w:szCs w:val="19"/>
          <w:lang w:val="es-ES"/>
        </w:rPr>
      </w:pPr>
    </w:p>
    <w:p w14:paraId="6A2FF7C5" w14:textId="77777777" w:rsidR="00A40E01" w:rsidRDefault="00A40E01" w:rsidP="00A40E01">
      <w:pPr>
        <w:widowControl w:val="0"/>
        <w:tabs>
          <w:tab w:val="left" w:pos="0"/>
        </w:tabs>
        <w:autoSpaceDE w:val="0"/>
        <w:autoSpaceDN w:val="0"/>
        <w:adjustRightInd w:val="0"/>
        <w:spacing w:after="0" w:line="216"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Sistema de Administración y Gestión</w:t>
      </w:r>
    </w:p>
    <w:p w14:paraId="4D413887" w14:textId="77777777" w:rsidR="00A40E01" w:rsidRDefault="00A40E01" w:rsidP="00A40E01">
      <w:pPr>
        <w:widowControl w:val="0"/>
        <w:tabs>
          <w:tab w:val="left" w:pos="0"/>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solución propuesta estará basada en la incorporación de los datos en una base integral, que será acompañada por un sistema que administre los contenidos de la misma, a fin de cubrir las necesidades particulares de la Subsecretaria de Trabajo respecto de sus acciones.</w:t>
      </w:r>
    </w:p>
    <w:p w14:paraId="5A226576" w14:textId="77777777" w:rsidR="00A40E01" w:rsidRDefault="00A40E01" w:rsidP="00A40E01">
      <w:pPr>
        <w:widowControl w:val="0"/>
        <w:tabs>
          <w:tab w:val="left" w:pos="0"/>
        </w:tabs>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En la primera etapa de implementación del formulario de registración vía Web, se realizará desde el back </w:t>
      </w:r>
      <w:proofErr w:type="spellStart"/>
      <w:r>
        <w:rPr>
          <w:rFonts w:ascii="Trebuchet MS" w:hAnsi="Trebuchet MS" w:cs="Trebuchet MS"/>
          <w:kern w:val="1"/>
          <w:sz w:val="19"/>
          <w:szCs w:val="19"/>
          <w:lang w:val="es-ES"/>
        </w:rPr>
        <w:t>end</w:t>
      </w:r>
      <w:proofErr w:type="spellEnd"/>
      <w:r>
        <w:rPr>
          <w:rFonts w:ascii="Trebuchet MS" w:hAnsi="Trebuchet MS" w:cs="Trebuchet MS"/>
          <w:kern w:val="1"/>
          <w:sz w:val="19"/>
          <w:szCs w:val="19"/>
          <w:lang w:val="es-ES"/>
        </w:rPr>
        <w:t>; se deberá acceder a los datos, en primera instancia:</w:t>
      </w:r>
    </w:p>
    <w:p w14:paraId="749B5893" w14:textId="77777777" w:rsidR="00A40E01" w:rsidRDefault="00A40E01" w:rsidP="00A40E01">
      <w:pPr>
        <w:widowControl w:val="0"/>
        <w:tabs>
          <w:tab w:val="left" w:pos="0"/>
        </w:tabs>
        <w:autoSpaceDE w:val="0"/>
        <w:autoSpaceDN w:val="0"/>
        <w:adjustRightInd w:val="0"/>
        <w:spacing w:before="4" w:after="0" w:line="240" w:lineRule="auto"/>
        <w:ind w:right="-1"/>
        <w:rPr>
          <w:rFonts w:ascii="Times New Roman" w:hAnsi="Times New Roman" w:cs="Times New Roman"/>
          <w:kern w:val="1"/>
          <w:sz w:val="18"/>
          <w:szCs w:val="18"/>
          <w:lang w:val="es-ES"/>
        </w:rPr>
      </w:pPr>
    </w:p>
    <w:p w14:paraId="06A1F126" w14:textId="77777777" w:rsidR="00A40E01" w:rsidRDefault="00A40E01" w:rsidP="00A40E01">
      <w:pPr>
        <w:widowControl w:val="0"/>
        <w:tabs>
          <w:tab w:val="left" w:pos="0"/>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la primera consulta se deberá mostrar un listado ordenado por Razón Social, con los siguientes datos de Cabecera</w:t>
      </w:r>
    </w:p>
    <w:p w14:paraId="0DACE818" w14:textId="77777777" w:rsidR="00A40E01" w:rsidRDefault="00A40E01" w:rsidP="00A40E01">
      <w:pPr>
        <w:widowControl w:val="0"/>
        <w:tabs>
          <w:tab w:val="left" w:pos="0"/>
        </w:tabs>
        <w:autoSpaceDE w:val="0"/>
        <w:autoSpaceDN w:val="0"/>
        <w:adjustRightInd w:val="0"/>
        <w:spacing w:before="8" w:after="0" w:line="240" w:lineRule="auto"/>
        <w:ind w:right="-1"/>
        <w:rPr>
          <w:rFonts w:ascii="Times New Roman" w:hAnsi="Times New Roman" w:cs="Times New Roman"/>
          <w:kern w:val="1"/>
          <w:sz w:val="18"/>
          <w:szCs w:val="18"/>
          <w:lang w:val="es-ES"/>
        </w:rPr>
      </w:pPr>
    </w:p>
    <w:p w14:paraId="3D50976B" w14:textId="77777777" w:rsidR="00A40E01" w:rsidRDefault="00A40E01" w:rsidP="00A40E01">
      <w:pPr>
        <w:widowControl w:val="0"/>
        <w:numPr>
          <w:ilvl w:val="0"/>
          <w:numId w:val="23"/>
        </w:numPr>
        <w:tabs>
          <w:tab w:val="left" w:pos="0"/>
          <w:tab w:val="left" w:pos="254"/>
        </w:tabs>
        <w:autoSpaceDE w:val="0"/>
        <w:autoSpaceDN w:val="0"/>
        <w:adjustRightInd w:val="0"/>
        <w:spacing w:after="0" w:line="220" w:lineRule="exact"/>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Razón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social</w:t>
      </w:r>
    </w:p>
    <w:p w14:paraId="57CDAE46" w14:textId="77777777" w:rsidR="00A40E01" w:rsidRDefault="00A40E01" w:rsidP="00A40E01">
      <w:pPr>
        <w:widowControl w:val="0"/>
        <w:numPr>
          <w:ilvl w:val="0"/>
          <w:numId w:val="23"/>
        </w:numPr>
        <w:tabs>
          <w:tab w:val="left" w:pos="0"/>
          <w:tab w:val="left" w:pos="254"/>
        </w:tabs>
        <w:autoSpaceDE w:val="0"/>
        <w:autoSpaceDN w:val="0"/>
        <w:adjustRightInd w:val="0"/>
        <w:spacing w:after="0" w:line="219" w:lineRule="exact"/>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CUIT</w:t>
      </w:r>
    </w:p>
    <w:p w14:paraId="08A39B6F" w14:textId="77777777" w:rsidR="00A40E01" w:rsidRDefault="00A40E01" w:rsidP="00A40E01">
      <w:pPr>
        <w:widowControl w:val="0"/>
        <w:numPr>
          <w:ilvl w:val="0"/>
          <w:numId w:val="23"/>
        </w:numPr>
        <w:tabs>
          <w:tab w:val="left" w:pos="0"/>
          <w:tab w:val="left" w:pos="254"/>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Actividad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Principal</w:t>
      </w:r>
    </w:p>
    <w:p w14:paraId="078EA94D" w14:textId="77777777" w:rsidR="00A40E01" w:rsidRDefault="00A40E01" w:rsidP="00A40E01">
      <w:pPr>
        <w:widowControl w:val="0"/>
        <w:numPr>
          <w:ilvl w:val="0"/>
          <w:numId w:val="23"/>
        </w:numPr>
        <w:tabs>
          <w:tab w:val="left" w:pos="0"/>
          <w:tab w:val="left" w:pos="254"/>
        </w:tabs>
        <w:autoSpaceDE w:val="0"/>
        <w:autoSpaceDN w:val="0"/>
        <w:adjustRightInd w:val="0"/>
        <w:spacing w:after="0" w:line="219" w:lineRule="exact"/>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w:t>
      </w:r>
      <w:r>
        <w:rPr>
          <w:rFonts w:ascii="Trebuchet MS" w:hAnsi="Trebuchet MS" w:cs="Trebuchet MS"/>
          <w:kern w:val="1"/>
          <w:sz w:val="19"/>
          <w:szCs w:val="19"/>
          <w:lang w:val="es-ES"/>
        </w:rPr>
        <w:tab/>
        <w:t>Cantidad de Empleados en la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CABA</w:t>
      </w:r>
    </w:p>
    <w:p w14:paraId="07019664" w14:textId="77777777" w:rsidR="00A40E01" w:rsidRDefault="00A40E01" w:rsidP="00A40E01">
      <w:pPr>
        <w:widowControl w:val="0"/>
        <w:tabs>
          <w:tab w:val="left" w:pos="0"/>
        </w:tabs>
        <w:autoSpaceDE w:val="0"/>
        <w:autoSpaceDN w:val="0"/>
        <w:adjustRightInd w:val="0"/>
        <w:spacing w:before="7" w:after="0" w:line="240" w:lineRule="auto"/>
        <w:ind w:right="-1"/>
        <w:rPr>
          <w:rFonts w:ascii="Times New Roman" w:hAnsi="Times New Roman" w:cs="Times New Roman"/>
          <w:kern w:val="1"/>
          <w:sz w:val="18"/>
          <w:szCs w:val="18"/>
          <w:lang w:val="es-ES"/>
        </w:rPr>
      </w:pPr>
    </w:p>
    <w:p w14:paraId="62F31C45" w14:textId="77777777" w:rsidR="00A40E01" w:rsidRDefault="00A40E01" w:rsidP="00A40E01">
      <w:pPr>
        <w:widowControl w:val="0"/>
        <w:tabs>
          <w:tab w:val="left" w:pos="0"/>
        </w:tabs>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Se podrá ingresar cliqueando en el mismo los datos de detalle del ingreso del empleador.</w:t>
      </w:r>
    </w:p>
    <w:p w14:paraId="239067C6" w14:textId="77777777" w:rsidR="00A40E01" w:rsidRDefault="00A40E01" w:rsidP="00A40E01">
      <w:pPr>
        <w:widowControl w:val="0"/>
        <w:tabs>
          <w:tab w:val="left" w:pos="0"/>
        </w:tabs>
        <w:autoSpaceDE w:val="0"/>
        <w:autoSpaceDN w:val="0"/>
        <w:adjustRightInd w:val="0"/>
        <w:spacing w:before="3"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Adicionalmente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incorporará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buscador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acceso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consulte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nivel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información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datos ingresados.</w:t>
      </w:r>
    </w:p>
    <w:p w14:paraId="75E9CF33" w14:textId="77777777" w:rsidR="00A40E01" w:rsidRDefault="00A40E01" w:rsidP="00A40E01">
      <w:pPr>
        <w:widowControl w:val="0"/>
        <w:tabs>
          <w:tab w:val="left" w:pos="0"/>
        </w:tabs>
        <w:autoSpaceDE w:val="0"/>
        <w:autoSpaceDN w:val="0"/>
        <w:adjustRightInd w:val="0"/>
        <w:spacing w:before="10" w:after="0" w:line="240" w:lineRule="auto"/>
        <w:ind w:right="-1"/>
        <w:rPr>
          <w:rFonts w:ascii="Times New Roman" w:hAnsi="Times New Roman" w:cs="Times New Roman"/>
          <w:kern w:val="1"/>
          <w:sz w:val="18"/>
          <w:szCs w:val="18"/>
          <w:lang w:val="es-ES"/>
        </w:rPr>
      </w:pPr>
    </w:p>
    <w:p w14:paraId="25BEC12E" w14:textId="77777777" w:rsidR="00A40E01" w:rsidRDefault="00A40E01" w:rsidP="00A40E01">
      <w:pPr>
        <w:widowControl w:val="0"/>
        <w:tabs>
          <w:tab w:val="left" w:pos="0"/>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Seguridad</w:t>
      </w:r>
    </w:p>
    <w:p w14:paraId="2205B9AF" w14:textId="77777777" w:rsidR="00A40E01" w:rsidRDefault="00A40E01" w:rsidP="00A40E01">
      <w:pPr>
        <w:widowControl w:val="0"/>
        <w:tabs>
          <w:tab w:val="left" w:pos="0"/>
        </w:tabs>
        <w:autoSpaceDE w:val="0"/>
        <w:autoSpaceDN w:val="0"/>
        <w:adjustRightInd w:val="0"/>
        <w:spacing w:before="9" w:after="0" w:line="240" w:lineRule="auto"/>
        <w:ind w:right="-1"/>
        <w:rPr>
          <w:rFonts w:ascii="Times New Roman" w:hAnsi="Times New Roman" w:cs="Times New Roman"/>
          <w:kern w:val="1"/>
          <w:sz w:val="18"/>
          <w:szCs w:val="18"/>
          <w:lang w:val="es-ES"/>
        </w:rPr>
      </w:pPr>
    </w:p>
    <w:p w14:paraId="50B13C59" w14:textId="77777777" w:rsidR="00A40E01" w:rsidRDefault="00A40E01" w:rsidP="00A40E01">
      <w:pPr>
        <w:widowControl w:val="0"/>
        <w:tabs>
          <w:tab w:val="left" w:pos="0"/>
        </w:tabs>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Se definirá un sistema de seguridad Usuario/clave con definición de roles y perfiles de acceso y la operatoria del sistema dependerá del nivel de acceso que posea el usuario.</w:t>
      </w:r>
    </w:p>
    <w:p w14:paraId="3A651100" w14:textId="77777777" w:rsidR="00A40E01" w:rsidRDefault="00A40E01" w:rsidP="00A40E01">
      <w:pPr>
        <w:widowControl w:val="0"/>
        <w:tabs>
          <w:tab w:val="left" w:pos="0"/>
        </w:tabs>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usuarios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tipos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acceso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información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definidos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Subsecretaria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Trabajo,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quien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 el propietario de 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datos.</w:t>
      </w:r>
    </w:p>
    <w:p w14:paraId="524A11B4" w14:textId="77777777" w:rsidR="00A40E01" w:rsidRDefault="00A40E01" w:rsidP="00A40E01">
      <w:pPr>
        <w:widowControl w:val="0"/>
        <w:tabs>
          <w:tab w:val="left" w:pos="0"/>
        </w:tabs>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seguridad de accesos se realizará a través de un árbol de aplicaciones con las consiguientes asignaciones de ingresos de acuerdo al usuario, área o perfil de acceso.</w:t>
      </w:r>
    </w:p>
    <w:p w14:paraId="7E960506" w14:textId="77777777" w:rsidR="00A40E01" w:rsidRDefault="00A40E01" w:rsidP="00A40E01">
      <w:pPr>
        <w:widowControl w:val="0"/>
        <w:tabs>
          <w:tab w:val="left" w:pos="0"/>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Toda la información reunida acerca del empleador es materia de confidencialidad manteniendo requerimientos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legales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uso,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recogida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divulgación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información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propietario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 misma.</w:t>
      </w:r>
    </w:p>
    <w:p w14:paraId="6CDB0543" w14:textId="39F7095A" w:rsidR="00592F1B" w:rsidRPr="00AC3BA6" w:rsidRDefault="00592F1B" w:rsidP="00A40E01">
      <w:pPr>
        <w:tabs>
          <w:tab w:val="left" w:pos="0"/>
        </w:tabs>
        <w:ind w:right="-1"/>
      </w:pPr>
    </w:p>
    <w:sectPr w:rsidR="00592F1B" w:rsidRPr="00AC3BA6" w:rsidSect="00AA4600">
      <w:type w:val="continuous"/>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D6363D" w:rsidRDefault="00D6363D" w:rsidP="00592F1B">
      <w:pPr>
        <w:spacing w:after="0" w:line="240" w:lineRule="auto"/>
      </w:pPr>
      <w:r>
        <w:separator/>
      </w:r>
    </w:p>
  </w:endnote>
  <w:endnote w:type="continuationSeparator" w:id="0">
    <w:p w14:paraId="0B08B00E" w14:textId="77777777" w:rsidR="00D6363D" w:rsidRDefault="00D6363D"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D6363D" w:rsidRPr="00592F1B" w:rsidRDefault="00D6363D"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D6363D" w:rsidRPr="00592F1B" w:rsidRDefault="00D6363D">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D6363D" w:rsidRDefault="00D6363D" w:rsidP="00592F1B">
      <w:pPr>
        <w:spacing w:after="0" w:line="240" w:lineRule="auto"/>
      </w:pPr>
      <w:r>
        <w:separator/>
      </w:r>
    </w:p>
  </w:footnote>
  <w:footnote w:type="continuationSeparator" w:id="0">
    <w:p w14:paraId="1D4F00D2" w14:textId="77777777" w:rsidR="00D6363D" w:rsidRDefault="00D6363D"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D6363D" w:rsidRPr="00B64518" w:rsidRDefault="00D6363D"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9"/>
  </w:num>
  <w:num w:numId="2">
    <w:abstractNumId w:val="18"/>
  </w:num>
  <w:num w:numId="3">
    <w:abstractNumId w:val="15"/>
  </w:num>
  <w:num w:numId="4">
    <w:abstractNumId w:val="16"/>
  </w:num>
  <w:num w:numId="5">
    <w:abstractNumId w:val="12"/>
  </w:num>
  <w:num w:numId="6">
    <w:abstractNumId w:val="13"/>
  </w:num>
  <w:num w:numId="7">
    <w:abstractNumId w:val="13"/>
    <w:lvlOverride w:ilvl="1">
      <w:startOverride w:val="1"/>
    </w:lvlOverride>
  </w:num>
  <w:num w:numId="8">
    <w:abstractNumId w:val="13"/>
    <w:lvlOverride w:ilvl="1">
      <w:startOverride w:val="5"/>
    </w:lvlOverride>
  </w:num>
  <w:num w:numId="9">
    <w:abstractNumId w:val="13"/>
    <w:lvlOverride w:ilvl="1">
      <w:startOverride w:val="5"/>
    </w:lvlOverride>
  </w:num>
  <w:num w:numId="10">
    <w:abstractNumId w:val="17"/>
  </w:num>
  <w:num w:numId="11">
    <w:abstractNumId w:val="14"/>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94E72"/>
    <w:rsid w:val="00484AE6"/>
    <w:rsid w:val="005028E3"/>
    <w:rsid w:val="00592F1B"/>
    <w:rsid w:val="006D1685"/>
    <w:rsid w:val="007906D4"/>
    <w:rsid w:val="00905D9F"/>
    <w:rsid w:val="00A40E01"/>
    <w:rsid w:val="00AA4600"/>
    <w:rsid w:val="00AC3BA6"/>
    <w:rsid w:val="00B21F6A"/>
    <w:rsid w:val="00B64518"/>
    <w:rsid w:val="00B6751E"/>
    <w:rsid w:val="00B91930"/>
    <w:rsid w:val="00D6363D"/>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A40E01"/>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A40E01"/>
    <w:rPr>
      <w:rFonts w:ascii="Trebuchet MS" w:eastAsia="Trebuchet MS" w:hAnsi="Trebuchet MS" w:cs="Trebuchet MS"/>
      <w:sz w:val="20"/>
      <w:szCs w:val="20"/>
      <w:lang w:val="es-ES"/>
    </w:rPr>
  </w:style>
  <w:style w:type="table" w:customStyle="1" w:styleId="TableNormal">
    <w:name w:val="Table Normal"/>
    <w:uiPriority w:val="2"/>
    <w:semiHidden/>
    <w:unhideWhenUsed/>
    <w:qFormat/>
    <w:rsid w:val="00D6363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363D"/>
    <w:pPr>
      <w:widowControl w:val="0"/>
      <w:autoSpaceDE w:val="0"/>
      <w:autoSpaceDN w:val="0"/>
      <w:spacing w:after="0" w:line="240" w:lineRule="auto"/>
    </w:pPr>
    <w:rPr>
      <w:rFonts w:ascii="Trebuchet MS" w:eastAsia="Trebuchet MS" w:hAnsi="Trebuchet MS" w:cs="Trebuchet MS"/>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A40E01"/>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A40E01"/>
    <w:rPr>
      <w:rFonts w:ascii="Trebuchet MS" w:eastAsia="Trebuchet MS" w:hAnsi="Trebuchet MS" w:cs="Trebuchet MS"/>
      <w:sz w:val="20"/>
      <w:szCs w:val="20"/>
      <w:lang w:val="es-ES"/>
    </w:rPr>
  </w:style>
  <w:style w:type="table" w:customStyle="1" w:styleId="TableNormal">
    <w:name w:val="Table Normal"/>
    <w:uiPriority w:val="2"/>
    <w:semiHidden/>
    <w:unhideWhenUsed/>
    <w:qFormat/>
    <w:rsid w:val="00D6363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363D"/>
    <w:pPr>
      <w:widowControl w:val="0"/>
      <w:autoSpaceDE w:val="0"/>
      <w:autoSpaceDN w:val="0"/>
      <w:spacing w:after="0" w:line="240" w:lineRule="auto"/>
    </w:pPr>
    <w:rPr>
      <w:rFonts w:ascii="Trebuchet MS" w:eastAsia="Trebuchet MS" w:hAnsi="Trebuchet MS" w:cs="Trebuchet M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3183</Words>
  <Characters>17512</Characters>
  <Application>Microsoft Macintosh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2021-05-21T20:52:00Z</dcterms:created>
  <dcterms:modified xsi:type="dcterms:W3CDTF">2021-05-21T20:52:00Z</dcterms:modified>
</cp:coreProperties>
</file>