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34794" w14:textId="77777777" w:rsidR="00070CBA" w:rsidRDefault="00070CBA" w:rsidP="00070CB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231DBC0E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6C41CE8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9E44105" w14:textId="6E210A5A" w:rsidR="00070CBA" w:rsidRDefault="00070CBA" w:rsidP="00070CBA">
      <w:pPr>
        <w:widowControl w:val="0"/>
        <w:autoSpaceDE w:val="0"/>
        <w:autoSpaceDN w:val="0"/>
        <w:adjustRightInd w:val="0"/>
        <w:spacing w:before="12" w:after="0" w:line="460" w:lineRule="atLeast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IMPUESTO A LAS GANANCIAS</w:t>
      </w:r>
    </w:p>
    <w:p w14:paraId="6C95D67B" w14:textId="349F1829" w:rsidR="00070CBA" w:rsidRDefault="00070CBA" w:rsidP="00070CBA">
      <w:pPr>
        <w:widowControl w:val="0"/>
        <w:autoSpaceDE w:val="0"/>
        <w:autoSpaceDN w:val="0"/>
        <w:adjustRightInd w:val="0"/>
        <w:spacing w:before="12" w:after="0" w:line="460" w:lineRule="atLeast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ADMINISTRACIÓN FEDERAL DE LA ADMINISTRACION FEDERAL</w:t>
      </w:r>
    </w:p>
    <w:p w14:paraId="566EB156" w14:textId="04971EC0" w:rsidR="00070CBA" w:rsidRDefault="00070CBA" w:rsidP="00070CBA">
      <w:pPr>
        <w:widowControl w:val="0"/>
        <w:autoSpaceDE w:val="0"/>
        <w:autoSpaceDN w:val="0"/>
        <w:adjustRightInd w:val="0"/>
        <w:spacing w:before="5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DE INGRESOS PUBLICOS</w:t>
      </w:r>
    </w:p>
    <w:p w14:paraId="4B522398" w14:textId="6F962547" w:rsidR="00070CBA" w:rsidRDefault="00070CBA" w:rsidP="00070CBA">
      <w:pPr>
        <w:widowControl w:val="0"/>
        <w:autoSpaceDE w:val="0"/>
        <w:autoSpaceDN w:val="0"/>
        <w:adjustRightInd w:val="0"/>
        <w:spacing w:before="5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GENERAL N° 3449</w:t>
      </w:r>
    </w:p>
    <w:p w14:paraId="292C6240" w14:textId="77777777" w:rsidR="00070CBA" w:rsidRDefault="00070CBA" w:rsidP="00070CB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6C1F789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Decreto Nº 244/2013. Rentas del trabajo personal en relación de dependencia, jubilaciones, pensiones y otras rentas. Régimen de retención. Resolución General Nº 2.437, sus modificatorias y complementarias. Norma complementaria.</w:t>
      </w:r>
    </w:p>
    <w:p w14:paraId="7A4204C7" w14:textId="77777777" w:rsidR="00070CBA" w:rsidRDefault="00070CBA" w:rsidP="00070CB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51BE4778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8 de marzo 2013</w:t>
      </w:r>
    </w:p>
    <w:p w14:paraId="0BC8A621" w14:textId="77777777" w:rsidR="00070CBA" w:rsidRDefault="00070CBA" w:rsidP="00070CBA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2B9A0A2B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4F84E6B7" w14:textId="77777777" w:rsidR="00070CBA" w:rsidRDefault="00070CBA" w:rsidP="00070CB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3893E52E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Actuación SIGEA Nº 10462-10-2013 del Registro de esta Administración Federal, y</w:t>
      </w:r>
    </w:p>
    <w:p w14:paraId="1CCBE25D" w14:textId="77777777" w:rsidR="00070CBA" w:rsidRDefault="00070CBA" w:rsidP="00070CB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4B7DCA8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2C98EED3" w14:textId="77777777" w:rsidR="00070CBA" w:rsidRDefault="00070CBA" w:rsidP="00070CBA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020EEDAC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1C08ADF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29C4703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Resolución General Nº 2.437, sus modificatorias y complementarias, estableció un régimen de retención del impuesto a las ganancias aplicable a las rentas comprendidas en los incisos a), b), c) —excepto las correspondientes a los consejeros de las sociedades cooperativas—, y e) del Artículo 79 de la Ley de Impuesto a las Ganancias, texto ordenado en 1997 y sus modificaciones.</w:t>
      </w:r>
    </w:p>
    <w:p w14:paraId="605CF8D5" w14:textId="77777777" w:rsidR="00070CBA" w:rsidRDefault="00070CBA" w:rsidP="00070CB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69C2ECCD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mediante el Decreto Nº 244 del 28 de febrero de 2013, se modificaron los importes de las deducciones en concepto de ganancia no imponible, cargas de familia y deducción especial, a que se refiere el Artículo 23 de la mencionada ley, con efectos a partir del 1 de marzo de 2013, inclusive.</w:t>
      </w:r>
    </w:p>
    <w:p w14:paraId="7603641D" w14:textId="77777777" w:rsidR="00070CBA" w:rsidRDefault="00070CBA" w:rsidP="00070CBA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7B249F19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es objetivo permanente de esta Administración Federal facilitar a los contribuyentes y/o responsables el cumplimiento de sus obligaciones fiscales.</w:t>
      </w:r>
    </w:p>
    <w:p w14:paraId="46F877F2" w14:textId="77777777" w:rsidR="00070CBA" w:rsidRDefault="00070CBA" w:rsidP="00070CB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451E4E1D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a tal fin, se estima adecuado informar los importes de las mencionadas deducciones, que deberán computarse en cada mes calendario a partir del 1 de marzo de 2013, a los efectos de la determinación del monto de la retención prevista en el régimen establecido por la Resolución General Nº 2.437, sus modificatorias y complementarias.</w:t>
      </w:r>
    </w:p>
    <w:p w14:paraId="36A78826" w14:textId="77777777" w:rsidR="00070CBA" w:rsidRDefault="00070CBA" w:rsidP="00070CB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41EFCEF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han tomado la intervención que les compete la Dirección de Legislación, las Subdirecciones Generales de Asuntos Jurídicos, de Recaudación, de Fiscalización, Técnico Legal Impositiva, de Coordinación Técnico Institucional y de Servicios al Contribuyente, y la Dirección General Impositiva.</w:t>
      </w:r>
    </w:p>
    <w:p w14:paraId="43DA4294" w14:textId="77777777" w:rsidR="00070CBA" w:rsidRDefault="00070CBA" w:rsidP="00070CB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2738F4DE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presente se dicta en ejercicio de las facultades conferidas por el Artículo 7° del Decreto Nº 618 del 10 de julio de 1997, sus modificatorios y sus complementarios.</w:t>
      </w:r>
    </w:p>
    <w:p w14:paraId="4F16BEF7" w14:textId="77777777" w:rsidR="00070CBA" w:rsidRDefault="00070CBA" w:rsidP="00070CB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36A8ED29" w14:textId="77777777" w:rsidR="00070CBA" w:rsidRDefault="00070CBA" w:rsidP="00070CBA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Por ello,</w:t>
      </w:r>
    </w:p>
    <w:p w14:paraId="099F1929" w14:textId="77777777" w:rsidR="00070CBA" w:rsidRDefault="00070CBA" w:rsidP="00070CBA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34836F90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14:paraId="315BA98D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14:paraId="24844F94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14:paraId="02EDB3F1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14:paraId="741CC97D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14:paraId="3794F683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>EL ADMINISTRADOR FEDERAL DE LA ADMINISTRACION FEDERAL DE INGRESOS PUBLICOS</w:t>
      </w:r>
    </w:p>
    <w:p w14:paraId="68C1D767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RESUELVE:</w:t>
      </w:r>
    </w:p>
    <w:p w14:paraId="6F71861F" w14:textId="77777777" w:rsidR="00070CBA" w:rsidRDefault="00070CBA" w:rsidP="00070CB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71334F31" w14:textId="77777777" w:rsidR="00070CBA" w:rsidRDefault="00070CBA" w:rsidP="00070CBA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1° — Los agentes de retención alcanzados por las disposiciones de la Resolución General Nº 2.437, sus modificatorias y complementarias, a los fines de la determinación de la retención dispuesta en la misma, deberán computar en cada mes calendario, a partir del 1 de marzo de 2013, los importes que para cada caso se indican a continuación:</w:t>
      </w:r>
    </w:p>
    <w:p w14:paraId="5871F56C" w14:textId="77777777" w:rsidR="00070CBA" w:rsidRDefault="00070CBA" w:rsidP="00070CBA">
      <w:pPr>
        <w:widowControl w:val="0"/>
        <w:numPr>
          <w:ilvl w:val="0"/>
          <w:numId w:val="12"/>
        </w:numPr>
        <w:tabs>
          <w:tab w:val="left" w:pos="353"/>
        </w:tabs>
        <w:autoSpaceDE w:val="0"/>
        <w:autoSpaceDN w:val="0"/>
        <w:adjustRightInd w:val="0"/>
        <w:spacing w:before="90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Ganancias no imponibles (Art. 23, inc. a): PESOS UN MIL DOSCIENTOS NOVENTA Y SEIS ($</w:t>
      </w:r>
      <w:r>
        <w:rPr>
          <w:rFonts w:ascii="Trebuchet MS" w:hAnsi="Trebuchet MS" w:cs="Trebuchet MS"/>
          <w:spacing w:val="-2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1.296).</w:t>
      </w:r>
    </w:p>
    <w:p w14:paraId="26E11C5C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509AD05" w14:textId="77777777" w:rsidR="00070CBA" w:rsidRDefault="00070CBA" w:rsidP="00070CBA">
      <w:pPr>
        <w:widowControl w:val="0"/>
        <w:numPr>
          <w:ilvl w:val="0"/>
          <w:numId w:val="13"/>
        </w:numPr>
        <w:tabs>
          <w:tab w:val="left" w:pos="35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Cargas de familia (Art. 23, inc.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b).</w:t>
      </w:r>
    </w:p>
    <w:p w14:paraId="7F3F6A1C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ED6B772" w14:textId="77777777" w:rsidR="00070CBA" w:rsidRDefault="00070CBA" w:rsidP="00070CBA">
      <w:pPr>
        <w:widowControl w:val="0"/>
        <w:numPr>
          <w:ilvl w:val="1"/>
          <w:numId w:val="14"/>
        </w:numPr>
        <w:tabs>
          <w:tab w:val="left" w:pos="1268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1.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Cónyuge: PESOS UN MIL CUATROCIENTOS CUARENTA ($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1.440).</w:t>
      </w:r>
    </w:p>
    <w:p w14:paraId="4E48733E" w14:textId="77777777" w:rsidR="00070CBA" w:rsidRDefault="00070CBA" w:rsidP="00070CBA">
      <w:pPr>
        <w:widowControl w:val="0"/>
        <w:numPr>
          <w:ilvl w:val="1"/>
          <w:numId w:val="14"/>
        </w:numPr>
        <w:tabs>
          <w:tab w:val="left" w:pos="1268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Hijo: PESOS SETECIENTOS VEINTE ($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720).</w:t>
      </w:r>
    </w:p>
    <w:p w14:paraId="4C7A01C4" w14:textId="77777777" w:rsidR="00070CBA" w:rsidRDefault="00070CBA" w:rsidP="00070CBA">
      <w:pPr>
        <w:widowControl w:val="0"/>
        <w:numPr>
          <w:ilvl w:val="1"/>
          <w:numId w:val="14"/>
        </w:numPr>
        <w:tabs>
          <w:tab w:val="left" w:pos="1268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Otras Cargas: PESOS QUINIENTOS CUARENTA ($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540).</w:t>
      </w:r>
    </w:p>
    <w:p w14:paraId="7FA299C9" w14:textId="77777777" w:rsidR="00070CBA" w:rsidRDefault="00070CBA" w:rsidP="00070CBA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BF2AF34" w14:textId="77777777" w:rsidR="00070CBA" w:rsidRDefault="00070CBA" w:rsidP="00070CBA">
      <w:pPr>
        <w:widowControl w:val="0"/>
        <w:numPr>
          <w:ilvl w:val="1"/>
          <w:numId w:val="15"/>
        </w:numPr>
        <w:tabs>
          <w:tab w:val="left" w:pos="347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Deducción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Especial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(Art.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23,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inc.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c);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Art.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79,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inc.</w:t>
      </w:r>
      <w:r>
        <w:rPr>
          <w:rFonts w:ascii="Trebuchet MS" w:hAnsi="Trebuchet MS" w:cs="Trebuchet MS"/>
          <w:spacing w:val="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e):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PESOS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UN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MIL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DOSCIENTOS NOVENTA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SEIS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($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1.296).</w:t>
      </w:r>
    </w:p>
    <w:p w14:paraId="4838290B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D8B6BF4" w14:textId="77777777" w:rsidR="00070CBA" w:rsidRDefault="00070CBA" w:rsidP="00070CBA">
      <w:pPr>
        <w:widowControl w:val="0"/>
        <w:numPr>
          <w:ilvl w:val="1"/>
          <w:numId w:val="16"/>
        </w:numPr>
        <w:tabs>
          <w:tab w:val="left" w:pos="377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Deducción Especial (Art. 23, inc. c); Art. 79, incisos a), b) y c): PESOS SEIS MIL DOSCIENTOS VEINTE CON OCHENTA CENTAVOS ($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6.220,80).</w:t>
      </w:r>
    </w:p>
    <w:p w14:paraId="58B94B20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7840282" w14:textId="77777777" w:rsidR="00070CBA" w:rsidRDefault="00070CBA" w:rsidP="00070CB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Art. 2° — Regístrese,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 — Ricardo Echegaray.</w:t>
      </w:r>
    </w:p>
    <w:p w14:paraId="7E61270A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23A776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TEXTO S/RG (AFIP) 3449 - BO: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11/3/2013 FUENTE: RG (AFIP)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3449</w:t>
      </w:r>
    </w:p>
    <w:p w14:paraId="22DC4B63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VIGENCIA Y</w:t>
      </w:r>
      <w:r>
        <w:rPr>
          <w:rFonts w:ascii="Trebuchet MS" w:hAnsi="Trebuchet MS" w:cs="Trebuchet MS"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APLICACIÓN</w:t>
      </w:r>
    </w:p>
    <w:p w14:paraId="7844CFA1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2DE5C50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881040" w14:textId="77777777" w:rsidR="00070CBA" w:rsidRDefault="00070CBA" w:rsidP="00070CB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Vigencia: 11/3/2013 Aplicación: desde el 1/3/2013</w:t>
      </w:r>
    </w:p>
    <w:p w14:paraId="6CDB0543" w14:textId="39F7095A" w:rsidR="00592F1B" w:rsidRPr="00AC3BA6" w:rsidRDefault="00592F1B" w:rsidP="00070CB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6"/>
    <w:lvlOverride w:ilvl="1">
      <w:startOverride w:val="1"/>
    </w:lvlOverride>
  </w:num>
  <w:num w:numId="8">
    <w:abstractNumId w:val="6"/>
    <w:lvlOverride w:ilvl="1">
      <w:startOverride w:val="5"/>
    </w:lvlOverride>
  </w:num>
  <w:num w:numId="9">
    <w:abstractNumId w:val="6"/>
    <w:lvlOverride w:ilvl="1">
      <w:startOverride w:val="5"/>
    </w:lvlOverride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70CBA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2864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2021-05-18T15:53:00Z</dcterms:created>
  <dcterms:modified xsi:type="dcterms:W3CDTF">2021-05-18T15:53:00Z</dcterms:modified>
</cp:coreProperties>
</file>