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8B541" w14:textId="77777777" w:rsidR="001C33DF" w:rsidRDefault="001C33DF" w:rsidP="001C33DF">
      <w:pPr>
        <w:widowControl w:val="0"/>
        <w:tabs>
          <w:tab w:val="left" w:pos="0"/>
        </w:tabs>
        <w:autoSpaceDE w:val="0"/>
        <w:autoSpaceDN w:val="0"/>
        <w:adjustRightInd w:val="0"/>
        <w:spacing w:before="30" w:after="0" w:line="240" w:lineRule="auto"/>
        <w:ind w:right="-1"/>
        <w:rPr>
          <w:rFonts w:ascii="Trebuchet MS" w:hAnsi="Trebuchet MS" w:cs="Trebuchet MS"/>
          <w:lang w:val="es-ES"/>
        </w:rPr>
      </w:pPr>
    </w:p>
    <w:p w14:paraId="71DE3B87"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sz w:val="25"/>
          <w:szCs w:val="25"/>
          <w:lang w:val="es-ES"/>
        </w:rPr>
      </w:pPr>
    </w:p>
    <w:p w14:paraId="759E9DBB" w14:textId="77777777" w:rsidR="001C33DF" w:rsidRDefault="001C33DF" w:rsidP="001C33DF">
      <w:pPr>
        <w:widowControl w:val="0"/>
        <w:tabs>
          <w:tab w:val="left" w:pos="0"/>
        </w:tabs>
        <w:autoSpaceDE w:val="0"/>
        <w:autoSpaceDN w:val="0"/>
        <w:adjustRightInd w:val="0"/>
        <w:spacing w:before="5" w:after="0" w:line="240" w:lineRule="auto"/>
        <w:ind w:right="-1"/>
        <w:rPr>
          <w:rFonts w:ascii="Times New Roman" w:hAnsi="Times New Roman" w:cs="Times New Roman"/>
          <w:i/>
          <w:iCs/>
          <w:sz w:val="25"/>
          <w:szCs w:val="25"/>
          <w:lang w:val="es-ES"/>
        </w:rPr>
      </w:pPr>
    </w:p>
    <w:p w14:paraId="6115FA27" w14:textId="77777777" w:rsidR="001C33DF" w:rsidRDefault="001C33DF" w:rsidP="001C33DF">
      <w:pPr>
        <w:widowControl w:val="0"/>
        <w:tabs>
          <w:tab w:val="left" w:pos="0"/>
        </w:tabs>
        <w:autoSpaceDE w:val="0"/>
        <w:autoSpaceDN w:val="0"/>
        <w:adjustRightInd w:val="0"/>
        <w:spacing w:after="0" w:line="252" w:lineRule="auto"/>
        <w:ind w:right="-1"/>
        <w:jc w:val="center"/>
        <w:rPr>
          <w:rFonts w:ascii="Trebuchet MS" w:hAnsi="Trebuchet MS" w:cs="Trebuchet MS"/>
          <w:lang w:val="es-ES"/>
        </w:rPr>
      </w:pPr>
      <w:r>
        <w:rPr>
          <w:rFonts w:ascii="Trebuchet MS" w:hAnsi="Trebuchet MS" w:cs="Trebuchet MS"/>
          <w:lang w:val="es-ES"/>
        </w:rPr>
        <w:t>Anexo II Resolución CFE Nº 351/19</w:t>
      </w:r>
    </w:p>
    <w:p w14:paraId="5967363E"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sz w:val="29"/>
          <w:szCs w:val="29"/>
          <w:lang w:val="es-ES"/>
        </w:rPr>
      </w:pPr>
    </w:p>
    <w:p w14:paraId="35EC6E00" w14:textId="2024F36E" w:rsidR="001C33DF" w:rsidRDefault="001C33DF" w:rsidP="001C33DF">
      <w:pPr>
        <w:widowControl w:val="0"/>
        <w:tabs>
          <w:tab w:val="left" w:pos="0"/>
        </w:tabs>
        <w:autoSpaceDE w:val="0"/>
        <w:autoSpaceDN w:val="0"/>
        <w:adjustRightInd w:val="0"/>
        <w:spacing w:before="87" w:after="0" w:line="247" w:lineRule="auto"/>
        <w:ind w:right="-1"/>
        <w:jc w:val="center"/>
        <w:rPr>
          <w:rFonts w:ascii="Arial" w:hAnsi="Arial" w:cs="Arial"/>
          <w:b/>
          <w:bCs/>
          <w:i/>
          <w:iCs/>
          <w:sz w:val="40"/>
          <w:szCs w:val="40"/>
          <w:lang w:val="es-ES"/>
        </w:rPr>
      </w:pPr>
      <w:r>
        <w:rPr>
          <w:rFonts w:ascii="Arial" w:hAnsi="Arial" w:cs="Arial"/>
          <w:b/>
          <w:bCs/>
          <w:i/>
          <w:iCs/>
          <w:sz w:val="40"/>
          <w:szCs w:val="40"/>
          <w:lang w:val="es-ES"/>
        </w:rPr>
        <w:t>Recomendado de Diseño Curricular Formación Profesional Continua de Especialización</w:t>
      </w:r>
    </w:p>
    <w:p w14:paraId="449B7CE1" w14:textId="77777777" w:rsidR="001C33DF" w:rsidRPr="001C33DF" w:rsidRDefault="001C33DF" w:rsidP="001C33DF">
      <w:pPr>
        <w:widowControl w:val="0"/>
        <w:tabs>
          <w:tab w:val="left" w:pos="0"/>
        </w:tabs>
        <w:autoSpaceDE w:val="0"/>
        <w:autoSpaceDN w:val="0"/>
        <w:adjustRightInd w:val="0"/>
        <w:spacing w:before="87" w:after="0" w:line="247" w:lineRule="auto"/>
        <w:ind w:right="-1"/>
        <w:jc w:val="center"/>
        <w:rPr>
          <w:rFonts w:ascii="Arial" w:hAnsi="Arial" w:cs="Arial"/>
          <w:b/>
          <w:bCs/>
          <w:i/>
          <w:iCs/>
          <w:sz w:val="40"/>
          <w:szCs w:val="40"/>
          <w:lang w:val="es-ES"/>
        </w:rPr>
      </w:pPr>
    </w:p>
    <w:p w14:paraId="4A44CEF1" w14:textId="77777777" w:rsidR="001C33DF" w:rsidRDefault="001C33DF" w:rsidP="001C33DF">
      <w:pPr>
        <w:widowControl w:val="0"/>
        <w:tabs>
          <w:tab w:val="left" w:pos="0"/>
        </w:tabs>
        <w:autoSpaceDE w:val="0"/>
        <w:autoSpaceDN w:val="0"/>
        <w:adjustRightInd w:val="0"/>
        <w:spacing w:after="0" w:line="240" w:lineRule="auto"/>
        <w:ind w:right="-1"/>
        <w:jc w:val="center"/>
        <w:rPr>
          <w:rFonts w:ascii="Arial" w:hAnsi="Arial" w:cs="Arial"/>
          <w:b/>
          <w:bCs/>
          <w:sz w:val="36"/>
          <w:szCs w:val="36"/>
          <w:lang w:val="es-ES"/>
        </w:rPr>
      </w:pPr>
      <w:r>
        <w:rPr>
          <w:rFonts w:ascii="Arial" w:hAnsi="Arial" w:cs="Arial"/>
          <w:b/>
          <w:bCs/>
          <w:sz w:val="36"/>
          <w:szCs w:val="36"/>
          <w:lang w:val="es-ES"/>
        </w:rPr>
        <w:t>“Programador de Dispositivos Móviles”</w:t>
      </w:r>
    </w:p>
    <w:p w14:paraId="4CC3BE5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0C6980FF"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sz w:val="21"/>
          <w:szCs w:val="21"/>
          <w:lang w:val="es-ES"/>
        </w:rPr>
      </w:pPr>
    </w:p>
    <w:p w14:paraId="4686805E" w14:textId="77777777" w:rsidR="001C33DF" w:rsidRDefault="001C33DF" w:rsidP="001C33DF">
      <w:pPr>
        <w:widowControl w:val="0"/>
        <w:numPr>
          <w:ilvl w:val="0"/>
          <w:numId w:val="1"/>
        </w:numPr>
        <w:tabs>
          <w:tab w:val="left" w:pos="0"/>
          <w:tab w:val="left" w:pos="1282"/>
        </w:tabs>
        <w:autoSpaceDE w:val="0"/>
        <w:autoSpaceDN w:val="0"/>
        <w:adjustRightInd w:val="0"/>
        <w:spacing w:before="93" w:after="0" w:line="240" w:lineRule="auto"/>
        <w:ind w:left="0" w:right="-1" w:firstLine="0"/>
        <w:rPr>
          <w:rFonts w:ascii="Arial" w:hAnsi="Arial" w:cs="Arial"/>
          <w:b/>
          <w:bCs/>
          <w:lang w:val="es-ES"/>
        </w:rPr>
      </w:pPr>
      <w:r>
        <w:rPr>
          <w:rFonts w:ascii="Arial" w:hAnsi="Arial" w:cs="Arial"/>
          <w:b/>
          <w:bCs/>
          <w:lang w:val="es-ES"/>
        </w:rPr>
        <w:t>I.</w:t>
      </w:r>
      <w:r>
        <w:rPr>
          <w:rFonts w:ascii="Arial" w:hAnsi="Arial" w:cs="Arial"/>
          <w:b/>
          <w:bCs/>
          <w:lang w:val="es-ES"/>
        </w:rPr>
        <w:tab/>
        <w:t>Introducción</w:t>
      </w:r>
    </w:p>
    <w:p w14:paraId="30F765C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b/>
          <w:bCs/>
          <w:lang w:val="es-ES"/>
        </w:rPr>
      </w:pPr>
    </w:p>
    <w:p w14:paraId="1E09202C" w14:textId="77777777" w:rsidR="001C33DF" w:rsidRDefault="001C33DF" w:rsidP="001C33DF">
      <w:pPr>
        <w:widowControl w:val="0"/>
        <w:tabs>
          <w:tab w:val="left" w:pos="0"/>
        </w:tabs>
        <w:autoSpaceDE w:val="0"/>
        <w:autoSpaceDN w:val="0"/>
        <w:adjustRightInd w:val="0"/>
        <w:spacing w:after="0" w:line="252" w:lineRule="exact"/>
        <w:ind w:right="-1"/>
        <w:jc w:val="both"/>
        <w:rPr>
          <w:rFonts w:ascii="Arial" w:hAnsi="Arial" w:cs="Arial"/>
          <w:b/>
          <w:bCs/>
          <w:lang w:val="es-ES"/>
        </w:rPr>
      </w:pPr>
      <w:r>
        <w:rPr>
          <w:rFonts w:ascii="Arial" w:hAnsi="Arial" w:cs="Arial"/>
          <w:b/>
          <w:bCs/>
          <w:lang w:val="es-ES"/>
        </w:rPr>
        <w:t>Marco de referencia y alcance de la certificación:</w:t>
      </w:r>
    </w:p>
    <w:p w14:paraId="5F240263"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lang w:val="es-ES"/>
        </w:rPr>
      </w:pPr>
      <w:r>
        <w:rPr>
          <w:rFonts w:ascii="Arial" w:hAnsi="Arial" w:cs="Arial"/>
          <w:lang w:val="es-ES"/>
        </w:rPr>
        <w:t>La propuesta de formación profesional continua en Desarrollo de aplicaciones para teléfonos celulares y otros dispositivos móviles está dirigida a programadores formados en el trayecto de formación profesional inicial de Programador que requieren desarrollar sus funciones características en ámbitos profesionales de dicha especialización.</w:t>
      </w:r>
    </w:p>
    <w:p w14:paraId="037C77F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lang w:val="es-ES"/>
        </w:rPr>
      </w:pPr>
    </w:p>
    <w:p w14:paraId="59131D10"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lang w:val="es-ES"/>
        </w:rPr>
      </w:pPr>
      <w:r>
        <w:rPr>
          <w:rFonts w:ascii="Arial" w:hAnsi="Arial" w:cs="Arial"/>
          <w:lang w:val="es-ES"/>
        </w:rPr>
        <w:t>Las funciones propias del Programador (definidas en el trayecto de FP inicial) consisten en:</w:t>
      </w:r>
    </w:p>
    <w:p w14:paraId="4D4EE2F3"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sz w:val="21"/>
          <w:szCs w:val="21"/>
          <w:lang w:val="es-ES"/>
        </w:rPr>
      </w:pPr>
    </w:p>
    <w:p w14:paraId="666572F2" w14:textId="77777777" w:rsidR="001C33DF" w:rsidRDefault="001C33DF" w:rsidP="001C33DF">
      <w:pPr>
        <w:widowControl w:val="0"/>
        <w:numPr>
          <w:ilvl w:val="1"/>
          <w:numId w:val="2"/>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lang w:val="es-ES"/>
        </w:rPr>
        <w:t>●</w:t>
      </w:r>
      <w:r>
        <w:rPr>
          <w:rFonts w:ascii="Arial" w:hAnsi="Arial" w:cs="Arial"/>
          <w:lang w:val="es-ES"/>
        </w:rPr>
        <w:tab/>
        <w:t>Escribir código de programación de acuerdo con las especificaciones</w:t>
      </w:r>
      <w:r>
        <w:rPr>
          <w:rFonts w:ascii="Arial" w:hAnsi="Arial" w:cs="Arial"/>
          <w:spacing w:val="-10"/>
          <w:kern w:val="1"/>
          <w:lang w:val="es-ES"/>
        </w:rPr>
        <w:t xml:space="preserve"> </w:t>
      </w:r>
      <w:r>
        <w:rPr>
          <w:rFonts w:ascii="Arial" w:hAnsi="Arial" w:cs="Arial"/>
          <w:kern w:val="1"/>
          <w:lang w:val="es-ES"/>
        </w:rPr>
        <w:t>formales.</w:t>
      </w:r>
    </w:p>
    <w:p w14:paraId="5CF7929E" w14:textId="77777777" w:rsidR="001C33DF" w:rsidRDefault="001C33DF" w:rsidP="001C33DF">
      <w:pPr>
        <w:widowControl w:val="0"/>
        <w:numPr>
          <w:ilvl w:val="1"/>
          <w:numId w:val="2"/>
        </w:numPr>
        <w:tabs>
          <w:tab w:val="left" w:pos="0"/>
          <w:tab w:val="left" w:pos="1282"/>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Interpretar especificaciones de diseño de las asignaciones a programar en el contexto del desarrollo de software en el que</w:t>
      </w:r>
      <w:r>
        <w:rPr>
          <w:rFonts w:ascii="Arial" w:hAnsi="Arial" w:cs="Arial"/>
          <w:spacing w:val="-2"/>
          <w:kern w:val="1"/>
          <w:lang w:val="es-ES"/>
        </w:rPr>
        <w:t xml:space="preserve"> </w:t>
      </w:r>
      <w:r>
        <w:rPr>
          <w:rFonts w:ascii="Arial" w:hAnsi="Arial" w:cs="Arial"/>
          <w:kern w:val="1"/>
          <w:lang w:val="es-ES"/>
        </w:rPr>
        <w:t>participa</w:t>
      </w:r>
    </w:p>
    <w:p w14:paraId="20C09609" w14:textId="77777777" w:rsidR="001C33DF" w:rsidRDefault="001C33DF" w:rsidP="001C33DF">
      <w:pPr>
        <w:widowControl w:val="0"/>
        <w:numPr>
          <w:ilvl w:val="1"/>
          <w:numId w:val="2"/>
        </w:numPr>
        <w:tabs>
          <w:tab w:val="left" w:pos="0"/>
          <w:tab w:val="left" w:pos="1282"/>
        </w:tabs>
        <w:autoSpaceDE w:val="0"/>
        <w:autoSpaceDN w:val="0"/>
        <w:adjustRightInd w:val="0"/>
        <w:spacing w:after="0" w:line="252" w:lineRule="exact"/>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Planificar su trabajo en el contexto del equipo de desarrollo del</w:t>
      </w:r>
      <w:r>
        <w:rPr>
          <w:rFonts w:ascii="Arial" w:hAnsi="Arial" w:cs="Arial"/>
          <w:spacing w:val="-7"/>
          <w:kern w:val="1"/>
          <w:lang w:val="es-ES"/>
        </w:rPr>
        <w:t xml:space="preserve"> </w:t>
      </w:r>
      <w:r>
        <w:rPr>
          <w:rFonts w:ascii="Arial" w:hAnsi="Arial" w:cs="Arial"/>
          <w:kern w:val="1"/>
          <w:lang w:val="es-ES"/>
        </w:rPr>
        <w:t>proyecto</w:t>
      </w:r>
    </w:p>
    <w:p w14:paraId="17489A8F" w14:textId="77777777" w:rsidR="001C33DF" w:rsidRDefault="001C33DF" w:rsidP="001C33DF">
      <w:pPr>
        <w:widowControl w:val="0"/>
        <w:numPr>
          <w:ilvl w:val="1"/>
          <w:numId w:val="2"/>
        </w:numPr>
        <w:tabs>
          <w:tab w:val="left" w:pos="0"/>
          <w:tab w:val="left" w:pos="1282"/>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Verificar el código desarrollado y depurar estructuras lógicas o códigos de programas</w:t>
      </w:r>
    </w:p>
    <w:p w14:paraId="575E17C5" w14:textId="77777777" w:rsidR="001C33DF" w:rsidRDefault="001C33DF" w:rsidP="001C33DF">
      <w:pPr>
        <w:widowControl w:val="0"/>
        <w:numPr>
          <w:ilvl w:val="1"/>
          <w:numId w:val="2"/>
        </w:numPr>
        <w:tabs>
          <w:tab w:val="left" w:pos="0"/>
          <w:tab w:val="left" w:pos="1282"/>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Manejar y manipular los datos y su relación con las aplicaciones desarrolladas o a</w:t>
      </w:r>
      <w:r>
        <w:rPr>
          <w:rFonts w:ascii="Arial" w:hAnsi="Arial" w:cs="Arial"/>
          <w:spacing w:val="-1"/>
          <w:kern w:val="1"/>
          <w:lang w:val="es-ES"/>
        </w:rPr>
        <w:t xml:space="preserve"> </w:t>
      </w:r>
      <w:r>
        <w:rPr>
          <w:rFonts w:ascii="Arial" w:hAnsi="Arial" w:cs="Arial"/>
          <w:kern w:val="1"/>
          <w:lang w:val="es-ES"/>
        </w:rPr>
        <w:t>desarrollar</w:t>
      </w:r>
    </w:p>
    <w:p w14:paraId="4FC2C6C5" w14:textId="77777777" w:rsidR="001C33DF" w:rsidRDefault="001C33DF" w:rsidP="001C33DF">
      <w:pPr>
        <w:widowControl w:val="0"/>
        <w:numPr>
          <w:ilvl w:val="1"/>
          <w:numId w:val="2"/>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Realizar la documentación técnica y de usuarios de acuerdo con los requerimientos funcionales y técnicos</w:t>
      </w:r>
      <w:r>
        <w:rPr>
          <w:rFonts w:ascii="Arial" w:hAnsi="Arial" w:cs="Arial"/>
          <w:spacing w:val="-1"/>
          <w:kern w:val="1"/>
          <w:lang w:val="es-ES"/>
        </w:rPr>
        <w:t xml:space="preserve"> </w:t>
      </w:r>
      <w:r>
        <w:rPr>
          <w:rFonts w:ascii="Arial" w:hAnsi="Arial" w:cs="Arial"/>
          <w:kern w:val="1"/>
          <w:lang w:val="es-ES"/>
        </w:rPr>
        <w:t>recibidos</w:t>
      </w:r>
    </w:p>
    <w:p w14:paraId="7E50441C"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6851F07D" w14:textId="77777777" w:rsidR="001C33DF" w:rsidRDefault="001C33DF" w:rsidP="001C33DF">
      <w:pPr>
        <w:widowControl w:val="0"/>
        <w:tabs>
          <w:tab w:val="left" w:pos="0"/>
        </w:tabs>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La intervención profesional que se toma como referencia para la especialización, supone el desarrollo de las funciones descriptas en ámbitos productivos especialmente dedicados a productos informáticos específicos. No involucra, por tanto, una modificación de las funciones propias del programador. En términos formativos, esta especialización implica la incorporación de un conjunto de conocimientos y habilidades de particular relevancia para la intervención profesional del Programador de dispositivos móviles en el ámbito de desarrollo de aplicaciones para teléfonos  celulares y otros dispositivos</w:t>
      </w:r>
      <w:r>
        <w:rPr>
          <w:rFonts w:ascii="Arial" w:hAnsi="Arial" w:cs="Arial"/>
          <w:spacing w:val="-2"/>
          <w:kern w:val="1"/>
          <w:lang w:val="es-ES"/>
        </w:rPr>
        <w:t xml:space="preserve"> </w:t>
      </w:r>
      <w:r>
        <w:rPr>
          <w:rFonts w:ascii="Arial" w:hAnsi="Arial" w:cs="Arial"/>
          <w:kern w:val="1"/>
          <w:lang w:val="es-ES"/>
        </w:rPr>
        <w:t>móviles.</w:t>
      </w:r>
    </w:p>
    <w:p w14:paraId="2A83D13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1DFEE53B"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Funciones que ejerce el profesional:</w:t>
      </w:r>
    </w:p>
    <w:p w14:paraId="56ACDAA1" w14:textId="77777777" w:rsidR="001C33DF" w:rsidRPr="001C33DF" w:rsidRDefault="001C33DF" w:rsidP="001C33DF">
      <w:pPr>
        <w:widowControl w:val="0"/>
        <w:tabs>
          <w:tab w:val="left" w:pos="0"/>
        </w:tabs>
        <w:autoSpaceDE w:val="0"/>
        <w:autoSpaceDN w:val="0"/>
        <w:adjustRightInd w:val="0"/>
        <w:spacing w:after="0" w:line="240" w:lineRule="auto"/>
        <w:ind w:right="-1"/>
        <w:rPr>
          <w:rFonts w:ascii="Arial" w:hAnsi="Arial" w:cs="Arial"/>
          <w:kern w:val="1"/>
          <w:sz w:val="24"/>
          <w:szCs w:val="24"/>
          <w:lang w:val="es-ES"/>
        </w:rPr>
      </w:pPr>
      <w:r w:rsidRPr="001C33DF">
        <w:rPr>
          <w:rFonts w:ascii="Arial" w:hAnsi="Arial" w:cs="Arial"/>
          <w:kern w:val="1"/>
          <w:sz w:val="24"/>
          <w:szCs w:val="24"/>
          <w:lang w:val="es-ES"/>
        </w:rPr>
        <w:t xml:space="preserve">La especialización en </w:t>
      </w:r>
      <w:r w:rsidRPr="001C33DF">
        <w:rPr>
          <w:rFonts w:ascii="Arial" w:hAnsi="Arial" w:cs="Arial"/>
          <w:b/>
          <w:bCs/>
          <w:kern w:val="1"/>
          <w:sz w:val="24"/>
          <w:szCs w:val="24"/>
          <w:lang w:val="es-ES"/>
        </w:rPr>
        <w:t xml:space="preserve">Programación de dispositivos móviles </w:t>
      </w:r>
      <w:r w:rsidRPr="001C33DF">
        <w:rPr>
          <w:rFonts w:ascii="Arial" w:hAnsi="Arial" w:cs="Arial"/>
          <w:kern w:val="1"/>
          <w:sz w:val="24"/>
          <w:szCs w:val="24"/>
          <w:lang w:val="es-ES"/>
        </w:rPr>
        <w:t>brinda al Programador conocimientos y habilidades de aplicación específica para:</w:t>
      </w:r>
    </w:p>
    <w:p w14:paraId="3A223214" w14:textId="77777777" w:rsidR="001C33DF" w:rsidRPr="001C33DF" w:rsidRDefault="001C33DF" w:rsidP="001C33DF">
      <w:pPr>
        <w:pStyle w:val="Prrafodelista"/>
        <w:widowControl w:val="0"/>
        <w:numPr>
          <w:ilvl w:val="0"/>
          <w:numId w:val="50"/>
        </w:numPr>
        <w:tabs>
          <w:tab w:val="left" w:pos="0"/>
          <w:tab w:val="left" w:pos="1964"/>
        </w:tabs>
        <w:autoSpaceDE w:val="0"/>
        <w:autoSpaceDN w:val="0"/>
        <w:adjustRightInd w:val="0"/>
        <w:spacing w:before="4" w:after="0" w:line="237" w:lineRule="auto"/>
        <w:ind w:right="-1"/>
        <w:rPr>
          <w:rFonts w:ascii="Symbol" w:hAnsi="Symbol" w:cs="Symbol"/>
          <w:kern w:val="1"/>
          <w:sz w:val="24"/>
          <w:szCs w:val="24"/>
          <w:lang w:val="es-ES"/>
        </w:rPr>
      </w:pPr>
      <w:r w:rsidRPr="001C33DF">
        <w:rPr>
          <w:rFonts w:ascii="Arial" w:hAnsi="Arial" w:cs="Arial"/>
          <w:b/>
          <w:bCs/>
          <w:kern w:val="1"/>
          <w:sz w:val="24"/>
          <w:szCs w:val="24"/>
          <w:lang w:val="es-ES"/>
        </w:rPr>
        <w:t xml:space="preserve">Interpretar especificaciones de diseño y documentación técnica </w:t>
      </w:r>
      <w:r w:rsidRPr="001C33DF">
        <w:rPr>
          <w:rFonts w:ascii="Arial" w:hAnsi="Arial" w:cs="Arial"/>
          <w:kern w:val="1"/>
          <w:sz w:val="24"/>
          <w:szCs w:val="24"/>
          <w:lang w:val="es-ES"/>
        </w:rPr>
        <w:t>funcional de aplicaciones</w:t>
      </w:r>
      <w:r w:rsidRPr="001C33DF">
        <w:rPr>
          <w:rFonts w:ascii="Arial" w:hAnsi="Arial" w:cs="Arial"/>
          <w:spacing w:val="-3"/>
          <w:kern w:val="1"/>
          <w:sz w:val="24"/>
          <w:szCs w:val="24"/>
          <w:lang w:val="es-ES"/>
        </w:rPr>
        <w:t xml:space="preserve"> </w:t>
      </w:r>
      <w:r w:rsidRPr="001C33DF">
        <w:rPr>
          <w:rFonts w:ascii="Arial" w:hAnsi="Arial" w:cs="Arial"/>
          <w:kern w:val="1"/>
          <w:sz w:val="24"/>
          <w:szCs w:val="24"/>
          <w:lang w:val="es-ES"/>
        </w:rPr>
        <w:t>móviles.</w:t>
      </w:r>
    </w:p>
    <w:p w14:paraId="50A5C610" w14:textId="77777777" w:rsidR="001C33DF" w:rsidRPr="001C33DF" w:rsidRDefault="001C33DF" w:rsidP="001C33DF">
      <w:pPr>
        <w:pStyle w:val="Prrafodelista"/>
        <w:widowControl w:val="0"/>
        <w:numPr>
          <w:ilvl w:val="0"/>
          <w:numId w:val="50"/>
        </w:numPr>
        <w:tabs>
          <w:tab w:val="left" w:pos="0"/>
          <w:tab w:val="left" w:pos="1964"/>
        </w:tabs>
        <w:autoSpaceDE w:val="0"/>
        <w:autoSpaceDN w:val="0"/>
        <w:adjustRightInd w:val="0"/>
        <w:spacing w:before="4" w:after="0" w:line="237" w:lineRule="auto"/>
        <w:ind w:right="-1"/>
        <w:rPr>
          <w:rFonts w:ascii="Symbol" w:hAnsi="Symbol" w:cs="Symbol"/>
          <w:kern w:val="1"/>
          <w:sz w:val="24"/>
          <w:szCs w:val="24"/>
          <w:lang w:val="es-ES"/>
        </w:rPr>
      </w:pPr>
      <w:r w:rsidRPr="001C33DF">
        <w:rPr>
          <w:rFonts w:ascii="Arial" w:hAnsi="Arial" w:cs="Arial"/>
          <w:b/>
          <w:bCs/>
          <w:kern w:val="1"/>
          <w:sz w:val="24"/>
          <w:szCs w:val="24"/>
          <w:lang w:val="es-ES"/>
        </w:rPr>
        <w:t xml:space="preserve">Maquetar interfaces móviles </w:t>
      </w:r>
      <w:r w:rsidRPr="001C33DF">
        <w:rPr>
          <w:rFonts w:ascii="Arial" w:hAnsi="Arial" w:cs="Arial"/>
          <w:kern w:val="1"/>
          <w:sz w:val="24"/>
          <w:szCs w:val="24"/>
          <w:lang w:val="es-ES"/>
        </w:rPr>
        <w:t>de acuerdo con el diseño</w:t>
      </w:r>
      <w:r w:rsidRPr="001C33DF">
        <w:rPr>
          <w:rFonts w:ascii="Arial" w:hAnsi="Arial" w:cs="Arial"/>
          <w:spacing w:val="-15"/>
          <w:kern w:val="1"/>
          <w:sz w:val="24"/>
          <w:szCs w:val="24"/>
          <w:lang w:val="es-ES"/>
        </w:rPr>
        <w:t xml:space="preserve"> </w:t>
      </w:r>
      <w:r w:rsidRPr="001C33DF">
        <w:rPr>
          <w:rFonts w:ascii="Arial" w:hAnsi="Arial" w:cs="Arial"/>
          <w:kern w:val="1"/>
          <w:sz w:val="24"/>
          <w:szCs w:val="24"/>
          <w:lang w:val="es-ES"/>
        </w:rPr>
        <w:t>dado.</w:t>
      </w:r>
    </w:p>
    <w:p w14:paraId="2F49EE8A" w14:textId="77777777" w:rsidR="001C33DF" w:rsidRPr="001C33DF" w:rsidRDefault="001C33DF" w:rsidP="001C33DF">
      <w:pPr>
        <w:pStyle w:val="Prrafodelista"/>
        <w:widowControl w:val="0"/>
        <w:numPr>
          <w:ilvl w:val="0"/>
          <w:numId w:val="50"/>
        </w:numPr>
        <w:tabs>
          <w:tab w:val="left" w:pos="0"/>
          <w:tab w:val="left" w:pos="1964"/>
        </w:tabs>
        <w:autoSpaceDE w:val="0"/>
        <w:autoSpaceDN w:val="0"/>
        <w:adjustRightInd w:val="0"/>
        <w:spacing w:before="4" w:after="0" w:line="237" w:lineRule="auto"/>
        <w:ind w:right="-1"/>
        <w:rPr>
          <w:rFonts w:ascii="Symbol" w:hAnsi="Symbol" w:cs="Symbol"/>
          <w:kern w:val="1"/>
          <w:sz w:val="24"/>
          <w:szCs w:val="24"/>
          <w:lang w:val="es-ES"/>
        </w:rPr>
      </w:pPr>
      <w:r w:rsidRPr="001C33DF">
        <w:rPr>
          <w:rFonts w:ascii="Arial" w:hAnsi="Arial" w:cs="Arial"/>
          <w:b/>
          <w:bCs/>
          <w:kern w:val="1"/>
          <w:sz w:val="24"/>
          <w:szCs w:val="24"/>
          <w:lang w:val="es-ES"/>
        </w:rPr>
        <w:t>Programar interactividad</w:t>
      </w:r>
      <w:r w:rsidRPr="001C33DF">
        <w:rPr>
          <w:rFonts w:ascii="Arial" w:hAnsi="Arial" w:cs="Arial"/>
          <w:kern w:val="1"/>
          <w:sz w:val="24"/>
          <w:szCs w:val="24"/>
          <w:lang w:val="es-ES"/>
        </w:rPr>
        <w:t>, mantener, optimizar y actualizar aplicaciones</w:t>
      </w:r>
      <w:r w:rsidRPr="001C33DF">
        <w:rPr>
          <w:rFonts w:ascii="Arial" w:hAnsi="Arial" w:cs="Arial"/>
          <w:spacing w:val="-1"/>
          <w:kern w:val="1"/>
          <w:sz w:val="24"/>
          <w:szCs w:val="24"/>
          <w:lang w:val="es-ES"/>
        </w:rPr>
        <w:t xml:space="preserve"> </w:t>
      </w:r>
      <w:r w:rsidRPr="001C33DF">
        <w:rPr>
          <w:rFonts w:ascii="Arial" w:hAnsi="Arial" w:cs="Arial"/>
          <w:kern w:val="1"/>
          <w:sz w:val="24"/>
          <w:szCs w:val="24"/>
          <w:lang w:val="es-ES"/>
        </w:rPr>
        <w:t>móviles.</w:t>
      </w:r>
    </w:p>
    <w:p w14:paraId="243887DA" w14:textId="77777777" w:rsidR="001C33DF" w:rsidRPr="001C33DF" w:rsidRDefault="001C33DF" w:rsidP="001C33DF">
      <w:pPr>
        <w:pStyle w:val="Prrafodelista"/>
        <w:widowControl w:val="0"/>
        <w:numPr>
          <w:ilvl w:val="0"/>
          <w:numId w:val="50"/>
        </w:numPr>
        <w:tabs>
          <w:tab w:val="left" w:pos="0"/>
          <w:tab w:val="left" w:pos="1964"/>
        </w:tabs>
        <w:autoSpaceDE w:val="0"/>
        <w:autoSpaceDN w:val="0"/>
        <w:adjustRightInd w:val="0"/>
        <w:spacing w:before="4" w:after="0" w:line="237" w:lineRule="auto"/>
        <w:ind w:right="-1"/>
        <w:rPr>
          <w:rFonts w:ascii="Symbol" w:hAnsi="Symbol" w:cs="Symbol"/>
          <w:kern w:val="1"/>
          <w:sz w:val="24"/>
          <w:szCs w:val="24"/>
          <w:lang w:val="es-ES"/>
        </w:rPr>
      </w:pPr>
      <w:r w:rsidRPr="001C33DF">
        <w:rPr>
          <w:rFonts w:ascii="Arial" w:hAnsi="Arial" w:cs="Arial"/>
          <w:b/>
          <w:bCs/>
          <w:kern w:val="1"/>
          <w:sz w:val="24"/>
          <w:szCs w:val="24"/>
          <w:lang w:val="es-ES"/>
        </w:rPr>
        <w:lastRenderedPageBreak/>
        <w:t xml:space="preserve">Programar procedimientos almacenados </w:t>
      </w:r>
      <w:r w:rsidRPr="001C33DF">
        <w:rPr>
          <w:rFonts w:ascii="Arial" w:hAnsi="Arial" w:cs="Arial"/>
          <w:kern w:val="1"/>
          <w:sz w:val="24"/>
          <w:szCs w:val="24"/>
          <w:lang w:val="es-ES"/>
        </w:rPr>
        <w:t>y transacciones en la base de</w:t>
      </w:r>
      <w:r w:rsidRPr="001C33DF">
        <w:rPr>
          <w:rFonts w:ascii="Arial" w:hAnsi="Arial" w:cs="Arial"/>
          <w:spacing w:val="-1"/>
          <w:kern w:val="1"/>
          <w:sz w:val="24"/>
          <w:szCs w:val="24"/>
          <w:lang w:val="es-ES"/>
        </w:rPr>
        <w:t xml:space="preserve"> </w:t>
      </w:r>
      <w:r w:rsidRPr="001C33DF">
        <w:rPr>
          <w:rFonts w:ascii="Arial" w:hAnsi="Arial" w:cs="Arial"/>
          <w:kern w:val="1"/>
          <w:sz w:val="24"/>
          <w:szCs w:val="24"/>
          <w:lang w:val="es-ES"/>
        </w:rPr>
        <w:t>datos.</w:t>
      </w:r>
    </w:p>
    <w:p w14:paraId="16847173" w14:textId="77777777" w:rsidR="001C33DF" w:rsidRPr="001C33DF" w:rsidRDefault="001C33DF" w:rsidP="001C33DF">
      <w:pPr>
        <w:pStyle w:val="Prrafodelista"/>
        <w:widowControl w:val="0"/>
        <w:numPr>
          <w:ilvl w:val="0"/>
          <w:numId w:val="50"/>
        </w:numPr>
        <w:tabs>
          <w:tab w:val="left" w:pos="0"/>
          <w:tab w:val="left" w:pos="1964"/>
        </w:tabs>
        <w:autoSpaceDE w:val="0"/>
        <w:autoSpaceDN w:val="0"/>
        <w:adjustRightInd w:val="0"/>
        <w:spacing w:before="4" w:after="0" w:line="237" w:lineRule="auto"/>
        <w:ind w:right="-1"/>
        <w:rPr>
          <w:rFonts w:ascii="Symbol" w:hAnsi="Symbol" w:cs="Symbol"/>
          <w:kern w:val="1"/>
          <w:sz w:val="24"/>
          <w:szCs w:val="24"/>
          <w:lang w:val="es-ES"/>
        </w:rPr>
      </w:pPr>
      <w:r w:rsidRPr="001C33DF">
        <w:rPr>
          <w:rFonts w:ascii="Arial" w:hAnsi="Arial" w:cs="Arial"/>
          <w:b/>
          <w:bCs/>
          <w:kern w:val="1"/>
          <w:sz w:val="24"/>
          <w:szCs w:val="24"/>
          <w:lang w:val="es-ES"/>
        </w:rPr>
        <w:t>Desarrollar aplicaciones móviles que utilicen bases de</w:t>
      </w:r>
      <w:r w:rsidRPr="001C33DF">
        <w:rPr>
          <w:rFonts w:ascii="Arial" w:hAnsi="Arial" w:cs="Arial"/>
          <w:b/>
          <w:bCs/>
          <w:spacing w:val="-19"/>
          <w:kern w:val="1"/>
          <w:sz w:val="24"/>
          <w:szCs w:val="24"/>
          <w:lang w:val="es-ES"/>
        </w:rPr>
        <w:t xml:space="preserve"> </w:t>
      </w:r>
      <w:r w:rsidRPr="001C33DF">
        <w:rPr>
          <w:rFonts w:ascii="Arial" w:hAnsi="Arial" w:cs="Arial"/>
          <w:b/>
          <w:bCs/>
          <w:kern w:val="1"/>
          <w:sz w:val="24"/>
          <w:szCs w:val="24"/>
          <w:lang w:val="es-ES"/>
        </w:rPr>
        <w:t>datos.</w:t>
      </w:r>
    </w:p>
    <w:p w14:paraId="66A77153" w14:textId="7200F774" w:rsidR="001C33DF" w:rsidRPr="001C33DF" w:rsidRDefault="001C33DF" w:rsidP="001C33DF">
      <w:pPr>
        <w:pStyle w:val="Prrafodelista"/>
        <w:widowControl w:val="0"/>
        <w:numPr>
          <w:ilvl w:val="0"/>
          <w:numId w:val="50"/>
        </w:numPr>
        <w:tabs>
          <w:tab w:val="left" w:pos="0"/>
          <w:tab w:val="left" w:pos="1964"/>
        </w:tabs>
        <w:autoSpaceDE w:val="0"/>
        <w:autoSpaceDN w:val="0"/>
        <w:adjustRightInd w:val="0"/>
        <w:spacing w:before="4" w:after="0" w:line="237" w:lineRule="auto"/>
        <w:ind w:right="-1"/>
        <w:rPr>
          <w:rFonts w:ascii="Symbol" w:hAnsi="Symbol" w:cs="Symbol"/>
          <w:kern w:val="1"/>
          <w:sz w:val="24"/>
          <w:szCs w:val="24"/>
          <w:lang w:val="es-ES"/>
        </w:rPr>
      </w:pPr>
      <w:r w:rsidRPr="001C33DF">
        <w:rPr>
          <w:rFonts w:ascii="Arial" w:hAnsi="Arial" w:cs="Arial"/>
          <w:b/>
          <w:bCs/>
          <w:kern w:val="1"/>
          <w:sz w:val="24"/>
          <w:szCs w:val="24"/>
          <w:lang w:val="es-ES"/>
        </w:rPr>
        <w:t xml:space="preserve">Producir documentación técnica </w:t>
      </w:r>
      <w:r w:rsidRPr="001C33DF">
        <w:rPr>
          <w:rFonts w:ascii="Arial" w:hAnsi="Arial" w:cs="Arial"/>
          <w:kern w:val="1"/>
          <w:sz w:val="24"/>
          <w:szCs w:val="24"/>
          <w:lang w:val="es-ES"/>
        </w:rPr>
        <w:t>del proceso y producto desarrollado.</w:t>
      </w:r>
    </w:p>
    <w:p w14:paraId="40B370FE"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3"/>
          <w:szCs w:val="23"/>
          <w:lang w:val="es-ES"/>
        </w:rPr>
      </w:pPr>
    </w:p>
    <w:p w14:paraId="3F029312" w14:textId="77777777" w:rsidR="001C33DF" w:rsidRDefault="001C33DF" w:rsidP="001C33DF">
      <w:pPr>
        <w:widowControl w:val="0"/>
        <w:tabs>
          <w:tab w:val="left" w:pos="0"/>
          <w:tab w:val="left" w:pos="1282"/>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II.</w:t>
      </w:r>
      <w:r>
        <w:rPr>
          <w:rFonts w:ascii="Arial" w:hAnsi="Arial" w:cs="Arial"/>
          <w:b/>
          <w:bCs/>
          <w:kern w:val="1"/>
          <w:lang w:val="es-ES"/>
        </w:rPr>
        <w:tab/>
        <w:t>Área</w:t>
      </w:r>
      <w:r>
        <w:rPr>
          <w:rFonts w:ascii="Arial" w:hAnsi="Arial" w:cs="Arial"/>
          <w:b/>
          <w:bCs/>
          <w:spacing w:val="-1"/>
          <w:kern w:val="1"/>
          <w:lang w:val="es-ES"/>
        </w:rPr>
        <w:t xml:space="preserve"> </w:t>
      </w:r>
      <w:r>
        <w:rPr>
          <w:rFonts w:ascii="Arial" w:hAnsi="Arial" w:cs="Arial"/>
          <w:b/>
          <w:bCs/>
          <w:kern w:val="1"/>
          <w:lang w:val="es-ES"/>
        </w:rPr>
        <w:t>ocupacional</w:t>
      </w:r>
    </w:p>
    <w:p w14:paraId="60D0E85D"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b/>
          <w:bCs/>
          <w:kern w:val="1"/>
          <w:sz w:val="21"/>
          <w:szCs w:val="21"/>
          <w:lang w:val="es-ES"/>
        </w:rPr>
      </w:pPr>
    </w:p>
    <w:p w14:paraId="496F14EC"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Éste profesional se inserta ocupacionalmente en distintos tipos de organizaciones donde se realiza el desarrollo de Programación de dispositivos móviles, ya sea</w:t>
      </w:r>
      <w:r>
        <w:rPr>
          <w:rFonts w:ascii="Arial" w:hAnsi="Arial" w:cs="Arial"/>
          <w:spacing w:val="55"/>
          <w:kern w:val="1"/>
          <w:lang w:val="es-ES"/>
        </w:rPr>
        <w:t xml:space="preserve"> </w:t>
      </w:r>
      <w:r>
        <w:rPr>
          <w:rFonts w:ascii="Arial" w:hAnsi="Arial" w:cs="Arial"/>
          <w:kern w:val="1"/>
          <w:lang w:val="es-ES"/>
        </w:rPr>
        <w:t>por</w:t>
      </w:r>
    </w:p>
    <w:p w14:paraId="4582731B" w14:textId="77777777" w:rsidR="001C33DF" w:rsidRDefault="001C33DF" w:rsidP="001C33DF">
      <w:pPr>
        <w:widowControl w:val="0"/>
        <w:tabs>
          <w:tab w:val="left" w:pos="0"/>
        </w:tabs>
        <w:autoSpaceDE w:val="0"/>
        <w:autoSpaceDN w:val="0"/>
        <w:adjustRightInd w:val="0"/>
        <w:spacing w:before="75" w:after="0" w:line="240" w:lineRule="auto"/>
        <w:ind w:right="-1"/>
        <w:jc w:val="both"/>
        <w:rPr>
          <w:rFonts w:ascii="Arial" w:hAnsi="Arial" w:cs="Arial"/>
          <w:kern w:val="1"/>
          <w:lang w:val="es-ES"/>
        </w:rPr>
      </w:pPr>
      <w:r>
        <w:rPr>
          <w:rFonts w:ascii="Arial" w:hAnsi="Arial" w:cs="Arial"/>
          <w:kern w:val="1"/>
          <w:lang w:val="es-ES"/>
        </w:rPr>
        <w:t>requerimientos de otras organizaciones locales o extranjeras o por solicitud de usuarios particulares.</w:t>
      </w:r>
    </w:p>
    <w:p w14:paraId="3886B6B0"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Estas organizaciones o empresas, conjuntamente con el desarrollo de aplicaciones de dispositivos móviles, brindan servicios de asesoramiento y consultoría, para satisfacer los requerimientos formales o informales dados por el cliente.</w:t>
      </w:r>
    </w:p>
    <w:p w14:paraId="231B5CA6"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posición ocupacional de la figura que es referencia del presente trayecto es la que suele denominarse Programador de dispositivos móviles. Integrando equipos de proyecto dedicados al desarrollo de aplicaciones móviles, en el cual a partir de especificaciones de diseño y del conocimiento de la arquitectura de la aplicación, construyen la parte que les fuera asignada a desarrollar a partir de existentes o adaptando y escribiendo uno nuevo que cumpla con los requerimientos, además de testear su trabajo, verificando lo producido y entregando lo finalizado para la prueba de la</w:t>
      </w:r>
      <w:r>
        <w:rPr>
          <w:rFonts w:ascii="Arial" w:hAnsi="Arial" w:cs="Arial"/>
          <w:spacing w:val="-2"/>
          <w:kern w:val="1"/>
          <w:lang w:val="es-ES"/>
        </w:rPr>
        <w:t xml:space="preserve"> </w:t>
      </w:r>
      <w:r>
        <w:rPr>
          <w:rFonts w:ascii="Arial" w:hAnsi="Arial" w:cs="Arial"/>
          <w:kern w:val="1"/>
          <w:lang w:val="es-ES"/>
        </w:rPr>
        <w:t>aplicación.</w:t>
      </w:r>
    </w:p>
    <w:p w14:paraId="6BBE168E"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También puede desempeñarse en forma autónoma, asumiendo la mayor parte de las tareas propias del proceso, sobre todo trabajando en forma independiente, resolviendo problemas de pequeñas organizaciones que requieren sitios de baja complejidad y reducida dimensión.</w:t>
      </w:r>
    </w:p>
    <w:p w14:paraId="7674460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5AEC7D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D3477F6" w14:textId="77777777" w:rsidR="001C33DF" w:rsidRDefault="001C33DF" w:rsidP="001C33DF">
      <w:pPr>
        <w:widowControl w:val="0"/>
        <w:tabs>
          <w:tab w:val="left" w:pos="0"/>
          <w:tab w:val="left" w:pos="1282"/>
        </w:tabs>
        <w:autoSpaceDE w:val="0"/>
        <w:autoSpaceDN w:val="0"/>
        <w:adjustRightInd w:val="0"/>
        <w:spacing w:after="0" w:line="252" w:lineRule="exact"/>
        <w:ind w:right="-1"/>
        <w:jc w:val="both"/>
        <w:rPr>
          <w:rFonts w:ascii="Arial" w:hAnsi="Arial" w:cs="Arial"/>
          <w:b/>
          <w:bCs/>
          <w:kern w:val="1"/>
          <w:lang w:val="es-ES"/>
        </w:rPr>
      </w:pPr>
      <w:r>
        <w:rPr>
          <w:rFonts w:ascii="Arial" w:hAnsi="Arial" w:cs="Arial"/>
          <w:b/>
          <w:bCs/>
          <w:kern w:val="1"/>
          <w:lang w:val="es-ES"/>
        </w:rPr>
        <w:t>III.</w:t>
      </w:r>
      <w:r>
        <w:rPr>
          <w:rFonts w:ascii="Arial" w:hAnsi="Arial" w:cs="Arial"/>
          <w:b/>
          <w:bCs/>
          <w:kern w:val="1"/>
          <w:lang w:val="es-ES"/>
        </w:rPr>
        <w:tab/>
        <w:t>Referencial de ingreso a la FPC de</w:t>
      </w:r>
      <w:r>
        <w:rPr>
          <w:rFonts w:ascii="Arial" w:hAnsi="Arial" w:cs="Arial"/>
          <w:b/>
          <w:bCs/>
          <w:spacing w:val="-2"/>
          <w:kern w:val="1"/>
          <w:lang w:val="es-ES"/>
        </w:rPr>
        <w:t xml:space="preserve"> </w:t>
      </w:r>
      <w:r>
        <w:rPr>
          <w:rFonts w:ascii="Arial" w:hAnsi="Arial" w:cs="Arial"/>
          <w:b/>
          <w:bCs/>
          <w:kern w:val="1"/>
          <w:lang w:val="es-ES"/>
        </w:rPr>
        <w:t>especialización</w:t>
      </w:r>
    </w:p>
    <w:p w14:paraId="60EB0CCE"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Poseer certificación de Formación Profesional inicial del trayecto curricular de “Programador” o título de nivel secundario de orientaciones o especializaciones en Informática.</w:t>
      </w:r>
    </w:p>
    <w:p w14:paraId="34571F2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8A6C7D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0D53706B" w14:textId="77777777" w:rsidR="001C33DF" w:rsidRDefault="001C33DF" w:rsidP="001C33DF">
      <w:pPr>
        <w:widowControl w:val="0"/>
        <w:tabs>
          <w:tab w:val="left" w:pos="0"/>
          <w:tab w:val="left" w:pos="1283"/>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IV.</w:t>
      </w:r>
      <w:r>
        <w:rPr>
          <w:rFonts w:ascii="Arial" w:hAnsi="Arial" w:cs="Arial"/>
          <w:b/>
          <w:bCs/>
          <w:kern w:val="1"/>
          <w:lang w:val="es-ES"/>
        </w:rPr>
        <w:tab/>
        <w:t>Características y componentes del diseño curricular de acuerdo al MR de FPC</w:t>
      </w:r>
    </w:p>
    <w:p w14:paraId="550C6A66"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b/>
          <w:bCs/>
          <w:kern w:val="1"/>
          <w:lang w:val="es-ES"/>
        </w:rPr>
      </w:pPr>
    </w:p>
    <w:p w14:paraId="585AA75D"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b/>
          <w:bCs/>
          <w:kern w:val="1"/>
          <w:lang w:val="es-ES"/>
        </w:rPr>
      </w:pPr>
      <w:r>
        <w:rPr>
          <w:rFonts w:ascii="Arial" w:hAnsi="Arial" w:cs="Arial"/>
          <w:b/>
          <w:bCs/>
          <w:kern w:val="1"/>
          <w:lang w:val="es-ES"/>
        </w:rPr>
        <w:t>Componentes de los módulos</w:t>
      </w:r>
    </w:p>
    <w:p w14:paraId="28D39299"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1"/>
          <w:szCs w:val="21"/>
          <w:lang w:val="es-ES"/>
        </w:rPr>
      </w:pPr>
    </w:p>
    <w:p w14:paraId="57ABBC11" w14:textId="77777777" w:rsidR="001C33DF" w:rsidRDefault="001C33DF" w:rsidP="001C33DF">
      <w:pPr>
        <w:widowControl w:val="0"/>
        <w:tabs>
          <w:tab w:val="left" w:pos="0"/>
          <w:tab w:val="left" w:pos="1215"/>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1.</w:t>
      </w:r>
      <w:r>
        <w:rPr>
          <w:rFonts w:ascii="Arial" w:hAnsi="Arial" w:cs="Arial"/>
          <w:kern w:val="1"/>
          <w:lang w:val="es-ES"/>
        </w:rPr>
        <w:tab/>
        <w:t>Presentación: consiste en una introducción en la que se realiza una descripción sintética del módulo: sus propósitos, su ubicación en la estructura curricular y sus relaciones con otros módulos y el desempeño</w:t>
      </w:r>
      <w:r>
        <w:rPr>
          <w:rFonts w:ascii="Arial" w:hAnsi="Arial" w:cs="Arial"/>
          <w:spacing w:val="-3"/>
          <w:kern w:val="1"/>
          <w:lang w:val="es-ES"/>
        </w:rPr>
        <w:t xml:space="preserve"> </w:t>
      </w:r>
      <w:r>
        <w:rPr>
          <w:rFonts w:ascii="Arial" w:hAnsi="Arial" w:cs="Arial"/>
          <w:kern w:val="1"/>
          <w:lang w:val="es-ES"/>
        </w:rPr>
        <w:t>profesional.</w:t>
      </w:r>
    </w:p>
    <w:p w14:paraId="725AB2C3" w14:textId="77777777" w:rsidR="001C33DF" w:rsidRDefault="001C33DF" w:rsidP="001C33DF">
      <w:pPr>
        <w:widowControl w:val="0"/>
        <w:tabs>
          <w:tab w:val="left" w:pos="0"/>
          <w:tab w:val="left" w:pos="1282"/>
        </w:tabs>
        <w:autoSpaceDE w:val="0"/>
        <w:autoSpaceDN w:val="0"/>
        <w:adjustRightInd w:val="0"/>
        <w:spacing w:before="3" w:after="0" w:line="240" w:lineRule="auto"/>
        <w:ind w:right="-1"/>
        <w:jc w:val="both"/>
        <w:rPr>
          <w:rFonts w:ascii="Times New Roman" w:hAnsi="Times New Roman" w:cs="Times New Roman"/>
          <w:kern w:val="1"/>
          <w:lang w:val="es-ES"/>
        </w:rPr>
      </w:pPr>
      <w:r>
        <w:rPr>
          <w:rFonts w:ascii="Arial" w:hAnsi="Arial" w:cs="Arial"/>
          <w:kern w:val="1"/>
          <w:lang w:val="es-ES"/>
        </w:rPr>
        <w:t>2.</w:t>
      </w:r>
      <w:r>
        <w:rPr>
          <w:rFonts w:ascii="Arial" w:hAnsi="Arial" w:cs="Arial"/>
          <w:kern w:val="1"/>
          <w:lang w:val="es-ES"/>
        </w:rPr>
        <w:tab/>
        <w:t>Referencia al MR de FP de Especialización: para una descripción pormenorizada, en cada módulo se remite a la introducción del Documento, dónde constan las funciones propias de la</w:t>
      </w:r>
      <w:r>
        <w:rPr>
          <w:rFonts w:ascii="Arial" w:hAnsi="Arial" w:cs="Arial"/>
          <w:spacing w:val="-3"/>
          <w:kern w:val="1"/>
          <w:lang w:val="es-ES"/>
        </w:rPr>
        <w:t xml:space="preserve"> </w:t>
      </w:r>
      <w:r>
        <w:rPr>
          <w:rFonts w:ascii="Arial" w:hAnsi="Arial" w:cs="Arial"/>
          <w:kern w:val="1"/>
          <w:lang w:val="es-ES"/>
        </w:rPr>
        <w:t>especialización.</w:t>
      </w:r>
    </w:p>
    <w:p w14:paraId="1C88D3D6" w14:textId="77777777" w:rsidR="001C33DF" w:rsidRDefault="001C33DF" w:rsidP="001C33DF">
      <w:pPr>
        <w:widowControl w:val="0"/>
        <w:tabs>
          <w:tab w:val="left" w:pos="0"/>
          <w:tab w:val="left" w:pos="1282"/>
        </w:tabs>
        <w:autoSpaceDE w:val="0"/>
        <w:autoSpaceDN w:val="0"/>
        <w:adjustRightInd w:val="0"/>
        <w:spacing w:before="2" w:after="0" w:line="240" w:lineRule="auto"/>
        <w:ind w:right="-1"/>
        <w:jc w:val="both"/>
        <w:rPr>
          <w:rFonts w:ascii="Times New Roman" w:hAnsi="Times New Roman" w:cs="Times New Roman"/>
          <w:kern w:val="1"/>
          <w:lang w:val="es-ES"/>
        </w:rPr>
      </w:pPr>
      <w:r>
        <w:rPr>
          <w:rFonts w:ascii="Arial" w:hAnsi="Arial" w:cs="Arial"/>
          <w:kern w:val="1"/>
          <w:lang w:val="es-ES"/>
        </w:rPr>
        <w:t>3.</w:t>
      </w:r>
      <w:r>
        <w:rPr>
          <w:rFonts w:ascii="Arial" w:hAnsi="Arial" w:cs="Arial"/>
          <w:kern w:val="1"/>
          <w:lang w:val="es-ES"/>
        </w:rPr>
        <w:tab/>
        <w:t>Capacidades Profesionales: detalla los saberes, habilidades y destrezas que los estudiantes deberán adquirir y que, por lo tanto, se constituyen como objetivos del módulo. Se distinguen aquellas que se procuran alcanzar en el módulo, de las transversales a las que el módulo contribuye para su adquisición. Las capacidades se presentan asociadas a las evidencias que en el proceso formativo pueden configurar indicadores válidos de la adquisición de las mismas, por un lado, para el planteo de actividades formativas, y por el otro para la evaluación de las capacidades durante el proceso</w:t>
      </w:r>
      <w:r>
        <w:rPr>
          <w:rFonts w:ascii="Arial" w:hAnsi="Arial" w:cs="Arial"/>
          <w:spacing w:val="-10"/>
          <w:kern w:val="1"/>
          <w:lang w:val="es-ES"/>
        </w:rPr>
        <w:t xml:space="preserve"> </w:t>
      </w:r>
      <w:r>
        <w:rPr>
          <w:rFonts w:ascii="Arial" w:hAnsi="Arial" w:cs="Arial"/>
          <w:kern w:val="1"/>
          <w:lang w:val="es-ES"/>
        </w:rPr>
        <w:t>formativo.</w:t>
      </w:r>
    </w:p>
    <w:p w14:paraId="483368EC" w14:textId="77777777" w:rsidR="001C33DF" w:rsidRDefault="001C33DF" w:rsidP="001C33DF">
      <w:pPr>
        <w:widowControl w:val="0"/>
        <w:tabs>
          <w:tab w:val="left" w:pos="0"/>
          <w:tab w:val="left" w:pos="1273"/>
        </w:tabs>
        <w:autoSpaceDE w:val="0"/>
        <w:autoSpaceDN w:val="0"/>
        <w:adjustRightInd w:val="0"/>
        <w:spacing w:before="64" w:after="0" w:line="240" w:lineRule="auto"/>
        <w:ind w:right="-1"/>
        <w:jc w:val="both"/>
        <w:rPr>
          <w:rFonts w:ascii="Arial" w:hAnsi="Arial" w:cs="Arial"/>
          <w:kern w:val="1"/>
          <w:lang w:val="es-ES"/>
        </w:rPr>
      </w:pPr>
      <w:r>
        <w:rPr>
          <w:rFonts w:ascii="Arial" w:hAnsi="Arial" w:cs="Arial"/>
          <w:kern w:val="1"/>
          <w:lang w:val="es-ES"/>
        </w:rPr>
        <w:t>4.</w:t>
      </w:r>
      <w:r>
        <w:rPr>
          <w:rFonts w:ascii="Arial" w:hAnsi="Arial" w:cs="Arial"/>
          <w:kern w:val="1"/>
          <w:lang w:val="es-ES"/>
        </w:rPr>
        <w:tab/>
        <w:t xml:space="preserve">Contenidos y prácticas </w:t>
      </w:r>
      <w:proofErr w:type="spellStart"/>
      <w:r>
        <w:rPr>
          <w:rFonts w:ascii="Arial" w:hAnsi="Arial" w:cs="Arial"/>
          <w:kern w:val="1"/>
          <w:lang w:val="es-ES"/>
        </w:rPr>
        <w:t>profesionalizantes</w:t>
      </w:r>
      <w:proofErr w:type="spellEnd"/>
      <w:r>
        <w:rPr>
          <w:rFonts w:ascii="Arial" w:hAnsi="Arial" w:cs="Arial"/>
          <w:kern w:val="1"/>
          <w:lang w:val="es-ES"/>
        </w:rPr>
        <w:t xml:space="preserve"> relacionadas: se establecen los contenidos de cada módulo, comprendiendo saberes de diferente tipo (teóricos, prácticos y asociados a actitudes, normas y valores) que se requieren para los procesos de adquisición de las capacidades, quedando a criterio del instructor el asignarles la secuenciación y profundidad al ser abordados en el transcurso y desarrollo de las prácticas </w:t>
      </w:r>
      <w:proofErr w:type="spellStart"/>
      <w:r>
        <w:rPr>
          <w:rFonts w:ascii="Arial" w:hAnsi="Arial" w:cs="Arial"/>
          <w:kern w:val="1"/>
          <w:lang w:val="es-ES"/>
        </w:rPr>
        <w:t>profesionalizantes</w:t>
      </w:r>
      <w:proofErr w:type="spellEnd"/>
      <w:r>
        <w:rPr>
          <w:rFonts w:ascii="Arial" w:hAnsi="Arial" w:cs="Arial"/>
          <w:kern w:val="1"/>
          <w:lang w:val="es-ES"/>
        </w:rPr>
        <w:t xml:space="preserve"> y formativas</w:t>
      </w:r>
      <w:r>
        <w:rPr>
          <w:rFonts w:ascii="Arial" w:hAnsi="Arial" w:cs="Arial"/>
          <w:spacing w:val="-1"/>
          <w:kern w:val="1"/>
          <w:lang w:val="es-ES"/>
        </w:rPr>
        <w:t xml:space="preserve"> </w:t>
      </w:r>
      <w:r>
        <w:rPr>
          <w:rFonts w:ascii="Arial" w:hAnsi="Arial" w:cs="Arial"/>
          <w:kern w:val="1"/>
          <w:lang w:val="es-ES"/>
        </w:rPr>
        <w:t>planteadas.</w:t>
      </w:r>
    </w:p>
    <w:p w14:paraId="774CF7B4" w14:textId="77777777" w:rsidR="001C33DF" w:rsidRDefault="001C33DF" w:rsidP="001C33DF">
      <w:pPr>
        <w:widowControl w:val="0"/>
        <w:tabs>
          <w:tab w:val="left" w:pos="0"/>
          <w:tab w:val="left" w:pos="1282"/>
        </w:tabs>
        <w:autoSpaceDE w:val="0"/>
        <w:autoSpaceDN w:val="0"/>
        <w:adjustRightInd w:val="0"/>
        <w:spacing w:before="27" w:after="0" w:line="240" w:lineRule="auto"/>
        <w:ind w:right="-1"/>
        <w:jc w:val="both"/>
        <w:rPr>
          <w:rFonts w:ascii="Times New Roman" w:hAnsi="Times New Roman" w:cs="Times New Roman"/>
          <w:kern w:val="1"/>
          <w:lang w:val="es-ES"/>
        </w:rPr>
      </w:pPr>
      <w:r>
        <w:rPr>
          <w:rFonts w:ascii="Arial" w:hAnsi="Arial" w:cs="Arial"/>
          <w:kern w:val="1"/>
          <w:lang w:val="es-ES"/>
        </w:rPr>
        <w:lastRenderedPageBreak/>
        <w:t>5.</w:t>
      </w:r>
      <w:r>
        <w:rPr>
          <w:rFonts w:ascii="Arial" w:hAnsi="Arial" w:cs="Arial"/>
          <w:kern w:val="1"/>
          <w:lang w:val="es-ES"/>
        </w:rPr>
        <w:tab/>
        <w:t>Orientaciones didácticas y actividades formativas: son propuestas a los docentes/instructores para la planificación y desarrollo de los procesos de enseñanza</w:t>
      </w:r>
      <w:r>
        <w:rPr>
          <w:rFonts w:ascii="Arial" w:hAnsi="Arial" w:cs="Arial"/>
          <w:spacing w:val="28"/>
          <w:kern w:val="1"/>
          <w:lang w:val="es-ES"/>
        </w:rPr>
        <w:t xml:space="preserve"> </w:t>
      </w:r>
      <w:r>
        <w:rPr>
          <w:rFonts w:ascii="Arial" w:hAnsi="Arial" w:cs="Arial"/>
          <w:kern w:val="1"/>
          <w:lang w:val="es-ES"/>
        </w:rPr>
        <w:t>y</w:t>
      </w:r>
      <w:r>
        <w:rPr>
          <w:rFonts w:ascii="Arial" w:hAnsi="Arial" w:cs="Arial"/>
          <w:spacing w:val="30"/>
          <w:kern w:val="1"/>
          <w:lang w:val="es-ES"/>
        </w:rPr>
        <w:t xml:space="preserve"> </w:t>
      </w:r>
      <w:r>
        <w:rPr>
          <w:rFonts w:ascii="Arial" w:hAnsi="Arial" w:cs="Arial"/>
          <w:kern w:val="1"/>
          <w:lang w:val="es-ES"/>
        </w:rPr>
        <w:t>aprendizaje.</w:t>
      </w:r>
      <w:r>
        <w:rPr>
          <w:rFonts w:ascii="Arial" w:hAnsi="Arial" w:cs="Arial"/>
          <w:spacing w:val="29"/>
          <w:kern w:val="1"/>
          <w:lang w:val="es-ES"/>
        </w:rPr>
        <w:t xml:space="preserve"> </w:t>
      </w:r>
      <w:r>
        <w:rPr>
          <w:rFonts w:ascii="Arial" w:hAnsi="Arial" w:cs="Arial"/>
          <w:kern w:val="1"/>
          <w:lang w:val="es-ES"/>
        </w:rPr>
        <w:t>Incluye</w:t>
      </w:r>
      <w:r>
        <w:rPr>
          <w:rFonts w:ascii="Arial" w:hAnsi="Arial" w:cs="Arial"/>
          <w:spacing w:val="30"/>
          <w:kern w:val="1"/>
          <w:lang w:val="es-ES"/>
        </w:rPr>
        <w:t xml:space="preserve"> </w:t>
      </w:r>
      <w:r>
        <w:rPr>
          <w:rFonts w:ascii="Arial" w:hAnsi="Arial" w:cs="Arial"/>
          <w:kern w:val="1"/>
          <w:lang w:val="es-ES"/>
        </w:rPr>
        <w:t>la</w:t>
      </w:r>
      <w:r>
        <w:rPr>
          <w:rFonts w:ascii="Arial" w:hAnsi="Arial" w:cs="Arial"/>
          <w:spacing w:val="29"/>
          <w:kern w:val="1"/>
          <w:lang w:val="es-ES"/>
        </w:rPr>
        <w:t xml:space="preserve"> </w:t>
      </w:r>
      <w:r>
        <w:rPr>
          <w:rFonts w:ascii="Arial" w:hAnsi="Arial" w:cs="Arial"/>
          <w:kern w:val="1"/>
          <w:lang w:val="es-ES"/>
        </w:rPr>
        <w:t>referencia</w:t>
      </w:r>
      <w:r>
        <w:rPr>
          <w:rFonts w:ascii="Arial" w:hAnsi="Arial" w:cs="Arial"/>
          <w:spacing w:val="28"/>
          <w:kern w:val="1"/>
          <w:lang w:val="es-ES"/>
        </w:rPr>
        <w:t xml:space="preserve"> </w:t>
      </w:r>
      <w:r>
        <w:rPr>
          <w:rFonts w:ascii="Arial" w:hAnsi="Arial" w:cs="Arial"/>
          <w:kern w:val="1"/>
          <w:lang w:val="es-ES"/>
        </w:rPr>
        <w:t>a</w:t>
      </w:r>
      <w:r>
        <w:rPr>
          <w:rFonts w:ascii="Arial" w:hAnsi="Arial" w:cs="Arial"/>
          <w:spacing w:val="30"/>
          <w:kern w:val="1"/>
          <w:lang w:val="es-ES"/>
        </w:rPr>
        <w:t xml:space="preserve"> </w:t>
      </w:r>
      <w:r>
        <w:rPr>
          <w:rFonts w:ascii="Arial" w:hAnsi="Arial" w:cs="Arial"/>
          <w:kern w:val="1"/>
          <w:lang w:val="es-ES"/>
        </w:rPr>
        <w:t>las</w:t>
      </w:r>
      <w:r>
        <w:rPr>
          <w:rFonts w:ascii="Arial" w:hAnsi="Arial" w:cs="Arial"/>
          <w:spacing w:val="29"/>
          <w:kern w:val="1"/>
          <w:lang w:val="es-ES"/>
        </w:rPr>
        <w:t xml:space="preserve"> </w:t>
      </w:r>
      <w:r>
        <w:rPr>
          <w:rFonts w:ascii="Arial" w:hAnsi="Arial" w:cs="Arial"/>
          <w:kern w:val="1"/>
          <w:lang w:val="es-ES"/>
        </w:rPr>
        <w:t>prácticas</w:t>
      </w:r>
    </w:p>
    <w:p w14:paraId="5EC7A9A7" w14:textId="77777777" w:rsidR="001C33DF" w:rsidRDefault="001C33DF" w:rsidP="001C33DF">
      <w:pPr>
        <w:widowControl w:val="0"/>
        <w:tabs>
          <w:tab w:val="left" w:pos="0"/>
        </w:tabs>
        <w:autoSpaceDE w:val="0"/>
        <w:autoSpaceDN w:val="0"/>
        <w:adjustRightInd w:val="0"/>
        <w:spacing w:before="75" w:after="0" w:line="240" w:lineRule="auto"/>
        <w:ind w:right="-1"/>
        <w:jc w:val="both"/>
        <w:rPr>
          <w:rFonts w:ascii="Arial" w:hAnsi="Arial" w:cs="Arial"/>
          <w:kern w:val="1"/>
          <w:lang w:val="es-ES"/>
        </w:rPr>
      </w:pPr>
      <w:proofErr w:type="spellStart"/>
      <w:r>
        <w:rPr>
          <w:rFonts w:ascii="Arial" w:hAnsi="Arial" w:cs="Arial"/>
          <w:kern w:val="1"/>
          <w:lang w:val="es-ES"/>
        </w:rPr>
        <w:t>profesionalizantes</w:t>
      </w:r>
      <w:proofErr w:type="spellEnd"/>
      <w:r>
        <w:rPr>
          <w:rFonts w:ascii="Arial" w:hAnsi="Arial" w:cs="Arial"/>
          <w:kern w:val="1"/>
          <w:lang w:val="es-ES"/>
        </w:rPr>
        <w:t xml:space="preserve"> establecidas para la trayectoria formativa en vinculación con los contenidos.</w:t>
      </w:r>
    </w:p>
    <w:p w14:paraId="2CC44FD9" w14:textId="77777777" w:rsidR="001C33DF" w:rsidRDefault="001C33DF" w:rsidP="001C33DF">
      <w:pPr>
        <w:widowControl w:val="0"/>
        <w:tabs>
          <w:tab w:val="left" w:pos="0"/>
          <w:tab w:val="left" w:pos="1282"/>
        </w:tabs>
        <w:autoSpaceDE w:val="0"/>
        <w:autoSpaceDN w:val="0"/>
        <w:adjustRightInd w:val="0"/>
        <w:spacing w:before="56" w:after="0" w:line="240" w:lineRule="auto"/>
        <w:ind w:right="-1"/>
        <w:jc w:val="both"/>
        <w:rPr>
          <w:rFonts w:ascii="Times New Roman" w:hAnsi="Times New Roman" w:cs="Times New Roman"/>
          <w:kern w:val="1"/>
          <w:lang w:val="es-ES"/>
        </w:rPr>
      </w:pPr>
      <w:r>
        <w:rPr>
          <w:rFonts w:ascii="Arial" w:hAnsi="Arial" w:cs="Arial"/>
          <w:kern w:val="1"/>
          <w:lang w:val="es-ES"/>
        </w:rPr>
        <w:t>6.</w:t>
      </w:r>
      <w:r>
        <w:rPr>
          <w:rFonts w:ascii="Arial" w:hAnsi="Arial" w:cs="Arial"/>
          <w:kern w:val="1"/>
          <w:lang w:val="es-ES"/>
        </w:rPr>
        <w:tab/>
        <w:t>Carga horaria: duración establecida en la estructura curricular para el</w:t>
      </w:r>
      <w:r>
        <w:rPr>
          <w:rFonts w:ascii="Arial" w:hAnsi="Arial" w:cs="Arial"/>
          <w:spacing w:val="-10"/>
          <w:kern w:val="1"/>
          <w:lang w:val="es-ES"/>
        </w:rPr>
        <w:t xml:space="preserve"> </w:t>
      </w:r>
      <w:r>
        <w:rPr>
          <w:rFonts w:ascii="Arial" w:hAnsi="Arial" w:cs="Arial"/>
          <w:kern w:val="1"/>
          <w:lang w:val="es-ES"/>
        </w:rPr>
        <w:t>módulo.</w:t>
      </w:r>
    </w:p>
    <w:p w14:paraId="02380C0E" w14:textId="77777777" w:rsidR="001C33DF" w:rsidRDefault="001C33DF" w:rsidP="001C33DF">
      <w:pPr>
        <w:widowControl w:val="0"/>
        <w:tabs>
          <w:tab w:val="left" w:pos="0"/>
          <w:tab w:val="left" w:pos="1282"/>
        </w:tabs>
        <w:autoSpaceDE w:val="0"/>
        <w:autoSpaceDN w:val="0"/>
        <w:adjustRightInd w:val="0"/>
        <w:spacing w:before="30" w:after="0" w:line="240" w:lineRule="auto"/>
        <w:ind w:right="-1"/>
        <w:jc w:val="both"/>
        <w:rPr>
          <w:rFonts w:ascii="Times New Roman" w:hAnsi="Times New Roman" w:cs="Times New Roman"/>
          <w:kern w:val="1"/>
          <w:lang w:val="es-ES"/>
        </w:rPr>
      </w:pPr>
      <w:r>
        <w:rPr>
          <w:rFonts w:ascii="Arial" w:hAnsi="Arial" w:cs="Arial"/>
          <w:kern w:val="1"/>
          <w:lang w:val="es-ES"/>
        </w:rPr>
        <w:t>7.</w:t>
      </w:r>
      <w:r>
        <w:rPr>
          <w:rFonts w:ascii="Arial" w:hAnsi="Arial" w:cs="Arial"/>
          <w:kern w:val="1"/>
          <w:lang w:val="es-ES"/>
        </w:rPr>
        <w:tab/>
        <w:t>Requisitos previos o simultáneos necesarios para el cursado del módulo: indican la necesidad de respetar la secuenciación de los módulos establecida por la estructura modular, de manera de garantizar los saberes previos o simultáneos que los estudiantes requieren para potenciar la comprensión y asimilación de los nuevos</w:t>
      </w:r>
      <w:r>
        <w:rPr>
          <w:rFonts w:ascii="Arial" w:hAnsi="Arial" w:cs="Arial"/>
          <w:spacing w:val="-2"/>
          <w:kern w:val="1"/>
          <w:lang w:val="es-ES"/>
        </w:rPr>
        <w:t xml:space="preserve"> </w:t>
      </w:r>
      <w:r>
        <w:rPr>
          <w:rFonts w:ascii="Arial" w:hAnsi="Arial" w:cs="Arial"/>
          <w:kern w:val="1"/>
          <w:lang w:val="es-ES"/>
        </w:rPr>
        <w:t>conocimientos.</w:t>
      </w:r>
    </w:p>
    <w:p w14:paraId="3B332ED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599632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32"/>
          <w:szCs w:val="32"/>
          <w:lang w:val="es-ES"/>
        </w:rPr>
      </w:pPr>
    </w:p>
    <w:p w14:paraId="587C8BC1" w14:textId="77777777" w:rsidR="001C33DF" w:rsidRDefault="001C33DF" w:rsidP="001C33DF">
      <w:pPr>
        <w:widowControl w:val="0"/>
        <w:tabs>
          <w:tab w:val="left" w:pos="0"/>
          <w:tab w:val="left" w:pos="1282"/>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V.</w:t>
      </w:r>
      <w:r>
        <w:rPr>
          <w:rFonts w:ascii="Arial" w:hAnsi="Arial" w:cs="Arial"/>
          <w:b/>
          <w:bCs/>
          <w:kern w:val="1"/>
          <w:lang w:val="es-ES"/>
        </w:rPr>
        <w:tab/>
        <w:t>Trayectoria Formativa del Programador de dispositivos móviles – Secuenciación de los</w:t>
      </w:r>
      <w:r>
        <w:rPr>
          <w:rFonts w:ascii="Arial" w:hAnsi="Arial" w:cs="Arial"/>
          <w:b/>
          <w:bCs/>
          <w:spacing w:val="-1"/>
          <w:kern w:val="1"/>
          <w:lang w:val="es-ES"/>
        </w:rPr>
        <w:t xml:space="preserve"> </w:t>
      </w:r>
      <w:r>
        <w:rPr>
          <w:rFonts w:ascii="Arial" w:hAnsi="Arial" w:cs="Arial"/>
          <w:b/>
          <w:bCs/>
          <w:kern w:val="1"/>
          <w:lang w:val="es-ES"/>
        </w:rPr>
        <w:t>módulos</w:t>
      </w:r>
    </w:p>
    <w:p w14:paraId="3D0A4FBE"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b/>
          <w:bCs/>
          <w:kern w:val="1"/>
          <w:lang w:val="es-ES"/>
        </w:rPr>
      </w:pPr>
    </w:p>
    <w:p w14:paraId="4FA203B0"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b/>
          <w:bCs/>
          <w:kern w:val="1"/>
          <w:lang w:val="es-ES"/>
        </w:rPr>
      </w:pPr>
      <w:r>
        <w:rPr>
          <w:rFonts w:ascii="Arial" w:hAnsi="Arial" w:cs="Arial"/>
          <w:b/>
          <w:bCs/>
          <w:kern w:val="1"/>
          <w:lang w:val="es-ES"/>
        </w:rPr>
        <w:t>Las capacidades profesionales del Programador de dispositivos móviles</w:t>
      </w:r>
    </w:p>
    <w:p w14:paraId="157464B6"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b/>
          <w:bCs/>
          <w:kern w:val="1"/>
          <w:sz w:val="21"/>
          <w:szCs w:val="21"/>
          <w:lang w:val="es-ES"/>
        </w:rPr>
      </w:pPr>
    </w:p>
    <w:p w14:paraId="2D485191"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El proceso de formación habrá de organizarse en torno al desarrollo y acreditación de un conjunto de capacidades profesionales que se corresponden con los desempeños descriptos en el Perfil Profesional.</w:t>
      </w:r>
    </w:p>
    <w:p w14:paraId="4A6DEB09" w14:textId="77777777" w:rsidR="001C33DF" w:rsidRDefault="001C33DF" w:rsidP="001C33DF">
      <w:pPr>
        <w:widowControl w:val="0"/>
        <w:tabs>
          <w:tab w:val="left" w:pos="0"/>
          <w:tab w:val="left" w:pos="1282"/>
        </w:tabs>
        <w:autoSpaceDE w:val="0"/>
        <w:autoSpaceDN w:val="0"/>
        <w:adjustRightInd w:val="0"/>
        <w:spacing w:before="2"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Interpretar información, escrita o verbal, relacionada con especificaciones de diseños, identificando simbología propia de la actividad, verificando su pertinencia y alcance para realizar una acción</w:t>
      </w:r>
      <w:r>
        <w:rPr>
          <w:rFonts w:ascii="Arial" w:hAnsi="Arial" w:cs="Arial"/>
          <w:spacing w:val="-4"/>
          <w:kern w:val="1"/>
          <w:lang w:val="es-ES"/>
        </w:rPr>
        <w:t xml:space="preserve"> </w:t>
      </w:r>
      <w:r>
        <w:rPr>
          <w:rFonts w:ascii="Arial" w:hAnsi="Arial" w:cs="Arial"/>
          <w:kern w:val="1"/>
          <w:lang w:val="es-ES"/>
        </w:rPr>
        <w:t>requerida.</w:t>
      </w:r>
    </w:p>
    <w:p w14:paraId="75DE9D6B" w14:textId="77777777"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Integrar las técnicas de trabajo, la información, la producción de códigos y reutilización de códigos existentes, el armado de estructura de datos, la construcción y modificación de objetos, el diseño de interfaces de</w:t>
      </w:r>
      <w:r>
        <w:rPr>
          <w:rFonts w:ascii="Arial" w:hAnsi="Arial" w:cs="Arial"/>
          <w:spacing w:val="-8"/>
          <w:kern w:val="1"/>
          <w:lang w:val="es-ES"/>
        </w:rPr>
        <w:t xml:space="preserve"> </w:t>
      </w:r>
      <w:r>
        <w:rPr>
          <w:rFonts w:ascii="Arial" w:hAnsi="Arial" w:cs="Arial"/>
          <w:kern w:val="1"/>
          <w:lang w:val="es-ES"/>
        </w:rPr>
        <w:t>usuario.</w:t>
      </w:r>
    </w:p>
    <w:p w14:paraId="784A1A50" w14:textId="77777777" w:rsidR="001C33DF" w:rsidRDefault="001C33DF" w:rsidP="001C33DF">
      <w:pPr>
        <w:widowControl w:val="0"/>
        <w:tabs>
          <w:tab w:val="left" w:pos="0"/>
          <w:tab w:val="left" w:pos="1282"/>
        </w:tabs>
        <w:autoSpaceDE w:val="0"/>
        <w:autoSpaceDN w:val="0"/>
        <w:adjustRightInd w:val="0"/>
        <w:spacing w:after="0" w:line="237"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Aplicar criterios de calidad y seguridad de las aplicaciones móviles, tendiendo a generar propuestas de mejoramiento</w:t>
      </w:r>
      <w:r>
        <w:rPr>
          <w:rFonts w:ascii="Arial" w:hAnsi="Arial" w:cs="Arial"/>
          <w:spacing w:val="-2"/>
          <w:kern w:val="1"/>
          <w:lang w:val="es-ES"/>
        </w:rPr>
        <w:t xml:space="preserve"> </w:t>
      </w:r>
      <w:r>
        <w:rPr>
          <w:rFonts w:ascii="Arial" w:hAnsi="Arial" w:cs="Arial"/>
          <w:kern w:val="1"/>
          <w:lang w:val="es-ES"/>
        </w:rPr>
        <w:t>continuo.</w:t>
      </w:r>
    </w:p>
    <w:p w14:paraId="4DE0666C" w14:textId="77777777"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Gestionar y administrar sus propios recursos, necesarios para el avance de su propio trabajo y el trabajo en</w:t>
      </w:r>
      <w:r>
        <w:rPr>
          <w:rFonts w:ascii="Arial" w:hAnsi="Arial" w:cs="Arial"/>
          <w:spacing w:val="-1"/>
          <w:kern w:val="1"/>
          <w:lang w:val="es-ES"/>
        </w:rPr>
        <w:t xml:space="preserve"> </w:t>
      </w:r>
      <w:r>
        <w:rPr>
          <w:rFonts w:ascii="Arial" w:hAnsi="Arial" w:cs="Arial"/>
          <w:kern w:val="1"/>
          <w:lang w:val="es-ES"/>
        </w:rPr>
        <w:t>equipo.</w:t>
      </w:r>
    </w:p>
    <w:p w14:paraId="34C624B6"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21"/>
          <w:szCs w:val="21"/>
          <w:lang w:val="es-ES"/>
        </w:rPr>
      </w:pPr>
    </w:p>
    <w:p w14:paraId="307B2E0A" w14:textId="77777777" w:rsidR="001C33DF" w:rsidRDefault="001C33DF" w:rsidP="001C33DF">
      <w:pPr>
        <w:widowControl w:val="0"/>
        <w:tabs>
          <w:tab w:val="left" w:pos="0"/>
          <w:tab w:val="left" w:pos="1714"/>
        </w:tabs>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1.1.</w:t>
      </w:r>
      <w:r>
        <w:rPr>
          <w:rFonts w:ascii="Arial" w:hAnsi="Arial" w:cs="Arial"/>
          <w:b/>
          <w:bCs/>
          <w:kern w:val="1"/>
          <w:lang w:val="es-ES"/>
        </w:rPr>
        <w:tab/>
        <w:t>Estructura modular del trayecto curricular de la figura profesional del Programador de dispositivos</w:t>
      </w:r>
      <w:r>
        <w:rPr>
          <w:rFonts w:ascii="Arial" w:hAnsi="Arial" w:cs="Arial"/>
          <w:b/>
          <w:bCs/>
          <w:spacing w:val="-1"/>
          <w:kern w:val="1"/>
          <w:lang w:val="es-ES"/>
        </w:rPr>
        <w:t xml:space="preserve"> </w:t>
      </w:r>
      <w:r>
        <w:rPr>
          <w:rFonts w:ascii="Arial" w:hAnsi="Arial" w:cs="Arial"/>
          <w:b/>
          <w:bCs/>
          <w:kern w:val="1"/>
          <w:lang w:val="es-ES"/>
        </w:rPr>
        <w:t>móviles.</w:t>
      </w:r>
    </w:p>
    <w:p w14:paraId="00A1F9E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60FC8BDF"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b/>
          <w:bCs/>
          <w:kern w:val="1"/>
          <w:sz w:val="24"/>
          <w:szCs w:val="24"/>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376"/>
        <w:gridCol w:w="3801"/>
      </w:tblGrid>
      <w:tr w:rsidR="001C33DF" w14:paraId="6942216C" w14:textId="77777777" w:rsidTr="001C33DF">
        <w:tblPrEx>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538EE75E"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Módulos de base</w:t>
            </w:r>
          </w:p>
        </w:tc>
        <w:tc>
          <w:tcPr>
            <w:tcW w:w="3801" w:type="dxa"/>
            <w:tcBorders>
              <w:top w:val="single" w:sz="4" w:space="0" w:color="auto"/>
              <w:left w:val="single" w:sz="4" w:space="0" w:color="auto"/>
              <w:bottom w:val="single" w:sz="4" w:space="0" w:color="auto"/>
            </w:tcBorders>
            <w:tcMar>
              <w:top w:w="100" w:type="nil"/>
              <w:right w:w="100" w:type="nil"/>
            </w:tcMar>
          </w:tcPr>
          <w:p w14:paraId="2C4EE208" w14:textId="77777777" w:rsidR="001C33DF" w:rsidRDefault="001C33DF" w:rsidP="001C33DF">
            <w:pPr>
              <w:widowControl w:val="0"/>
              <w:tabs>
                <w:tab w:val="left" w:pos="0"/>
              </w:tabs>
              <w:autoSpaceDE w:val="0"/>
              <w:autoSpaceDN w:val="0"/>
              <w:adjustRightInd w:val="0"/>
              <w:spacing w:after="0" w:line="252" w:lineRule="exact"/>
              <w:ind w:right="-1"/>
              <w:jc w:val="center"/>
              <w:rPr>
                <w:rFonts w:ascii="Arial" w:hAnsi="Arial" w:cs="Arial"/>
                <w:b/>
                <w:bCs/>
                <w:kern w:val="1"/>
                <w:lang w:val="es-ES"/>
              </w:rPr>
            </w:pPr>
            <w:r>
              <w:rPr>
                <w:rFonts w:ascii="Arial" w:hAnsi="Arial" w:cs="Arial"/>
                <w:b/>
                <w:bCs/>
                <w:kern w:val="1"/>
                <w:lang w:val="es-ES"/>
              </w:rPr>
              <w:t>Horas Reloj</w:t>
            </w:r>
          </w:p>
        </w:tc>
      </w:tr>
      <w:tr w:rsidR="001C33DF" w14:paraId="0BFFF6F0" w14:textId="77777777" w:rsidTr="001C33DF">
        <w:tblPrEx>
          <w:tblBorders>
            <w:top w:val="none" w:sz="0" w:space="0" w:color="auto"/>
            <w:bottom w:val="single" w:sz="4"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2909283E" w14:textId="77777777" w:rsidR="001C33DF" w:rsidRDefault="001C33DF" w:rsidP="001C33DF">
            <w:pPr>
              <w:widowControl w:val="0"/>
              <w:tabs>
                <w:tab w:val="left" w:pos="0"/>
              </w:tabs>
              <w:autoSpaceDE w:val="0"/>
              <w:autoSpaceDN w:val="0"/>
              <w:adjustRightInd w:val="0"/>
              <w:spacing w:before="2" w:after="0" w:line="252" w:lineRule="exact"/>
              <w:ind w:right="-1"/>
              <w:rPr>
                <w:rFonts w:ascii="Arial" w:hAnsi="Arial" w:cs="Arial"/>
                <w:kern w:val="1"/>
                <w:lang w:val="es-ES"/>
              </w:rPr>
            </w:pPr>
            <w:r>
              <w:rPr>
                <w:rFonts w:ascii="Arial" w:hAnsi="Arial" w:cs="Arial"/>
                <w:kern w:val="1"/>
                <w:lang w:val="es-ES"/>
              </w:rPr>
              <w:t>Metodologías para el desarrollo de software</w:t>
            </w:r>
          </w:p>
        </w:tc>
        <w:tc>
          <w:tcPr>
            <w:tcW w:w="3801" w:type="dxa"/>
            <w:tcBorders>
              <w:top w:val="single" w:sz="4" w:space="0" w:color="auto"/>
              <w:left w:val="single" w:sz="4" w:space="0" w:color="auto"/>
              <w:bottom w:val="single" w:sz="4" w:space="0" w:color="auto"/>
            </w:tcBorders>
            <w:tcMar>
              <w:top w:w="100" w:type="nil"/>
              <w:right w:w="100" w:type="nil"/>
            </w:tcMar>
          </w:tcPr>
          <w:p w14:paraId="5F599D9A" w14:textId="77777777" w:rsidR="001C33DF" w:rsidRDefault="001C33DF" w:rsidP="001C33DF">
            <w:pPr>
              <w:widowControl w:val="0"/>
              <w:tabs>
                <w:tab w:val="left" w:pos="0"/>
              </w:tabs>
              <w:autoSpaceDE w:val="0"/>
              <w:autoSpaceDN w:val="0"/>
              <w:adjustRightInd w:val="0"/>
              <w:spacing w:after="0" w:line="250" w:lineRule="exact"/>
              <w:ind w:right="-1"/>
              <w:jc w:val="center"/>
              <w:rPr>
                <w:rFonts w:ascii="Arial" w:hAnsi="Arial" w:cs="Arial"/>
                <w:kern w:val="1"/>
                <w:lang w:val="es-ES"/>
              </w:rPr>
            </w:pPr>
            <w:r>
              <w:rPr>
                <w:rFonts w:ascii="Arial" w:hAnsi="Arial" w:cs="Arial"/>
                <w:kern w:val="1"/>
                <w:lang w:val="es-ES"/>
              </w:rPr>
              <w:t>25</w:t>
            </w:r>
          </w:p>
        </w:tc>
      </w:tr>
    </w:tbl>
    <w:p w14:paraId="75B10E6E"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24838979" w14:textId="77777777" w:rsidR="001C33DF" w:rsidRDefault="001C33DF" w:rsidP="001C33DF">
      <w:pPr>
        <w:widowControl w:val="0"/>
        <w:tabs>
          <w:tab w:val="left" w:pos="0"/>
        </w:tabs>
        <w:autoSpaceDE w:val="0"/>
        <w:autoSpaceDN w:val="0"/>
        <w:adjustRightInd w:val="0"/>
        <w:spacing w:before="3" w:after="1" w:line="240" w:lineRule="auto"/>
        <w:ind w:right="-1"/>
        <w:rPr>
          <w:rFonts w:ascii="Times New Roman" w:hAnsi="Times New Roman" w:cs="Times New Roman"/>
          <w:b/>
          <w:bCs/>
          <w:kern w:val="1"/>
          <w:sz w:val="19"/>
          <w:szCs w:val="19"/>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376"/>
        <w:gridCol w:w="3801"/>
      </w:tblGrid>
      <w:tr w:rsidR="001C33DF" w14:paraId="373FF8CB" w14:textId="77777777" w:rsidTr="001C33DF">
        <w:tblPrEx>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653DB601"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Módulos Específicos</w:t>
            </w:r>
          </w:p>
        </w:tc>
        <w:tc>
          <w:tcPr>
            <w:tcW w:w="3801" w:type="dxa"/>
            <w:tcBorders>
              <w:top w:val="single" w:sz="4" w:space="0" w:color="auto"/>
              <w:left w:val="single" w:sz="4" w:space="0" w:color="auto"/>
              <w:bottom w:val="single" w:sz="4" w:space="0" w:color="auto"/>
            </w:tcBorders>
            <w:tcMar>
              <w:top w:w="100" w:type="nil"/>
              <w:right w:w="100" w:type="nil"/>
            </w:tcMar>
          </w:tcPr>
          <w:p w14:paraId="0B7C3668" w14:textId="77777777" w:rsidR="001C33DF" w:rsidRDefault="001C33DF" w:rsidP="001C33DF">
            <w:pPr>
              <w:widowControl w:val="0"/>
              <w:tabs>
                <w:tab w:val="left" w:pos="0"/>
              </w:tabs>
              <w:autoSpaceDE w:val="0"/>
              <w:autoSpaceDN w:val="0"/>
              <w:adjustRightInd w:val="0"/>
              <w:spacing w:after="0" w:line="252" w:lineRule="exact"/>
              <w:ind w:right="-1"/>
              <w:jc w:val="center"/>
              <w:rPr>
                <w:rFonts w:ascii="Arial" w:hAnsi="Arial" w:cs="Arial"/>
                <w:b/>
                <w:bCs/>
                <w:kern w:val="1"/>
                <w:lang w:val="es-ES"/>
              </w:rPr>
            </w:pPr>
            <w:r>
              <w:rPr>
                <w:rFonts w:ascii="Arial" w:hAnsi="Arial" w:cs="Arial"/>
                <w:b/>
                <w:bCs/>
                <w:kern w:val="1"/>
                <w:lang w:val="es-ES"/>
              </w:rPr>
              <w:t>Horas Reloj</w:t>
            </w:r>
          </w:p>
        </w:tc>
      </w:tr>
      <w:tr w:rsidR="001C33DF" w14:paraId="0E3F9F57" w14:textId="77777777" w:rsidTr="001C33DF">
        <w:tblPrEx>
          <w:tblBorders>
            <w:top w:val="none" w:sz="0"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2C384263" w14:textId="77777777" w:rsidR="001C33DF" w:rsidRDefault="001C33DF" w:rsidP="001C33DF">
            <w:pPr>
              <w:widowControl w:val="0"/>
              <w:tabs>
                <w:tab w:val="left" w:pos="0"/>
              </w:tabs>
              <w:autoSpaceDE w:val="0"/>
              <w:autoSpaceDN w:val="0"/>
              <w:adjustRightInd w:val="0"/>
              <w:spacing w:after="0" w:line="250" w:lineRule="exact"/>
              <w:ind w:right="-1"/>
              <w:rPr>
                <w:rFonts w:ascii="Arial" w:hAnsi="Arial" w:cs="Arial"/>
                <w:kern w:val="1"/>
                <w:lang w:val="es-ES"/>
              </w:rPr>
            </w:pPr>
            <w:r>
              <w:rPr>
                <w:rFonts w:ascii="Arial" w:hAnsi="Arial" w:cs="Arial"/>
                <w:kern w:val="1"/>
                <w:lang w:val="es-ES"/>
              </w:rPr>
              <w:t>Interfaz gráfica móvil</w:t>
            </w:r>
          </w:p>
        </w:tc>
        <w:tc>
          <w:tcPr>
            <w:tcW w:w="3801" w:type="dxa"/>
            <w:tcBorders>
              <w:top w:val="single" w:sz="4" w:space="0" w:color="auto"/>
              <w:left w:val="single" w:sz="4" w:space="0" w:color="auto"/>
              <w:bottom w:val="single" w:sz="4" w:space="0" w:color="auto"/>
            </w:tcBorders>
            <w:tcMar>
              <w:top w:w="100" w:type="nil"/>
              <w:right w:w="100" w:type="nil"/>
            </w:tcMar>
          </w:tcPr>
          <w:p w14:paraId="0557A41D" w14:textId="77777777" w:rsidR="001C33DF" w:rsidRDefault="001C33DF" w:rsidP="001C33DF">
            <w:pPr>
              <w:widowControl w:val="0"/>
              <w:tabs>
                <w:tab w:val="left" w:pos="0"/>
              </w:tabs>
              <w:autoSpaceDE w:val="0"/>
              <w:autoSpaceDN w:val="0"/>
              <w:adjustRightInd w:val="0"/>
              <w:spacing w:after="0" w:line="250" w:lineRule="exact"/>
              <w:ind w:right="-1"/>
              <w:jc w:val="center"/>
              <w:rPr>
                <w:rFonts w:ascii="Arial" w:hAnsi="Arial" w:cs="Arial"/>
                <w:kern w:val="1"/>
                <w:lang w:val="es-ES"/>
              </w:rPr>
            </w:pPr>
            <w:r>
              <w:rPr>
                <w:rFonts w:ascii="Arial" w:hAnsi="Arial" w:cs="Arial"/>
                <w:kern w:val="1"/>
                <w:lang w:val="es-ES"/>
              </w:rPr>
              <w:t>30</w:t>
            </w:r>
          </w:p>
        </w:tc>
      </w:tr>
      <w:tr w:rsidR="001C33DF" w14:paraId="3B37E1D6" w14:textId="77777777" w:rsidTr="001C33DF">
        <w:tblPrEx>
          <w:tblBorders>
            <w:top w:val="none" w:sz="0"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39D085ED" w14:textId="77777777" w:rsidR="001C33DF" w:rsidRDefault="001C33DF" w:rsidP="001C33DF">
            <w:pPr>
              <w:widowControl w:val="0"/>
              <w:tabs>
                <w:tab w:val="left" w:pos="0"/>
              </w:tabs>
              <w:autoSpaceDE w:val="0"/>
              <w:autoSpaceDN w:val="0"/>
              <w:adjustRightInd w:val="0"/>
              <w:spacing w:after="0" w:line="250" w:lineRule="exact"/>
              <w:ind w:right="-1"/>
              <w:rPr>
                <w:rFonts w:ascii="Arial" w:hAnsi="Arial" w:cs="Arial"/>
                <w:kern w:val="1"/>
                <w:lang w:val="es-ES"/>
              </w:rPr>
            </w:pPr>
            <w:r>
              <w:rPr>
                <w:rFonts w:ascii="Arial" w:hAnsi="Arial" w:cs="Arial"/>
                <w:kern w:val="1"/>
                <w:lang w:val="es-ES"/>
              </w:rPr>
              <w:t>Programación de bases de datos</w:t>
            </w:r>
          </w:p>
        </w:tc>
        <w:tc>
          <w:tcPr>
            <w:tcW w:w="3801" w:type="dxa"/>
            <w:tcBorders>
              <w:top w:val="single" w:sz="4" w:space="0" w:color="auto"/>
              <w:left w:val="single" w:sz="4" w:space="0" w:color="auto"/>
              <w:bottom w:val="single" w:sz="4" w:space="0" w:color="auto"/>
            </w:tcBorders>
            <w:tcMar>
              <w:top w:w="100" w:type="nil"/>
              <w:right w:w="100" w:type="nil"/>
            </w:tcMar>
          </w:tcPr>
          <w:p w14:paraId="0FAEAD37" w14:textId="77777777" w:rsidR="001C33DF" w:rsidRDefault="001C33DF" w:rsidP="001C33DF">
            <w:pPr>
              <w:widowControl w:val="0"/>
              <w:tabs>
                <w:tab w:val="left" w:pos="0"/>
              </w:tabs>
              <w:autoSpaceDE w:val="0"/>
              <w:autoSpaceDN w:val="0"/>
              <w:adjustRightInd w:val="0"/>
              <w:spacing w:after="0" w:line="250" w:lineRule="exact"/>
              <w:ind w:right="-1"/>
              <w:jc w:val="center"/>
              <w:rPr>
                <w:rFonts w:ascii="Arial" w:hAnsi="Arial" w:cs="Arial"/>
                <w:kern w:val="1"/>
                <w:lang w:val="es-ES"/>
              </w:rPr>
            </w:pPr>
            <w:r>
              <w:rPr>
                <w:rFonts w:ascii="Arial" w:hAnsi="Arial" w:cs="Arial"/>
                <w:kern w:val="1"/>
                <w:lang w:val="es-ES"/>
              </w:rPr>
              <w:t>30</w:t>
            </w:r>
          </w:p>
        </w:tc>
      </w:tr>
      <w:tr w:rsidR="001C33DF" w14:paraId="73E05725" w14:textId="77777777" w:rsidTr="001C33DF">
        <w:tblPrEx>
          <w:tblBorders>
            <w:top w:val="none" w:sz="0"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69DF93D3" w14:textId="77777777" w:rsidR="001C33DF" w:rsidRDefault="001C33DF" w:rsidP="001C33DF">
            <w:pPr>
              <w:widowControl w:val="0"/>
              <w:tabs>
                <w:tab w:val="left" w:pos="0"/>
              </w:tabs>
              <w:autoSpaceDE w:val="0"/>
              <w:autoSpaceDN w:val="0"/>
              <w:adjustRightInd w:val="0"/>
              <w:spacing w:after="0" w:line="250" w:lineRule="exact"/>
              <w:ind w:right="-1"/>
              <w:rPr>
                <w:rFonts w:ascii="Arial" w:hAnsi="Arial" w:cs="Arial"/>
                <w:kern w:val="1"/>
                <w:lang w:val="es-ES"/>
              </w:rPr>
            </w:pPr>
            <w:r>
              <w:rPr>
                <w:rFonts w:ascii="Arial" w:hAnsi="Arial" w:cs="Arial"/>
                <w:kern w:val="1"/>
                <w:lang w:val="es-ES"/>
              </w:rPr>
              <w:t>Programación de aplicaciones móviles</w:t>
            </w:r>
          </w:p>
        </w:tc>
        <w:tc>
          <w:tcPr>
            <w:tcW w:w="3801" w:type="dxa"/>
            <w:tcBorders>
              <w:top w:val="single" w:sz="4" w:space="0" w:color="auto"/>
              <w:left w:val="single" w:sz="4" w:space="0" w:color="auto"/>
              <w:bottom w:val="single" w:sz="4" w:space="0" w:color="auto"/>
            </w:tcBorders>
            <w:tcMar>
              <w:top w:w="100" w:type="nil"/>
              <w:right w:w="100" w:type="nil"/>
            </w:tcMar>
          </w:tcPr>
          <w:p w14:paraId="4136F1A0" w14:textId="77777777" w:rsidR="001C33DF" w:rsidRDefault="001C33DF" w:rsidP="001C33DF">
            <w:pPr>
              <w:widowControl w:val="0"/>
              <w:tabs>
                <w:tab w:val="left" w:pos="0"/>
              </w:tabs>
              <w:autoSpaceDE w:val="0"/>
              <w:autoSpaceDN w:val="0"/>
              <w:adjustRightInd w:val="0"/>
              <w:spacing w:after="0" w:line="250" w:lineRule="exact"/>
              <w:ind w:right="-1"/>
              <w:jc w:val="center"/>
              <w:rPr>
                <w:rFonts w:ascii="Arial" w:hAnsi="Arial" w:cs="Arial"/>
                <w:kern w:val="1"/>
                <w:lang w:val="es-ES"/>
              </w:rPr>
            </w:pPr>
            <w:r>
              <w:rPr>
                <w:rFonts w:ascii="Arial" w:hAnsi="Arial" w:cs="Arial"/>
                <w:kern w:val="1"/>
                <w:lang w:val="es-ES"/>
              </w:rPr>
              <w:t>60</w:t>
            </w:r>
          </w:p>
        </w:tc>
      </w:tr>
      <w:tr w:rsidR="001C33DF" w14:paraId="34DAEDBC" w14:textId="77777777" w:rsidTr="001C33DF">
        <w:tblPrEx>
          <w:tblBorders>
            <w:top w:val="none" w:sz="0" w:space="0" w:color="auto"/>
            <w:bottom w:val="single" w:sz="4"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007C2659" w14:textId="77777777" w:rsidR="001C33DF" w:rsidRDefault="001C33DF" w:rsidP="001C33DF">
            <w:pPr>
              <w:widowControl w:val="0"/>
              <w:tabs>
                <w:tab w:val="left" w:pos="0"/>
              </w:tabs>
              <w:autoSpaceDE w:val="0"/>
              <w:autoSpaceDN w:val="0"/>
              <w:adjustRightInd w:val="0"/>
              <w:spacing w:after="0" w:line="250" w:lineRule="exact"/>
              <w:ind w:right="-1"/>
              <w:rPr>
                <w:rFonts w:ascii="Arial" w:hAnsi="Arial" w:cs="Arial"/>
                <w:kern w:val="1"/>
                <w:lang w:val="es-ES"/>
              </w:rPr>
            </w:pPr>
            <w:r>
              <w:rPr>
                <w:rFonts w:ascii="Arial" w:hAnsi="Arial" w:cs="Arial"/>
                <w:kern w:val="1"/>
                <w:lang w:val="es-ES"/>
              </w:rPr>
              <w:t>Proyecto integrador</w:t>
            </w:r>
          </w:p>
        </w:tc>
        <w:tc>
          <w:tcPr>
            <w:tcW w:w="3801" w:type="dxa"/>
            <w:tcBorders>
              <w:top w:val="single" w:sz="4" w:space="0" w:color="auto"/>
              <w:left w:val="single" w:sz="4" w:space="0" w:color="auto"/>
              <w:bottom w:val="single" w:sz="4" w:space="0" w:color="auto"/>
            </w:tcBorders>
            <w:tcMar>
              <w:top w:w="100" w:type="nil"/>
              <w:right w:w="100" w:type="nil"/>
            </w:tcMar>
          </w:tcPr>
          <w:p w14:paraId="35D7DA35" w14:textId="77777777" w:rsidR="001C33DF" w:rsidRDefault="001C33DF" w:rsidP="001C33DF">
            <w:pPr>
              <w:widowControl w:val="0"/>
              <w:tabs>
                <w:tab w:val="left" w:pos="0"/>
              </w:tabs>
              <w:autoSpaceDE w:val="0"/>
              <w:autoSpaceDN w:val="0"/>
              <w:adjustRightInd w:val="0"/>
              <w:spacing w:after="0" w:line="250" w:lineRule="exact"/>
              <w:ind w:right="-1"/>
              <w:jc w:val="center"/>
              <w:rPr>
                <w:rFonts w:ascii="Arial" w:hAnsi="Arial" w:cs="Arial"/>
                <w:kern w:val="1"/>
                <w:lang w:val="es-ES"/>
              </w:rPr>
            </w:pPr>
            <w:r>
              <w:rPr>
                <w:rFonts w:ascii="Arial" w:hAnsi="Arial" w:cs="Arial"/>
                <w:kern w:val="1"/>
                <w:lang w:val="es-ES"/>
              </w:rPr>
              <w:t>40</w:t>
            </w:r>
          </w:p>
        </w:tc>
      </w:tr>
    </w:tbl>
    <w:p w14:paraId="4DDF195E"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02DCFD59" w14:textId="77777777" w:rsidR="001C33DF" w:rsidRDefault="001C33DF" w:rsidP="001C33DF">
      <w:pPr>
        <w:widowControl w:val="0"/>
        <w:tabs>
          <w:tab w:val="left" w:pos="0"/>
        </w:tabs>
        <w:autoSpaceDE w:val="0"/>
        <w:autoSpaceDN w:val="0"/>
        <w:adjustRightInd w:val="0"/>
        <w:spacing w:before="5" w:after="0" w:line="240" w:lineRule="auto"/>
        <w:ind w:right="-1"/>
        <w:rPr>
          <w:rFonts w:ascii="Times New Roman" w:hAnsi="Times New Roman" w:cs="Times New Roman"/>
          <w:b/>
          <w:bCs/>
          <w:kern w:val="1"/>
          <w:sz w:val="19"/>
          <w:szCs w:val="19"/>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376"/>
        <w:gridCol w:w="3801"/>
      </w:tblGrid>
      <w:tr w:rsidR="001C33DF" w14:paraId="38831EDD" w14:textId="77777777" w:rsidTr="001C33DF">
        <w:tblPrEx>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72EFFCC5" w14:textId="77777777" w:rsidR="001C33DF" w:rsidRDefault="001C33DF" w:rsidP="001C33DF">
            <w:pPr>
              <w:widowControl w:val="0"/>
              <w:tabs>
                <w:tab w:val="left" w:pos="0"/>
              </w:tabs>
              <w:autoSpaceDE w:val="0"/>
              <w:autoSpaceDN w:val="0"/>
              <w:adjustRightInd w:val="0"/>
              <w:spacing w:after="0" w:line="250" w:lineRule="exact"/>
              <w:ind w:right="-1"/>
              <w:rPr>
                <w:rFonts w:ascii="Arial" w:hAnsi="Arial" w:cs="Arial"/>
                <w:kern w:val="1"/>
                <w:lang w:val="es-ES"/>
              </w:rPr>
            </w:pPr>
            <w:r>
              <w:rPr>
                <w:rFonts w:ascii="Arial" w:hAnsi="Arial" w:cs="Arial"/>
                <w:kern w:val="1"/>
                <w:lang w:val="es-ES"/>
              </w:rPr>
              <w:t>Total de horas Módulos Base</w:t>
            </w:r>
          </w:p>
        </w:tc>
        <w:tc>
          <w:tcPr>
            <w:tcW w:w="3801" w:type="dxa"/>
            <w:tcBorders>
              <w:top w:val="single" w:sz="4" w:space="0" w:color="auto"/>
              <w:left w:val="single" w:sz="4" w:space="0" w:color="auto"/>
              <w:bottom w:val="single" w:sz="4" w:space="0" w:color="auto"/>
            </w:tcBorders>
            <w:tcMar>
              <w:top w:w="100" w:type="nil"/>
              <w:right w:w="100" w:type="nil"/>
            </w:tcMar>
          </w:tcPr>
          <w:p w14:paraId="7BC10FAB" w14:textId="77777777" w:rsidR="001C33DF" w:rsidRDefault="001C33DF" w:rsidP="001C33DF">
            <w:pPr>
              <w:widowControl w:val="0"/>
              <w:tabs>
                <w:tab w:val="left" w:pos="0"/>
              </w:tabs>
              <w:autoSpaceDE w:val="0"/>
              <w:autoSpaceDN w:val="0"/>
              <w:adjustRightInd w:val="0"/>
              <w:spacing w:after="0" w:line="250" w:lineRule="exact"/>
              <w:ind w:right="-1"/>
              <w:jc w:val="right"/>
              <w:rPr>
                <w:rFonts w:ascii="Times New Roman" w:hAnsi="Times New Roman" w:cs="Times New Roman"/>
                <w:kern w:val="1"/>
                <w:lang w:val="es-ES"/>
              </w:rPr>
            </w:pPr>
            <w:r>
              <w:rPr>
                <w:rFonts w:ascii="Arial" w:hAnsi="Arial" w:cs="Arial"/>
                <w:kern w:val="1"/>
                <w:lang w:val="es-ES"/>
              </w:rPr>
              <w:t>25</w:t>
            </w:r>
          </w:p>
        </w:tc>
      </w:tr>
      <w:tr w:rsidR="001C33DF" w14:paraId="136D1D57" w14:textId="77777777" w:rsidTr="001C33DF">
        <w:tblPrEx>
          <w:tblBorders>
            <w:top w:val="none" w:sz="0"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1943D4FC" w14:textId="77777777" w:rsidR="001C33DF" w:rsidRDefault="001C33DF" w:rsidP="001C33DF">
            <w:pPr>
              <w:widowControl w:val="0"/>
              <w:tabs>
                <w:tab w:val="left" w:pos="0"/>
              </w:tabs>
              <w:autoSpaceDE w:val="0"/>
              <w:autoSpaceDN w:val="0"/>
              <w:adjustRightInd w:val="0"/>
              <w:spacing w:after="0" w:line="250" w:lineRule="exact"/>
              <w:ind w:right="-1"/>
              <w:rPr>
                <w:rFonts w:ascii="Arial" w:hAnsi="Arial" w:cs="Arial"/>
                <w:kern w:val="1"/>
                <w:lang w:val="es-ES"/>
              </w:rPr>
            </w:pPr>
            <w:r>
              <w:rPr>
                <w:rFonts w:ascii="Arial" w:hAnsi="Arial" w:cs="Arial"/>
                <w:kern w:val="1"/>
                <w:lang w:val="es-ES"/>
              </w:rPr>
              <w:t>Total de horas Módulos Específicos</w:t>
            </w:r>
          </w:p>
        </w:tc>
        <w:tc>
          <w:tcPr>
            <w:tcW w:w="3801" w:type="dxa"/>
            <w:tcBorders>
              <w:top w:val="single" w:sz="4" w:space="0" w:color="auto"/>
              <w:left w:val="single" w:sz="4" w:space="0" w:color="auto"/>
              <w:bottom w:val="single" w:sz="4" w:space="0" w:color="auto"/>
            </w:tcBorders>
            <w:tcMar>
              <w:top w:w="100" w:type="nil"/>
              <w:right w:w="100" w:type="nil"/>
            </w:tcMar>
          </w:tcPr>
          <w:p w14:paraId="5A4E9313" w14:textId="77777777" w:rsidR="001C33DF" w:rsidRDefault="001C33DF" w:rsidP="001C33DF">
            <w:pPr>
              <w:widowControl w:val="0"/>
              <w:tabs>
                <w:tab w:val="left" w:pos="0"/>
              </w:tabs>
              <w:autoSpaceDE w:val="0"/>
              <w:autoSpaceDN w:val="0"/>
              <w:adjustRightInd w:val="0"/>
              <w:spacing w:after="0" w:line="250" w:lineRule="exact"/>
              <w:ind w:right="-1"/>
              <w:jc w:val="right"/>
              <w:rPr>
                <w:rFonts w:ascii="Times New Roman" w:hAnsi="Times New Roman" w:cs="Times New Roman"/>
                <w:kern w:val="1"/>
                <w:lang w:val="es-ES"/>
              </w:rPr>
            </w:pPr>
            <w:r>
              <w:rPr>
                <w:rFonts w:ascii="Arial" w:hAnsi="Arial" w:cs="Arial"/>
                <w:kern w:val="1"/>
                <w:lang w:val="es-ES"/>
              </w:rPr>
              <w:t>180</w:t>
            </w:r>
          </w:p>
        </w:tc>
      </w:tr>
      <w:tr w:rsidR="001C33DF" w14:paraId="3154360C" w14:textId="77777777" w:rsidTr="001C33DF">
        <w:tblPrEx>
          <w:tblBorders>
            <w:top w:val="none" w:sz="0" w:space="0" w:color="auto"/>
            <w:bottom w:val="single" w:sz="4" w:space="0" w:color="auto"/>
          </w:tblBorders>
          <w:tblCellMar>
            <w:top w:w="0" w:type="dxa"/>
            <w:bottom w:w="0" w:type="dxa"/>
          </w:tblCellMar>
        </w:tblPrEx>
        <w:trPr>
          <w:jc w:val="center"/>
        </w:trPr>
        <w:tc>
          <w:tcPr>
            <w:tcW w:w="4376" w:type="dxa"/>
            <w:tcBorders>
              <w:top w:val="single" w:sz="4" w:space="0" w:color="auto"/>
              <w:bottom w:val="single" w:sz="4" w:space="0" w:color="auto"/>
              <w:right w:val="single" w:sz="4" w:space="0" w:color="auto"/>
            </w:tcBorders>
            <w:tcMar>
              <w:top w:w="100" w:type="nil"/>
              <w:right w:w="100" w:type="nil"/>
            </w:tcMar>
          </w:tcPr>
          <w:p w14:paraId="5C0B597C"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Total horas del Trayecto Curricular</w:t>
            </w:r>
          </w:p>
        </w:tc>
        <w:tc>
          <w:tcPr>
            <w:tcW w:w="3801" w:type="dxa"/>
            <w:tcBorders>
              <w:top w:val="single" w:sz="4" w:space="0" w:color="auto"/>
              <w:left w:val="single" w:sz="4" w:space="0" w:color="auto"/>
              <w:bottom w:val="single" w:sz="4" w:space="0" w:color="auto"/>
            </w:tcBorders>
            <w:tcMar>
              <w:top w:w="100" w:type="nil"/>
              <w:right w:w="100" w:type="nil"/>
            </w:tcMar>
          </w:tcPr>
          <w:p w14:paraId="3A74E3CE" w14:textId="77777777" w:rsidR="001C33DF" w:rsidRDefault="001C33DF" w:rsidP="001C33DF">
            <w:pPr>
              <w:widowControl w:val="0"/>
              <w:tabs>
                <w:tab w:val="left" w:pos="0"/>
              </w:tabs>
              <w:autoSpaceDE w:val="0"/>
              <w:autoSpaceDN w:val="0"/>
              <w:adjustRightInd w:val="0"/>
              <w:spacing w:after="0" w:line="252" w:lineRule="exact"/>
              <w:ind w:right="-1"/>
              <w:jc w:val="right"/>
              <w:rPr>
                <w:rFonts w:ascii="Times New Roman" w:hAnsi="Times New Roman" w:cs="Times New Roman"/>
                <w:b/>
                <w:bCs/>
                <w:kern w:val="1"/>
                <w:lang w:val="es-ES"/>
              </w:rPr>
            </w:pPr>
            <w:r>
              <w:rPr>
                <w:rFonts w:ascii="Arial" w:hAnsi="Arial" w:cs="Arial"/>
                <w:b/>
                <w:bCs/>
                <w:kern w:val="1"/>
                <w:lang w:val="es-ES"/>
              </w:rPr>
              <w:t>185</w:t>
            </w:r>
          </w:p>
        </w:tc>
      </w:tr>
    </w:tbl>
    <w:p w14:paraId="06AA2688"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4894DD69" w14:textId="77777777" w:rsidR="001C33DF" w:rsidRDefault="001C33DF" w:rsidP="001C33DF">
      <w:pPr>
        <w:widowControl w:val="0"/>
        <w:tabs>
          <w:tab w:val="left" w:pos="0"/>
          <w:tab w:val="left" w:pos="1714"/>
        </w:tabs>
        <w:autoSpaceDE w:val="0"/>
        <w:autoSpaceDN w:val="0"/>
        <w:adjustRightInd w:val="0"/>
        <w:spacing w:before="92" w:after="0" w:line="240" w:lineRule="auto"/>
        <w:ind w:right="-1"/>
        <w:rPr>
          <w:rFonts w:ascii="Arial" w:hAnsi="Arial" w:cs="Arial"/>
          <w:b/>
          <w:bCs/>
          <w:kern w:val="1"/>
          <w:lang w:val="es-ES"/>
        </w:rPr>
      </w:pPr>
      <w:r>
        <w:rPr>
          <w:rFonts w:ascii="Arial" w:hAnsi="Arial" w:cs="Arial"/>
          <w:b/>
          <w:bCs/>
          <w:kern w:val="1"/>
          <w:lang w:val="es-ES"/>
        </w:rPr>
        <w:lastRenderedPageBreak/>
        <w:t>1.2.</w:t>
      </w:r>
      <w:r>
        <w:rPr>
          <w:rFonts w:ascii="Arial" w:hAnsi="Arial" w:cs="Arial"/>
          <w:b/>
          <w:bCs/>
          <w:kern w:val="1"/>
          <w:lang w:val="es-ES"/>
        </w:rPr>
        <w:tab/>
        <w:t>Régimen pedagógico de cursado del trayecto curricular de la figura profesional Programador de dispositivos</w:t>
      </w:r>
      <w:r>
        <w:rPr>
          <w:rFonts w:ascii="Arial" w:hAnsi="Arial" w:cs="Arial"/>
          <w:b/>
          <w:bCs/>
          <w:spacing w:val="-1"/>
          <w:kern w:val="1"/>
          <w:lang w:val="es-ES"/>
        </w:rPr>
        <w:t xml:space="preserve"> </w:t>
      </w:r>
      <w:r>
        <w:rPr>
          <w:rFonts w:ascii="Arial" w:hAnsi="Arial" w:cs="Arial"/>
          <w:b/>
          <w:bCs/>
          <w:kern w:val="1"/>
          <w:lang w:val="es-ES"/>
        </w:rPr>
        <w:t>móviles</w:t>
      </w:r>
    </w:p>
    <w:p w14:paraId="11FEF33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b/>
          <w:bCs/>
          <w:kern w:val="1"/>
          <w:lang w:val="es-ES"/>
        </w:rPr>
      </w:pPr>
    </w:p>
    <w:p w14:paraId="7CC5584C"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 continuación, se presenta el régimen pedagógico de cursado del trayecto curricular de la figura profesional del Programador de dispositivos móviles, el mismo se organiza como una estructura de tramos con el objeto de clarificar el esquema posible de composición, secuencia y organización curricular de los módulos del trayecto, tanto a nivel de las correlatividades como de las opciones organizacionales posibles pro parte de los CFP que ofertan este trayecto.</w:t>
      </w:r>
    </w:p>
    <w:p w14:paraId="39D95B37"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628D0D58" w14:textId="77777777" w:rsidR="001C33DF" w:rsidRDefault="001C33DF" w:rsidP="001C33DF">
      <w:pPr>
        <w:widowControl w:val="0"/>
        <w:tabs>
          <w:tab w:val="left" w:pos="0"/>
        </w:tabs>
        <w:autoSpaceDE w:val="0"/>
        <w:autoSpaceDN w:val="0"/>
        <w:adjustRightInd w:val="0"/>
        <w:spacing w:after="0" w:line="252" w:lineRule="exact"/>
        <w:ind w:right="-1"/>
        <w:jc w:val="both"/>
        <w:rPr>
          <w:rFonts w:ascii="Arial" w:hAnsi="Arial" w:cs="Arial"/>
          <w:b/>
          <w:bCs/>
          <w:kern w:val="1"/>
          <w:lang w:val="es-ES"/>
        </w:rPr>
      </w:pPr>
      <w:r>
        <w:rPr>
          <w:rFonts w:ascii="Arial" w:hAnsi="Arial" w:cs="Arial"/>
          <w:b/>
          <w:bCs/>
          <w:kern w:val="1"/>
          <w:lang w:val="es-ES"/>
        </w:rPr>
        <w:t>Descripción y síntesis del régimen pedagógico de cursado:</w:t>
      </w:r>
    </w:p>
    <w:p w14:paraId="5845C3EE" w14:textId="77777777"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La trayectoria se inicia con el cursado obligatorio del módulo específico Interfaz Gráfica</w:t>
      </w:r>
      <w:r>
        <w:rPr>
          <w:rFonts w:ascii="Arial" w:hAnsi="Arial" w:cs="Arial"/>
          <w:spacing w:val="-1"/>
          <w:kern w:val="1"/>
          <w:lang w:val="es-ES"/>
        </w:rPr>
        <w:t xml:space="preserve"> </w:t>
      </w:r>
      <w:r>
        <w:rPr>
          <w:rFonts w:ascii="Arial" w:hAnsi="Arial" w:cs="Arial"/>
          <w:kern w:val="1"/>
          <w:lang w:val="es-ES"/>
        </w:rPr>
        <w:t>Móvil.</w:t>
      </w:r>
    </w:p>
    <w:p w14:paraId="077A6EEF" w14:textId="77777777"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El módulo específico de Programación de Base de Datos se dicta posteriormente al módulo específico Interfaz Gráfica</w:t>
      </w:r>
      <w:r>
        <w:rPr>
          <w:rFonts w:ascii="Arial" w:hAnsi="Arial" w:cs="Arial"/>
          <w:spacing w:val="-3"/>
          <w:kern w:val="1"/>
          <w:lang w:val="es-ES"/>
        </w:rPr>
        <w:t xml:space="preserve"> </w:t>
      </w:r>
      <w:r>
        <w:rPr>
          <w:rFonts w:ascii="Arial" w:hAnsi="Arial" w:cs="Arial"/>
          <w:kern w:val="1"/>
          <w:lang w:val="es-ES"/>
        </w:rPr>
        <w:t>Móvil.</w:t>
      </w:r>
    </w:p>
    <w:p w14:paraId="7EFE88C2" w14:textId="77777777"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El módulo específico de Programación Móvil se dicta posteriormente al módulo específico de Programación de Base de</w:t>
      </w:r>
      <w:r>
        <w:rPr>
          <w:rFonts w:ascii="Arial" w:hAnsi="Arial" w:cs="Arial"/>
          <w:spacing w:val="-1"/>
          <w:kern w:val="1"/>
          <w:lang w:val="es-ES"/>
        </w:rPr>
        <w:t xml:space="preserve"> </w:t>
      </w:r>
      <w:r>
        <w:rPr>
          <w:rFonts w:ascii="Arial" w:hAnsi="Arial" w:cs="Arial"/>
          <w:kern w:val="1"/>
          <w:lang w:val="es-ES"/>
        </w:rPr>
        <w:t>Datos.</w:t>
      </w:r>
    </w:p>
    <w:p w14:paraId="77C9A3A2" w14:textId="77777777"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Para el cursado del módulo específico de Proyecto Integrador, es necesario haber cursado los módulos de específicos Interfaz Gráfica Móvil, Programación de Base de Datos y Programador de aplicaciones</w:t>
      </w:r>
      <w:r>
        <w:rPr>
          <w:rFonts w:ascii="Arial" w:hAnsi="Arial" w:cs="Arial"/>
          <w:spacing w:val="-3"/>
          <w:kern w:val="1"/>
          <w:lang w:val="es-ES"/>
        </w:rPr>
        <w:t xml:space="preserve"> </w:t>
      </w:r>
      <w:r>
        <w:rPr>
          <w:rFonts w:ascii="Arial" w:hAnsi="Arial" w:cs="Arial"/>
          <w:kern w:val="1"/>
          <w:lang w:val="es-ES"/>
        </w:rPr>
        <w:t>móviles.</w:t>
      </w:r>
    </w:p>
    <w:p w14:paraId="4F76414E" w14:textId="0D976315" w:rsidR="001C33DF" w:rsidRDefault="001C33DF" w:rsidP="001C33DF">
      <w:pPr>
        <w:widowControl w:val="0"/>
        <w:tabs>
          <w:tab w:val="left" w:pos="0"/>
          <w:tab w:val="left" w:pos="1282"/>
        </w:tabs>
        <w:autoSpaceDE w:val="0"/>
        <w:autoSpaceDN w:val="0"/>
        <w:adjustRightInd w:val="0"/>
        <w:spacing w:after="0" w:line="240" w:lineRule="auto"/>
        <w:ind w:right="-1"/>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El módulo Metodologías para el desarrollo de software podrá cursarse en cualquier momento previo al módulo Proyecto</w:t>
      </w:r>
      <w:r>
        <w:rPr>
          <w:rFonts w:ascii="Arial" w:hAnsi="Arial" w:cs="Arial"/>
          <w:spacing w:val="-2"/>
          <w:kern w:val="1"/>
          <w:lang w:val="es-ES"/>
        </w:rPr>
        <w:t xml:space="preserve"> </w:t>
      </w:r>
      <w:r>
        <w:rPr>
          <w:rFonts w:ascii="Arial" w:hAnsi="Arial" w:cs="Arial"/>
          <w:kern w:val="1"/>
          <w:lang w:val="es-ES"/>
        </w:rPr>
        <w:t>Integrador.</w:t>
      </w:r>
    </w:p>
    <w:p w14:paraId="06B41E1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6F3EAAB" w14:textId="77777777" w:rsidR="001C33DF" w:rsidRDefault="001C33DF" w:rsidP="001C33DF">
      <w:pPr>
        <w:widowControl w:val="0"/>
        <w:tabs>
          <w:tab w:val="left" w:pos="0"/>
        </w:tabs>
        <w:autoSpaceDE w:val="0"/>
        <w:autoSpaceDN w:val="0"/>
        <w:adjustRightInd w:val="0"/>
        <w:spacing w:before="5" w:after="0" w:line="240" w:lineRule="auto"/>
        <w:ind w:right="-1"/>
        <w:rPr>
          <w:rFonts w:ascii="Times New Roman" w:hAnsi="Times New Roman" w:cs="Times New Roman"/>
          <w:kern w:val="1"/>
          <w:sz w:val="20"/>
          <w:szCs w:val="20"/>
          <w:lang w:val="es-ES"/>
        </w:rPr>
      </w:pPr>
    </w:p>
    <w:p w14:paraId="167E7B7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D523EF3"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274599CA" w14:textId="77777777" w:rsidR="001C33DF" w:rsidRDefault="001C33DF" w:rsidP="001C33DF">
      <w:pPr>
        <w:widowControl w:val="0"/>
        <w:tabs>
          <w:tab w:val="left" w:pos="0"/>
          <w:tab w:val="left" w:pos="1714"/>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1.3.</w:t>
      </w:r>
      <w:r>
        <w:rPr>
          <w:rFonts w:ascii="Arial" w:hAnsi="Arial" w:cs="Arial"/>
          <w:b/>
          <w:bCs/>
          <w:kern w:val="1"/>
          <w:lang w:val="es-ES"/>
        </w:rPr>
        <w:tab/>
        <w:t>Prácticas formativas</w:t>
      </w:r>
      <w:r>
        <w:rPr>
          <w:rFonts w:ascii="Arial" w:hAnsi="Arial" w:cs="Arial"/>
          <w:b/>
          <w:bCs/>
          <w:spacing w:val="-1"/>
          <w:kern w:val="1"/>
          <w:lang w:val="es-ES"/>
        </w:rPr>
        <w:t xml:space="preserve"> </w:t>
      </w:r>
      <w:proofErr w:type="spellStart"/>
      <w:r>
        <w:rPr>
          <w:rFonts w:ascii="Arial" w:hAnsi="Arial" w:cs="Arial"/>
          <w:b/>
          <w:bCs/>
          <w:kern w:val="1"/>
          <w:lang w:val="es-ES"/>
        </w:rPr>
        <w:t>profesionalizantes</w:t>
      </w:r>
      <w:proofErr w:type="spellEnd"/>
    </w:p>
    <w:p w14:paraId="3429A5FD"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1"/>
          <w:szCs w:val="21"/>
          <w:lang w:val="es-ES"/>
        </w:rPr>
      </w:pPr>
    </w:p>
    <w:p w14:paraId="7ABB200E"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1"/>
          <w:szCs w:val="21"/>
          <w:lang w:val="es-ES"/>
        </w:rPr>
      </w:pPr>
    </w:p>
    <w:p w14:paraId="3CD198F4"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relación a las prácticas formativas </w:t>
      </w:r>
      <w:proofErr w:type="spellStart"/>
      <w:r>
        <w:rPr>
          <w:rFonts w:ascii="Arial" w:hAnsi="Arial" w:cs="Arial"/>
          <w:kern w:val="1"/>
          <w:lang w:val="es-ES"/>
        </w:rPr>
        <w:t>profesionalizantes</w:t>
      </w:r>
      <w:proofErr w:type="spellEnd"/>
      <w:r>
        <w:rPr>
          <w:rFonts w:ascii="Arial" w:hAnsi="Arial" w:cs="Arial"/>
          <w:kern w:val="1"/>
          <w:lang w:val="es-ES"/>
        </w:rPr>
        <w:t>, este diseño curricular de Programador de aplicaciones móviles define un conjunto de prácticas que se deben garantizar a partir de un espacio formativo adecuado, con todos los insumos necesarios y simulando un ambiente real de trabajo para potenciar la incorporación de los aprendizajes definidos en cada módulo</w:t>
      </w:r>
      <w:r>
        <w:rPr>
          <w:rFonts w:ascii="Arial" w:hAnsi="Arial" w:cs="Arial"/>
          <w:spacing w:val="-2"/>
          <w:kern w:val="1"/>
          <w:lang w:val="es-ES"/>
        </w:rPr>
        <w:t xml:space="preserve"> </w:t>
      </w:r>
      <w:r>
        <w:rPr>
          <w:rFonts w:ascii="Arial" w:hAnsi="Arial" w:cs="Arial"/>
          <w:kern w:val="1"/>
          <w:lang w:val="es-ES"/>
        </w:rPr>
        <w:t>formativo.</w:t>
      </w:r>
    </w:p>
    <w:p w14:paraId="4FE58B67"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institución educativa, podrá optar por prácticas formativas en el ámbito externo de la misma, mediante acuerdos con otras organizaciones socio productivas del sector profesional. Dichas prácticas formativas, deberán ser organizadas, implementadas, supervisadas pedagógicamente y evaluadas por el Centro de Formación Profesional.</w:t>
      </w:r>
    </w:p>
    <w:p w14:paraId="3421C230"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La realización de las prácticas </w:t>
      </w:r>
      <w:proofErr w:type="spellStart"/>
      <w:r>
        <w:rPr>
          <w:rFonts w:ascii="Arial" w:hAnsi="Arial" w:cs="Arial"/>
          <w:kern w:val="1"/>
          <w:lang w:val="es-ES"/>
        </w:rPr>
        <w:t>profesionalizantes</w:t>
      </w:r>
      <w:proofErr w:type="spellEnd"/>
      <w:r>
        <w:rPr>
          <w:rFonts w:ascii="Arial" w:hAnsi="Arial" w:cs="Arial"/>
          <w:kern w:val="1"/>
          <w:lang w:val="es-ES"/>
        </w:rPr>
        <w:t xml:space="preserve"> resultan indispensables para la evaluación de las capacidades profesionales definidas en cada uno de los módulos formativos.</w:t>
      </w:r>
    </w:p>
    <w:p w14:paraId="0E23882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42A018E"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5A8A5477"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2. TRAYECTO CURRICULAR: Definición de Módulos</w:t>
      </w:r>
    </w:p>
    <w:p w14:paraId="07D735B2"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1"/>
          <w:szCs w:val="21"/>
          <w:lang w:val="es-ES"/>
        </w:rPr>
      </w:pPr>
    </w:p>
    <w:p w14:paraId="6633A6AF"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kern w:val="1"/>
          <w:lang w:val="es-ES"/>
        </w:rPr>
        <w:t xml:space="preserve">Denominación de Módulo: </w:t>
      </w:r>
      <w:r>
        <w:rPr>
          <w:rFonts w:ascii="Arial" w:hAnsi="Arial" w:cs="Arial"/>
          <w:b/>
          <w:bCs/>
          <w:kern w:val="1"/>
          <w:lang w:val="es-ES"/>
        </w:rPr>
        <w:t>Metodologías para el desarrollo de software</w:t>
      </w:r>
    </w:p>
    <w:p w14:paraId="668E6A2E"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Tipo de Módulo: Base</w:t>
      </w:r>
    </w:p>
    <w:p w14:paraId="008C420D" w14:textId="77777777" w:rsidR="001C33DF" w:rsidRDefault="001C33DF" w:rsidP="001C33DF">
      <w:pPr>
        <w:widowControl w:val="0"/>
        <w:tabs>
          <w:tab w:val="left" w:pos="0"/>
        </w:tabs>
        <w:autoSpaceDE w:val="0"/>
        <w:autoSpaceDN w:val="0"/>
        <w:adjustRightInd w:val="0"/>
        <w:spacing w:before="75" w:after="0" w:line="240" w:lineRule="auto"/>
        <w:ind w:right="-1"/>
        <w:rPr>
          <w:rFonts w:ascii="Arial" w:hAnsi="Arial" w:cs="Arial"/>
          <w:kern w:val="1"/>
          <w:lang w:val="es-ES"/>
        </w:rPr>
      </w:pPr>
      <w:r>
        <w:rPr>
          <w:rFonts w:ascii="Arial" w:hAnsi="Arial" w:cs="Arial"/>
          <w:kern w:val="1"/>
          <w:lang w:val="es-ES"/>
        </w:rPr>
        <w:t>Carga Horaria: 25 horas reloj</w:t>
      </w:r>
    </w:p>
    <w:p w14:paraId="1FCEB04F"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Carga Horaria de Prácticas formativas de carácter </w:t>
      </w:r>
      <w:proofErr w:type="spellStart"/>
      <w:r>
        <w:rPr>
          <w:rFonts w:ascii="Arial" w:hAnsi="Arial" w:cs="Arial"/>
          <w:kern w:val="1"/>
          <w:lang w:val="es-ES"/>
        </w:rPr>
        <w:t>profesionalizante</w:t>
      </w:r>
      <w:proofErr w:type="spellEnd"/>
      <w:r>
        <w:rPr>
          <w:rFonts w:ascii="Arial" w:hAnsi="Arial" w:cs="Arial"/>
          <w:kern w:val="1"/>
          <w:lang w:val="es-ES"/>
        </w:rPr>
        <w:t>: 8 horas reloj</w:t>
      </w:r>
    </w:p>
    <w:p w14:paraId="574E9A6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7D85F5E8"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Presentación:</w:t>
      </w:r>
    </w:p>
    <w:p w14:paraId="1737CC4E" w14:textId="77777777" w:rsidR="001C33DF" w:rsidRDefault="001C33DF" w:rsidP="001C33DF">
      <w:pPr>
        <w:widowControl w:val="0"/>
        <w:tabs>
          <w:tab w:val="left" w:pos="0"/>
        </w:tabs>
        <w:autoSpaceDE w:val="0"/>
        <w:autoSpaceDN w:val="0"/>
        <w:adjustRightInd w:val="0"/>
        <w:spacing w:before="200" w:after="0" w:line="240" w:lineRule="auto"/>
        <w:ind w:right="-1"/>
        <w:jc w:val="both"/>
        <w:rPr>
          <w:rFonts w:ascii="Arial" w:hAnsi="Arial" w:cs="Arial"/>
          <w:kern w:val="1"/>
          <w:lang w:val="es-ES"/>
        </w:rPr>
      </w:pPr>
      <w:r>
        <w:rPr>
          <w:rFonts w:ascii="Arial" w:hAnsi="Arial" w:cs="Arial"/>
          <w:kern w:val="1"/>
          <w:lang w:val="es-ES"/>
        </w:rPr>
        <w:t xml:space="preserve">El módulo </w:t>
      </w:r>
      <w:r>
        <w:rPr>
          <w:rFonts w:ascii="Arial" w:hAnsi="Arial" w:cs="Arial"/>
          <w:b/>
          <w:bCs/>
          <w:kern w:val="1"/>
          <w:lang w:val="es-ES"/>
        </w:rPr>
        <w:t xml:space="preserve">Metodologías para el desarrollo de software </w:t>
      </w:r>
      <w:r>
        <w:rPr>
          <w:rFonts w:ascii="Arial" w:hAnsi="Arial" w:cs="Arial"/>
          <w:kern w:val="1"/>
          <w:lang w:val="es-ES"/>
        </w:rPr>
        <w:t xml:space="preserve">tiene, como propósito general, contribuir a la formación de los estudiantes en los procedimientos utilizados para la gestión de proyectos vinculados al desarrollo de software. Este módulo es común a varios trayectos de desarrollo de </w:t>
      </w:r>
      <w:r>
        <w:rPr>
          <w:rFonts w:ascii="Arial" w:hAnsi="Arial" w:cs="Arial"/>
          <w:kern w:val="1"/>
          <w:lang w:val="es-ES"/>
        </w:rPr>
        <w:lastRenderedPageBreak/>
        <w:t>software del sector profesional.</w:t>
      </w:r>
    </w:p>
    <w:p w14:paraId="52A58C19" w14:textId="77777777" w:rsidR="001C33DF" w:rsidRDefault="001C33DF" w:rsidP="001C33DF">
      <w:pPr>
        <w:widowControl w:val="0"/>
        <w:tabs>
          <w:tab w:val="left" w:pos="0"/>
        </w:tabs>
        <w:autoSpaceDE w:val="0"/>
        <w:autoSpaceDN w:val="0"/>
        <w:adjustRightInd w:val="0"/>
        <w:spacing w:before="200" w:after="0" w:line="240" w:lineRule="auto"/>
        <w:ind w:right="-1"/>
        <w:jc w:val="both"/>
        <w:rPr>
          <w:rFonts w:ascii="Arial" w:hAnsi="Arial" w:cs="Arial"/>
          <w:kern w:val="1"/>
          <w:lang w:val="es-ES"/>
        </w:rPr>
      </w:pPr>
      <w:r>
        <w:rPr>
          <w:rFonts w:ascii="Arial" w:hAnsi="Arial" w:cs="Arial"/>
          <w:kern w:val="1"/>
          <w:lang w:val="es-ES"/>
        </w:rPr>
        <w:t>La propuesta curricular selecciona un conjunto de conocimientos que combinan las diferentes metodologías utilizadas en el sector profesional de informática y desarrollo de software.</w:t>
      </w:r>
    </w:p>
    <w:p w14:paraId="33FC8B07" w14:textId="77777777" w:rsidR="001C33DF" w:rsidRDefault="001C33DF" w:rsidP="001C33DF">
      <w:pPr>
        <w:widowControl w:val="0"/>
        <w:tabs>
          <w:tab w:val="left" w:pos="0"/>
        </w:tabs>
        <w:autoSpaceDE w:val="0"/>
        <w:autoSpaceDN w:val="0"/>
        <w:adjustRightInd w:val="0"/>
        <w:spacing w:before="200" w:after="0" w:line="240" w:lineRule="auto"/>
        <w:ind w:right="-1"/>
        <w:jc w:val="both"/>
        <w:rPr>
          <w:rFonts w:ascii="Arial" w:hAnsi="Arial" w:cs="Arial"/>
          <w:kern w:val="1"/>
          <w:lang w:val="es-ES"/>
        </w:rPr>
      </w:pPr>
      <w:r>
        <w:rPr>
          <w:rFonts w:ascii="Arial" w:hAnsi="Arial" w:cs="Arial"/>
          <w:kern w:val="1"/>
          <w:lang w:val="es-ES"/>
        </w:rPr>
        <w:t xml:space="preserve">Para el presente módulo, y desde el punto de vista del </w:t>
      </w:r>
      <w:r>
        <w:rPr>
          <w:rFonts w:ascii="Arial" w:hAnsi="Arial" w:cs="Arial"/>
          <w:b/>
          <w:bCs/>
          <w:kern w:val="1"/>
          <w:lang w:val="es-ES"/>
        </w:rPr>
        <w:t>contenido de la formación</w:t>
      </w:r>
      <w:r>
        <w:rPr>
          <w:rFonts w:ascii="Arial" w:hAnsi="Arial" w:cs="Arial"/>
          <w:kern w:val="1"/>
          <w:lang w:val="es-ES"/>
        </w:rPr>
        <w:t>, se define para el agrupamiento, la selección y el tratamiento de los contenidos los siguientes bloques:</w:t>
      </w:r>
    </w:p>
    <w:p w14:paraId="7A6E4D40" w14:textId="77777777" w:rsidR="001C33DF" w:rsidRDefault="001C33DF" w:rsidP="001C33DF">
      <w:pPr>
        <w:widowControl w:val="0"/>
        <w:tabs>
          <w:tab w:val="left" w:pos="0"/>
          <w:tab w:val="left" w:pos="1282"/>
        </w:tabs>
        <w:autoSpaceDE w:val="0"/>
        <w:autoSpaceDN w:val="0"/>
        <w:adjustRightInd w:val="0"/>
        <w:spacing w:before="200" w:after="0" w:line="240" w:lineRule="auto"/>
        <w:ind w:right="-1"/>
        <w:rPr>
          <w:rFonts w:ascii="Arial" w:hAnsi="Arial" w:cs="Arial"/>
          <w:b/>
          <w:bCs/>
          <w:kern w:val="1"/>
          <w:lang w:val="es-ES"/>
        </w:rPr>
      </w:pPr>
      <w:r>
        <w:rPr>
          <w:rFonts w:ascii="Symbol" w:hAnsi="Symbol" w:cs="Symbol"/>
          <w:kern w:val="1"/>
          <w:lang w:val="es-ES"/>
        </w:rPr>
        <w:t></w:t>
      </w:r>
      <w:r>
        <w:rPr>
          <w:rFonts w:ascii="Symbol" w:hAnsi="Symbol" w:cs="Symbol"/>
          <w:kern w:val="1"/>
          <w:lang w:val="es-ES"/>
        </w:rPr>
        <w:tab/>
      </w:r>
      <w:r>
        <w:rPr>
          <w:rFonts w:ascii="Arial" w:hAnsi="Arial" w:cs="Arial"/>
          <w:b/>
          <w:bCs/>
          <w:kern w:val="1"/>
          <w:lang w:val="es-ES"/>
        </w:rPr>
        <w:t>Metodologías para la gestión de</w:t>
      </w:r>
      <w:r>
        <w:rPr>
          <w:rFonts w:ascii="Arial" w:hAnsi="Arial" w:cs="Arial"/>
          <w:b/>
          <w:bCs/>
          <w:spacing w:val="-1"/>
          <w:kern w:val="1"/>
          <w:lang w:val="es-ES"/>
        </w:rPr>
        <w:t xml:space="preserve"> </w:t>
      </w:r>
      <w:r>
        <w:rPr>
          <w:rFonts w:ascii="Arial" w:hAnsi="Arial" w:cs="Arial"/>
          <w:b/>
          <w:bCs/>
          <w:kern w:val="1"/>
          <w:lang w:val="es-ES"/>
        </w:rPr>
        <w:t>proyectos</w:t>
      </w:r>
    </w:p>
    <w:p w14:paraId="74969BEA" w14:textId="77777777" w:rsidR="001C33DF" w:rsidRDefault="001C33DF" w:rsidP="001C33DF">
      <w:pPr>
        <w:widowControl w:val="0"/>
        <w:tabs>
          <w:tab w:val="left" w:pos="0"/>
          <w:tab w:val="left" w:pos="1282"/>
        </w:tabs>
        <w:autoSpaceDE w:val="0"/>
        <w:autoSpaceDN w:val="0"/>
        <w:adjustRightInd w:val="0"/>
        <w:spacing w:before="199" w:after="0" w:line="240" w:lineRule="auto"/>
        <w:ind w:right="-1"/>
        <w:rPr>
          <w:rFonts w:ascii="Arial" w:hAnsi="Arial" w:cs="Arial"/>
          <w:b/>
          <w:bCs/>
          <w:kern w:val="1"/>
          <w:lang w:val="es-ES"/>
        </w:rPr>
      </w:pPr>
      <w:r>
        <w:rPr>
          <w:rFonts w:ascii="Symbol" w:hAnsi="Symbol" w:cs="Symbol"/>
          <w:kern w:val="1"/>
          <w:lang w:val="es-ES"/>
        </w:rPr>
        <w:t></w:t>
      </w:r>
      <w:r>
        <w:rPr>
          <w:rFonts w:ascii="Symbol" w:hAnsi="Symbol" w:cs="Symbol"/>
          <w:kern w:val="1"/>
          <w:lang w:val="es-ES"/>
        </w:rPr>
        <w:tab/>
      </w:r>
      <w:r>
        <w:rPr>
          <w:rFonts w:ascii="Arial" w:hAnsi="Arial" w:cs="Arial"/>
          <w:b/>
          <w:bCs/>
          <w:kern w:val="1"/>
          <w:lang w:val="es-ES"/>
        </w:rPr>
        <w:t>Desarrollo ágil</w:t>
      </w:r>
    </w:p>
    <w:p w14:paraId="50E85006" w14:textId="77777777" w:rsidR="001C33DF" w:rsidRDefault="001C33DF" w:rsidP="001C33DF">
      <w:pPr>
        <w:widowControl w:val="0"/>
        <w:tabs>
          <w:tab w:val="left" w:pos="0"/>
        </w:tabs>
        <w:autoSpaceDE w:val="0"/>
        <w:autoSpaceDN w:val="0"/>
        <w:adjustRightInd w:val="0"/>
        <w:spacing w:before="197" w:after="0" w:line="240" w:lineRule="auto"/>
        <w:ind w:right="-1"/>
        <w:jc w:val="both"/>
        <w:rPr>
          <w:rFonts w:ascii="Arial" w:hAnsi="Arial" w:cs="Arial"/>
          <w:kern w:val="1"/>
          <w:lang w:val="es-ES"/>
        </w:rPr>
      </w:pPr>
      <w:r>
        <w:rPr>
          <w:rFonts w:ascii="Arial" w:hAnsi="Arial" w:cs="Arial"/>
          <w:kern w:val="1"/>
          <w:lang w:val="es-ES"/>
        </w:rPr>
        <w:t xml:space="preserve">En relación a las </w:t>
      </w:r>
      <w:r>
        <w:rPr>
          <w:rFonts w:ascii="Arial" w:hAnsi="Arial" w:cs="Arial"/>
          <w:b/>
          <w:bCs/>
          <w:kern w:val="1"/>
          <w:lang w:val="es-ES"/>
        </w:rPr>
        <w:t xml:space="preserve">prácticas formativas de carácter </w:t>
      </w:r>
      <w:proofErr w:type="spellStart"/>
      <w:r>
        <w:rPr>
          <w:rFonts w:ascii="Arial" w:hAnsi="Arial" w:cs="Arial"/>
          <w:b/>
          <w:bCs/>
          <w:kern w:val="1"/>
          <w:lang w:val="es-ES"/>
        </w:rPr>
        <w:t>profesionalizante</w:t>
      </w:r>
      <w:proofErr w:type="spellEnd"/>
      <w:r>
        <w:rPr>
          <w:rFonts w:ascii="Arial" w:hAnsi="Arial" w:cs="Arial"/>
          <w:kern w:val="1"/>
          <w:lang w:val="es-ES"/>
        </w:rPr>
        <w:t>, se definen como unos de los ejes estratégicos de la propuesta pedagógica para el ámbito de la FP, el situar al participante en los ámbitos reales de trabajo con las problemáticas características de desempeño ocupacional/profesional.</w:t>
      </w:r>
    </w:p>
    <w:p w14:paraId="7B52E54C" w14:textId="77777777" w:rsidR="001C33DF" w:rsidRDefault="001C33DF" w:rsidP="001C33DF">
      <w:pPr>
        <w:widowControl w:val="0"/>
        <w:tabs>
          <w:tab w:val="left" w:pos="0"/>
        </w:tabs>
        <w:autoSpaceDE w:val="0"/>
        <w:autoSpaceDN w:val="0"/>
        <w:adjustRightInd w:val="0"/>
        <w:spacing w:before="200" w:after="0" w:line="240" w:lineRule="auto"/>
        <w:ind w:right="-1"/>
        <w:jc w:val="both"/>
        <w:rPr>
          <w:rFonts w:ascii="Arial" w:hAnsi="Arial" w:cs="Arial"/>
          <w:kern w:val="1"/>
          <w:lang w:val="es-ES"/>
        </w:rPr>
      </w:pPr>
      <w:r>
        <w:rPr>
          <w:rFonts w:ascii="Arial" w:hAnsi="Arial" w:cs="Arial"/>
          <w:kern w:val="1"/>
          <w:lang w:val="es-ES"/>
        </w:rPr>
        <w:t>Las prácticas formativas que se proponen para este módulo se organizan en torno a la presentación de casos característicos y situaciones problemáticas del sector profesional. Se espera que el abordaje con este tipo de prácticas permita el análisis y acercamiento a la complejidad de las temáticas propuestas, evitando de esta manera un tratamiento netamente expositivo.</w:t>
      </w:r>
    </w:p>
    <w:p w14:paraId="36337CC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0460AE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A1CED0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17"/>
          <w:szCs w:val="17"/>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142"/>
        <w:gridCol w:w="4470"/>
      </w:tblGrid>
      <w:tr w:rsidR="001C33DF" w14:paraId="53DAED33" w14:textId="77777777" w:rsidTr="001C33DF">
        <w:tblPrEx>
          <w:tblCellMar>
            <w:top w:w="0" w:type="dxa"/>
            <w:bottom w:w="0" w:type="dxa"/>
          </w:tblCellMar>
        </w:tblPrEx>
        <w:trPr>
          <w:jc w:val="center"/>
        </w:trPr>
        <w:tc>
          <w:tcPr>
            <w:tcW w:w="4142" w:type="dxa"/>
            <w:tcBorders>
              <w:top w:val="single" w:sz="4" w:space="0" w:color="auto"/>
              <w:bottom w:val="single" w:sz="4" w:space="0" w:color="auto"/>
              <w:right w:val="single" w:sz="4" w:space="0" w:color="auto"/>
            </w:tcBorders>
            <w:shd w:val="clear" w:color="auto" w:fill="A6A6A6"/>
            <w:tcMar>
              <w:top w:w="100" w:type="nil"/>
              <w:right w:w="100" w:type="nil"/>
            </w:tcMar>
          </w:tcPr>
          <w:p w14:paraId="52BDE681"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5A40CF35"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Bloques de contenidos</w:t>
            </w:r>
          </w:p>
        </w:tc>
        <w:tc>
          <w:tcPr>
            <w:tcW w:w="4470" w:type="dxa"/>
            <w:tcBorders>
              <w:top w:val="single" w:sz="4" w:space="0" w:color="auto"/>
              <w:left w:val="single" w:sz="4" w:space="0" w:color="auto"/>
              <w:bottom w:val="single" w:sz="4" w:space="0" w:color="auto"/>
            </w:tcBorders>
            <w:shd w:val="clear" w:color="auto" w:fill="A6A6A6"/>
            <w:tcMar>
              <w:top w:w="100" w:type="nil"/>
              <w:right w:w="100" w:type="nil"/>
            </w:tcMar>
          </w:tcPr>
          <w:p w14:paraId="035A171F"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3235C532"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 xml:space="preserve">Prácticas formativas </w:t>
            </w:r>
            <w:proofErr w:type="spellStart"/>
            <w:r>
              <w:rPr>
                <w:rFonts w:ascii="Arial" w:hAnsi="Arial" w:cs="Arial"/>
                <w:b/>
                <w:bCs/>
                <w:kern w:val="1"/>
                <w:lang w:val="es-ES"/>
              </w:rPr>
              <w:t>Profesionalizantes</w:t>
            </w:r>
            <w:proofErr w:type="spellEnd"/>
          </w:p>
        </w:tc>
      </w:tr>
      <w:tr w:rsidR="001C33DF" w14:paraId="06CE9CC3" w14:textId="77777777" w:rsidTr="001C33DF">
        <w:tblPrEx>
          <w:tblBorders>
            <w:top w:val="none" w:sz="0" w:space="0" w:color="auto"/>
            <w:bottom w:val="single" w:sz="4" w:space="0" w:color="auto"/>
          </w:tblBorders>
          <w:tblCellMar>
            <w:top w:w="0" w:type="dxa"/>
            <w:bottom w:w="0" w:type="dxa"/>
          </w:tblCellMar>
        </w:tblPrEx>
        <w:trPr>
          <w:jc w:val="center"/>
        </w:trPr>
        <w:tc>
          <w:tcPr>
            <w:tcW w:w="4142" w:type="dxa"/>
            <w:tcBorders>
              <w:top w:val="single" w:sz="4" w:space="0" w:color="auto"/>
              <w:bottom w:val="single" w:sz="4" w:space="0" w:color="auto"/>
              <w:right w:val="single" w:sz="4" w:space="0" w:color="auto"/>
            </w:tcBorders>
            <w:tcMar>
              <w:top w:w="100" w:type="nil"/>
              <w:right w:w="100" w:type="nil"/>
            </w:tcMar>
          </w:tcPr>
          <w:p w14:paraId="10CA95CC"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21"/>
                <w:szCs w:val="21"/>
                <w:lang w:val="es-ES"/>
              </w:rPr>
            </w:pPr>
          </w:p>
          <w:p w14:paraId="46E16589"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Bloque: metodologías para la gestión de proyectos</w:t>
            </w:r>
          </w:p>
          <w:p w14:paraId="50011BF9" w14:textId="77777777" w:rsidR="001C33DF" w:rsidRDefault="001C33DF" w:rsidP="001C33DF">
            <w:pPr>
              <w:widowControl w:val="0"/>
              <w:numPr>
                <w:ilvl w:val="1"/>
                <w:numId w:val="11"/>
              </w:numPr>
              <w:tabs>
                <w:tab w:val="left" w:pos="0"/>
                <w:tab w:val="left" w:pos="827"/>
              </w:tabs>
              <w:autoSpaceDE w:val="0"/>
              <w:autoSpaceDN w:val="0"/>
              <w:adjustRightInd w:val="0"/>
              <w:spacing w:before="200"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Fundamentación para la utilización de metodologías para la gestión de</w:t>
            </w:r>
            <w:r>
              <w:rPr>
                <w:rFonts w:ascii="Arial" w:hAnsi="Arial" w:cs="Arial"/>
                <w:spacing w:val="-1"/>
                <w:kern w:val="1"/>
                <w:lang w:val="es-ES"/>
              </w:rPr>
              <w:t xml:space="preserve"> </w:t>
            </w:r>
            <w:r>
              <w:rPr>
                <w:rFonts w:ascii="Arial" w:hAnsi="Arial" w:cs="Arial"/>
                <w:kern w:val="1"/>
                <w:lang w:val="es-ES"/>
              </w:rPr>
              <w:t>proyectos.</w:t>
            </w:r>
          </w:p>
          <w:p w14:paraId="559B0C2D" w14:textId="77777777" w:rsidR="001C33DF" w:rsidRDefault="001C33DF" w:rsidP="001C33DF">
            <w:pPr>
              <w:widowControl w:val="0"/>
              <w:numPr>
                <w:ilvl w:val="1"/>
                <w:numId w:val="11"/>
              </w:numPr>
              <w:tabs>
                <w:tab w:val="left" w:pos="0"/>
                <w:tab w:val="left" w:pos="827"/>
              </w:tabs>
              <w:autoSpaceDE w:val="0"/>
              <w:autoSpaceDN w:val="0"/>
              <w:adjustRightInd w:val="0"/>
              <w:spacing w:before="198"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 xml:space="preserve">Ciclo de vida de un proyecto. Diferentes enfoques de desarrollo de software: cascada, </w:t>
            </w:r>
            <w:proofErr w:type="spellStart"/>
            <w:r>
              <w:rPr>
                <w:rFonts w:ascii="Arial" w:hAnsi="Arial" w:cs="Arial"/>
                <w:kern w:val="1"/>
                <w:lang w:val="es-ES"/>
              </w:rPr>
              <w:t>prototipado</w:t>
            </w:r>
            <w:proofErr w:type="spellEnd"/>
            <w:r>
              <w:rPr>
                <w:rFonts w:ascii="Arial" w:hAnsi="Arial" w:cs="Arial"/>
                <w:kern w:val="1"/>
                <w:lang w:val="es-ES"/>
              </w:rPr>
              <w:t>, incremental, espiral, ágiles.</w:t>
            </w:r>
          </w:p>
          <w:p w14:paraId="382F09B1" w14:textId="77777777" w:rsidR="001C33DF" w:rsidRDefault="001C33DF" w:rsidP="001C33DF">
            <w:pPr>
              <w:widowControl w:val="0"/>
              <w:numPr>
                <w:ilvl w:val="1"/>
                <w:numId w:val="11"/>
              </w:numPr>
              <w:tabs>
                <w:tab w:val="left" w:pos="0"/>
                <w:tab w:val="left" w:pos="827"/>
              </w:tabs>
              <w:autoSpaceDE w:val="0"/>
              <w:autoSpaceDN w:val="0"/>
              <w:adjustRightInd w:val="0"/>
              <w:spacing w:before="198"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Metodologías ágiles: principios básicos. Definición. Objetivos. Beneficios. Principios del Manifiesto</w:t>
            </w:r>
            <w:r>
              <w:rPr>
                <w:rFonts w:ascii="Arial" w:hAnsi="Arial" w:cs="Arial"/>
                <w:spacing w:val="-1"/>
                <w:kern w:val="1"/>
                <w:lang w:val="es-ES"/>
              </w:rPr>
              <w:t xml:space="preserve"> </w:t>
            </w:r>
            <w:r>
              <w:rPr>
                <w:rFonts w:ascii="Arial" w:hAnsi="Arial" w:cs="Arial"/>
                <w:kern w:val="1"/>
                <w:lang w:val="es-ES"/>
              </w:rPr>
              <w:t>Ágil.</w:t>
            </w:r>
          </w:p>
        </w:tc>
        <w:tc>
          <w:tcPr>
            <w:tcW w:w="4470" w:type="dxa"/>
            <w:tcBorders>
              <w:top w:val="single" w:sz="4" w:space="0" w:color="auto"/>
              <w:left w:val="single" w:sz="4" w:space="0" w:color="auto"/>
              <w:bottom w:val="single" w:sz="4" w:space="0" w:color="auto"/>
            </w:tcBorders>
            <w:tcMar>
              <w:top w:w="100" w:type="nil"/>
              <w:right w:w="100" w:type="nil"/>
            </w:tcMar>
          </w:tcPr>
          <w:p w14:paraId="7F93A1F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DBA6D2E"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3FB6AB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F3A6CC9"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2F6C479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8034D5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1BAC225" w14:textId="77777777" w:rsidR="001C33DF" w:rsidRDefault="001C33DF" w:rsidP="001C33DF">
            <w:pPr>
              <w:widowControl w:val="0"/>
              <w:tabs>
                <w:tab w:val="left" w:pos="0"/>
              </w:tabs>
              <w:autoSpaceDE w:val="0"/>
              <w:autoSpaceDN w:val="0"/>
              <w:adjustRightInd w:val="0"/>
              <w:spacing w:before="8" w:after="0" w:line="240" w:lineRule="auto"/>
              <w:ind w:right="-1"/>
              <w:rPr>
                <w:rFonts w:ascii="Times New Roman" w:hAnsi="Times New Roman" w:cs="Times New Roman"/>
                <w:kern w:val="1"/>
                <w:sz w:val="31"/>
                <w:szCs w:val="31"/>
                <w:lang w:val="es-ES"/>
              </w:rPr>
            </w:pPr>
          </w:p>
          <w:p w14:paraId="54B6E07A" w14:textId="77777777" w:rsidR="001C33DF" w:rsidRDefault="001C33DF" w:rsidP="001C33DF">
            <w:pPr>
              <w:widowControl w:val="0"/>
              <w:numPr>
                <w:ilvl w:val="1"/>
                <w:numId w:val="12"/>
              </w:numPr>
              <w:tabs>
                <w:tab w:val="left" w:pos="0"/>
                <w:tab w:val="left" w:pos="465"/>
              </w:tabs>
              <w:autoSpaceDE w:val="0"/>
              <w:autoSpaceDN w:val="0"/>
              <w:adjustRightInd w:val="0"/>
              <w:spacing w:before="1"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Se presentarán los enfoques y un ejemplo de aplicación de cada uno. Los alumnos analizarán semejanzas y similitudes aplicando los diferentes enfoques para un mismo</w:t>
            </w:r>
            <w:r>
              <w:rPr>
                <w:rFonts w:ascii="Arial" w:hAnsi="Arial" w:cs="Arial"/>
                <w:spacing w:val="-2"/>
                <w:kern w:val="1"/>
                <w:lang w:val="es-ES"/>
              </w:rPr>
              <w:t xml:space="preserve"> </w:t>
            </w:r>
            <w:r>
              <w:rPr>
                <w:rFonts w:ascii="Arial" w:hAnsi="Arial" w:cs="Arial"/>
                <w:kern w:val="1"/>
                <w:lang w:val="es-ES"/>
              </w:rPr>
              <w:t>desarrollo.</w:t>
            </w:r>
          </w:p>
        </w:tc>
      </w:tr>
      <w:tr w:rsidR="001C33DF" w14:paraId="3F2D0268" w14:textId="77777777" w:rsidTr="001C33DF">
        <w:tblPrEx>
          <w:tblBorders>
            <w:bottom w:val="single" w:sz="4" w:space="0" w:color="auto"/>
          </w:tblBorders>
          <w:tblCellMar>
            <w:top w:w="0" w:type="dxa"/>
            <w:bottom w:w="0" w:type="dxa"/>
          </w:tblCellMar>
        </w:tblPrEx>
        <w:trPr>
          <w:jc w:val="center"/>
        </w:trPr>
        <w:tc>
          <w:tcPr>
            <w:tcW w:w="4142" w:type="dxa"/>
            <w:tcBorders>
              <w:top w:val="single" w:sz="4" w:space="0" w:color="auto"/>
              <w:bottom w:val="single" w:sz="4" w:space="0" w:color="auto"/>
              <w:right w:val="single" w:sz="4" w:space="0" w:color="auto"/>
            </w:tcBorders>
            <w:tcMar>
              <w:top w:w="100" w:type="nil"/>
              <w:right w:w="100" w:type="nil"/>
            </w:tcMar>
          </w:tcPr>
          <w:p w14:paraId="3F60A2A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94CDB3F"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4840663"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kern w:val="1"/>
                <w:sz w:val="30"/>
                <w:szCs w:val="30"/>
                <w:lang w:val="es-ES"/>
              </w:rPr>
            </w:pPr>
          </w:p>
          <w:p w14:paraId="27F5B93E"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Bloque: Desarrollo ágil</w:t>
            </w:r>
          </w:p>
          <w:p w14:paraId="18D0389F"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718EEFA" w14:textId="77777777" w:rsidR="001C33DF" w:rsidRDefault="001C33DF" w:rsidP="001C33DF">
            <w:pPr>
              <w:widowControl w:val="0"/>
              <w:numPr>
                <w:ilvl w:val="1"/>
                <w:numId w:val="13"/>
              </w:numPr>
              <w:tabs>
                <w:tab w:val="left" w:pos="0"/>
                <w:tab w:val="left" w:pos="827"/>
              </w:tabs>
              <w:autoSpaceDE w:val="0"/>
              <w:autoSpaceDN w:val="0"/>
              <w:adjustRightInd w:val="0"/>
              <w:spacing w:before="176"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 xml:space="preserve">Metodologías ágiles para el desarrollo de software: </w:t>
            </w:r>
            <w:proofErr w:type="spellStart"/>
            <w:r>
              <w:rPr>
                <w:rFonts w:ascii="Arial" w:hAnsi="Arial" w:cs="Arial"/>
                <w:kern w:val="1"/>
                <w:lang w:val="es-ES"/>
              </w:rPr>
              <w:t>Scrum</w:t>
            </w:r>
            <w:proofErr w:type="spellEnd"/>
            <w:r>
              <w:rPr>
                <w:rFonts w:ascii="Arial" w:hAnsi="Arial" w:cs="Arial"/>
                <w:kern w:val="1"/>
                <w:lang w:val="es-ES"/>
              </w:rPr>
              <w:t xml:space="preserve">, Programación Extrema – XP, Lean y </w:t>
            </w:r>
            <w:proofErr w:type="spellStart"/>
            <w:r>
              <w:rPr>
                <w:rFonts w:ascii="Arial" w:hAnsi="Arial" w:cs="Arial"/>
                <w:kern w:val="1"/>
                <w:lang w:val="es-ES"/>
              </w:rPr>
              <w:t>Kanban</w:t>
            </w:r>
            <w:proofErr w:type="spellEnd"/>
            <w:r>
              <w:rPr>
                <w:rFonts w:ascii="Arial" w:hAnsi="Arial" w:cs="Arial"/>
                <w:kern w:val="1"/>
                <w:lang w:val="es-ES"/>
              </w:rPr>
              <w:t>. Similitudes y diferencias.</w:t>
            </w:r>
          </w:p>
          <w:p w14:paraId="62949DAC" w14:textId="77777777" w:rsidR="001C33DF" w:rsidRDefault="001C33DF" w:rsidP="001C33DF">
            <w:pPr>
              <w:widowControl w:val="0"/>
              <w:numPr>
                <w:ilvl w:val="1"/>
                <w:numId w:val="13"/>
              </w:numPr>
              <w:tabs>
                <w:tab w:val="left" w:pos="0"/>
                <w:tab w:val="left" w:pos="827"/>
              </w:tabs>
              <w:autoSpaceDE w:val="0"/>
              <w:autoSpaceDN w:val="0"/>
              <w:adjustRightInd w:val="0"/>
              <w:spacing w:before="198" w:after="0" w:line="240" w:lineRule="auto"/>
              <w:ind w:left="0" w:right="-1" w:firstLine="0"/>
              <w:rPr>
                <w:rFonts w:ascii="Arial" w:hAnsi="Arial" w:cs="Arial"/>
                <w:kern w:val="1"/>
                <w:lang w:val="es-ES"/>
              </w:rPr>
            </w:pPr>
            <w:r>
              <w:rPr>
                <w:rFonts w:ascii="Symbol" w:hAnsi="Symbol" w:cs="Symbol"/>
                <w:kern w:val="1"/>
                <w:lang w:val="es-ES"/>
              </w:rPr>
              <w:lastRenderedPageBreak/>
              <w:t></w:t>
            </w:r>
            <w:r>
              <w:rPr>
                <w:rFonts w:ascii="Symbol" w:hAnsi="Symbol" w:cs="Symbol"/>
                <w:kern w:val="1"/>
                <w:lang w:val="es-ES"/>
              </w:rPr>
              <w:tab/>
            </w:r>
            <w:r>
              <w:rPr>
                <w:rFonts w:ascii="Arial" w:hAnsi="Arial" w:cs="Arial"/>
                <w:kern w:val="1"/>
                <w:lang w:val="es-ES"/>
              </w:rPr>
              <w:t xml:space="preserve">Metodología para la implementación de </w:t>
            </w:r>
            <w:proofErr w:type="spellStart"/>
            <w:r>
              <w:rPr>
                <w:rFonts w:ascii="Arial" w:hAnsi="Arial" w:cs="Arial"/>
                <w:kern w:val="1"/>
                <w:lang w:val="es-ES"/>
              </w:rPr>
              <w:t>Scrum</w:t>
            </w:r>
            <w:proofErr w:type="spellEnd"/>
            <w:r>
              <w:rPr>
                <w:rFonts w:ascii="Arial" w:hAnsi="Arial" w:cs="Arial"/>
                <w:kern w:val="1"/>
                <w:lang w:val="es-ES"/>
              </w:rPr>
              <w:t>. Roles. Iteraciones. Tipos de reuniones: frecuencia y</w:t>
            </w:r>
            <w:r>
              <w:rPr>
                <w:rFonts w:ascii="Arial" w:hAnsi="Arial" w:cs="Arial"/>
                <w:spacing w:val="-9"/>
                <w:kern w:val="1"/>
                <w:lang w:val="es-ES"/>
              </w:rPr>
              <w:t xml:space="preserve"> </w:t>
            </w:r>
            <w:r>
              <w:rPr>
                <w:rFonts w:ascii="Arial" w:hAnsi="Arial" w:cs="Arial"/>
                <w:kern w:val="1"/>
                <w:lang w:val="es-ES"/>
              </w:rPr>
              <w:t>objetivos</w:t>
            </w:r>
          </w:p>
          <w:p w14:paraId="7A71B9CE" w14:textId="77777777" w:rsidR="001C33DF" w:rsidRDefault="001C33DF" w:rsidP="001C33DF">
            <w:pPr>
              <w:widowControl w:val="0"/>
              <w:numPr>
                <w:ilvl w:val="1"/>
                <w:numId w:val="13"/>
              </w:numPr>
              <w:tabs>
                <w:tab w:val="left" w:pos="0"/>
                <w:tab w:val="left" w:pos="827"/>
              </w:tabs>
              <w:autoSpaceDE w:val="0"/>
              <w:autoSpaceDN w:val="0"/>
              <w:adjustRightInd w:val="0"/>
              <w:spacing w:before="198"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 xml:space="preserve">Implementación con o sin la utilización de software específico para el apoyo a </w:t>
            </w:r>
            <w:r>
              <w:rPr>
                <w:rFonts w:ascii="Arial" w:hAnsi="Arial" w:cs="Arial"/>
                <w:spacing w:val="-7"/>
                <w:kern w:val="1"/>
                <w:lang w:val="es-ES"/>
              </w:rPr>
              <w:t xml:space="preserve">la </w:t>
            </w:r>
            <w:r>
              <w:rPr>
                <w:rFonts w:ascii="Arial" w:hAnsi="Arial" w:cs="Arial"/>
                <w:kern w:val="1"/>
                <w:lang w:val="es-ES"/>
              </w:rPr>
              <w:t>metodología</w:t>
            </w:r>
            <w:r>
              <w:rPr>
                <w:rFonts w:ascii="Arial" w:hAnsi="Arial" w:cs="Arial"/>
                <w:spacing w:val="-1"/>
                <w:kern w:val="1"/>
                <w:lang w:val="es-ES"/>
              </w:rPr>
              <w:t xml:space="preserve"> </w:t>
            </w:r>
            <w:r>
              <w:rPr>
                <w:rFonts w:ascii="Arial" w:hAnsi="Arial" w:cs="Arial"/>
                <w:kern w:val="1"/>
                <w:lang w:val="es-ES"/>
              </w:rPr>
              <w:t>ágil.</w:t>
            </w:r>
          </w:p>
        </w:tc>
        <w:tc>
          <w:tcPr>
            <w:tcW w:w="4470" w:type="dxa"/>
            <w:tcBorders>
              <w:top w:val="single" w:sz="4" w:space="0" w:color="auto"/>
              <w:left w:val="single" w:sz="4" w:space="0" w:color="auto"/>
              <w:bottom w:val="single" w:sz="4" w:space="0" w:color="auto"/>
            </w:tcBorders>
            <w:tcMar>
              <w:top w:w="100" w:type="nil"/>
              <w:right w:w="100" w:type="nil"/>
            </w:tcMar>
          </w:tcPr>
          <w:p w14:paraId="77F20A5F"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B84C62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4FB20EA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CE8B94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719349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D022258"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33"/>
                <w:szCs w:val="33"/>
                <w:lang w:val="es-ES"/>
              </w:rPr>
            </w:pPr>
          </w:p>
          <w:p w14:paraId="05EC865B" w14:textId="77777777" w:rsidR="001C33DF" w:rsidRDefault="001C33DF" w:rsidP="001C33DF">
            <w:pPr>
              <w:widowControl w:val="0"/>
              <w:numPr>
                <w:ilvl w:val="1"/>
                <w:numId w:val="14"/>
              </w:numPr>
              <w:tabs>
                <w:tab w:val="left" w:pos="0"/>
                <w:tab w:val="left" w:pos="513"/>
              </w:tabs>
              <w:autoSpaceDE w:val="0"/>
              <w:autoSpaceDN w:val="0"/>
              <w:adjustRightInd w:val="0"/>
              <w:spacing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 xml:space="preserve">A través de diferentes situaciones problemáticas propuestas por el docente, los alumnos aplicarán </w:t>
            </w:r>
            <w:r>
              <w:rPr>
                <w:rFonts w:ascii="Arial" w:hAnsi="Arial" w:cs="Arial"/>
                <w:spacing w:val="-5"/>
                <w:kern w:val="1"/>
                <w:lang w:val="es-ES"/>
              </w:rPr>
              <w:t xml:space="preserve">las </w:t>
            </w:r>
            <w:r>
              <w:rPr>
                <w:rFonts w:ascii="Arial" w:hAnsi="Arial" w:cs="Arial"/>
                <w:kern w:val="1"/>
                <w:lang w:val="es-ES"/>
              </w:rPr>
              <w:t>diferentes metodologías</w:t>
            </w:r>
            <w:r>
              <w:rPr>
                <w:rFonts w:ascii="Arial" w:hAnsi="Arial" w:cs="Arial"/>
                <w:spacing w:val="-3"/>
                <w:kern w:val="1"/>
                <w:lang w:val="es-ES"/>
              </w:rPr>
              <w:t xml:space="preserve"> </w:t>
            </w:r>
            <w:r>
              <w:rPr>
                <w:rFonts w:ascii="Arial" w:hAnsi="Arial" w:cs="Arial"/>
                <w:kern w:val="1"/>
                <w:lang w:val="es-ES"/>
              </w:rPr>
              <w:t>ágiles.</w:t>
            </w:r>
          </w:p>
          <w:p w14:paraId="5DEAF24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95C6D00"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19"/>
                <w:szCs w:val="19"/>
                <w:lang w:val="es-ES"/>
              </w:rPr>
            </w:pPr>
          </w:p>
          <w:p w14:paraId="09CE541F" w14:textId="77777777" w:rsidR="001C33DF" w:rsidRDefault="001C33DF" w:rsidP="001C33DF">
            <w:pPr>
              <w:widowControl w:val="0"/>
              <w:numPr>
                <w:ilvl w:val="1"/>
                <w:numId w:val="15"/>
              </w:numPr>
              <w:tabs>
                <w:tab w:val="left" w:pos="0"/>
                <w:tab w:val="left" w:pos="465"/>
              </w:tabs>
              <w:autoSpaceDE w:val="0"/>
              <w:autoSpaceDN w:val="0"/>
              <w:adjustRightInd w:val="0"/>
              <w:spacing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 xml:space="preserve">Los estudiantes formarán equipos y representarán, en forma rotativa, cada uno de los roles en la metodología </w:t>
            </w:r>
            <w:proofErr w:type="spellStart"/>
            <w:r>
              <w:rPr>
                <w:rFonts w:ascii="Arial" w:hAnsi="Arial" w:cs="Arial"/>
                <w:kern w:val="1"/>
                <w:lang w:val="es-ES"/>
              </w:rPr>
              <w:t>Scrum</w:t>
            </w:r>
            <w:proofErr w:type="spellEnd"/>
            <w:r>
              <w:rPr>
                <w:rFonts w:ascii="Arial" w:hAnsi="Arial" w:cs="Arial"/>
                <w:kern w:val="1"/>
                <w:lang w:val="es-ES"/>
              </w:rPr>
              <w:t>.</w:t>
            </w:r>
          </w:p>
          <w:p w14:paraId="4B7DE8C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858DB83"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43E9FEAA" w14:textId="77777777" w:rsidR="001C33DF" w:rsidRDefault="001C33DF" w:rsidP="001C33DF">
            <w:pPr>
              <w:widowControl w:val="0"/>
              <w:numPr>
                <w:ilvl w:val="1"/>
                <w:numId w:val="16"/>
              </w:numPr>
              <w:tabs>
                <w:tab w:val="left" w:pos="0"/>
                <w:tab w:val="left" w:pos="513"/>
              </w:tabs>
              <w:autoSpaceDE w:val="0"/>
              <w:autoSpaceDN w:val="0"/>
              <w:adjustRightInd w:val="0"/>
              <w:spacing w:after="0" w:line="240" w:lineRule="auto"/>
              <w:ind w:left="0" w:right="-1" w:firstLine="0"/>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El docente propondrá un trabajo de investigación sobre el software disponible para la implementación</w:t>
            </w:r>
            <w:r>
              <w:rPr>
                <w:rFonts w:ascii="Arial" w:hAnsi="Arial" w:cs="Arial"/>
                <w:spacing w:val="-6"/>
                <w:kern w:val="1"/>
                <w:lang w:val="es-ES"/>
              </w:rPr>
              <w:t xml:space="preserve"> de</w:t>
            </w:r>
          </w:p>
          <w:p w14:paraId="02DBA3F1" w14:textId="77777777" w:rsidR="001C33DF" w:rsidRDefault="001C33DF" w:rsidP="001C33DF">
            <w:pPr>
              <w:widowControl w:val="0"/>
              <w:tabs>
                <w:tab w:val="left" w:pos="0"/>
              </w:tabs>
              <w:autoSpaceDE w:val="0"/>
              <w:autoSpaceDN w:val="0"/>
              <w:adjustRightInd w:val="0"/>
              <w:spacing w:after="0" w:line="236" w:lineRule="exact"/>
              <w:ind w:right="-1"/>
              <w:rPr>
                <w:rFonts w:ascii="Arial" w:hAnsi="Arial" w:cs="Arial"/>
                <w:kern w:val="1"/>
                <w:lang w:val="es-ES"/>
              </w:rPr>
            </w:pPr>
            <w:r>
              <w:rPr>
                <w:rFonts w:ascii="Arial" w:hAnsi="Arial" w:cs="Arial"/>
                <w:kern w:val="1"/>
                <w:lang w:val="es-ES"/>
              </w:rPr>
              <w:t>metodologías ágiles</w:t>
            </w:r>
          </w:p>
        </w:tc>
      </w:tr>
    </w:tbl>
    <w:p w14:paraId="3CC22FE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0B5169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E2FD4D4"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4C04912C" w14:textId="77777777" w:rsidR="001C33DF" w:rsidRDefault="001C33DF" w:rsidP="001C33DF">
      <w:pPr>
        <w:widowControl w:val="0"/>
        <w:tabs>
          <w:tab w:val="left" w:pos="0"/>
        </w:tabs>
        <w:autoSpaceDE w:val="0"/>
        <w:autoSpaceDN w:val="0"/>
        <w:adjustRightInd w:val="0"/>
        <w:spacing w:before="93" w:after="0" w:line="240" w:lineRule="auto"/>
        <w:ind w:right="-1"/>
        <w:rPr>
          <w:rFonts w:ascii="Arial" w:hAnsi="Arial" w:cs="Arial"/>
          <w:b/>
          <w:bCs/>
          <w:kern w:val="1"/>
          <w:lang w:val="es-ES"/>
        </w:rPr>
      </w:pPr>
      <w:r>
        <w:rPr>
          <w:rFonts w:ascii="Arial" w:hAnsi="Arial" w:cs="Arial"/>
          <w:kern w:val="1"/>
          <w:lang w:val="es-ES"/>
        </w:rPr>
        <w:t xml:space="preserve">Denominación de Módulo: </w:t>
      </w:r>
      <w:r>
        <w:rPr>
          <w:rFonts w:ascii="Arial" w:hAnsi="Arial" w:cs="Arial"/>
          <w:b/>
          <w:bCs/>
          <w:kern w:val="1"/>
          <w:lang w:val="es-ES"/>
        </w:rPr>
        <w:t>Interfaz Gráfica Móvil</w:t>
      </w:r>
    </w:p>
    <w:p w14:paraId="66422737"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Tipo de módulo: específico Carga Horaria: 30 </w:t>
      </w:r>
      <w:proofErr w:type="spellStart"/>
      <w:r>
        <w:rPr>
          <w:rFonts w:ascii="Arial" w:hAnsi="Arial" w:cs="Arial"/>
          <w:kern w:val="1"/>
          <w:lang w:val="es-ES"/>
        </w:rPr>
        <w:t>hs</w:t>
      </w:r>
      <w:proofErr w:type="spellEnd"/>
      <w:r>
        <w:rPr>
          <w:rFonts w:ascii="Arial" w:hAnsi="Arial" w:cs="Arial"/>
          <w:kern w:val="1"/>
          <w:lang w:val="es-ES"/>
        </w:rPr>
        <w:t>. reloj</w:t>
      </w:r>
    </w:p>
    <w:p w14:paraId="12E747D8"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 xml:space="preserve">Carga horaria de práctica </w:t>
      </w:r>
      <w:proofErr w:type="spellStart"/>
      <w:r>
        <w:rPr>
          <w:rFonts w:ascii="Arial" w:hAnsi="Arial" w:cs="Arial"/>
          <w:kern w:val="1"/>
          <w:lang w:val="es-ES"/>
        </w:rPr>
        <w:t>profesionalizante</w:t>
      </w:r>
      <w:proofErr w:type="spellEnd"/>
      <w:r>
        <w:rPr>
          <w:rFonts w:ascii="Arial" w:hAnsi="Arial" w:cs="Arial"/>
          <w:kern w:val="1"/>
          <w:lang w:val="es-ES"/>
        </w:rPr>
        <w:t xml:space="preserve">: 5 </w:t>
      </w:r>
      <w:proofErr w:type="spellStart"/>
      <w:r>
        <w:rPr>
          <w:rFonts w:ascii="Arial" w:hAnsi="Arial" w:cs="Arial"/>
          <w:kern w:val="1"/>
          <w:lang w:val="es-ES"/>
        </w:rPr>
        <w:t>hs</w:t>
      </w:r>
      <w:proofErr w:type="spellEnd"/>
      <w:r>
        <w:rPr>
          <w:rFonts w:ascii="Arial" w:hAnsi="Arial" w:cs="Arial"/>
          <w:kern w:val="1"/>
          <w:lang w:val="es-ES"/>
        </w:rPr>
        <w:t>. reloj</w:t>
      </w:r>
    </w:p>
    <w:p w14:paraId="4DBBDB4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AD8C46F"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sz w:val="20"/>
          <w:szCs w:val="20"/>
          <w:lang w:val="es-ES"/>
        </w:rPr>
      </w:pPr>
    </w:p>
    <w:p w14:paraId="28F4974A"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Presentación:</w:t>
      </w:r>
    </w:p>
    <w:p w14:paraId="4A5CB7DE" w14:textId="77777777" w:rsidR="001C33DF" w:rsidRDefault="001C33DF" w:rsidP="001C33DF">
      <w:pPr>
        <w:widowControl w:val="0"/>
        <w:tabs>
          <w:tab w:val="left" w:pos="0"/>
        </w:tabs>
        <w:autoSpaceDE w:val="0"/>
        <w:autoSpaceDN w:val="0"/>
        <w:adjustRightInd w:val="0"/>
        <w:spacing w:before="198" w:after="0" w:line="240" w:lineRule="auto"/>
        <w:ind w:right="-1"/>
        <w:jc w:val="both"/>
        <w:rPr>
          <w:rFonts w:ascii="Arial" w:hAnsi="Arial" w:cs="Arial"/>
          <w:kern w:val="1"/>
          <w:lang w:val="es-ES"/>
        </w:rPr>
      </w:pPr>
      <w:r>
        <w:rPr>
          <w:rFonts w:ascii="Arial" w:hAnsi="Arial" w:cs="Arial"/>
          <w:kern w:val="1"/>
          <w:lang w:val="es-ES"/>
        </w:rPr>
        <w:t xml:space="preserve">El </w:t>
      </w:r>
      <w:r>
        <w:rPr>
          <w:rFonts w:ascii="Arial" w:hAnsi="Arial" w:cs="Arial"/>
          <w:b/>
          <w:bCs/>
          <w:kern w:val="1"/>
          <w:lang w:val="es-ES"/>
        </w:rPr>
        <w:t xml:space="preserve">módulo Interfaz Gráfica Móvil </w:t>
      </w:r>
      <w:r>
        <w:rPr>
          <w:rFonts w:ascii="Arial" w:hAnsi="Arial" w:cs="Arial"/>
          <w:kern w:val="1"/>
          <w:lang w:val="es-ES"/>
        </w:rPr>
        <w:t>tiene como propósito general contribuir a que los estudiantes comprendan las características de los diferentes dispositivos móviles en relación a la interfaz, dimensiones de pantalla y recursos. Se constituye, así, en un espacio que aproxima a los estudiantes a saberes que propios de la especialización de “Programador de aplicaciones</w:t>
      </w:r>
      <w:r>
        <w:rPr>
          <w:rFonts w:ascii="Arial" w:hAnsi="Arial" w:cs="Arial"/>
          <w:spacing w:val="-1"/>
          <w:kern w:val="1"/>
          <w:lang w:val="es-ES"/>
        </w:rPr>
        <w:t xml:space="preserve"> </w:t>
      </w:r>
      <w:r>
        <w:rPr>
          <w:rFonts w:ascii="Arial" w:hAnsi="Arial" w:cs="Arial"/>
          <w:kern w:val="1"/>
          <w:lang w:val="es-ES"/>
        </w:rPr>
        <w:t>móviles”.</w:t>
      </w:r>
    </w:p>
    <w:p w14:paraId="62068C2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303B791A"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la organización de la enseñanza de esta unidad curricular se han organizado los contenidos en dos bloques:</w:t>
      </w:r>
    </w:p>
    <w:p w14:paraId="74A1B87A"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21"/>
          <w:szCs w:val="21"/>
          <w:lang w:val="es-ES"/>
        </w:rPr>
      </w:pPr>
    </w:p>
    <w:p w14:paraId="7B2F1EF2"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el bloque </w:t>
      </w:r>
      <w:r>
        <w:rPr>
          <w:rFonts w:ascii="Arial" w:hAnsi="Arial" w:cs="Arial"/>
          <w:b/>
          <w:bCs/>
          <w:kern w:val="1"/>
          <w:lang w:val="es-ES"/>
        </w:rPr>
        <w:t xml:space="preserve">interfaz de usuario </w:t>
      </w:r>
      <w:r>
        <w:rPr>
          <w:rFonts w:ascii="Arial" w:hAnsi="Arial" w:cs="Arial"/>
          <w:kern w:val="1"/>
          <w:lang w:val="es-ES"/>
        </w:rPr>
        <w:t>se parte de analizar diferentes tipos de aplicaciones móviles, con el fin que los estudiantes adquieran los conocimientos y las técnicas de desarrollo necesarias para el diseño y la programación en entornos de dispositivos móviles.</w:t>
      </w:r>
    </w:p>
    <w:p w14:paraId="59C32937"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2F111433"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El bloque </w:t>
      </w:r>
      <w:r>
        <w:rPr>
          <w:rFonts w:ascii="Arial" w:hAnsi="Arial" w:cs="Arial"/>
          <w:b/>
          <w:bCs/>
          <w:kern w:val="1"/>
          <w:lang w:val="es-ES"/>
        </w:rPr>
        <w:t xml:space="preserve">entorno de programación </w:t>
      </w:r>
      <w:r>
        <w:rPr>
          <w:rFonts w:ascii="Arial" w:hAnsi="Arial" w:cs="Arial"/>
          <w:kern w:val="1"/>
          <w:lang w:val="es-ES"/>
        </w:rPr>
        <w:t>se centra en el conocer el software que permitirá realizar el diseño de las interfaces y la incorporación del código de programación</w:t>
      </w:r>
    </w:p>
    <w:p w14:paraId="3D40AD9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55125A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51DFAF7"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En relación a las </w:t>
      </w:r>
      <w:r>
        <w:rPr>
          <w:rFonts w:ascii="Arial" w:hAnsi="Arial" w:cs="Arial"/>
          <w:b/>
          <w:bCs/>
          <w:kern w:val="1"/>
          <w:lang w:val="es-ES"/>
        </w:rPr>
        <w:t xml:space="preserve">prácticas formativas de carácter </w:t>
      </w:r>
      <w:proofErr w:type="spellStart"/>
      <w:r>
        <w:rPr>
          <w:rFonts w:ascii="Arial" w:hAnsi="Arial" w:cs="Arial"/>
          <w:b/>
          <w:bCs/>
          <w:kern w:val="1"/>
          <w:lang w:val="es-ES"/>
        </w:rPr>
        <w:t>profesionalizante</w:t>
      </w:r>
      <w:proofErr w:type="spellEnd"/>
      <w:r>
        <w:rPr>
          <w:rFonts w:ascii="Arial" w:hAnsi="Arial" w:cs="Arial"/>
          <w:kern w:val="1"/>
          <w:lang w:val="es-ES"/>
        </w:rPr>
        <w:t>, se</w:t>
      </w:r>
    </w:p>
    <w:p w14:paraId="2A31AF45" w14:textId="77777777" w:rsidR="001C33DF" w:rsidRDefault="001C33DF" w:rsidP="001C33DF">
      <w:pPr>
        <w:widowControl w:val="0"/>
        <w:tabs>
          <w:tab w:val="left" w:pos="0"/>
        </w:tabs>
        <w:autoSpaceDE w:val="0"/>
        <w:autoSpaceDN w:val="0"/>
        <w:adjustRightInd w:val="0"/>
        <w:spacing w:before="75" w:after="0" w:line="240" w:lineRule="auto"/>
        <w:ind w:right="-1"/>
        <w:jc w:val="both"/>
        <w:rPr>
          <w:rFonts w:ascii="Arial" w:hAnsi="Arial" w:cs="Arial"/>
          <w:kern w:val="1"/>
          <w:lang w:val="es-ES"/>
        </w:rPr>
      </w:pPr>
      <w:r>
        <w:rPr>
          <w:rFonts w:ascii="Arial" w:hAnsi="Arial" w:cs="Arial"/>
          <w:kern w:val="1"/>
          <w:lang w:val="es-ES"/>
        </w:rPr>
        <w:t>definen como uno de los ejes estratégicos de la propuesta pedagógica para el ámbito de la FP, el situar al participante en los ámbitos reales de trabajo con las  problemáticas características de desempeño</w:t>
      </w:r>
      <w:r>
        <w:rPr>
          <w:rFonts w:ascii="Arial" w:hAnsi="Arial" w:cs="Arial"/>
          <w:spacing w:val="-3"/>
          <w:kern w:val="1"/>
          <w:lang w:val="es-ES"/>
        </w:rPr>
        <w:t xml:space="preserve"> </w:t>
      </w:r>
      <w:r>
        <w:rPr>
          <w:rFonts w:ascii="Arial" w:hAnsi="Arial" w:cs="Arial"/>
          <w:kern w:val="1"/>
          <w:lang w:val="es-ES"/>
        </w:rPr>
        <w:t>ocupacional/profesional.</w:t>
      </w:r>
    </w:p>
    <w:p w14:paraId="4F1DC63A"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21"/>
          <w:szCs w:val="21"/>
          <w:lang w:val="es-ES"/>
        </w:rPr>
      </w:pPr>
    </w:p>
    <w:p w14:paraId="444A88F2"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prácticas formativas que se proponen para este módulo se organizan en torno a la presentación de casos característicos y situaciones problemáticas del sector profesional. Se espera que el trabajo con este tipo de prácticas permita el análisis y el acercamiento a la complejidad de las temáticas propuestas evitando, de esta manera, un abordaje netamente expositivo.</w:t>
      </w:r>
    </w:p>
    <w:p w14:paraId="7A7478A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145056A" w14:textId="77777777" w:rsidR="001C33DF" w:rsidRDefault="001C33DF" w:rsidP="001C33DF">
      <w:pPr>
        <w:widowControl w:val="0"/>
        <w:numPr>
          <w:ilvl w:val="1"/>
          <w:numId w:val="17"/>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Diseñar y construir interfaces amigables y funcionales en dispositivos</w:t>
      </w:r>
      <w:r>
        <w:rPr>
          <w:rFonts w:ascii="Arial" w:hAnsi="Arial" w:cs="Arial"/>
          <w:spacing w:val="-7"/>
          <w:kern w:val="1"/>
          <w:lang w:val="es-ES"/>
        </w:rPr>
        <w:t xml:space="preserve"> </w:t>
      </w:r>
      <w:r>
        <w:rPr>
          <w:rFonts w:ascii="Arial" w:hAnsi="Arial" w:cs="Arial"/>
          <w:kern w:val="1"/>
          <w:lang w:val="es-ES"/>
        </w:rPr>
        <w:t>móviles</w:t>
      </w:r>
    </w:p>
    <w:p w14:paraId="2FEDAB9F"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21"/>
          <w:szCs w:val="21"/>
          <w:lang w:val="es-ES"/>
        </w:rPr>
      </w:pPr>
    </w:p>
    <w:p w14:paraId="4BDDACC1" w14:textId="77777777" w:rsidR="001C33DF" w:rsidRDefault="001C33DF" w:rsidP="001C33DF">
      <w:pPr>
        <w:widowControl w:val="0"/>
        <w:numPr>
          <w:ilvl w:val="1"/>
          <w:numId w:val="18"/>
        </w:numPr>
        <w:tabs>
          <w:tab w:val="left" w:pos="0"/>
          <w:tab w:val="left" w:pos="1282"/>
        </w:tabs>
        <w:autoSpaceDE w:val="0"/>
        <w:autoSpaceDN w:val="0"/>
        <w:adjustRightInd w:val="0"/>
        <w:spacing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Realizar la instalación y configuración del entorno de programación y de las herramientas de software necesarias para el desarrollo, prueba e implementación de las aplicaciones</w:t>
      </w:r>
      <w:r>
        <w:rPr>
          <w:rFonts w:ascii="Arial" w:hAnsi="Arial" w:cs="Arial"/>
          <w:spacing w:val="-2"/>
          <w:kern w:val="1"/>
          <w:lang w:val="es-ES"/>
        </w:rPr>
        <w:t xml:space="preserve"> </w:t>
      </w:r>
      <w:r>
        <w:rPr>
          <w:rFonts w:ascii="Arial" w:hAnsi="Arial" w:cs="Arial"/>
          <w:kern w:val="1"/>
          <w:lang w:val="es-ES"/>
        </w:rPr>
        <w:t>móviles.</w:t>
      </w:r>
    </w:p>
    <w:p w14:paraId="12395895"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3D081842" w14:textId="77777777" w:rsidR="001C33DF" w:rsidRDefault="001C33DF" w:rsidP="001C33DF">
      <w:pPr>
        <w:widowControl w:val="0"/>
        <w:numPr>
          <w:ilvl w:val="1"/>
          <w:numId w:val="19"/>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Desarrollar una aplicación propuesta por el</w:t>
      </w:r>
      <w:r>
        <w:rPr>
          <w:rFonts w:ascii="Arial" w:hAnsi="Arial" w:cs="Arial"/>
          <w:spacing w:val="-13"/>
          <w:kern w:val="1"/>
          <w:lang w:val="es-ES"/>
        </w:rPr>
        <w:t xml:space="preserve"> </w:t>
      </w:r>
      <w:r>
        <w:rPr>
          <w:rFonts w:ascii="Arial" w:hAnsi="Arial" w:cs="Arial"/>
          <w:kern w:val="1"/>
          <w:lang w:val="es-ES"/>
        </w:rPr>
        <w:t>docente.</w:t>
      </w:r>
    </w:p>
    <w:p w14:paraId="7A97646E"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CF4C29B" w14:textId="77777777" w:rsidR="001C33DF" w:rsidRDefault="001C33DF" w:rsidP="001C33DF">
      <w:pPr>
        <w:widowControl w:val="0"/>
        <w:tabs>
          <w:tab w:val="left" w:pos="0"/>
        </w:tabs>
        <w:autoSpaceDE w:val="0"/>
        <w:autoSpaceDN w:val="0"/>
        <w:adjustRightInd w:val="0"/>
        <w:spacing w:before="203" w:after="0" w:line="240" w:lineRule="auto"/>
        <w:ind w:right="-1"/>
        <w:rPr>
          <w:rFonts w:ascii="Arial" w:hAnsi="Arial" w:cs="Arial"/>
          <w:kern w:val="1"/>
          <w:lang w:val="es-ES"/>
        </w:rPr>
      </w:pPr>
      <w:r>
        <w:rPr>
          <w:rFonts w:ascii="Arial" w:hAnsi="Arial" w:cs="Arial"/>
          <w:kern w:val="1"/>
          <w:lang w:val="es-ES"/>
        </w:rPr>
        <w:t>Los objetivos de aprendizajes a tener en cuenta para la evaluación al finalizar el cursado del módulo específico Interfaz Gráfica Móvil serán:</w:t>
      </w:r>
    </w:p>
    <w:p w14:paraId="74DA647C"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kern w:val="1"/>
          <w:lang w:val="es-ES"/>
        </w:rPr>
      </w:pPr>
    </w:p>
    <w:p w14:paraId="794DE161" w14:textId="77777777" w:rsidR="001C33DF" w:rsidRDefault="001C33DF" w:rsidP="001C33DF">
      <w:pPr>
        <w:widowControl w:val="0"/>
        <w:numPr>
          <w:ilvl w:val="1"/>
          <w:numId w:val="20"/>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Conocer los diferentes sistemas operativos para móviles, los lenguajes sus características y</w:t>
      </w:r>
      <w:r>
        <w:rPr>
          <w:rFonts w:ascii="Arial" w:hAnsi="Arial" w:cs="Arial"/>
          <w:spacing w:val="-2"/>
          <w:kern w:val="1"/>
          <w:lang w:val="es-ES"/>
        </w:rPr>
        <w:t xml:space="preserve"> </w:t>
      </w:r>
      <w:r>
        <w:rPr>
          <w:rFonts w:ascii="Arial" w:hAnsi="Arial" w:cs="Arial"/>
          <w:kern w:val="1"/>
          <w:lang w:val="es-ES"/>
        </w:rPr>
        <w:t>diferencias</w:t>
      </w:r>
    </w:p>
    <w:p w14:paraId="3BCC3BA7" w14:textId="77777777" w:rsidR="001C33DF" w:rsidRDefault="001C33DF" w:rsidP="001C33DF">
      <w:pPr>
        <w:widowControl w:val="0"/>
        <w:numPr>
          <w:ilvl w:val="1"/>
          <w:numId w:val="20"/>
        </w:numPr>
        <w:tabs>
          <w:tab w:val="left" w:pos="0"/>
          <w:tab w:val="left" w:pos="1282"/>
        </w:tabs>
        <w:autoSpaceDE w:val="0"/>
        <w:autoSpaceDN w:val="0"/>
        <w:adjustRightInd w:val="0"/>
        <w:spacing w:before="1" w:after="0" w:line="269"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Diferenciar las aplicaciones móviles según el tipo de usuario y sus</w:t>
      </w:r>
      <w:r>
        <w:rPr>
          <w:rFonts w:ascii="Arial" w:hAnsi="Arial" w:cs="Arial"/>
          <w:spacing w:val="-10"/>
          <w:kern w:val="1"/>
          <w:lang w:val="es-ES"/>
        </w:rPr>
        <w:t xml:space="preserve"> </w:t>
      </w:r>
      <w:r>
        <w:rPr>
          <w:rFonts w:ascii="Arial" w:hAnsi="Arial" w:cs="Arial"/>
          <w:kern w:val="1"/>
          <w:lang w:val="es-ES"/>
        </w:rPr>
        <w:t>necesidades</w:t>
      </w:r>
    </w:p>
    <w:p w14:paraId="2519416C" w14:textId="77777777" w:rsidR="001C33DF" w:rsidRDefault="001C33DF" w:rsidP="001C33DF">
      <w:pPr>
        <w:widowControl w:val="0"/>
        <w:numPr>
          <w:ilvl w:val="1"/>
          <w:numId w:val="20"/>
        </w:numPr>
        <w:tabs>
          <w:tab w:val="left" w:pos="0"/>
          <w:tab w:val="left" w:pos="1282"/>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Reconocer los objetos que componen una interfaz</w:t>
      </w:r>
      <w:r>
        <w:rPr>
          <w:rFonts w:ascii="Arial" w:hAnsi="Arial" w:cs="Arial"/>
          <w:spacing w:val="-2"/>
          <w:kern w:val="1"/>
          <w:lang w:val="es-ES"/>
        </w:rPr>
        <w:t xml:space="preserve"> </w:t>
      </w:r>
      <w:r>
        <w:rPr>
          <w:rFonts w:ascii="Arial" w:hAnsi="Arial" w:cs="Arial"/>
          <w:kern w:val="1"/>
          <w:lang w:val="es-ES"/>
        </w:rPr>
        <w:t>gráfica</w:t>
      </w:r>
    </w:p>
    <w:p w14:paraId="54EF9836" w14:textId="77777777" w:rsidR="001C33DF" w:rsidRDefault="001C33DF" w:rsidP="001C33DF">
      <w:pPr>
        <w:widowControl w:val="0"/>
        <w:numPr>
          <w:ilvl w:val="1"/>
          <w:numId w:val="20"/>
        </w:numPr>
        <w:tabs>
          <w:tab w:val="left" w:pos="0"/>
          <w:tab w:val="left" w:pos="1282"/>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Diseñar una interfaz gráfica</w:t>
      </w:r>
      <w:r>
        <w:rPr>
          <w:rFonts w:ascii="Arial" w:hAnsi="Arial" w:cs="Arial"/>
          <w:spacing w:val="-1"/>
          <w:kern w:val="1"/>
          <w:lang w:val="es-ES"/>
        </w:rPr>
        <w:t xml:space="preserve"> </w:t>
      </w:r>
      <w:r>
        <w:rPr>
          <w:rFonts w:ascii="Arial" w:hAnsi="Arial" w:cs="Arial"/>
          <w:kern w:val="1"/>
          <w:lang w:val="es-ES"/>
        </w:rPr>
        <w:t>amigable</w:t>
      </w:r>
    </w:p>
    <w:p w14:paraId="06AF3081" w14:textId="77777777" w:rsidR="001C33DF" w:rsidRDefault="001C33DF" w:rsidP="001C33DF">
      <w:pPr>
        <w:widowControl w:val="0"/>
        <w:numPr>
          <w:ilvl w:val="1"/>
          <w:numId w:val="20"/>
        </w:numPr>
        <w:tabs>
          <w:tab w:val="left" w:pos="0"/>
          <w:tab w:val="left" w:pos="1282"/>
        </w:tabs>
        <w:autoSpaceDE w:val="0"/>
        <w:autoSpaceDN w:val="0"/>
        <w:adjustRightInd w:val="0"/>
        <w:spacing w:before="1"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Conocer el hardware y software requerido para el desarrollo de aplicaciones móviles</w:t>
      </w:r>
    </w:p>
    <w:p w14:paraId="09E47306" w14:textId="77777777" w:rsidR="001C33DF" w:rsidRDefault="001C33DF" w:rsidP="001C33DF">
      <w:pPr>
        <w:widowControl w:val="0"/>
        <w:numPr>
          <w:ilvl w:val="1"/>
          <w:numId w:val="20"/>
        </w:numPr>
        <w:tabs>
          <w:tab w:val="left" w:pos="0"/>
          <w:tab w:val="left" w:pos="1282"/>
        </w:tabs>
        <w:autoSpaceDE w:val="0"/>
        <w:autoSpaceDN w:val="0"/>
        <w:adjustRightInd w:val="0"/>
        <w:spacing w:before="2"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Instalar y configurar el entorno de</w:t>
      </w:r>
      <w:r>
        <w:rPr>
          <w:rFonts w:ascii="Arial" w:hAnsi="Arial" w:cs="Arial"/>
          <w:spacing w:val="-1"/>
          <w:kern w:val="1"/>
          <w:lang w:val="es-ES"/>
        </w:rPr>
        <w:t xml:space="preserve"> </w:t>
      </w:r>
      <w:r>
        <w:rPr>
          <w:rFonts w:ascii="Arial" w:hAnsi="Arial" w:cs="Arial"/>
          <w:kern w:val="1"/>
          <w:lang w:val="es-ES"/>
        </w:rPr>
        <w:t>desarrollo</w:t>
      </w:r>
    </w:p>
    <w:p w14:paraId="1C1D5C7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D70E5F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247"/>
        <w:gridCol w:w="4247"/>
      </w:tblGrid>
      <w:tr w:rsidR="001C33DF" w14:paraId="1C04B331" w14:textId="77777777" w:rsidTr="001C33DF">
        <w:tblPrEx>
          <w:tblCellMar>
            <w:top w:w="0" w:type="dxa"/>
            <w:bottom w:w="0" w:type="dxa"/>
          </w:tblCellMar>
        </w:tblPrEx>
        <w:trPr>
          <w:jc w:val="center"/>
        </w:trPr>
        <w:tc>
          <w:tcPr>
            <w:tcW w:w="4247" w:type="dxa"/>
            <w:tcBorders>
              <w:top w:val="single" w:sz="4" w:space="0" w:color="auto"/>
              <w:bottom w:val="single" w:sz="4" w:space="0" w:color="auto"/>
              <w:right w:val="single" w:sz="4" w:space="0" w:color="auto"/>
            </w:tcBorders>
            <w:shd w:val="clear" w:color="auto" w:fill="A6A6A6"/>
            <w:tcMar>
              <w:top w:w="100" w:type="nil"/>
              <w:right w:w="100" w:type="nil"/>
            </w:tcMar>
          </w:tcPr>
          <w:p w14:paraId="5F324EE7"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Bloques de contenidos</w:t>
            </w:r>
          </w:p>
        </w:tc>
        <w:tc>
          <w:tcPr>
            <w:tcW w:w="4247" w:type="dxa"/>
            <w:tcBorders>
              <w:top w:val="single" w:sz="4" w:space="0" w:color="auto"/>
              <w:left w:val="single" w:sz="4" w:space="0" w:color="auto"/>
              <w:bottom w:val="single" w:sz="4" w:space="0" w:color="auto"/>
            </w:tcBorders>
            <w:shd w:val="clear" w:color="auto" w:fill="A6A6A6"/>
            <w:tcMar>
              <w:top w:w="100" w:type="nil"/>
              <w:right w:w="100" w:type="nil"/>
            </w:tcMar>
          </w:tcPr>
          <w:p w14:paraId="2809D387" w14:textId="77777777" w:rsidR="001C33DF" w:rsidRDefault="001C33DF" w:rsidP="001C33DF">
            <w:pPr>
              <w:widowControl w:val="0"/>
              <w:tabs>
                <w:tab w:val="left" w:pos="0"/>
              </w:tabs>
              <w:autoSpaceDE w:val="0"/>
              <w:autoSpaceDN w:val="0"/>
              <w:adjustRightInd w:val="0"/>
              <w:spacing w:before="1" w:after="0" w:line="254" w:lineRule="exact"/>
              <w:ind w:right="-1"/>
              <w:rPr>
                <w:rFonts w:ascii="Arial" w:hAnsi="Arial" w:cs="Arial"/>
                <w:b/>
                <w:bCs/>
                <w:kern w:val="1"/>
                <w:lang w:val="es-ES"/>
              </w:rPr>
            </w:pPr>
            <w:r>
              <w:rPr>
                <w:rFonts w:ascii="Arial" w:hAnsi="Arial" w:cs="Arial"/>
                <w:b/>
                <w:bCs/>
                <w:kern w:val="1"/>
                <w:lang w:val="es-ES"/>
              </w:rPr>
              <w:t xml:space="preserve">Prácticas Formativas </w:t>
            </w:r>
            <w:proofErr w:type="spellStart"/>
            <w:r>
              <w:rPr>
                <w:rFonts w:ascii="Arial" w:hAnsi="Arial" w:cs="Arial"/>
                <w:b/>
                <w:bCs/>
                <w:kern w:val="1"/>
                <w:lang w:val="es-ES"/>
              </w:rPr>
              <w:t>Profesionalizantes</w:t>
            </w:r>
            <w:proofErr w:type="spellEnd"/>
          </w:p>
        </w:tc>
      </w:tr>
      <w:tr w:rsidR="001C33DF" w14:paraId="42906A65" w14:textId="77777777" w:rsidTr="001C33DF">
        <w:tblPrEx>
          <w:tblBorders>
            <w:top w:val="none" w:sz="0" w:space="0" w:color="auto"/>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7B5B2DC6" w14:textId="77777777" w:rsidR="001C33DF" w:rsidRDefault="001C33DF" w:rsidP="001C33DF">
            <w:pPr>
              <w:widowControl w:val="0"/>
              <w:tabs>
                <w:tab w:val="left" w:pos="0"/>
              </w:tabs>
              <w:autoSpaceDE w:val="0"/>
              <w:autoSpaceDN w:val="0"/>
              <w:adjustRightInd w:val="0"/>
              <w:spacing w:after="0" w:line="249" w:lineRule="exact"/>
              <w:ind w:right="-1"/>
              <w:rPr>
                <w:rFonts w:ascii="Arial" w:hAnsi="Arial" w:cs="Arial"/>
                <w:b/>
                <w:bCs/>
                <w:kern w:val="1"/>
                <w:lang w:val="es-ES"/>
              </w:rPr>
            </w:pPr>
            <w:r>
              <w:rPr>
                <w:rFonts w:ascii="Arial" w:hAnsi="Arial" w:cs="Arial"/>
                <w:b/>
                <w:bCs/>
                <w:kern w:val="1"/>
                <w:lang w:val="es-ES"/>
              </w:rPr>
              <w:t>Bloque interfaz de</w:t>
            </w:r>
            <w:r>
              <w:rPr>
                <w:rFonts w:ascii="Arial" w:hAnsi="Arial" w:cs="Arial"/>
                <w:b/>
                <w:bCs/>
                <w:spacing w:val="-5"/>
                <w:kern w:val="1"/>
                <w:lang w:val="es-ES"/>
              </w:rPr>
              <w:t xml:space="preserve"> </w:t>
            </w:r>
            <w:r>
              <w:rPr>
                <w:rFonts w:ascii="Arial" w:hAnsi="Arial" w:cs="Arial"/>
                <w:b/>
                <w:bCs/>
                <w:kern w:val="1"/>
                <w:lang w:val="es-ES"/>
              </w:rPr>
              <w:t>usuario</w:t>
            </w:r>
          </w:p>
          <w:p w14:paraId="73F7F000"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09BF1F92" w14:textId="77777777" w:rsidR="001C33DF" w:rsidRDefault="001C33DF" w:rsidP="001C33DF">
            <w:pPr>
              <w:widowControl w:val="0"/>
              <w:numPr>
                <w:ilvl w:val="1"/>
                <w:numId w:val="21"/>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Diferentes sistemas operativos en el mundo de los dispositivos móviles. Características y</w:t>
            </w:r>
            <w:r>
              <w:rPr>
                <w:rFonts w:ascii="Arial" w:hAnsi="Arial" w:cs="Arial"/>
                <w:spacing w:val="-2"/>
                <w:kern w:val="1"/>
                <w:lang w:val="es-ES"/>
              </w:rPr>
              <w:t xml:space="preserve"> </w:t>
            </w:r>
            <w:r>
              <w:rPr>
                <w:rFonts w:ascii="Arial" w:hAnsi="Arial" w:cs="Arial"/>
                <w:kern w:val="1"/>
                <w:lang w:val="es-ES"/>
              </w:rPr>
              <w:t>diferencias</w:t>
            </w:r>
          </w:p>
          <w:p w14:paraId="042AE95A" w14:textId="77777777" w:rsidR="001C33DF" w:rsidRDefault="001C33DF" w:rsidP="001C33DF">
            <w:pPr>
              <w:widowControl w:val="0"/>
              <w:numPr>
                <w:ilvl w:val="1"/>
                <w:numId w:val="21"/>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Tipos de aplicaciones móviles según el usuario y las necesidades</w:t>
            </w:r>
            <w:r>
              <w:rPr>
                <w:rFonts w:ascii="Arial" w:hAnsi="Arial" w:cs="Arial"/>
                <w:spacing w:val="-9"/>
                <w:kern w:val="1"/>
                <w:lang w:val="es-ES"/>
              </w:rPr>
              <w:t xml:space="preserve"> </w:t>
            </w:r>
            <w:r>
              <w:rPr>
                <w:rFonts w:ascii="Arial" w:hAnsi="Arial" w:cs="Arial"/>
                <w:kern w:val="1"/>
                <w:lang w:val="es-ES"/>
              </w:rPr>
              <w:t>del cliente</w:t>
            </w:r>
          </w:p>
          <w:p w14:paraId="7D46D5D8" w14:textId="77777777" w:rsidR="001C33DF" w:rsidRDefault="001C33DF" w:rsidP="001C33DF">
            <w:pPr>
              <w:widowControl w:val="0"/>
              <w:numPr>
                <w:ilvl w:val="1"/>
                <w:numId w:val="21"/>
              </w:numPr>
              <w:tabs>
                <w:tab w:val="left" w:pos="0"/>
                <w:tab w:val="left" w:pos="828"/>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Objetos visuales de la interfaz de usuario</w:t>
            </w:r>
          </w:p>
          <w:p w14:paraId="2186A97F" w14:textId="77777777" w:rsidR="001C33DF" w:rsidRDefault="001C33DF" w:rsidP="001C33DF">
            <w:pPr>
              <w:widowControl w:val="0"/>
              <w:numPr>
                <w:ilvl w:val="1"/>
                <w:numId w:val="21"/>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Criterios para el buen diseño </w:t>
            </w:r>
            <w:r>
              <w:rPr>
                <w:rFonts w:ascii="Arial" w:hAnsi="Arial" w:cs="Arial"/>
                <w:spacing w:val="-6"/>
                <w:kern w:val="1"/>
                <w:lang w:val="es-ES"/>
              </w:rPr>
              <w:t xml:space="preserve">de </w:t>
            </w:r>
            <w:r>
              <w:rPr>
                <w:rFonts w:ascii="Arial" w:hAnsi="Arial" w:cs="Arial"/>
                <w:kern w:val="1"/>
                <w:lang w:val="es-ES"/>
              </w:rPr>
              <w:t>una interfaz de</w:t>
            </w:r>
            <w:r>
              <w:rPr>
                <w:rFonts w:ascii="Arial" w:hAnsi="Arial" w:cs="Arial"/>
                <w:spacing w:val="-2"/>
                <w:kern w:val="1"/>
                <w:lang w:val="es-ES"/>
              </w:rPr>
              <w:t xml:space="preserve"> </w:t>
            </w:r>
            <w:r>
              <w:rPr>
                <w:rFonts w:ascii="Arial" w:hAnsi="Arial" w:cs="Arial"/>
                <w:kern w:val="1"/>
                <w:lang w:val="es-ES"/>
              </w:rPr>
              <w:t>usuario</w:t>
            </w:r>
          </w:p>
          <w:p w14:paraId="4621218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00F7729"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C5B07D4"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Bloque entorno de programación</w:t>
            </w:r>
          </w:p>
          <w:p w14:paraId="7B484919"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21"/>
                <w:szCs w:val="21"/>
                <w:lang w:val="es-ES"/>
              </w:rPr>
            </w:pPr>
          </w:p>
          <w:p w14:paraId="1F294017" w14:textId="77777777" w:rsidR="001C33DF" w:rsidRDefault="001C33DF" w:rsidP="001C33DF">
            <w:pPr>
              <w:widowControl w:val="0"/>
              <w:numPr>
                <w:ilvl w:val="1"/>
                <w:numId w:val="22"/>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Qué son las herramientas </w:t>
            </w:r>
            <w:r>
              <w:rPr>
                <w:rFonts w:ascii="Arial" w:hAnsi="Arial" w:cs="Arial"/>
                <w:spacing w:val="-7"/>
                <w:kern w:val="1"/>
                <w:lang w:val="es-ES"/>
              </w:rPr>
              <w:t xml:space="preserve">de </w:t>
            </w:r>
            <w:r>
              <w:rPr>
                <w:rFonts w:ascii="Arial" w:hAnsi="Arial" w:cs="Arial"/>
                <w:kern w:val="1"/>
                <w:lang w:val="es-ES"/>
              </w:rPr>
              <w:t>desarrollo</w:t>
            </w:r>
          </w:p>
          <w:p w14:paraId="0C8C7D83" w14:textId="77777777" w:rsidR="001C33DF" w:rsidRDefault="001C33DF" w:rsidP="001C33DF">
            <w:pPr>
              <w:widowControl w:val="0"/>
              <w:numPr>
                <w:ilvl w:val="1"/>
                <w:numId w:val="22"/>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Hardware y software</w:t>
            </w:r>
            <w:r>
              <w:rPr>
                <w:rFonts w:ascii="Arial" w:hAnsi="Arial" w:cs="Arial"/>
                <w:spacing w:val="-1"/>
                <w:kern w:val="1"/>
                <w:lang w:val="es-ES"/>
              </w:rPr>
              <w:t xml:space="preserve"> </w:t>
            </w:r>
            <w:r>
              <w:rPr>
                <w:rFonts w:ascii="Arial" w:hAnsi="Arial" w:cs="Arial"/>
                <w:kern w:val="1"/>
                <w:lang w:val="es-ES"/>
              </w:rPr>
              <w:t>requerido</w:t>
            </w:r>
          </w:p>
          <w:p w14:paraId="04B7C530" w14:textId="77777777" w:rsidR="001C33DF" w:rsidRDefault="001C33DF" w:rsidP="001C33DF">
            <w:pPr>
              <w:widowControl w:val="0"/>
              <w:numPr>
                <w:ilvl w:val="1"/>
                <w:numId w:val="22"/>
              </w:numPr>
              <w:tabs>
                <w:tab w:val="left" w:pos="0"/>
                <w:tab w:val="left" w:pos="828"/>
              </w:tabs>
              <w:autoSpaceDE w:val="0"/>
              <w:autoSpaceDN w:val="0"/>
              <w:adjustRightInd w:val="0"/>
              <w:spacing w:before="1" w:after="0" w:line="235" w:lineRule="exact"/>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Simuladores de</w:t>
            </w:r>
            <w:r>
              <w:rPr>
                <w:rFonts w:ascii="Arial" w:hAnsi="Arial" w:cs="Arial"/>
                <w:spacing w:val="-1"/>
                <w:kern w:val="1"/>
                <w:lang w:val="es-ES"/>
              </w:rPr>
              <w:t xml:space="preserve"> </w:t>
            </w:r>
            <w:r>
              <w:rPr>
                <w:rFonts w:ascii="Arial" w:hAnsi="Arial" w:cs="Arial"/>
                <w:kern w:val="1"/>
                <w:lang w:val="es-ES"/>
              </w:rPr>
              <w:t>dispositivos</w:t>
            </w:r>
          </w:p>
        </w:tc>
        <w:tc>
          <w:tcPr>
            <w:tcW w:w="4247" w:type="dxa"/>
            <w:tcBorders>
              <w:top w:val="single" w:sz="4" w:space="0" w:color="auto"/>
              <w:left w:val="single" w:sz="4" w:space="0" w:color="auto"/>
              <w:bottom w:val="single" w:sz="4" w:space="0" w:color="auto"/>
            </w:tcBorders>
            <w:tcMar>
              <w:top w:w="100" w:type="nil"/>
              <w:right w:w="100" w:type="nil"/>
            </w:tcMar>
          </w:tcPr>
          <w:p w14:paraId="1914779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413BA0D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2795FD32" w14:textId="77777777" w:rsidR="001C33DF" w:rsidRDefault="001C33DF" w:rsidP="001C33DF">
            <w:pPr>
              <w:widowControl w:val="0"/>
              <w:tabs>
                <w:tab w:val="left" w:pos="0"/>
              </w:tabs>
              <w:autoSpaceDE w:val="0"/>
              <w:autoSpaceDN w:val="0"/>
              <w:adjustRightInd w:val="0"/>
              <w:spacing w:before="202" w:after="0" w:line="240" w:lineRule="auto"/>
              <w:ind w:right="-1"/>
              <w:rPr>
                <w:rFonts w:ascii="Arial" w:hAnsi="Arial" w:cs="Arial"/>
                <w:kern w:val="1"/>
                <w:lang w:val="es-ES"/>
              </w:rPr>
            </w:pPr>
            <w:r>
              <w:rPr>
                <w:rFonts w:ascii="Arial" w:hAnsi="Arial" w:cs="Arial"/>
                <w:kern w:val="1"/>
                <w:lang w:val="es-ES"/>
              </w:rPr>
              <w:t>Partiendo de aplicaciones móviles como ejemplos propuestos por el docente, los alumnos comprenderán las características y diferencias entre aplicaciones y entre los sistemas operativos.</w:t>
            </w:r>
          </w:p>
          <w:p w14:paraId="401F3DA2"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098C3ADC"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Diseñar y construir interfaces amigables y funcionales en dispositivos móviles</w:t>
            </w:r>
          </w:p>
          <w:p w14:paraId="63BAB69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CFB2F8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B59EBE9"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3BC1C24" w14:textId="77777777" w:rsidR="001C33DF" w:rsidRDefault="001C33DF" w:rsidP="001C33DF">
            <w:pPr>
              <w:widowControl w:val="0"/>
              <w:tabs>
                <w:tab w:val="left" w:pos="0"/>
              </w:tabs>
              <w:autoSpaceDE w:val="0"/>
              <w:autoSpaceDN w:val="0"/>
              <w:adjustRightInd w:val="0"/>
              <w:spacing w:before="184" w:after="0" w:line="250" w:lineRule="atLeast"/>
              <w:ind w:right="-1"/>
              <w:rPr>
                <w:rFonts w:ascii="Arial" w:hAnsi="Arial" w:cs="Arial"/>
                <w:kern w:val="1"/>
                <w:lang w:val="es-ES"/>
              </w:rPr>
            </w:pPr>
            <w:r>
              <w:rPr>
                <w:rFonts w:ascii="Arial" w:hAnsi="Arial" w:cs="Arial"/>
                <w:kern w:val="1"/>
                <w:lang w:val="es-ES"/>
              </w:rPr>
              <w:t>Realizar la instalación y configuración del entorno de programación y de las herramientas de software necesarias para el desarrollo, prueba e</w:t>
            </w:r>
          </w:p>
        </w:tc>
      </w:tr>
      <w:tr w:rsidR="001C33DF" w14:paraId="6F4C3584" w14:textId="77777777" w:rsidTr="001C33DF">
        <w:tblPrEx>
          <w:tblBorders>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394E6BF3" w14:textId="77777777" w:rsidR="001C33DF" w:rsidRDefault="001C33DF" w:rsidP="001C33DF">
            <w:pPr>
              <w:widowControl w:val="0"/>
              <w:tabs>
                <w:tab w:val="left" w:pos="0"/>
              </w:tabs>
              <w:autoSpaceDE w:val="0"/>
              <w:autoSpaceDN w:val="0"/>
              <w:adjustRightInd w:val="0"/>
              <w:spacing w:after="0" w:line="248" w:lineRule="exact"/>
              <w:ind w:right="-1"/>
              <w:rPr>
                <w:rFonts w:ascii="Arial" w:hAnsi="Arial" w:cs="Arial"/>
                <w:kern w:val="1"/>
                <w:lang w:val="es-ES"/>
              </w:rPr>
            </w:pPr>
            <w:r>
              <w:rPr>
                <w:rFonts w:ascii="Arial" w:hAnsi="Arial" w:cs="Arial"/>
                <w:kern w:val="1"/>
                <w:lang w:val="es-ES"/>
              </w:rPr>
              <w:t>móviles</w:t>
            </w:r>
          </w:p>
          <w:p w14:paraId="10901927" w14:textId="77777777" w:rsidR="001C33DF" w:rsidRDefault="001C33DF" w:rsidP="001C33DF">
            <w:pPr>
              <w:widowControl w:val="0"/>
              <w:numPr>
                <w:ilvl w:val="1"/>
                <w:numId w:val="23"/>
              </w:numPr>
              <w:tabs>
                <w:tab w:val="left" w:pos="0"/>
                <w:tab w:val="left" w:pos="828"/>
              </w:tabs>
              <w:autoSpaceDE w:val="0"/>
              <w:autoSpaceDN w:val="0"/>
              <w:adjustRightInd w:val="0"/>
              <w:spacing w:after="0" w:line="252" w:lineRule="exact"/>
              <w:ind w:left="0" w:right="-1" w:firstLine="0"/>
              <w:jc w:val="both"/>
              <w:rPr>
                <w:rFonts w:ascii="Arial" w:hAnsi="Arial" w:cs="Arial"/>
                <w:kern w:val="1"/>
                <w:lang w:val="es-ES"/>
              </w:rPr>
            </w:pPr>
            <w:r>
              <w:rPr>
                <w:rFonts w:ascii="Arial" w:hAnsi="Arial" w:cs="Arial"/>
                <w:kern w:val="1"/>
                <w:lang w:val="es-ES"/>
              </w:rPr>
              <w:t>●</w:t>
            </w:r>
            <w:r>
              <w:rPr>
                <w:rFonts w:ascii="Arial" w:hAnsi="Arial" w:cs="Arial"/>
                <w:kern w:val="1"/>
                <w:lang w:val="es-ES"/>
              </w:rPr>
              <w:tab/>
              <w:t>Instalación y</w:t>
            </w:r>
            <w:r>
              <w:rPr>
                <w:rFonts w:ascii="Arial" w:hAnsi="Arial" w:cs="Arial"/>
                <w:spacing w:val="-5"/>
                <w:kern w:val="1"/>
                <w:lang w:val="es-ES"/>
              </w:rPr>
              <w:t xml:space="preserve"> </w:t>
            </w:r>
            <w:r>
              <w:rPr>
                <w:rFonts w:ascii="Arial" w:hAnsi="Arial" w:cs="Arial"/>
                <w:kern w:val="1"/>
                <w:lang w:val="es-ES"/>
              </w:rPr>
              <w:t>configuración</w:t>
            </w:r>
          </w:p>
          <w:p w14:paraId="0321B8C6" w14:textId="77777777" w:rsidR="001C33DF" w:rsidRDefault="001C33DF" w:rsidP="001C33DF">
            <w:pPr>
              <w:widowControl w:val="0"/>
              <w:numPr>
                <w:ilvl w:val="1"/>
                <w:numId w:val="23"/>
              </w:numPr>
              <w:tabs>
                <w:tab w:val="left" w:pos="0"/>
                <w:tab w:val="left" w:pos="828"/>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w:t>
            </w:r>
            <w:r>
              <w:rPr>
                <w:rFonts w:ascii="Arial" w:hAnsi="Arial" w:cs="Arial"/>
                <w:kern w:val="1"/>
                <w:lang w:val="es-ES"/>
              </w:rPr>
              <w:tab/>
              <w:t>Elaboración de una aplicación simple para comprobar el entorno de desarrollo</w:t>
            </w:r>
          </w:p>
        </w:tc>
        <w:tc>
          <w:tcPr>
            <w:tcW w:w="4247" w:type="dxa"/>
            <w:tcBorders>
              <w:top w:val="single" w:sz="4" w:space="0" w:color="auto"/>
              <w:left w:val="single" w:sz="4" w:space="0" w:color="auto"/>
              <w:bottom w:val="single" w:sz="4" w:space="0" w:color="auto"/>
            </w:tcBorders>
            <w:tcMar>
              <w:top w:w="100" w:type="nil"/>
              <w:right w:w="100" w:type="nil"/>
            </w:tcMar>
          </w:tcPr>
          <w:p w14:paraId="3FBA41F8"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implementación de las aplicaciones móviles.</w:t>
            </w:r>
          </w:p>
          <w:p w14:paraId="6781B038" w14:textId="77777777" w:rsidR="001C33DF" w:rsidRDefault="001C33DF" w:rsidP="001C33DF">
            <w:pPr>
              <w:widowControl w:val="0"/>
              <w:tabs>
                <w:tab w:val="left" w:pos="0"/>
              </w:tabs>
              <w:autoSpaceDE w:val="0"/>
              <w:autoSpaceDN w:val="0"/>
              <w:adjustRightInd w:val="0"/>
              <w:spacing w:before="5" w:after="0" w:line="240" w:lineRule="auto"/>
              <w:ind w:right="-1"/>
              <w:rPr>
                <w:rFonts w:ascii="Times New Roman" w:hAnsi="Times New Roman" w:cs="Times New Roman"/>
                <w:kern w:val="1"/>
                <w:sz w:val="21"/>
                <w:szCs w:val="21"/>
                <w:lang w:val="es-ES"/>
              </w:rPr>
            </w:pPr>
          </w:p>
          <w:p w14:paraId="75523F1D"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Desarrollar una aplicación propuesta por el docente.</w:t>
            </w:r>
          </w:p>
        </w:tc>
      </w:tr>
    </w:tbl>
    <w:p w14:paraId="59ADFE1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2F8A86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861ED56"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7FDAB543" w14:textId="77777777" w:rsidR="001C33DF" w:rsidRDefault="001C33DF" w:rsidP="001C33DF">
      <w:pPr>
        <w:widowControl w:val="0"/>
        <w:tabs>
          <w:tab w:val="left" w:pos="0"/>
        </w:tabs>
        <w:autoSpaceDE w:val="0"/>
        <w:autoSpaceDN w:val="0"/>
        <w:adjustRightInd w:val="0"/>
        <w:spacing w:before="93" w:after="0" w:line="240" w:lineRule="auto"/>
        <w:ind w:right="-1"/>
        <w:rPr>
          <w:rFonts w:ascii="Arial" w:hAnsi="Arial" w:cs="Arial"/>
          <w:b/>
          <w:bCs/>
          <w:kern w:val="1"/>
          <w:lang w:val="es-ES"/>
        </w:rPr>
      </w:pPr>
      <w:r>
        <w:rPr>
          <w:rFonts w:ascii="Arial" w:hAnsi="Arial" w:cs="Arial"/>
          <w:kern w:val="1"/>
          <w:lang w:val="es-ES"/>
        </w:rPr>
        <w:t xml:space="preserve">Denominación de Módulo: </w:t>
      </w:r>
      <w:r>
        <w:rPr>
          <w:rFonts w:ascii="Arial" w:hAnsi="Arial" w:cs="Arial"/>
          <w:b/>
          <w:bCs/>
          <w:kern w:val="1"/>
          <w:lang w:val="es-ES"/>
        </w:rPr>
        <w:t>Programación de aplicaciones móviles</w:t>
      </w:r>
    </w:p>
    <w:p w14:paraId="0468C4F4"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Tipo de módulo: específico Carga Horaria: 60 </w:t>
      </w:r>
      <w:proofErr w:type="spellStart"/>
      <w:r>
        <w:rPr>
          <w:rFonts w:ascii="Arial" w:hAnsi="Arial" w:cs="Arial"/>
          <w:kern w:val="1"/>
          <w:lang w:val="es-ES"/>
        </w:rPr>
        <w:t>hs</w:t>
      </w:r>
      <w:proofErr w:type="spellEnd"/>
      <w:r>
        <w:rPr>
          <w:rFonts w:ascii="Arial" w:hAnsi="Arial" w:cs="Arial"/>
          <w:kern w:val="1"/>
          <w:lang w:val="es-ES"/>
        </w:rPr>
        <w:t>. reloj</w:t>
      </w:r>
    </w:p>
    <w:p w14:paraId="425870A0"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 xml:space="preserve">Carga horaria de práctica </w:t>
      </w:r>
      <w:proofErr w:type="spellStart"/>
      <w:r>
        <w:rPr>
          <w:rFonts w:ascii="Arial" w:hAnsi="Arial" w:cs="Arial"/>
          <w:kern w:val="1"/>
          <w:lang w:val="es-ES"/>
        </w:rPr>
        <w:t>profesionalizante</w:t>
      </w:r>
      <w:proofErr w:type="spellEnd"/>
      <w:r>
        <w:rPr>
          <w:rFonts w:ascii="Arial" w:hAnsi="Arial" w:cs="Arial"/>
          <w:kern w:val="1"/>
          <w:lang w:val="es-ES"/>
        </w:rPr>
        <w:t xml:space="preserve">: 50 </w:t>
      </w:r>
      <w:proofErr w:type="spellStart"/>
      <w:r>
        <w:rPr>
          <w:rFonts w:ascii="Arial" w:hAnsi="Arial" w:cs="Arial"/>
          <w:kern w:val="1"/>
          <w:lang w:val="es-ES"/>
        </w:rPr>
        <w:t>hs</w:t>
      </w:r>
      <w:proofErr w:type="spellEnd"/>
      <w:r>
        <w:rPr>
          <w:rFonts w:ascii="Arial" w:hAnsi="Arial" w:cs="Arial"/>
          <w:kern w:val="1"/>
          <w:lang w:val="es-ES"/>
        </w:rPr>
        <w:t>. reloj</w:t>
      </w:r>
    </w:p>
    <w:p w14:paraId="55E57580"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5ED9A55C"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Presentación:</w:t>
      </w:r>
    </w:p>
    <w:p w14:paraId="5EA9AFE8" w14:textId="77777777" w:rsidR="001C33DF" w:rsidRDefault="001C33DF" w:rsidP="001C33DF">
      <w:pPr>
        <w:widowControl w:val="0"/>
        <w:tabs>
          <w:tab w:val="left" w:pos="0"/>
        </w:tabs>
        <w:autoSpaceDE w:val="0"/>
        <w:autoSpaceDN w:val="0"/>
        <w:adjustRightInd w:val="0"/>
        <w:spacing w:before="198" w:after="0" w:line="240" w:lineRule="auto"/>
        <w:ind w:right="-1"/>
        <w:jc w:val="both"/>
        <w:rPr>
          <w:rFonts w:ascii="Arial" w:hAnsi="Arial" w:cs="Arial"/>
          <w:kern w:val="1"/>
          <w:lang w:val="es-ES"/>
        </w:rPr>
      </w:pPr>
      <w:r>
        <w:rPr>
          <w:rFonts w:ascii="Arial" w:hAnsi="Arial" w:cs="Arial"/>
          <w:kern w:val="1"/>
          <w:lang w:val="es-ES"/>
        </w:rPr>
        <w:t xml:space="preserve">El </w:t>
      </w:r>
      <w:r>
        <w:rPr>
          <w:rFonts w:ascii="Arial" w:hAnsi="Arial" w:cs="Arial"/>
          <w:b/>
          <w:bCs/>
          <w:kern w:val="1"/>
          <w:lang w:val="es-ES"/>
        </w:rPr>
        <w:t xml:space="preserve">módulo Programación de aplicaciones móviles </w:t>
      </w:r>
      <w:r>
        <w:rPr>
          <w:rFonts w:ascii="Arial" w:hAnsi="Arial" w:cs="Arial"/>
          <w:kern w:val="1"/>
          <w:lang w:val="es-ES"/>
        </w:rPr>
        <w:t>tiene, como propósito general, contribuir a que los estudiantes comprendan el lenguaje de programación a utilizar para el desarrollo de aplicaciones móviles. Se constituye, así, en un espacio que aproxima a los estudiantes a saberes que propios de la especialización de “Programador de aplicaciones</w:t>
      </w:r>
      <w:r>
        <w:rPr>
          <w:rFonts w:ascii="Arial" w:hAnsi="Arial" w:cs="Arial"/>
          <w:spacing w:val="-1"/>
          <w:kern w:val="1"/>
          <w:lang w:val="es-ES"/>
        </w:rPr>
        <w:t xml:space="preserve"> </w:t>
      </w:r>
      <w:r>
        <w:rPr>
          <w:rFonts w:ascii="Arial" w:hAnsi="Arial" w:cs="Arial"/>
          <w:kern w:val="1"/>
          <w:lang w:val="es-ES"/>
        </w:rPr>
        <w:t>móviles”.</w:t>
      </w:r>
    </w:p>
    <w:p w14:paraId="2ECE504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BEB0E2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38A13BB"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la organización de la enseñanza de esta unidad curricular se han organizado los contenidos en cuatro bloques:</w:t>
      </w:r>
    </w:p>
    <w:p w14:paraId="2323BD8F"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2D2BDB83"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el módulo </w:t>
      </w:r>
      <w:r>
        <w:rPr>
          <w:rFonts w:ascii="Arial" w:hAnsi="Arial" w:cs="Arial"/>
          <w:b/>
          <w:bCs/>
          <w:kern w:val="1"/>
          <w:lang w:val="es-ES"/>
        </w:rPr>
        <w:t xml:space="preserve">lenguaje de programación </w:t>
      </w:r>
      <w:r>
        <w:rPr>
          <w:rFonts w:ascii="Arial" w:hAnsi="Arial" w:cs="Arial"/>
          <w:kern w:val="1"/>
          <w:lang w:val="es-ES"/>
        </w:rPr>
        <w:t>se presentan las instrucciones, estructuras y funciones que ofrece el lenguaje de programación seleccionado por el docente.</w:t>
      </w:r>
    </w:p>
    <w:p w14:paraId="0690EBC9" w14:textId="77777777" w:rsidR="001C33DF" w:rsidRDefault="001C33DF" w:rsidP="001C33DF">
      <w:pPr>
        <w:widowControl w:val="0"/>
        <w:tabs>
          <w:tab w:val="left" w:pos="0"/>
        </w:tabs>
        <w:autoSpaceDE w:val="0"/>
        <w:autoSpaceDN w:val="0"/>
        <w:adjustRightInd w:val="0"/>
        <w:spacing w:before="200" w:after="0" w:line="240" w:lineRule="auto"/>
        <w:ind w:right="-1"/>
        <w:jc w:val="both"/>
        <w:rPr>
          <w:rFonts w:ascii="Arial" w:hAnsi="Arial" w:cs="Arial"/>
          <w:kern w:val="1"/>
          <w:lang w:val="es-ES"/>
        </w:rPr>
      </w:pPr>
      <w:r>
        <w:rPr>
          <w:rFonts w:ascii="Arial" w:hAnsi="Arial" w:cs="Arial"/>
          <w:kern w:val="1"/>
          <w:lang w:val="es-ES"/>
        </w:rPr>
        <w:t xml:space="preserve">En el módulo </w:t>
      </w:r>
      <w:r>
        <w:rPr>
          <w:rFonts w:ascii="Arial" w:hAnsi="Arial" w:cs="Arial"/>
          <w:b/>
          <w:bCs/>
          <w:kern w:val="1"/>
          <w:lang w:val="es-ES"/>
        </w:rPr>
        <w:t xml:space="preserve">persistencia de datos </w:t>
      </w:r>
      <w:r>
        <w:rPr>
          <w:rFonts w:ascii="Arial" w:hAnsi="Arial" w:cs="Arial"/>
          <w:kern w:val="1"/>
          <w:lang w:val="es-ES"/>
        </w:rPr>
        <w:t>se trabajará en las diferentes alternativas para almacenar datos en el dispositivo móvil.</w:t>
      </w:r>
    </w:p>
    <w:p w14:paraId="00B24488" w14:textId="77777777" w:rsidR="001C33DF" w:rsidRDefault="001C33DF" w:rsidP="001C33DF">
      <w:pPr>
        <w:widowControl w:val="0"/>
        <w:tabs>
          <w:tab w:val="left" w:pos="0"/>
        </w:tabs>
        <w:autoSpaceDE w:val="0"/>
        <w:autoSpaceDN w:val="0"/>
        <w:adjustRightInd w:val="0"/>
        <w:spacing w:before="199" w:after="0" w:line="240" w:lineRule="auto"/>
        <w:ind w:right="-1"/>
        <w:jc w:val="both"/>
        <w:rPr>
          <w:rFonts w:ascii="Arial" w:hAnsi="Arial" w:cs="Arial"/>
          <w:kern w:val="1"/>
          <w:lang w:val="es-ES"/>
        </w:rPr>
      </w:pPr>
      <w:r>
        <w:rPr>
          <w:rFonts w:ascii="Arial" w:hAnsi="Arial" w:cs="Arial"/>
          <w:kern w:val="1"/>
          <w:lang w:val="es-ES"/>
        </w:rPr>
        <w:t xml:space="preserve">El módulo </w:t>
      </w:r>
      <w:r>
        <w:rPr>
          <w:rFonts w:ascii="Arial" w:hAnsi="Arial" w:cs="Arial"/>
          <w:b/>
          <w:bCs/>
          <w:kern w:val="1"/>
          <w:lang w:val="es-ES"/>
        </w:rPr>
        <w:t xml:space="preserve">multimedia </w:t>
      </w:r>
      <w:r>
        <w:rPr>
          <w:rFonts w:ascii="Arial" w:hAnsi="Arial" w:cs="Arial"/>
          <w:kern w:val="1"/>
          <w:lang w:val="es-ES"/>
        </w:rPr>
        <w:t>presentará los mecanismos para acceder a los recursos del dispositivo móvil como cámara, micrófono, sonido y GPS.</w:t>
      </w:r>
    </w:p>
    <w:p w14:paraId="51FBC5F6" w14:textId="77777777" w:rsidR="001C33DF" w:rsidRDefault="001C33DF" w:rsidP="001C33DF">
      <w:pPr>
        <w:widowControl w:val="0"/>
        <w:tabs>
          <w:tab w:val="left" w:pos="0"/>
        </w:tabs>
        <w:autoSpaceDE w:val="0"/>
        <w:autoSpaceDN w:val="0"/>
        <w:adjustRightInd w:val="0"/>
        <w:spacing w:before="200" w:after="0" w:line="240" w:lineRule="auto"/>
        <w:ind w:right="-1"/>
        <w:jc w:val="both"/>
        <w:rPr>
          <w:rFonts w:ascii="Arial" w:hAnsi="Arial" w:cs="Arial"/>
          <w:kern w:val="1"/>
          <w:lang w:val="es-ES"/>
        </w:rPr>
      </w:pPr>
      <w:r>
        <w:rPr>
          <w:rFonts w:ascii="Arial" w:hAnsi="Arial" w:cs="Arial"/>
          <w:kern w:val="1"/>
          <w:lang w:val="es-ES"/>
        </w:rPr>
        <w:t xml:space="preserve">El módulo </w:t>
      </w:r>
      <w:r>
        <w:rPr>
          <w:rFonts w:ascii="Arial" w:hAnsi="Arial" w:cs="Arial"/>
          <w:b/>
          <w:bCs/>
          <w:kern w:val="1"/>
          <w:lang w:val="es-ES"/>
        </w:rPr>
        <w:t xml:space="preserve">servicios web y redes sociales </w:t>
      </w:r>
      <w:r>
        <w:rPr>
          <w:rFonts w:ascii="Arial" w:hAnsi="Arial" w:cs="Arial"/>
          <w:kern w:val="1"/>
          <w:lang w:val="es-ES"/>
        </w:rPr>
        <w:t>presentará las interfaces de acceso a recursos o datos externos y la implementación de redes sociales en la aplicación.</w:t>
      </w:r>
    </w:p>
    <w:p w14:paraId="42E63CD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5B80A0D"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32"/>
          <w:szCs w:val="32"/>
          <w:lang w:val="es-ES"/>
        </w:rPr>
      </w:pPr>
    </w:p>
    <w:p w14:paraId="50664C52"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relación a las </w:t>
      </w:r>
      <w:r>
        <w:rPr>
          <w:rFonts w:ascii="Arial" w:hAnsi="Arial" w:cs="Arial"/>
          <w:b/>
          <w:bCs/>
          <w:kern w:val="1"/>
          <w:lang w:val="es-ES"/>
        </w:rPr>
        <w:t xml:space="preserve">prácticas formativas de carácter </w:t>
      </w:r>
      <w:proofErr w:type="spellStart"/>
      <w:r>
        <w:rPr>
          <w:rFonts w:ascii="Arial" w:hAnsi="Arial" w:cs="Arial"/>
          <w:b/>
          <w:bCs/>
          <w:kern w:val="1"/>
          <w:lang w:val="es-ES"/>
        </w:rPr>
        <w:t>profesionalizante</w:t>
      </w:r>
      <w:proofErr w:type="spellEnd"/>
      <w:r>
        <w:rPr>
          <w:rFonts w:ascii="Arial" w:hAnsi="Arial" w:cs="Arial"/>
          <w:kern w:val="1"/>
          <w:lang w:val="es-ES"/>
        </w:rPr>
        <w:t>, se definen como uno de los ejes estratégicos de la propuesta pedagógica para el ámbito de la FP, el situar al participante en los ámbitos reales de trabajo con las  problemáticas características de desempeño</w:t>
      </w:r>
      <w:r>
        <w:rPr>
          <w:rFonts w:ascii="Arial" w:hAnsi="Arial" w:cs="Arial"/>
          <w:spacing w:val="-3"/>
          <w:kern w:val="1"/>
          <w:lang w:val="es-ES"/>
        </w:rPr>
        <w:t xml:space="preserve"> </w:t>
      </w:r>
      <w:r>
        <w:rPr>
          <w:rFonts w:ascii="Arial" w:hAnsi="Arial" w:cs="Arial"/>
          <w:kern w:val="1"/>
          <w:lang w:val="es-ES"/>
        </w:rPr>
        <w:t>ocupacional/profesional.</w:t>
      </w:r>
    </w:p>
    <w:p w14:paraId="7F8AB71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079EA3E8"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prácticas formativas que se proponen para este módulo se organizan en torno a la presentación de casos característicos y situaciones problemáticas del sector profesional. Se espera que el trabajo con este tipo de prácticas permita el análisis y el acercamiento a la complejidad de las temáticas propuestas evitando, de esta manera, un abordaje netamente expositivo.</w:t>
      </w:r>
    </w:p>
    <w:p w14:paraId="6C02B7BF"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F500AA1" w14:textId="77777777" w:rsidR="001C33DF" w:rsidRDefault="001C33DF" w:rsidP="001C33DF">
      <w:pPr>
        <w:widowControl w:val="0"/>
        <w:numPr>
          <w:ilvl w:val="1"/>
          <w:numId w:val="24"/>
        </w:numPr>
        <w:tabs>
          <w:tab w:val="left" w:pos="0"/>
          <w:tab w:val="left" w:pos="1282"/>
        </w:tabs>
        <w:autoSpaceDE w:val="0"/>
        <w:autoSpaceDN w:val="0"/>
        <w:adjustRightInd w:val="0"/>
        <w:spacing w:before="181"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Resolver problemas de distintos niveles de complejidad a fin de conocer el lenguaje de programación elegido por el</w:t>
      </w:r>
      <w:r>
        <w:rPr>
          <w:rFonts w:ascii="Arial" w:hAnsi="Arial" w:cs="Arial"/>
          <w:spacing w:val="-2"/>
          <w:kern w:val="1"/>
          <w:lang w:val="es-ES"/>
        </w:rPr>
        <w:t xml:space="preserve"> </w:t>
      </w:r>
      <w:r>
        <w:rPr>
          <w:rFonts w:ascii="Arial" w:hAnsi="Arial" w:cs="Arial"/>
          <w:kern w:val="1"/>
          <w:lang w:val="es-ES"/>
        </w:rPr>
        <w:t>docente.</w:t>
      </w:r>
    </w:p>
    <w:p w14:paraId="7CB4A038" w14:textId="77777777" w:rsidR="001C33DF" w:rsidRDefault="001C33DF" w:rsidP="001C33DF">
      <w:pPr>
        <w:widowControl w:val="0"/>
        <w:numPr>
          <w:ilvl w:val="1"/>
          <w:numId w:val="24"/>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Resolver</w:t>
      </w:r>
      <w:r>
        <w:rPr>
          <w:rFonts w:ascii="Arial" w:hAnsi="Arial" w:cs="Arial"/>
          <w:spacing w:val="30"/>
          <w:kern w:val="1"/>
          <w:lang w:val="es-ES"/>
        </w:rPr>
        <w:t xml:space="preserve"> </w:t>
      </w:r>
      <w:r>
        <w:rPr>
          <w:rFonts w:ascii="Arial" w:hAnsi="Arial" w:cs="Arial"/>
          <w:kern w:val="1"/>
          <w:lang w:val="es-ES"/>
        </w:rPr>
        <w:t>problemas</w:t>
      </w:r>
      <w:r>
        <w:rPr>
          <w:rFonts w:ascii="Arial" w:hAnsi="Arial" w:cs="Arial"/>
          <w:spacing w:val="31"/>
          <w:kern w:val="1"/>
          <w:lang w:val="es-ES"/>
        </w:rPr>
        <w:t xml:space="preserve"> </w:t>
      </w:r>
      <w:r>
        <w:rPr>
          <w:rFonts w:ascii="Arial" w:hAnsi="Arial" w:cs="Arial"/>
          <w:kern w:val="1"/>
          <w:lang w:val="es-ES"/>
        </w:rPr>
        <w:t>de</w:t>
      </w:r>
      <w:r>
        <w:rPr>
          <w:rFonts w:ascii="Arial" w:hAnsi="Arial" w:cs="Arial"/>
          <w:spacing w:val="31"/>
          <w:kern w:val="1"/>
          <w:lang w:val="es-ES"/>
        </w:rPr>
        <w:t xml:space="preserve"> </w:t>
      </w:r>
      <w:r>
        <w:rPr>
          <w:rFonts w:ascii="Arial" w:hAnsi="Arial" w:cs="Arial"/>
          <w:kern w:val="1"/>
          <w:lang w:val="es-ES"/>
        </w:rPr>
        <w:t>distintos</w:t>
      </w:r>
      <w:r>
        <w:rPr>
          <w:rFonts w:ascii="Arial" w:hAnsi="Arial" w:cs="Arial"/>
          <w:spacing w:val="31"/>
          <w:kern w:val="1"/>
          <w:lang w:val="es-ES"/>
        </w:rPr>
        <w:t xml:space="preserve"> </w:t>
      </w:r>
      <w:r>
        <w:rPr>
          <w:rFonts w:ascii="Arial" w:hAnsi="Arial" w:cs="Arial"/>
          <w:kern w:val="1"/>
          <w:lang w:val="es-ES"/>
        </w:rPr>
        <w:t>niveles</w:t>
      </w:r>
      <w:r>
        <w:rPr>
          <w:rFonts w:ascii="Arial" w:hAnsi="Arial" w:cs="Arial"/>
          <w:spacing w:val="31"/>
          <w:kern w:val="1"/>
          <w:lang w:val="es-ES"/>
        </w:rPr>
        <w:t xml:space="preserve"> </w:t>
      </w:r>
      <w:r>
        <w:rPr>
          <w:rFonts w:ascii="Arial" w:hAnsi="Arial" w:cs="Arial"/>
          <w:kern w:val="1"/>
          <w:lang w:val="es-ES"/>
        </w:rPr>
        <w:t>de</w:t>
      </w:r>
      <w:r>
        <w:rPr>
          <w:rFonts w:ascii="Arial" w:hAnsi="Arial" w:cs="Arial"/>
          <w:spacing w:val="30"/>
          <w:kern w:val="1"/>
          <w:lang w:val="es-ES"/>
        </w:rPr>
        <w:t xml:space="preserve"> </w:t>
      </w:r>
      <w:r>
        <w:rPr>
          <w:rFonts w:ascii="Arial" w:hAnsi="Arial" w:cs="Arial"/>
          <w:kern w:val="1"/>
          <w:lang w:val="es-ES"/>
        </w:rPr>
        <w:t>complejidad</w:t>
      </w:r>
      <w:r>
        <w:rPr>
          <w:rFonts w:ascii="Arial" w:hAnsi="Arial" w:cs="Arial"/>
          <w:spacing w:val="31"/>
          <w:kern w:val="1"/>
          <w:lang w:val="es-ES"/>
        </w:rPr>
        <w:t xml:space="preserve"> </w:t>
      </w:r>
      <w:r>
        <w:rPr>
          <w:rFonts w:ascii="Arial" w:hAnsi="Arial" w:cs="Arial"/>
          <w:kern w:val="1"/>
          <w:lang w:val="es-ES"/>
        </w:rPr>
        <w:t>que</w:t>
      </w:r>
      <w:r>
        <w:rPr>
          <w:rFonts w:ascii="Arial" w:hAnsi="Arial" w:cs="Arial"/>
          <w:spacing w:val="31"/>
          <w:kern w:val="1"/>
          <w:lang w:val="es-ES"/>
        </w:rPr>
        <w:t xml:space="preserve"> </w:t>
      </w:r>
      <w:r>
        <w:rPr>
          <w:rFonts w:ascii="Arial" w:hAnsi="Arial" w:cs="Arial"/>
          <w:kern w:val="1"/>
          <w:lang w:val="es-ES"/>
        </w:rPr>
        <w:t>incluyan</w:t>
      </w:r>
      <w:r>
        <w:rPr>
          <w:rFonts w:ascii="Arial" w:hAnsi="Arial" w:cs="Arial"/>
          <w:spacing w:val="31"/>
          <w:kern w:val="1"/>
          <w:lang w:val="es-ES"/>
        </w:rPr>
        <w:t xml:space="preserve"> </w:t>
      </w:r>
      <w:r>
        <w:rPr>
          <w:rFonts w:ascii="Arial" w:hAnsi="Arial" w:cs="Arial"/>
          <w:kern w:val="1"/>
          <w:lang w:val="es-ES"/>
        </w:rPr>
        <w:t>el</w:t>
      </w:r>
    </w:p>
    <w:p w14:paraId="38738D77" w14:textId="77777777" w:rsidR="001C33DF" w:rsidRDefault="001C33DF" w:rsidP="001C33DF">
      <w:pPr>
        <w:widowControl w:val="0"/>
        <w:tabs>
          <w:tab w:val="left" w:pos="0"/>
        </w:tabs>
        <w:autoSpaceDE w:val="0"/>
        <w:autoSpaceDN w:val="0"/>
        <w:adjustRightInd w:val="0"/>
        <w:spacing w:before="75" w:after="0" w:line="240" w:lineRule="auto"/>
        <w:ind w:right="-1"/>
        <w:rPr>
          <w:rFonts w:ascii="Arial" w:hAnsi="Arial" w:cs="Arial"/>
          <w:kern w:val="1"/>
          <w:lang w:val="es-ES"/>
        </w:rPr>
      </w:pPr>
      <w:r>
        <w:rPr>
          <w:rFonts w:ascii="Arial" w:hAnsi="Arial" w:cs="Arial"/>
          <w:kern w:val="1"/>
          <w:lang w:val="es-ES"/>
        </w:rPr>
        <w:t>almacenamiento de datos en forma local</w:t>
      </w:r>
    </w:p>
    <w:p w14:paraId="4406D14B" w14:textId="77777777" w:rsidR="001C33DF" w:rsidRDefault="001C33DF" w:rsidP="001C33DF">
      <w:pPr>
        <w:widowControl w:val="0"/>
        <w:numPr>
          <w:ilvl w:val="1"/>
          <w:numId w:val="25"/>
        </w:numPr>
        <w:tabs>
          <w:tab w:val="left" w:pos="0"/>
          <w:tab w:val="left" w:pos="1282"/>
        </w:tabs>
        <w:autoSpaceDE w:val="0"/>
        <w:autoSpaceDN w:val="0"/>
        <w:adjustRightInd w:val="0"/>
        <w:spacing w:before="3"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Resolver problemas que incluyan el uso de uno o más recursos multimedia del dispositivo</w:t>
      </w:r>
      <w:r>
        <w:rPr>
          <w:rFonts w:ascii="Arial" w:hAnsi="Arial" w:cs="Arial"/>
          <w:spacing w:val="-1"/>
          <w:kern w:val="1"/>
          <w:lang w:val="es-ES"/>
        </w:rPr>
        <w:t xml:space="preserve"> </w:t>
      </w:r>
      <w:r>
        <w:rPr>
          <w:rFonts w:ascii="Arial" w:hAnsi="Arial" w:cs="Arial"/>
          <w:kern w:val="1"/>
          <w:lang w:val="es-ES"/>
        </w:rPr>
        <w:t>móvil</w:t>
      </w:r>
    </w:p>
    <w:p w14:paraId="5497F386" w14:textId="77777777" w:rsidR="001C33DF" w:rsidRDefault="001C33DF" w:rsidP="001C33DF">
      <w:pPr>
        <w:widowControl w:val="0"/>
        <w:numPr>
          <w:ilvl w:val="1"/>
          <w:numId w:val="25"/>
        </w:numPr>
        <w:tabs>
          <w:tab w:val="left" w:pos="0"/>
          <w:tab w:val="left" w:pos="1282"/>
        </w:tabs>
        <w:autoSpaceDE w:val="0"/>
        <w:autoSpaceDN w:val="0"/>
        <w:adjustRightInd w:val="0"/>
        <w:spacing w:before="1" w:after="0" w:line="269"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Resolver problemas que incluyan acceso a interfaces</w:t>
      </w:r>
      <w:r>
        <w:rPr>
          <w:rFonts w:ascii="Arial" w:hAnsi="Arial" w:cs="Arial"/>
          <w:spacing w:val="-4"/>
          <w:kern w:val="1"/>
          <w:lang w:val="es-ES"/>
        </w:rPr>
        <w:t xml:space="preserve"> </w:t>
      </w:r>
      <w:r>
        <w:rPr>
          <w:rFonts w:ascii="Arial" w:hAnsi="Arial" w:cs="Arial"/>
          <w:kern w:val="1"/>
          <w:lang w:val="es-ES"/>
        </w:rPr>
        <w:t>externas.</w:t>
      </w:r>
    </w:p>
    <w:p w14:paraId="64664E3E" w14:textId="77777777" w:rsidR="001C33DF" w:rsidRDefault="001C33DF" w:rsidP="001C33DF">
      <w:pPr>
        <w:widowControl w:val="0"/>
        <w:numPr>
          <w:ilvl w:val="1"/>
          <w:numId w:val="25"/>
        </w:numPr>
        <w:tabs>
          <w:tab w:val="left" w:pos="0"/>
          <w:tab w:val="left" w:pos="1282"/>
        </w:tabs>
        <w:autoSpaceDE w:val="0"/>
        <w:autoSpaceDN w:val="0"/>
        <w:adjustRightInd w:val="0"/>
        <w:spacing w:after="0" w:line="269"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Resolver problemas que incorporen una o más redes sociales a la</w:t>
      </w:r>
      <w:r>
        <w:rPr>
          <w:rFonts w:ascii="Arial" w:hAnsi="Arial" w:cs="Arial"/>
          <w:spacing w:val="-8"/>
          <w:kern w:val="1"/>
          <w:lang w:val="es-ES"/>
        </w:rPr>
        <w:t xml:space="preserve"> </w:t>
      </w:r>
      <w:r>
        <w:rPr>
          <w:rFonts w:ascii="Arial" w:hAnsi="Arial" w:cs="Arial"/>
          <w:kern w:val="1"/>
          <w:lang w:val="es-ES"/>
        </w:rPr>
        <w:t>aplicación.</w:t>
      </w:r>
    </w:p>
    <w:p w14:paraId="43D49650"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21"/>
          <w:szCs w:val="21"/>
          <w:lang w:val="es-ES"/>
        </w:rPr>
      </w:pPr>
    </w:p>
    <w:p w14:paraId="4D974338"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Los objetivos de aprendizajes a tener en cuenta para la evaluación al finalizar el cursado del módulo de “Programación de aplicaciones móviles” serán:</w:t>
      </w:r>
    </w:p>
    <w:p w14:paraId="3EFA921C"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lang w:val="es-ES"/>
        </w:rPr>
      </w:pPr>
    </w:p>
    <w:p w14:paraId="2DC4230D" w14:textId="77777777" w:rsidR="001C33DF" w:rsidRDefault="001C33DF" w:rsidP="001C33DF">
      <w:pPr>
        <w:widowControl w:val="0"/>
        <w:numPr>
          <w:ilvl w:val="1"/>
          <w:numId w:val="26"/>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Desarrollar código de programación en el lenguaje definido por el docente, que incluyan persistencia de</w:t>
      </w:r>
      <w:r>
        <w:rPr>
          <w:rFonts w:ascii="Arial" w:hAnsi="Arial" w:cs="Arial"/>
          <w:spacing w:val="-2"/>
          <w:kern w:val="1"/>
          <w:lang w:val="es-ES"/>
        </w:rPr>
        <w:t xml:space="preserve"> </w:t>
      </w:r>
      <w:r>
        <w:rPr>
          <w:rFonts w:ascii="Arial" w:hAnsi="Arial" w:cs="Arial"/>
          <w:kern w:val="1"/>
          <w:lang w:val="es-ES"/>
        </w:rPr>
        <w:t>datos</w:t>
      </w:r>
    </w:p>
    <w:p w14:paraId="58816C42" w14:textId="77777777" w:rsidR="001C33DF" w:rsidRDefault="001C33DF" w:rsidP="001C33DF">
      <w:pPr>
        <w:widowControl w:val="0"/>
        <w:numPr>
          <w:ilvl w:val="1"/>
          <w:numId w:val="26"/>
        </w:numPr>
        <w:tabs>
          <w:tab w:val="left" w:pos="0"/>
          <w:tab w:val="left" w:pos="1282"/>
        </w:tabs>
        <w:autoSpaceDE w:val="0"/>
        <w:autoSpaceDN w:val="0"/>
        <w:adjustRightInd w:val="0"/>
        <w:spacing w:before="4"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Desarrollar aplicaciones que incluyan el acceso a recursos multimedia del dispositivo</w:t>
      </w:r>
    </w:p>
    <w:p w14:paraId="78230534" w14:textId="77777777" w:rsidR="001C33DF" w:rsidRDefault="001C33DF" w:rsidP="001C33DF">
      <w:pPr>
        <w:widowControl w:val="0"/>
        <w:numPr>
          <w:ilvl w:val="1"/>
          <w:numId w:val="26"/>
        </w:numPr>
        <w:tabs>
          <w:tab w:val="left" w:pos="0"/>
          <w:tab w:val="left" w:pos="1282"/>
        </w:tabs>
        <w:autoSpaceDE w:val="0"/>
        <w:autoSpaceDN w:val="0"/>
        <w:adjustRightInd w:val="0"/>
        <w:spacing w:before="3"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 xml:space="preserve">Desarrollar aplicaciones que se conecten con interfaces externas e incorporen las </w:t>
      </w:r>
      <w:r>
        <w:rPr>
          <w:rFonts w:ascii="Arial" w:hAnsi="Arial" w:cs="Arial"/>
          <w:kern w:val="1"/>
          <w:lang w:val="es-ES"/>
        </w:rPr>
        <w:lastRenderedPageBreak/>
        <w:t>redes</w:t>
      </w:r>
      <w:r>
        <w:rPr>
          <w:rFonts w:ascii="Arial" w:hAnsi="Arial" w:cs="Arial"/>
          <w:spacing w:val="-2"/>
          <w:kern w:val="1"/>
          <w:lang w:val="es-ES"/>
        </w:rPr>
        <w:t xml:space="preserve"> </w:t>
      </w:r>
      <w:r>
        <w:rPr>
          <w:rFonts w:ascii="Arial" w:hAnsi="Arial" w:cs="Arial"/>
          <w:kern w:val="1"/>
          <w:lang w:val="es-ES"/>
        </w:rPr>
        <w:t>sociales</w:t>
      </w:r>
    </w:p>
    <w:p w14:paraId="728B84F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D77DE8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A9FC35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E14ED2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3DA5B7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AF2BDF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D6E8440" w14:textId="77777777" w:rsidR="001C33DF" w:rsidRDefault="001C33DF" w:rsidP="001C33DF">
      <w:pPr>
        <w:widowControl w:val="0"/>
        <w:tabs>
          <w:tab w:val="left" w:pos="0"/>
        </w:tabs>
        <w:autoSpaceDE w:val="0"/>
        <w:autoSpaceDN w:val="0"/>
        <w:adjustRightInd w:val="0"/>
        <w:spacing w:before="3" w:after="1" w:line="240" w:lineRule="auto"/>
        <w:ind w:right="-1"/>
        <w:rPr>
          <w:rFonts w:ascii="Times New Roman" w:hAnsi="Times New Roman" w:cs="Times New Roman"/>
          <w:kern w:val="1"/>
          <w:sz w:val="12"/>
          <w:szCs w:val="12"/>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247"/>
        <w:gridCol w:w="4247"/>
      </w:tblGrid>
      <w:tr w:rsidR="001C33DF" w14:paraId="4E90362A" w14:textId="77777777" w:rsidTr="001C33DF">
        <w:tblPrEx>
          <w:tblCellMar>
            <w:top w:w="0" w:type="dxa"/>
            <w:bottom w:w="0" w:type="dxa"/>
          </w:tblCellMar>
        </w:tblPrEx>
        <w:trPr>
          <w:jc w:val="center"/>
        </w:trPr>
        <w:tc>
          <w:tcPr>
            <w:tcW w:w="4247" w:type="dxa"/>
            <w:tcBorders>
              <w:top w:val="single" w:sz="4" w:space="0" w:color="auto"/>
              <w:bottom w:val="single" w:sz="4" w:space="0" w:color="auto"/>
              <w:right w:val="single" w:sz="4" w:space="0" w:color="auto"/>
            </w:tcBorders>
            <w:shd w:val="clear" w:color="auto" w:fill="A6A6A6"/>
            <w:tcMar>
              <w:top w:w="100" w:type="nil"/>
              <w:right w:w="100" w:type="nil"/>
            </w:tcMar>
          </w:tcPr>
          <w:p w14:paraId="63D444B8"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Bloques de contenidos</w:t>
            </w:r>
          </w:p>
        </w:tc>
        <w:tc>
          <w:tcPr>
            <w:tcW w:w="4247" w:type="dxa"/>
            <w:tcBorders>
              <w:top w:val="single" w:sz="4" w:space="0" w:color="auto"/>
              <w:left w:val="single" w:sz="4" w:space="0" w:color="auto"/>
              <w:bottom w:val="single" w:sz="4" w:space="0" w:color="auto"/>
            </w:tcBorders>
            <w:shd w:val="clear" w:color="auto" w:fill="A6A6A6"/>
            <w:tcMar>
              <w:top w:w="100" w:type="nil"/>
              <w:right w:w="100" w:type="nil"/>
            </w:tcMar>
          </w:tcPr>
          <w:p w14:paraId="615D2CE5" w14:textId="77777777" w:rsidR="001C33DF" w:rsidRDefault="001C33DF" w:rsidP="001C33DF">
            <w:pPr>
              <w:widowControl w:val="0"/>
              <w:tabs>
                <w:tab w:val="left" w:pos="0"/>
              </w:tabs>
              <w:autoSpaceDE w:val="0"/>
              <w:autoSpaceDN w:val="0"/>
              <w:adjustRightInd w:val="0"/>
              <w:spacing w:before="1" w:after="0" w:line="254" w:lineRule="exact"/>
              <w:ind w:right="-1"/>
              <w:rPr>
                <w:rFonts w:ascii="Arial" w:hAnsi="Arial" w:cs="Arial"/>
                <w:b/>
                <w:bCs/>
                <w:kern w:val="1"/>
                <w:lang w:val="es-ES"/>
              </w:rPr>
            </w:pPr>
            <w:r>
              <w:rPr>
                <w:rFonts w:ascii="Arial" w:hAnsi="Arial" w:cs="Arial"/>
                <w:b/>
                <w:bCs/>
                <w:kern w:val="1"/>
                <w:lang w:val="es-ES"/>
              </w:rPr>
              <w:t xml:space="preserve">Prácticas Formativas </w:t>
            </w:r>
            <w:proofErr w:type="spellStart"/>
            <w:r>
              <w:rPr>
                <w:rFonts w:ascii="Arial" w:hAnsi="Arial" w:cs="Arial"/>
                <w:b/>
                <w:bCs/>
                <w:kern w:val="1"/>
                <w:lang w:val="es-ES"/>
              </w:rPr>
              <w:t>Profesionalizantes</w:t>
            </w:r>
            <w:proofErr w:type="spellEnd"/>
          </w:p>
        </w:tc>
      </w:tr>
      <w:tr w:rsidR="001C33DF" w14:paraId="234B87B8" w14:textId="77777777" w:rsidTr="001C33DF">
        <w:tblPrEx>
          <w:tblBorders>
            <w:top w:val="none" w:sz="0" w:space="0" w:color="auto"/>
          </w:tblBorders>
          <w:tblCellMar>
            <w:top w:w="0" w:type="dxa"/>
            <w:bottom w:w="0" w:type="dxa"/>
          </w:tblCellMar>
        </w:tblPrEx>
        <w:trPr>
          <w:jc w:val="center"/>
        </w:trPr>
        <w:tc>
          <w:tcPr>
            <w:tcW w:w="4247" w:type="dxa"/>
            <w:tcBorders>
              <w:top w:val="single" w:sz="4" w:space="0" w:color="auto"/>
              <w:bottom w:val="single" w:sz="8" w:space="0" w:color="BFBFBF"/>
              <w:right w:val="single" w:sz="4" w:space="0" w:color="auto"/>
            </w:tcBorders>
            <w:tcMar>
              <w:top w:w="100" w:type="nil"/>
              <w:right w:w="100" w:type="nil"/>
            </w:tcMar>
          </w:tcPr>
          <w:p w14:paraId="0D7AD575" w14:textId="77777777" w:rsidR="001C33DF" w:rsidRDefault="001C33DF" w:rsidP="001C33DF">
            <w:pPr>
              <w:widowControl w:val="0"/>
              <w:tabs>
                <w:tab w:val="left" w:pos="0"/>
              </w:tabs>
              <w:autoSpaceDE w:val="0"/>
              <w:autoSpaceDN w:val="0"/>
              <w:adjustRightInd w:val="0"/>
              <w:spacing w:after="0" w:line="249" w:lineRule="exact"/>
              <w:ind w:right="-1"/>
              <w:rPr>
                <w:rFonts w:ascii="Arial" w:hAnsi="Arial" w:cs="Arial"/>
                <w:b/>
                <w:bCs/>
                <w:kern w:val="1"/>
                <w:lang w:val="es-ES"/>
              </w:rPr>
            </w:pPr>
            <w:r>
              <w:rPr>
                <w:rFonts w:ascii="Arial" w:hAnsi="Arial" w:cs="Arial"/>
                <w:b/>
                <w:bCs/>
                <w:kern w:val="1"/>
                <w:lang w:val="es-ES"/>
              </w:rPr>
              <w:t>Bloque lenguaje de programación</w:t>
            </w:r>
          </w:p>
        </w:tc>
        <w:tc>
          <w:tcPr>
            <w:tcW w:w="4247" w:type="dxa"/>
            <w:tcBorders>
              <w:top w:val="single" w:sz="4" w:space="0" w:color="auto"/>
              <w:left w:val="single" w:sz="4" w:space="0" w:color="auto"/>
              <w:bottom w:val="single" w:sz="8" w:space="0" w:color="BFBFBF"/>
            </w:tcBorders>
            <w:tcMar>
              <w:top w:w="100" w:type="nil"/>
              <w:right w:w="100" w:type="nil"/>
            </w:tcMar>
          </w:tcPr>
          <w:p w14:paraId="3C5BA81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r>
      <w:tr w:rsidR="001C33DF" w14:paraId="7F5179C0" w14:textId="77777777" w:rsidTr="001C33DF">
        <w:tblPrEx>
          <w:tblBorders>
            <w:top w:val="none" w:sz="0" w:space="0" w:color="auto"/>
          </w:tblBorders>
          <w:tblCellMar>
            <w:top w:w="0" w:type="dxa"/>
            <w:bottom w:w="0" w:type="dxa"/>
          </w:tblCellMar>
        </w:tblPrEx>
        <w:trPr>
          <w:jc w:val="center"/>
        </w:trPr>
        <w:tc>
          <w:tcPr>
            <w:tcW w:w="4247" w:type="dxa"/>
            <w:tcBorders>
              <w:top w:val="single" w:sz="8" w:space="0" w:color="BFBFBF"/>
              <w:bottom w:val="single" w:sz="8" w:space="0" w:color="BFBFBF"/>
              <w:right w:val="single" w:sz="4" w:space="0" w:color="auto"/>
            </w:tcBorders>
            <w:tcMar>
              <w:top w:w="100" w:type="nil"/>
              <w:right w:w="100" w:type="nil"/>
            </w:tcMar>
          </w:tcPr>
          <w:p w14:paraId="23A254C5" w14:textId="77777777" w:rsidR="001C33DF" w:rsidRDefault="001C33DF" w:rsidP="001C33DF">
            <w:pPr>
              <w:widowControl w:val="0"/>
              <w:numPr>
                <w:ilvl w:val="1"/>
                <w:numId w:val="27"/>
              </w:numPr>
              <w:tabs>
                <w:tab w:val="left" w:pos="0"/>
                <w:tab w:val="left" w:pos="828"/>
              </w:tabs>
              <w:autoSpaceDE w:val="0"/>
              <w:autoSpaceDN w:val="0"/>
              <w:adjustRightInd w:val="0"/>
              <w:spacing w:before="122"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Estructura de código </w:t>
            </w:r>
            <w:r>
              <w:rPr>
                <w:rFonts w:ascii="Arial" w:hAnsi="Arial" w:cs="Arial"/>
                <w:spacing w:val="-6"/>
                <w:kern w:val="1"/>
                <w:lang w:val="es-ES"/>
              </w:rPr>
              <w:t xml:space="preserve">de </w:t>
            </w:r>
            <w:r>
              <w:rPr>
                <w:rFonts w:ascii="Arial" w:hAnsi="Arial" w:cs="Arial"/>
                <w:kern w:val="1"/>
                <w:lang w:val="es-ES"/>
              </w:rPr>
              <w:t>programación</w:t>
            </w:r>
          </w:p>
          <w:p w14:paraId="259AC284" w14:textId="77777777" w:rsidR="001C33DF" w:rsidRDefault="001C33DF" w:rsidP="001C33DF">
            <w:pPr>
              <w:widowControl w:val="0"/>
              <w:numPr>
                <w:ilvl w:val="1"/>
                <w:numId w:val="27"/>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Estructuras repetitivas, de control, condicionales,</w:t>
            </w:r>
            <w:r>
              <w:rPr>
                <w:rFonts w:ascii="Arial" w:hAnsi="Arial" w:cs="Arial"/>
                <w:spacing w:val="-7"/>
                <w:kern w:val="1"/>
                <w:lang w:val="es-ES"/>
              </w:rPr>
              <w:t xml:space="preserve"> </w:t>
            </w:r>
            <w:r>
              <w:rPr>
                <w:rFonts w:ascii="Arial" w:hAnsi="Arial" w:cs="Arial"/>
                <w:kern w:val="1"/>
                <w:lang w:val="es-ES"/>
              </w:rPr>
              <w:t>variables</w:t>
            </w:r>
          </w:p>
          <w:p w14:paraId="3D24F73A" w14:textId="77777777" w:rsidR="001C33DF" w:rsidRDefault="001C33DF" w:rsidP="001C33DF">
            <w:pPr>
              <w:widowControl w:val="0"/>
              <w:numPr>
                <w:ilvl w:val="1"/>
                <w:numId w:val="27"/>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Funciones del lenguaje </w:t>
            </w:r>
            <w:r>
              <w:rPr>
                <w:rFonts w:ascii="Arial" w:hAnsi="Arial" w:cs="Arial"/>
                <w:spacing w:val="-12"/>
                <w:kern w:val="1"/>
                <w:lang w:val="es-ES"/>
              </w:rPr>
              <w:t xml:space="preserve">y </w:t>
            </w:r>
            <w:r>
              <w:rPr>
                <w:rFonts w:ascii="Arial" w:hAnsi="Arial" w:cs="Arial"/>
                <w:kern w:val="1"/>
                <w:lang w:val="es-ES"/>
              </w:rPr>
              <w:t>definidas por el</w:t>
            </w:r>
            <w:r>
              <w:rPr>
                <w:rFonts w:ascii="Arial" w:hAnsi="Arial" w:cs="Arial"/>
                <w:spacing w:val="-3"/>
                <w:kern w:val="1"/>
                <w:lang w:val="es-ES"/>
              </w:rPr>
              <w:t xml:space="preserve"> </w:t>
            </w:r>
            <w:r>
              <w:rPr>
                <w:rFonts w:ascii="Arial" w:hAnsi="Arial" w:cs="Arial"/>
                <w:kern w:val="1"/>
                <w:lang w:val="es-ES"/>
              </w:rPr>
              <w:t>usuario</w:t>
            </w:r>
          </w:p>
          <w:p w14:paraId="4E2D4B87" w14:textId="77777777" w:rsidR="001C33DF" w:rsidRDefault="001C33DF" w:rsidP="001C33DF">
            <w:pPr>
              <w:widowControl w:val="0"/>
              <w:numPr>
                <w:ilvl w:val="1"/>
                <w:numId w:val="27"/>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Mecanismos para la interacción con la interfaz de</w:t>
            </w:r>
            <w:r>
              <w:rPr>
                <w:rFonts w:ascii="Arial" w:hAnsi="Arial" w:cs="Arial"/>
                <w:spacing w:val="-2"/>
                <w:kern w:val="1"/>
                <w:lang w:val="es-ES"/>
              </w:rPr>
              <w:t xml:space="preserve"> </w:t>
            </w:r>
            <w:r>
              <w:rPr>
                <w:rFonts w:ascii="Arial" w:hAnsi="Arial" w:cs="Arial"/>
                <w:kern w:val="1"/>
                <w:lang w:val="es-ES"/>
              </w:rPr>
              <w:t>usuario</w:t>
            </w:r>
          </w:p>
          <w:p w14:paraId="3AB7639E" w14:textId="77777777" w:rsidR="001C33DF" w:rsidRDefault="001C33DF" w:rsidP="001C33DF">
            <w:pPr>
              <w:widowControl w:val="0"/>
              <w:numPr>
                <w:ilvl w:val="1"/>
                <w:numId w:val="27"/>
              </w:numPr>
              <w:tabs>
                <w:tab w:val="left" w:pos="0"/>
                <w:tab w:val="left" w:pos="828"/>
              </w:tabs>
              <w:autoSpaceDE w:val="0"/>
              <w:autoSpaceDN w:val="0"/>
              <w:adjustRightInd w:val="0"/>
              <w:spacing w:after="0" w:line="252" w:lineRule="exact"/>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Uso de</w:t>
            </w:r>
            <w:r>
              <w:rPr>
                <w:rFonts w:ascii="Arial" w:hAnsi="Arial" w:cs="Arial"/>
                <w:spacing w:val="-1"/>
                <w:kern w:val="1"/>
                <w:lang w:val="es-ES"/>
              </w:rPr>
              <w:t xml:space="preserve"> </w:t>
            </w:r>
            <w:r>
              <w:rPr>
                <w:rFonts w:ascii="Arial" w:hAnsi="Arial" w:cs="Arial"/>
                <w:kern w:val="1"/>
                <w:lang w:val="es-ES"/>
              </w:rPr>
              <w:t>librerías</w:t>
            </w:r>
          </w:p>
          <w:p w14:paraId="28757B9E" w14:textId="77777777" w:rsidR="001C33DF" w:rsidRDefault="001C33DF" w:rsidP="001C33DF">
            <w:pPr>
              <w:widowControl w:val="0"/>
              <w:numPr>
                <w:ilvl w:val="1"/>
                <w:numId w:val="27"/>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Programación orientada a</w:t>
            </w:r>
            <w:r>
              <w:rPr>
                <w:rFonts w:ascii="Arial" w:hAnsi="Arial" w:cs="Arial"/>
                <w:spacing w:val="-5"/>
                <w:kern w:val="1"/>
                <w:lang w:val="es-ES"/>
              </w:rPr>
              <w:t xml:space="preserve"> </w:t>
            </w:r>
            <w:r>
              <w:rPr>
                <w:rFonts w:ascii="Arial" w:hAnsi="Arial" w:cs="Arial"/>
                <w:kern w:val="1"/>
                <w:lang w:val="es-ES"/>
              </w:rPr>
              <w:t>objetos</w:t>
            </w:r>
          </w:p>
          <w:p w14:paraId="3E14205C" w14:textId="77777777" w:rsidR="001C33DF" w:rsidRDefault="001C33DF" w:rsidP="001C33DF">
            <w:pPr>
              <w:widowControl w:val="0"/>
              <w:numPr>
                <w:ilvl w:val="1"/>
                <w:numId w:val="27"/>
              </w:numPr>
              <w:tabs>
                <w:tab w:val="left" w:pos="0"/>
                <w:tab w:val="left" w:pos="828"/>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Buenas prácticas para generar código fácilmente actualizable </w:t>
            </w:r>
            <w:r>
              <w:rPr>
                <w:rFonts w:ascii="Arial" w:hAnsi="Arial" w:cs="Arial"/>
                <w:spacing w:val="-11"/>
                <w:kern w:val="1"/>
                <w:lang w:val="es-ES"/>
              </w:rPr>
              <w:t xml:space="preserve">y </w:t>
            </w:r>
            <w:r>
              <w:rPr>
                <w:rFonts w:ascii="Arial" w:hAnsi="Arial" w:cs="Arial"/>
                <w:kern w:val="1"/>
                <w:lang w:val="es-ES"/>
              </w:rPr>
              <w:t>modificable</w:t>
            </w:r>
          </w:p>
        </w:tc>
        <w:tc>
          <w:tcPr>
            <w:tcW w:w="4247" w:type="dxa"/>
            <w:tcBorders>
              <w:top w:val="single" w:sz="8" w:space="0" w:color="BFBFBF"/>
              <w:left w:val="single" w:sz="4" w:space="0" w:color="auto"/>
              <w:bottom w:val="single" w:sz="8" w:space="0" w:color="BFBFBF"/>
            </w:tcBorders>
            <w:tcMar>
              <w:top w:w="100" w:type="nil"/>
              <w:right w:w="100" w:type="nil"/>
            </w:tcMar>
          </w:tcPr>
          <w:p w14:paraId="252A3999" w14:textId="77777777" w:rsidR="001C33DF" w:rsidRDefault="001C33DF" w:rsidP="001C33DF">
            <w:pPr>
              <w:widowControl w:val="0"/>
              <w:tabs>
                <w:tab w:val="left" w:pos="0"/>
              </w:tabs>
              <w:autoSpaceDE w:val="0"/>
              <w:autoSpaceDN w:val="0"/>
              <w:adjustRightInd w:val="0"/>
              <w:spacing w:before="122" w:after="0" w:line="240" w:lineRule="auto"/>
              <w:ind w:right="-1"/>
              <w:jc w:val="both"/>
              <w:rPr>
                <w:rFonts w:ascii="Arial" w:hAnsi="Arial" w:cs="Arial"/>
                <w:kern w:val="1"/>
                <w:lang w:val="es-ES"/>
              </w:rPr>
            </w:pPr>
            <w:r>
              <w:rPr>
                <w:rFonts w:ascii="Arial" w:hAnsi="Arial" w:cs="Arial"/>
                <w:kern w:val="1"/>
                <w:lang w:val="es-ES"/>
              </w:rPr>
              <w:t>A partir de situaciones problemáticas de complejidad variable definidas por el equipo docente, los estudiantes elaborarán código de programación para dispositivos móviles, definido por el docente, que permitan resolver el requerimiento planteado. Mediante estas prácticas se espera que los estudiantes puedan diseñar, programar, depurar y probar su funcionamiento.</w:t>
            </w:r>
          </w:p>
          <w:p w14:paraId="5FF063B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42D7796"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Resolver problemas de distintos niveles de complejidad.</w:t>
            </w:r>
          </w:p>
        </w:tc>
      </w:tr>
      <w:tr w:rsidR="001C33DF" w14:paraId="23B9D817" w14:textId="77777777" w:rsidTr="001C33DF">
        <w:tblPrEx>
          <w:tblBorders>
            <w:top w:val="none" w:sz="0" w:space="0" w:color="auto"/>
          </w:tblBorders>
          <w:tblCellMar>
            <w:top w:w="0" w:type="dxa"/>
            <w:bottom w:w="0" w:type="dxa"/>
          </w:tblCellMar>
        </w:tblPrEx>
        <w:trPr>
          <w:jc w:val="center"/>
        </w:trPr>
        <w:tc>
          <w:tcPr>
            <w:tcW w:w="4247" w:type="dxa"/>
            <w:tcBorders>
              <w:top w:val="single" w:sz="8" w:space="0" w:color="BFBFBF"/>
              <w:bottom w:val="single" w:sz="8" w:space="0" w:color="BFBFBF"/>
              <w:right w:val="single" w:sz="4" w:space="0" w:color="auto"/>
            </w:tcBorders>
            <w:tcMar>
              <w:top w:w="100" w:type="nil"/>
              <w:right w:w="100" w:type="nil"/>
            </w:tcMar>
          </w:tcPr>
          <w:p w14:paraId="73B8A6CB" w14:textId="77777777" w:rsidR="001C33DF" w:rsidRDefault="001C33DF" w:rsidP="001C33DF">
            <w:pPr>
              <w:widowControl w:val="0"/>
              <w:tabs>
                <w:tab w:val="left" w:pos="0"/>
              </w:tabs>
              <w:autoSpaceDE w:val="0"/>
              <w:autoSpaceDN w:val="0"/>
              <w:adjustRightInd w:val="0"/>
              <w:spacing w:before="124" w:after="0" w:line="240" w:lineRule="auto"/>
              <w:ind w:right="-1"/>
              <w:rPr>
                <w:rFonts w:ascii="Arial" w:hAnsi="Arial" w:cs="Arial"/>
                <w:b/>
                <w:bCs/>
                <w:kern w:val="1"/>
                <w:lang w:val="es-ES"/>
              </w:rPr>
            </w:pPr>
            <w:r>
              <w:rPr>
                <w:rFonts w:ascii="Arial" w:hAnsi="Arial" w:cs="Arial"/>
                <w:b/>
                <w:bCs/>
                <w:kern w:val="1"/>
                <w:lang w:val="es-ES"/>
              </w:rPr>
              <w:t>Bloque persistencia de datos</w:t>
            </w:r>
          </w:p>
          <w:p w14:paraId="0DE3B741"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73F9F5AD" w14:textId="77777777" w:rsidR="001C33DF" w:rsidRDefault="001C33DF" w:rsidP="001C33DF">
            <w:pPr>
              <w:widowControl w:val="0"/>
              <w:numPr>
                <w:ilvl w:val="1"/>
                <w:numId w:val="28"/>
              </w:numPr>
              <w:tabs>
                <w:tab w:val="left" w:pos="0"/>
                <w:tab w:val="left" w:pos="828"/>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Alternativas para almacenar datos en el dispositivo móvil, características y diferencias de cada</w:t>
            </w:r>
            <w:r>
              <w:rPr>
                <w:rFonts w:ascii="Arial" w:hAnsi="Arial" w:cs="Arial"/>
                <w:spacing w:val="-1"/>
                <w:kern w:val="1"/>
                <w:lang w:val="es-ES"/>
              </w:rPr>
              <w:t xml:space="preserve"> </w:t>
            </w:r>
            <w:r>
              <w:rPr>
                <w:rFonts w:ascii="Arial" w:hAnsi="Arial" w:cs="Arial"/>
                <w:kern w:val="1"/>
                <w:lang w:val="es-ES"/>
              </w:rPr>
              <w:t>una</w:t>
            </w:r>
          </w:p>
        </w:tc>
        <w:tc>
          <w:tcPr>
            <w:tcW w:w="4247" w:type="dxa"/>
            <w:tcBorders>
              <w:top w:val="single" w:sz="8" w:space="0" w:color="BFBFBF"/>
              <w:left w:val="single" w:sz="4" w:space="0" w:color="auto"/>
              <w:bottom w:val="single" w:sz="8" w:space="0" w:color="BFBFBF"/>
            </w:tcBorders>
            <w:tcMar>
              <w:top w:w="100" w:type="nil"/>
              <w:right w:w="100" w:type="nil"/>
            </w:tcMar>
          </w:tcPr>
          <w:p w14:paraId="5752EF79" w14:textId="77777777" w:rsidR="001C33DF" w:rsidRDefault="001C33DF" w:rsidP="001C33DF">
            <w:pPr>
              <w:widowControl w:val="0"/>
              <w:tabs>
                <w:tab w:val="left" w:pos="0"/>
              </w:tabs>
              <w:autoSpaceDE w:val="0"/>
              <w:autoSpaceDN w:val="0"/>
              <w:adjustRightInd w:val="0"/>
              <w:spacing w:before="123" w:after="0" w:line="240" w:lineRule="auto"/>
              <w:ind w:right="-1"/>
              <w:jc w:val="both"/>
              <w:rPr>
                <w:rFonts w:ascii="Arial" w:hAnsi="Arial" w:cs="Arial"/>
                <w:kern w:val="1"/>
                <w:lang w:val="es-ES"/>
              </w:rPr>
            </w:pPr>
            <w:r>
              <w:rPr>
                <w:rFonts w:ascii="Arial" w:hAnsi="Arial" w:cs="Arial"/>
                <w:kern w:val="1"/>
                <w:lang w:val="es-ES"/>
              </w:rPr>
              <w:t>Resolver problemas de distintos niveles de complejidad que incluyan el almacenamiento de datos en forma local.</w:t>
            </w:r>
          </w:p>
        </w:tc>
      </w:tr>
      <w:tr w:rsidR="001C33DF" w14:paraId="3F070D52" w14:textId="77777777" w:rsidTr="001C33DF">
        <w:tblPrEx>
          <w:tblBorders>
            <w:top w:val="none" w:sz="0" w:space="0" w:color="auto"/>
            <w:bottom w:val="single" w:sz="4" w:space="0" w:color="auto"/>
          </w:tblBorders>
          <w:tblCellMar>
            <w:top w:w="0" w:type="dxa"/>
            <w:bottom w:w="0" w:type="dxa"/>
          </w:tblCellMar>
        </w:tblPrEx>
        <w:trPr>
          <w:jc w:val="center"/>
        </w:trPr>
        <w:tc>
          <w:tcPr>
            <w:tcW w:w="4247" w:type="dxa"/>
            <w:tcBorders>
              <w:top w:val="single" w:sz="8" w:space="0" w:color="BFBFBF"/>
              <w:bottom w:val="single" w:sz="4" w:space="0" w:color="auto"/>
              <w:right w:val="single" w:sz="4" w:space="0" w:color="auto"/>
            </w:tcBorders>
            <w:tcMar>
              <w:top w:w="100" w:type="nil"/>
              <w:right w:w="100" w:type="nil"/>
            </w:tcMar>
          </w:tcPr>
          <w:p w14:paraId="2BA3A9BF" w14:textId="77777777" w:rsidR="001C33DF" w:rsidRDefault="001C33DF" w:rsidP="001C33DF">
            <w:pPr>
              <w:widowControl w:val="0"/>
              <w:tabs>
                <w:tab w:val="left" w:pos="0"/>
              </w:tabs>
              <w:autoSpaceDE w:val="0"/>
              <w:autoSpaceDN w:val="0"/>
              <w:adjustRightInd w:val="0"/>
              <w:spacing w:before="124" w:after="0" w:line="252" w:lineRule="exact"/>
              <w:ind w:right="-1"/>
              <w:rPr>
                <w:rFonts w:ascii="Arial" w:hAnsi="Arial" w:cs="Arial"/>
                <w:b/>
                <w:bCs/>
                <w:kern w:val="1"/>
                <w:lang w:val="es-ES"/>
              </w:rPr>
            </w:pPr>
            <w:r>
              <w:rPr>
                <w:rFonts w:ascii="Arial" w:hAnsi="Arial" w:cs="Arial"/>
                <w:b/>
                <w:bCs/>
                <w:kern w:val="1"/>
                <w:lang w:val="es-ES"/>
              </w:rPr>
              <w:t>Bloque multimedia</w:t>
            </w:r>
          </w:p>
          <w:p w14:paraId="40B3D17D" w14:textId="77777777" w:rsidR="001C33DF" w:rsidRDefault="001C33DF" w:rsidP="001C33DF">
            <w:pPr>
              <w:widowControl w:val="0"/>
              <w:numPr>
                <w:ilvl w:val="1"/>
                <w:numId w:val="29"/>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Recursos de programación </w:t>
            </w:r>
            <w:r>
              <w:rPr>
                <w:rFonts w:ascii="Arial" w:hAnsi="Arial" w:cs="Arial"/>
                <w:spacing w:val="-3"/>
                <w:kern w:val="1"/>
                <w:lang w:val="es-ES"/>
              </w:rPr>
              <w:t xml:space="preserve">para </w:t>
            </w:r>
            <w:r>
              <w:rPr>
                <w:rFonts w:ascii="Arial" w:hAnsi="Arial" w:cs="Arial"/>
                <w:kern w:val="1"/>
                <w:lang w:val="es-ES"/>
              </w:rPr>
              <w:t>la reproducción de sonidos y videos</w:t>
            </w:r>
          </w:p>
          <w:p w14:paraId="4D787EBA" w14:textId="77777777" w:rsidR="001C33DF" w:rsidRDefault="001C33DF" w:rsidP="001C33DF">
            <w:pPr>
              <w:widowControl w:val="0"/>
              <w:numPr>
                <w:ilvl w:val="1"/>
                <w:numId w:val="29"/>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Acceso a cámara de fotos y de video</w:t>
            </w:r>
          </w:p>
          <w:p w14:paraId="22A28901" w14:textId="77777777" w:rsidR="001C33DF" w:rsidRDefault="001C33DF" w:rsidP="001C33DF">
            <w:pPr>
              <w:widowControl w:val="0"/>
              <w:numPr>
                <w:ilvl w:val="1"/>
                <w:numId w:val="29"/>
              </w:numPr>
              <w:tabs>
                <w:tab w:val="left" w:pos="0"/>
                <w:tab w:val="left" w:pos="828"/>
              </w:tabs>
              <w:autoSpaceDE w:val="0"/>
              <w:autoSpaceDN w:val="0"/>
              <w:adjustRightInd w:val="0"/>
              <w:spacing w:after="0" w:line="250" w:lineRule="atLeast"/>
              <w:ind w:left="0" w:right="-1" w:firstLine="0"/>
              <w:rPr>
                <w:rFonts w:ascii="Times New Roman" w:hAnsi="Times New Roman" w:cs="Times New Roman"/>
                <w:kern w:val="1"/>
                <w:lang w:val="es-ES"/>
              </w:rPr>
            </w:pPr>
            <w:r>
              <w:rPr>
                <w:rFonts w:ascii="Arial" w:hAnsi="Arial" w:cs="Arial"/>
                <w:kern w:val="1"/>
                <w:lang w:val="es-ES"/>
              </w:rPr>
              <w:t>●</w:t>
            </w:r>
            <w:r>
              <w:rPr>
                <w:rFonts w:ascii="Arial" w:hAnsi="Arial" w:cs="Arial"/>
                <w:kern w:val="1"/>
                <w:lang w:val="es-ES"/>
              </w:rPr>
              <w:tab/>
              <w:t xml:space="preserve">Acceso a datos de </w:t>
            </w:r>
            <w:proofErr w:type="spellStart"/>
            <w:r>
              <w:rPr>
                <w:rFonts w:ascii="Arial" w:hAnsi="Arial" w:cs="Arial"/>
                <w:kern w:val="1"/>
                <w:lang w:val="es-ES"/>
              </w:rPr>
              <w:t>geolocalización</w:t>
            </w:r>
            <w:proofErr w:type="spellEnd"/>
            <w:r>
              <w:rPr>
                <w:rFonts w:ascii="Arial" w:hAnsi="Arial" w:cs="Arial"/>
                <w:kern w:val="1"/>
                <w:lang w:val="es-ES"/>
              </w:rPr>
              <w:t xml:space="preserve"> a través del</w:t>
            </w:r>
            <w:r>
              <w:rPr>
                <w:rFonts w:ascii="Arial" w:hAnsi="Arial" w:cs="Arial"/>
                <w:spacing w:val="-6"/>
                <w:kern w:val="1"/>
                <w:lang w:val="es-ES"/>
              </w:rPr>
              <w:t xml:space="preserve"> </w:t>
            </w:r>
            <w:r>
              <w:rPr>
                <w:rFonts w:ascii="Arial" w:hAnsi="Arial" w:cs="Arial"/>
                <w:spacing w:val="-4"/>
                <w:kern w:val="1"/>
                <w:lang w:val="es-ES"/>
              </w:rPr>
              <w:t>GPS</w:t>
            </w:r>
          </w:p>
        </w:tc>
        <w:tc>
          <w:tcPr>
            <w:tcW w:w="4247" w:type="dxa"/>
            <w:tcBorders>
              <w:top w:val="single" w:sz="8" w:space="0" w:color="BFBFBF"/>
              <w:left w:val="single" w:sz="4" w:space="0" w:color="auto"/>
              <w:bottom w:val="single" w:sz="4" w:space="0" w:color="auto"/>
            </w:tcBorders>
            <w:tcMar>
              <w:top w:w="100" w:type="nil"/>
              <w:right w:w="100" w:type="nil"/>
            </w:tcMar>
          </w:tcPr>
          <w:p w14:paraId="506EA043" w14:textId="77777777" w:rsidR="001C33DF" w:rsidRDefault="001C33DF" w:rsidP="001C33DF">
            <w:pPr>
              <w:widowControl w:val="0"/>
              <w:tabs>
                <w:tab w:val="left" w:pos="0"/>
              </w:tabs>
              <w:autoSpaceDE w:val="0"/>
              <w:autoSpaceDN w:val="0"/>
              <w:adjustRightInd w:val="0"/>
              <w:spacing w:before="123" w:after="0" w:line="240" w:lineRule="auto"/>
              <w:ind w:right="-1"/>
              <w:jc w:val="both"/>
              <w:rPr>
                <w:rFonts w:ascii="Arial" w:hAnsi="Arial" w:cs="Arial"/>
                <w:kern w:val="1"/>
                <w:lang w:val="es-ES"/>
              </w:rPr>
            </w:pPr>
            <w:r>
              <w:rPr>
                <w:rFonts w:ascii="Arial" w:hAnsi="Arial" w:cs="Arial"/>
                <w:kern w:val="1"/>
                <w:lang w:val="es-ES"/>
              </w:rPr>
              <w:t>Resolver problemas que incluyan el uso de uno o más recursos multimedia del dispositivo móvil.</w:t>
            </w:r>
          </w:p>
        </w:tc>
      </w:tr>
      <w:tr w:rsidR="001C33DF" w14:paraId="4CF67461" w14:textId="77777777" w:rsidTr="001C33DF">
        <w:tblPrEx>
          <w:tblBorders>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0C96DA9C" w14:textId="77777777" w:rsidR="001C33DF" w:rsidRDefault="001C33DF" w:rsidP="001C33DF">
            <w:pPr>
              <w:widowControl w:val="0"/>
              <w:numPr>
                <w:ilvl w:val="1"/>
                <w:numId w:val="30"/>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Acceso al micrófono </w:t>
            </w:r>
            <w:r>
              <w:rPr>
                <w:rFonts w:ascii="Arial" w:hAnsi="Arial" w:cs="Arial"/>
                <w:spacing w:val="-4"/>
                <w:kern w:val="1"/>
                <w:lang w:val="es-ES"/>
              </w:rPr>
              <w:t xml:space="preserve">del </w:t>
            </w:r>
            <w:r>
              <w:rPr>
                <w:rFonts w:ascii="Arial" w:hAnsi="Arial" w:cs="Arial"/>
                <w:kern w:val="1"/>
                <w:lang w:val="es-ES"/>
              </w:rPr>
              <w:t>dispositivo</w:t>
            </w:r>
            <w:r>
              <w:rPr>
                <w:rFonts w:ascii="Arial" w:hAnsi="Arial" w:cs="Arial"/>
                <w:spacing w:val="-1"/>
                <w:kern w:val="1"/>
                <w:lang w:val="es-ES"/>
              </w:rPr>
              <w:t xml:space="preserve"> </w:t>
            </w:r>
            <w:r>
              <w:rPr>
                <w:rFonts w:ascii="Arial" w:hAnsi="Arial" w:cs="Arial"/>
                <w:kern w:val="1"/>
                <w:lang w:val="es-ES"/>
              </w:rPr>
              <w:t>móvil</w:t>
            </w:r>
          </w:p>
          <w:p w14:paraId="124D41A8"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21"/>
                <w:szCs w:val="21"/>
                <w:lang w:val="es-ES"/>
              </w:rPr>
            </w:pPr>
          </w:p>
          <w:p w14:paraId="38DC793D"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Bloque servicios web y redes sociales</w:t>
            </w:r>
          </w:p>
          <w:p w14:paraId="7D23DD44"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63EC7E2D" w14:textId="77777777" w:rsidR="001C33DF" w:rsidRDefault="001C33DF" w:rsidP="001C33DF">
            <w:pPr>
              <w:widowControl w:val="0"/>
              <w:numPr>
                <w:ilvl w:val="1"/>
                <w:numId w:val="31"/>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Llamadas a interfaces externas para acceso a</w:t>
            </w:r>
            <w:r>
              <w:rPr>
                <w:rFonts w:ascii="Arial" w:hAnsi="Arial" w:cs="Arial"/>
                <w:spacing w:val="-2"/>
                <w:kern w:val="1"/>
                <w:lang w:val="es-ES"/>
              </w:rPr>
              <w:t xml:space="preserve"> </w:t>
            </w:r>
            <w:r>
              <w:rPr>
                <w:rFonts w:ascii="Arial" w:hAnsi="Arial" w:cs="Arial"/>
                <w:kern w:val="1"/>
                <w:lang w:val="es-ES"/>
              </w:rPr>
              <w:t>datos</w:t>
            </w:r>
          </w:p>
          <w:p w14:paraId="02B16396" w14:textId="77777777" w:rsidR="001C33DF" w:rsidRDefault="001C33DF" w:rsidP="001C33DF">
            <w:pPr>
              <w:widowControl w:val="0"/>
              <w:numPr>
                <w:ilvl w:val="1"/>
                <w:numId w:val="31"/>
              </w:numPr>
              <w:tabs>
                <w:tab w:val="left" w:pos="0"/>
                <w:tab w:val="left" w:pos="828"/>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Incorporación de redes sociales en la aplicación</w:t>
            </w:r>
            <w:r>
              <w:rPr>
                <w:rFonts w:ascii="Arial" w:hAnsi="Arial" w:cs="Arial"/>
                <w:spacing w:val="-1"/>
                <w:kern w:val="1"/>
                <w:lang w:val="es-ES"/>
              </w:rPr>
              <w:t xml:space="preserve"> </w:t>
            </w:r>
            <w:r>
              <w:rPr>
                <w:rFonts w:ascii="Arial" w:hAnsi="Arial" w:cs="Arial"/>
                <w:kern w:val="1"/>
                <w:lang w:val="es-ES"/>
              </w:rPr>
              <w:t>móvil</w:t>
            </w:r>
          </w:p>
        </w:tc>
        <w:tc>
          <w:tcPr>
            <w:tcW w:w="4247" w:type="dxa"/>
            <w:tcBorders>
              <w:top w:val="single" w:sz="4" w:space="0" w:color="auto"/>
              <w:left w:val="single" w:sz="4" w:space="0" w:color="auto"/>
              <w:bottom w:val="single" w:sz="4" w:space="0" w:color="auto"/>
            </w:tcBorders>
            <w:tcMar>
              <w:top w:w="100" w:type="nil"/>
              <w:right w:w="100" w:type="nil"/>
            </w:tcMar>
          </w:tcPr>
          <w:p w14:paraId="6A461FC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F3EB8B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4440382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EB68EBF" w14:textId="77777777" w:rsidR="001C33DF" w:rsidRDefault="001C33DF" w:rsidP="001C33DF">
            <w:pPr>
              <w:widowControl w:val="0"/>
              <w:tabs>
                <w:tab w:val="left" w:pos="0"/>
              </w:tabs>
              <w:autoSpaceDE w:val="0"/>
              <w:autoSpaceDN w:val="0"/>
              <w:adjustRightInd w:val="0"/>
              <w:spacing w:before="178" w:after="0" w:line="240" w:lineRule="auto"/>
              <w:ind w:right="-1"/>
              <w:rPr>
                <w:rFonts w:ascii="Arial" w:hAnsi="Arial" w:cs="Arial"/>
                <w:kern w:val="1"/>
                <w:lang w:val="es-ES"/>
              </w:rPr>
            </w:pPr>
            <w:r>
              <w:rPr>
                <w:rFonts w:ascii="Arial" w:hAnsi="Arial" w:cs="Arial"/>
                <w:kern w:val="1"/>
                <w:lang w:val="es-ES"/>
              </w:rPr>
              <w:t>Resolver problemas que incluyan acceso a interfaces externas.</w:t>
            </w:r>
          </w:p>
          <w:p w14:paraId="6C8F3523"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Resolver problemas que incorporen </w:t>
            </w:r>
            <w:r>
              <w:rPr>
                <w:rFonts w:ascii="Arial" w:hAnsi="Arial" w:cs="Arial"/>
                <w:spacing w:val="-4"/>
                <w:kern w:val="1"/>
                <w:lang w:val="es-ES"/>
              </w:rPr>
              <w:t xml:space="preserve">una </w:t>
            </w:r>
            <w:r>
              <w:rPr>
                <w:rFonts w:ascii="Arial" w:hAnsi="Arial" w:cs="Arial"/>
                <w:kern w:val="1"/>
                <w:lang w:val="es-ES"/>
              </w:rPr>
              <w:t>o más redes sociales a la</w:t>
            </w:r>
            <w:r>
              <w:rPr>
                <w:rFonts w:ascii="Arial" w:hAnsi="Arial" w:cs="Arial"/>
                <w:spacing w:val="-4"/>
                <w:kern w:val="1"/>
                <w:lang w:val="es-ES"/>
              </w:rPr>
              <w:t xml:space="preserve"> </w:t>
            </w:r>
            <w:r>
              <w:rPr>
                <w:rFonts w:ascii="Arial" w:hAnsi="Arial" w:cs="Arial"/>
                <w:kern w:val="1"/>
                <w:lang w:val="es-ES"/>
              </w:rPr>
              <w:t>aplicación.</w:t>
            </w:r>
          </w:p>
        </w:tc>
      </w:tr>
    </w:tbl>
    <w:p w14:paraId="25DB8009"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0CBA81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FFC7DD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4750C02" w14:textId="77777777" w:rsidR="001C33DF" w:rsidRDefault="001C33DF" w:rsidP="001C33DF">
      <w:pPr>
        <w:widowControl w:val="0"/>
        <w:tabs>
          <w:tab w:val="left" w:pos="0"/>
        </w:tabs>
        <w:autoSpaceDE w:val="0"/>
        <w:autoSpaceDN w:val="0"/>
        <w:adjustRightInd w:val="0"/>
        <w:spacing w:before="211" w:after="0" w:line="240" w:lineRule="auto"/>
        <w:ind w:right="-1"/>
        <w:rPr>
          <w:rFonts w:ascii="Arial" w:hAnsi="Arial" w:cs="Arial"/>
          <w:b/>
          <w:bCs/>
          <w:kern w:val="1"/>
          <w:lang w:val="es-ES"/>
        </w:rPr>
      </w:pPr>
      <w:r>
        <w:rPr>
          <w:rFonts w:ascii="Arial" w:hAnsi="Arial" w:cs="Arial"/>
          <w:kern w:val="1"/>
          <w:lang w:val="es-ES"/>
        </w:rPr>
        <w:t xml:space="preserve">Denominación de Módulo: </w:t>
      </w:r>
      <w:r>
        <w:rPr>
          <w:rFonts w:ascii="Arial" w:hAnsi="Arial" w:cs="Arial"/>
          <w:b/>
          <w:bCs/>
          <w:kern w:val="1"/>
          <w:lang w:val="es-ES"/>
        </w:rPr>
        <w:t>Programación de Base de Datos</w:t>
      </w:r>
    </w:p>
    <w:p w14:paraId="395A6D36"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lastRenderedPageBreak/>
        <w:t xml:space="preserve">Tipo de módulo: de Base Carga Horaria: 30 </w:t>
      </w:r>
      <w:proofErr w:type="spellStart"/>
      <w:r>
        <w:rPr>
          <w:rFonts w:ascii="Arial" w:hAnsi="Arial" w:cs="Arial"/>
          <w:kern w:val="1"/>
          <w:lang w:val="es-ES"/>
        </w:rPr>
        <w:t>hs</w:t>
      </w:r>
      <w:proofErr w:type="spellEnd"/>
      <w:r>
        <w:rPr>
          <w:rFonts w:ascii="Arial" w:hAnsi="Arial" w:cs="Arial"/>
          <w:kern w:val="1"/>
          <w:lang w:val="es-ES"/>
        </w:rPr>
        <w:t>. reloj</w:t>
      </w:r>
    </w:p>
    <w:p w14:paraId="5D1C8B34"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Carga horaria de práctica </w:t>
      </w:r>
      <w:proofErr w:type="spellStart"/>
      <w:r>
        <w:rPr>
          <w:rFonts w:ascii="Arial" w:hAnsi="Arial" w:cs="Arial"/>
          <w:kern w:val="1"/>
          <w:lang w:val="es-ES"/>
        </w:rPr>
        <w:t>profesionalizante</w:t>
      </w:r>
      <w:proofErr w:type="spellEnd"/>
      <w:r>
        <w:rPr>
          <w:rFonts w:ascii="Arial" w:hAnsi="Arial" w:cs="Arial"/>
          <w:kern w:val="1"/>
          <w:lang w:val="es-ES"/>
        </w:rPr>
        <w:t xml:space="preserve">: 25 </w:t>
      </w:r>
      <w:proofErr w:type="spellStart"/>
      <w:r>
        <w:rPr>
          <w:rFonts w:ascii="Arial" w:hAnsi="Arial" w:cs="Arial"/>
          <w:kern w:val="1"/>
          <w:lang w:val="es-ES"/>
        </w:rPr>
        <w:t>hs</w:t>
      </w:r>
      <w:proofErr w:type="spellEnd"/>
      <w:r>
        <w:rPr>
          <w:rFonts w:ascii="Arial" w:hAnsi="Arial" w:cs="Arial"/>
          <w:kern w:val="1"/>
          <w:lang w:val="es-ES"/>
        </w:rPr>
        <w:t>. reloj</w:t>
      </w:r>
    </w:p>
    <w:p w14:paraId="2B153AE2"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lang w:val="es-ES"/>
        </w:rPr>
      </w:pPr>
    </w:p>
    <w:p w14:paraId="6880C6A4"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Presentación:</w:t>
      </w:r>
    </w:p>
    <w:p w14:paraId="2F5179EA" w14:textId="77777777" w:rsidR="001C33DF" w:rsidRDefault="001C33DF" w:rsidP="001C33DF">
      <w:pPr>
        <w:widowControl w:val="0"/>
        <w:tabs>
          <w:tab w:val="left" w:pos="0"/>
        </w:tabs>
        <w:autoSpaceDE w:val="0"/>
        <w:autoSpaceDN w:val="0"/>
        <w:adjustRightInd w:val="0"/>
        <w:spacing w:before="198" w:after="0" w:line="240" w:lineRule="auto"/>
        <w:ind w:right="-1"/>
        <w:jc w:val="both"/>
        <w:rPr>
          <w:rFonts w:ascii="Arial" w:hAnsi="Arial" w:cs="Arial"/>
          <w:kern w:val="1"/>
          <w:lang w:val="es-ES"/>
        </w:rPr>
      </w:pPr>
      <w:r>
        <w:rPr>
          <w:rFonts w:ascii="Arial" w:hAnsi="Arial" w:cs="Arial"/>
          <w:kern w:val="1"/>
          <w:lang w:val="es-ES"/>
        </w:rPr>
        <w:t xml:space="preserve">El módulo </w:t>
      </w:r>
      <w:r>
        <w:rPr>
          <w:rFonts w:ascii="Arial" w:hAnsi="Arial" w:cs="Arial"/>
          <w:b/>
          <w:bCs/>
          <w:kern w:val="1"/>
          <w:lang w:val="es-ES"/>
        </w:rPr>
        <w:t xml:space="preserve">Programación de bases de datos </w:t>
      </w:r>
      <w:r>
        <w:rPr>
          <w:rFonts w:ascii="Arial" w:hAnsi="Arial" w:cs="Arial"/>
          <w:kern w:val="1"/>
          <w:lang w:val="es-ES"/>
        </w:rPr>
        <w:t>tiene, como propósito general, contribuir a que los estudiantes construyan capacidades para la programación de procedimientos almacenados en la base de datos, así como la creación de transacciones y el abordaje de los aspectos de seguridad necesarios en ellas.</w:t>
      </w:r>
    </w:p>
    <w:p w14:paraId="63BED4E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AFAAC63"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la organización de la enseñanza de esta unidad curricular se han organizado los contenidos en tres bloques:</w:t>
      </w:r>
    </w:p>
    <w:p w14:paraId="6DB41F3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21E653C"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31E8A22"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el módulo de </w:t>
      </w:r>
      <w:r>
        <w:rPr>
          <w:rFonts w:ascii="Arial" w:hAnsi="Arial" w:cs="Arial"/>
          <w:b/>
          <w:bCs/>
          <w:kern w:val="1"/>
          <w:lang w:val="es-ES"/>
        </w:rPr>
        <w:t xml:space="preserve">creación de procedimientos almacenados en la base de datos </w:t>
      </w:r>
      <w:r>
        <w:rPr>
          <w:rFonts w:ascii="Arial" w:hAnsi="Arial" w:cs="Arial"/>
          <w:kern w:val="1"/>
          <w:lang w:val="es-ES"/>
        </w:rPr>
        <w:t>se integrarán diferentes operaciones en una función o procedimiento definido por el usuario, logrando que el código de programación y el acceso a los datos esté aislado o en capas diferentes para un mejor mantenimiento del sitio</w:t>
      </w:r>
      <w:r>
        <w:rPr>
          <w:rFonts w:ascii="Arial" w:hAnsi="Arial" w:cs="Arial"/>
          <w:spacing w:val="-6"/>
          <w:kern w:val="1"/>
          <w:lang w:val="es-ES"/>
        </w:rPr>
        <w:t xml:space="preserve"> </w:t>
      </w:r>
      <w:r>
        <w:rPr>
          <w:rFonts w:ascii="Arial" w:hAnsi="Arial" w:cs="Arial"/>
          <w:kern w:val="1"/>
          <w:lang w:val="es-ES"/>
        </w:rPr>
        <w:t>web.</w:t>
      </w:r>
    </w:p>
    <w:p w14:paraId="55A6244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1CB71AA"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el módulo de </w:t>
      </w:r>
      <w:r>
        <w:rPr>
          <w:rFonts w:ascii="Arial" w:hAnsi="Arial" w:cs="Arial"/>
          <w:b/>
          <w:bCs/>
          <w:kern w:val="1"/>
          <w:lang w:val="es-ES"/>
        </w:rPr>
        <w:t xml:space="preserve">transacciones </w:t>
      </w:r>
      <w:r>
        <w:rPr>
          <w:rFonts w:ascii="Arial" w:hAnsi="Arial" w:cs="Arial"/>
          <w:kern w:val="1"/>
          <w:lang w:val="es-ES"/>
        </w:rPr>
        <w:t>se abordarán las técnicas de agrupamiento de acciones que se ejecutarán en forma conjunta.</w:t>
      </w:r>
    </w:p>
    <w:p w14:paraId="54D482D7"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77AC4426"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El bloque </w:t>
      </w:r>
      <w:r>
        <w:rPr>
          <w:rFonts w:ascii="Arial" w:hAnsi="Arial" w:cs="Arial"/>
          <w:b/>
          <w:bCs/>
          <w:kern w:val="1"/>
          <w:lang w:val="es-ES"/>
        </w:rPr>
        <w:t xml:space="preserve">seguridad en base de datos </w:t>
      </w:r>
      <w:r>
        <w:rPr>
          <w:rFonts w:ascii="Arial" w:hAnsi="Arial" w:cs="Arial"/>
          <w:kern w:val="1"/>
          <w:lang w:val="es-ES"/>
        </w:rPr>
        <w:t>presenta las diferentes técnicas para evitar que un usuario no autorizado pueda acceder a datos y/o alterarlos.</w:t>
      </w:r>
    </w:p>
    <w:p w14:paraId="26BF620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720D368"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15AF1FB"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relación a las </w:t>
      </w:r>
      <w:r>
        <w:rPr>
          <w:rFonts w:ascii="Arial" w:hAnsi="Arial" w:cs="Arial"/>
          <w:b/>
          <w:bCs/>
          <w:kern w:val="1"/>
          <w:lang w:val="es-ES"/>
        </w:rPr>
        <w:t xml:space="preserve">prácticas formativas de carácter </w:t>
      </w:r>
      <w:proofErr w:type="spellStart"/>
      <w:r>
        <w:rPr>
          <w:rFonts w:ascii="Arial" w:hAnsi="Arial" w:cs="Arial"/>
          <w:b/>
          <w:bCs/>
          <w:kern w:val="1"/>
          <w:lang w:val="es-ES"/>
        </w:rPr>
        <w:t>profesionalizante</w:t>
      </w:r>
      <w:proofErr w:type="spellEnd"/>
      <w:r>
        <w:rPr>
          <w:rFonts w:ascii="Arial" w:hAnsi="Arial" w:cs="Arial"/>
          <w:kern w:val="1"/>
          <w:lang w:val="es-ES"/>
        </w:rPr>
        <w:t>, se definen como uno de los ejes estratégicos de la propuesta pedagógica para el ámbito de la FP, el situar al participante en los ámbitos reales de trabajo con las  problemáticas características de desempeño</w:t>
      </w:r>
      <w:r>
        <w:rPr>
          <w:rFonts w:ascii="Arial" w:hAnsi="Arial" w:cs="Arial"/>
          <w:spacing w:val="-3"/>
          <w:kern w:val="1"/>
          <w:lang w:val="es-ES"/>
        </w:rPr>
        <w:t xml:space="preserve"> </w:t>
      </w:r>
      <w:r>
        <w:rPr>
          <w:rFonts w:ascii="Arial" w:hAnsi="Arial" w:cs="Arial"/>
          <w:kern w:val="1"/>
          <w:lang w:val="es-ES"/>
        </w:rPr>
        <w:t>ocupacional/profesional.</w:t>
      </w:r>
    </w:p>
    <w:p w14:paraId="790202A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D2D6E2E"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prácticas formativas que se proponen para este módulo se organizan en torno a la presentación de casos característicos y situaciones problemáticas del sector profesional. Se espera que el trabajo con este tipo de prácticas permita el análisis y el acercamiento a la complejidad de las temáticas propuestas evitando, de esta manera, un abordaje netamente expositivo.</w:t>
      </w:r>
    </w:p>
    <w:p w14:paraId="32E8B18E" w14:textId="77777777" w:rsidR="001C33DF" w:rsidRDefault="001C33DF" w:rsidP="001C33DF">
      <w:pPr>
        <w:widowControl w:val="0"/>
        <w:numPr>
          <w:ilvl w:val="1"/>
          <w:numId w:val="32"/>
        </w:numPr>
        <w:tabs>
          <w:tab w:val="left" w:pos="0"/>
          <w:tab w:val="left" w:pos="1282"/>
        </w:tabs>
        <w:autoSpaceDE w:val="0"/>
        <w:autoSpaceDN w:val="0"/>
        <w:adjustRightInd w:val="0"/>
        <w:spacing w:before="78"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Realizar algunas prácticas de: creación de base de datos con tablas, índices, y relaciones, aplicando los criterios de</w:t>
      </w:r>
      <w:r>
        <w:rPr>
          <w:rFonts w:ascii="Arial" w:hAnsi="Arial" w:cs="Arial"/>
          <w:spacing w:val="-5"/>
          <w:kern w:val="1"/>
          <w:lang w:val="es-ES"/>
        </w:rPr>
        <w:t xml:space="preserve"> </w:t>
      </w:r>
      <w:r>
        <w:rPr>
          <w:rFonts w:ascii="Arial" w:hAnsi="Arial" w:cs="Arial"/>
          <w:kern w:val="1"/>
          <w:lang w:val="es-ES"/>
        </w:rPr>
        <w:t>normalización</w:t>
      </w:r>
    </w:p>
    <w:p w14:paraId="23F05C12" w14:textId="77777777" w:rsidR="001C33DF" w:rsidRDefault="001C33DF" w:rsidP="001C33DF">
      <w:pPr>
        <w:widowControl w:val="0"/>
        <w:tabs>
          <w:tab w:val="left" w:pos="0"/>
        </w:tabs>
        <w:autoSpaceDE w:val="0"/>
        <w:autoSpaceDN w:val="0"/>
        <w:adjustRightInd w:val="0"/>
        <w:spacing w:before="3" w:after="0" w:line="240" w:lineRule="auto"/>
        <w:ind w:right="-1"/>
        <w:rPr>
          <w:rFonts w:ascii="Times New Roman" w:hAnsi="Times New Roman" w:cs="Times New Roman"/>
          <w:kern w:val="1"/>
          <w:lang w:val="es-ES"/>
        </w:rPr>
      </w:pPr>
    </w:p>
    <w:p w14:paraId="5708DCF4" w14:textId="77777777" w:rsidR="001C33DF" w:rsidRDefault="001C33DF" w:rsidP="001C33DF">
      <w:pPr>
        <w:widowControl w:val="0"/>
        <w:numPr>
          <w:ilvl w:val="1"/>
          <w:numId w:val="33"/>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Escribir instrucciones en lenguaje SQL para carga, modificación y eliminación de registros de la base de</w:t>
      </w:r>
      <w:r>
        <w:rPr>
          <w:rFonts w:ascii="Arial" w:hAnsi="Arial" w:cs="Arial"/>
          <w:spacing w:val="-2"/>
          <w:kern w:val="1"/>
          <w:lang w:val="es-ES"/>
        </w:rPr>
        <w:t xml:space="preserve"> </w:t>
      </w:r>
      <w:r>
        <w:rPr>
          <w:rFonts w:ascii="Arial" w:hAnsi="Arial" w:cs="Arial"/>
          <w:kern w:val="1"/>
          <w:lang w:val="es-ES"/>
        </w:rPr>
        <w:t>datos</w:t>
      </w:r>
    </w:p>
    <w:p w14:paraId="0A11623F"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7F2CA0D" w14:textId="77777777" w:rsidR="001C33DF" w:rsidRDefault="001C33DF" w:rsidP="001C33DF">
      <w:pPr>
        <w:widowControl w:val="0"/>
        <w:numPr>
          <w:ilvl w:val="1"/>
          <w:numId w:val="34"/>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Crear procedimientos almacenados que resuelvan problemáticas propuestas por el</w:t>
      </w:r>
      <w:r>
        <w:rPr>
          <w:rFonts w:ascii="Arial" w:hAnsi="Arial" w:cs="Arial"/>
          <w:spacing w:val="-1"/>
          <w:kern w:val="1"/>
          <w:lang w:val="es-ES"/>
        </w:rPr>
        <w:t xml:space="preserve"> </w:t>
      </w:r>
      <w:r>
        <w:rPr>
          <w:rFonts w:ascii="Arial" w:hAnsi="Arial" w:cs="Arial"/>
          <w:kern w:val="1"/>
          <w:lang w:val="es-ES"/>
        </w:rPr>
        <w:t>docente</w:t>
      </w:r>
    </w:p>
    <w:p w14:paraId="183E3349"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21"/>
          <w:szCs w:val="21"/>
          <w:lang w:val="es-ES"/>
        </w:rPr>
      </w:pPr>
    </w:p>
    <w:p w14:paraId="254233D7" w14:textId="77777777" w:rsidR="001C33DF" w:rsidRDefault="001C33DF" w:rsidP="001C33DF">
      <w:pPr>
        <w:widowControl w:val="0"/>
        <w:numPr>
          <w:ilvl w:val="1"/>
          <w:numId w:val="35"/>
        </w:numPr>
        <w:tabs>
          <w:tab w:val="left" w:pos="0"/>
          <w:tab w:val="left" w:pos="1282"/>
        </w:tabs>
        <w:autoSpaceDE w:val="0"/>
        <w:autoSpaceDN w:val="0"/>
        <w:adjustRightInd w:val="0"/>
        <w:spacing w:before="1"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Aplicar el concepto de transacciones en procedimientos</w:t>
      </w:r>
      <w:r>
        <w:rPr>
          <w:rFonts w:ascii="Arial" w:hAnsi="Arial" w:cs="Arial"/>
          <w:spacing w:val="-4"/>
          <w:kern w:val="1"/>
          <w:lang w:val="es-ES"/>
        </w:rPr>
        <w:t xml:space="preserve"> </w:t>
      </w:r>
      <w:r>
        <w:rPr>
          <w:rFonts w:ascii="Arial" w:hAnsi="Arial" w:cs="Arial"/>
          <w:kern w:val="1"/>
          <w:lang w:val="es-ES"/>
        </w:rPr>
        <w:t>almacenados</w:t>
      </w:r>
    </w:p>
    <w:p w14:paraId="77CB7B0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43C6130" w14:textId="77777777" w:rsidR="001C33DF" w:rsidRDefault="001C33DF" w:rsidP="001C33DF">
      <w:pPr>
        <w:widowControl w:val="0"/>
        <w:numPr>
          <w:ilvl w:val="1"/>
          <w:numId w:val="36"/>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Comprender los mecanismos de seguridad que puedan aplicarse a la base de datos</w:t>
      </w:r>
    </w:p>
    <w:p w14:paraId="2B69429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02C274C"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38EC47EE"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Los objetivos de aprendizajes a tener en cuenta para la evaluación al finalizar el cursado del módulo de “Programación de bases de datos” serán:</w:t>
      </w:r>
    </w:p>
    <w:p w14:paraId="5B904D94"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lang w:val="es-ES"/>
        </w:rPr>
      </w:pPr>
    </w:p>
    <w:p w14:paraId="49FD0001" w14:textId="77777777" w:rsidR="001C33DF" w:rsidRDefault="001C33DF" w:rsidP="001C33DF">
      <w:pPr>
        <w:widowControl w:val="0"/>
        <w:numPr>
          <w:ilvl w:val="1"/>
          <w:numId w:val="37"/>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lastRenderedPageBreak/>
        <w:t></w:t>
      </w:r>
      <w:r>
        <w:rPr>
          <w:rFonts w:ascii="Symbol" w:hAnsi="Symbol" w:cs="Symbol"/>
          <w:kern w:val="1"/>
          <w:lang w:val="es-ES"/>
        </w:rPr>
        <w:tab/>
      </w:r>
      <w:r>
        <w:rPr>
          <w:rFonts w:ascii="Arial" w:hAnsi="Arial" w:cs="Arial"/>
          <w:kern w:val="1"/>
          <w:lang w:val="es-ES"/>
        </w:rPr>
        <w:t>Escribir instrucciones en lenguaje SQL respetando el lenguaje de consultas de la base de</w:t>
      </w:r>
      <w:r>
        <w:rPr>
          <w:rFonts w:ascii="Arial" w:hAnsi="Arial" w:cs="Arial"/>
          <w:spacing w:val="-1"/>
          <w:kern w:val="1"/>
          <w:lang w:val="es-ES"/>
        </w:rPr>
        <w:t xml:space="preserve"> </w:t>
      </w:r>
      <w:r>
        <w:rPr>
          <w:rFonts w:ascii="Arial" w:hAnsi="Arial" w:cs="Arial"/>
          <w:kern w:val="1"/>
          <w:lang w:val="es-ES"/>
        </w:rPr>
        <w:t>datos</w:t>
      </w:r>
    </w:p>
    <w:p w14:paraId="09F60D05"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kern w:val="1"/>
          <w:lang w:val="es-ES"/>
        </w:rPr>
      </w:pPr>
    </w:p>
    <w:p w14:paraId="3F5E2673" w14:textId="77777777" w:rsidR="001C33DF" w:rsidRDefault="001C33DF" w:rsidP="001C33DF">
      <w:pPr>
        <w:widowControl w:val="0"/>
        <w:numPr>
          <w:ilvl w:val="1"/>
          <w:numId w:val="38"/>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Programar procedimientos almacenados que utilicen disparadores y transacciones</w:t>
      </w:r>
    </w:p>
    <w:p w14:paraId="19F5D50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6F96F4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A2F4140"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kern w:val="1"/>
          <w:sz w:val="26"/>
          <w:szCs w:val="26"/>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247"/>
        <w:gridCol w:w="4247"/>
      </w:tblGrid>
      <w:tr w:rsidR="001C33DF" w14:paraId="26A6BF86" w14:textId="77777777" w:rsidTr="001C33DF">
        <w:tblPrEx>
          <w:tblCellMar>
            <w:top w:w="0" w:type="dxa"/>
            <w:bottom w:w="0" w:type="dxa"/>
          </w:tblCellMar>
        </w:tblPrEx>
        <w:trPr>
          <w:jc w:val="center"/>
        </w:trPr>
        <w:tc>
          <w:tcPr>
            <w:tcW w:w="4247" w:type="dxa"/>
            <w:tcBorders>
              <w:top w:val="single" w:sz="4" w:space="0" w:color="auto"/>
              <w:bottom w:val="single" w:sz="4" w:space="0" w:color="auto"/>
              <w:right w:val="single" w:sz="4" w:space="0" w:color="auto"/>
            </w:tcBorders>
            <w:shd w:val="clear" w:color="auto" w:fill="A6A6A6"/>
            <w:tcMar>
              <w:top w:w="100" w:type="nil"/>
              <w:right w:w="100" w:type="nil"/>
            </w:tcMar>
          </w:tcPr>
          <w:p w14:paraId="71E70625"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r>
              <w:rPr>
                <w:rFonts w:ascii="Arial" w:hAnsi="Arial" w:cs="Arial"/>
                <w:b/>
                <w:bCs/>
                <w:kern w:val="1"/>
                <w:lang w:val="es-ES"/>
              </w:rPr>
              <w:t>Bloques de contenidos</w:t>
            </w:r>
          </w:p>
        </w:tc>
        <w:tc>
          <w:tcPr>
            <w:tcW w:w="4247" w:type="dxa"/>
            <w:tcBorders>
              <w:top w:val="single" w:sz="4" w:space="0" w:color="auto"/>
              <w:left w:val="single" w:sz="4" w:space="0" w:color="auto"/>
              <w:bottom w:val="single" w:sz="4" w:space="0" w:color="auto"/>
            </w:tcBorders>
            <w:shd w:val="clear" w:color="auto" w:fill="A6A6A6"/>
            <w:tcMar>
              <w:top w:w="100" w:type="nil"/>
              <w:right w:w="100" w:type="nil"/>
            </w:tcMar>
          </w:tcPr>
          <w:p w14:paraId="46E3A7BC" w14:textId="77777777" w:rsidR="001C33DF" w:rsidRDefault="001C33DF" w:rsidP="001C33DF">
            <w:pPr>
              <w:widowControl w:val="0"/>
              <w:tabs>
                <w:tab w:val="left" w:pos="0"/>
              </w:tabs>
              <w:autoSpaceDE w:val="0"/>
              <w:autoSpaceDN w:val="0"/>
              <w:adjustRightInd w:val="0"/>
              <w:spacing w:before="3" w:after="0" w:line="252" w:lineRule="exact"/>
              <w:ind w:right="-1"/>
              <w:rPr>
                <w:rFonts w:ascii="Arial" w:hAnsi="Arial" w:cs="Arial"/>
                <w:b/>
                <w:bCs/>
                <w:kern w:val="1"/>
                <w:lang w:val="es-ES"/>
              </w:rPr>
            </w:pPr>
            <w:r>
              <w:rPr>
                <w:rFonts w:ascii="Arial" w:hAnsi="Arial" w:cs="Arial"/>
                <w:b/>
                <w:bCs/>
                <w:kern w:val="1"/>
                <w:lang w:val="es-ES"/>
              </w:rPr>
              <w:t xml:space="preserve">Prácticas Formativas </w:t>
            </w:r>
            <w:proofErr w:type="spellStart"/>
            <w:r>
              <w:rPr>
                <w:rFonts w:ascii="Arial" w:hAnsi="Arial" w:cs="Arial"/>
                <w:b/>
                <w:bCs/>
                <w:kern w:val="1"/>
                <w:lang w:val="es-ES"/>
              </w:rPr>
              <w:t>Profesionalizantes</w:t>
            </w:r>
            <w:proofErr w:type="spellEnd"/>
          </w:p>
        </w:tc>
      </w:tr>
      <w:tr w:rsidR="001C33DF" w14:paraId="201C1276" w14:textId="77777777" w:rsidTr="001C33DF">
        <w:tblPrEx>
          <w:tblBorders>
            <w:top w:val="none" w:sz="0" w:space="0" w:color="auto"/>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660E448E"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Bloque creación de procedimientos almacenados</w:t>
            </w:r>
          </w:p>
          <w:p w14:paraId="4C68E35C"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21"/>
                <w:szCs w:val="21"/>
                <w:lang w:val="es-ES"/>
              </w:rPr>
            </w:pPr>
          </w:p>
          <w:p w14:paraId="6EE73036" w14:textId="77777777" w:rsidR="001C33DF" w:rsidRDefault="001C33DF" w:rsidP="001C33DF">
            <w:pPr>
              <w:widowControl w:val="0"/>
              <w:numPr>
                <w:ilvl w:val="1"/>
                <w:numId w:val="39"/>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Procedimientos</w:t>
            </w:r>
            <w:r>
              <w:rPr>
                <w:rFonts w:ascii="Arial" w:hAnsi="Arial" w:cs="Arial"/>
                <w:spacing w:val="-1"/>
                <w:kern w:val="1"/>
                <w:lang w:val="es-ES"/>
              </w:rPr>
              <w:t xml:space="preserve"> </w:t>
            </w:r>
            <w:r>
              <w:rPr>
                <w:rFonts w:ascii="Arial" w:hAnsi="Arial" w:cs="Arial"/>
                <w:kern w:val="1"/>
                <w:lang w:val="es-ES"/>
              </w:rPr>
              <w:t>almacenados</w:t>
            </w:r>
          </w:p>
          <w:p w14:paraId="3631881F" w14:textId="77777777" w:rsidR="001C33DF" w:rsidRDefault="001C33DF" w:rsidP="001C33DF">
            <w:pPr>
              <w:widowControl w:val="0"/>
              <w:numPr>
                <w:ilvl w:val="1"/>
                <w:numId w:val="39"/>
              </w:numPr>
              <w:tabs>
                <w:tab w:val="left" w:pos="0"/>
                <w:tab w:val="left" w:pos="828"/>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kern w:val="1"/>
                <w:lang w:val="es-ES"/>
              </w:rPr>
              <w:t>●</w:t>
            </w:r>
            <w:r>
              <w:rPr>
                <w:rFonts w:ascii="Arial" w:hAnsi="Arial" w:cs="Arial"/>
                <w:kern w:val="1"/>
                <w:lang w:val="es-ES"/>
              </w:rPr>
              <w:tab/>
              <w:t>Llamadas a procedimientos almacenados desde el</w:t>
            </w:r>
            <w:r>
              <w:rPr>
                <w:rFonts w:ascii="Arial" w:hAnsi="Arial" w:cs="Arial"/>
                <w:spacing w:val="-3"/>
                <w:kern w:val="1"/>
                <w:lang w:val="es-ES"/>
              </w:rPr>
              <w:t xml:space="preserve"> </w:t>
            </w:r>
            <w:r>
              <w:rPr>
                <w:rFonts w:ascii="Arial" w:hAnsi="Arial" w:cs="Arial"/>
                <w:spacing w:val="-4"/>
                <w:kern w:val="1"/>
                <w:lang w:val="es-ES"/>
              </w:rPr>
              <w:t>SGBD</w:t>
            </w:r>
          </w:p>
          <w:p w14:paraId="253FD485" w14:textId="77777777" w:rsidR="001C33DF" w:rsidRDefault="001C33DF" w:rsidP="001C33DF">
            <w:pPr>
              <w:widowControl w:val="0"/>
              <w:numPr>
                <w:ilvl w:val="1"/>
                <w:numId w:val="39"/>
              </w:numPr>
              <w:tabs>
                <w:tab w:val="left" w:pos="0"/>
                <w:tab w:val="left" w:pos="828"/>
              </w:tabs>
              <w:autoSpaceDE w:val="0"/>
              <w:autoSpaceDN w:val="0"/>
              <w:adjustRightInd w:val="0"/>
              <w:spacing w:after="0" w:line="252" w:lineRule="exact"/>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Disparadores</w:t>
            </w:r>
            <w:r>
              <w:rPr>
                <w:rFonts w:ascii="Arial" w:hAnsi="Arial" w:cs="Arial"/>
                <w:spacing w:val="-1"/>
                <w:kern w:val="1"/>
                <w:lang w:val="es-ES"/>
              </w:rPr>
              <w:t xml:space="preserve"> </w:t>
            </w:r>
            <w:r>
              <w:rPr>
                <w:rFonts w:ascii="Arial" w:hAnsi="Arial" w:cs="Arial"/>
                <w:kern w:val="1"/>
                <w:lang w:val="es-ES"/>
              </w:rPr>
              <w:t>(</w:t>
            </w:r>
            <w:proofErr w:type="spellStart"/>
            <w:r>
              <w:rPr>
                <w:rFonts w:ascii="Arial" w:hAnsi="Arial" w:cs="Arial"/>
                <w:kern w:val="1"/>
                <w:lang w:val="es-ES"/>
              </w:rPr>
              <w:t>triggers</w:t>
            </w:r>
            <w:proofErr w:type="spellEnd"/>
            <w:r>
              <w:rPr>
                <w:rFonts w:ascii="Arial" w:hAnsi="Arial" w:cs="Arial"/>
                <w:kern w:val="1"/>
                <w:lang w:val="es-ES"/>
              </w:rPr>
              <w:t>)</w:t>
            </w:r>
          </w:p>
          <w:p w14:paraId="1CC8C23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CCE9D6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D795CD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3EACD6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1D72F5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4740735A" w14:textId="77777777" w:rsidR="001C33DF" w:rsidRDefault="001C33DF" w:rsidP="001C33DF">
            <w:pPr>
              <w:widowControl w:val="0"/>
              <w:tabs>
                <w:tab w:val="left" w:pos="0"/>
              </w:tabs>
              <w:autoSpaceDE w:val="0"/>
              <w:autoSpaceDN w:val="0"/>
              <w:adjustRightInd w:val="0"/>
              <w:spacing w:before="140" w:after="0" w:line="252" w:lineRule="exact"/>
              <w:ind w:right="-1"/>
              <w:rPr>
                <w:rFonts w:ascii="Arial" w:hAnsi="Arial" w:cs="Arial"/>
                <w:b/>
                <w:bCs/>
                <w:kern w:val="1"/>
                <w:lang w:val="es-ES"/>
              </w:rPr>
            </w:pPr>
            <w:r>
              <w:rPr>
                <w:rFonts w:ascii="Arial" w:hAnsi="Arial" w:cs="Arial"/>
                <w:b/>
                <w:bCs/>
                <w:kern w:val="1"/>
                <w:lang w:val="es-ES"/>
              </w:rPr>
              <w:t>Bloque transacciones</w:t>
            </w:r>
          </w:p>
          <w:p w14:paraId="0E960D81" w14:textId="77777777" w:rsidR="001C33DF" w:rsidRDefault="001C33DF" w:rsidP="001C33DF">
            <w:pPr>
              <w:widowControl w:val="0"/>
              <w:numPr>
                <w:ilvl w:val="1"/>
                <w:numId w:val="40"/>
              </w:numPr>
              <w:tabs>
                <w:tab w:val="left" w:pos="0"/>
                <w:tab w:val="left" w:pos="828"/>
              </w:tabs>
              <w:autoSpaceDE w:val="0"/>
              <w:autoSpaceDN w:val="0"/>
              <w:adjustRightInd w:val="0"/>
              <w:spacing w:after="0" w:line="252" w:lineRule="exact"/>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Definición de</w:t>
            </w:r>
            <w:r>
              <w:rPr>
                <w:rFonts w:ascii="Arial" w:hAnsi="Arial" w:cs="Arial"/>
                <w:spacing w:val="-1"/>
                <w:kern w:val="1"/>
                <w:lang w:val="es-ES"/>
              </w:rPr>
              <w:t xml:space="preserve"> </w:t>
            </w:r>
            <w:r>
              <w:rPr>
                <w:rFonts w:ascii="Arial" w:hAnsi="Arial" w:cs="Arial"/>
                <w:kern w:val="1"/>
                <w:lang w:val="es-ES"/>
              </w:rPr>
              <w:t>transacción</w:t>
            </w:r>
          </w:p>
          <w:p w14:paraId="2D90BE1E" w14:textId="77777777" w:rsidR="001C33DF" w:rsidRDefault="001C33DF" w:rsidP="001C33DF">
            <w:pPr>
              <w:widowControl w:val="0"/>
              <w:numPr>
                <w:ilvl w:val="1"/>
                <w:numId w:val="40"/>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Propiedades de las transacciones: atomicidad, consistencia, aislamiento </w:t>
            </w:r>
            <w:r>
              <w:rPr>
                <w:rFonts w:ascii="Arial" w:hAnsi="Arial" w:cs="Arial"/>
                <w:spacing w:val="-11"/>
                <w:kern w:val="1"/>
                <w:lang w:val="es-ES"/>
              </w:rPr>
              <w:t xml:space="preserve">y </w:t>
            </w:r>
            <w:r>
              <w:rPr>
                <w:rFonts w:ascii="Arial" w:hAnsi="Arial" w:cs="Arial"/>
                <w:kern w:val="1"/>
                <w:lang w:val="es-ES"/>
              </w:rPr>
              <w:t>durabilidad</w:t>
            </w:r>
          </w:p>
          <w:p w14:paraId="24DA5DD7" w14:textId="77777777" w:rsidR="001C33DF" w:rsidRDefault="001C33DF" w:rsidP="001C33DF">
            <w:pPr>
              <w:widowControl w:val="0"/>
              <w:numPr>
                <w:ilvl w:val="1"/>
                <w:numId w:val="40"/>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Instrucciones que determinan el estado de una transacción: inicio, fin, ejecución (</w:t>
            </w:r>
            <w:proofErr w:type="spellStart"/>
            <w:r>
              <w:rPr>
                <w:rFonts w:ascii="Arial" w:hAnsi="Arial" w:cs="Arial"/>
                <w:kern w:val="1"/>
                <w:lang w:val="es-ES"/>
              </w:rPr>
              <w:t>commit</w:t>
            </w:r>
            <w:proofErr w:type="spellEnd"/>
            <w:r>
              <w:rPr>
                <w:rFonts w:ascii="Arial" w:hAnsi="Arial" w:cs="Arial"/>
                <w:kern w:val="1"/>
                <w:lang w:val="es-ES"/>
              </w:rPr>
              <w:t>), anulación (</w:t>
            </w:r>
            <w:proofErr w:type="spellStart"/>
            <w:r>
              <w:rPr>
                <w:rFonts w:ascii="Arial" w:hAnsi="Arial" w:cs="Arial"/>
                <w:kern w:val="1"/>
                <w:lang w:val="es-ES"/>
              </w:rPr>
              <w:t>rollback</w:t>
            </w:r>
            <w:proofErr w:type="spellEnd"/>
            <w:r>
              <w:rPr>
                <w:rFonts w:ascii="Arial" w:hAnsi="Arial" w:cs="Arial"/>
                <w:kern w:val="1"/>
                <w:lang w:val="es-ES"/>
              </w:rPr>
              <w:t>)</w:t>
            </w:r>
          </w:p>
          <w:p w14:paraId="684ECBE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1F08195"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72A7FADB" w14:textId="77777777" w:rsidR="001C33DF" w:rsidRDefault="001C33DF" w:rsidP="001C33DF">
            <w:pPr>
              <w:widowControl w:val="0"/>
              <w:tabs>
                <w:tab w:val="left" w:pos="0"/>
              </w:tabs>
              <w:autoSpaceDE w:val="0"/>
              <w:autoSpaceDN w:val="0"/>
              <w:adjustRightInd w:val="0"/>
              <w:spacing w:after="0" w:line="234" w:lineRule="exact"/>
              <w:ind w:right="-1"/>
              <w:rPr>
                <w:rFonts w:ascii="Arial" w:hAnsi="Arial" w:cs="Arial"/>
                <w:b/>
                <w:bCs/>
                <w:kern w:val="1"/>
                <w:lang w:val="es-ES"/>
              </w:rPr>
            </w:pPr>
            <w:r>
              <w:rPr>
                <w:rFonts w:ascii="Arial" w:hAnsi="Arial" w:cs="Arial"/>
                <w:b/>
                <w:bCs/>
                <w:kern w:val="1"/>
                <w:lang w:val="es-ES"/>
              </w:rPr>
              <w:t>Bloque seguridad en base de datos</w:t>
            </w:r>
          </w:p>
        </w:tc>
        <w:tc>
          <w:tcPr>
            <w:tcW w:w="4247" w:type="dxa"/>
            <w:tcBorders>
              <w:top w:val="single" w:sz="4" w:space="0" w:color="auto"/>
              <w:left w:val="single" w:sz="4" w:space="0" w:color="auto"/>
              <w:bottom w:val="single" w:sz="4" w:space="0" w:color="auto"/>
            </w:tcBorders>
            <w:tcMar>
              <w:top w:w="100" w:type="nil"/>
              <w:right w:w="100" w:type="nil"/>
            </w:tcMar>
          </w:tcPr>
          <w:p w14:paraId="314F9992"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21"/>
                <w:szCs w:val="21"/>
                <w:lang w:val="es-ES"/>
              </w:rPr>
            </w:pPr>
          </w:p>
          <w:p w14:paraId="55C3532D"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Se sugiere realizar una revisión de los aspectos básicos de creación de base de datos, tablas, índices, relaciones, normalización, carga, lenguaje SQL, consultas y actualización de datos.</w:t>
            </w:r>
          </w:p>
          <w:p w14:paraId="415AB6B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02094B9"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 través de diferentes situaciones problemáticas propuestas por el docente, los alumnos agruparán las instrucciones a la base de datos en uno o más procedimientos almacenados.</w:t>
            </w:r>
          </w:p>
          <w:p w14:paraId="0CF65BE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23110A0"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 través de diferentes situaciones problemáticas propuestas por el docente, los alumnos programarán las acciones a la base de datos agrupadas en una o más transacciones.</w:t>
            </w:r>
          </w:p>
          <w:p w14:paraId="0F57A43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042AC0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8CDE27C"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A través de diferentes situaciones problemáticas propuestas por el docente, los alumnos podrán identificar </w:t>
            </w:r>
            <w:r>
              <w:rPr>
                <w:rFonts w:ascii="Arial" w:hAnsi="Arial" w:cs="Arial"/>
                <w:spacing w:val="-14"/>
                <w:kern w:val="1"/>
                <w:lang w:val="es-ES"/>
              </w:rPr>
              <w:t xml:space="preserve">y </w:t>
            </w:r>
            <w:r>
              <w:rPr>
                <w:rFonts w:ascii="Arial" w:hAnsi="Arial" w:cs="Arial"/>
                <w:kern w:val="1"/>
                <w:lang w:val="es-ES"/>
              </w:rPr>
              <w:t>definir qué tipos de usuarios, roles, permisos y funciones tendrá cada</w:t>
            </w:r>
            <w:r>
              <w:rPr>
                <w:rFonts w:ascii="Arial" w:hAnsi="Arial" w:cs="Arial"/>
                <w:spacing w:val="-5"/>
                <w:kern w:val="1"/>
                <w:lang w:val="es-ES"/>
              </w:rPr>
              <w:t xml:space="preserve"> </w:t>
            </w:r>
            <w:r>
              <w:rPr>
                <w:rFonts w:ascii="Arial" w:hAnsi="Arial" w:cs="Arial"/>
                <w:kern w:val="1"/>
                <w:lang w:val="es-ES"/>
              </w:rPr>
              <w:t>uno</w:t>
            </w:r>
          </w:p>
          <w:p w14:paraId="5D765808" w14:textId="77777777" w:rsidR="001C33DF" w:rsidRDefault="001C33DF" w:rsidP="001C33DF">
            <w:pPr>
              <w:widowControl w:val="0"/>
              <w:tabs>
                <w:tab w:val="left" w:pos="0"/>
              </w:tabs>
              <w:autoSpaceDE w:val="0"/>
              <w:autoSpaceDN w:val="0"/>
              <w:adjustRightInd w:val="0"/>
              <w:spacing w:after="0" w:line="235" w:lineRule="exact"/>
              <w:ind w:right="-1"/>
              <w:rPr>
                <w:rFonts w:ascii="Arial" w:hAnsi="Arial" w:cs="Arial"/>
                <w:kern w:val="1"/>
                <w:lang w:val="es-ES"/>
              </w:rPr>
            </w:pPr>
            <w:r>
              <w:rPr>
                <w:rFonts w:ascii="Arial" w:hAnsi="Arial" w:cs="Arial"/>
                <w:kern w:val="1"/>
                <w:lang w:val="es-ES"/>
              </w:rPr>
              <w:t>según los requerimientos.</w:t>
            </w:r>
          </w:p>
        </w:tc>
      </w:tr>
      <w:tr w:rsidR="001C33DF" w14:paraId="40681F01" w14:textId="77777777" w:rsidTr="001C33DF">
        <w:tblPrEx>
          <w:tblBorders>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6FFCED64" w14:textId="77777777" w:rsidR="001C33DF" w:rsidRDefault="001C33DF" w:rsidP="001C33DF">
            <w:pPr>
              <w:widowControl w:val="0"/>
              <w:numPr>
                <w:ilvl w:val="1"/>
                <w:numId w:val="41"/>
              </w:numPr>
              <w:tabs>
                <w:tab w:val="left" w:pos="0"/>
                <w:tab w:val="left" w:pos="828"/>
              </w:tabs>
              <w:autoSpaceDE w:val="0"/>
              <w:autoSpaceDN w:val="0"/>
              <w:adjustRightInd w:val="0"/>
              <w:spacing w:after="0" w:line="264"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Tipos de</w:t>
            </w:r>
            <w:r>
              <w:rPr>
                <w:rFonts w:ascii="Arial" w:hAnsi="Arial" w:cs="Arial"/>
                <w:spacing w:val="-1"/>
                <w:kern w:val="1"/>
                <w:lang w:val="es-ES"/>
              </w:rPr>
              <w:t xml:space="preserve"> </w:t>
            </w:r>
            <w:r>
              <w:rPr>
                <w:rFonts w:ascii="Arial" w:hAnsi="Arial" w:cs="Arial"/>
                <w:kern w:val="1"/>
                <w:lang w:val="es-ES"/>
              </w:rPr>
              <w:t>usuarios</w:t>
            </w:r>
          </w:p>
          <w:p w14:paraId="552BFBD4" w14:textId="77777777" w:rsidR="001C33DF" w:rsidRDefault="001C33DF" w:rsidP="001C33DF">
            <w:pPr>
              <w:widowControl w:val="0"/>
              <w:numPr>
                <w:ilvl w:val="1"/>
                <w:numId w:val="41"/>
              </w:numPr>
              <w:tabs>
                <w:tab w:val="left" w:pos="0"/>
                <w:tab w:val="left" w:pos="828"/>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Roles</w:t>
            </w:r>
          </w:p>
          <w:p w14:paraId="1368E071" w14:textId="77777777" w:rsidR="001C33DF" w:rsidRDefault="001C33DF" w:rsidP="001C33DF">
            <w:pPr>
              <w:widowControl w:val="0"/>
              <w:numPr>
                <w:ilvl w:val="1"/>
                <w:numId w:val="41"/>
              </w:numPr>
              <w:tabs>
                <w:tab w:val="left" w:pos="0"/>
                <w:tab w:val="left" w:pos="828"/>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Funciones</w:t>
            </w:r>
          </w:p>
          <w:p w14:paraId="3976FC29" w14:textId="77777777" w:rsidR="001C33DF" w:rsidRDefault="001C33DF" w:rsidP="001C33DF">
            <w:pPr>
              <w:widowControl w:val="0"/>
              <w:numPr>
                <w:ilvl w:val="1"/>
                <w:numId w:val="41"/>
              </w:numPr>
              <w:tabs>
                <w:tab w:val="left" w:pos="0"/>
                <w:tab w:val="left" w:pos="828"/>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Permisos sobre los</w:t>
            </w:r>
            <w:r>
              <w:rPr>
                <w:rFonts w:ascii="Arial" w:hAnsi="Arial" w:cs="Arial"/>
                <w:spacing w:val="-2"/>
                <w:kern w:val="1"/>
                <w:lang w:val="es-ES"/>
              </w:rPr>
              <w:t xml:space="preserve"> </w:t>
            </w:r>
            <w:r>
              <w:rPr>
                <w:rFonts w:ascii="Arial" w:hAnsi="Arial" w:cs="Arial"/>
                <w:kern w:val="1"/>
                <w:lang w:val="es-ES"/>
              </w:rPr>
              <w:t>objetos</w:t>
            </w:r>
          </w:p>
          <w:p w14:paraId="24B471B6" w14:textId="77777777" w:rsidR="001C33DF" w:rsidRDefault="001C33DF" w:rsidP="001C33DF">
            <w:pPr>
              <w:widowControl w:val="0"/>
              <w:numPr>
                <w:ilvl w:val="1"/>
                <w:numId w:val="41"/>
              </w:numPr>
              <w:tabs>
                <w:tab w:val="left" w:pos="0"/>
                <w:tab w:val="left" w:pos="828"/>
              </w:tabs>
              <w:autoSpaceDE w:val="0"/>
              <w:autoSpaceDN w:val="0"/>
              <w:adjustRightInd w:val="0"/>
              <w:spacing w:after="0" w:line="251"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Configuración de</w:t>
            </w:r>
            <w:r>
              <w:rPr>
                <w:rFonts w:ascii="Arial" w:hAnsi="Arial" w:cs="Arial"/>
                <w:spacing w:val="-1"/>
                <w:kern w:val="1"/>
                <w:lang w:val="es-ES"/>
              </w:rPr>
              <w:t xml:space="preserve"> </w:t>
            </w:r>
            <w:r>
              <w:rPr>
                <w:rFonts w:ascii="Arial" w:hAnsi="Arial" w:cs="Arial"/>
                <w:kern w:val="1"/>
                <w:lang w:val="es-ES"/>
              </w:rPr>
              <w:t>seguridad</w:t>
            </w:r>
          </w:p>
        </w:tc>
        <w:tc>
          <w:tcPr>
            <w:tcW w:w="4247" w:type="dxa"/>
            <w:tcBorders>
              <w:top w:val="single" w:sz="4" w:space="0" w:color="auto"/>
              <w:left w:val="single" w:sz="4" w:space="0" w:color="auto"/>
              <w:bottom w:val="single" w:sz="4" w:space="0" w:color="auto"/>
            </w:tcBorders>
            <w:tcMar>
              <w:top w:w="100" w:type="nil"/>
              <w:right w:w="100" w:type="nil"/>
            </w:tcMar>
          </w:tcPr>
          <w:p w14:paraId="397B0B2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r>
    </w:tbl>
    <w:p w14:paraId="757A2D8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B3238EF"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0BF2A61"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40C980F6" w14:textId="77777777" w:rsidR="001C33DF" w:rsidRDefault="001C33DF" w:rsidP="001C33DF">
      <w:pPr>
        <w:widowControl w:val="0"/>
        <w:tabs>
          <w:tab w:val="left" w:pos="0"/>
        </w:tabs>
        <w:autoSpaceDE w:val="0"/>
        <w:autoSpaceDN w:val="0"/>
        <w:adjustRightInd w:val="0"/>
        <w:spacing w:before="93" w:after="0" w:line="240" w:lineRule="auto"/>
        <w:ind w:right="-1"/>
        <w:rPr>
          <w:rFonts w:ascii="Arial" w:hAnsi="Arial" w:cs="Arial"/>
          <w:b/>
          <w:bCs/>
          <w:kern w:val="1"/>
          <w:lang w:val="es-ES"/>
        </w:rPr>
      </w:pPr>
      <w:r>
        <w:rPr>
          <w:rFonts w:ascii="Arial" w:hAnsi="Arial" w:cs="Arial"/>
          <w:kern w:val="1"/>
          <w:lang w:val="es-ES"/>
        </w:rPr>
        <w:t xml:space="preserve">Denominación de Módulo: </w:t>
      </w:r>
      <w:r>
        <w:rPr>
          <w:rFonts w:ascii="Arial" w:hAnsi="Arial" w:cs="Arial"/>
          <w:b/>
          <w:bCs/>
          <w:kern w:val="1"/>
          <w:lang w:val="es-ES"/>
        </w:rPr>
        <w:t>Proyecto Integrador</w:t>
      </w:r>
    </w:p>
    <w:p w14:paraId="0D654047"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Tipo de módulo: específico Carga Horaria: 40 </w:t>
      </w:r>
      <w:proofErr w:type="spellStart"/>
      <w:r>
        <w:rPr>
          <w:rFonts w:ascii="Arial" w:hAnsi="Arial" w:cs="Arial"/>
          <w:kern w:val="1"/>
          <w:lang w:val="es-ES"/>
        </w:rPr>
        <w:t>hs</w:t>
      </w:r>
      <w:proofErr w:type="spellEnd"/>
      <w:r>
        <w:rPr>
          <w:rFonts w:ascii="Arial" w:hAnsi="Arial" w:cs="Arial"/>
          <w:kern w:val="1"/>
          <w:lang w:val="es-ES"/>
        </w:rPr>
        <w:t>. reloj</w:t>
      </w:r>
    </w:p>
    <w:p w14:paraId="005F99BF"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 xml:space="preserve">Carga horaria de práctica </w:t>
      </w:r>
      <w:proofErr w:type="spellStart"/>
      <w:r>
        <w:rPr>
          <w:rFonts w:ascii="Arial" w:hAnsi="Arial" w:cs="Arial"/>
          <w:kern w:val="1"/>
          <w:lang w:val="es-ES"/>
        </w:rPr>
        <w:t>profesionalizante</w:t>
      </w:r>
      <w:proofErr w:type="spellEnd"/>
      <w:r>
        <w:rPr>
          <w:rFonts w:ascii="Arial" w:hAnsi="Arial" w:cs="Arial"/>
          <w:kern w:val="1"/>
          <w:lang w:val="es-ES"/>
        </w:rPr>
        <w:t xml:space="preserve">: 40 </w:t>
      </w:r>
      <w:proofErr w:type="spellStart"/>
      <w:r>
        <w:rPr>
          <w:rFonts w:ascii="Arial" w:hAnsi="Arial" w:cs="Arial"/>
          <w:kern w:val="1"/>
          <w:lang w:val="es-ES"/>
        </w:rPr>
        <w:t>hs</w:t>
      </w:r>
      <w:proofErr w:type="spellEnd"/>
      <w:r>
        <w:rPr>
          <w:rFonts w:ascii="Arial" w:hAnsi="Arial" w:cs="Arial"/>
          <w:kern w:val="1"/>
          <w:lang w:val="es-ES"/>
        </w:rPr>
        <w:t>. reloj</w:t>
      </w:r>
    </w:p>
    <w:p w14:paraId="6E99DF78"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201EE972"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Presentación:</w:t>
      </w:r>
    </w:p>
    <w:p w14:paraId="5CEE7D06" w14:textId="77777777" w:rsidR="001C33DF" w:rsidRDefault="001C33DF" w:rsidP="001C33DF">
      <w:pPr>
        <w:widowControl w:val="0"/>
        <w:tabs>
          <w:tab w:val="left" w:pos="0"/>
        </w:tabs>
        <w:autoSpaceDE w:val="0"/>
        <w:autoSpaceDN w:val="0"/>
        <w:adjustRightInd w:val="0"/>
        <w:spacing w:before="198" w:after="0" w:line="240" w:lineRule="auto"/>
        <w:ind w:right="-1"/>
        <w:jc w:val="both"/>
        <w:rPr>
          <w:rFonts w:ascii="Arial" w:hAnsi="Arial" w:cs="Arial"/>
          <w:kern w:val="1"/>
          <w:lang w:val="es-ES"/>
        </w:rPr>
      </w:pPr>
      <w:r>
        <w:rPr>
          <w:rFonts w:ascii="Arial" w:hAnsi="Arial" w:cs="Arial"/>
          <w:kern w:val="1"/>
          <w:lang w:val="es-ES"/>
        </w:rPr>
        <w:lastRenderedPageBreak/>
        <w:t xml:space="preserve">El </w:t>
      </w:r>
      <w:r>
        <w:rPr>
          <w:rFonts w:ascii="Arial" w:hAnsi="Arial" w:cs="Arial"/>
          <w:b/>
          <w:bCs/>
          <w:kern w:val="1"/>
          <w:lang w:val="es-ES"/>
        </w:rPr>
        <w:t xml:space="preserve">módulo proyecto integrador </w:t>
      </w:r>
      <w:r>
        <w:rPr>
          <w:rFonts w:ascii="Arial" w:hAnsi="Arial" w:cs="Arial"/>
          <w:kern w:val="1"/>
          <w:lang w:val="es-ES"/>
        </w:rPr>
        <w:t>presenta como núcleo central el desarrollo de un sitio web completo, aplicando el concepto de modularidad en la programación para permitir agregar nuevas funcionalidades a medida que el cliente lo requiera.</w:t>
      </w:r>
    </w:p>
    <w:p w14:paraId="443F3B6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48D5B6CE" w14:textId="77777777" w:rsidR="001C33DF" w:rsidRDefault="001C33DF" w:rsidP="001C33DF">
      <w:pPr>
        <w:widowControl w:val="0"/>
        <w:tabs>
          <w:tab w:val="left" w:pos="0"/>
        </w:tabs>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Para la organización de la enseñanza de esta unidad curricular se han organizado los contenidos en dos bloques:</w:t>
      </w:r>
    </w:p>
    <w:p w14:paraId="49D2CA0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69CB260"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473EC2F"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 xml:space="preserve">El bloque </w:t>
      </w:r>
      <w:r>
        <w:rPr>
          <w:rFonts w:ascii="Arial" w:hAnsi="Arial" w:cs="Arial"/>
          <w:b/>
          <w:bCs/>
          <w:kern w:val="1"/>
          <w:lang w:val="es-ES"/>
        </w:rPr>
        <w:t xml:space="preserve">publicación de aplicaciones </w:t>
      </w:r>
      <w:r>
        <w:rPr>
          <w:rFonts w:ascii="Arial" w:hAnsi="Arial" w:cs="Arial"/>
          <w:kern w:val="1"/>
          <w:lang w:val="es-ES"/>
        </w:rPr>
        <w:t>presenta las diferentes técnicas para la publicación en las tiendas virtuales y la posterior distribución a los clientes.</w:t>
      </w:r>
    </w:p>
    <w:p w14:paraId="5E38A2B6"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21"/>
          <w:szCs w:val="21"/>
          <w:lang w:val="es-ES"/>
        </w:rPr>
      </w:pPr>
    </w:p>
    <w:p w14:paraId="3DC6FF94"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En el bloque </w:t>
      </w:r>
      <w:r>
        <w:rPr>
          <w:rFonts w:ascii="Arial" w:hAnsi="Arial" w:cs="Arial"/>
          <w:b/>
          <w:bCs/>
          <w:kern w:val="1"/>
          <w:lang w:val="es-ES"/>
        </w:rPr>
        <w:t xml:space="preserve">desarrollo e implementación </w:t>
      </w:r>
      <w:r>
        <w:rPr>
          <w:rFonts w:ascii="Arial" w:hAnsi="Arial" w:cs="Arial"/>
          <w:kern w:val="1"/>
          <w:lang w:val="es-ES"/>
        </w:rPr>
        <w:t>se propondrá a los alumnos el desarrollo de una aplicación completa, abordando todos los aspectos vistos en este trayecto y publicando la misma en una tienda.</w:t>
      </w:r>
    </w:p>
    <w:p w14:paraId="164793F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304B509" w14:textId="77777777" w:rsidR="001C33DF" w:rsidRDefault="001C33DF" w:rsidP="001C33DF">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6A20497"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En relación a las prácticas formativas, este módulo propone que los alumnos desarrollen una aplicación móvil completa, desde el análisis, la propuesta, el diseño de interfaz, la programación y el almacenamiento en una base de datos.</w:t>
      </w:r>
    </w:p>
    <w:p w14:paraId="40970B64"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D9CE2F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6BB8C80"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Los objetivos de aprendizajes a tener en cuenta para la evaluación al finalizar el cursado del módulo de “Proyecto integrador” serán:</w:t>
      </w:r>
    </w:p>
    <w:p w14:paraId="6409C6AA" w14:textId="77777777" w:rsidR="001C33DF" w:rsidRDefault="001C33DF" w:rsidP="001C33DF">
      <w:pPr>
        <w:widowControl w:val="0"/>
        <w:tabs>
          <w:tab w:val="left" w:pos="0"/>
        </w:tabs>
        <w:autoSpaceDE w:val="0"/>
        <w:autoSpaceDN w:val="0"/>
        <w:adjustRightInd w:val="0"/>
        <w:spacing w:before="4" w:after="0" w:line="240" w:lineRule="auto"/>
        <w:ind w:right="-1"/>
        <w:rPr>
          <w:rFonts w:ascii="Times New Roman" w:hAnsi="Times New Roman" w:cs="Times New Roman"/>
          <w:kern w:val="1"/>
          <w:lang w:val="es-ES"/>
        </w:rPr>
      </w:pPr>
    </w:p>
    <w:p w14:paraId="6617627D" w14:textId="77777777" w:rsidR="001C33DF" w:rsidRDefault="001C33DF" w:rsidP="001C33DF">
      <w:pPr>
        <w:widowControl w:val="0"/>
        <w:numPr>
          <w:ilvl w:val="1"/>
          <w:numId w:val="42"/>
        </w:numPr>
        <w:tabs>
          <w:tab w:val="left" w:pos="0"/>
          <w:tab w:val="left" w:pos="1282"/>
        </w:tabs>
        <w:autoSpaceDE w:val="0"/>
        <w:autoSpaceDN w:val="0"/>
        <w:adjustRightInd w:val="0"/>
        <w:spacing w:after="0" w:line="237"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Presentar un proyecto que cumpla con las definiciones y requerimientos planteados por el</w:t>
      </w:r>
      <w:r>
        <w:rPr>
          <w:rFonts w:ascii="Arial" w:hAnsi="Arial" w:cs="Arial"/>
          <w:spacing w:val="-2"/>
          <w:kern w:val="1"/>
          <w:lang w:val="es-ES"/>
        </w:rPr>
        <w:t xml:space="preserve"> </w:t>
      </w:r>
      <w:r>
        <w:rPr>
          <w:rFonts w:ascii="Arial" w:hAnsi="Arial" w:cs="Arial"/>
          <w:kern w:val="1"/>
          <w:lang w:val="es-ES"/>
        </w:rPr>
        <w:t>docente</w:t>
      </w:r>
    </w:p>
    <w:p w14:paraId="2A2A437B"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326B9901" w14:textId="77777777" w:rsidR="001C33DF" w:rsidRDefault="001C33DF" w:rsidP="001C33DF">
      <w:pPr>
        <w:widowControl w:val="0"/>
        <w:numPr>
          <w:ilvl w:val="1"/>
          <w:numId w:val="43"/>
        </w:numPr>
        <w:tabs>
          <w:tab w:val="left" w:pos="0"/>
          <w:tab w:val="left" w:pos="1282"/>
        </w:tabs>
        <w:autoSpaceDE w:val="0"/>
        <w:autoSpaceDN w:val="0"/>
        <w:adjustRightInd w:val="0"/>
        <w:spacing w:after="0" w:line="240" w:lineRule="auto"/>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Implementar el sistema propuesto para verificar su</w:t>
      </w:r>
      <w:r>
        <w:rPr>
          <w:rFonts w:ascii="Arial" w:hAnsi="Arial" w:cs="Arial"/>
          <w:spacing w:val="-4"/>
          <w:kern w:val="1"/>
          <w:lang w:val="es-ES"/>
        </w:rPr>
        <w:t xml:space="preserve"> </w:t>
      </w:r>
      <w:r>
        <w:rPr>
          <w:rFonts w:ascii="Arial" w:hAnsi="Arial" w:cs="Arial"/>
          <w:kern w:val="1"/>
          <w:lang w:val="es-ES"/>
        </w:rPr>
        <w:t>funcionamiento</w:t>
      </w:r>
    </w:p>
    <w:p w14:paraId="64D9949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A26BE9A" w14:textId="77777777" w:rsidR="001C33DF" w:rsidRDefault="001C33DF" w:rsidP="001C33DF">
      <w:pPr>
        <w:widowControl w:val="0"/>
        <w:tabs>
          <w:tab w:val="left" w:pos="0"/>
        </w:tabs>
        <w:autoSpaceDE w:val="0"/>
        <w:autoSpaceDN w:val="0"/>
        <w:adjustRightInd w:val="0"/>
        <w:spacing w:after="0" w:line="240" w:lineRule="auto"/>
        <w:ind w:right="-1"/>
        <w:jc w:val="center"/>
        <w:rPr>
          <w:rFonts w:ascii="Times New Roman" w:hAnsi="Times New Roman" w:cs="Times New Roman"/>
          <w:kern w:val="1"/>
          <w:sz w:val="24"/>
          <w:szCs w:val="24"/>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247"/>
        <w:gridCol w:w="4247"/>
      </w:tblGrid>
      <w:tr w:rsidR="001C33DF" w14:paraId="6C784F32" w14:textId="77777777" w:rsidTr="001C33DF">
        <w:tblPrEx>
          <w:tblCellMar>
            <w:top w:w="0" w:type="dxa"/>
            <w:bottom w:w="0" w:type="dxa"/>
          </w:tblCellMar>
        </w:tblPrEx>
        <w:trPr>
          <w:jc w:val="center"/>
        </w:trPr>
        <w:tc>
          <w:tcPr>
            <w:tcW w:w="4247" w:type="dxa"/>
            <w:tcBorders>
              <w:top w:val="single" w:sz="4" w:space="0" w:color="auto"/>
              <w:bottom w:val="single" w:sz="4" w:space="0" w:color="auto"/>
              <w:right w:val="single" w:sz="4" w:space="0" w:color="auto"/>
            </w:tcBorders>
            <w:shd w:val="clear" w:color="auto" w:fill="A6A6A6"/>
            <w:tcMar>
              <w:top w:w="100" w:type="nil"/>
              <w:right w:w="100" w:type="nil"/>
            </w:tcMar>
          </w:tcPr>
          <w:p w14:paraId="0B6AC795" w14:textId="77777777" w:rsidR="001C33DF" w:rsidRDefault="001C33DF" w:rsidP="001C33DF">
            <w:pPr>
              <w:widowControl w:val="0"/>
              <w:tabs>
                <w:tab w:val="left" w:pos="0"/>
              </w:tabs>
              <w:autoSpaceDE w:val="0"/>
              <w:autoSpaceDN w:val="0"/>
              <w:adjustRightInd w:val="0"/>
              <w:spacing w:after="0" w:line="252" w:lineRule="exact"/>
              <w:ind w:right="-1"/>
              <w:rPr>
                <w:rFonts w:ascii="Arial" w:hAnsi="Arial" w:cs="Arial"/>
                <w:b/>
                <w:bCs/>
                <w:kern w:val="1"/>
                <w:lang w:val="es-ES"/>
              </w:rPr>
            </w:pPr>
            <w:bookmarkStart w:id="0" w:name="_GoBack"/>
            <w:r>
              <w:rPr>
                <w:rFonts w:ascii="Arial" w:hAnsi="Arial" w:cs="Arial"/>
                <w:b/>
                <w:bCs/>
                <w:kern w:val="1"/>
                <w:lang w:val="es-ES"/>
              </w:rPr>
              <w:t>Bloques de contenidos</w:t>
            </w:r>
          </w:p>
        </w:tc>
        <w:tc>
          <w:tcPr>
            <w:tcW w:w="4247" w:type="dxa"/>
            <w:tcBorders>
              <w:top w:val="single" w:sz="4" w:space="0" w:color="auto"/>
              <w:left w:val="single" w:sz="4" w:space="0" w:color="auto"/>
              <w:bottom w:val="single" w:sz="4" w:space="0" w:color="auto"/>
            </w:tcBorders>
            <w:shd w:val="clear" w:color="auto" w:fill="A6A6A6"/>
            <w:tcMar>
              <w:top w:w="100" w:type="nil"/>
              <w:right w:w="100" w:type="nil"/>
            </w:tcMar>
          </w:tcPr>
          <w:p w14:paraId="1A7743FF" w14:textId="77777777" w:rsidR="001C33DF" w:rsidRDefault="001C33DF" w:rsidP="001C33DF">
            <w:pPr>
              <w:widowControl w:val="0"/>
              <w:tabs>
                <w:tab w:val="left" w:pos="0"/>
              </w:tabs>
              <w:autoSpaceDE w:val="0"/>
              <w:autoSpaceDN w:val="0"/>
              <w:adjustRightInd w:val="0"/>
              <w:spacing w:before="3" w:after="0" w:line="252" w:lineRule="exact"/>
              <w:ind w:right="-1"/>
              <w:rPr>
                <w:rFonts w:ascii="Arial" w:hAnsi="Arial" w:cs="Arial"/>
                <w:b/>
                <w:bCs/>
                <w:kern w:val="1"/>
                <w:lang w:val="es-ES"/>
              </w:rPr>
            </w:pPr>
            <w:r>
              <w:rPr>
                <w:rFonts w:ascii="Arial" w:hAnsi="Arial" w:cs="Arial"/>
                <w:b/>
                <w:bCs/>
                <w:kern w:val="1"/>
                <w:lang w:val="es-ES"/>
              </w:rPr>
              <w:t xml:space="preserve">Prácticas Formativas </w:t>
            </w:r>
            <w:proofErr w:type="spellStart"/>
            <w:r>
              <w:rPr>
                <w:rFonts w:ascii="Arial" w:hAnsi="Arial" w:cs="Arial"/>
                <w:b/>
                <w:bCs/>
                <w:kern w:val="1"/>
                <w:lang w:val="es-ES"/>
              </w:rPr>
              <w:t>Profesionalizantes</w:t>
            </w:r>
            <w:proofErr w:type="spellEnd"/>
          </w:p>
        </w:tc>
      </w:tr>
      <w:tr w:rsidR="001C33DF" w14:paraId="0E07DB10" w14:textId="77777777" w:rsidTr="001C33DF">
        <w:tblPrEx>
          <w:tblBorders>
            <w:top w:val="none" w:sz="0" w:space="0" w:color="auto"/>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5E832EE4" w14:textId="77777777" w:rsidR="001C33DF" w:rsidRDefault="001C33DF" w:rsidP="001C33DF">
            <w:pPr>
              <w:widowControl w:val="0"/>
              <w:tabs>
                <w:tab w:val="left" w:pos="0"/>
              </w:tabs>
              <w:autoSpaceDE w:val="0"/>
              <w:autoSpaceDN w:val="0"/>
              <w:adjustRightInd w:val="0"/>
              <w:spacing w:after="0" w:line="249" w:lineRule="exact"/>
              <w:ind w:right="-1"/>
              <w:rPr>
                <w:rFonts w:ascii="Arial" w:hAnsi="Arial" w:cs="Arial"/>
                <w:b/>
                <w:bCs/>
                <w:kern w:val="1"/>
                <w:lang w:val="es-ES"/>
              </w:rPr>
            </w:pPr>
            <w:r>
              <w:rPr>
                <w:rFonts w:ascii="Arial" w:hAnsi="Arial" w:cs="Arial"/>
                <w:b/>
                <w:bCs/>
                <w:kern w:val="1"/>
                <w:lang w:val="es-ES"/>
              </w:rPr>
              <w:t>Bloque publicación de aplicaciones</w:t>
            </w:r>
          </w:p>
          <w:p w14:paraId="69AAD93C"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1"/>
                <w:szCs w:val="21"/>
                <w:lang w:val="es-ES"/>
              </w:rPr>
            </w:pPr>
          </w:p>
          <w:p w14:paraId="5A5CCF07" w14:textId="77777777" w:rsidR="001C33DF" w:rsidRDefault="001C33DF" w:rsidP="001C33DF">
            <w:pPr>
              <w:widowControl w:val="0"/>
              <w:numPr>
                <w:ilvl w:val="1"/>
                <w:numId w:val="44"/>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Tiendas</w:t>
            </w:r>
            <w:r>
              <w:rPr>
                <w:rFonts w:ascii="Arial" w:hAnsi="Arial" w:cs="Arial"/>
                <w:spacing w:val="-1"/>
                <w:kern w:val="1"/>
                <w:lang w:val="es-ES"/>
              </w:rPr>
              <w:t xml:space="preserve"> </w:t>
            </w:r>
            <w:r>
              <w:rPr>
                <w:rFonts w:ascii="Arial" w:hAnsi="Arial" w:cs="Arial"/>
                <w:kern w:val="1"/>
                <w:lang w:val="es-ES"/>
              </w:rPr>
              <w:t>virtuales</w:t>
            </w:r>
          </w:p>
          <w:p w14:paraId="357F1F87" w14:textId="77777777" w:rsidR="001C33DF" w:rsidRDefault="001C33DF" w:rsidP="001C33DF">
            <w:pPr>
              <w:widowControl w:val="0"/>
              <w:numPr>
                <w:ilvl w:val="1"/>
                <w:numId w:val="44"/>
              </w:numPr>
              <w:tabs>
                <w:tab w:val="left" w:pos="0"/>
                <w:tab w:val="left" w:pos="828"/>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Costos de</w:t>
            </w:r>
            <w:r>
              <w:rPr>
                <w:rFonts w:ascii="Arial" w:hAnsi="Arial" w:cs="Arial"/>
                <w:spacing w:val="-1"/>
                <w:kern w:val="1"/>
                <w:lang w:val="es-ES"/>
              </w:rPr>
              <w:t xml:space="preserve"> </w:t>
            </w:r>
            <w:r>
              <w:rPr>
                <w:rFonts w:ascii="Arial" w:hAnsi="Arial" w:cs="Arial"/>
                <w:kern w:val="1"/>
                <w:lang w:val="es-ES"/>
              </w:rPr>
              <w:t>publicación</w:t>
            </w:r>
          </w:p>
          <w:p w14:paraId="68E94BAB" w14:textId="77777777" w:rsidR="001C33DF" w:rsidRDefault="001C33DF" w:rsidP="001C33DF">
            <w:pPr>
              <w:widowControl w:val="0"/>
              <w:numPr>
                <w:ilvl w:val="1"/>
                <w:numId w:val="44"/>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Distribución de</w:t>
            </w:r>
            <w:r>
              <w:rPr>
                <w:rFonts w:ascii="Arial" w:hAnsi="Arial" w:cs="Arial"/>
                <w:spacing w:val="-2"/>
                <w:kern w:val="1"/>
                <w:lang w:val="es-ES"/>
              </w:rPr>
              <w:t xml:space="preserve"> </w:t>
            </w:r>
            <w:r>
              <w:rPr>
                <w:rFonts w:ascii="Arial" w:hAnsi="Arial" w:cs="Arial"/>
                <w:kern w:val="1"/>
                <w:lang w:val="es-ES"/>
              </w:rPr>
              <w:t>aplicaciones</w:t>
            </w:r>
          </w:p>
        </w:tc>
        <w:tc>
          <w:tcPr>
            <w:tcW w:w="4247" w:type="dxa"/>
            <w:tcBorders>
              <w:top w:val="single" w:sz="4" w:space="0" w:color="auto"/>
              <w:left w:val="single" w:sz="4" w:space="0" w:color="auto"/>
              <w:bottom w:val="single" w:sz="4" w:space="0" w:color="auto"/>
            </w:tcBorders>
            <w:tcMar>
              <w:top w:w="100" w:type="nil"/>
              <w:right w:w="100" w:type="nil"/>
            </w:tcMar>
          </w:tcPr>
          <w:p w14:paraId="5908BFDA"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21"/>
                <w:szCs w:val="21"/>
                <w:lang w:val="es-ES"/>
              </w:rPr>
            </w:pPr>
          </w:p>
          <w:p w14:paraId="3FB4FB24" w14:textId="77777777" w:rsidR="001C33DF" w:rsidRDefault="001C33DF" w:rsidP="001C33DF">
            <w:pPr>
              <w:widowControl w:val="0"/>
              <w:tabs>
                <w:tab w:val="left" w:pos="0"/>
              </w:tabs>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Se propone que, en primer lugar, los alumnos investiguen los mecanismos de publicación en tiendas virtuales, requerimientos y costos para luego</w:t>
            </w:r>
          </w:p>
          <w:p w14:paraId="1D1371F7" w14:textId="77777777" w:rsidR="001C33DF" w:rsidRDefault="001C33DF" w:rsidP="001C33DF">
            <w:pPr>
              <w:widowControl w:val="0"/>
              <w:tabs>
                <w:tab w:val="left" w:pos="0"/>
              </w:tabs>
              <w:autoSpaceDE w:val="0"/>
              <w:autoSpaceDN w:val="0"/>
              <w:adjustRightInd w:val="0"/>
              <w:spacing w:before="5" w:after="0" w:line="252" w:lineRule="exact"/>
              <w:ind w:right="-1"/>
              <w:rPr>
                <w:rFonts w:ascii="Arial" w:hAnsi="Arial" w:cs="Arial"/>
                <w:kern w:val="1"/>
                <w:lang w:val="es-ES"/>
              </w:rPr>
            </w:pPr>
            <w:r>
              <w:rPr>
                <w:rFonts w:ascii="Arial" w:hAnsi="Arial" w:cs="Arial"/>
                <w:kern w:val="1"/>
                <w:lang w:val="es-ES"/>
              </w:rPr>
              <w:t>realizar una puesta en común con el docente.</w:t>
            </w:r>
          </w:p>
        </w:tc>
      </w:tr>
      <w:tr w:rsidR="001C33DF" w14:paraId="7694AA17" w14:textId="77777777" w:rsidTr="001C33DF">
        <w:tblPrEx>
          <w:tblBorders>
            <w:bottom w:val="single" w:sz="4" w:space="0" w:color="auto"/>
          </w:tblBorders>
          <w:tblCellMar>
            <w:top w:w="0" w:type="dxa"/>
            <w:bottom w:w="0" w:type="dxa"/>
          </w:tblCellMar>
        </w:tblPrEx>
        <w:trPr>
          <w:jc w:val="center"/>
        </w:trPr>
        <w:tc>
          <w:tcPr>
            <w:tcW w:w="4247" w:type="dxa"/>
            <w:tcBorders>
              <w:top w:val="single" w:sz="4" w:space="0" w:color="auto"/>
              <w:bottom w:val="single" w:sz="4" w:space="0" w:color="auto"/>
              <w:right w:val="single" w:sz="4" w:space="0" w:color="auto"/>
            </w:tcBorders>
            <w:tcMar>
              <w:top w:w="100" w:type="nil"/>
              <w:right w:w="100" w:type="nil"/>
            </w:tcMar>
          </w:tcPr>
          <w:p w14:paraId="5E6BAF7B" w14:textId="77777777" w:rsidR="001C33DF" w:rsidRDefault="001C33DF" w:rsidP="001C33DF">
            <w:pPr>
              <w:widowControl w:val="0"/>
              <w:tabs>
                <w:tab w:val="left" w:pos="0"/>
              </w:tabs>
              <w:autoSpaceDE w:val="0"/>
              <w:autoSpaceDN w:val="0"/>
              <w:adjustRightInd w:val="0"/>
              <w:spacing w:after="0" w:line="249" w:lineRule="exact"/>
              <w:ind w:right="-1"/>
              <w:rPr>
                <w:rFonts w:ascii="Arial" w:hAnsi="Arial" w:cs="Arial"/>
                <w:b/>
                <w:bCs/>
                <w:kern w:val="1"/>
                <w:lang w:val="es-ES"/>
              </w:rPr>
            </w:pPr>
            <w:r>
              <w:rPr>
                <w:rFonts w:ascii="Arial" w:hAnsi="Arial" w:cs="Arial"/>
                <w:b/>
                <w:bCs/>
                <w:kern w:val="1"/>
                <w:lang w:val="es-ES"/>
              </w:rPr>
              <w:t>Bloque desarrollo e implementación</w:t>
            </w:r>
          </w:p>
          <w:p w14:paraId="6437E423"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21"/>
                <w:szCs w:val="21"/>
                <w:lang w:val="es-ES"/>
              </w:rPr>
            </w:pPr>
          </w:p>
          <w:p w14:paraId="4F38067A" w14:textId="77777777" w:rsidR="001C33DF" w:rsidRDefault="001C33DF" w:rsidP="001C33DF">
            <w:pPr>
              <w:widowControl w:val="0"/>
              <w:numPr>
                <w:ilvl w:val="1"/>
                <w:numId w:val="45"/>
              </w:numPr>
              <w:tabs>
                <w:tab w:val="left" w:pos="0"/>
                <w:tab w:val="left" w:pos="82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Diseño de una aplicación </w:t>
            </w:r>
            <w:r>
              <w:rPr>
                <w:rFonts w:ascii="Arial" w:hAnsi="Arial" w:cs="Arial"/>
                <w:spacing w:val="-3"/>
                <w:kern w:val="1"/>
                <w:lang w:val="es-ES"/>
              </w:rPr>
              <w:t xml:space="preserve">para </w:t>
            </w:r>
            <w:r>
              <w:rPr>
                <w:rFonts w:ascii="Arial" w:hAnsi="Arial" w:cs="Arial"/>
                <w:kern w:val="1"/>
                <w:lang w:val="es-ES"/>
              </w:rPr>
              <w:t>dispositivo móvil con programación en el lenguaje definido por el</w:t>
            </w:r>
            <w:r>
              <w:rPr>
                <w:rFonts w:ascii="Arial" w:hAnsi="Arial" w:cs="Arial"/>
                <w:spacing w:val="-2"/>
                <w:kern w:val="1"/>
                <w:lang w:val="es-ES"/>
              </w:rPr>
              <w:t xml:space="preserve"> </w:t>
            </w:r>
            <w:r>
              <w:rPr>
                <w:rFonts w:ascii="Arial" w:hAnsi="Arial" w:cs="Arial"/>
                <w:kern w:val="1"/>
                <w:lang w:val="es-ES"/>
              </w:rPr>
              <w:t>docente</w:t>
            </w:r>
          </w:p>
          <w:p w14:paraId="335D6883" w14:textId="77777777" w:rsidR="001C33DF" w:rsidRDefault="001C33DF" w:rsidP="001C33DF">
            <w:pPr>
              <w:widowControl w:val="0"/>
              <w:numPr>
                <w:ilvl w:val="1"/>
                <w:numId w:val="45"/>
              </w:numPr>
              <w:tabs>
                <w:tab w:val="left" w:pos="0"/>
                <w:tab w:val="left" w:pos="828"/>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w:t>
            </w:r>
            <w:r>
              <w:rPr>
                <w:rFonts w:ascii="Arial" w:hAnsi="Arial" w:cs="Arial"/>
                <w:kern w:val="1"/>
                <w:lang w:val="es-ES"/>
              </w:rPr>
              <w:tab/>
              <w:t xml:space="preserve">Almacenamiento en base </w:t>
            </w:r>
            <w:r>
              <w:rPr>
                <w:rFonts w:ascii="Arial" w:hAnsi="Arial" w:cs="Arial"/>
                <w:spacing w:val="-7"/>
                <w:kern w:val="1"/>
                <w:lang w:val="es-ES"/>
              </w:rPr>
              <w:t xml:space="preserve">de </w:t>
            </w:r>
            <w:r>
              <w:rPr>
                <w:rFonts w:ascii="Arial" w:hAnsi="Arial" w:cs="Arial"/>
                <w:kern w:val="1"/>
                <w:lang w:val="es-ES"/>
              </w:rPr>
              <w:t>datos</w:t>
            </w:r>
          </w:p>
        </w:tc>
        <w:tc>
          <w:tcPr>
            <w:tcW w:w="4247" w:type="dxa"/>
            <w:tcBorders>
              <w:top w:val="single" w:sz="4" w:space="0" w:color="auto"/>
              <w:left w:val="single" w:sz="4" w:space="0" w:color="auto"/>
              <w:bottom w:val="single" w:sz="4" w:space="0" w:color="auto"/>
            </w:tcBorders>
            <w:tcMar>
              <w:top w:w="100" w:type="nil"/>
              <w:right w:w="100" w:type="nil"/>
            </w:tcMar>
          </w:tcPr>
          <w:p w14:paraId="217F3C8A"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21"/>
                <w:szCs w:val="21"/>
                <w:lang w:val="es-ES"/>
              </w:rPr>
            </w:pPr>
          </w:p>
          <w:p w14:paraId="29423088"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 partir del alcance y los lineamientos definidos por el equipo docente, los estudiantes, en forma individual o grupal, desarrollarán una aplicación para móviles completa que incluirá las siguientes</w:t>
            </w:r>
            <w:r>
              <w:rPr>
                <w:rFonts w:ascii="Arial" w:hAnsi="Arial" w:cs="Arial"/>
                <w:spacing w:val="-1"/>
                <w:kern w:val="1"/>
                <w:lang w:val="es-ES"/>
              </w:rPr>
              <w:t xml:space="preserve"> </w:t>
            </w:r>
            <w:r>
              <w:rPr>
                <w:rFonts w:ascii="Arial" w:hAnsi="Arial" w:cs="Arial"/>
                <w:kern w:val="1"/>
                <w:lang w:val="es-ES"/>
              </w:rPr>
              <w:t>etapas:</w:t>
            </w:r>
          </w:p>
          <w:p w14:paraId="6B4CA64C"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análisis, propuesta, diseño, programación, depuración, implementación y documentación.</w:t>
            </w:r>
          </w:p>
        </w:tc>
      </w:tr>
      <w:bookmarkEnd w:id="0"/>
    </w:tbl>
    <w:p w14:paraId="404E378E"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3B61E8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CBDCFA6" w14:textId="77777777" w:rsidR="001C33DF" w:rsidRDefault="001C33DF" w:rsidP="001C33DF">
      <w:pPr>
        <w:widowControl w:val="0"/>
        <w:tabs>
          <w:tab w:val="left" w:pos="0"/>
        </w:tabs>
        <w:autoSpaceDE w:val="0"/>
        <w:autoSpaceDN w:val="0"/>
        <w:adjustRightInd w:val="0"/>
        <w:spacing w:before="8" w:after="0" w:line="240" w:lineRule="auto"/>
        <w:ind w:right="-1"/>
        <w:rPr>
          <w:rFonts w:ascii="Times New Roman" w:hAnsi="Times New Roman" w:cs="Times New Roman"/>
          <w:kern w:val="1"/>
          <w:sz w:val="21"/>
          <w:szCs w:val="21"/>
          <w:lang w:val="es-ES"/>
        </w:rPr>
      </w:pPr>
    </w:p>
    <w:p w14:paraId="28D3EC65" w14:textId="77777777" w:rsidR="001C33DF" w:rsidRDefault="001C33DF" w:rsidP="001C33DF">
      <w:pPr>
        <w:widowControl w:val="0"/>
        <w:numPr>
          <w:ilvl w:val="1"/>
          <w:numId w:val="46"/>
        </w:numPr>
        <w:tabs>
          <w:tab w:val="left" w:pos="0"/>
          <w:tab w:val="left" w:pos="1282"/>
        </w:tabs>
        <w:autoSpaceDE w:val="0"/>
        <w:autoSpaceDN w:val="0"/>
        <w:adjustRightInd w:val="0"/>
        <w:spacing w:after="0" w:line="240" w:lineRule="auto"/>
        <w:ind w:left="0" w:right="-1" w:firstLine="0"/>
        <w:rPr>
          <w:rFonts w:ascii="Arial" w:hAnsi="Arial" w:cs="Arial"/>
          <w:b/>
          <w:bCs/>
          <w:kern w:val="1"/>
          <w:lang w:val="es-ES"/>
        </w:rPr>
      </w:pPr>
      <w:r>
        <w:rPr>
          <w:rFonts w:ascii="Arial" w:hAnsi="Arial" w:cs="Arial"/>
          <w:b/>
          <w:bCs/>
          <w:kern w:val="1"/>
          <w:lang w:val="es-ES"/>
        </w:rPr>
        <w:lastRenderedPageBreak/>
        <w:t>VI.</w:t>
      </w:r>
      <w:r>
        <w:rPr>
          <w:rFonts w:ascii="Arial" w:hAnsi="Arial" w:cs="Arial"/>
          <w:b/>
          <w:bCs/>
          <w:kern w:val="1"/>
          <w:lang w:val="es-ES"/>
        </w:rPr>
        <w:tab/>
        <w:t>Entorno Formativo para la trayectoria de la FPC de la especialización Condiciones mínimas del Entorno Formativo para la formación del Programador de dispositivos móviles para</w:t>
      </w:r>
      <w:r>
        <w:rPr>
          <w:rFonts w:ascii="Arial" w:hAnsi="Arial" w:cs="Arial"/>
          <w:b/>
          <w:bCs/>
          <w:spacing w:val="-1"/>
          <w:kern w:val="1"/>
          <w:lang w:val="es-ES"/>
        </w:rPr>
        <w:t xml:space="preserve"> </w:t>
      </w:r>
      <w:r>
        <w:rPr>
          <w:rFonts w:ascii="Arial" w:hAnsi="Arial" w:cs="Arial"/>
          <w:b/>
          <w:bCs/>
          <w:kern w:val="1"/>
          <w:lang w:val="es-ES"/>
        </w:rPr>
        <w:t>ACS</w:t>
      </w:r>
    </w:p>
    <w:p w14:paraId="6520B768"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1"/>
          <w:szCs w:val="21"/>
          <w:lang w:val="es-ES"/>
        </w:rPr>
      </w:pPr>
    </w:p>
    <w:p w14:paraId="3328ED05"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Tabla de relación entre los espacios formativos y los módulos de cada trayecto.</w:t>
      </w:r>
    </w:p>
    <w:p w14:paraId="4419A34C"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lang w:val="es-ES"/>
        </w:rPr>
      </w:pPr>
    </w:p>
    <w:tbl>
      <w:tblPr>
        <w:tblW w:w="0" w:type="auto"/>
        <w:jc w:val="center"/>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985"/>
        <w:gridCol w:w="1274"/>
        <w:gridCol w:w="1426"/>
        <w:gridCol w:w="1408"/>
        <w:gridCol w:w="1283"/>
        <w:gridCol w:w="1125"/>
        <w:gridCol w:w="992"/>
        <w:gridCol w:w="882"/>
      </w:tblGrid>
      <w:tr w:rsidR="001C33DF" w14:paraId="6840381A" w14:textId="77777777" w:rsidTr="001C33DF">
        <w:tblPrEx>
          <w:tblCellMar>
            <w:top w:w="0" w:type="dxa"/>
            <w:bottom w:w="0" w:type="dxa"/>
          </w:tblCellMar>
        </w:tblPrEx>
        <w:trPr>
          <w:jc w:val="center"/>
        </w:trPr>
        <w:tc>
          <w:tcPr>
            <w:tcW w:w="985" w:type="dxa"/>
            <w:tcBorders>
              <w:top w:val="single" w:sz="6" w:space="0" w:color="auto"/>
              <w:bottom w:val="single" w:sz="6" w:space="0" w:color="auto"/>
              <w:right w:val="single" w:sz="6" w:space="0" w:color="auto"/>
            </w:tcBorders>
            <w:tcMar>
              <w:top w:w="100" w:type="nil"/>
              <w:right w:w="100" w:type="nil"/>
            </w:tcMar>
          </w:tcPr>
          <w:p w14:paraId="269A633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74"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0BDD0F3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A9CBF5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2A644B36"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sz w:val="18"/>
                <w:szCs w:val="18"/>
                <w:lang w:val="es-ES"/>
              </w:rPr>
            </w:pPr>
            <w:r>
              <w:rPr>
                <w:rFonts w:ascii="Arial" w:hAnsi="Arial" w:cs="Arial"/>
                <w:b/>
                <w:bCs/>
                <w:kern w:val="1"/>
                <w:sz w:val="18"/>
                <w:szCs w:val="18"/>
                <w:lang w:val="es-ES"/>
              </w:rPr>
              <w:t>MÓDULOS</w:t>
            </w:r>
          </w:p>
        </w:tc>
        <w:tc>
          <w:tcPr>
            <w:tcW w:w="1426"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64A626B7"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4"/>
                <w:szCs w:val="24"/>
                <w:lang w:val="es-ES"/>
              </w:rPr>
            </w:pPr>
          </w:p>
          <w:p w14:paraId="55281AFD" w14:textId="77777777" w:rsidR="001C33DF" w:rsidRDefault="001C33DF" w:rsidP="001C33DF">
            <w:pPr>
              <w:widowControl w:val="0"/>
              <w:tabs>
                <w:tab w:val="left" w:pos="0"/>
              </w:tabs>
              <w:autoSpaceDE w:val="0"/>
              <w:autoSpaceDN w:val="0"/>
              <w:adjustRightInd w:val="0"/>
              <w:spacing w:before="1" w:after="0" w:line="240" w:lineRule="auto"/>
              <w:ind w:right="-1"/>
              <w:jc w:val="center"/>
              <w:rPr>
                <w:rFonts w:ascii="Arial" w:hAnsi="Arial" w:cs="Arial"/>
                <w:b/>
                <w:bCs/>
                <w:kern w:val="1"/>
                <w:sz w:val="18"/>
                <w:szCs w:val="18"/>
                <w:lang w:val="es-ES"/>
              </w:rPr>
            </w:pPr>
            <w:r>
              <w:rPr>
                <w:rFonts w:ascii="Arial" w:hAnsi="Arial" w:cs="Arial"/>
                <w:b/>
                <w:bCs/>
                <w:kern w:val="1"/>
                <w:sz w:val="18"/>
                <w:szCs w:val="18"/>
                <w:lang w:val="es-ES"/>
              </w:rPr>
              <w:t>Computadora s o    notebooks</w:t>
            </w:r>
          </w:p>
        </w:tc>
        <w:tc>
          <w:tcPr>
            <w:tcW w:w="1408"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7EA033F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2F5DB86"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0CF39367"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sz w:val="18"/>
                <w:szCs w:val="18"/>
                <w:lang w:val="es-ES"/>
              </w:rPr>
            </w:pPr>
            <w:r>
              <w:rPr>
                <w:rFonts w:ascii="Arial" w:hAnsi="Arial" w:cs="Arial"/>
                <w:b/>
                <w:bCs/>
                <w:kern w:val="1"/>
                <w:sz w:val="18"/>
                <w:szCs w:val="18"/>
                <w:lang w:val="es-ES"/>
              </w:rPr>
              <w:t>Conectividad</w:t>
            </w:r>
          </w:p>
        </w:tc>
        <w:tc>
          <w:tcPr>
            <w:tcW w:w="1283"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776A8339"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C39135F" w14:textId="77777777" w:rsidR="001C33DF" w:rsidRDefault="001C33DF" w:rsidP="001C33DF">
            <w:pPr>
              <w:widowControl w:val="0"/>
              <w:tabs>
                <w:tab w:val="left" w:pos="0"/>
              </w:tabs>
              <w:autoSpaceDE w:val="0"/>
              <w:autoSpaceDN w:val="0"/>
              <w:adjustRightInd w:val="0"/>
              <w:spacing w:before="160" w:after="0" w:line="240" w:lineRule="auto"/>
              <w:ind w:right="-1"/>
              <w:rPr>
                <w:rFonts w:ascii="Arial" w:hAnsi="Arial" w:cs="Arial"/>
                <w:b/>
                <w:bCs/>
                <w:kern w:val="1"/>
                <w:sz w:val="18"/>
                <w:szCs w:val="18"/>
                <w:lang w:val="es-ES"/>
              </w:rPr>
            </w:pPr>
            <w:r>
              <w:rPr>
                <w:rFonts w:ascii="Arial" w:hAnsi="Arial" w:cs="Arial"/>
                <w:b/>
                <w:bCs/>
                <w:kern w:val="1"/>
                <w:sz w:val="18"/>
                <w:szCs w:val="18"/>
                <w:lang w:val="es-ES"/>
              </w:rPr>
              <w:t>Software de base</w:t>
            </w:r>
          </w:p>
        </w:tc>
        <w:tc>
          <w:tcPr>
            <w:tcW w:w="1125"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44A9127B"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4"/>
                <w:szCs w:val="24"/>
                <w:lang w:val="es-ES"/>
              </w:rPr>
            </w:pPr>
          </w:p>
          <w:p w14:paraId="2536D2E6" w14:textId="77777777" w:rsidR="001C33DF" w:rsidRDefault="001C33DF" w:rsidP="001C33DF">
            <w:pPr>
              <w:widowControl w:val="0"/>
              <w:tabs>
                <w:tab w:val="left" w:pos="0"/>
              </w:tabs>
              <w:autoSpaceDE w:val="0"/>
              <w:autoSpaceDN w:val="0"/>
              <w:adjustRightInd w:val="0"/>
              <w:spacing w:before="1" w:after="0" w:line="240" w:lineRule="auto"/>
              <w:ind w:right="-1"/>
              <w:jc w:val="center"/>
              <w:rPr>
                <w:rFonts w:ascii="Arial" w:hAnsi="Arial" w:cs="Arial"/>
                <w:b/>
                <w:bCs/>
                <w:kern w:val="1"/>
                <w:sz w:val="18"/>
                <w:szCs w:val="18"/>
                <w:lang w:val="es-ES"/>
              </w:rPr>
            </w:pPr>
            <w:r>
              <w:rPr>
                <w:rFonts w:ascii="Arial" w:hAnsi="Arial" w:cs="Arial"/>
                <w:b/>
                <w:bCs/>
                <w:kern w:val="1"/>
                <w:sz w:val="18"/>
                <w:szCs w:val="18"/>
                <w:lang w:val="es-ES"/>
              </w:rPr>
              <w:t>Software de   aplicación</w:t>
            </w:r>
          </w:p>
        </w:tc>
        <w:tc>
          <w:tcPr>
            <w:tcW w:w="992"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43458FB4" w14:textId="77777777" w:rsidR="001C33DF" w:rsidRDefault="001C33DF" w:rsidP="001C33DF">
            <w:pPr>
              <w:widowControl w:val="0"/>
              <w:tabs>
                <w:tab w:val="left" w:pos="0"/>
              </w:tabs>
              <w:autoSpaceDE w:val="0"/>
              <w:autoSpaceDN w:val="0"/>
              <w:adjustRightInd w:val="0"/>
              <w:spacing w:before="10" w:after="0" w:line="240" w:lineRule="auto"/>
              <w:ind w:right="-1"/>
              <w:rPr>
                <w:rFonts w:ascii="Times New Roman" w:hAnsi="Times New Roman" w:cs="Times New Roman"/>
                <w:kern w:val="1"/>
                <w:sz w:val="24"/>
                <w:szCs w:val="24"/>
                <w:lang w:val="es-ES"/>
              </w:rPr>
            </w:pPr>
          </w:p>
          <w:p w14:paraId="5EA6D789" w14:textId="77777777" w:rsidR="001C33DF" w:rsidRDefault="001C33DF" w:rsidP="001C33DF">
            <w:pPr>
              <w:widowControl w:val="0"/>
              <w:tabs>
                <w:tab w:val="left" w:pos="0"/>
              </w:tabs>
              <w:autoSpaceDE w:val="0"/>
              <w:autoSpaceDN w:val="0"/>
              <w:adjustRightInd w:val="0"/>
              <w:spacing w:before="1" w:after="0" w:line="240" w:lineRule="auto"/>
              <w:ind w:right="-1"/>
              <w:jc w:val="center"/>
              <w:rPr>
                <w:rFonts w:ascii="Arial" w:hAnsi="Arial" w:cs="Arial"/>
                <w:b/>
                <w:bCs/>
                <w:kern w:val="1"/>
                <w:sz w:val="18"/>
                <w:szCs w:val="18"/>
                <w:lang w:val="es-ES"/>
              </w:rPr>
            </w:pPr>
            <w:proofErr w:type="spellStart"/>
            <w:r>
              <w:rPr>
                <w:rFonts w:ascii="Arial" w:hAnsi="Arial" w:cs="Arial"/>
                <w:b/>
                <w:bCs/>
                <w:kern w:val="1"/>
                <w:sz w:val="18"/>
                <w:szCs w:val="18"/>
                <w:lang w:val="es-ES"/>
              </w:rPr>
              <w:t>Dispositi</w:t>
            </w:r>
            <w:proofErr w:type="spellEnd"/>
            <w:r>
              <w:rPr>
                <w:rFonts w:ascii="Arial" w:hAnsi="Arial" w:cs="Arial"/>
                <w:b/>
                <w:bCs/>
                <w:kern w:val="1"/>
                <w:sz w:val="18"/>
                <w:szCs w:val="18"/>
                <w:lang w:val="es-ES"/>
              </w:rPr>
              <w:t xml:space="preserve"> vos móviles</w:t>
            </w:r>
          </w:p>
        </w:tc>
        <w:tc>
          <w:tcPr>
            <w:tcW w:w="882" w:type="dxa"/>
            <w:tcBorders>
              <w:top w:val="single" w:sz="6" w:space="0" w:color="auto"/>
              <w:left w:val="single" w:sz="6" w:space="0" w:color="auto"/>
              <w:bottom w:val="single" w:sz="6" w:space="0" w:color="auto"/>
            </w:tcBorders>
            <w:shd w:val="clear" w:color="auto" w:fill="F1F1F1"/>
            <w:tcMar>
              <w:top w:w="100" w:type="nil"/>
              <w:right w:w="100" w:type="nil"/>
            </w:tcMar>
          </w:tcPr>
          <w:p w14:paraId="41A7993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5AE4CF1"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1ACA9198"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sz w:val="18"/>
                <w:szCs w:val="18"/>
                <w:lang w:val="es-ES"/>
              </w:rPr>
            </w:pPr>
            <w:r>
              <w:rPr>
                <w:rFonts w:ascii="Arial" w:hAnsi="Arial" w:cs="Arial"/>
                <w:b/>
                <w:bCs/>
                <w:kern w:val="1"/>
                <w:sz w:val="18"/>
                <w:szCs w:val="18"/>
                <w:lang w:val="es-ES"/>
              </w:rPr>
              <w:t>Aula</w:t>
            </w:r>
          </w:p>
        </w:tc>
      </w:tr>
      <w:tr w:rsidR="001C33DF" w14:paraId="6656198D" w14:textId="77777777" w:rsidTr="001C33DF">
        <w:tblPrEx>
          <w:tblBorders>
            <w:top w:val="none" w:sz="0" w:space="0" w:color="auto"/>
          </w:tblBorders>
          <w:tblCellMar>
            <w:top w:w="0" w:type="dxa"/>
            <w:bottom w:w="0" w:type="dxa"/>
          </w:tblCellMar>
        </w:tblPrEx>
        <w:trPr>
          <w:jc w:val="center"/>
        </w:trPr>
        <w:tc>
          <w:tcPr>
            <w:tcW w:w="985" w:type="dxa"/>
            <w:vMerge w:val="restart"/>
            <w:tcBorders>
              <w:top w:val="single" w:sz="6" w:space="0" w:color="auto"/>
              <w:bottom w:val="single" w:sz="6" w:space="0" w:color="auto"/>
              <w:right w:val="single" w:sz="6" w:space="0" w:color="auto"/>
            </w:tcBorders>
            <w:shd w:val="clear" w:color="auto" w:fill="D9D9D9"/>
            <w:tcMar>
              <w:top w:w="100" w:type="nil"/>
              <w:right w:w="100" w:type="nil"/>
            </w:tcMar>
          </w:tcPr>
          <w:p w14:paraId="02B52D0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B8CB7AF" w14:textId="77777777" w:rsidR="001C33DF" w:rsidRDefault="001C33DF" w:rsidP="001C33DF">
            <w:pPr>
              <w:widowControl w:val="0"/>
              <w:tabs>
                <w:tab w:val="left" w:pos="0"/>
              </w:tabs>
              <w:autoSpaceDE w:val="0"/>
              <w:autoSpaceDN w:val="0"/>
              <w:adjustRightInd w:val="0"/>
              <w:spacing w:before="156" w:after="0" w:line="240" w:lineRule="auto"/>
              <w:ind w:right="-1"/>
              <w:rPr>
                <w:rFonts w:ascii="Arial" w:hAnsi="Arial" w:cs="Arial"/>
                <w:b/>
                <w:bCs/>
                <w:kern w:val="1"/>
                <w:sz w:val="18"/>
                <w:szCs w:val="18"/>
                <w:lang w:val="es-ES"/>
              </w:rPr>
            </w:pPr>
            <w:r>
              <w:rPr>
                <w:rFonts w:ascii="Arial" w:hAnsi="Arial" w:cs="Arial"/>
                <w:b/>
                <w:bCs/>
                <w:kern w:val="1"/>
                <w:sz w:val="18"/>
                <w:szCs w:val="18"/>
                <w:lang w:val="es-ES"/>
              </w:rPr>
              <w:t>Módulos Específicos</w:t>
            </w:r>
          </w:p>
        </w:tc>
        <w:tc>
          <w:tcPr>
            <w:tcW w:w="1274"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606FAE7C" w14:textId="77777777" w:rsidR="001C33DF" w:rsidRDefault="001C33DF" w:rsidP="001C33DF">
            <w:pPr>
              <w:widowControl w:val="0"/>
              <w:tabs>
                <w:tab w:val="left" w:pos="0"/>
              </w:tabs>
              <w:autoSpaceDE w:val="0"/>
              <w:autoSpaceDN w:val="0"/>
              <w:adjustRightInd w:val="0"/>
              <w:spacing w:before="3" w:after="0" w:line="240" w:lineRule="auto"/>
              <w:ind w:right="-1"/>
              <w:rPr>
                <w:rFonts w:ascii="Times New Roman" w:hAnsi="Times New Roman" w:cs="Times New Roman"/>
                <w:kern w:val="1"/>
                <w:sz w:val="18"/>
                <w:szCs w:val="18"/>
                <w:lang w:val="es-ES"/>
              </w:rPr>
            </w:pPr>
          </w:p>
          <w:p w14:paraId="3785A9D5"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b/>
                <w:bCs/>
                <w:kern w:val="1"/>
                <w:sz w:val="18"/>
                <w:szCs w:val="18"/>
                <w:lang w:val="es-ES"/>
              </w:rPr>
            </w:pPr>
            <w:r>
              <w:rPr>
                <w:rFonts w:ascii="Arial" w:hAnsi="Arial" w:cs="Arial"/>
                <w:b/>
                <w:bCs/>
                <w:kern w:val="1"/>
                <w:sz w:val="18"/>
                <w:szCs w:val="18"/>
                <w:lang w:val="es-ES"/>
              </w:rPr>
              <w:t>Interfaz Gráfica Móvil</w:t>
            </w:r>
          </w:p>
        </w:tc>
        <w:tc>
          <w:tcPr>
            <w:tcW w:w="1426" w:type="dxa"/>
            <w:tcBorders>
              <w:top w:val="single" w:sz="6" w:space="0" w:color="auto"/>
              <w:left w:val="single" w:sz="6" w:space="0" w:color="auto"/>
              <w:bottom w:val="single" w:sz="6" w:space="0" w:color="auto"/>
              <w:right w:val="single" w:sz="6" w:space="0" w:color="auto"/>
            </w:tcBorders>
            <w:tcMar>
              <w:top w:w="100" w:type="nil"/>
              <w:right w:w="100" w:type="nil"/>
            </w:tcMar>
          </w:tcPr>
          <w:p w14:paraId="1DD1219B" w14:textId="77777777" w:rsidR="001C33DF" w:rsidRDefault="001C33DF" w:rsidP="001C33DF">
            <w:pPr>
              <w:widowControl w:val="0"/>
              <w:tabs>
                <w:tab w:val="left" w:pos="0"/>
              </w:tabs>
              <w:autoSpaceDE w:val="0"/>
              <w:autoSpaceDN w:val="0"/>
              <w:adjustRightInd w:val="0"/>
              <w:spacing w:before="1" w:after="1" w:line="240" w:lineRule="auto"/>
              <w:ind w:right="-1"/>
              <w:rPr>
                <w:rFonts w:ascii="Times New Roman" w:hAnsi="Times New Roman" w:cs="Times New Roman"/>
                <w:kern w:val="1"/>
                <w:sz w:val="26"/>
                <w:szCs w:val="26"/>
                <w:lang w:val="es-ES"/>
              </w:rPr>
            </w:pPr>
          </w:p>
          <w:p w14:paraId="7B02E6E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408" w:type="dxa"/>
            <w:tcBorders>
              <w:top w:val="single" w:sz="6" w:space="0" w:color="auto"/>
              <w:left w:val="single" w:sz="6" w:space="0" w:color="auto"/>
              <w:bottom w:val="single" w:sz="6" w:space="0" w:color="auto"/>
              <w:right w:val="single" w:sz="6" w:space="0" w:color="auto"/>
            </w:tcBorders>
            <w:tcMar>
              <w:top w:w="100" w:type="nil"/>
              <w:right w:w="100" w:type="nil"/>
            </w:tcMar>
          </w:tcPr>
          <w:p w14:paraId="3960796B" w14:textId="77777777" w:rsidR="001C33DF" w:rsidRDefault="001C33DF" w:rsidP="001C33DF">
            <w:pPr>
              <w:widowControl w:val="0"/>
              <w:tabs>
                <w:tab w:val="left" w:pos="0"/>
              </w:tabs>
              <w:autoSpaceDE w:val="0"/>
              <w:autoSpaceDN w:val="0"/>
              <w:adjustRightInd w:val="0"/>
              <w:spacing w:before="1" w:after="1" w:line="240" w:lineRule="auto"/>
              <w:ind w:right="-1"/>
              <w:rPr>
                <w:rFonts w:ascii="Times New Roman" w:hAnsi="Times New Roman" w:cs="Times New Roman"/>
                <w:kern w:val="1"/>
                <w:sz w:val="26"/>
                <w:szCs w:val="26"/>
                <w:lang w:val="es-ES"/>
              </w:rPr>
            </w:pPr>
          </w:p>
          <w:p w14:paraId="451EC78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83" w:type="dxa"/>
            <w:tcBorders>
              <w:top w:val="single" w:sz="6" w:space="0" w:color="auto"/>
              <w:left w:val="single" w:sz="6" w:space="0" w:color="auto"/>
              <w:bottom w:val="single" w:sz="6" w:space="0" w:color="auto"/>
              <w:right w:val="single" w:sz="6" w:space="0" w:color="auto"/>
            </w:tcBorders>
            <w:tcMar>
              <w:top w:w="100" w:type="nil"/>
              <w:right w:w="100" w:type="nil"/>
            </w:tcMar>
          </w:tcPr>
          <w:p w14:paraId="48D94EB9" w14:textId="77777777" w:rsidR="001C33DF" w:rsidRDefault="001C33DF" w:rsidP="001C33DF">
            <w:pPr>
              <w:widowControl w:val="0"/>
              <w:tabs>
                <w:tab w:val="left" w:pos="0"/>
              </w:tabs>
              <w:autoSpaceDE w:val="0"/>
              <w:autoSpaceDN w:val="0"/>
              <w:adjustRightInd w:val="0"/>
              <w:spacing w:before="1" w:after="1" w:line="240" w:lineRule="auto"/>
              <w:ind w:right="-1"/>
              <w:rPr>
                <w:rFonts w:ascii="Times New Roman" w:hAnsi="Times New Roman" w:cs="Times New Roman"/>
                <w:kern w:val="1"/>
                <w:sz w:val="26"/>
                <w:szCs w:val="26"/>
                <w:lang w:val="es-ES"/>
              </w:rPr>
            </w:pPr>
          </w:p>
          <w:p w14:paraId="53ADF063"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125" w:type="dxa"/>
            <w:tcBorders>
              <w:top w:val="single" w:sz="6" w:space="0" w:color="auto"/>
              <w:left w:val="single" w:sz="6" w:space="0" w:color="auto"/>
              <w:bottom w:val="single" w:sz="6" w:space="0" w:color="auto"/>
              <w:right w:val="single" w:sz="6" w:space="0" w:color="auto"/>
            </w:tcBorders>
            <w:tcMar>
              <w:top w:w="100" w:type="nil"/>
              <w:right w:w="100" w:type="nil"/>
            </w:tcMar>
          </w:tcPr>
          <w:p w14:paraId="52EBF65B" w14:textId="77777777" w:rsidR="001C33DF" w:rsidRDefault="001C33DF" w:rsidP="001C33DF">
            <w:pPr>
              <w:widowControl w:val="0"/>
              <w:tabs>
                <w:tab w:val="left" w:pos="0"/>
              </w:tabs>
              <w:autoSpaceDE w:val="0"/>
              <w:autoSpaceDN w:val="0"/>
              <w:adjustRightInd w:val="0"/>
              <w:spacing w:before="1" w:after="1" w:line="240" w:lineRule="auto"/>
              <w:ind w:right="-1"/>
              <w:rPr>
                <w:rFonts w:ascii="Times New Roman" w:hAnsi="Times New Roman" w:cs="Times New Roman"/>
                <w:kern w:val="1"/>
                <w:sz w:val="26"/>
                <w:szCs w:val="26"/>
                <w:lang w:val="es-ES"/>
              </w:rPr>
            </w:pPr>
          </w:p>
          <w:p w14:paraId="4156EC9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992" w:type="dxa"/>
            <w:tcBorders>
              <w:top w:val="single" w:sz="6" w:space="0" w:color="auto"/>
              <w:left w:val="single" w:sz="6" w:space="0" w:color="auto"/>
              <w:bottom w:val="single" w:sz="6" w:space="0" w:color="auto"/>
              <w:right w:val="single" w:sz="6" w:space="0" w:color="auto"/>
            </w:tcBorders>
            <w:tcMar>
              <w:top w:w="100" w:type="nil"/>
              <w:right w:w="100" w:type="nil"/>
            </w:tcMar>
          </w:tcPr>
          <w:p w14:paraId="3EBEDCB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882" w:type="dxa"/>
            <w:tcBorders>
              <w:top w:val="single" w:sz="6" w:space="0" w:color="auto"/>
              <w:left w:val="single" w:sz="6" w:space="0" w:color="auto"/>
              <w:bottom w:val="single" w:sz="6" w:space="0" w:color="auto"/>
            </w:tcBorders>
            <w:tcMar>
              <w:top w:w="100" w:type="nil"/>
              <w:right w:w="100" w:type="nil"/>
            </w:tcMar>
          </w:tcPr>
          <w:p w14:paraId="3B25D7A8" w14:textId="77777777" w:rsidR="001C33DF" w:rsidRDefault="001C33DF" w:rsidP="001C33DF">
            <w:pPr>
              <w:widowControl w:val="0"/>
              <w:tabs>
                <w:tab w:val="left" w:pos="0"/>
              </w:tabs>
              <w:autoSpaceDE w:val="0"/>
              <w:autoSpaceDN w:val="0"/>
              <w:adjustRightInd w:val="0"/>
              <w:spacing w:before="1" w:after="1" w:line="240" w:lineRule="auto"/>
              <w:ind w:right="-1"/>
              <w:rPr>
                <w:rFonts w:ascii="Times New Roman" w:hAnsi="Times New Roman" w:cs="Times New Roman"/>
                <w:kern w:val="1"/>
                <w:sz w:val="26"/>
                <w:szCs w:val="26"/>
                <w:lang w:val="es-ES"/>
              </w:rPr>
            </w:pPr>
          </w:p>
          <w:p w14:paraId="35CF21F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r>
      <w:tr w:rsidR="001C33DF" w14:paraId="56F2FDD0" w14:textId="77777777" w:rsidTr="001C33DF">
        <w:tblPrEx>
          <w:tblBorders>
            <w:top w:val="none" w:sz="0" w:space="0" w:color="auto"/>
          </w:tblBorders>
          <w:tblCellMar>
            <w:top w:w="0" w:type="dxa"/>
            <w:bottom w:w="0" w:type="dxa"/>
          </w:tblCellMar>
        </w:tblPrEx>
        <w:trPr>
          <w:jc w:val="center"/>
        </w:trPr>
        <w:tc>
          <w:tcPr>
            <w:tcW w:w="985" w:type="dxa"/>
            <w:vMerge/>
            <w:tcBorders>
              <w:top w:val="single" w:sz="6" w:space="0" w:color="auto"/>
              <w:bottom w:val="single" w:sz="6" w:space="0" w:color="auto"/>
              <w:right w:val="single" w:sz="6" w:space="0" w:color="auto"/>
            </w:tcBorders>
            <w:shd w:val="clear" w:color="auto" w:fill="D9D9D9"/>
            <w:tcMar>
              <w:top w:w="100" w:type="nil"/>
              <w:right w:w="100" w:type="nil"/>
            </w:tcMar>
          </w:tcPr>
          <w:p w14:paraId="101F31D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74"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17C86D29" w14:textId="77777777" w:rsidR="001C33DF" w:rsidRDefault="001C33DF" w:rsidP="001C33DF">
            <w:pPr>
              <w:widowControl w:val="0"/>
              <w:tabs>
                <w:tab w:val="left" w:pos="0"/>
              </w:tabs>
              <w:autoSpaceDE w:val="0"/>
              <w:autoSpaceDN w:val="0"/>
              <w:adjustRightInd w:val="0"/>
              <w:spacing w:after="0" w:line="240" w:lineRule="auto"/>
              <w:ind w:right="-1"/>
              <w:jc w:val="center"/>
              <w:rPr>
                <w:rFonts w:ascii="Arial" w:hAnsi="Arial" w:cs="Arial"/>
                <w:b/>
                <w:bCs/>
                <w:kern w:val="1"/>
                <w:sz w:val="18"/>
                <w:szCs w:val="18"/>
                <w:lang w:val="es-ES"/>
              </w:rPr>
            </w:pPr>
            <w:proofErr w:type="spellStart"/>
            <w:r>
              <w:rPr>
                <w:rFonts w:ascii="Arial" w:hAnsi="Arial" w:cs="Arial"/>
                <w:b/>
                <w:bCs/>
                <w:kern w:val="1"/>
                <w:sz w:val="18"/>
                <w:szCs w:val="18"/>
                <w:lang w:val="es-ES"/>
              </w:rPr>
              <w:t>Programaci</w:t>
            </w:r>
            <w:proofErr w:type="spellEnd"/>
            <w:r>
              <w:rPr>
                <w:rFonts w:ascii="Arial" w:hAnsi="Arial" w:cs="Arial"/>
                <w:b/>
                <w:bCs/>
                <w:kern w:val="1"/>
                <w:sz w:val="18"/>
                <w:szCs w:val="18"/>
                <w:lang w:val="es-ES"/>
              </w:rPr>
              <w:t xml:space="preserve"> </w:t>
            </w:r>
            <w:proofErr w:type="spellStart"/>
            <w:r>
              <w:rPr>
                <w:rFonts w:ascii="Arial" w:hAnsi="Arial" w:cs="Arial"/>
                <w:b/>
                <w:bCs/>
                <w:kern w:val="1"/>
                <w:sz w:val="18"/>
                <w:szCs w:val="18"/>
                <w:lang w:val="es-ES"/>
              </w:rPr>
              <w:t>ón</w:t>
            </w:r>
            <w:proofErr w:type="spellEnd"/>
            <w:r>
              <w:rPr>
                <w:rFonts w:ascii="Arial" w:hAnsi="Arial" w:cs="Arial"/>
                <w:b/>
                <w:bCs/>
                <w:kern w:val="1"/>
                <w:sz w:val="18"/>
                <w:szCs w:val="18"/>
                <w:lang w:val="es-ES"/>
              </w:rPr>
              <w:t xml:space="preserve"> de </w:t>
            </w:r>
            <w:proofErr w:type="spellStart"/>
            <w:r>
              <w:rPr>
                <w:rFonts w:ascii="Arial" w:hAnsi="Arial" w:cs="Arial"/>
                <w:b/>
                <w:bCs/>
                <w:kern w:val="1"/>
                <w:sz w:val="18"/>
                <w:szCs w:val="18"/>
                <w:lang w:val="es-ES"/>
              </w:rPr>
              <w:t>aplicacione</w:t>
            </w:r>
            <w:proofErr w:type="spellEnd"/>
          </w:p>
          <w:p w14:paraId="7F10861F" w14:textId="77777777" w:rsidR="001C33DF" w:rsidRDefault="001C33DF" w:rsidP="001C33DF">
            <w:pPr>
              <w:widowControl w:val="0"/>
              <w:tabs>
                <w:tab w:val="left" w:pos="0"/>
              </w:tabs>
              <w:autoSpaceDE w:val="0"/>
              <w:autoSpaceDN w:val="0"/>
              <w:adjustRightInd w:val="0"/>
              <w:spacing w:after="0" w:line="189" w:lineRule="exact"/>
              <w:ind w:right="-1"/>
              <w:jc w:val="center"/>
              <w:rPr>
                <w:rFonts w:ascii="Arial" w:hAnsi="Arial" w:cs="Arial"/>
                <w:b/>
                <w:bCs/>
                <w:kern w:val="1"/>
                <w:sz w:val="18"/>
                <w:szCs w:val="18"/>
                <w:lang w:val="es-ES"/>
              </w:rPr>
            </w:pPr>
            <w:r>
              <w:rPr>
                <w:rFonts w:ascii="Arial" w:hAnsi="Arial" w:cs="Arial"/>
                <w:b/>
                <w:bCs/>
                <w:kern w:val="1"/>
                <w:sz w:val="18"/>
                <w:szCs w:val="18"/>
                <w:lang w:val="es-ES"/>
              </w:rPr>
              <w:t>s móviles</w:t>
            </w:r>
          </w:p>
        </w:tc>
        <w:tc>
          <w:tcPr>
            <w:tcW w:w="1426" w:type="dxa"/>
            <w:tcBorders>
              <w:top w:val="single" w:sz="6" w:space="0" w:color="auto"/>
              <w:left w:val="single" w:sz="6" w:space="0" w:color="auto"/>
              <w:bottom w:val="single" w:sz="6" w:space="0" w:color="auto"/>
              <w:right w:val="single" w:sz="6" w:space="0" w:color="auto"/>
            </w:tcBorders>
            <w:tcMar>
              <w:top w:w="100" w:type="nil"/>
              <w:right w:w="100" w:type="nil"/>
            </w:tcMar>
          </w:tcPr>
          <w:p w14:paraId="37F6575C"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16"/>
                <w:szCs w:val="16"/>
                <w:lang w:val="es-ES"/>
              </w:rPr>
            </w:pPr>
          </w:p>
          <w:p w14:paraId="0082474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408" w:type="dxa"/>
            <w:tcBorders>
              <w:top w:val="single" w:sz="6" w:space="0" w:color="auto"/>
              <w:left w:val="single" w:sz="6" w:space="0" w:color="auto"/>
              <w:bottom w:val="single" w:sz="6" w:space="0" w:color="auto"/>
              <w:right w:val="single" w:sz="6" w:space="0" w:color="auto"/>
            </w:tcBorders>
            <w:tcMar>
              <w:top w:w="100" w:type="nil"/>
              <w:right w:w="100" w:type="nil"/>
            </w:tcMar>
          </w:tcPr>
          <w:p w14:paraId="20F4527F"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16"/>
                <w:szCs w:val="16"/>
                <w:lang w:val="es-ES"/>
              </w:rPr>
            </w:pPr>
          </w:p>
          <w:p w14:paraId="580D895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83" w:type="dxa"/>
            <w:tcBorders>
              <w:top w:val="single" w:sz="6" w:space="0" w:color="auto"/>
              <w:left w:val="single" w:sz="6" w:space="0" w:color="auto"/>
              <w:bottom w:val="single" w:sz="6" w:space="0" w:color="auto"/>
              <w:right w:val="single" w:sz="6" w:space="0" w:color="auto"/>
            </w:tcBorders>
            <w:tcMar>
              <w:top w:w="100" w:type="nil"/>
              <w:right w:w="100" w:type="nil"/>
            </w:tcMar>
          </w:tcPr>
          <w:p w14:paraId="1A5B6EBF"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16"/>
                <w:szCs w:val="16"/>
                <w:lang w:val="es-ES"/>
              </w:rPr>
            </w:pPr>
          </w:p>
          <w:p w14:paraId="40B448C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125" w:type="dxa"/>
            <w:tcBorders>
              <w:top w:val="single" w:sz="6" w:space="0" w:color="auto"/>
              <w:left w:val="single" w:sz="6" w:space="0" w:color="auto"/>
              <w:bottom w:val="single" w:sz="6" w:space="0" w:color="auto"/>
              <w:right w:val="single" w:sz="6" w:space="0" w:color="auto"/>
            </w:tcBorders>
            <w:tcMar>
              <w:top w:w="100" w:type="nil"/>
              <w:right w:w="100" w:type="nil"/>
            </w:tcMar>
          </w:tcPr>
          <w:p w14:paraId="5F593816"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16"/>
                <w:szCs w:val="16"/>
                <w:lang w:val="es-ES"/>
              </w:rPr>
            </w:pPr>
          </w:p>
          <w:p w14:paraId="7CC9818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992" w:type="dxa"/>
            <w:tcBorders>
              <w:top w:val="single" w:sz="6" w:space="0" w:color="auto"/>
              <w:left w:val="single" w:sz="6" w:space="0" w:color="auto"/>
              <w:bottom w:val="single" w:sz="6" w:space="0" w:color="auto"/>
              <w:right w:val="single" w:sz="6" w:space="0" w:color="auto"/>
            </w:tcBorders>
            <w:tcMar>
              <w:top w:w="100" w:type="nil"/>
              <w:right w:w="100" w:type="nil"/>
            </w:tcMar>
          </w:tcPr>
          <w:p w14:paraId="5979FFB6"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16"/>
                <w:szCs w:val="16"/>
                <w:lang w:val="es-ES"/>
              </w:rPr>
            </w:pPr>
          </w:p>
          <w:p w14:paraId="3853DED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882" w:type="dxa"/>
            <w:tcBorders>
              <w:top w:val="single" w:sz="6" w:space="0" w:color="auto"/>
              <w:left w:val="single" w:sz="6" w:space="0" w:color="auto"/>
              <w:bottom w:val="single" w:sz="6" w:space="0" w:color="auto"/>
            </w:tcBorders>
            <w:tcMar>
              <w:top w:w="100" w:type="nil"/>
              <w:right w:w="100" w:type="nil"/>
            </w:tcMar>
          </w:tcPr>
          <w:p w14:paraId="04985292" w14:textId="77777777" w:rsidR="001C33DF" w:rsidRDefault="001C33DF" w:rsidP="001C33DF">
            <w:pPr>
              <w:widowControl w:val="0"/>
              <w:tabs>
                <w:tab w:val="left" w:pos="0"/>
              </w:tabs>
              <w:autoSpaceDE w:val="0"/>
              <w:autoSpaceDN w:val="0"/>
              <w:adjustRightInd w:val="0"/>
              <w:spacing w:before="7" w:after="0" w:line="240" w:lineRule="auto"/>
              <w:ind w:right="-1"/>
              <w:rPr>
                <w:rFonts w:ascii="Times New Roman" w:hAnsi="Times New Roman" w:cs="Times New Roman"/>
                <w:kern w:val="1"/>
                <w:sz w:val="16"/>
                <w:szCs w:val="16"/>
                <w:lang w:val="es-ES"/>
              </w:rPr>
            </w:pPr>
          </w:p>
          <w:p w14:paraId="62A45F9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r>
      <w:tr w:rsidR="001C33DF" w14:paraId="501168AB" w14:textId="77777777" w:rsidTr="001C33DF">
        <w:tblPrEx>
          <w:tblBorders>
            <w:top w:val="none" w:sz="0" w:space="0" w:color="auto"/>
          </w:tblBorders>
          <w:tblCellMar>
            <w:top w:w="0" w:type="dxa"/>
            <w:bottom w:w="0" w:type="dxa"/>
          </w:tblCellMar>
        </w:tblPrEx>
        <w:trPr>
          <w:jc w:val="center"/>
        </w:trPr>
        <w:tc>
          <w:tcPr>
            <w:tcW w:w="985" w:type="dxa"/>
            <w:vMerge/>
            <w:tcBorders>
              <w:top w:val="single" w:sz="6" w:space="0" w:color="auto"/>
              <w:bottom w:val="single" w:sz="6" w:space="0" w:color="auto"/>
              <w:right w:val="single" w:sz="6" w:space="0" w:color="auto"/>
            </w:tcBorders>
            <w:shd w:val="clear" w:color="auto" w:fill="D9D9D9"/>
            <w:tcMar>
              <w:top w:w="100" w:type="nil"/>
              <w:right w:w="100" w:type="nil"/>
            </w:tcMar>
          </w:tcPr>
          <w:p w14:paraId="430000FC"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74"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72329704" w14:textId="77777777" w:rsidR="001C33DF" w:rsidRDefault="001C33DF" w:rsidP="001C33DF">
            <w:pPr>
              <w:widowControl w:val="0"/>
              <w:tabs>
                <w:tab w:val="left" w:pos="0"/>
              </w:tabs>
              <w:autoSpaceDE w:val="0"/>
              <w:autoSpaceDN w:val="0"/>
              <w:adjustRightInd w:val="0"/>
              <w:spacing w:before="26" w:after="0" w:line="240" w:lineRule="auto"/>
              <w:ind w:right="-1"/>
              <w:jc w:val="both"/>
              <w:rPr>
                <w:rFonts w:ascii="Arial" w:hAnsi="Arial" w:cs="Arial"/>
                <w:b/>
                <w:bCs/>
                <w:kern w:val="1"/>
                <w:sz w:val="18"/>
                <w:szCs w:val="18"/>
                <w:lang w:val="es-ES"/>
              </w:rPr>
            </w:pPr>
            <w:proofErr w:type="spellStart"/>
            <w:r>
              <w:rPr>
                <w:rFonts w:ascii="Arial" w:hAnsi="Arial" w:cs="Arial"/>
                <w:b/>
                <w:bCs/>
                <w:kern w:val="1"/>
                <w:sz w:val="18"/>
                <w:szCs w:val="18"/>
                <w:lang w:val="es-ES"/>
              </w:rPr>
              <w:t>Programaci</w:t>
            </w:r>
            <w:proofErr w:type="spellEnd"/>
            <w:r>
              <w:rPr>
                <w:rFonts w:ascii="Arial" w:hAnsi="Arial" w:cs="Arial"/>
                <w:b/>
                <w:bCs/>
                <w:kern w:val="1"/>
                <w:sz w:val="18"/>
                <w:szCs w:val="18"/>
                <w:lang w:val="es-ES"/>
              </w:rPr>
              <w:t xml:space="preserve"> </w:t>
            </w:r>
            <w:proofErr w:type="spellStart"/>
            <w:r>
              <w:rPr>
                <w:rFonts w:ascii="Arial" w:hAnsi="Arial" w:cs="Arial"/>
                <w:b/>
                <w:bCs/>
                <w:kern w:val="1"/>
                <w:sz w:val="18"/>
                <w:szCs w:val="18"/>
                <w:lang w:val="es-ES"/>
              </w:rPr>
              <w:t>ón</w:t>
            </w:r>
            <w:proofErr w:type="spellEnd"/>
            <w:r>
              <w:rPr>
                <w:rFonts w:ascii="Arial" w:hAnsi="Arial" w:cs="Arial"/>
                <w:b/>
                <w:bCs/>
                <w:kern w:val="1"/>
                <w:sz w:val="18"/>
                <w:szCs w:val="18"/>
                <w:lang w:val="es-ES"/>
              </w:rPr>
              <w:t xml:space="preserve"> de base de datos</w:t>
            </w:r>
          </w:p>
        </w:tc>
        <w:tc>
          <w:tcPr>
            <w:tcW w:w="1426" w:type="dxa"/>
            <w:tcBorders>
              <w:top w:val="single" w:sz="6" w:space="0" w:color="auto"/>
              <w:left w:val="single" w:sz="6" w:space="0" w:color="auto"/>
              <w:bottom w:val="single" w:sz="6" w:space="0" w:color="auto"/>
              <w:right w:val="single" w:sz="6" w:space="0" w:color="auto"/>
            </w:tcBorders>
            <w:tcMar>
              <w:top w:w="100" w:type="nil"/>
              <w:right w:w="100" w:type="nil"/>
            </w:tcMar>
          </w:tcPr>
          <w:p w14:paraId="19D85BA2"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sz w:val="10"/>
                <w:szCs w:val="10"/>
                <w:lang w:val="es-ES"/>
              </w:rPr>
            </w:pPr>
          </w:p>
          <w:p w14:paraId="1C400DFA"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408" w:type="dxa"/>
            <w:tcBorders>
              <w:top w:val="single" w:sz="6" w:space="0" w:color="auto"/>
              <w:left w:val="single" w:sz="6" w:space="0" w:color="auto"/>
              <w:bottom w:val="single" w:sz="6" w:space="0" w:color="auto"/>
              <w:right w:val="single" w:sz="6" w:space="0" w:color="auto"/>
            </w:tcBorders>
            <w:tcMar>
              <w:top w:w="100" w:type="nil"/>
              <w:right w:w="100" w:type="nil"/>
            </w:tcMar>
          </w:tcPr>
          <w:p w14:paraId="6064E52B"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sz w:val="10"/>
                <w:szCs w:val="10"/>
                <w:lang w:val="es-ES"/>
              </w:rPr>
            </w:pPr>
          </w:p>
          <w:p w14:paraId="19B8890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83" w:type="dxa"/>
            <w:tcBorders>
              <w:top w:val="single" w:sz="6" w:space="0" w:color="auto"/>
              <w:left w:val="single" w:sz="6" w:space="0" w:color="auto"/>
              <w:bottom w:val="single" w:sz="6" w:space="0" w:color="auto"/>
              <w:right w:val="single" w:sz="6" w:space="0" w:color="auto"/>
            </w:tcBorders>
            <w:tcMar>
              <w:top w:w="100" w:type="nil"/>
              <w:right w:w="100" w:type="nil"/>
            </w:tcMar>
          </w:tcPr>
          <w:p w14:paraId="576E76D0"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sz w:val="10"/>
                <w:szCs w:val="10"/>
                <w:lang w:val="es-ES"/>
              </w:rPr>
            </w:pPr>
          </w:p>
          <w:p w14:paraId="43D0E12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125" w:type="dxa"/>
            <w:tcBorders>
              <w:top w:val="single" w:sz="6" w:space="0" w:color="auto"/>
              <w:left w:val="single" w:sz="6" w:space="0" w:color="auto"/>
              <w:bottom w:val="single" w:sz="6" w:space="0" w:color="auto"/>
              <w:right w:val="single" w:sz="6" w:space="0" w:color="auto"/>
            </w:tcBorders>
            <w:tcMar>
              <w:top w:w="100" w:type="nil"/>
              <w:right w:w="100" w:type="nil"/>
            </w:tcMar>
          </w:tcPr>
          <w:p w14:paraId="3F5A7BF8"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sz w:val="10"/>
                <w:szCs w:val="10"/>
                <w:lang w:val="es-ES"/>
              </w:rPr>
            </w:pPr>
          </w:p>
          <w:p w14:paraId="0D52BB0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992" w:type="dxa"/>
            <w:tcBorders>
              <w:top w:val="single" w:sz="6" w:space="0" w:color="auto"/>
              <w:left w:val="single" w:sz="6" w:space="0" w:color="auto"/>
              <w:bottom w:val="single" w:sz="6" w:space="0" w:color="auto"/>
              <w:right w:val="single" w:sz="6" w:space="0" w:color="auto"/>
            </w:tcBorders>
            <w:tcMar>
              <w:top w:w="100" w:type="nil"/>
              <w:right w:w="100" w:type="nil"/>
            </w:tcMar>
          </w:tcPr>
          <w:p w14:paraId="39DDBE8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882" w:type="dxa"/>
            <w:tcBorders>
              <w:top w:val="single" w:sz="6" w:space="0" w:color="auto"/>
              <w:left w:val="single" w:sz="6" w:space="0" w:color="auto"/>
              <w:bottom w:val="single" w:sz="6" w:space="0" w:color="auto"/>
            </w:tcBorders>
            <w:tcMar>
              <w:top w:w="100" w:type="nil"/>
              <w:right w:w="100" w:type="nil"/>
            </w:tcMar>
          </w:tcPr>
          <w:p w14:paraId="0AE329B9" w14:textId="77777777" w:rsidR="001C33DF" w:rsidRDefault="001C33DF" w:rsidP="001C33DF">
            <w:pPr>
              <w:widowControl w:val="0"/>
              <w:tabs>
                <w:tab w:val="left" w:pos="0"/>
              </w:tabs>
              <w:autoSpaceDE w:val="0"/>
              <w:autoSpaceDN w:val="0"/>
              <w:adjustRightInd w:val="0"/>
              <w:spacing w:before="2" w:after="0" w:line="240" w:lineRule="auto"/>
              <w:ind w:right="-1"/>
              <w:rPr>
                <w:rFonts w:ascii="Times New Roman" w:hAnsi="Times New Roman" w:cs="Times New Roman"/>
                <w:kern w:val="1"/>
                <w:sz w:val="10"/>
                <w:szCs w:val="10"/>
                <w:lang w:val="es-ES"/>
              </w:rPr>
            </w:pPr>
          </w:p>
          <w:p w14:paraId="47C4482B"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r>
      <w:tr w:rsidR="001C33DF" w14:paraId="193B0299" w14:textId="77777777" w:rsidTr="001C33DF">
        <w:tblPrEx>
          <w:tblBorders>
            <w:top w:val="none" w:sz="0" w:space="0" w:color="auto"/>
            <w:bottom w:val="single" w:sz="6" w:space="0" w:color="auto"/>
          </w:tblBorders>
          <w:tblCellMar>
            <w:top w:w="0" w:type="dxa"/>
            <w:bottom w:w="0" w:type="dxa"/>
          </w:tblCellMar>
        </w:tblPrEx>
        <w:trPr>
          <w:jc w:val="center"/>
        </w:trPr>
        <w:tc>
          <w:tcPr>
            <w:tcW w:w="985" w:type="dxa"/>
            <w:vMerge/>
            <w:tcBorders>
              <w:top w:val="single" w:sz="6" w:space="0" w:color="auto"/>
              <w:bottom w:val="single" w:sz="6" w:space="0" w:color="auto"/>
              <w:right w:val="single" w:sz="6" w:space="0" w:color="auto"/>
            </w:tcBorders>
            <w:shd w:val="clear" w:color="auto" w:fill="D9D9D9"/>
            <w:tcMar>
              <w:top w:w="100" w:type="nil"/>
              <w:right w:w="100" w:type="nil"/>
            </w:tcMar>
          </w:tcPr>
          <w:p w14:paraId="46E95A29"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74"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0134C245" w14:textId="77777777" w:rsidR="001C33DF" w:rsidRDefault="001C33DF" w:rsidP="001C33DF">
            <w:pPr>
              <w:widowControl w:val="0"/>
              <w:tabs>
                <w:tab w:val="left" w:pos="0"/>
              </w:tabs>
              <w:autoSpaceDE w:val="0"/>
              <w:autoSpaceDN w:val="0"/>
              <w:adjustRightInd w:val="0"/>
              <w:spacing w:before="110" w:after="0" w:line="240" w:lineRule="auto"/>
              <w:ind w:right="-1"/>
              <w:rPr>
                <w:rFonts w:ascii="Arial" w:hAnsi="Arial" w:cs="Arial"/>
                <w:b/>
                <w:bCs/>
                <w:kern w:val="1"/>
                <w:sz w:val="18"/>
                <w:szCs w:val="18"/>
                <w:lang w:val="es-ES"/>
              </w:rPr>
            </w:pPr>
            <w:r>
              <w:rPr>
                <w:rFonts w:ascii="Arial" w:hAnsi="Arial" w:cs="Arial"/>
                <w:b/>
                <w:bCs/>
                <w:kern w:val="1"/>
                <w:sz w:val="18"/>
                <w:szCs w:val="18"/>
                <w:lang w:val="es-ES"/>
              </w:rPr>
              <w:t>Proyecto integrador</w:t>
            </w:r>
          </w:p>
        </w:tc>
        <w:tc>
          <w:tcPr>
            <w:tcW w:w="1426" w:type="dxa"/>
            <w:tcBorders>
              <w:top w:val="single" w:sz="6" w:space="0" w:color="auto"/>
              <w:left w:val="single" w:sz="6" w:space="0" w:color="auto"/>
              <w:bottom w:val="single" w:sz="6" w:space="0" w:color="auto"/>
              <w:right w:val="single" w:sz="6" w:space="0" w:color="auto"/>
            </w:tcBorders>
            <w:tcMar>
              <w:top w:w="100" w:type="nil"/>
              <w:right w:w="100" w:type="nil"/>
            </w:tcMar>
          </w:tcPr>
          <w:p w14:paraId="600D8FB4"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034EE6E7"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408" w:type="dxa"/>
            <w:tcBorders>
              <w:top w:val="single" w:sz="6" w:space="0" w:color="auto"/>
              <w:left w:val="single" w:sz="6" w:space="0" w:color="auto"/>
              <w:bottom w:val="single" w:sz="6" w:space="0" w:color="auto"/>
              <w:right w:val="single" w:sz="6" w:space="0" w:color="auto"/>
            </w:tcBorders>
            <w:tcMar>
              <w:top w:w="100" w:type="nil"/>
              <w:right w:w="100" w:type="nil"/>
            </w:tcMar>
          </w:tcPr>
          <w:p w14:paraId="04FCEA30"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75B0E4BD"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283" w:type="dxa"/>
            <w:tcBorders>
              <w:top w:val="single" w:sz="6" w:space="0" w:color="auto"/>
              <w:left w:val="single" w:sz="6" w:space="0" w:color="auto"/>
              <w:bottom w:val="single" w:sz="6" w:space="0" w:color="auto"/>
              <w:right w:val="single" w:sz="6" w:space="0" w:color="auto"/>
            </w:tcBorders>
            <w:tcMar>
              <w:top w:w="100" w:type="nil"/>
              <w:right w:w="100" w:type="nil"/>
            </w:tcMar>
          </w:tcPr>
          <w:p w14:paraId="1E442B6D"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3842BA3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1125" w:type="dxa"/>
            <w:tcBorders>
              <w:top w:val="single" w:sz="6" w:space="0" w:color="auto"/>
              <w:left w:val="single" w:sz="6" w:space="0" w:color="auto"/>
              <w:bottom w:val="single" w:sz="6" w:space="0" w:color="auto"/>
              <w:right w:val="single" w:sz="6" w:space="0" w:color="auto"/>
            </w:tcBorders>
            <w:tcMar>
              <w:top w:w="100" w:type="nil"/>
              <w:right w:w="100" w:type="nil"/>
            </w:tcMar>
          </w:tcPr>
          <w:p w14:paraId="72EE5346"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3BFDA455"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992" w:type="dxa"/>
            <w:tcBorders>
              <w:top w:val="single" w:sz="6" w:space="0" w:color="auto"/>
              <w:left w:val="single" w:sz="6" w:space="0" w:color="auto"/>
              <w:bottom w:val="single" w:sz="6" w:space="0" w:color="auto"/>
              <w:right w:val="single" w:sz="6" w:space="0" w:color="auto"/>
            </w:tcBorders>
            <w:tcMar>
              <w:top w:w="100" w:type="nil"/>
              <w:right w:w="100" w:type="nil"/>
            </w:tcMar>
          </w:tcPr>
          <w:p w14:paraId="0C962D1E"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784DA26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c>
          <w:tcPr>
            <w:tcW w:w="882" w:type="dxa"/>
            <w:tcBorders>
              <w:top w:val="single" w:sz="6" w:space="0" w:color="auto"/>
              <w:left w:val="single" w:sz="6" w:space="0" w:color="auto"/>
              <w:bottom w:val="single" w:sz="6" w:space="0" w:color="auto"/>
            </w:tcBorders>
            <w:tcMar>
              <w:top w:w="100" w:type="nil"/>
              <w:right w:w="100" w:type="nil"/>
            </w:tcMar>
          </w:tcPr>
          <w:p w14:paraId="555B2BD8" w14:textId="77777777" w:rsidR="001C33DF" w:rsidRDefault="001C33DF" w:rsidP="001C33DF">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25ADD7C2"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tc>
      </w:tr>
    </w:tbl>
    <w:p w14:paraId="07DF6840"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20AF095D" w14:textId="77777777" w:rsidR="001C33DF" w:rsidRDefault="001C33DF" w:rsidP="001C33DF">
      <w:pPr>
        <w:widowControl w:val="0"/>
        <w:tabs>
          <w:tab w:val="left" w:pos="0"/>
        </w:tabs>
        <w:autoSpaceDE w:val="0"/>
        <w:autoSpaceDN w:val="0"/>
        <w:adjustRightInd w:val="0"/>
        <w:spacing w:before="9" w:after="0" w:line="240" w:lineRule="auto"/>
        <w:ind w:right="-1"/>
        <w:rPr>
          <w:rFonts w:ascii="Times New Roman" w:hAnsi="Times New Roman" w:cs="Times New Roman"/>
          <w:kern w:val="1"/>
          <w:sz w:val="19"/>
          <w:szCs w:val="19"/>
          <w:lang w:val="es-ES"/>
        </w:rPr>
      </w:pPr>
    </w:p>
    <w:p w14:paraId="7606EB68"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relación con las prácticas formativas que se desarrollarán en el aula/laboratorio, se deberá contar con el equipamiento y la conectividad a Internet que permitan a los estudiantes realizar las actividades sugeridas.</w:t>
      </w:r>
    </w:p>
    <w:p w14:paraId="0281DE96"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4B44BFE3" w14:textId="77777777" w:rsidR="001C33DF" w:rsidRDefault="001C33DF" w:rsidP="001C33DF">
      <w:pPr>
        <w:widowControl w:val="0"/>
        <w:numPr>
          <w:ilvl w:val="1"/>
          <w:numId w:val="47"/>
        </w:numPr>
        <w:tabs>
          <w:tab w:val="left" w:pos="0"/>
          <w:tab w:val="left" w:pos="1282"/>
        </w:tabs>
        <w:autoSpaceDE w:val="0"/>
        <w:autoSpaceDN w:val="0"/>
        <w:adjustRightInd w:val="0"/>
        <w:spacing w:after="0" w:line="240" w:lineRule="auto"/>
        <w:ind w:left="0" w:right="-1" w:firstLine="0"/>
        <w:jc w:val="both"/>
        <w:rPr>
          <w:rFonts w:ascii="Arial" w:hAnsi="Arial" w:cs="Arial"/>
          <w:kern w:val="1"/>
          <w:lang w:val="es-ES"/>
        </w:rPr>
      </w:pPr>
      <w:r>
        <w:rPr>
          <w:rFonts w:ascii="Symbol" w:hAnsi="Symbol" w:cs="Symbol"/>
          <w:spacing w:val="-3"/>
          <w:kern w:val="1"/>
          <w:lang w:val="es-ES"/>
        </w:rPr>
        <w:t></w:t>
      </w:r>
      <w:r>
        <w:rPr>
          <w:rFonts w:ascii="Symbol" w:hAnsi="Symbol" w:cs="Symbol"/>
          <w:spacing w:val="-3"/>
          <w:kern w:val="1"/>
          <w:lang w:val="es-ES"/>
        </w:rPr>
        <w:tab/>
      </w:r>
      <w:r>
        <w:rPr>
          <w:rFonts w:ascii="Arial" w:hAnsi="Arial" w:cs="Arial"/>
          <w:b/>
          <w:bCs/>
          <w:spacing w:val="-3"/>
          <w:kern w:val="1"/>
          <w:lang w:val="es-ES"/>
        </w:rPr>
        <w:t xml:space="preserve">Computadoras personales (PC) </w:t>
      </w:r>
      <w:r>
        <w:rPr>
          <w:rFonts w:ascii="Arial" w:hAnsi="Arial" w:cs="Arial"/>
          <w:b/>
          <w:bCs/>
          <w:kern w:val="1"/>
          <w:lang w:val="es-ES"/>
        </w:rPr>
        <w:t xml:space="preserve">con monitor o </w:t>
      </w:r>
      <w:r>
        <w:rPr>
          <w:rFonts w:ascii="Arial" w:hAnsi="Arial" w:cs="Arial"/>
          <w:b/>
          <w:bCs/>
          <w:spacing w:val="-3"/>
          <w:kern w:val="1"/>
          <w:lang w:val="es-ES"/>
        </w:rPr>
        <w:t xml:space="preserve">Notebooks </w:t>
      </w:r>
      <w:r>
        <w:rPr>
          <w:rFonts w:ascii="Arial" w:hAnsi="Arial" w:cs="Arial"/>
          <w:kern w:val="1"/>
          <w:lang w:val="es-ES"/>
        </w:rPr>
        <w:t>más equipamiento de soporte (alimentación regulada, con seguridad, e ininterrumpida) con una antigüedad menor a tres años. Deseable: Dispositivos móviles como celulares  y</w:t>
      </w:r>
      <w:r>
        <w:rPr>
          <w:rFonts w:ascii="Arial" w:hAnsi="Arial" w:cs="Arial"/>
          <w:spacing w:val="-1"/>
          <w:kern w:val="1"/>
          <w:lang w:val="es-ES"/>
        </w:rPr>
        <w:t xml:space="preserve"> </w:t>
      </w:r>
      <w:proofErr w:type="spellStart"/>
      <w:r>
        <w:rPr>
          <w:rFonts w:ascii="Arial" w:hAnsi="Arial" w:cs="Arial"/>
          <w:kern w:val="1"/>
          <w:lang w:val="es-ES"/>
        </w:rPr>
        <w:t>tablets</w:t>
      </w:r>
      <w:proofErr w:type="spellEnd"/>
    </w:p>
    <w:p w14:paraId="2782456E" w14:textId="77777777" w:rsidR="001C33DF" w:rsidRDefault="001C33DF" w:rsidP="001C33DF">
      <w:pPr>
        <w:widowControl w:val="0"/>
        <w:numPr>
          <w:ilvl w:val="1"/>
          <w:numId w:val="47"/>
        </w:numPr>
        <w:tabs>
          <w:tab w:val="left" w:pos="0"/>
          <w:tab w:val="left" w:pos="1282"/>
        </w:tabs>
        <w:autoSpaceDE w:val="0"/>
        <w:autoSpaceDN w:val="0"/>
        <w:adjustRightInd w:val="0"/>
        <w:spacing w:after="0" w:line="268" w:lineRule="exact"/>
        <w:ind w:left="0" w:right="-1" w:firstLine="0"/>
        <w:jc w:val="both"/>
        <w:rPr>
          <w:rFonts w:ascii="Arial" w:hAnsi="Arial" w:cs="Arial"/>
          <w:b/>
          <w:bCs/>
          <w:kern w:val="1"/>
          <w:lang w:val="es-ES"/>
        </w:rPr>
      </w:pPr>
      <w:r>
        <w:rPr>
          <w:rFonts w:ascii="Symbol" w:hAnsi="Symbol" w:cs="Symbol"/>
          <w:kern w:val="1"/>
          <w:lang w:val="es-ES"/>
        </w:rPr>
        <w:t></w:t>
      </w:r>
      <w:r>
        <w:rPr>
          <w:rFonts w:ascii="Symbol" w:hAnsi="Symbol" w:cs="Symbol"/>
          <w:kern w:val="1"/>
          <w:lang w:val="es-ES"/>
        </w:rPr>
        <w:tab/>
      </w:r>
      <w:r>
        <w:rPr>
          <w:rFonts w:ascii="Arial" w:hAnsi="Arial" w:cs="Arial"/>
          <w:b/>
          <w:bCs/>
          <w:kern w:val="1"/>
          <w:lang w:val="es-ES"/>
        </w:rPr>
        <w:t>Software de base y de</w:t>
      </w:r>
      <w:r>
        <w:rPr>
          <w:rFonts w:ascii="Arial" w:hAnsi="Arial" w:cs="Arial"/>
          <w:b/>
          <w:bCs/>
          <w:spacing w:val="-1"/>
          <w:kern w:val="1"/>
          <w:lang w:val="es-ES"/>
        </w:rPr>
        <w:t xml:space="preserve"> </w:t>
      </w:r>
      <w:r>
        <w:rPr>
          <w:rFonts w:ascii="Arial" w:hAnsi="Arial" w:cs="Arial"/>
          <w:b/>
          <w:bCs/>
          <w:kern w:val="1"/>
          <w:lang w:val="es-ES"/>
        </w:rPr>
        <w:t>aplicación.</w:t>
      </w:r>
    </w:p>
    <w:p w14:paraId="4BAE4EE6" w14:textId="77777777" w:rsidR="001C33DF" w:rsidRDefault="001C33DF" w:rsidP="001C33DF">
      <w:pPr>
        <w:widowControl w:val="0"/>
        <w:numPr>
          <w:ilvl w:val="1"/>
          <w:numId w:val="47"/>
        </w:numPr>
        <w:tabs>
          <w:tab w:val="left" w:pos="0"/>
          <w:tab w:val="left" w:pos="1282"/>
        </w:tabs>
        <w:autoSpaceDE w:val="0"/>
        <w:autoSpaceDN w:val="0"/>
        <w:adjustRightInd w:val="0"/>
        <w:spacing w:after="0" w:line="237" w:lineRule="auto"/>
        <w:ind w:left="0" w:right="-1" w:firstLine="0"/>
        <w:jc w:val="both"/>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b/>
          <w:bCs/>
          <w:kern w:val="1"/>
          <w:lang w:val="es-ES"/>
        </w:rPr>
        <w:t xml:space="preserve">Conectividad a Internet </w:t>
      </w:r>
      <w:r>
        <w:rPr>
          <w:rFonts w:ascii="Arial" w:hAnsi="Arial" w:cs="Arial"/>
          <w:kern w:val="1"/>
          <w:lang w:val="es-ES"/>
        </w:rPr>
        <w:t>con ancho de banda que permita tanto bajada como subida de</w:t>
      </w:r>
      <w:r>
        <w:rPr>
          <w:rFonts w:ascii="Arial" w:hAnsi="Arial" w:cs="Arial"/>
          <w:spacing w:val="-1"/>
          <w:kern w:val="1"/>
          <w:lang w:val="es-ES"/>
        </w:rPr>
        <w:t xml:space="preserve"> </w:t>
      </w:r>
      <w:r>
        <w:rPr>
          <w:rFonts w:ascii="Arial" w:hAnsi="Arial" w:cs="Arial"/>
          <w:kern w:val="1"/>
          <w:lang w:val="es-ES"/>
        </w:rPr>
        <w:t>archivos.</w:t>
      </w:r>
    </w:p>
    <w:p w14:paraId="7915A165" w14:textId="77777777" w:rsidR="001C33DF" w:rsidRDefault="001C33DF" w:rsidP="001C33DF">
      <w:pPr>
        <w:widowControl w:val="0"/>
        <w:tabs>
          <w:tab w:val="left" w:pos="0"/>
        </w:tabs>
        <w:autoSpaceDE w:val="0"/>
        <w:autoSpaceDN w:val="0"/>
        <w:adjustRightInd w:val="0"/>
        <w:spacing w:before="1" w:after="0" w:line="240" w:lineRule="auto"/>
        <w:ind w:right="-1"/>
        <w:rPr>
          <w:rFonts w:ascii="Times New Roman" w:hAnsi="Times New Roman" w:cs="Times New Roman"/>
          <w:kern w:val="1"/>
          <w:lang w:val="es-ES"/>
        </w:rPr>
      </w:pPr>
    </w:p>
    <w:p w14:paraId="4DDDA9B5" w14:textId="77777777" w:rsidR="001C33DF" w:rsidRDefault="001C33DF" w:rsidP="001C33DF">
      <w:pPr>
        <w:widowControl w:val="0"/>
        <w:tabs>
          <w:tab w:val="left" w:pos="0"/>
        </w:tabs>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configuración de hardware de las computadoras o notebooks utilizadas por el docente y por los alumnos tendrá que permitir la instalación de los programas de diseño y de los entornos de desarrollo de software. A la hora de definir el hardware,</w:t>
      </w:r>
      <w:r>
        <w:rPr>
          <w:rFonts w:ascii="Arial" w:hAnsi="Arial" w:cs="Arial"/>
          <w:spacing w:val="28"/>
          <w:kern w:val="1"/>
          <w:lang w:val="es-ES"/>
        </w:rPr>
        <w:t xml:space="preserve"> </w:t>
      </w:r>
      <w:r>
        <w:rPr>
          <w:rFonts w:ascii="Arial" w:hAnsi="Arial" w:cs="Arial"/>
          <w:kern w:val="1"/>
          <w:lang w:val="es-ES"/>
        </w:rPr>
        <w:t>se</w:t>
      </w:r>
    </w:p>
    <w:p w14:paraId="4BC47512" w14:textId="77777777" w:rsidR="001C33DF" w:rsidRDefault="001C33DF" w:rsidP="001C33DF">
      <w:pPr>
        <w:widowControl w:val="0"/>
        <w:tabs>
          <w:tab w:val="left" w:pos="0"/>
        </w:tabs>
        <w:autoSpaceDE w:val="0"/>
        <w:autoSpaceDN w:val="0"/>
        <w:adjustRightInd w:val="0"/>
        <w:spacing w:before="75" w:after="0" w:line="240" w:lineRule="auto"/>
        <w:ind w:right="-1"/>
        <w:rPr>
          <w:rFonts w:ascii="Arial" w:hAnsi="Arial" w:cs="Arial"/>
          <w:kern w:val="1"/>
          <w:lang w:val="es-ES"/>
        </w:rPr>
      </w:pPr>
      <w:r>
        <w:rPr>
          <w:rFonts w:ascii="Arial" w:hAnsi="Arial" w:cs="Arial"/>
          <w:kern w:val="1"/>
          <w:lang w:val="es-ES"/>
        </w:rPr>
        <w:t>deberá analizar tanto la velocidad del procesador como la cantidad de memoria requerida por el software a utilizar.</w:t>
      </w:r>
    </w:p>
    <w:p w14:paraId="4ACC1818" w14:textId="77777777" w:rsidR="001C33DF" w:rsidRDefault="001C33DF" w:rsidP="001C33D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12C5216B" w14:textId="77777777" w:rsidR="001C33DF" w:rsidRDefault="001C33DF" w:rsidP="001C33DF">
      <w:pPr>
        <w:widowControl w:val="0"/>
        <w:tabs>
          <w:tab w:val="left" w:pos="0"/>
        </w:tabs>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Aula</w:t>
      </w:r>
    </w:p>
    <w:p w14:paraId="2F9FD166" w14:textId="77777777" w:rsidR="001C33DF" w:rsidRDefault="001C33DF" w:rsidP="001C33DF">
      <w:pPr>
        <w:widowControl w:val="0"/>
        <w:numPr>
          <w:ilvl w:val="1"/>
          <w:numId w:val="48"/>
        </w:numPr>
        <w:tabs>
          <w:tab w:val="left" w:pos="0"/>
          <w:tab w:val="left" w:pos="1282"/>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El aula deberá contar con sillas y</w:t>
      </w:r>
      <w:r>
        <w:rPr>
          <w:rFonts w:ascii="Arial" w:hAnsi="Arial" w:cs="Arial"/>
          <w:spacing w:val="-1"/>
          <w:kern w:val="1"/>
          <w:lang w:val="es-ES"/>
        </w:rPr>
        <w:t xml:space="preserve"> </w:t>
      </w:r>
      <w:r>
        <w:rPr>
          <w:rFonts w:ascii="Arial" w:hAnsi="Arial" w:cs="Arial"/>
          <w:kern w:val="1"/>
          <w:lang w:val="es-ES"/>
        </w:rPr>
        <w:t>mesas.</w:t>
      </w:r>
    </w:p>
    <w:p w14:paraId="2131137E" w14:textId="77777777" w:rsidR="001C33DF" w:rsidRDefault="001C33DF" w:rsidP="001C33DF">
      <w:pPr>
        <w:widowControl w:val="0"/>
        <w:numPr>
          <w:ilvl w:val="1"/>
          <w:numId w:val="48"/>
        </w:numPr>
        <w:tabs>
          <w:tab w:val="left" w:pos="0"/>
          <w:tab w:val="left" w:pos="1282"/>
        </w:tabs>
        <w:autoSpaceDE w:val="0"/>
        <w:autoSpaceDN w:val="0"/>
        <w:adjustRightInd w:val="0"/>
        <w:spacing w:after="0" w:line="268"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Biblioteca con bibliografía específica en distintos tipos de</w:t>
      </w:r>
      <w:r>
        <w:rPr>
          <w:rFonts w:ascii="Arial" w:hAnsi="Arial" w:cs="Arial"/>
          <w:spacing w:val="-5"/>
          <w:kern w:val="1"/>
          <w:lang w:val="es-ES"/>
        </w:rPr>
        <w:t xml:space="preserve"> </w:t>
      </w:r>
      <w:r>
        <w:rPr>
          <w:rFonts w:ascii="Arial" w:hAnsi="Arial" w:cs="Arial"/>
          <w:kern w:val="1"/>
          <w:lang w:val="es-ES"/>
        </w:rPr>
        <w:t>soporte.</w:t>
      </w:r>
    </w:p>
    <w:p w14:paraId="72C58FA7" w14:textId="77777777" w:rsidR="001C33DF" w:rsidRDefault="001C33DF" w:rsidP="001C33DF">
      <w:pPr>
        <w:widowControl w:val="0"/>
        <w:numPr>
          <w:ilvl w:val="1"/>
          <w:numId w:val="48"/>
        </w:numPr>
        <w:tabs>
          <w:tab w:val="left" w:pos="0"/>
          <w:tab w:val="left" w:pos="1282"/>
        </w:tabs>
        <w:autoSpaceDE w:val="0"/>
        <w:autoSpaceDN w:val="0"/>
        <w:adjustRightInd w:val="0"/>
        <w:spacing w:after="0" w:line="269" w:lineRule="exact"/>
        <w:ind w:left="0" w:right="-1" w:firstLine="0"/>
        <w:rPr>
          <w:rFonts w:ascii="Arial" w:hAnsi="Arial" w:cs="Arial"/>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Pizarra, proyector y</w:t>
      </w:r>
      <w:r>
        <w:rPr>
          <w:rFonts w:ascii="Arial" w:hAnsi="Arial" w:cs="Arial"/>
          <w:spacing w:val="-1"/>
          <w:kern w:val="1"/>
          <w:lang w:val="es-ES"/>
        </w:rPr>
        <w:t xml:space="preserve"> </w:t>
      </w:r>
      <w:r>
        <w:rPr>
          <w:rFonts w:ascii="Arial" w:hAnsi="Arial" w:cs="Arial"/>
          <w:kern w:val="1"/>
          <w:lang w:val="es-ES"/>
        </w:rPr>
        <w:t>pantalla.</w:t>
      </w:r>
    </w:p>
    <w:p w14:paraId="6CDB0543" w14:textId="39F7095A" w:rsidR="00592F1B" w:rsidRPr="00AC3BA6" w:rsidRDefault="00592F1B" w:rsidP="001C33DF">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000002B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9"/>
    <w:multiLevelType w:val="hybridMultilevel"/>
    <w:tmpl w:val="00000009"/>
    <w:lvl w:ilvl="0" w:tplc="00000321">
      <w:start w:val="1"/>
      <w:numFmt w:val="upperRoman"/>
      <w:lvlText w:val="%1."/>
      <w:lvlJc w:val="left"/>
      <w:pPr>
        <w:ind w:left="720" w:hanging="360"/>
      </w:pPr>
    </w:lvl>
    <w:lvl w:ilvl="1" w:tplc="00000322">
      <w:numFmt w:val="bullet"/>
      <w:lvlText w:val="•"/>
      <w:lvlJc w:val="left"/>
      <w:pPr>
        <w:ind w:left="1440" w:hanging="360"/>
      </w:pPr>
    </w:lvl>
    <w:lvl w:ilvl="2" w:tplc="000003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000003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F"/>
    <w:multiLevelType w:val="hybridMultilevel"/>
    <w:tmpl w:val="0000002F"/>
    <w:lvl w:ilvl="0" w:tplc="000011F9">
      <w:numFmt w:val="bullet"/>
      <w:lvlText w:val="•"/>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3"/>
    <w:multiLevelType w:val="hybridMultilevel"/>
    <w:tmpl w:val="00000033"/>
    <w:lvl w:ilvl="0" w:tplc="00001389">
      <w:start w:val="1"/>
      <w:numFmt w:val="upperRoman"/>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214C2AB1"/>
    <w:multiLevelType w:val="hybridMultilevel"/>
    <w:tmpl w:val="260AB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26471B98"/>
    <w:multiLevelType w:val="hybridMultilevel"/>
    <w:tmpl w:val="A378C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33D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1C33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1C3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4575</Words>
  <Characters>25166</Characters>
  <Application>Microsoft Macintosh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2021-05-20T20:20:00Z</dcterms:created>
  <dcterms:modified xsi:type="dcterms:W3CDTF">2021-05-20T20:20:00Z</dcterms:modified>
</cp:coreProperties>
</file>