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C6F50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1E73272" w14:textId="77777777" w:rsidR="0008497E" w:rsidRDefault="0008497E" w:rsidP="0008497E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13"/>
          <w:szCs w:val="13"/>
          <w:lang w:val="es-ES"/>
        </w:rPr>
      </w:pPr>
    </w:p>
    <w:p w14:paraId="279A325D" w14:textId="77777777" w:rsidR="0008497E" w:rsidRDefault="0008497E" w:rsidP="0008497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ACTUALIZACIÓN SUELDOS PERSONAL DOCENTE EXTRAPROGRAMÁTICO </w:t>
      </w:r>
    </w:p>
    <w:p w14:paraId="5D8705D8" w14:textId="618ACFA8" w:rsidR="0008497E" w:rsidRDefault="0008497E" w:rsidP="0008497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 PARTIR DEL 1° DE MARZO DE 2009</w:t>
      </w:r>
    </w:p>
    <w:p w14:paraId="1FF825C8" w14:textId="77777777" w:rsidR="0008497E" w:rsidRDefault="0008497E" w:rsidP="0008497E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E49DCFA" w14:textId="77777777" w:rsidR="0008497E" w:rsidRDefault="0008497E" w:rsidP="0008497E">
      <w:pPr>
        <w:widowControl w:val="0"/>
        <w:autoSpaceDE w:val="0"/>
        <w:autoSpaceDN w:val="0"/>
        <w:adjustRightInd w:val="0"/>
        <w:spacing w:after="1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GREMIAL DE ENSEÑANZA PRIVADA </w:t>
      </w:r>
    </w:p>
    <w:p w14:paraId="0DCE3C3B" w14:textId="52AF3BE9" w:rsidR="0008497E" w:rsidRDefault="0008497E" w:rsidP="0008497E">
      <w:pPr>
        <w:widowControl w:val="0"/>
        <w:autoSpaceDE w:val="0"/>
        <w:autoSpaceDN w:val="0"/>
        <w:adjustRightInd w:val="0"/>
        <w:spacing w:after="10" w:line="472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4 / 2009 CGEP</w:t>
      </w:r>
    </w:p>
    <w:p w14:paraId="3BE95D5B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89F2FDC" w14:textId="77777777" w:rsidR="0008497E" w:rsidRDefault="0008497E" w:rsidP="0008497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sz w:val="19"/>
          <w:szCs w:val="19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6A275933" wp14:editId="27239EC0">
                <wp:extent cx="3366135" cy="180975"/>
                <wp:effectExtent l="0" t="0" r="1206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FD66F" w14:textId="77777777" w:rsidR="0008497E" w:rsidRDefault="0008497E" w:rsidP="0008497E">
                            <w:pPr>
                              <w:spacing w:before="8"/>
                              <w:ind w:left="3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MODIFICADA POR LA RESOLUCIÓN N° 8 / 2008 CGEP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6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" filled="f" strokeweight="1.44pt">
                <v:textbox inset="0,0,0,0">
                  <w:txbxContent>
                    <w:p w14:paraId="4DBFD66F" w14:textId="77777777" w:rsidR="0008497E" w:rsidRDefault="0008497E" w:rsidP="0008497E">
                      <w:pPr>
                        <w:spacing w:before="8"/>
                        <w:ind w:left="334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MODIFICADA POR LA RESOLUCIÓN N° 8 / 2008 CGEP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A2F84" w14:textId="77777777" w:rsidR="0008497E" w:rsidRDefault="0008497E" w:rsidP="0008497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15B2616A" w14:textId="0DFC000A" w:rsidR="0008497E" w:rsidRDefault="0008497E" w:rsidP="0008497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14 de Abril de 2009</w:t>
      </w:r>
    </w:p>
    <w:p w14:paraId="774FE797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4F7472A8" w14:textId="77777777" w:rsidR="0008497E" w:rsidRDefault="0008497E" w:rsidP="0008497E">
      <w:pPr>
        <w:widowControl w:val="0"/>
        <w:autoSpaceDE w:val="0"/>
        <w:autoSpaceDN w:val="0"/>
        <w:adjustRightInd w:val="0"/>
        <w:spacing w:before="175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 xml:space="preserve">las atribuciones conferidas por los Artículos 18°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inc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b y 31 Inciso 2° de la Ley 13.047 y</w:t>
      </w:r>
    </w:p>
    <w:p w14:paraId="415F78F6" w14:textId="77777777" w:rsidR="0008497E" w:rsidRDefault="0008497E" w:rsidP="0008497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6B05EB8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372E7B28" w14:textId="77777777" w:rsidR="0008497E" w:rsidRDefault="0008497E" w:rsidP="0008497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0D377DDC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competencia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Gremial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tratamiento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cuestiones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relativas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 docente no incluido en las plantas orgánico funcionales, que desempeña sus tareas en establecimientos educativos de gestión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privada;</w:t>
      </w:r>
    </w:p>
    <w:p w14:paraId="24E4099C" w14:textId="77777777" w:rsidR="0008497E" w:rsidRDefault="0008497E" w:rsidP="0008497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B63464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hace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concluir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proceso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recomposición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atendiendo a la política iniciada en el año 2006 por este Consejo Gremial de Enseñanza</w:t>
      </w:r>
      <w:r>
        <w:rPr>
          <w:rFonts w:ascii="Trebuchet MS" w:hAnsi="Trebuchet MS" w:cs="Trebuchet MS"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Privada,</w:t>
      </w:r>
    </w:p>
    <w:p w14:paraId="1804DAD7" w14:textId="77777777" w:rsidR="0008497E" w:rsidRDefault="0008497E" w:rsidP="0008497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4C1CFC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sesión de fecha 14 de Abril de 2009, se aprobó por mayoría el dictado del presente acto administrativo, conforme lo determina la Ley 13.047 en su Artículo 31;</w:t>
      </w:r>
    </w:p>
    <w:p w14:paraId="3C00AFD6" w14:textId="77777777" w:rsidR="0008497E" w:rsidRDefault="0008497E" w:rsidP="0008497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16678BE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en uso de facultades propias</w:t>
      </w:r>
    </w:p>
    <w:p w14:paraId="5332B5E3" w14:textId="77777777" w:rsidR="0008497E" w:rsidRDefault="0008497E" w:rsidP="0008497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B78AD64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CONSEJO GREMIAL DE ENSEÑANZA PRIVADA</w:t>
      </w:r>
    </w:p>
    <w:p w14:paraId="3FA0B829" w14:textId="77777777" w:rsidR="0008497E" w:rsidRDefault="0008497E" w:rsidP="0008497E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Reunido en sesión ordinaria RESUELVE</w:t>
      </w:r>
    </w:p>
    <w:p w14:paraId="13C5C6C7" w14:textId="77777777" w:rsidR="0008497E" w:rsidRDefault="0008497E" w:rsidP="0008497E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5677784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 1°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Establecer para el personal docente incluido en el Artículo 18 inciso b) de la Ley 13.047 que se desempeña en los establecimientos privados de enseñanza comprendidos en el Art. 2° inciso a) de la misma, los siguientes sueldos mínimos, los que regirán a partir del 01 de marzo de 2009, conforme se detalla a continuación:</w:t>
      </w:r>
    </w:p>
    <w:p w14:paraId="0D60D7C6" w14:textId="77777777" w:rsidR="0008497E" w:rsidRDefault="0008497E" w:rsidP="0008497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429215" w14:textId="77777777" w:rsidR="0008497E" w:rsidRDefault="0008497E" w:rsidP="0008497E">
      <w:pPr>
        <w:widowControl w:val="0"/>
        <w:tabs>
          <w:tab w:val="left" w:pos="331"/>
          <w:tab w:val="left" w:pos="8098"/>
          <w:tab w:val="left" w:pos="8592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preceptor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extraprogramático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50,87</w:t>
      </w:r>
    </w:p>
    <w:p w14:paraId="2FEB1096" w14:textId="77777777" w:rsidR="0008497E" w:rsidRDefault="0008497E" w:rsidP="0008497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7E825FA" w14:textId="77777777" w:rsidR="0008497E" w:rsidRDefault="0008497E" w:rsidP="0008497E">
      <w:pPr>
        <w:widowControl w:val="0"/>
        <w:tabs>
          <w:tab w:val="left" w:pos="337"/>
        </w:tabs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el Director de Escuela idiomática que cumpla cuatro horas diarias de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60</w:t>
      </w:r>
    </w:p>
    <w:p w14:paraId="5005DFB4" w14:textId="77777777" w:rsidR="0008497E" w:rsidRDefault="0008497E" w:rsidP="0008497E">
      <w:pPr>
        <w:widowControl w:val="0"/>
        <w:tabs>
          <w:tab w:val="left" w:pos="8098"/>
        </w:tabs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 de tarea, sin</w:t>
      </w:r>
      <w:r>
        <w:rPr>
          <w:rFonts w:ascii="Trebuchet MS" w:hAnsi="Trebuchet MS" w:cs="Trebuchet MS"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spacing w:val="4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1.728,30</w:t>
      </w:r>
    </w:p>
    <w:p w14:paraId="0C63EE36" w14:textId="77777777" w:rsidR="0008497E" w:rsidRDefault="0008497E" w:rsidP="0008497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B63DB8" w14:textId="77777777" w:rsidR="0008497E" w:rsidRDefault="0008497E" w:rsidP="0008497E">
      <w:pPr>
        <w:widowControl w:val="0"/>
        <w:tabs>
          <w:tab w:val="left" w:pos="8097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posea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spacing w:val="4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1.796,41</w:t>
      </w:r>
    </w:p>
    <w:p w14:paraId="1A6AAD36" w14:textId="77777777" w:rsidR="0008497E" w:rsidRDefault="0008497E" w:rsidP="0008497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983C3B7" w14:textId="77777777" w:rsidR="0008497E" w:rsidRDefault="0008497E" w:rsidP="0008497E">
      <w:pPr>
        <w:widowControl w:val="0"/>
        <w:tabs>
          <w:tab w:val="left" w:pos="419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personal docente no comprendido en planta orgánico funcional que presta servicios en los establecimientos incorporados a la enseñanza oficial, devengará una retribución mínima mensual, por cada hora semanal de sesenta minutos de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duración,</w:t>
      </w:r>
    </w:p>
    <w:p w14:paraId="1EF807D1" w14:textId="77777777" w:rsidR="0008497E" w:rsidRDefault="0008497E" w:rsidP="0008497E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C50A994" w14:textId="77777777" w:rsidR="0008497E" w:rsidRDefault="0008497E" w:rsidP="0008497E">
      <w:pPr>
        <w:widowControl w:val="0"/>
        <w:tabs>
          <w:tab w:val="left" w:pos="8096"/>
          <w:tab w:val="left" w:pos="8534"/>
        </w:tabs>
        <w:autoSpaceDE w:val="0"/>
        <w:autoSpaceDN w:val="0"/>
        <w:adjustRightInd w:val="0"/>
        <w:spacing w:before="1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posea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57,26</w:t>
      </w:r>
    </w:p>
    <w:p w14:paraId="2D8665A3" w14:textId="77777777" w:rsidR="0008497E" w:rsidRDefault="0008497E" w:rsidP="0008497E">
      <w:pPr>
        <w:widowControl w:val="0"/>
        <w:tabs>
          <w:tab w:val="left" w:pos="8096"/>
          <w:tab w:val="left" w:pos="8534"/>
        </w:tabs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no posea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52,99</w:t>
      </w:r>
    </w:p>
    <w:p w14:paraId="17F5F403" w14:textId="77777777" w:rsidR="0008497E" w:rsidRDefault="0008497E" w:rsidP="0008497E">
      <w:pPr>
        <w:widowControl w:val="0"/>
        <w:tabs>
          <w:tab w:val="left" w:pos="337"/>
          <w:tab w:val="left" w:pos="8096"/>
          <w:tab w:val="left" w:pos="8534"/>
        </w:tabs>
        <w:autoSpaceDE w:val="0"/>
        <w:autoSpaceDN w:val="0"/>
        <w:adjustRightInd w:val="0"/>
        <w:spacing w:before="6" w:after="0" w:line="430" w:lineRule="atLeas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maestro/a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cursos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extraprogramáticos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diferenciales,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 Cuando posea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61,88</w:t>
      </w:r>
    </w:p>
    <w:p w14:paraId="519EC9BE" w14:textId="77777777" w:rsidR="0008497E" w:rsidRDefault="0008497E" w:rsidP="0008497E">
      <w:pPr>
        <w:widowControl w:val="0"/>
        <w:tabs>
          <w:tab w:val="left" w:pos="8096"/>
          <w:tab w:val="left" w:pos="8534"/>
        </w:tabs>
        <w:autoSpaceDE w:val="0"/>
        <w:autoSpaceDN w:val="0"/>
        <w:adjustRightInd w:val="0"/>
        <w:spacing w:before="5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no posea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título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habilitante: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57,61</w:t>
      </w:r>
    </w:p>
    <w:p w14:paraId="53AE4FC5" w14:textId="77777777" w:rsidR="0008497E" w:rsidRDefault="0008497E" w:rsidP="0008497E">
      <w:pPr>
        <w:widowControl w:val="0"/>
        <w:tabs>
          <w:tab w:val="left" w:pos="373"/>
        </w:tabs>
        <w:autoSpaceDE w:val="0"/>
        <w:autoSpaceDN w:val="0"/>
        <w:adjustRightInd w:val="0"/>
        <w:spacing w:before="90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 el personal a que se refiere el inciso b) cumpla sus tareas en tiempo mayor o menor que el previsto,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sueldo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aumentará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disminuirá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proporcionalmente.</w:t>
      </w:r>
    </w:p>
    <w:p w14:paraId="613718EC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9C40634" w14:textId="77777777" w:rsidR="0008497E" w:rsidRDefault="0008497E" w:rsidP="0008497E">
      <w:pPr>
        <w:widowControl w:val="0"/>
        <w:autoSpaceDE w:val="0"/>
        <w:autoSpaceDN w:val="0"/>
        <w:adjustRightInd w:val="0"/>
        <w:spacing w:before="18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 2°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El Consejo Gremial de Enseñanza Privada será el órgano de interpretación de las disposiciones de la presente resolución.</w:t>
      </w:r>
    </w:p>
    <w:p w14:paraId="102EC505" w14:textId="77777777" w:rsidR="0008497E" w:rsidRDefault="0008497E" w:rsidP="0008497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D491945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 3°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En los casos regidos por más de una disposición se aplicará la más favorable al personal.</w:t>
      </w:r>
    </w:p>
    <w:p w14:paraId="285B5EB5" w14:textId="77777777" w:rsidR="0008497E" w:rsidRDefault="0008497E" w:rsidP="0008497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4D1C4C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 4°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- Las remuneraciones previstas en los artículos precedentes podrán ser compensadas hasta su concurrencia con los montos que, cualquiera sea su naturaleza y denominación, los empleadores se encontraran abonando a su personal docente con anterioridad a la entrada en vigencia de la presente resolución. El cumplimiento de la presente resolución no podrá importar, en ningún caso, disminución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alguna en la retribución que los docentes perciben en la</w:t>
      </w:r>
      <w:r>
        <w:rPr>
          <w:rFonts w:ascii="Trebuchet MS" w:hAnsi="Trebuchet MS" w:cs="Trebuchet MS"/>
          <w:spacing w:val="-2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actualidad.</w:t>
      </w:r>
    </w:p>
    <w:p w14:paraId="2D436195" w14:textId="77777777" w:rsidR="0008497E" w:rsidRDefault="0008497E" w:rsidP="0008497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036008" w14:textId="77777777" w:rsidR="0008497E" w:rsidRDefault="0008497E" w:rsidP="0008497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5°-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casos no contemplados en la presente Resolución serán objeto de tratamiento en particular por este Consejo Gremial de Enseñanza Privada.</w:t>
      </w:r>
    </w:p>
    <w:p w14:paraId="5587D0A5" w14:textId="77777777" w:rsidR="0008497E" w:rsidRDefault="0008497E" w:rsidP="0008497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5C3D8E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6°-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Desglosar la presente Resolución para su registro y archivo previa sustitución por copia autenticada por Presidencia, remitiendo copia a los Ministerios de Educación Provinciales y a las Direcciones Provinciales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Notifíquese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Comercio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Interior;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Administración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Federal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Ingresos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efectos.</w:t>
      </w:r>
    </w:p>
    <w:p w14:paraId="111D910E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71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91463EA" w14:textId="77777777" w:rsidR="0008497E" w:rsidRDefault="0008497E" w:rsidP="0008497E">
      <w:pPr>
        <w:widowControl w:val="0"/>
        <w:autoSpaceDE w:val="0"/>
        <w:autoSpaceDN w:val="0"/>
        <w:adjustRightInd w:val="0"/>
        <w:spacing w:after="0" w:line="71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7°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publíquese,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archívese. APROBADA EN SESIÓN DE FECHA 14 DE ABRIL DE</w:t>
      </w:r>
      <w:r>
        <w:rPr>
          <w:rFonts w:ascii="Trebuchet MS" w:hAnsi="Trebuchet MS" w:cs="Trebuchet MS"/>
          <w:spacing w:val="-2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</w:p>
    <w:p w14:paraId="6CDB0543" w14:textId="39F7095A" w:rsidR="00592F1B" w:rsidRPr="00AC3BA6" w:rsidRDefault="00592F1B" w:rsidP="0008497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6"/>
    <w:lvlOverride w:ilvl="1">
      <w:startOverride w:val="1"/>
    </w:lvlOverride>
  </w:num>
  <w:num w:numId="8">
    <w:abstractNumId w:val="6"/>
    <w:lvlOverride w:ilvl="1">
      <w:startOverride w:val="5"/>
    </w:lvlOverride>
  </w:num>
  <w:num w:numId="9">
    <w:abstractNumId w:val="6"/>
    <w:lvlOverride w:ilvl="1">
      <w:startOverride w:val="5"/>
    </w:lvlOverride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8497E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3220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2021-05-24T19:52:00Z</dcterms:created>
  <dcterms:modified xsi:type="dcterms:W3CDTF">2021-05-24T19:52:00Z</dcterms:modified>
</cp:coreProperties>
</file>