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7D992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49228038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4B9DB770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C932E62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567589E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ESTABLÉCENSE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SUELDOS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MÍNIMOS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PERSONAL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DESEMPEÑA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ESTABLECIMIENTOS EDUCATIVOS DE GESTIÓN PRIVADA INCORPORADOS A LA ENSEÑANZA</w:t>
      </w:r>
      <w:r>
        <w:rPr>
          <w:rFonts w:ascii="Trebuchet MS" w:hAnsi="Trebuchet MS" w:cs="Trebuchet MS"/>
          <w:b/>
          <w:bCs/>
          <w:spacing w:val="-4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OFICIAL</w:t>
      </w:r>
    </w:p>
    <w:p w14:paraId="58BF7858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0E319D8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6" w:line="47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CONSEJO GREMIAL DE ENSEÑANZA PRIVADA </w:t>
      </w:r>
    </w:p>
    <w:p w14:paraId="4478A4BB" w14:textId="63633B66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6" w:line="47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N° 6 / 2010</w:t>
      </w:r>
    </w:p>
    <w:p w14:paraId="63546ED3" w14:textId="61135912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78E03B5A" wp14:editId="59DF2821">
                <wp:extent cx="2687955" cy="180975"/>
                <wp:effectExtent l="0" t="0" r="1714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8942AF" w14:textId="77777777" w:rsidR="00C3475F" w:rsidRDefault="00C3475F" w:rsidP="00C3475F">
                            <w:pPr>
                              <w:spacing w:before="9"/>
                              <w:ind w:left="32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 A LA RESOLUCION N° 2 / 2010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211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" filled="f" strokeweight="1.44pt">
                <v:textbox inset="0,0,0,0">
                  <w:txbxContent>
                    <w:p w14:paraId="588942AF" w14:textId="77777777" w:rsidR="00C3475F" w:rsidRDefault="00C3475F" w:rsidP="00C3475F">
                      <w:pPr>
                        <w:spacing w:before="9"/>
                        <w:ind w:left="32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 A LA RESOLUCION N° 2 / 2010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392C8D23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8"/>
          <w:szCs w:val="8"/>
          <w:lang w:val="es-ES"/>
        </w:rPr>
      </w:pPr>
    </w:p>
    <w:p w14:paraId="7D2F548C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6 de julio de 2010</w:t>
      </w:r>
    </w:p>
    <w:p w14:paraId="1BCB8116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923F724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VISTO:</w:t>
      </w:r>
    </w:p>
    <w:p w14:paraId="23CD0B3A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0C34802C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Las atribuciones conferidas por los Artículos 18º inc. b y 31 Inciso 2º de la Ley 13.047 y</w:t>
      </w:r>
    </w:p>
    <w:p w14:paraId="5525D221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6FB1408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093C3ACC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E853BEB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Consejo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Gremial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tratamiento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cuestiones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relativas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sueldo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personal docente no incluido en las plantas orgánico-funcionales, que desempeña sus tareas en establecimientos educativos de gestión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privada;</w:t>
      </w:r>
    </w:p>
    <w:p w14:paraId="38589484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946663E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hace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necesario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concluir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proceso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recomposición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salarial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mencionados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atendiendo a la política iniciada en el año 2006 por este Consejo Gremial de Enseñanza</w:t>
      </w:r>
      <w:r>
        <w:rPr>
          <w:rFonts w:ascii="Trebuchet MS" w:hAnsi="Trebuchet MS" w:cs="Trebuchet MS"/>
          <w:spacing w:val="-4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Privada;</w:t>
      </w:r>
    </w:p>
    <w:p w14:paraId="5CCD2DA4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65CD39B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sesión de fecha 9 de marzo de 2010, se aprobó por unanimidad el dictado del presente acto administrativo, conforme lo determina la Ley 13.047 en su Artículo 31;</w:t>
      </w:r>
    </w:p>
    <w:p w14:paraId="722EB1C7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46722A5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 en uso de las facultades propias</w:t>
      </w:r>
    </w:p>
    <w:p w14:paraId="03A8D775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F5E49DD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CONSEJO GREMIAL DE ENSEÑANZA PRIVADA Reunido en sesión ordinaria RESUELVE:</w:t>
      </w:r>
    </w:p>
    <w:p w14:paraId="70EAA047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3"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5F44A37C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Art.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1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incluido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18,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inciso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13.047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desempeña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 los establecimientos privados de enseñanza comprendidos en el Artículo 2º, inciso a) de la misma, los siguientes sueldos mínimos, los que regirán a partir del 1º de julio de 2010 conforme se detalla a continuación:</w:t>
      </w:r>
    </w:p>
    <w:p w14:paraId="6740C428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AB212E4" w14:textId="77777777" w:rsidR="00C3475F" w:rsidRDefault="00C3475F" w:rsidP="00C3475F">
      <w:pPr>
        <w:widowControl w:val="0"/>
        <w:tabs>
          <w:tab w:val="left" w:pos="142"/>
          <w:tab w:val="left" w:pos="331"/>
        </w:tabs>
        <w:autoSpaceDE w:val="0"/>
        <w:autoSpaceDN w:val="0"/>
        <w:adjustRightInd w:val="0"/>
        <w:spacing w:before="1"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Para el preceptor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extraprogramático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 por hora semanal de sesenta minutos: $</w:t>
      </w:r>
      <w:r>
        <w:rPr>
          <w:rFonts w:ascii="Trebuchet MS" w:hAnsi="Trebuchet MS" w:cs="Trebuchet MS"/>
          <w:spacing w:val="-3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68,99</w:t>
      </w:r>
    </w:p>
    <w:p w14:paraId="5C8B7EEE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E9162F3" w14:textId="77777777" w:rsidR="00C3475F" w:rsidRDefault="00C3475F" w:rsidP="00C3475F">
      <w:pPr>
        <w:widowControl w:val="0"/>
        <w:tabs>
          <w:tab w:val="left" w:pos="142"/>
          <w:tab w:val="left" w:pos="349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el Director de Escuela Idiomática que cumpla cuatro horas diarias de 60 minutos de tarea, sin título habilitante: $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2.344,01</w:t>
      </w:r>
    </w:p>
    <w:p w14:paraId="5A8DF318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2B3D270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posea título habilitante: $ 2.436,38</w:t>
      </w:r>
    </w:p>
    <w:p w14:paraId="179CC9B0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4F224D9" w14:textId="77777777" w:rsidR="00C3475F" w:rsidRDefault="00C3475F" w:rsidP="00C3475F">
      <w:pPr>
        <w:widowControl w:val="0"/>
        <w:tabs>
          <w:tab w:val="left" w:pos="142"/>
          <w:tab w:val="left" w:pos="425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personal docente no comprendido en planta orgánico-funcional que presta servicios en los establecimientos incorporados a la enseñanza oficial, devengará una retribución mínima mensual, por cada hora semanal de sesenta minutos de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duración,</w:t>
      </w:r>
    </w:p>
    <w:p w14:paraId="087C96B7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EAEA3F4" w14:textId="77777777" w:rsidR="00C3475F" w:rsidRDefault="00C3475F" w:rsidP="00C3475F">
      <w:pPr>
        <w:widowControl w:val="0"/>
        <w:tabs>
          <w:tab w:val="left" w:pos="142"/>
          <w:tab w:val="left" w:pos="3434"/>
        </w:tabs>
        <w:autoSpaceDE w:val="0"/>
        <w:autoSpaceDN w:val="0"/>
        <w:adjustRightInd w:val="0"/>
        <w:spacing w:after="0" w:line="235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posea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título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habilitante: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 xml:space="preserve">$ 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77,66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no posea</w:t>
      </w:r>
      <w:r>
        <w:rPr>
          <w:rFonts w:ascii="Trebuchet MS" w:hAnsi="Trebuchet MS" w:cs="Trebuchet MS"/>
          <w:spacing w:val="-2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título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habilitante: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$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>71,87</w:t>
      </w:r>
    </w:p>
    <w:p w14:paraId="7CD48754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0588A7F" w14:textId="77777777" w:rsidR="00C3475F" w:rsidRDefault="00C3475F" w:rsidP="00C3475F">
      <w:pPr>
        <w:widowControl w:val="0"/>
        <w:tabs>
          <w:tab w:val="left" w:pos="142"/>
          <w:tab w:val="left" w:pos="337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maestro/a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cursos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extraprogramáticos</w:t>
      </w:r>
      <w:proofErr w:type="spellEnd"/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diferenciales,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sesenta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minutos</w:t>
      </w:r>
    </w:p>
    <w:p w14:paraId="5FC5C9AE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1D7041C" w14:textId="77777777" w:rsidR="00C3475F" w:rsidRDefault="00C3475F" w:rsidP="00C3475F">
      <w:pPr>
        <w:widowControl w:val="0"/>
        <w:tabs>
          <w:tab w:val="left" w:pos="142"/>
          <w:tab w:val="left" w:pos="234"/>
        </w:tabs>
        <w:autoSpaceDE w:val="0"/>
        <w:autoSpaceDN w:val="0"/>
        <w:adjustRightInd w:val="0"/>
        <w:spacing w:after="0" w:line="220" w:lineRule="exact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Cuando posea título habilitante:       $</w:t>
      </w:r>
      <w:r>
        <w:rPr>
          <w:rFonts w:ascii="Trebuchet MS" w:hAnsi="Trebuchet MS" w:cs="Trebuchet MS"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83,92</w:t>
      </w:r>
    </w:p>
    <w:p w14:paraId="70C57D9C" w14:textId="77777777" w:rsidR="00C3475F" w:rsidRDefault="00C3475F" w:rsidP="00C3475F">
      <w:pPr>
        <w:widowControl w:val="0"/>
        <w:tabs>
          <w:tab w:val="left" w:pos="142"/>
          <w:tab w:val="left" w:pos="233"/>
        </w:tabs>
        <w:autoSpaceDE w:val="0"/>
        <w:autoSpaceDN w:val="0"/>
        <w:adjustRightInd w:val="0"/>
        <w:spacing w:after="0" w:line="220" w:lineRule="exact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Cuando no posea título habilitante:   $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78,13</w:t>
      </w:r>
    </w:p>
    <w:p w14:paraId="6370C8E6" w14:textId="77777777" w:rsidR="00C3475F" w:rsidRDefault="00C3475F" w:rsidP="00C3475F">
      <w:pPr>
        <w:widowControl w:val="0"/>
        <w:tabs>
          <w:tab w:val="left" w:pos="142"/>
          <w:tab w:val="left" w:pos="373"/>
        </w:tabs>
        <w:autoSpaceDE w:val="0"/>
        <w:autoSpaceDN w:val="0"/>
        <w:adjustRightInd w:val="0"/>
        <w:spacing w:before="56"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el personal a que se refiere el inciso b) cumpla sus tareas en tiempo mayor o menor que el previsto,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sueldo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mínimo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aumentará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disminuirá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proporcionalmente.</w:t>
      </w:r>
    </w:p>
    <w:p w14:paraId="78D809E0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413B708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180"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336195D5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180"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12FFCCEA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18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2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El Consejo Gremial de Enseñanza Privada será el órgano de interpretación de las disposiciones de la presente resolución.</w:t>
      </w:r>
    </w:p>
    <w:p w14:paraId="7A64EE44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15AEED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3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En los casos regidos por más de una disposición se aplicará la más favorable al personal.</w:t>
      </w:r>
    </w:p>
    <w:p w14:paraId="13E47645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E99E313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4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Las remuneraciones previstas en los artículos precedentes podrán ser compensadas hasta su concurrencia con los montos, que cualquiera sea su naturaleza y denominación, los empleadores se encontrarán abonando a su personal docente con anterioridad a la entrada en vigencia de la presente resolución. El cumplimiento de la presente resolución no podrá importar, en ningún caso, disminución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alguna en la retribución que los docentes perciben en la</w:t>
      </w:r>
      <w:r>
        <w:rPr>
          <w:rFonts w:ascii="Trebuchet MS" w:hAnsi="Trebuchet MS" w:cs="Trebuchet MS"/>
          <w:spacing w:val="-2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actualidad.</w:t>
      </w:r>
    </w:p>
    <w:p w14:paraId="30A9179C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1FB8EFE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5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Los casos no contemplados en la presente Resolución serán objeto de tratamiento en particular por este Consejo Gremial de Enseñanza Privada.</w:t>
      </w:r>
    </w:p>
    <w:p w14:paraId="0AA97F84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38DAB3E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6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Desglosar la presente Resolución para su registro y archivo previa sustitución por copia autenticada por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Presidencia,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remitiendo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copia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Provinciales,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Provinciales 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Aires.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Notifíquese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 Nacional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Comercio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Interior;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Administración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Federal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Ingresos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Públicos,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efectos.</w:t>
      </w:r>
    </w:p>
    <w:p w14:paraId="0CEF3D86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3E0C499" w14:textId="77777777" w:rsidR="00C3475F" w:rsidRDefault="00C3475F" w:rsidP="00C347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7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-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 - Daniel Di Bartolo. - Horacio Ferrari. - Alicia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Velich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Erica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V.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Covalschi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- Mario Almirón. - Pablo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Olocco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- Norberto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Baloira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- Edgardo Rodríguez.</w:t>
      </w:r>
    </w:p>
    <w:p w14:paraId="6CDB0543" w14:textId="39F7095A" w:rsidR="00592F1B" w:rsidRPr="00AC3BA6" w:rsidRDefault="00592F1B" w:rsidP="00C3475F">
      <w:pPr>
        <w:tabs>
          <w:tab w:val="left" w:pos="142"/>
        </w:tabs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7"/>
    <w:lvlOverride w:ilvl="1">
      <w:startOverride w:val="1"/>
    </w:lvlOverride>
  </w:num>
  <w:num w:numId="8">
    <w:abstractNumId w:val="7"/>
    <w:lvlOverride w:ilvl="1">
      <w:startOverride w:val="5"/>
    </w:lvlOverride>
  </w:num>
  <w:num w:numId="9">
    <w:abstractNumId w:val="7"/>
    <w:lvlOverride w:ilvl="1">
      <w:startOverride w:val="5"/>
    </w:lvlOverride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3475F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3357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2021-05-24T20:21:00Z</dcterms:created>
  <dcterms:modified xsi:type="dcterms:W3CDTF">2021-05-24T20:21:00Z</dcterms:modified>
</cp:coreProperties>
</file>