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C2475" w14:textId="77777777" w:rsidR="00BD54AE" w:rsidRDefault="00BD54AE" w:rsidP="00BD54AE">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4C0F493C" w14:textId="77777777" w:rsidR="00BD54AE" w:rsidRDefault="00BD54AE" w:rsidP="00BD54AE">
      <w:pPr>
        <w:widowControl w:val="0"/>
        <w:autoSpaceDE w:val="0"/>
        <w:autoSpaceDN w:val="0"/>
        <w:adjustRightInd w:val="0"/>
        <w:spacing w:after="0" w:line="20" w:lineRule="exact"/>
        <w:ind w:right="-1"/>
        <w:rPr>
          <w:rFonts w:ascii="Times New Roman" w:hAnsi="Times New Roman" w:cs="Times New Roman"/>
          <w:sz w:val="2"/>
          <w:szCs w:val="2"/>
          <w:lang w:val="es-ES"/>
        </w:rPr>
      </w:pPr>
    </w:p>
    <w:p w14:paraId="01796D80"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A6A6DCA"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5002B141" w14:textId="77777777" w:rsidR="00BD54AE" w:rsidRDefault="00BD54AE" w:rsidP="00BD54AE">
      <w:pPr>
        <w:widowControl w:val="0"/>
        <w:autoSpaceDE w:val="0"/>
        <w:autoSpaceDN w:val="0"/>
        <w:adjustRightInd w:val="0"/>
        <w:spacing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REGLAMENTO ESCOLAR DE LAS ESCUELAS MUNICIPALES DE LA CIUDAD DE BUENOS AIRES</w:t>
      </w:r>
    </w:p>
    <w:p w14:paraId="1256EBE9"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b/>
          <w:bCs/>
          <w:sz w:val="19"/>
          <w:szCs w:val="19"/>
          <w:lang w:val="es-ES"/>
        </w:rPr>
      </w:pPr>
    </w:p>
    <w:p w14:paraId="2BA50AFC" w14:textId="77777777" w:rsidR="00BD54AE" w:rsidRDefault="00BD54AE" w:rsidP="00BD54AE">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MUCICIPALIDAD DE LA CIUDAD DE BUENOS AIRES SECRETARÍA DE EDUCACIÓN</w:t>
      </w:r>
    </w:p>
    <w:p w14:paraId="75A32801" w14:textId="77777777" w:rsidR="00BD54AE" w:rsidRDefault="00BD54AE" w:rsidP="00BD54AE">
      <w:pPr>
        <w:widowControl w:val="0"/>
        <w:autoSpaceDE w:val="0"/>
        <w:autoSpaceDN w:val="0"/>
        <w:adjustRightInd w:val="0"/>
        <w:spacing w:before="1"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Nº 626 / 80</w:t>
      </w:r>
    </w:p>
    <w:p w14:paraId="0F42B2FD"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b/>
          <w:bCs/>
          <w:sz w:val="16"/>
          <w:szCs w:val="16"/>
          <w:lang w:val="es-ES"/>
        </w:rPr>
      </w:pPr>
    </w:p>
    <w:p w14:paraId="0CD95ADF"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sz w:val="25"/>
          <w:szCs w:val="25"/>
          <w:lang w:val="es-ES"/>
        </w:rPr>
      </w:pPr>
    </w:p>
    <w:p w14:paraId="097FD104" w14:textId="77777777" w:rsidR="00BD54AE" w:rsidRDefault="00BD54AE" w:rsidP="00BD54AE">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OBLIGATORIEDAD ESCOLAR</w:t>
      </w:r>
    </w:p>
    <w:p w14:paraId="07823C2E"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2A4B6D41"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Artículo 1º.- De acuerdo con lo establecido por Ley 1420 de Educación Común, la educación primaria es gratuita y obligatoria par todos los niños menores de seis a catorce años</w:t>
      </w:r>
    </w:p>
    <w:p w14:paraId="2AAB2776" w14:textId="77777777" w:rsidR="00BD54AE" w:rsidRDefault="00BD54AE" w:rsidP="00BD54AE">
      <w:pPr>
        <w:widowControl w:val="0"/>
        <w:autoSpaceDE w:val="0"/>
        <w:autoSpaceDN w:val="0"/>
        <w:adjustRightInd w:val="0"/>
        <w:spacing w:before="11" w:after="0" w:line="240" w:lineRule="auto"/>
        <w:ind w:right="-1"/>
        <w:rPr>
          <w:rFonts w:ascii="Times New Roman" w:hAnsi="Times New Roman" w:cs="Times New Roman"/>
          <w:sz w:val="18"/>
          <w:szCs w:val="18"/>
          <w:lang w:val="es-ES"/>
        </w:rPr>
      </w:pPr>
    </w:p>
    <w:p w14:paraId="3D363589"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Artículo 2º.- En caso de incumplimiento del artículo primero por parte de los responsables, la</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escuela representada por algún miembro del equipo directivo o docente visitará el hogar para verificar las causales y tratará de hallar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soluciones.</w:t>
      </w:r>
    </w:p>
    <w:p w14:paraId="63B0AC33"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BCAFBCB"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3º.- Cuando el artículo 2º no pueda ser satisfecho en su último objetivo se informara a la Superioridad.</w:t>
      </w:r>
    </w:p>
    <w:p w14:paraId="052A575E"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466629A"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4º.- La Secretaria de Educación dará intervención a los profesionales Gabinetes psicofísicos, para la solución de dichos casos.</w:t>
      </w:r>
    </w:p>
    <w:p w14:paraId="26E1834A"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4768374"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CLASIFICACIÓN DE LAS ESCUELAS</w:t>
      </w:r>
    </w:p>
    <w:p w14:paraId="419DBD40"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B721E5C"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municipales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clasificaran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pre-primarias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primarias;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primeras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reciben alumnos de cuatro y cinco años, las segundas se destinan a alumnos cuya edad oscila entre los seis y catorce años.</w:t>
      </w:r>
    </w:p>
    <w:p w14:paraId="44038EA8" w14:textId="77777777" w:rsidR="00BD54AE" w:rsidRDefault="00BD54AE" w:rsidP="00BD54AE">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Por su modalidad las escuelas municipales se clasifican en:</w:t>
      </w:r>
    </w:p>
    <w:p w14:paraId="578497B3" w14:textId="77777777" w:rsidR="00BD54AE" w:rsidRDefault="00BD54AE" w:rsidP="00BD54AE">
      <w:pPr>
        <w:widowControl w:val="0"/>
        <w:numPr>
          <w:ilvl w:val="0"/>
          <w:numId w:val="1"/>
        </w:numPr>
        <w:tabs>
          <w:tab w:val="left" w:pos="1708"/>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Jardines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Infantes.</w:t>
      </w:r>
    </w:p>
    <w:p w14:paraId="14BC919C" w14:textId="77777777" w:rsidR="00BD54AE" w:rsidRDefault="00BD54AE" w:rsidP="00BD54AE">
      <w:pPr>
        <w:widowControl w:val="0"/>
        <w:numPr>
          <w:ilvl w:val="0"/>
          <w:numId w:val="1"/>
        </w:numPr>
        <w:tabs>
          <w:tab w:val="left" w:pos="1708"/>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Escuelas comunes, con o sin Anexo del Jardín de</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Infantes.</w:t>
      </w:r>
    </w:p>
    <w:p w14:paraId="212AD083" w14:textId="77777777" w:rsidR="00BD54AE" w:rsidRDefault="00BD54AE" w:rsidP="00BD54AE">
      <w:pPr>
        <w:widowControl w:val="0"/>
        <w:numPr>
          <w:ilvl w:val="0"/>
          <w:numId w:val="1"/>
        </w:numPr>
        <w:tabs>
          <w:tab w:val="left" w:pos="1708"/>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Escuelas Primarias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Especiales.</w:t>
      </w:r>
    </w:p>
    <w:p w14:paraId="028DE5F8" w14:textId="77777777" w:rsidR="00BD54AE" w:rsidRDefault="00BD54AE" w:rsidP="00BD54AE">
      <w:pPr>
        <w:widowControl w:val="0"/>
        <w:numPr>
          <w:ilvl w:val="0"/>
          <w:numId w:val="1"/>
        </w:numPr>
        <w:tabs>
          <w:tab w:val="left" w:pos="1708"/>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Escuelas de Extensión Cultural: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Música.</w:t>
      </w:r>
    </w:p>
    <w:p w14:paraId="18BC0D4C"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156EAEA" w14:textId="77777777" w:rsidR="00BD54AE" w:rsidRDefault="00BD54AE" w:rsidP="00BD54AE">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su extensión horaria son de escolaridad simple y doble. Las primeras, funcionan en un turno (mañana o tarde); las segundas con horario discontinuo (mañana y tarde).</w:t>
      </w:r>
    </w:p>
    <w:p w14:paraId="7E7ED65D" w14:textId="77777777" w:rsidR="00BD54AE" w:rsidRDefault="00BD54AE" w:rsidP="00BD54AE">
      <w:pPr>
        <w:widowControl w:val="0"/>
        <w:autoSpaceDE w:val="0"/>
        <w:autoSpaceDN w:val="0"/>
        <w:adjustRightInd w:val="0"/>
        <w:spacing w:before="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 número de grados y secciones se clasifican en escuelas de primera y de segunda categoría. Esta ultimas, serán de primera categoría cuando superen doce secciones de grado entre ambos turnos. Las escuelas de escolaridad doble son todas de primera</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categoría.</w:t>
      </w:r>
    </w:p>
    <w:p w14:paraId="62F2B94D"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4BBAC99"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NOMINACIÓN DE LAS ESCUELAS</w:t>
      </w:r>
    </w:p>
    <w:p w14:paraId="7ED91317"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68BE4B52"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5º.- Cada escuela tendrá asignado un número correlativo dentro de la organización del distrito al que deberá agregarse un nombre especial conforme a las normas establecidas para tal nominación.</w:t>
      </w:r>
    </w:p>
    <w:p w14:paraId="675C6D44"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FD8B9CB"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6º.- En la elección de nombres, se tendrá en cuenta el siguiente orden de prioridades:</w:t>
      </w:r>
    </w:p>
    <w:p w14:paraId="185C96C3" w14:textId="77777777" w:rsidR="00BD54AE" w:rsidRDefault="00BD54AE" w:rsidP="00BD54AE">
      <w:pPr>
        <w:widowControl w:val="0"/>
        <w:numPr>
          <w:ilvl w:val="0"/>
          <w:numId w:val="2"/>
        </w:numPr>
        <w:tabs>
          <w:tab w:val="left" w:pos="1493"/>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El de un educador que por su actuación sea merecedor del reconocimiento</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público.</w:t>
      </w:r>
    </w:p>
    <w:p w14:paraId="33106D8A" w14:textId="77777777" w:rsidR="00BD54AE" w:rsidRDefault="00BD54AE" w:rsidP="00BD54AE">
      <w:pPr>
        <w:widowControl w:val="0"/>
        <w:numPr>
          <w:ilvl w:val="0"/>
          <w:numId w:val="2"/>
        </w:numPr>
        <w:tabs>
          <w:tab w:val="left" w:pos="1493"/>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El de un prócer o persona vinculada por su obra civilizadora o de progreso material, cultural o espiritual, al engrandecimiento 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país.</w:t>
      </w:r>
    </w:p>
    <w:p w14:paraId="1847118A" w14:textId="77777777" w:rsidR="00BD54AE" w:rsidRDefault="00BD54AE" w:rsidP="00BD54AE">
      <w:pPr>
        <w:widowControl w:val="0"/>
        <w:numPr>
          <w:ilvl w:val="0"/>
          <w:numId w:val="2"/>
        </w:numPr>
        <w:tabs>
          <w:tab w:val="left" w:pos="1493"/>
        </w:tabs>
        <w:autoSpaceDE w:val="0"/>
        <w:autoSpaceDN w:val="0"/>
        <w:adjustRightInd w:val="0"/>
        <w:spacing w:before="88"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lugar,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hecho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estrecha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historia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argentina.</w:t>
      </w:r>
    </w:p>
    <w:p w14:paraId="79789CC4"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23230FE7" w14:textId="77777777" w:rsidR="00BD54AE" w:rsidRDefault="00BD54AE" w:rsidP="00BD54AE">
      <w:pPr>
        <w:widowControl w:val="0"/>
        <w:numPr>
          <w:ilvl w:val="0"/>
          <w:numId w:val="3"/>
        </w:numPr>
        <w:tabs>
          <w:tab w:val="left" w:pos="1493"/>
        </w:tabs>
        <w:autoSpaceDE w:val="0"/>
        <w:autoSpaceDN w:val="0"/>
        <w:adjustRightInd w:val="0"/>
        <w:spacing w:before="182"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El de un benefactor de la humanidad, personalidad de la ciencia, las artes o las letras o héroe máximo de un país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amigo.</w:t>
      </w:r>
    </w:p>
    <w:p w14:paraId="1325DEC6" w14:textId="77777777" w:rsidR="00BD54AE" w:rsidRDefault="00BD54AE" w:rsidP="00BD54AE">
      <w:pPr>
        <w:widowControl w:val="0"/>
        <w:numPr>
          <w:ilvl w:val="0"/>
          <w:numId w:val="3"/>
        </w:numPr>
        <w:tabs>
          <w:tab w:val="left" w:pos="1493"/>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provincia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argentina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organismo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internacional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procura de la paz, el progreso y el bienestar universal, merezca la adhesión de nuestro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país.</w:t>
      </w:r>
    </w:p>
    <w:p w14:paraId="2EDFFAD8" w14:textId="77777777" w:rsidR="00BD54AE" w:rsidRDefault="00BD54AE" w:rsidP="00BD54AE">
      <w:pPr>
        <w:widowControl w:val="0"/>
        <w:numPr>
          <w:ilvl w:val="0"/>
          <w:numId w:val="3"/>
        </w:numPr>
        <w:tabs>
          <w:tab w:val="left" w:pos="1493"/>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El de un organismo o institución nacional que por su apoyo a la obra educadora merezca esa distinción.</w:t>
      </w:r>
    </w:p>
    <w:p w14:paraId="61A6EAB0" w14:textId="77777777" w:rsidR="00BD54AE" w:rsidRDefault="00BD54AE" w:rsidP="00BD54AE">
      <w:pPr>
        <w:widowControl w:val="0"/>
        <w:numPr>
          <w:ilvl w:val="0"/>
          <w:numId w:val="3"/>
        </w:numPr>
        <w:tabs>
          <w:tab w:val="left" w:pos="1493"/>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 xml:space="preserve">El de un vecino vinculado con el progreso material, cultural o espiritual del área de la </w:t>
      </w:r>
      <w:r>
        <w:rPr>
          <w:rFonts w:ascii="Trebuchet MS" w:hAnsi="Trebuchet MS" w:cs="Trebuchet MS"/>
          <w:kern w:val="1"/>
          <w:sz w:val="19"/>
          <w:szCs w:val="19"/>
          <w:lang w:val="es-ES"/>
        </w:rPr>
        <w:lastRenderedPageBreak/>
        <w:t>escuela.</w:t>
      </w:r>
    </w:p>
    <w:p w14:paraId="5B8640F2" w14:textId="77777777" w:rsidR="00BD54AE" w:rsidRDefault="00BD54AE" w:rsidP="00BD54AE">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8766A0B"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7º.- Para la imposición de nombre de personas deberá haber transcurrido un lapso no menor de diez años desde su fallecimiento o mediar Resolución de autoridad competente (Ley 19.987).</w:t>
      </w:r>
    </w:p>
    <w:p w14:paraId="01CEF194"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B167C79"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8º.- No se dará trámite a ninguna solicitud de particulares en la que se propongan denominaciones especiales para las escuelas.</w:t>
      </w:r>
    </w:p>
    <w:p w14:paraId="28B239A1"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8598FDB"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9º.- El ofrecimiento de padrinazgo de una escuela, por parte de una institución, deberá, debidamente fundamentado, gestionarse ante la Secretaria de Educación.</w:t>
      </w:r>
    </w:p>
    <w:p w14:paraId="7EF0B180"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2D67FBF"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10.- La Secretaría de Educación se reserva el derecho de desechar las propuestas cuando no se ajusten al presente Reglamento o cuando intereses superiores así lo aconsejen.</w:t>
      </w:r>
    </w:p>
    <w:p w14:paraId="29EFB328" w14:textId="77777777" w:rsidR="00BD54AE" w:rsidRDefault="00BD54AE" w:rsidP="00BD54AE">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6BB8C73E" w14:textId="77777777" w:rsidR="00BD54AE" w:rsidRDefault="00BD54AE" w:rsidP="00BD54AE">
      <w:pPr>
        <w:widowControl w:val="0"/>
        <w:autoSpaceDE w:val="0"/>
        <w:autoSpaceDN w:val="0"/>
        <w:adjustRightInd w:val="0"/>
        <w:spacing w:before="1" w:after="0" w:line="240" w:lineRule="auto"/>
        <w:ind w:right="-1"/>
        <w:jc w:val="center"/>
        <w:rPr>
          <w:rFonts w:ascii="Times New Roman" w:hAnsi="Times New Roman" w:cs="Times New Roman"/>
          <w:b/>
          <w:bCs/>
          <w:kern w:val="1"/>
          <w:sz w:val="19"/>
          <w:szCs w:val="19"/>
          <w:lang w:val="es-ES"/>
        </w:rPr>
      </w:pPr>
    </w:p>
    <w:p w14:paraId="2AC07AD4"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3534E0AC" w14:textId="77777777" w:rsidR="00BD54AE" w:rsidRDefault="00BD54AE" w:rsidP="00BD54AE">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DISTRIBUCIÓN DEL PERSONAL</w:t>
      </w:r>
    </w:p>
    <w:p w14:paraId="489BEF2A"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2132FF71" w14:textId="77777777" w:rsidR="00BD54AE" w:rsidRDefault="00BD54AE" w:rsidP="00BD54AE">
      <w:pPr>
        <w:widowControl w:val="0"/>
        <w:autoSpaceDE w:val="0"/>
        <w:autoSpaceDN w:val="0"/>
        <w:adjustRightInd w:val="0"/>
        <w:spacing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11.- La escuela como unidad primaria del Servicio Educativo Municipal, constituye una organización funcional integrada por el cuerpo directivo, docente y de servicios generales.</w:t>
      </w:r>
    </w:p>
    <w:p w14:paraId="3C7E5C15"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69F56C9"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12.- El Director acordará con el Vicedirector el turno que éste cumplirá en las escuelas de jornada simple.</w:t>
      </w:r>
    </w:p>
    <w:p w14:paraId="39D14FF6" w14:textId="77777777" w:rsidR="00BD54AE" w:rsidRDefault="00BD54AE" w:rsidP="00BD54AE">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2DF55C45"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13.- Es responsabilidad de la Dirección la distribución de los grados.</w:t>
      </w:r>
    </w:p>
    <w:p w14:paraId="38E19CFB"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25021D3" w14:textId="77777777" w:rsidR="00BD54AE" w:rsidRDefault="00BD54AE" w:rsidP="00BD54AE">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14.- El Director deberá realizar la rotación del personal cada tres años, salvo excepciones debidamente fundamentadas.</w:t>
      </w:r>
    </w:p>
    <w:p w14:paraId="172E70EC"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BAEDC55" w14:textId="77777777" w:rsidR="00BD54AE" w:rsidRDefault="00BD54AE" w:rsidP="00BD54AE">
      <w:pPr>
        <w:widowControl w:val="0"/>
        <w:autoSpaceDE w:val="0"/>
        <w:autoSpaceDN w:val="0"/>
        <w:adjustRightInd w:val="0"/>
        <w:spacing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15.- El Director notificara al término del año lectivo a cada docente el grado que tendrá a su cargo durante el período siguiente.</w:t>
      </w:r>
    </w:p>
    <w:p w14:paraId="2E479779"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B8ADAB2"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16.- La Dirección de la escuela arbitrará los medios a su alcance para posibilitar que los grados primero, sexto y séptimo sean atendidos por maestros titulares.</w:t>
      </w:r>
    </w:p>
    <w:p w14:paraId="68F49B0E" w14:textId="77777777" w:rsidR="00BD54AE" w:rsidRDefault="00BD54AE" w:rsidP="00BD54AE">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0AED515D" w14:textId="77777777" w:rsidR="00BD54AE" w:rsidRDefault="00BD54AE" w:rsidP="00BD54AE">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FORMACIÓN DE GRADOS Y DISTRIBUCIÓN HORARIA.</w:t>
      </w:r>
    </w:p>
    <w:p w14:paraId="4D571821"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21457E6F"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17.- El número de alumnos por aula se fijará de manera tal que cada uno disponga de 1,35</w:t>
      </w:r>
    </w:p>
    <w:p w14:paraId="02103701"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m. cuadrado de superficie y de 4 a 5 m. cúbicos de volumen.</w:t>
      </w:r>
    </w:p>
    <w:p w14:paraId="431ACA33"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5CBE024"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18.- Estímase como relación pedagógica normal el número de 22 a 27 alumnos por maestro.</w:t>
      </w:r>
    </w:p>
    <w:p w14:paraId="2962BF37"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Para las secciones de Jardín de Infantes la relación será de 20 a 25 niños.</w:t>
      </w:r>
    </w:p>
    <w:p w14:paraId="4C4E5774"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47DD900" w14:textId="77777777" w:rsidR="00BD54AE" w:rsidRDefault="00BD54AE" w:rsidP="00BD54AE">
      <w:pPr>
        <w:widowControl w:val="0"/>
        <w:autoSpaceDE w:val="0"/>
        <w:autoSpaceDN w:val="0"/>
        <w:adjustRightInd w:val="0"/>
        <w:spacing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19.- Cuando las circunstancias lo requieran se aceptará un máximo de 35 alumnos por curso de tal modo los grados de las escuelas se constituirán de la siguiente forma:</w:t>
      </w:r>
    </w:p>
    <w:p w14:paraId="1AFAC95E"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20BD213"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Una sección, hasta 35 alumnos. Dos secciones, de 36 a 70</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alumnos.</w:t>
      </w:r>
    </w:p>
    <w:p w14:paraId="3A86DBD9" w14:textId="77777777" w:rsidR="00BD54AE" w:rsidRDefault="00BD54AE" w:rsidP="00BD54AE">
      <w:pPr>
        <w:widowControl w:val="0"/>
        <w:autoSpaceDE w:val="0"/>
        <w:autoSpaceDN w:val="0"/>
        <w:adjustRightInd w:val="0"/>
        <w:spacing w:after="0" w:line="216"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Tres secciones, de 71 a 105 alumnos.</w:t>
      </w:r>
    </w:p>
    <w:p w14:paraId="62ACEF78" w14:textId="77777777" w:rsidR="00BD54AE" w:rsidRDefault="00BD54AE" w:rsidP="00BD54AE">
      <w:pPr>
        <w:widowControl w:val="0"/>
        <w:autoSpaceDE w:val="0"/>
        <w:autoSpaceDN w:val="0"/>
        <w:adjustRightInd w:val="0"/>
        <w:spacing w:before="88" w:after="0" w:line="240" w:lineRule="auto"/>
        <w:ind w:right="-1"/>
        <w:rPr>
          <w:rFonts w:ascii="Trebuchet MS" w:hAnsi="Trebuchet MS" w:cs="Trebuchet MS"/>
          <w:i/>
          <w:iCs/>
          <w:kern w:val="1"/>
          <w:sz w:val="19"/>
          <w:szCs w:val="19"/>
          <w:lang w:val="es-ES"/>
        </w:rPr>
      </w:pPr>
      <w:r>
        <w:rPr>
          <w:rFonts w:ascii="Trebuchet MS" w:hAnsi="Trebuchet MS" w:cs="Trebuchet MS"/>
          <w:kern w:val="1"/>
          <w:sz w:val="19"/>
          <w:szCs w:val="19"/>
          <w:lang w:val="es-ES"/>
        </w:rPr>
        <w:t xml:space="preserve">La inscripción mínima para crear una sección será de 18 alumnos </w:t>
      </w:r>
      <w:r>
        <w:rPr>
          <w:rFonts w:ascii="Trebuchet MS" w:hAnsi="Trebuchet MS" w:cs="Trebuchet MS"/>
          <w:i/>
          <w:iCs/>
          <w:kern w:val="1"/>
          <w:sz w:val="19"/>
          <w:szCs w:val="19"/>
          <w:lang w:val="es-ES"/>
        </w:rPr>
        <w:t>(Conforme texto Artículo 1° de la Resolución S. De. y C. Nº 1807/993, B. M 19.718).</w:t>
      </w:r>
    </w:p>
    <w:p w14:paraId="1F6BAE0E"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i/>
          <w:iCs/>
          <w:kern w:val="1"/>
          <w:sz w:val="18"/>
          <w:szCs w:val="18"/>
          <w:lang w:val="es-ES"/>
        </w:rPr>
      </w:pPr>
    </w:p>
    <w:p w14:paraId="0101124D"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20.-La inscripción mínima para mantener una sección existente será de 15 alumnos. En el caso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número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inscriptos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suficiente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mantener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grados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existentes,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secciones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 fusionarán con sus paralelas del mismo turno o del turno</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opuesto.</w:t>
      </w:r>
    </w:p>
    <w:p w14:paraId="2127C4D4" w14:textId="77777777" w:rsidR="00BD54AE" w:rsidRDefault="00BD54AE" w:rsidP="00BD54AE">
      <w:pPr>
        <w:widowControl w:val="0"/>
        <w:autoSpaceDE w:val="0"/>
        <w:autoSpaceDN w:val="0"/>
        <w:adjustRightInd w:val="0"/>
        <w:spacing w:after="0" w:line="219" w:lineRule="exact"/>
        <w:ind w:right="-1"/>
        <w:jc w:val="both"/>
        <w:rPr>
          <w:rFonts w:ascii="Trebuchet MS" w:hAnsi="Trebuchet MS" w:cs="Trebuchet MS"/>
          <w:i/>
          <w:iCs/>
          <w:kern w:val="1"/>
          <w:sz w:val="19"/>
          <w:szCs w:val="19"/>
          <w:lang w:val="es-ES"/>
        </w:rPr>
      </w:pPr>
      <w:r>
        <w:rPr>
          <w:rFonts w:ascii="Trebuchet MS" w:hAnsi="Trebuchet MS" w:cs="Trebuchet MS"/>
          <w:kern w:val="1"/>
          <w:sz w:val="19"/>
          <w:szCs w:val="19"/>
          <w:lang w:val="es-ES"/>
        </w:rPr>
        <w:t>(</w:t>
      </w:r>
      <w:r>
        <w:rPr>
          <w:rFonts w:ascii="Trebuchet MS" w:hAnsi="Trebuchet MS" w:cs="Trebuchet MS"/>
          <w:i/>
          <w:iCs/>
          <w:kern w:val="1"/>
          <w:sz w:val="19"/>
          <w:szCs w:val="19"/>
          <w:lang w:val="es-ES"/>
        </w:rPr>
        <w:t>Conforme texto Artículo 1º de la Resolución S. De. y C. Nº 1.807-993, B. M. 19.718).</w:t>
      </w:r>
    </w:p>
    <w:p w14:paraId="0DB6BCFB"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i/>
          <w:iCs/>
          <w:kern w:val="1"/>
          <w:sz w:val="18"/>
          <w:szCs w:val="18"/>
          <w:lang w:val="es-ES"/>
        </w:rPr>
      </w:pPr>
    </w:p>
    <w:p w14:paraId="367C9E7F"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21.- Para las escuelas comunes de la jurisdicción se establecerá el horario de 8 a 12:15 y de 13 a 17:15. Las escuelas de escolaridad doble de 8:15 a 12:20 y de 13:45 a 16:20. Los jardines de infantes anexos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cumplirán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tarea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siguiente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horario: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8:45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turno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mañana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13</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16:15</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 el turno de la tarde. Las escuelas de jardín de infantes de doble escolaridad cumplirán el horario de 8:45 a 12 y de 13 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16:15.</w:t>
      </w:r>
    </w:p>
    <w:p w14:paraId="65D93DE5" w14:textId="77777777" w:rsidR="00BD54AE" w:rsidRDefault="00BD54AE" w:rsidP="00BD54AE">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5A2874EC" w14:textId="77777777" w:rsidR="00BD54AE" w:rsidRDefault="00BD54AE" w:rsidP="00BD54AE">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lastRenderedPageBreak/>
        <w:t>ESTRUCTURA GRADUAL</w:t>
      </w:r>
    </w:p>
    <w:p w14:paraId="5D1A6FCD"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A400528"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22.- Las escuelas comunes primarias de la Secretaría de Educación de la Municipalidad de la Ciudad de Buenos Aires, insertas en el Sistema Nacional, adoptan el plan de estudio de siete grados con contenidos programáticos específicos y un documento curricular único.</w:t>
      </w:r>
    </w:p>
    <w:p w14:paraId="6512A8C5"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7E17439"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23.- La nomenclatura de los grados, que responden a otros tantos años de estudio es correlativa de primero a séptimo.</w:t>
      </w:r>
    </w:p>
    <w:p w14:paraId="3F345C57"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E646EB4"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24.- Estos grados están integrados en tres ciclos: 1er. Ciclo, de primero a tercer grado, 2º ciclo de cuarto a quinto grado y tercer ciclo de sexto a séptimo grado.</w:t>
      </w:r>
    </w:p>
    <w:p w14:paraId="0DF7C14A"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4BEFBD0"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25.- Se establece con carácter obligatorio el sistema de Contenidos por Área Especializada y de aplicación en los grados superiores sexto y séptimo. Dicho sistema se implementará con dos secciones de grado y en caso excepcional con tres.</w:t>
      </w:r>
    </w:p>
    <w:p w14:paraId="5DCF42C9" w14:textId="77777777" w:rsidR="00BD54AE" w:rsidRDefault="00BD54AE" w:rsidP="00BD54AE">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73420C55" w14:textId="77777777" w:rsidR="00BD54AE" w:rsidRDefault="00BD54AE" w:rsidP="00BD54AE">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DOCUMENTACIÓN</w:t>
      </w:r>
    </w:p>
    <w:p w14:paraId="47E0079F"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8914A95"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26.- Es obligación de todas las escuelas de jurisdicción municipal mantener un archivo cuyo contenido será cuidadosamente conservado y clasificado en legajos especiales por orden de fechas y enumerados. Dicho archivo estará formado por los registros y estados que deben llevarse en cada escuela, deben mantenerse al día sin raspaduras, enmiendas o anotaciones. Los “errores” se salvarán por medio de otros asientos o por nota colocada en la columna de OBSERVACIONES.</w:t>
      </w:r>
    </w:p>
    <w:p w14:paraId="78E71E93"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58CF5B2"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27.- Los documentos de uso obligatorio en las escuelas se clasifican de acuerdo con los plazos de su conservación en:</w:t>
      </w:r>
    </w:p>
    <w:p w14:paraId="1BBA9717" w14:textId="77777777" w:rsidR="00BD54AE" w:rsidRDefault="00BD54AE" w:rsidP="00BD54AE">
      <w:pPr>
        <w:widowControl w:val="0"/>
        <w:tabs>
          <w:tab w:val="left" w:pos="1379"/>
        </w:tabs>
        <w:autoSpaceDE w:val="0"/>
        <w:autoSpaceDN w:val="0"/>
        <w:adjustRightInd w:val="0"/>
        <w:spacing w:after="0" w:line="216" w:lineRule="exact"/>
        <w:ind w:left="360" w:right="-1"/>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Elementos de caducidad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inmediata.</w:t>
      </w:r>
    </w:p>
    <w:p w14:paraId="604316A2" w14:textId="77777777" w:rsidR="00BD54AE" w:rsidRDefault="00BD54AE" w:rsidP="00BD54AE">
      <w:pPr>
        <w:widowControl w:val="0"/>
        <w:tabs>
          <w:tab w:val="left" w:pos="1379"/>
        </w:tabs>
        <w:autoSpaceDE w:val="0"/>
        <w:autoSpaceDN w:val="0"/>
        <w:adjustRightInd w:val="0"/>
        <w:spacing w:after="0" w:line="219" w:lineRule="exact"/>
        <w:ind w:left="360" w:right="-1"/>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Elementos de permanencia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transitoria.</w:t>
      </w:r>
    </w:p>
    <w:p w14:paraId="08C8376C" w14:textId="77777777" w:rsidR="00BD54AE" w:rsidRDefault="00BD54AE" w:rsidP="00BD54AE">
      <w:pPr>
        <w:widowControl w:val="0"/>
        <w:tabs>
          <w:tab w:val="left" w:pos="1379"/>
        </w:tabs>
        <w:autoSpaceDE w:val="0"/>
        <w:autoSpaceDN w:val="0"/>
        <w:adjustRightInd w:val="0"/>
        <w:spacing w:after="0" w:line="220" w:lineRule="exact"/>
        <w:ind w:left="360" w:right="-1"/>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Elementos de permanencia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definitiva.</w:t>
      </w:r>
    </w:p>
    <w:p w14:paraId="0402D34D"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B70D2C3" w14:textId="77777777" w:rsidR="00BD54AE" w:rsidRDefault="00BD54AE" w:rsidP="00BD54AE">
      <w:pPr>
        <w:widowControl w:val="0"/>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kern w:val="1"/>
          <w:sz w:val="19"/>
          <w:szCs w:val="19"/>
          <w:lang w:val="es-ES"/>
        </w:rPr>
        <w:t xml:space="preserve">Artículo 28.- </w:t>
      </w:r>
      <w:r>
        <w:rPr>
          <w:rFonts w:ascii="Trebuchet MS" w:hAnsi="Trebuchet MS" w:cs="Trebuchet MS"/>
          <w:b/>
          <w:bCs/>
          <w:kern w:val="1"/>
          <w:sz w:val="19"/>
          <w:szCs w:val="19"/>
          <w:lang w:val="es-ES"/>
        </w:rPr>
        <w:t>Elementos de caducidad inmediata.</w:t>
      </w:r>
    </w:p>
    <w:p w14:paraId="32527FF9" w14:textId="77777777" w:rsidR="00BD54AE" w:rsidRDefault="00BD54AE" w:rsidP="00BD54AE">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 Formularios en blanco fuera de uso.</w:t>
      </w:r>
    </w:p>
    <w:p w14:paraId="2204341F"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 Notas y comunicaciones fuera de actualidad.</w:t>
      </w:r>
    </w:p>
    <w:p w14:paraId="165059BD"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38F5E49" w14:textId="77777777" w:rsidR="00BD54AE" w:rsidRDefault="00BD54AE" w:rsidP="00BD54AE">
      <w:pPr>
        <w:widowControl w:val="0"/>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Elementos de permanencia transitoria. Plazo para su conservación.</w:t>
      </w:r>
    </w:p>
    <w:p w14:paraId="4E20D9F4" w14:textId="77777777" w:rsidR="00BD54AE" w:rsidRDefault="00BD54AE" w:rsidP="00BD54AE">
      <w:pPr>
        <w:widowControl w:val="0"/>
        <w:tabs>
          <w:tab w:val="left" w:pos="801"/>
          <w:tab w:val="left" w:pos="8098"/>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Arial" w:hAnsi="Arial" w:cs="Arial"/>
          <w:spacing w:val="-1"/>
          <w:kern w:val="1"/>
          <w:sz w:val="19"/>
          <w:szCs w:val="19"/>
          <w:lang w:val="es-ES"/>
        </w:rPr>
        <w:t>1.</w:t>
      </w:r>
      <w:r>
        <w:rPr>
          <w:rFonts w:ascii="Arial" w:hAnsi="Arial" w:cs="Arial"/>
          <w:spacing w:val="-1"/>
          <w:kern w:val="1"/>
          <w:sz w:val="19"/>
          <w:szCs w:val="19"/>
          <w:lang w:val="es-ES"/>
        </w:rPr>
        <w:tab/>
      </w:r>
      <w:r>
        <w:rPr>
          <w:rFonts w:ascii="Trebuchet MS" w:hAnsi="Trebuchet MS" w:cs="Trebuchet MS"/>
          <w:kern w:val="1"/>
          <w:sz w:val="19"/>
          <w:szCs w:val="19"/>
          <w:lang w:val="es-ES"/>
        </w:rPr>
        <w:t>Calendario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kern w:val="1"/>
          <w:sz w:val="19"/>
          <w:szCs w:val="19"/>
          <w:lang w:val="es-ES"/>
        </w:rPr>
        <w:tab/>
        <w:t>1</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año</w:t>
      </w:r>
    </w:p>
    <w:p w14:paraId="5D5651C3" w14:textId="77777777" w:rsidR="00BD54AE" w:rsidRDefault="00BD54AE" w:rsidP="00BD54AE">
      <w:pPr>
        <w:widowControl w:val="0"/>
        <w:tabs>
          <w:tab w:val="left" w:pos="801"/>
        </w:tabs>
        <w:autoSpaceDE w:val="0"/>
        <w:autoSpaceDN w:val="0"/>
        <w:adjustRightInd w:val="0"/>
        <w:spacing w:after="0" w:line="219" w:lineRule="exact"/>
        <w:ind w:left="360" w:right="-1"/>
        <w:rPr>
          <w:rFonts w:ascii="Trebuchet MS" w:hAnsi="Trebuchet MS" w:cs="Trebuchet MS"/>
          <w:kern w:val="1"/>
          <w:sz w:val="19"/>
          <w:szCs w:val="19"/>
          <w:lang w:val="es-ES"/>
        </w:rPr>
      </w:pPr>
      <w:r>
        <w:rPr>
          <w:rFonts w:ascii="Arial" w:hAnsi="Arial" w:cs="Arial"/>
          <w:spacing w:val="-1"/>
          <w:kern w:val="1"/>
          <w:sz w:val="19"/>
          <w:szCs w:val="19"/>
          <w:lang w:val="es-ES"/>
        </w:rPr>
        <w:t>2.</w:t>
      </w:r>
      <w:r>
        <w:rPr>
          <w:rFonts w:ascii="Arial" w:hAnsi="Arial" w:cs="Arial"/>
          <w:spacing w:val="-1"/>
          <w:kern w:val="1"/>
          <w:sz w:val="19"/>
          <w:szCs w:val="19"/>
          <w:lang w:val="es-ES"/>
        </w:rPr>
        <w:tab/>
      </w:r>
      <w:r>
        <w:rPr>
          <w:rFonts w:ascii="Trebuchet MS" w:hAnsi="Trebuchet MS" w:cs="Trebuchet MS"/>
          <w:kern w:val="1"/>
          <w:sz w:val="19"/>
          <w:szCs w:val="19"/>
          <w:lang w:val="es-ES"/>
        </w:rPr>
        <w:t>Circulares internas (si es libro foliado la reserva se contara desde la fecha</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de</w:t>
      </w:r>
    </w:p>
    <w:p w14:paraId="538B83CD" w14:textId="77777777" w:rsidR="00BD54AE" w:rsidRDefault="00BD54AE" w:rsidP="00BD54AE">
      <w:pPr>
        <w:widowControl w:val="0"/>
        <w:tabs>
          <w:tab w:val="left" w:pos="8098"/>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terminación).</w:t>
      </w:r>
      <w:r>
        <w:rPr>
          <w:rFonts w:ascii="Trebuchet MS" w:hAnsi="Trebuchet MS" w:cs="Trebuchet MS"/>
          <w:kern w:val="1"/>
          <w:sz w:val="19"/>
          <w:szCs w:val="19"/>
          <w:lang w:val="es-ES"/>
        </w:rPr>
        <w:tab/>
        <w:t>2</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años</w:t>
      </w:r>
    </w:p>
    <w:p w14:paraId="2A4C20C6" w14:textId="77777777" w:rsidR="00BD54AE" w:rsidRDefault="00BD54AE" w:rsidP="00BD54AE">
      <w:pPr>
        <w:widowControl w:val="0"/>
        <w:tabs>
          <w:tab w:val="left" w:pos="801"/>
          <w:tab w:val="left" w:pos="8098"/>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Arial" w:hAnsi="Arial" w:cs="Arial"/>
          <w:spacing w:val="-1"/>
          <w:kern w:val="1"/>
          <w:sz w:val="19"/>
          <w:szCs w:val="19"/>
          <w:lang w:val="es-ES"/>
        </w:rPr>
        <w:t>3.</w:t>
      </w:r>
      <w:r>
        <w:rPr>
          <w:rFonts w:ascii="Arial" w:hAnsi="Arial" w:cs="Arial"/>
          <w:spacing w:val="-1"/>
          <w:kern w:val="1"/>
          <w:sz w:val="19"/>
          <w:szCs w:val="19"/>
          <w:lang w:val="es-ES"/>
        </w:rPr>
        <w:tab/>
      </w:r>
      <w:r>
        <w:rPr>
          <w:rFonts w:ascii="Trebuchet MS" w:hAnsi="Trebuchet MS" w:cs="Trebuchet MS"/>
          <w:kern w:val="1"/>
          <w:sz w:val="19"/>
          <w:szCs w:val="19"/>
          <w:lang w:val="es-ES"/>
        </w:rPr>
        <w:t>Cuaderno de</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novedades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diarias.</w:t>
      </w:r>
      <w:r>
        <w:rPr>
          <w:rFonts w:ascii="Trebuchet MS" w:hAnsi="Trebuchet MS" w:cs="Trebuchet MS"/>
          <w:kern w:val="1"/>
          <w:sz w:val="19"/>
          <w:szCs w:val="19"/>
          <w:lang w:val="es-ES"/>
        </w:rPr>
        <w:tab/>
        <w:t>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año</w:t>
      </w:r>
    </w:p>
    <w:p w14:paraId="4592027A" w14:textId="77777777" w:rsidR="00BD54AE" w:rsidRDefault="00BD54AE" w:rsidP="00BD54AE">
      <w:pPr>
        <w:widowControl w:val="0"/>
        <w:tabs>
          <w:tab w:val="left" w:pos="801"/>
          <w:tab w:val="left" w:pos="8098"/>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Arial" w:hAnsi="Arial" w:cs="Arial"/>
          <w:spacing w:val="-1"/>
          <w:kern w:val="1"/>
          <w:sz w:val="19"/>
          <w:szCs w:val="19"/>
          <w:lang w:val="es-ES"/>
        </w:rPr>
        <w:t>4.</w:t>
      </w:r>
      <w:r>
        <w:rPr>
          <w:rFonts w:ascii="Arial" w:hAnsi="Arial" w:cs="Arial"/>
          <w:spacing w:val="-1"/>
          <w:kern w:val="1"/>
          <w:sz w:val="19"/>
          <w:szCs w:val="19"/>
          <w:lang w:val="es-ES"/>
        </w:rPr>
        <w:tab/>
      </w:r>
      <w:r>
        <w:rPr>
          <w:rFonts w:ascii="Trebuchet MS" w:hAnsi="Trebuchet MS" w:cs="Trebuchet MS"/>
          <w:kern w:val="1"/>
          <w:sz w:val="19"/>
          <w:szCs w:val="19"/>
          <w:lang w:val="es-ES"/>
        </w:rPr>
        <w:t>Copias de</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discursos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escolares.</w:t>
      </w:r>
      <w:r>
        <w:rPr>
          <w:rFonts w:ascii="Trebuchet MS" w:hAnsi="Trebuchet MS" w:cs="Trebuchet MS"/>
          <w:kern w:val="1"/>
          <w:sz w:val="19"/>
          <w:szCs w:val="19"/>
          <w:lang w:val="es-ES"/>
        </w:rPr>
        <w:tab/>
        <w:t>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año</w:t>
      </w:r>
    </w:p>
    <w:p w14:paraId="0D75E527" w14:textId="77777777" w:rsidR="00BD54AE" w:rsidRDefault="00BD54AE" w:rsidP="00BD54AE">
      <w:pPr>
        <w:widowControl w:val="0"/>
        <w:tabs>
          <w:tab w:val="left" w:pos="801"/>
          <w:tab w:val="left" w:pos="8096"/>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Arial" w:hAnsi="Arial" w:cs="Arial"/>
          <w:spacing w:val="-1"/>
          <w:kern w:val="1"/>
          <w:sz w:val="19"/>
          <w:szCs w:val="19"/>
          <w:lang w:val="es-ES"/>
        </w:rPr>
        <w:t>5.</w:t>
      </w:r>
      <w:r>
        <w:rPr>
          <w:rFonts w:ascii="Arial" w:hAnsi="Arial" w:cs="Arial"/>
          <w:spacing w:val="-1"/>
          <w:kern w:val="1"/>
          <w:sz w:val="19"/>
          <w:szCs w:val="19"/>
          <w:lang w:val="es-ES"/>
        </w:rPr>
        <w:tab/>
      </w:r>
      <w:r>
        <w:rPr>
          <w:rFonts w:ascii="Trebuchet MS" w:hAnsi="Trebuchet MS" w:cs="Trebuchet MS"/>
          <w:kern w:val="1"/>
          <w:sz w:val="19"/>
          <w:szCs w:val="19"/>
          <w:lang w:val="es-ES"/>
        </w:rPr>
        <w:t>Cuaderno  de  asistencia  diaria  con  inscripción  de  cada  Sección</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8"/>
          <w:kern w:val="1"/>
          <w:sz w:val="19"/>
          <w:szCs w:val="19"/>
          <w:lang w:val="es-ES"/>
        </w:rPr>
        <w:t xml:space="preserve"> </w:t>
      </w:r>
      <w:r>
        <w:rPr>
          <w:rFonts w:ascii="Trebuchet MS" w:hAnsi="Trebuchet MS" w:cs="Trebuchet MS"/>
          <w:kern w:val="1"/>
          <w:sz w:val="19"/>
          <w:szCs w:val="19"/>
          <w:lang w:val="es-ES"/>
        </w:rPr>
        <w:t>Grado.</w:t>
      </w:r>
      <w:r>
        <w:rPr>
          <w:rFonts w:ascii="Trebuchet MS" w:hAnsi="Trebuchet MS" w:cs="Trebuchet MS"/>
          <w:kern w:val="1"/>
          <w:sz w:val="19"/>
          <w:szCs w:val="19"/>
          <w:lang w:val="es-ES"/>
        </w:rPr>
        <w:tab/>
        <w:t>1</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año</w:t>
      </w:r>
    </w:p>
    <w:p w14:paraId="7EE4D30B" w14:textId="77777777" w:rsidR="00BD54AE" w:rsidRDefault="00BD54AE" w:rsidP="00BD54AE">
      <w:pPr>
        <w:widowControl w:val="0"/>
        <w:tabs>
          <w:tab w:val="left" w:pos="801"/>
          <w:tab w:val="left" w:pos="8096"/>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Arial" w:hAnsi="Arial" w:cs="Arial"/>
          <w:spacing w:val="-1"/>
          <w:kern w:val="1"/>
          <w:sz w:val="19"/>
          <w:szCs w:val="19"/>
          <w:lang w:val="es-ES"/>
        </w:rPr>
        <w:t>6.</w:t>
      </w:r>
      <w:r>
        <w:rPr>
          <w:rFonts w:ascii="Arial" w:hAnsi="Arial" w:cs="Arial"/>
          <w:spacing w:val="-1"/>
          <w:kern w:val="1"/>
          <w:sz w:val="19"/>
          <w:szCs w:val="19"/>
          <w:lang w:val="es-ES"/>
        </w:rPr>
        <w:tab/>
      </w:r>
      <w:r>
        <w:rPr>
          <w:rFonts w:ascii="Trebuchet MS" w:hAnsi="Trebuchet MS" w:cs="Trebuchet MS"/>
          <w:kern w:val="1"/>
          <w:sz w:val="19"/>
          <w:szCs w:val="19"/>
          <w:lang w:val="es-ES"/>
        </w:rPr>
        <w:t>Prueba de exámenes complementarios</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actas</w:t>
      </w:r>
      <w:r>
        <w:rPr>
          <w:rFonts w:ascii="Trebuchet MS" w:hAnsi="Trebuchet MS" w:cs="Trebuchet MS"/>
          <w:kern w:val="1"/>
          <w:sz w:val="19"/>
          <w:szCs w:val="19"/>
          <w:lang w:val="es-ES"/>
        </w:rPr>
        <w:tab/>
        <w:t>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año</w:t>
      </w:r>
    </w:p>
    <w:p w14:paraId="2B8150F2" w14:textId="77777777" w:rsidR="00BD54AE" w:rsidRDefault="00BD54AE" w:rsidP="00BD54AE">
      <w:pPr>
        <w:widowControl w:val="0"/>
        <w:tabs>
          <w:tab w:val="left" w:pos="801"/>
          <w:tab w:val="left" w:pos="8098"/>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Arial" w:hAnsi="Arial" w:cs="Arial"/>
          <w:spacing w:val="-1"/>
          <w:kern w:val="1"/>
          <w:sz w:val="19"/>
          <w:szCs w:val="19"/>
          <w:lang w:val="es-ES"/>
        </w:rPr>
        <w:t>7.</w:t>
      </w:r>
      <w:r>
        <w:rPr>
          <w:rFonts w:ascii="Arial" w:hAnsi="Arial" w:cs="Arial"/>
          <w:spacing w:val="-1"/>
          <w:kern w:val="1"/>
          <w:sz w:val="19"/>
          <w:szCs w:val="19"/>
          <w:lang w:val="es-ES"/>
        </w:rPr>
        <w:tab/>
      </w:r>
      <w:r>
        <w:rPr>
          <w:rFonts w:ascii="Trebuchet MS" w:hAnsi="Trebuchet MS" w:cs="Trebuchet MS"/>
          <w:kern w:val="1"/>
          <w:sz w:val="19"/>
          <w:szCs w:val="19"/>
          <w:lang w:val="es-ES"/>
        </w:rPr>
        <w:t>Libro de firma</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kern w:val="1"/>
          <w:sz w:val="19"/>
          <w:szCs w:val="19"/>
          <w:lang w:val="es-ES"/>
        </w:rPr>
        <w:tab/>
        <w:t>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año</w:t>
      </w:r>
    </w:p>
    <w:p w14:paraId="1B0B28CF" w14:textId="77777777" w:rsidR="00BD54AE" w:rsidRDefault="00BD54AE" w:rsidP="00BD54AE">
      <w:pPr>
        <w:widowControl w:val="0"/>
        <w:tabs>
          <w:tab w:val="left" w:pos="801"/>
          <w:tab w:val="left" w:pos="8099"/>
        </w:tabs>
        <w:autoSpaceDE w:val="0"/>
        <w:autoSpaceDN w:val="0"/>
        <w:adjustRightInd w:val="0"/>
        <w:spacing w:after="0" w:line="219" w:lineRule="exact"/>
        <w:ind w:left="360" w:right="-1"/>
        <w:rPr>
          <w:rFonts w:ascii="Trebuchet MS" w:hAnsi="Trebuchet MS" w:cs="Trebuchet MS"/>
          <w:kern w:val="1"/>
          <w:sz w:val="19"/>
          <w:szCs w:val="19"/>
          <w:lang w:val="es-ES"/>
        </w:rPr>
      </w:pPr>
      <w:r>
        <w:rPr>
          <w:rFonts w:ascii="Arial" w:hAnsi="Arial" w:cs="Arial"/>
          <w:spacing w:val="-1"/>
          <w:kern w:val="1"/>
          <w:sz w:val="19"/>
          <w:szCs w:val="19"/>
          <w:lang w:val="es-ES"/>
        </w:rPr>
        <w:t>8.</w:t>
      </w:r>
      <w:r>
        <w:rPr>
          <w:rFonts w:ascii="Arial" w:hAnsi="Arial" w:cs="Arial"/>
          <w:spacing w:val="-1"/>
          <w:kern w:val="1"/>
          <w:sz w:val="19"/>
          <w:szCs w:val="19"/>
          <w:lang w:val="es-ES"/>
        </w:rPr>
        <w:tab/>
      </w:r>
      <w:r>
        <w:rPr>
          <w:rFonts w:ascii="Trebuchet MS" w:hAnsi="Trebuchet MS" w:cs="Trebuchet MS"/>
          <w:kern w:val="1"/>
          <w:sz w:val="19"/>
          <w:szCs w:val="19"/>
          <w:lang w:val="es-ES"/>
        </w:rPr>
        <w:t>Folletos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diversos.</w:t>
      </w:r>
      <w:r>
        <w:rPr>
          <w:rFonts w:ascii="Trebuchet MS" w:hAnsi="Trebuchet MS" w:cs="Trebuchet MS"/>
          <w:kern w:val="1"/>
          <w:sz w:val="19"/>
          <w:szCs w:val="19"/>
          <w:lang w:val="es-ES"/>
        </w:rPr>
        <w:tab/>
        <w:t>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año</w:t>
      </w:r>
    </w:p>
    <w:p w14:paraId="542FEA94" w14:textId="77777777" w:rsidR="00BD54AE" w:rsidRDefault="00BD54AE" w:rsidP="00BD54AE">
      <w:pPr>
        <w:widowControl w:val="0"/>
        <w:tabs>
          <w:tab w:val="left" w:pos="800"/>
          <w:tab w:val="left" w:pos="8098"/>
        </w:tabs>
        <w:autoSpaceDE w:val="0"/>
        <w:autoSpaceDN w:val="0"/>
        <w:adjustRightInd w:val="0"/>
        <w:spacing w:after="0" w:line="220" w:lineRule="exact"/>
        <w:ind w:left="360" w:right="-1"/>
        <w:rPr>
          <w:rFonts w:ascii="Trebuchet MS" w:hAnsi="Trebuchet MS" w:cs="Trebuchet MS"/>
          <w:kern w:val="1"/>
          <w:sz w:val="19"/>
          <w:szCs w:val="19"/>
          <w:lang w:val="es-ES"/>
        </w:rPr>
      </w:pPr>
      <w:r>
        <w:rPr>
          <w:rFonts w:ascii="Arial" w:hAnsi="Arial" w:cs="Arial"/>
          <w:spacing w:val="-1"/>
          <w:kern w:val="1"/>
          <w:sz w:val="19"/>
          <w:szCs w:val="19"/>
          <w:lang w:val="es-ES"/>
        </w:rPr>
        <w:t>9.</w:t>
      </w:r>
      <w:r>
        <w:rPr>
          <w:rFonts w:ascii="Arial" w:hAnsi="Arial" w:cs="Arial"/>
          <w:spacing w:val="-1"/>
          <w:kern w:val="1"/>
          <w:sz w:val="19"/>
          <w:szCs w:val="19"/>
          <w:lang w:val="es-ES"/>
        </w:rPr>
        <w:tab/>
      </w:r>
      <w:r>
        <w:rPr>
          <w:rFonts w:ascii="Trebuchet MS" w:hAnsi="Trebuchet MS" w:cs="Trebuchet MS"/>
          <w:kern w:val="1"/>
          <w:sz w:val="19"/>
          <w:szCs w:val="19"/>
          <w:lang w:val="es-ES"/>
        </w:rPr>
        <w:t>Libro de actas de reuniones</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kern w:val="1"/>
          <w:sz w:val="19"/>
          <w:szCs w:val="19"/>
          <w:lang w:val="es-ES"/>
        </w:rPr>
        <w:tab/>
        <w:t>5</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años</w:t>
      </w:r>
    </w:p>
    <w:p w14:paraId="4C3AA9A0" w14:textId="4D470209" w:rsidR="00BD54AE" w:rsidRDefault="00BD54AE" w:rsidP="00BD54AE">
      <w:pPr>
        <w:widowControl w:val="0"/>
        <w:tabs>
          <w:tab w:val="left" w:pos="800"/>
          <w:tab w:val="left" w:pos="8098"/>
        </w:tabs>
        <w:autoSpaceDE w:val="0"/>
        <w:autoSpaceDN w:val="0"/>
        <w:adjustRightInd w:val="0"/>
        <w:spacing w:after="0" w:line="220" w:lineRule="exact"/>
        <w:ind w:left="360" w:right="-1"/>
        <w:rPr>
          <w:rFonts w:ascii="Trebuchet MS" w:hAnsi="Trebuchet MS" w:cs="Trebuchet MS"/>
          <w:kern w:val="1"/>
          <w:sz w:val="19"/>
          <w:szCs w:val="19"/>
          <w:lang w:val="es-ES"/>
        </w:rPr>
      </w:pPr>
      <w:r>
        <w:rPr>
          <w:rFonts w:ascii="Arial" w:hAnsi="Arial" w:cs="Arial"/>
          <w:spacing w:val="-1"/>
          <w:kern w:val="1"/>
          <w:sz w:val="19"/>
          <w:szCs w:val="19"/>
          <w:lang w:val="es-ES"/>
        </w:rPr>
        <w:t>10.</w:t>
      </w:r>
      <w:r>
        <w:rPr>
          <w:rFonts w:ascii="Arial" w:hAnsi="Arial" w:cs="Arial"/>
          <w:spacing w:val="-1"/>
          <w:kern w:val="1"/>
          <w:sz w:val="19"/>
          <w:szCs w:val="19"/>
          <w:lang w:val="es-ES"/>
        </w:rPr>
        <w:tab/>
      </w:r>
      <w:r>
        <w:rPr>
          <w:rFonts w:ascii="Trebuchet MS" w:hAnsi="Trebuchet MS" w:cs="Trebuchet MS"/>
          <w:kern w:val="1"/>
          <w:sz w:val="19"/>
          <w:szCs w:val="19"/>
          <w:lang w:val="es-ES"/>
        </w:rPr>
        <w:t>Hoja de</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concepto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profesional.</w:t>
      </w:r>
      <w:r>
        <w:rPr>
          <w:rFonts w:ascii="Trebuchet MS" w:hAnsi="Trebuchet MS" w:cs="Trebuchet MS"/>
          <w:kern w:val="1"/>
          <w:sz w:val="19"/>
          <w:szCs w:val="19"/>
          <w:lang w:val="es-ES"/>
        </w:rPr>
        <w:tab/>
        <w:t>5</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años</w:t>
      </w:r>
    </w:p>
    <w:p w14:paraId="0784B324" w14:textId="77777777" w:rsidR="00BD54AE" w:rsidRDefault="00BD54AE" w:rsidP="00BD54AE">
      <w:pPr>
        <w:widowControl w:val="0"/>
        <w:tabs>
          <w:tab w:val="left" w:pos="800"/>
          <w:tab w:val="left" w:pos="8095"/>
        </w:tabs>
        <w:autoSpaceDE w:val="0"/>
        <w:autoSpaceDN w:val="0"/>
        <w:adjustRightInd w:val="0"/>
        <w:spacing w:after="0" w:line="220" w:lineRule="exact"/>
        <w:ind w:left="360" w:right="-1"/>
        <w:rPr>
          <w:rFonts w:ascii="Trebuchet MS" w:hAnsi="Trebuchet MS" w:cs="Trebuchet MS"/>
          <w:kern w:val="1"/>
          <w:sz w:val="19"/>
          <w:szCs w:val="19"/>
          <w:lang w:val="es-ES"/>
        </w:rPr>
      </w:pPr>
      <w:r>
        <w:rPr>
          <w:rFonts w:ascii="Arial" w:hAnsi="Arial" w:cs="Arial"/>
          <w:spacing w:val="-1"/>
          <w:kern w:val="1"/>
          <w:sz w:val="19"/>
          <w:szCs w:val="19"/>
          <w:lang w:val="es-ES"/>
        </w:rPr>
        <w:t>11.</w:t>
      </w:r>
      <w:r>
        <w:rPr>
          <w:rFonts w:ascii="Arial" w:hAnsi="Arial" w:cs="Arial"/>
          <w:spacing w:val="-1"/>
          <w:kern w:val="1"/>
          <w:sz w:val="19"/>
          <w:szCs w:val="19"/>
          <w:lang w:val="es-ES"/>
        </w:rPr>
        <w:tab/>
      </w:r>
      <w:r>
        <w:rPr>
          <w:rFonts w:ascii="Trebuchet MS" w:hAnsi="Trebuchet MS" w:cs="Trebuchet MS"/>
          <w:kern w:val="1"/>
          <w:sz w:val="19"/>
          <w:szCs w:val="19"/>
          <w:lang w:val="es-ES"/>
        </w:rPr>
        <w:t>Planilla de asistencia mensual</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kern w:val="1"/>
          <w:sz w:val="19"/>
          <w:szCs w:val="19"/>
          <w:lang w:val="es-ES"/>
        </w:rPr>
        <w:tab/>
        <w:t>5</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años</w:t>
      </w:r>
    </w:p>
    <w:p w14:paraId="0C1FCCDC" w14:textId="08D91105" w:rsidR="00BD54AE" w:rsidRDefault="00BD54AE" w:rsidP="00BD54AE">
      <w:pPr>
        <w:widowControl w:val="0"/>
        <w:tabs>
          <w:tab w:val="left" w:pos="800"/>
          <w:tab w:val="left" w:pos="8095"/>
        </w:tabs>
        <w:autoSpaceDE w:val="0"/>
        <w:autoSpaceDN w:val="0"/>
        <w:adjustRightInd w:val="0"/>
        <w:spacing w:after="0" w:line="220" w:lineRule="exact"/>
        <w:ind w:left="360" w:right="-1"/>
        <w:rPr>
          <w:rFonts w:ascii="Trebuchet MS" w:hAnsi="Trebuchet MS" w:cs="Trebuchet MS"/>
          <w:kern w:val="1"/>
          <w:sz w:val="19"/>
          <w:szCs w:val="19"/>
          <w:lang w:val="es-ES"/>
        </w:rPr>
      </w:pPr>
      <w:r>
        <w:rPr>
          <w:rFonts w:ascii="Arial" w:hAnsi="Arial" w:cs="Arial"/>
          <w:spacing w:val="-1"/>
          <w:kern w:val="1"/>
          <w:sz w:val="19"/>
          <w:szCs w:val="19"/>
          <w:lang w:val="es-ES"/>
        </w:rPr>
        <w:t>12.</w:t>
      </w:r>
      <w:r>
        <w:rPr>
          <w:rFonts w:ascii="Arial" w:hAnsi="Arial" w:cs="Arial"/>
          <w:spacing w:val="-1"/>
          <w:kern w:val="1"/>
          <w:sz w:val="19"/>
          <w:szCs w:val="19"/>
          <w:lang w:val="es-ES"/>
        </w:rPr>
        <w:tab/>
      </w:r>
      <w:r>
        <w:rPr>
          <w:rFonts w:ascii="Trebuchet MS" w:hAnsi="Trebuchet MS" w:cs="Trebuchet MS"/>
          <w:kern w:val="1"/>
          <w:sz w:val="19"/>
          <w:szCs w:val="19"/>
          <w:lang w:val="es-ES"/>
        </w:rPr>
        <w:t>Libro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informes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Sanidad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Organismos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Similares.</w:t>
      </w:r>
      <w:r>
        <w:rPr>
          <w:rFonts w:ascii="Trebuchet MS" w:hAnsi="Trebuchet MS" w:cs="Trebuchet MS"/>
          <w:kern w:val="1"/>
          <w:sz w:val="19"/>
          <w:szCs w:val="19"/>
          <w:lang w:val="es-ES"/>
        </w:rPr>
        <w:tab/>
        <w:t>5</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años</w:t>
      </w:r>
    </w:p>
    <w:p w14:paraId="3B02D167" w14:textId="77777777" w:rsidR="00BD54AE" w:rsidRDefault="00BD54AE" w:rsidP="00BD54AE">
      <w:pPr>
        <w:widowControl w:val="0"/>
        <w:tabs>
          <w:tab w:val="left" w:pos="800"/>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Arial" w:hAnsi="Arial" w:cs="Arial"/>
          <w:spacing w:val="-1"/>
          <w:kern w:val="1"/>
          <w:sz w:val="19"/>
          <w:szCs w:val="19"/>
          <w:lang w:val="es-ES"/>
        </w:rPr>
        <w:t>13.</w:t>
      </w:r>
      <w:r>
        <w:rPr>
          <w:rFonts w:ascii="Arial" w:hAnsi="Arial" w:cs="Arial"/>
          <w:spacing w:val="-1"/>
          <w:kern w:val="1"/>
          <w:sz w:val="19"/>
          <w:szCs w:val="19"/>
          <w:lang w:val="es-ES"/>
        </w:rPr>
        <w:tab/>
      </w:r>
      <w:r>
        <w:rPr>
          <w:rFonts w:ascii="Trebuchet MS" w:hAnsi="Trebuchet MS" w:cs="Trebuchet MS"/>
          <w:kern w:val="1"/>
          <w:sz w:val="19"/>
          <w:szCs w:val="19"/>
          <w:lang w:val="es-ES"/>
        </w:rPr>
        <w:t>Correspondencia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varia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otros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Organismos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oficiales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tenor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justifiquen</w:t>
      </w:r>
    </w:p>
    <w:p w14:paraId="76282475" w14:textId="77777777" w:rsidR="00BD54AE" w:rsidRDefault="00BD54AE" w:rsidP="00BD54AE">
      <w:pPr>
        <w:widowControl w:val="0"/>
        <w:tabs>
          <w:tab w:val="left" w:pos="8094"/>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 permanencia durante</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ese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periodo.</w:t>
      </w:r>
      <w:r>
        <w:rPr>
          <w:rFonts w:ascii="Trebuchet MS" w:hAnsi="Trebuchet MS" w:cs="Trebuchet MS"/>
          <w:kern w:val="1"/>
          <w:sz w:val="19"/>
          <w:szCs w:val="19"/>
          <w:lang w:val="es-ES"/>
        </w:rPr>
        <w:tab/>
        <w:t>5</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años</w:t>
      </w:r>
    </w:p>
    <w:p w14:paraId="7D0BA253"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25F33E0" w14:textId="77777777" w:rsidR="00BD54AE" w:rsidRDefault="00BD54AE" w:rsidP="00BD54AE">
      <w:pPr>
        <w:widowControl w:val="0"/>
        <w:autoSpaceDE w:val="0"/>
        <w:autoSpaceDN w:val="0"/>
        <w:adjustRightInd w:val="0"/>
        <w:spacing w:before="1"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Elementos de permanencia definitiva</w:t>
      </w:r>
    </w:p>
    <w:p w14:paraId="5955FD9A" w14:textId="248FBF9E" w:rsidR="00BD54AE" w:rsidRDefault="00BD54AE" w:rsidP="00BD54AE">
      <w:pPr>
        <w:widowControl w:val="0"/>
        <w:numPr>
          <w:ilvl w:val="0"/>
          <w:numId w:val="4"/>
        </w:numPr>
        <w:tabs>
          <w:tab w:val="left" w:pos="80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Circulares de interés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permanente</w:t>
      </w:r>
    </w:p>
    <w:p w14:paraId="52EEE5FE" w14:textId="770EED52" w:rsidR="00BD54AE" w:rsidRDefault="00BD54AE" w:rsidP="00BD54AE">
      <w:pPr>
        <w:widowControl w:val="0"/>
        <w:numPr>
          <w:ilvl w:val="0"/>
          <w:numId w:val="4"/>
        </w:numPr>
        <w:tabs>
          <w:tab w:val="left" w:pos="800"/>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Libro de informes de Supervisión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Escolar.</w:t>
      </w:r>
    </w:p>
    <w:p w14:paraId="31FA3470" w14:textId="06AA3EDF" w:rsidR="00BD54AE" w:rsidRDefault="00BD54AE" w:rsidP="00BD54AE">
      <w:pPr>
        <w:widowControl w:val="0"/>
        <w:numPr>
          <w:ilvl w:val="0"/>
          <w:numId w:val="4"/>
        </w:numPr>
        <w:tabs>
          <w:tab w:val="left" w:pos="800"/>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Libro de revista del personal directivo, docente y</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auxiliares.</w:t>
      </w:r>
    </w:p>
    <w:p w14:paraId="66BA8D7E" w14:textId="7E161FFD" w:rsidR="00BD54AE" w:rsidRDefault="00BD54AE" w:rsidP="00BD54AE">
      <w:pPr>
        <w:widowControl w:val="0"/>
        <w:numPr>
          <w:ilvl w:val="0"/>
          <w:numId w:val="4"/>
        </w:numPr>
        <w:tabs>
          <w:tab w:val="left" w:pos="80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Comunicaciones de nombramientos, traslados y cese de</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personal.</w:t>
      </w:r>
    </w:p>
    <w:p w14:paraId="1DD30EB1" w14:textId="4A5F924D" w:rsidR="00BD54AE" w:rsidRDefault="00BD54AE" w:rsidP="00BD54AE">
      <w:pPr>
        <w:widowControl w:val="0"/>
        <w:numPr>
          <w:ilvl w:val="0"/>
          <w:numId w:val="4"/>
        </w:numPr>
        <w:tabs>
          <w:tab w:val="left" w:pos="80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Registro de primero a séptimo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grado</w:t>
      </w:r>
    </w:p>
    <w:p w14:paraId="44E74FB4" w14:textId="4D2E508F" w:rsidR="00BD54AE" w:rsidRDefault="00BD54AE" w:rsidP="00BD54AE">
      <w:pPr>
        <w:widowControl w:val="0"/>
        <w:numPr>
          <w:ilvl w:val="0"/>
          <w:numId w:val="4"/>
        </w:numPr>
        <w:tabs>
          <w:tab w:val="left" w:pos="80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Registro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inscripción.</w:t>
      </w:r>
    </w:p>
    <w:p w14:paraId="78E97717" w14:textId="4C4D9A30" w:rsidR="00BD54AE" w:rsidRDefault="00BD54AE" w:rsidP="00BD54AE">
      <w:pPr>
        <w:widowControl w:val="0"/>
        <w:numPr>
          <w:ilvl w:val="0"/>
          <w:numId w:val="4"/>
        </w:numPr>
        <w:tabs>
          <w:tab w:val="left" w:pos="80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Registro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Personal.</w:t>
      </w:r>
    </w:p>
    <w:p w14:paraId="2F8AB13B" w14:textId="27EC3C2C" w:rsidR="00BD54AE" w:rsidRDefault="00BD54AE" w:rsidP="00BD54AE">
      <w:pPr>
        <w:widowControl w:val="0"/>
        <w:numPr>
          <w:ilvl w:val="0"/>
          <w:numId w:val="4"/>
        </w:numPr>
        <w:tabs>
          <w:tab w:val="left" w:pos="80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Inventario General de la escuela, altas y</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bajas.</w:t>
      </w:r>
    </w:p>
    <w:p w14:paraId="76BDF248" w14:textId="549C496F" w:rsidR="00BD54AE" w:rsidRDefault="00BD54AE" w:rsidP="00BD54AE">
      <w:pPr>
        <w:widowControl w:val="0"/>
        <w:numPr>
          <w:ilvl w:val="0"/>
          <w:numId w:val="4"/>
        </w:numPr>
        <w:tabs>
          <w:tab w:val="left" w:pos="80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Reglamento General de escuelas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municipales.</w:t>
      </w:r>
    </w:p>
    <w:p w14:paraId="7004A9CB" w14:textId="0AB9FF38" w:rsidR="00BD54AE" w:rsidRDefault="00BD54AE" w:rsidP="00BD54AE">
      <w:pPr>
        <w:widowControl w:val="0"/>
        <w:numPr>
          <w:ilvl w:val="0"/>
          <w:numId w:val="4"/>
        </w:numPr>
        <w:tabs>
          <w:tab w:val="left" w:pos="80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Estatuto del Docente</w:t>
      </w:r>
      <w:r>
        <w:rPr>
          <w:rFonts w:ascii="Trebuchet MS" w:hAnsi="Trebuchet MS" w:cs="Trebuchet MS"/>
          <w:spacing w:val="53"/>
          <w:kern w:val="1"/>
          <w:sz w:val="19"/>
          <w:szCs w:val="19"/>
          <w:lang w:val="es-ES"/>
        </w:rPr>
        <w:t xml:space="preserve"> </w:t>
      </w:r>
      <w:r>
        <w:rPr>
          <w:rFonts w:ascii="Trebuchet MS" w:hAnsi="Trebuchet MS" w:cs="Trebuchet MS"/>
          <w:kern w:val="1"/>
          <w:sz w:val="19"/>
          <w:szCs w:val="19"/>
          <w:lang w:val="es-ES"/>
        </w:rPr>
        <w:t>Municipal.</w:t>
      </w:r>
    </w:p>
    <w:p w14:paraId="7DF2B17A" w14:textId="1C80BD4B" w:rsidR="00BD54AE" w:rsidRDefault="00BD54AE" w:rsidP="00BD54AE">
      <w:pPr>
        <w:widowControl w:val="0"/>
        <w:numPr>
          <w:ilvl w:val="0"/>
          <w:numId w:val="4"/>
        </w:numPr>
        <w:tabs>
          <w:tab w:val="left" w:pos="80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Reglamento de licencia, permisos 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justificaciones.</w:t>
      </w:r>
    </w:p>
    <w:p w14:paraId="628F8257" w14:textId="36914865" w:rsidR="00BD54AE" w:rsidRDefault="00BD54AE" w:rsidP="00BD54AE">
      <w:pPr>
        <w:widowControl w:val="0"/>
        <w:numPr>
          <w:ilvl w:val="0"/>
          <w:numId w:val="4"/>
        </w:numPr>
        <w:tabs>
          <w:tab w:val="left" w:pos="80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Cuaderno de actuación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profesional</w:t>
      </w:r>
    </w:p>
    <w:p w14:paraId="36882889" w14:textId="7E931564" w:rsidR="00BD54AE" w:rsidRDefault="00BD54AE" w:rsidP="00BD54AE">
      <w:pPr>
        <w:widowControl w:val="0"/>
        <w:numPr>
          <w:ilvl w:val="0"/>
          <w:numId w:val="4"/>
        </w:numPr>
        <w:tabs>
          <w:tab w:val="left" w:pos="800"/>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Boletín de 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Municipalidad.</w:t>
      </w:r>
    </w:p>
    <w:p w14:paraId="2087DCF3" w14:textId="6BA8A133" w:rsidR="00BD54AE" w:rsidRDefault="00BD54AE" w:rsidP="00BD54AE">
      <w:pPr>
        <w:widowControl w:val="0"/>
        <w:numPr>
          <w:ilvl w:val="0"/>
          <w:numId w:val="4"/>
        </w:numPr>
        <w:tabs>
          <w:tab w:val="left" w:pos="80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Documentos de apoyo para el personal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docente.</w:t>
      </w:r>
    </w:p>
    <w:p w14:paraId="5589B961" w14:textId="4925535A" w:rsidR="00BD54AE" w:rsidRPr="00BD54AE" w:rsidRDefault="00BD54AE" w:rsidP="00BD54AE">
      <w:pPr>
        <w:widowControl w:val="0"/>
        <w:numPr>
          <w:ilvl w:val="0"/>
          <w:numId w:val="4"/>
        </w:numPr>
        <w:tabs>
          <w:tab w:val="left" w:pos="800"/>
        </w:tabs>
        <w:autoSpaceDE w:val="0"/>
        <w:autoSpaceDN w:val="0"/>
        <w:adjustRightInd w:val="0"/>
        <w:spacing w:after="0" w:line="218" w:lineRule="exact"/>
        <w:ind w:left="0" w:right="-1" w:firstLine="0"/>
        <w:rPr>
          <w:rFonts w:ascii="Times New Roman" w:hAnsi="Times New Roman" w:cs="Times New Roman"/>
          <w:kern w:val="1"/>
          <w:lang w:val="es-ES"/>
        </w:rPr>
      </w:pPr>
      <w:r w:rsidRPr="00BD54AE">
        <w:rPr>
          <w:rFonts w:ascii="Trebuchet MS" w:hAnsi="Trebuchet MS" w:cs="Trebuchet MS"/>
          <w:kern w:val="1"/>
          <w:sz w:val="19"/>
          <w:szCs w:val="19"/>
          <w:lang w:val="es-ES"/>
        </w:rPr>
        <w:t>Archivo copiador de correspondencia</w:t>
      </w:r>
      <w:r w:rsidRPr="00BD54AE">
        <w:rPr>
          <w:rFonts w:ascii="Trebuchet MS" w:hAnsi="Trebuchet MS" w:cs="Trebuchet MS"/>
          <w:spacing w:val="-8"/>
          <w:kern w:val="1"/>
          <w:sz w:val="19"/>
          <w:szCs w:val="19"/>
          <w:lang w:val="es-ES"/>
        </w:rPr>
        <w:t xml:space="preserve"> </w:t>
      </w:r>
      <w:r w:rsidRPr="00BD54AE">
        <w:rPr>
          <w:rFonts w:ascii="Trebuchet MS" w:hAnsi="Trebuchet MS" w:cs="Trebuchet MS"/>
          <w:kern w:val="1"/>
          <w:sz w:val="19"/>
          <w:szCs w:val="19"/>
          <w:lang w:val="es-ES"/>
        </w:rPr>
        <w:t>remitida.</w:t>
      </w:r>
    </w:p>
    <w:p w14:paraId="1F999DB3" w14:textId="7AB6195B" w:rsidR="00BD54AE" w:rsidRDefault="00BD54AE" w:rsidP="00BD54AE">
      <w:pPr>
        <w:widowControl w:val="0"/>
        <w:numPr>
          <w:ilvl w:val="0"/>
          <w:numId w:val="5"/>
        </w:numPr>
        <w:tabs>
          <w:tab w:val="left" w:pos="800"/>
        </w:tabs>
        <w:autoSpaceDE w:val="0"/>
        <w:autoSpaceDN w:val="0"/>
        <w:adjustRightInd w:val="0"/>
        <w:spacing w:before="3" w:after="0" w:line="235"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1</w:t>
      </w:r>
      <w:r>
        <w:rPr>
          <w:rFonts w:ascii="Trebuchet MS" w:hAnsi="Trebuchet MS" w:cs="Trebuchet MS"/>
          <w:kern w:val="1"/>
          <w:sz w:val="19"/>
          <w:szCs w:val="19"/>
          <w:lang w:val="es-ES"/>
        </w:rPr>
        <w:t>Historia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Libro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Asociación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Cooperadora;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Libro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Actas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Asociación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Ex - alumnos y Libro de Actas del Club de</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Madres.</w:t>
      </w:r>
    </w:p>
    <w:p w14:paraId="63439F3C" w14:textId="0B7B6C6F" w:rsidR="00BD54AE" w:rsidRDefault="00BD54AE" w:rsidP="00BD54AE">
      <w:pPr>
        <w:widowControl w:val="0"/>
        <w:numPr>
          <w:ilvl w:val="0"/>
          <w:numId w:val="5"/>
        </w:numPr>
        <w:tabs>
          <w:tab w:val="left" w:pos="800"/>
        </w:tabs>
        <w:autoSpaceDE w:val="0"/>
        <w:autoSpaceDN w:val="0"/>
        <w:adjustRightInd w:val="0"/>
        <w:spacing w:before="1" w:after="0" w:line="219"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Registro de socios de la Asociación Cooperadora con actuación</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permanente.</w:t>
      </w:r>
    </w:p>
    <w:p w14:paraId="3440BE61" w14:textId="096AF0BD" w:rsidR="00BD54AE" w:rsidRDefault="00BD54AE" w:rsidP="00BD54AE">
      <w:pPr>
        <w:widowControl w:val="0"/>
        <w:numPr>
          <w:ilvl w:val="0"/>
          <w:numId w:val="5"/>
        </w:numPr>
        <w:tabs>
          <w:tab w:val="left" w:pos="80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Plano del edificio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escolar.</w:t>
      </w:r>
    </w:p>
    <w:p w14:paraId="32D45333" w14:textId="59410462" w:rsidR="00BD54AE" w:rsidRDefault="00BD54AE" w:rsidP="00BD54AE">
      <w:pPr>
        <w:widowControl w:val="0"/>
        <w:numPr>
          <w:ilvl w:val="0"/>
          <w:numId w:val="5"/>
        </w:numPr>
        <w:tabs>
          <w:tab w:val="left" w:pos="80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Resoluciones de carácter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general</w:t>
      </w:r>
    </w:p>
    <w:p w14:paraId="16889BB4" w14:textId="696EC323" w:rsidR="00BD54AE" w:rsidRDefault="00BD54AE" w:rsidP="00BD54AE">
      <w:pPr>
        <w:widowControl w:val="0"/>
        <w:numPr>
          <w:ilvl w:val="0"/>
          <w:numId w:val="5"/>
        </w:numPr>
        <w:tabs>
          <w:tab w:val="left" w:pos="80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Registro “Diploma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Honor”.</w:t>
      </w:r>
    </w:p>
    <w:p w14:paraId="11CA0982" w14:textId="1C1576F9" w:rsidR="00BD54AE" w:rsidRDefault="00BD54AE" w:rsidP="00BD54AE">
      <w:pPr>
        <w:widowControl w:val="0"/>
        <w:numPr>
          <w:ilvl w:val="0"/>
          <w:numId w:val="5"/>
        </w:numPr>
        <w:tabs>
          <w:tab w:val="left" w:pos="800"/>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Registro Premio Municipalidad de la Ciudad de Buenos</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Aires.</w:t>
      </w:r>
    </w:p>
    <w:p w14:paraId="0EDB6DC9"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30F7C48"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ASOCIACIONES COOPERADORAS</w:t>
      </w:r>
    </w:p>
    <w:p w14:paraId="541F9BD7"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5BAA5E19"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29. Las asociaciones cooperadoras y las que se crearen en el futuro ajustarán su accionar a las Normas del Régimen de Asociaciones Cooperadoras Escolares.</w:t>
      </w:r>
    </w:p>
    <w:p w14:paraId="31E8BA80" w14:textId="77777777" w:rsidR="00BD54AE" w:rsidRDefault="00BD54AE" w:rsidP="00BD54AE">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48479D09" w14:textId="77777777" w:rsidR="00BD54AE" w:rsidRDefault="00BD54AE" w:rsidP="00BD54AE">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30.- Dado que el Director de la Escuela es el asesor nato deberá:</w:t>
      </w:r>
    </w:p>
    <w:p w14:paraId="7E60489E" w14:textId="77777777" w:rsidR="00BD54AE" w:rsidRDefault="00BD54AE" w:rsidP="00BD54AE">
      <w:pPr>
        <w:widowControl w:val="0"/>
        <w:numPr>
          <w:ilvl w:val="1"/>
          <w:numId w:val="6"/>
        </w:numPr>
        <w:tabs>
          <w:tab w:val="left" w:pos="1567"/>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Fomentar por todos los medios posibles la formación de asociaciones cooperadoras y contribuir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correcto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funcionamiento,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progreso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cabal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fines.</w:t>
      </w:r>
    </w:p>
    <w:p w14:paraId="4ECEDA3F" w14:textId="77777777" w:rsidR="00BD54AE" w:rsidRDefault="00BD54AE" w:rsidP="00BD54AE">
      <w:pPr>
        <w:widowControl w:val="0"/>
        <w:numPr>
          <w:ilvl w:val="1"/>
          <w:numId w:val="7"/>
        </w:numPr>
        <w:tabs>
          <w:tab w:val="left" w:pos="1567"/>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Arial" w:hAnsi="Arial" w:cs="Arial"/>
          <w:kern w:val="1"/>
          <w:sz w:val="19"/>
          <w:szCs w:val="19"/>
          <w:lang w:val="es-ES"/>
        </w:rPr>
        <w:t>c)</w:t>
      </w:r>
      <w:r>
        <w:rPr>
          <w:rFonts w:ascii="Arial" w:hAnsi="Arial" w:cs="Arial"/>
          <w:kern w:val="1"/>
          <w:sz w:val="19"/>
          <w:szCs w:val="19"/>
          <w:lang w:val="es-ES"/>
        </w:rPr>
        <w:tab/>
      </w:r>
      <w:r>
        <w:rPr>
          <w:rFonts w:ascii="Trebuchet MS" w:hAnsi="Trebuchet MS" w:cs="Trebuchet MS"/>
          <w:kern w:val="1"/>
          <w:sz w:val="19"/>
          <w:szCs w:val="19"/>
          <w:lang w:val="es-ES"/>
        </w:rPr>
        <w:t>Actuar como consejero y Asesor Permanente de la Comisión Directiva de la Asociación Cooperadora.</w:t>
      </w:r>
    </w:p>
    <w:p w14:paraId="70977EAC" w14:textId="77777777" w:rsidR="00BD54AE" w:rsidRDefault="00BD54AE" w:rsidP="00BD54AE">
      <w:pPr>
        <w:widowControl w:val="0"/>
        <w:numPr>
          <w:ilvl w:val="1"/>
          <w:numId w:val="7"/>
        </w:numPr>
        <w:tabs>
          <w:tab w:val="left" w:pos="1567"/>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Arial" w:hAnsi="Arial" w:cs="Arial"/>
          <w:kern w:val="1"/>
          <w:sz w:val="19"/>
          <w:szCs w:val="19"/>
          <w:lang w:val="es-ES"/>
        </w:rPr>
        <w:t>d)</w:t>
      </w:r>
      <w:r>
        <w:rPr>
          <w:rFonts w:ascii="Arial" w:hAnsi="Arial" w:cs="Arial"/>
          <w:kern w:val="1"/>
          <w:sz w:val="19"/>
          <w:szCs w:val="19"/>
          <w:lang w:val="es-ES"/>
        </w:rPr>
        <w:tab/>
      </w:r>
      <w:r>
        <w:rPr>
          <w:rFonts w:ascii="Trebuchet MS" w:hAnsi="Trebuchet MS" w:cs="Trebuchet MS"/>
          <w:kern w:val="1"/>
          <w:sz w:val="19"/>
          <w:szCs w:val="19"/>
          <w:lang w:val="es-ES"/>
        </w:rPr>
        <w:t>Asistir a las reuniones de Comisión Directiva de la Asociación</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Cooperadora.</w:t>
      </w:r>
    </w:p>
    <w:p w14:paraId="7EE379E0" w14:textId="77777777" w:rsidR="00BD54AE" w:rsidRDefault="00BD54AE" w:rsidP="00BD54AE">
      <w:pPr>
        <w:widowControl w:val="0"/>
        <w:numPr>
          <w:ilvl w:val="1"/>
          <w:numId w:val="7"/>
        </w:numPr>
        <w:tabs>
          <w:tab w:val="left" w:pos="156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kern w:val="1"/>
          <w:sz w:val="19"/>
          <w:szCs w:val="19"/>
          <w:lang w:val="es-ES"/>
        </w:rPr>
        <w:t>e)</w:t>
      </w:r>
      <w:r>
        <w:rPr>
          <w:rFonts w:ascii="Arial" w:hAnsi="Arial" w:cs="Arial"/>
          <w:kern w:val="1"/>
          <w:sz w:val="19"/>
          <w:szCs w:val="19"/>
          <w:lang w:val="es-ES"/>
        </w:rPr>
        <w:tab/>
      </w:r>
      <w:r>
        <w:rPr>
          <w:rFonts w:ascii="Trebuchet MS" w:hAnsi="Trebuchet MS" w:cs="Trebuchet MS"/>
          <w:kern w:val="1"/>
          <w:sz w:val="19"/>
          <w:szCs w:val="19"/>
          <w:lang w:val="es-ES"/>
        </w:rPr>
        <w:t>Abstenerse en todo momento de comprometer con actitudes u opiniones derivadas de situaciones de carácter estrictamente personal el normal funcionamiento de la entidad y la prescindencia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orden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político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religioso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exige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ejercicio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funciones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 la actuación de aquélla dentro de las normas</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vigentes.</w:t>
      </w:r>
    </w:p>
    <w:p w14:paraId="77C78E11" w14:textId="77777777" w:rsidR="00BD54AE" w:rsidRDefault="00BD54AE" w:rsidP="00BD54AE">
      <w:pPr>
        <w:widowControl w:val="0"/>
        <w:numPr>
          <w:ilvl w:val="1"/>
          <w:numId w:val="7"/>
        </w:numPr>
        <w:tabs>
          <w:tab w:val="left" w:pos="156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kern w:val="1"/>
          <w:sz w:val="19"/>
          <w:szCs w:val="19"/>
          <w:lang w:val="es-ES"/>
        </w:rPr>
        <w:t>f)</w:t>
      </w:r>
      <w:r>
        <w:rPr>
          <w:rFonts w:ascii="Arial" w:hAnsi="Arial" w:cs="Arial"/>
          <w:kern w:val="1"/>
          <w:sz w:val="19"/>
          <w:szCs w:val="19"/>
          <w:lang w:val="es-ES"/>
        </w:rPr>
        <w:tab/>
      </w:r>
      <w:r>
        <w:rPr>
          <w:rFonts w:ascii="Trebuchet MS" w:hAnsi="Trebuchet MS" w:cs="Trebuchet MS"/>
          <w:kern w:val="1"/>
          <w:sz w:val="19"/>
          <w:szCs w:val="19"/>
          <w:lang w:val="es-ES"/>
        </w:rPr>
        <w:t>Informar de inmediato a la autoridad sobre cualquier hecho que, vinculado con la actividad de la Asociación Cooperadora, perjudicara o pudiera perjudicar el normal funcionamiento y cumplimiento de los fines de ésta, o la armonía que en las relaciones entre la misma y los directivos escolares debe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reinar.</w:t>
      </w:r>
    </w:p>
    <w:p w14:paraId="3DA22095" w14:textId="77777777" w:rsidR="00BD54AE" w:rsidRDefault="00BD54AE" w:rsidP="00BD54AE">
      <w:pPr>
        <w:widowControl w:val="0"/>
        <w:numPr>
          <w:ilvl w:val="1"/>
          <w:numId w:val="7"/>
        </w:numPr>
        <w:tabs>
          <w:tab w:val="left" w:pos="1567"/>
        </w:tabs>
        <w:autoSpaceDE w:val="0"/>
        <w:autoSpaceDN w:val="0"/>
        <w:adjustRightInd w:val="0"/>
        <w:spacing w:after="0" w:line="235" w:lineRule="auto"/>
        <w:ind w:left="0" w:right="-1" w:firstLine="0"/>
        <w:jc w:val="both"/>
        <w:rPr>
          <w:rFonts w:ascii="Trebuchet MS" w:hAnsi="Trebuchet MS" w:cs="Trebuchet MS"/>
          <w:kern w:val="1"/>
          <w:sz w:val="19"/>
          <w:szCs w:val="19"/>
          <w:lang w:val="es-ES"/>
        </w:rPr>
      </w:pPr>
      <w:r>
        <w:rPr>
          <w:rFonts w:ascii="Arial" w:hAnsi="Arial" w:cs="Arial"/>
          <w:kern w:val="1"/>
          <w:sz w:val="19"/>
          <w:szCs w:val="19"/>
          <w:lang w:val="es-ES"/>
        </w:rPr>
        <w:t>g)</w:t>
      </w:r>
      <w:r>
        <w:rPr>
          <w:rFonts w:ascii="Arial" w:hAnsi="Arial" w:cs="Arial"/>
          <w:kern w:val="1"/>
          <w:sz w:val="19"/>
          <w:szCs w:val="19"/>
          <w:lang w:val="es-ES"/>
        </w:rPr>
        <w:tab/>
      </w:r>
      <w:r>
        <w:rPr>
          <w:rFonts w:ascii="Trebuchet MS" w:hAnsi="Trebuchet MS" w:cs="Trebuchet MS"/>
          <w:kern w:val="1"/>
          <w:sz w:val="19"/>
          <w:szCs w:val="19"/>
          <w:lang w:val="es-ES"/>
        </w:rPr>
        <w:t>Fiscalizar el funcionamiento del comedor escolar y de la comisión encargada del mismo o delegar en el Vicedirector dicha función en determinadas</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circunstancias.</w:t>
      </w:r>
    </w:p>
    <w:p w14:paraId="0FC8B818" w14:textId="77777777" w:rsidR="00BD54AE" w:rsidRDefault="00BD54AE" w:rsidP="00BD54AE">
      <w:pPr>
        <w:widowControl w:val="0"/>
        <w:numPr>
          <w:ilvl w:val="1"/>
          <w:numId w:val="7"/>
        </w:numPr>
        <w:tabs>
          <w:tab w:val="left" w:pos="156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kern w:val="1"/>
          <w:sz w:val="19"/>
          <w:szCs w:val="19"/>
          <w:lang w:val="es-ES"/>
        </w:rPr>
        <w:t>h)</w:t>
      </w:r>
      <w:r>
        <w:rPr>
          <w:rFonts w:ascii="Arial" w:hAnsi="Arial" w:cs="Arial"/>
          <w:kern w:val="1"/>
          <w:sz w:val="19"/>
          <w:szCs w:val="19"/>
          <w:lang w:val="es-ES"/>
        </w:rPr>
        <w:tab/>
      </w:r>
      <w:r>
        <w:rPr>
          <w:rFonts w:ascii="Trebuchet MS" w:hAnsi="Trebuchet MS" w:cs="Trebuchet MS"/>
          <w:kern w:val="1"/>
          <w:sz w:val="19"/>
          <w:szCs w:val="19"/>
          <w:lang w:val="es-ES"/>
        </w:rPr>
        <w:t>Elevar a la superioridad, para su consideración, las peticiones de uso del local escolar, realización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festivales,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conferencias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otras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socioculturales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 la Asociación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Cooperadora.</w:t>
      </w:r>
    </w:p>
    <w:p w14:paraId="224B1A88" w14:textId="77777777" w:rsidR="00BD54AE" w:rsidRDefault="00BD54AE" w:rsidP="00BD54AE">
      <w:pPr>
        <w:widowControl w:val="0"/>
        <w:numPr>
          <w:ilvl w:val="1"/>
          <w:numId w:val="7"/>
        </w:numPr>
        <w:tabs>
          <w:tab w:val="left" w:pos="1567"/>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kern w:val="1"/>
          <w:sz w:val="19"/>
          <w:szCs w:val="19"/>
          <w:lang w:val="es-ES"/>
        </w:rPr>
        <w:t>i)</w:t>
      </w:r>
      <w:r>
        <w:rPr>
          <w:rFonts w:ascii="Arial" w:hAnsi="Arial" w:cs="Arial"/>
          <w:kern w:val="1"/>
          <w:sz w:val="19"/>
          <w:szCs w:val="19"/>
          <w:lang w:val="es-ES"/>
        </w:rPr>
        <w:tab/>
      </w:r>
      <w:r>
        <w:rPr>
          <w:rFonts w:ascii="Trebuchet MS" w:hAnsi="Trebuchet MS" w:cs="Trebuchet MS"/>
          <w:kern w:val="1"/>
          <w:sz w:val="19"/>
          <w:szCs w:val="19"/>
          <w:lang w:val="es-ES"/>
        </w:rPr>
        <w:t>Producir, para conocimiento de la Superioridad, toda la información que le sea requerida por esta en relación con la actividad de la Asociación</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Cooperadora.</w:t>
      </w:r>
    </w:p>
    <w:p w14:paraId="36459485" w14:textId="77777777" w:rsidR="00BD54AE" w:rsidRDefault="00BD54AE" w:rsidP="00BD54AE">
      <w:pPr>
        <w:widowControl w:val="0"/>
        <w:autoSpaceDE w:val="0"/>
        <w:autoSpaceDN w:val="0"/>
        <w:adjustRightInd w:val="0"/>
        <w:spacing w:after="0" w:line="217"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Vicedirector deberá:</w:t>
      </w:r>
    </w:p>
    <w:p w14:paraId="265F863D" w14:textId="77777777" w:rsidR="00BD54AE" w:rsidRDefault="00BD54AE" w:rsidP="00BD54AE">
      <w:pPr>
        <w:widowControl w:val="0"/>
        <w:autoSpaceDE w:val="0"/>
        <w:autoSpaceDN w:val="0"/>
        <w:adjustRightInd w:val="0"/>
        <w:spacing w:before="88" w:after="0" w:line="240" w:lineRule="auto"/>
        <w:ind w:right="-1"/>
        <w:rPr>
          <w:rFonts w:ascii="Trebuchet MS" w:hAnsi="Trebuchet MS" w:cs="Trebuchet MS"/>
          <w:kern w:val="1"/>
          <w:sz w:val="19"/>
          <w:szCs w:val="19"/>
          <w:lang w:val="es-ES"/>
        </w:rPr>
      </w:pPr>
      <w:r>
        <w:rPr>
          <w:rFonts w:ascii="Arial" w:hAnsi="Arial" w:cs="Arial"/>
          <w:kern w:val="1"/>
          <w:sz w:val="19"/>
          <w:szCs w:val="19"/>
          <w:lang w:val="es-ES"/>
        </w:rPr>
        <w:t xml:space="preserve">a) </w:t>
      </w:r>
      <w:r>
        <w:rPr>
          <w:rFonts w:ascii="Trebuchet MS" w:hAnsi="Trebuchet MS" w:cs="Trebuchet MS"/>
          <w:kern w:val="1"/>
          <w:sz w:val="19"/>
          <w:szCs w:val="19"/>
          <w:lang w:val="es-ES"/>
        </w:rPr>
        <w:t>Ejercer por delegación las funciones que con relación a la Asociación Cooperadora, al comedor escolar y a la comisión encargada de éste correspondan al Director.</w:t>
      </w:r>
    </w:p>
    <w:p w14:paraId="39AD966C" w14:textId="77777777" w:rsidR="00BD54AE" w:rsidRDefault="00BD54AE" w:rsidP="00BD54AE">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537072EB" w14:textId="77777777" w:rsidR="00BD54AE" w:rsidRDefault="00BD54AE" w:rsidP="00BD54AE">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Maestro Secretario deberá:</w:t>
      </w:r>
    </w:p>
    <w:p w14:paraId="1BF5785E"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Arial" w:hAnsi="Arial" w:cs="Arial"/>
          <w:kern w:val="1"/>
          <w:sz w:val="19"/>
          <w:szCs w:val="19"/>
          <w:lang w:val="es-ES"/>
        </w:rPr>
        <w:t xml:space="preserve">a) </w:t>
      </w:r>
      <w:r>
        <w:rPr>
          <w:rFonts w:ascii="Trebuchet MS" w:hAnsi="Trebuchet MS" w:cs="Trebuchet MS"/>
          <w:kern w:val="1"/>
          <w:sz w:val="19"/>
          <w:szCs w:val="19"/>
          <w:lang w:val="es-ES"/>
        </w:rPr>
        <w:t>Formar parte de la Comisión encargada del comedor escolar.</w:t>
      </w:r>
    </w:p>
    <w:p w14:paraId="33175D34"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25F706E" w14:textId="77777777" w:rsidR="00BD54AE" w:rsidRDefault="00BD54AE" w:rsidP="00BD54AE">
      <w:pPr>
        <w:widowControl w:val="0"/>
        <w:autoSpaceDE w:val="0"/>
        <w:autoSpaceDN w:val="0"/>
        <w:adjustRightInd w:val="0"/>
        <w:spacing w:before="1"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personal docente deberá:</w:t>
      </w:r>
    </w:p>
    <w:p w14:paraId="4268EBF3"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Antes de quedar constituida la nueva comisión directiva de la Asociación Cooperadora, todo el personal docente de la escuela deberá elegir, en un mismo acto y por voto secreto, a dos docentes del establecimiento que integraran dicha Comisión Directiva como vocales titulares (Incorporado por el Artículo 3º de la Ordenanza Nº 39.768, B.M. 17.256).</w:t>
      </w:r>
    </w:p>
    <w:p w14:paraId="4E30A7C3" w14:textId="77777777" w:rsidR="00BD54AE" w:rsidRDefault="00BD54AE" w:rsidP="00BD54AE">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3BA0BF8D"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31.- El Director y el Vicedirector y el Maestro Secretario se abstendrán de participar en forma activa en la adquisición y almacenamiento de mercaderías para el comedor.</w:t>
      </w:r>
    </w:p>
    <w:p w14:paraId="20E16AA7"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2C547C3" w14:textId="77777777" w:rsidR="00BD54AE" w:rsidRDefault="00BD54AE" w:rsidP="00BD54AE">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EDIFICIOS</w:t>
      </w:r>
      <w:r>
        <w:rPr>
          <w:rFonts w:ascii="Trebuchet MS" w:hAnsi="Trebuchet MS" w:cs="Trebuchet MS"/>
          <w:b/>
          <w:bCs/>
          <w:spacing w:val="54"/>
          <w:kern w:val="1"/>
          <w:sz w:val="19"/>
          <w:szCs w:val="19"/>
          <w:lang w:val="es-ES"/>
        </w:rPr>
        <w:t xml:space="preserve"> </w:t>
      </w:r>
      <w:r>
        <w:rPr>
          <w:rFonts w:ascii="Trebuchet MS" w:hAnsi="Trebuchet MS" w:cs="Trebuchet MS"/>
          <w:b/>
          <w:bCs/>
          <w:kern w:val="1"/>
          <w:sz w:val="19"/>
          <w:szCs w:val="19"/>
          <w:lang w:val="es-ES"/>
        </w:rPr>
        <w:t>ESCOLARES</w:t>
      </w:r>
    </w:p>
    <w:p w14:paraId="655EB511"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7D5533FA"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32.- En el frontispicio de todos los edificios escolares que se construyan o se adquieran se colocará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placa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Escudo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Municipal.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Directores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permitirán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colocación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otras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chapas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 xml:space="preserve">los frentes sin previo </w:t>
      </w:r>
      <w:r>
        <w:rPr>
          <w:rFonts w:ascii="Trebuchet MS" w:hAnsi="Trebuchet MS" w:cs="Trebuchet MS"/>
          <w:kern w:val="1"/>
          <w:sz w:val="19"/>
          <w:szCs w:val="19"/>
          <w:lang w:val="es-ES"/>
        </w:rPr>
        <w:lastRenderedPageBreak/>
        <w:t>consentimiento de la Secretaria de</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Educación.</w:t>
      </w:r>
    </w:p>
    <w:p w14:paraId="48B7F6C1"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4822A8C"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34.- Toda la modificación que afectara a la estructura edilicia de la escuela deberá ser autorizada por la Superioridad.</w:t>
      </w:r>
    </w:p>
    <w:p w14:paraId="5D262135"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AD4DD60"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35.- El edificio deberá estará en optimas condiciones de conservación e higiene.</w:t>
      </w:r>
    </w:p>
    <w:p w14:paraId="733D6DA9" w14:textId="77777777" w:rsidR="00BD54AE" w:rsidRDefault="00BD54AE" w:rsidP="00BD54AE">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6A4D8AB" w14:textId="77777777" w:rsidR="00BD54AE" w:rsidRDefault="00BD54AE" w:rsidP="00BD54AE">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36.- La desinfección, desratización y desinfectación de la escuela deberá realizarse una vez por año como mínimo y toda vez que las circunstancias lo requieran.</w:t>
      </w:r>
    </w:p>
    <w:p w14:paraId="4D18DDBB" w14:textId="77777777" w:rsidR="00BD54AE" w:rsidRDefault="00BD54AE" w:rsidP="00BD54AE">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DFF1EF5"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37.- Los establecimientos cualquier fuere su jurisdicción que comparten el uso del edificio con otra escuela no podrán disponer exclusivamente de parte alguna del local sin expreso y documentado consentimiento de la Dirección de la escuela primaria común. De no mediar autorización deberá quedar sin efecto y desocupar los lugares abiertos y cerrados usufructuados con exclusividad por la otra escuela.</w:t>
      </w:r>
    </w:p>
    <w:p w14:paraId="4F53768B"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FF78EA8" w14:textId="77777777" w:rsidR="00BD54AE" w:rsidRDefault="00BD54AE" w:rsidP="00BD54AE">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38.- los permisos serán renovados anualmente al 30 de diciembre.</w:t>
      </w:r>
    </w:p>
    <w:p w14:paraId="6728ACE7"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E7E0D03"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38 (bis) - Los locales escolares, durante los días inhábiles, feriados y recesos escolares, podrán ser utilizados por las asociaciones cooperadoras de cada escuela para la realización de actividades educativas, culturales, deportivas y recreativas, las que estarán sujetas a las disposiciones del presente artículo:</w:t>
      </w:r>
    </w:p>
    <w:p w14:paraId="64C5DF90" w14:textId="77777777" w:rsidR="00BD54AE" w:rsidRDefault="00BD54AE" w:rsidP="00BD54AE">
      <w:pPr>
        <w:widowControl w:val="0"/>
        <w:numPr>
          <w:ilvl w:val="1"/>
          <w:numId w:val="8"/>
        </w:numPr>
        <w:tabs>
          <w:tab w:val="left" w:pos="1033"/>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Las actividades, en las que podrán participar las personas de ambos sexos, sin límite de edad, se cumplirán en horarios que no podrán prolongarse más allá de las 24 horas, debiendo adecuarse a las actividades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escolares;</w:t>
      </w:r>
    </w:p>
    <w:p w14:paraId="161E8F5A" w14:textId="77777777" w:rsidR="00BD54AE" w:rsidRDefault="00BD54AE" w:rsidP="00BD54AE">
      <w:pPr>
        <w:widowControl w:val="0"/>
        <w:numPr>
          <w:ilvl w:val="1"/>
          <w:numId w:val="8"/>
        </w:numPr>
        <w:tabs>
          <w:tab w:val="left" w:pos="1033"/>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La promoción, organización y coordinación de las actividades estarán a cargo de las asociaciones cooperadoras que funcionen en cada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escuela;</w:t>
      </w:r>
    </w:p>
    <w:p w14:paraId="2D6E22B9" w14:textId="77777777" w:rsidR="00BD54AE" w:rsidRDefault="00BD54AE" w:rsidP="00BD54AE">
      <w:pPr>
        <w:widowControl w:val="0"/>
        <w:numPr>
          <w:ilvl w:val="1"/>
          <w:numId w:val="8"/>
        </w:numPr>
        <w:tabs>
          <w:tab w:val="left" w:pos="1033"/>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El Supervisor del distrito escolar correspondiente, por si o a través del personal docente a su cargo que a tal efecto designe, cumplirá las siguientes</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tareas:</w:t>
      </w:r>
    </w:p>
    <w:p w14:paraId="7536E16E" w14:textId="77777777" w:rsidR="00BD54AE" w:rsidRDefault="00BD54AE" w:rsidP="00BD54AE">
      <w:pPr>
        <w:widowControl w:val="0"/>
        <w:numPr>
          <w:ilvl w:val="1"/>
          <w:numId w:val="8"/>
        </w:numPr>
        <w:tabs>
          <w:tab w:val="left" w:pos="156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1.</w:t>
      </w:r>
      <w:r>
        <w:rPr>
          <w:rFonts w:ascii="Arial" w:hAnsi="Arial" w:cs="Arial"/>
          <w:spacing w:val="-1"/>
          <w:kern w:val="1"/>
          <w:sz w:val="19"/>
          <w:szCs w:val="19"/>
          <w:lang w:val="es-ES"/>
        </w:rPr>
        <w:tab/>
      </w:r>
      <w:r>
        <w:rPr>
          <w:rFonts w:ascii="Trebuchet MS" w:hAnsi="Trebuchet MS" w:cs="Trebuchet MS"/>
          <w:kern w:val="1"/>
          <w:sz w:val="19"/>
          <w:szCs w:val="19"/>
          <w:lang w:val="es-ES"/>
        </w:rPr>
        <w:t>Apertura y cierre del local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escolar.</w:t>
      </w:r>
    </w:p>
    <w:p w14:paraId="55732B13" w14:textId="77777777" w:rsidR="00BD54AE" w:rsidRDefault="00BD54AE" w:rsidP="00BD54AE">
      <w:pPr>
        <w:widowControl w:val="0"/>
        <w:numPr>
          <w:ilvl w:val="1"/>
          <w:numId w:val="8"/>
        </w:numPr>
        <w:tabs>
          <w:tab w:val="left" w:pos="156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2.</w:t>
      </w:r>
      <w:r>
        <w:rPr>
          <w:rFonts w:ascii="Arial" w:hAnsi="Arial" w:cs="Arial"/>
          <w:spacing w:val="-1"/>
          <w:kern w:val="1"/>
          <w:sz w:val="19"/>
          <w:szCs w:val="19"/>
          <w:lang w:val="es-ES"/>
        </w:rPr>
        <w:tab/>
      </w:r>
      <w:r>
        <w:rPr>
          <w:rFonts w:ascii="Trebuchet MS" w:hAnsi="Trebuchet MS" w:cs="Trebuchet MS"/>
          <w:kern w:val="1"/>
          <w:sz w:val="19"/>
          <w:szCs w:val="19"/>
          <w:lang w:val="es-ES"/>
        </w:rPr>
        <w:t>Supervisión de la actividad en las escuelas correspondientes a su</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jurisdicción.</w:t>
      </w:r>
    </w:p>
    <w:p w14:paraId="3E486A51" w14:textId="77777777" w:rsidR="00BD54AE" w:rsidRDefault="00BD54AE" w:rsidP="00BD54AE">
      <w:pPr>
        <w:widowControl w:val="0"/>
        <w:numPr>
          <w:ilvl w:val="1"/>
          <w:numId w:val="8"/>
        </w:numPr>
        <w:tabs>
          <w:tab w:val="left" w:pos="156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3.</w:t>
      </w:r>
      <w:r>
        <w:rPr>
          <w:rFonts w:ascii="Arial" w:hAnsi="Arial" w:cs="Arial"/>
          <w:spacing w:val="-1"/>
          <w:kern w:val="1"/>
          <w:sz w:val="19"/>
          <w:szCs w:val="19"/>
          <w:lang w:val="es-ES"/>
        </w:rPr>
        <w:tab/>
      </w:r>
      <w:r>
        <w:rPr>
          <w:rFonts w:ascii="Trebuchet MS" w:hAnsi="Trebuchet MS" w:cs="Trebuchet MS"/>
          <w:kern w:val="1"/>
          <w:sz w:val="19"/>
          <w:szCs w:val="19"/>
          <w:lang w:val="es-ES"/>
        </w:rPr>
        <w:t>Cuidado de los bienes que integran el patrimonio</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escolar</w:t>
      </w:r>
    </w:p>
    <w:p w14:paraId="7B238D46" w14:textId="77777777" w:rsidR="00BD54AE" w:rsidRDefault="00BD54AE" w:rsidP="00BD54AE">
      <w:pPr>
        <w:widowControl w:val="0"/>
        <w:numPr>
          <w:ilvl w:val="1"/>
          <w:numId w:val="8"/>
        </w:numPr>
        <w:tabs>
          <w:tab w:val="left" w:pos="1033"/>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asociaciones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cooperadoras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elevarán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Supervisión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intermedio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la Escuela y con una anticipación no menor de diez días, la solicitud de autorización para la realización de la actividad con el respectivo programa. La Supervisión Escolar deberá expedirse en el término de cinco días, contados a partir de la recepción de la nota de pedido, pudiendo además, suspender o dejar sin efecto, según el caso, la autorización concedida, cuando la actividad no se ajuste al programa oportunamente elevado o se contraigan expresas disposiciones del 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w:t>
      </w:r>
    </w:p>
    <w:p w14:paraId="1DEFAD32" w14:textId="77777777" w:rsidR="00BD54AE" w:rsidRDefault="00BD54AE" w:rsidP="00BD54AE">
      <w:pPr>
        <w:widowControl w:val="0"/>
        <w:numPr>
          <w:ilvl w:val="1"/>
          <w:numId w:val="8"/>
        </w:numPr>
        <w:tabs>
          <w:tab w:val="left" w:pos="1033"/>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Las asociaciones cooperadoras tendrán a su cargo la limpieza y el orden del local escolar, no pudiendo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obligar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auxiliar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establecimiento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realizar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dichas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tareas.</w:t>
      </w:r>
    </w:p>
    <w:p w14:paraId="0ED406E6" w14:textId="77777777" w:rsidR="00BD54AE" w:rsidRDefault="00BD54AE" w:rsidP="00BD54AE">
      <w:pPr>
        <w:widowControl w:val="0"/>
        <w:numPr>
          <w:ilvl w:val="1"/>
          <w:numId w:val="8"/>
        </w:numPr>
        <w:tabs>
          <w:tab w:val="left" w:pos="1033"/>
        </w:tabs>
        <w:autoSpaceDE w:val="0"/>
        <w:autoSpaceDN w:val="0"/>
        <w:adjustRightInd w:val="0"/>
        <w:spacing w:before="88"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En ningún caso podrán cumplirse actividades en las que se traten asuntos de carácter religioso, político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racial,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afecten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gobierno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establecido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Constitución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p>
    <w:p w14:paraId="77194DB7" w14:textId="77777777" w:rsidR="00BD54AE" w:rsidRDefault="00BD54AE" w:rsidP="00BD54AE">
      <w:pPr>
        <w:widowControl w:val="0"/>
        <w:numPr>
          <w:ilvl w:val="1"/>
          <w:numId w:val="8"/>
        </w:numPr>
        <w:tabs>
          <w:tab w:val="left" w:pos="1033"/>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En caso de realizarse feria de beneficencia, no deberá afectarse el prestigio de la escuela ni vulnerarse los principios morales que en ella se imparten, quedando prohibido el expedido de bebidas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alcohólicas.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(Incorporado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Ordenanza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40.315,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B.M.</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17.469).</w:t>
      </w:r>
    </w:p>
    <w:p w14:paraId="20C74D1C" w14:textId="77777777" w:rsidR="00BD54AE" w:rsidRDefault="00BD54AE" w:rsidP="00BD54AE">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18E5E6BE"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FUNCIONAMIENTO DE LAS ESCUELAS</w:t>
      </w:r>
    </w:p>
    <w:p w14:paraId="46D1CA02" w14:textId="77777777" w:rsidR="00BD54AE" w:rsidRDefault="00BD54AE" w:rsidP="00BD54AE">
      <w:pPr>
        <w:widowControl w:val="0"/>
        <w:autoSpaceDE w:val="0"/>
        <w:autoSpaceDN w:val="0"/>
        <w:adjustRightInd w:val="0"/>
        <w:spacing w:before="1" w:after="0" w:line="240" w:lineRule="auto"/>
        <w:ind w:right="-1"/>
        <w:rPr>
          <w:rFonts w:ascii="Times New Roman" w:hAnsi="Times New Roman" w:cs="Times New Roman"/>
          <w:b/>
          <w:bCs/>
          <w:kern w:val="1"/>
          <w:sz w:val="10"/>
          <w:szCs w:val="10"/>
          <w:lang w:val="es-ES"/>
        </w:rPr>
      </w:pPr>
    </w:p>
    <w:p w14:paraId="793F9766" w14:textId="77777777" w:rsidR="00BD54AE" w:rsidRDefault="00BD54AE" w:rsidP="00BD54AE">
      <w:pPr>
        <w:widowControl w:val="0"/>
        <w:numPr>
          <w:ilvl w:val="1"/>
          <w:numId w:val="9"/>
        </w:numPr>
        <w:tabs>
          <w:tab w:val="left" w:pos="1041"/>
        </w:tabs>
        <w:autoSpaceDE w:val="0"/>
        <w:autoSpaceDN w:val="0"/>
        <w:adjustRightInd w:val="0"/>
        <w:spacing w:before="99" w:after="0" w:line="232"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Inscripción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alumnos.</w:t>
      </w:r>
    </w:p>
    <w:p w14:paraId="17A01ABE" w14:textId="77777777" w:rsidR="00BD54AE" w:rsidRDefault="00BD54AE" w:rsidP="00BD54AE">
      <w:pPr>
        <w:widowControl w:val="0"/>
        <w:numPr>
          <w:ilvl w:val="1"/>
          <w:numId w:val="9"/>
        </w:numPr>
        <w:tabs>
          <w:tab w:val="left" w:pos="1041"/>
        </w:tabs>
        <w:autoSpaceDE w:val="0"/>
        <w:autoSpaceDN w:val="0"/>
        <w:adjustRightInd w:val="0"/>
        <w:spacing w:after="0" w:line="232"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Ausentismo 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deserción.</w:t>
      </w:r>
    </w:p>
    <w:p w14:paraId="742EBA12" w14:textId="77777777" w:rsidR="00BD54AE" w:rsidRDefault="00BD54AE" w:rsidP="00BD54AE">
      <w:pPr>
        <w:widowControl w:val="0"/>
        <w:numPr>
          <w:ilvl w:val="1"/>
          <w:numId w:val="9"/>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Licencias. Inasistencias. Faltas de puntualidad. Asuetos y</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Vacaciones</w:t>
      </w:r>
    </w:p>
    <w:p w14:paraId="3FA53695" w14:textId="77777777" w:rsidR="00BD54AE" w:rsidRDefault="00BD54AE" w:rsidP="00BD54AE">
      <w:pPr>
        <w:widowControl w:val="0"/>
        <w:numPr>
          <w:ilvl w:val="1"/>
          <w:numId w:val="9"/>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La tarea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escolar.</w:t>
      </w:r>
    </w:p>
    <w:p w14:paraId="402BB74A" w14:textId="77777777" w:rsidR="00BD54AE" w:rsidRDefault="00BD54AE" w:rsidP="00BD54AE">
      <w:pPr>
        <w:widowControl w:val="0"/>
        <w:numPr>
          <w:ilvl w:val="1"/>
          <w:numId w:val="9"/>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Material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Lectura</w:t>
      </w:r>
    </w:p>
    <w:p w14:paraId="68235E75" w14:textId="77777777" w:rsidR="00BD54AE" w:rsidRDefault="00BD54AE" w:rsidP="00BD54AE">
      <w:pPr>
        <w:widowControl w:val="0"/>
        <w:numPr>
          <w:ilvl w:val="1"/>
          <w:numId w:val="9"/>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Apreciación del rendimiento escolar. Calificaciones. Promociones.</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Certificados.</w:t>
      </w:r>
    </w:p>
    <w:p w14:paraId="2FEBA0C5" w14:textId="77777777" w:rsidR="00BD54AE" w:rsidRDefault="00BD54AE" w:rsidP="00BD54AE">
      <w:pPr>
        <w:widowControl w:val="0"/>
        <w:numPr>
          <w:ilvl w:val="1"/>
          <w:numId w:val="9"/>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Exámenes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Libres.</w:t>
      </w:r>
    </w:p>
    <w:p w14:paraId="7D837F7A" w14:textId="77777777" w:rsidR="00BD54AE" w:rsidRDefault="00BD54AE" w:rsidP="00BD54AE">
      <w:pPr>
        <w:widowControl w:val="0"/>
        <w:numPr>
          <w:ilvl w:val="1"/>
          <w:numId w:val="9"/>
        </w:numPr>
        <w:tabs>
          <w:tab w:val="left" w:pos="1040"/>
        </w:tabs>
        <w:autoSpaceDE w:val="0"/>
        <w:autoSpaceDN w:val="0"/>
        <w:adjustRightInd w:val="0"/>
        <w:spacing w:after="0" w:line="230"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Exámenes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Complementarios.</w:t>
      </w:r>
    </w:p>
    <w:p w14:paraId="38BE6A53" w14:textId="77777777" w:rsidR="00BD54AE" w:rsidRDefault="00BD54AE" w:rsidP="00BD54AE">
      <w:pPr>
        <w:widowControl w:val="0"/>
        <w:numPr>
          <w:ilvl w:val="1"/>
          <w:numId w:val="9"/>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Exámenes 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Ingreso.</w:t>
      </w:r>
    </w:p>
    <w:p w14:paraId="7C01C77E" w14:textId="77777777" w:rsidR="00BD54AE" w:rsidRDefault="00BD54AE" w:rsidP="00BD54AE">
      <w:pPr>
        <w:widowControl w:val="0"/>
        <w:numPr>
          <w:ilvl w:val="1"/>
          <w:numId w:val="9"/>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Disciplina.</w:t>
      </w:r>
    </w:p>
    <w:p w14:paraId="6B4F28B4" w14:textId="77777777" w:rsidR="00BD54AE" w:rsidRDefault="00BD54AE" w:rsidP="00BD54AE">
      <w:pPr>
        <w:widowControl w:val="0"/>
        <w:numPr>
          <w:ilvl w:val="1"/>
          <w:numId w:val="9"/>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Símbolos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Nacionales</w:t>
      </w:r>
    </w:p>
    <w:p w14:paraId="56D96C03" w14:textId="77777777" w:rsidR="00BD54AE" w:rsidRDefault="00BD54AE" w:rsidP="00BD54AE">
      <w:pPr>
        <w:widowControl w:val="0"/>
        <w:numPr>
          <w:ilvl w:val="1"/>
          <w:numId w:val="9"/>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Conmemoraciones patrióticas. Actos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culturales.</w:t>
      </w:r>
    </w:p>
    <w:p w14:paraId="6E119B35" w14:textId="77777777" w:rsidR="00BD54AE" w:rsidRDefault="00BD54AE" w:rsidP="00BD54AE">
      <w:pPr>
        <w:widowControl w:val="0"/>
        <w:numPr>
          <w:ilvl w:val="1"/>
          <w:numId w:val="9"/>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Actos en los Jardines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Infantes</w:t>
      </w:r>
    </w:p>
    <w:p w14:paraId="347C4494" w14:textId="77777777" w:rsidR="00BD54AE" w:rsidRDefault="00BD54AE" w:rsidP="00BD54AE">
      <w:pPr>
        <w:widowControl w:val="0"/>
        <w:numPr>
          <w:ilvl w:val="1"/>
          <w:numId w:val="9"/>
        </w:numPr>
        <w:tabs>
          <w:tab w:val="left" w:pos="1040"/>
        </w:tabs>
        <w:autoSpaceDE w:val="0"/>
        <w:autoSpaceDN w:val="0"/>
        <w:adjustRightInd w:val="0"/>
        <w:spacing w:after="0" w:line="232"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lastRenderedPageBreak/>
        <w:t></w:t>
      </w:r>
      <w:r>
        <w:rPr>
          <w:rFonts w:ascii="Symbol" w:hAnsi="Symbol" w:cs="Symbol"/>
          <w:kern w:val="1"/>
          <w:sz w:val="19"/>
          <w:szCs w:val="19"/>
          <w:lang w:val="es-ES"/>
        </w:rPr>
        <w:tab/>
      </w:r>
      <w:r>
        <w:rPr>
          <w:rFonts w:ascii="Trebuchet MS" w:hAnsi="Trebuchet MS" w:cs="Trebuchet MS"/>
          <w:kern w:val="1"/>
          <w:sz w:val="19"/>
          <w:szCs w:val="19"/>
          <w:lang w:val="es-ES"/>
        </w:rPr>
        <w:t>Normas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protocolo</w:t>
      </w:r>
    </w:p>
    <w:p w14:paraId="1D56F4D2" w14:textId="4C8D18CD" w:rsidR="00BD54AE" w:rsidRPr="00BD54AE" w:rsidRDefault="00BD54AE" w:rsidP="00BD54AE">
      <w:pPr>
        <w:widowControl w:val="0"/>
        <w:numPr>
          <w:ilvl w:val="1"/>
          <w:numId w:val="9"/>
        </w:numPr>
        <w:tabs>
          <w:tab w:val="left" w:pos="1040"/>
        </w:tabs>
        <w:autoSpaceDE w:val="0"/>
        <w:autoSpaceDN w:val="0"/>
        <w:adjustRightInd w:val="0"/>
        <w:spacing w:after="0" w:line="231" w:lineRule="exact"/>
        <w:ind w:left="0" w:right="-1" w:firstLine="0"/>
        <w:rPr>
          <w:rFonts w:ascii="Times New Roman" w:hAnsi="Times New Roman" w:cs="Times New Roman"/>
          <w:kern w:val="1"/>
          <w:lang w:val="es-ES"/>
        </w:rPr>
      </w:pPr>
      <w:r>
        <w:rPr>
          <w:rFonts w:ascii="Symbol" w:hAnsi="Symbol" w:cs="Symbol"/>
          <w:kern w:val="1"/>
          <w:sz w:val="19"/>
          <w:szCs w:val="19"/>
          <w:lang w:val="es-ES"/>
        </w:rPr>
        <w:t></w:t>
      </w:r>
      <w:r>
        <w:rPr>
          <w:rFonts w:ascii="Symbol" w:hAnsi="Symbol" w:cs="Symbol"/>
          <w:kern w:val="1"/>
          <w:sz w:val="19"/>
          <w:szCs w:val="19"/>
          <w:lang w:val="es-ES"/>
        </w:rPr>
        <w:tab/>
      </w:r>
      <w:r w:rsidRPr="00BD54AE">
        <w:rPr>
          <w:rFonts w:ascii="Trebuchet MS" w:hAnsi="Trebuchet MS" w:cs="Trebuchet MS"/>
          <w:kern w:val="1"/>
          <w:sz w:val="19"/>
          <w:szCs w:val="19"/>
          <w:lang w:val="es-ES"/>
        </w:rPr>
        <w:t>Experiencias</w:t>
      </w:r>
      <w:r w:rsidRPr="00BD54AE">
        <w:rPr>
          <w:rFonts w:ascii="Trebuchet MS" w:hAnsi="Trebuchet MS" w:cs="Trebuchet MS"/>
          <w:spacing w:val="-3"/>
          <w:kern w:val="1"/>
          <w:sz w:val="19"/>
          <w:szCs w:val="19"/>
          <w:lang w:val="es-ES"/>
        </w:rPr>
        <w:t xml:space="preserve"> </w:t>
      </w:r>
      <w:r w:rsidRPr="00BD54AE">
        <w:rPr>
          <w:rFonts w:ascii="Trebuchet MS" w:hAnsi="Trebuchet MS" w:cs="Trebuchet MS"/>
          <w:kern w:val="1"/>
          <w:sz w:val="19"/>
          <w:szCs w:val="19"/>
          <w:lang w:val="es-ES"/>
        </w:rPr>
        <w:t>directas.</w:t>
      </w:r>
    </w:p>
    <w:p w14:paraId="2BFAE6EB" w14:textId="77777777" w:rsidR="00BD54AE" w:rsidRDefault="00BD54AE" w:rsidP="00BD54AE">
      <w:pPr>
        <w:widowControl w:val="0"/>
        <w:numPr>
          <w:ilvl w:val="1"/>
          <w:numId w:val="10"/>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Bibliotecas</w:t>
      </w:r>
    </w:p>
    <w:p w14:paraId="53799BEA" w14:textId="77777777" w:rsidR="00BD54AE" w:rsidRDefault="00BD54AE" w:rsidP="00BD54AE">
      <w:pPr>
        <w:widowControl w:val="0"/>
        <w:numPr>
          <w:ilvl w:val="1"/>
          <w:numId w:val="10"/>
        </w:numPr>
        <w:tabs>
          <w:tab w:val="left" w:pos="1040"/>
        </w:tabs>
        <w:autoSpaceDE w:val="0"/>
        <w:autoSpaceDN w:val="0"/>
        <w:adjustRightInd w:val="0"/>
        <w:spacing w:after="0" w:line="232"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Siniestros 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accidentes.</w:t>
      </w:r>
    </w:p>
    <w:p w14:paraId="7B5F31FA" w14:textId="77777777" w:rsidR="00BD54AE" w:rsidRDefault="00BD54AE" w:rsidP="00BD54AE">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0E0D3916" w14:textId="77777777" w:rsidR="00BD54AE" w:rsidRDefault="00BD54AE" w:rsidP="00BD54AE">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INSCRIPCIÓN DE ALUMNOS</w:t>
      </w:r>
    </w:p>
    <w:p w14:paraId="2C53BECF"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3CBDF6C"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39.- A los efectos de la inscripción la obligación escolar comenzará al cumplirse los seis años de edad, contados al 30 de junio de cada año y terminara al cumplirse los catorce años.</w:t>
      </w:r>
    </w:p>
    <w:p w14:paraId="5F46EC01"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ED8BDED"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40.- Las escuelas con secciones de jardín de infantes inscribirán en forma prioritaria a los aspirantes que cumplieran los cinco años dentro del plazo establecido por la norma reglamentaria vigente.</w:t>
      </w:r>
    </w:p>
    <w:p w14:paraId="1BFB0597"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8123931"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41.- El período de inscripción en las escuelas primarias municipales, será el que fije cada año el Calendario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Escolar.</w:t>
      </w:r>
    </w:p>
    <w:p w14:paraId="3E28BD48"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BF23AA3" w14:textId="77777777" w:rsidR="00BD54AE" w:rsidRDefault="00BD54AE" w:rsidP="00BD54AE">
      <w:pPr>
        <w:widowControl w:val="0"/>
        <w:autoSpaceDE w:val="0"/>
        <w:autoSpaceDN w:val="0"/>
        <w:adjustRightInd w:val="0"/>
        <w:spacing w:before="1"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42.- La inscripción de los alumnos estará a cargo de los responsables, quienes deberán respetar las “Normas de Presentación” establecidas por la Secretaria de Educación.</w:t>
      </w:r>
    </w:p>
    <w:p w14:paraId="56C063FE"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DC8ECE1" w14:textId="77777777" w:rsidR="00BD54AE" w:rsidRDefault="00BD54AE" w:rsidP="00BD54AE">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43.- Cada escuela tendrá, a efectos de la inscripción, un radio de influencia de diez cuadras en las cuatro direcciones.</w:t>
      </w:r>
    </w:p>
    <w:p w14:paraId="103432E8"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D91A67A" w14:textId="77777777" w:rsidR="00BD54AE" w:rsidRDefault="00BD54AE" w:rsidP="00BD54AE">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44.- Cada establecimiento exhibirá, para información de los interesados, las normas que se detallan a continuación y el plano correspondiente al radio de influencia determinado en el artículo anterior.</w:t>
      </w:r>
    </w:p>
    <w:p w14:paraId="17AC7901"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EAAD74E"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45.- La preinscripción de alumnos de jardín de infantes y primer grado se realizara con el siguiente cronograma (etapas) y con carácter provisorio.</w:t>
      </w:r>
    </w:p>
    <w:p w14:paraId="0B12B12B"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7236C53" w14:textId="77777777" w:rsidR="00BD54AE" w:rsidRDefault="00BD54AE" w:rsidP="00BD54AE">
      <w:pPr>
        <w:widowControl w:val="0"/>
        <w:autoSpaceDE w:val="0"/>
        <w:autoSpaceDN w:val="0"/>
        <w:adjustRightInd w:val="0"/>
        <w:spacing w:before="1"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46.- Primera etapa: primero, segundo y tercer día de inscripción:</w:t>
      </w:r>
    </w:p>
    <w:p w14:paraId="54FFA4B6" w14:textId="77777777" w:rsidR="00BD54AE" w:rsidRDefault="00BD54AE" w:rsidP="00BD54AE">
      <w:pPr>
        <w:widowControl w:val="0"/>
        <w:numPr>
          <w:ilvl w:val="1"/>
          <w:numId w:val="11"/>
        </w:numPr>
        <w:tabs>
          <w:tab w:val="left" w:pos="112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1.</w:t>
      </w:r>
      <w:r>
        <w:rPr>
          <w:rFonts w:ascii="Arial" w:hAnsi="Arial" w:cs="Arial"/>
          <w:spacing w:val="-1"/>
          <w:kern w:val="1"/>
          <w:sz w:val="19"/>
          <w:szCs w:val="19"/>
          <w:lang w:val="es-ES"/>
        </w:rPr>
        <w:tab/>
      </w:r>
      <w:r>
        <w:rPr>
          <w:rFonts w:ascii="Trebuchet MS" w:hAnsi="Trebuchet MS" w:cs="Trebuchet MS"/>
          <w:kern w:val="1"/>
          <w:sz w:val="19"/>
          <w:szCs w:val="19"/>
          <w:lang w:val="es-ES"/>
        </w:rPr>
        <w:t>Niños con domicilio en el área de la escuela que ingresan en primer grado y que fueron alumnos de la sección preescolar de jardín de infantes en el mismo</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establecimiento.</w:t>
      </w:r>
    </w:p>
    <w:p w14:paraId="6E5EBDEB" w14:textId="77777777" w:rsidR="00BD54AE" w:rsidRDefault="00BD54AE" w:rsidP="00BD54AE">
      <w:pPr>
        <w:widowControl w:val="0"/>
        <w:numPr>
          <w:ilvl w:val="1"/>
          <w:numId w:val="11"/>
        </w:numPr>
        <w:tabs>
          <w:tab w:val="left" w:pos="1121"/>
        </w:tabs>
        <w:autoSpaceDE w:val="0"/>
        <w:autoSpaceDN w:val="0"/>
        <w:adjustRightInd w:val="0"/>
        <w:spacing w:before="3" w:after="0" w:line="235"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2.</w:t>
      </w:r>
      <w:r>
        <w:rPr>
          <w:rFonts w:ascii="Arial" w:hAnsi="Arial" w:cs="Arial"/>
          <w:spacing w:val="-1"/>
          <w:kern w:val="1"/>
          <w:sz w:val="19"/>
          <w:szCs w:val="19"/>
          <w:lang w:val="es-ES"/>
        </w:rPr>
        <w:tab/>
      </w:r>
      <w:r>
        <w:rPr>
          <w:rFonts w:ascii="Trebuchet MS" w:hAnsi="Trebuchet MS" w:cs="Trebuchet MS"/>
          <w:kern w:val="1"/>
          <w:sz w:val="19"/>
          <w:szCs w:val="19"/>
          <w:lang w:val="es-ES"/>
        </w:rPr>
        <w:t>Niños con domicilio en el área de la escuela que ingresan en la sección preescolar y que fueron alumnos de jardín de infantes en el mismo</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establecimiento.</w:t>
      </w:r>
    </w:p>
    <w:p w14:paraId="43A8DE7A" w14:textId="77777777" w:rsidR="00BD54AE" w:rsidRDefault="00BD54AE" w:rsidP="00BD54AE">
      <w:pPr>
        <w:widowControl w:val="0"/>
        <w:numPr>
          <w:ilvl w:val="1"/>
          <w:numId w:val="11"/>
        </w:numPr>
        <w:tabs>
          <w:tab w:val="left" w:pos="1121"/>
        </w:tabs>
        <w:autoSpaceDE w:val="0"/>
        <w:autoSpaceDN w:val="0"/>
        <w:adjustRightInd w:val="0"/>
        <w:spacing w:before="1" w:after="0" w:line="220"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3.</w:t>
      </w:r>
      <w:r>
        <w:rPr>
          <w:rFonts w:ascii="Arial" w:hAnsi="Arial" w:cs="Arial"/>
          <w:spacing w:val="-1"/>
          <w:kern w:val="1"/>
          <w:sz w:val="19"/>
          <w:szCs w:val="19"/>
          <w:lang w:val="es-ES"/>
        </w:rPr>
        <w:tab/>
      </w:r>
      <w:r>
        <w:rPr>
          <w:rFonts w:ascii="Trebuchet MS" w:hAnsi="Trebuchet MS" w:cs="Trebuchet MS"/>
          <w:kern w:val="1"/>
          <w:sz w:val="19"/>
          <w:szCs w:val="19"/>
          <w:lang w:val="es-ES"/>
        </w:rPr>
        <w:t>Hermanos de alumnos 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establecimiento.</w:t>
      </w:r>
    </w:p>
    <w:p w14:paraId="406BBCC5" w14:textId="77777777" w:rsidR="00BD54AE" w:rsidRDefault="00BD54AE" w:rsidP="00BD54AE">
      <w:pPr>
        <w:widowControl w:val="0"/>
        <w:numPr>
          <w:ilvl w:val="1"/>
          <w:numId w:val="11"/>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4.</w:t>
      </w:r>
      <w:r>
        <w:rPr>
          <w:rFonts w:ascii="Arial" w:hAnsi="Arial" w:cs="Arial"/>
          <w:spacing w:val="-1"/>
          <w:kern w:val="1"/>
          <w:sz w:val="19"/>
          <w:szCs w:val="19"/>
          <w:lang w:val="es-ES"/>
        </w:rPr>
        <w:tab/>
      </w:r>
      <w:r>
        <w:rPr>
          <w:rFonts w:ascii="Trebuchet MS" w:hAnsi="Trebuchet MS" w:cs="Trebuchet MS"/>
          <w:kern w:val="1"/>
          <w:sz w:val="19"/>
          <w:szCs w:val="19"/>
          <w:lang w:val="es-ES"/>
        </w:rPr>
        <w:t>Hijos del personal 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establecimiento.</w:t>
      </w:r>
    </w:p>
    <w:p w14:paraId="0035B23A" w14:textId="77777777" w:rsidR="00BD54AE" w:rsidRDefault="00BD54AE" w:rsidP="00BD54AE">
      <w:pPr>
        <w:widowControl w:val="0"/>
        <w:numPr>
          <w:ilvl w:val="1"/>
          <w:numId w:val="11"/>
        </w:numPr>
        <w:tabs>
          <w:tab w:val="left" w:pos="1121"/>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5.</w:t>
      </w:r>
      <w:r>
        <w:rPr>
          <w:rFonts w:ascii="Arial" w:hAnsi="Arial" w:cs="Arial"/>
          <w:spacing w:val="-1"/>
          <w:kern w:val="1"/>
          <w:sz w:val="19"/>
          <w:szCs w:val="19"/>
          <w:lang w:val="es-ES"/>
        </w:rPr>
        <w:tab/>
      </w:r>
      <w:r>
        <w:rPr>
          <w:rFonts w:ascii="Trebuchet MS" w:hAnsi="Trebuchet MS" w:cs="Trebuchet MS"/>
          <w:kern w:val="1"/>
          <w:sz w:val="19"/>
          <w:szCs w:val="19"/>
          <w:lang w:val="es-ES"/>
        </w:rPr>
        <w:t>Niños con domicilio en el área de la escuela en condiciones de ingresar en jardín de infantes, en la sección de preescolar del mismo o primer</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grado:</w:t>
      </w:r>
    </w:p>
    <w:p w14:paraId="2268AA96" w14:textId="77777777" w:rsidR="00BD54AE" w:rsidRDefault="00BD54AE" w:rsidP="00BD54AE">
      <w:pPr>
        <w:widowControl w:val="0"/>
        <w:tabs>
          <w:tab w:val="left" w:pos="1567"/>
        </w:tabs>
        <w:autoSpaceDE w:val="0"/>
        <w:autoSpaceDN w:val="0"/>
        <w:adjustRightInd w:val="0"/>
        <w:spacing w:before="88" w:after="0" w:line="240" w:lineRule="auto"/>
        <w:ind w:left="1800" w:right="-1"/>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Hermano: de alumnos 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establecimiento.</w:t>
      </w:r>
    </w:p>
    <w:p w14:paraId="17FB6579" w14:textId="2464FB6F" w:rsidR="00BD54AE" w:rsidRDefault="00BD54AE" w:rsidP="00BD54AE">
      <w:pPr>
        <w:widowControl w:val="0"/>
        <w:tabs>
          <w:tab w:val="left" w:pos="1567"/>
        </w:tabs>
        <w:autoSpaceDE w:val="0"/>
        <w:autoSpaceDN w:val="0"/>
        <w:adjustRightInd w:val="0"/>
        <w:spacing w:before="88" w:after="0" w:line="240" w:lineRule="auto"/>
        <w:ind w:left="1800" w:right="-1"/>
        <w:jc w:val="both"/>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Hijo: del personal 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establecimiento.</w:t>
      </w:r>
    </w:p>
    <w:p w14:paraId="22708C5B" w14:textId="77777777" w:rsidR="00BD54AE" w:rsidRDefault="00BD54AE" w:rsidP="00BD54AE">
      <w:pPr>
        <w:widowControl w:val="0"/>
        <w:tabs>
          <w:tab w:val="left" w:pos="1567"/>
        </w:tabs>
        <w:autoSpaceDE w:val="0"/>
        <w:autoSpaceDN w:val="0"/>
        <w:adjustRightInd w:val="0"/>
        <w:spacing w:after="0" w:line="237" w:lineRule="auto"/>
        <w:ind w:left="1800" w:right="-1"/>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En las escuelas de jornada completa, los niños domiciliados en hoteles familiares o pensiones, cuando esta circunstancia sea fehacientemente</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acreditada.</w:t>
      </w:r>
    </w:p>
    <w:p w14:paraId="52C537C7" w14:textId="77777777" w:rsidR="00BD54AE" w:rsidRDefault="00BD54AE" w:rsidP="00BD54AE">
      <w:pPr>
        <w:widowControl w:val="0"/>
        <w:tabs>
          <w:tab w:val="left" w:pos="1567"/>
        </w:tabs>
        <w:autoSpaceDE w:val="0"/>
        <w:autoSpaceDN w:val="0"/>
        <w:adjustRightInd w:val="0"/>
        <w:spacing w:after="0" w:line="237" w:lineRule="auto"/>
        <w:ind w:left="1800" w:right="-1"/>
        <w:jc w:val="both"/>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Menor distancia del domicilio con respecto a la escuela, en caso de que el alumno pertenezca el área de dos o más escuelas, le corresponderá a aquella que se encuentre a menor distancia del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domicilio.</w:t>
      </w:r>
    </w:p>
    <w:p w14:paraId="72F9BA63" w14:textId="77777777" w:rsidR="00BD54AE" w:rsidRDefault="00BD54AE" w:rsidP="00BD54AE">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(Conforme texto Artículo 1º de la Ordenanza Nº 40.925, B.M. 17.724).</w:t>
      </w:r>
    </w:p>
    <w:p w14:paraId="717053C9"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D4B2E8B"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47.- Segunda etapa: cuarto y quinto día, posteriores a los tres de inscripción. La escuela ordenará la documentación y elaborará la nómina de inscriptos.</w:t>
      </w:r>
    </w:p>
    <w:p w14:paraId="48457352"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Sexto día: Exhibición de esta nómina y elevación a la Superioridad de copia de la misma con especificación de vacantes.</w:t>
      </w:r>
    </w:p>
    <w:p w14:paraId="2B65EF20" w14:textId="77777777" w:rsidR="00BD54AE" w:rsidRDefault="00BD54AE" w:rsidP="00BD54AE">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En caso de existir, se continuará inscribiendo alumnos de acuerdo con el cronograma siguiente:</w:t>
      </w:r>
    </w:p>
    <w:p w14:paraId="00936C68"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2B273BA"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48.- Tercera etapa de inscripción: transcurridos diez días de la iniciación de la inscripción, se aceptarán niños de otros radios de la Ciudad de Buenos Aires.</w:t>
      </w:r>
    </w:p>
    <w:p w14:paraId="030E64EA"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Al día siguiente que corresponda a la fecha del artículo 46, se aceptarán niños con domicilio en jurisdicción provincial, cuyos padres tengan su sede de trabajo en el radio de la escuela.</w:t>
      </w:r>
    </w:p>
    <w:p w14:paraId="5A4228C7"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Al decimotercer día de iniciada la inscripción, se aceptaran niños con domicilio en jurisdicción provincial.</w:t>
      </w:r>
    </w:p>
    <w:p w14:paraId="37235298"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124606B"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B93C27C"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La adjudicación de vacantes se hará sobre la base del orden determinado por el cronograma precedentemente establecido.</w:t>
      </w:r>
    </w:p>
    <w:p w14:paraId="7E98F22C" w14:textId="77777777" w:rsidR="00BD54AE" w:rsidRDefault="00BD54AE" w:rsidP="00BD54AE">
      <w:pPr>
        <w:widowControl w:val="0"/>
        <w:autoSpaceDE w:val="0"/>
        <w:autoSpaceDN w:val="0"/>
        <w:adjustRightInd w:val="0"/>
        <w:spacing w:after="0" w:line="47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decimosexto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día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exhibirá</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lista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inscripción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confeccionada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cubrir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vacantes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existentes. Artículo 49.- En las listas de inscripción deberá</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constar:</w:t>
      </w:r>
    </w:p>
    <w:p w14:paraId="4C8F8E1A"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Apellido y nombre del aspirante. Edad.</w:t>
      </w:r>
    </w:p>
    <w:p w14:paraId="3A4B48B2"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Prioridad que determinada su ingreso (hermano de otro alumno, hijo de personal, domicilio.) Domicilio del alumno o del trabajo del padre cuando corresponda.</w:t>
      </w:r>
    </w:p>
    <w:p w14:paraId="7530B8EA"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6932EA8F"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50.- Los datos a que se refiere el Artículo 49 se certificarán con la presentación de los siguientes documentos:</w:t>
      </w:r>
    </w:p>
    <w:p w14:paraId="615D4C09" w14:textId="77777777" w:rsidR="00BD54AE" w:rsidRDefault="00BD54AE" w:rsidP="00BD54AE">
      <w:pPr>
        <w:widowControl w:val="0"/>
        <w:autoSpaceDE w:val="0"/>
        <w:autoSpaceDN w:val="0"/>
        <w:adjustRightInd w:val="0"/>
        <w:spacing w:before="2" w:after="0" w:line="237" w:lineRule="auto"/>
        <w:ind w:right="-1"/>
        <w:rPr>
          <w:rFonts w:ascii="Trebuchet MS" w:hAnsi="Trebuchet MS" w:cs="Trebuchet MS"/>
          <w:i/>
          <w:iCs/>
          <w:kern w:val="1"/>
          <w:sz w:val="19"/>
          <w:szCs w:val="19"/>
          <w:lang w:val="es-ES"/>
        </w:rPr>
      </w:pPr>
      <w:r>
        <w:rPr>
          <w:rFonts w:ascii="Trebuchet MS" w:hAnsi="Trebuchet MS" w:cs="Trebuchet MS"/>
          <w:kern w:val="1"/>
          <w:sz w:val="19"/>
          <w:szCs w:val="19"/>
          <w:lang w:val="es-ES"/>
        </w:rPr>
        <w:t>Documento Nacional de Identificación o fotocopia autenticada de la partida de nacimiento. Declaración jurada del padre o de la madre o del responsable del alumno sobre su domicilio. Constancia de trabajo de los responsables, con domicilio de la sede en que cumplan sus tareas. (</w:t>
      </w:r>
      <w:r>
        <w:rPr>
          <w:rFonts w:ascii="Trebuchet MS" w:hAnsi="Trebuchet MS" w:cs="Trebuchet MS"/>
          <w:i/>
          <w:iCs/>
          <w:kern w:val="1"/>
          <w:sz w:val="19"/>
          <w:szCs w:val="19"/>
          <w:lang w:val="es-ES"/>
        </w:rPr>
        <w:t>Conforme texto Artículo 1º de la Ordenanza Nº 45.350, B.M. 19.260)</w:t>
      </w:r>
    </w:p>
    <w:p w14:paraId="533AD82D" w14:textId="77777777" w:rsidR="00BD54AE" w:rsidRDefault="00BD54AE" w:rsidP="00BD54AE">
      <w:pPr>
        <w:widowControl w:val="0"/>
        <w:autoSpaceDE w:val="0"/>
        <w:autoSpaceDN w:val="0"/>
        <w:adjustRightInd w:val="0"/>
        <w:spacing w:before="6" w:after="0" w:line="240" w:lineRule="auto"/>
        <w:ind w:right="-1"/>
        <w:rPr>
          <w:rFonts w:ascii="Times New Roman" w:hAnsi="Times New Roman" w:cs="Times New Roman"/>
          <w:i/>
          <w:iCs/>
          <w:kern w:val="1"/>
          <w:sz w:val="18"/>
          <w:szCs w:val="18"/>
          <w:lang w:val="es-ES"/>
        </w:rPr>
      </w:pPr>
    </w:p>
    <w:p w14:paraId="13840733"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51.- Los Supervisores y el personal directivo serán responsables del cumplimiento de lo dispuesto para la inscripción.</w:t>
      </w:r>
    </w:p>
    <w:p w14:paraId="4B14E2A1"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B470FAE"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52.- En el mes de marzo, durante los tres días previos a la iniciación del curso lectivo, se ratificará la inscripción de jardín de infantes y primer grado, previa presentación de la constancia de concurrencia al Gabinete Psicofísico Escolar.</w:t>
      </w:r>
    </w:p>
    <w:p w14:paraId="70317434" w14:textId="77777777" w:rsidR="00BD54AE" w:rsidRDefault="00BD54AE" w:rsidP="00BD54AE">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confirmará también la inscripción de los alumnos de la escuela.</w:t>
      </w:r>
    </w:p>
    <w:p w14:paraId="3443E19B"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B32D4BF"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53.- Completada la matriculación de acuerdo con la capacidad establecida, la Dirección habilitara un Registro provisorio en el que se anotarán los datos de los niños cuya inscripción no pueda absorber o en su defecto remitirá el listado a la Superioridad para gestionar su ubicación en otros establecimientos.</w:t>
      </w:r>
    </w:p>
    <w:p w14:paraId="58186A45"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BB1AC76"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54.-</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Transcurridos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diez</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iniciación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clases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quedará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anulada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matriculación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 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hubieran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ocupar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vacante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asignada,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previa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visita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hogar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 miembros del equipo de conducción o de ejecución, para verificar las</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causales.</w:t>
      </w:r>
    </w:p>
    <w:p w14:paraId="2A320B14" w14:textId="77777777" w:rsidR="00BD54AE" w:rsidRDefault="00BD54AE" w:rsidP="00BD54AE">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55.- La inscripción en las escuelas se realizará bajo responsabilidad del director. Los docentes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concurrir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establecimiento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durante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destinados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cumplirán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tareas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 se 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asignen.</w:t>
      </w:r>
    </w:p>
    <w:p w14:paraId="5CDFBA6E"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E0008B2"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56.-</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enfermos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pueden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atendidos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domiciliaria.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inscripción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 efectuará a solicitud de los responsables en forma directa o por intermedio de la escuela común, conforme a lo dispuesto en la reglamentación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correspondiente.</w:t>
      </w:r>
    </w:p>
    <w:p w14:paraId="325A5C5F"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F967BD5"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57.- La inscripción de los hijos de los miembros de representaciones diplomáticas, acreditadas ante nuestro país, y de los hijos de Representantes argentinos en el extranjero, que regresan al país, se hará en cualquier época del año de acuerdo al Decreto del P.E.N. Nº 803 del 10/3/69.</w:t>
      </w:r>
    </w:p>
    <w:p w14:paraId="5B19739E"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A755B0C"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58.- Esta norma deberá regir solamente para el establecimiento ubicado en el radio de acción del domicilio real del recurrente.</w:t>
      </w:r>
    </w:p>
    <w:p w14:paraId="0332D5B9"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03DBF25"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59.- La Documentación Escolar que presentaren deberá llenar el requisito de haber sido firmada y sellada por el Representante Diplomático del país del cual proceden.</w:t>
      </w:r>
    </w:p>
    <w:p w14:paraId="6BDADD56"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66A167E"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60.- En caso de falta de articulación entre los ciclos de uno y otro país, la Dirección del establecimiento tomará una prueba de evaluación sobre contenidos mínimos para el grado que corresponda.</w:t>
      </w:r>
    </w:p>
    <w:p w14:paraId="6EEDA920"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CAC56CD"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61.-</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dominio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idioma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Castellano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conocimiento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Historia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Geografía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Argentina,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 constituirán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requisitos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inscripción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sí</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otorgamiento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aprobación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grado correspondiente.</w:t>
      </w:r>
    </w:p>
    <w:p w14:paraId="3A8AC17A" w14:textId="77777777" w:rsidR="00BD54AE" w:rsidRDefault="00BD54AE" w:rsidP="00BD54AE">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782D3856" w14:textId="77777777" w:rsidR="00BD54AE" w:rsidRDefault="00BD54AE" w:rsidP="00BD54AE">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AUSENTISMO Y DESERCIÓN</w:t>
      </w:r>
    </w:p>
    <w:p w14:paraId="79D74555"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28BC517"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62.- Cuando un alumno faltare a clase sin justificar la causa, un miembro del equipo directivo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concurrirá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hogar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fin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requerir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informes,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dejando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constancia</w:t>
      </w:r>
      <w:r>
        <w:rPr>
          <w:rFonts w:ascii="Trebuchet MS" w:hAnsi="Trebuchet MS" w:cs="Trebuchet MS"/>
          <w:spacing w:val="43"/>
          <w:kern w:val="1"/>
          <w:sz w:val="19"/>
          <w:szCs w:val="19"/>
          <w:lang w:val="es-ES"/>
        </w:rPr>
        <w:t xml:space="preserve"> </w:t>
      </w:r>
      <w:r>
        <w:rPr>
          <w:rFonts w:ascii="Trebuchet MS" w:hAnsi="Trebuchet MS" w:cs="Trebuchet MS"/>
          <w:kern w:val="1"/>
          <w:sz w:val="19"/>
          <w:szCs w:val="19"/>
          <w:lang w:val="es-ES"/>
        </w:rPr>
        <w:t>escrita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 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mismos.</w:t>
      </w:r>
    </w:p>
    <w:p w14:paraId="5714DCE5" w14:textId="77777777" w:rsidR="00BD54AE" w:rsidRDefault="00BD54AE" w:rsidP="00BD54AE">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566B195A"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Artículo 63.- Transcurridos treinta días continuados de ausencia injustificada, se procederá según lo establecido en el Artículo 2º y 3º del presente Reglamento.</w:t>
      </w:r>
    </w:p>
    <w:p w14:paraId="65B87B91"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1695CC3"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64.- Para su admisión, cuando se tratare de inasistencia por enfermedad a partir del cuarto día consecutivo, se requerirá certificado médico oficial.</w:t>
      </w:r>
    </w:p>
    <w:p w14:paraId="7218A50A"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68068BE" w14:textId="77777777" w:rsidR="00BD54AE" w:rsidRDefault="00BD54AE" w:rsidP="00BD54AE">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65.-</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trámite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destinado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reanude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estudios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donde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estuvo matriculado será considerado como un caso de</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reingreso.</w:t>
      </w:r>
    </w:p>
    <w:p w14:paraId="773F2174" w14:textId="77777777" w:rsidR="00BD54AE" w:rsidRDefault="00BD54AE" w:rsidP="00BD54AE">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BF35693"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66.- No se computarán las inasistencias del personal y alumnos de credos no católicos reconocidos por el Ministerio de Relaciones Exteriores y Culto, en ocasión de las máximas festividades religiosas que cada uno profesa. Será requisito suficiente para no computar inasistencias de los alumnos la manifestación escrita de los responsables y en el caso del personal, la presentación del interesado.</w:t>
      </w:r>
    </w:p>
    <w:p w14:paraId="514D33EC"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9CDBB81"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SUSPENSIÓN DE ACTIVIDADES</w:t>
      </w:r>
    </w:p>
    <w:p w14:paraId="049F0461"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6377BFC6"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67.- El Director podrá disponer la suspensión de actividades escolares dando cuenta con anterioridad o inmediatamente después, según corresponda, de su decisión a la Superioridad, en los siguientes casos:</w:t>
      </w:r>
    </w:p>
    <w:p w14:paraId="0404F429"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D178B95" w14:textId="77777777" w:rsidR="00BD54AE" w:rsidRDefault="00BD54AE" w:rsidP="00BD54AE">
      <w:pPr>
        <w:widowControl w:val="0"/>
        <w:tabs>
          <w:tab w:val="left" w:pos="1567"/>
        </w:tabs>
        <w:autoSpaceDE w:val="0"/>
        <w:autoSpaceDN w:val="0"/>
        <w:adjustRightInd w:val="0"/>
        <w:spacing w:after="0" w:line="235" w:lineRule="auto"/>
        <w:ind w:left="1800" w:right="-1"/>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Actos celebratorios de 25, 50, 75 y 100 años de la fundación del establecimiento o de homenaje a los aniversarios de su</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patrono.</w:t>
      </w:r>
    </w:p>
    <w:p w14:paraId="1B529FEF" w14:textId="77777777" w:rsidR="00BD54AE" w:rsidRDefault="00BD54AE" w:rsidP="00BD54AE">
      <w:pPr>
        <w:widowControl w:val="0"/>
        <w:tabs>
          <w:tab w:val="left" w:pos="1567"/>
        </w:tabs>
        <w:autoSpaceDE w:val="0"/>
        <w:autoSpaceDN w:val="0"/>
        <w:adjustRightInd w:val="0"/>
        <w:spacing w:before="1" w:after="0" w:line="219" w:lineRule="exact"/>
        <w:ind w:left="1800" w:right="-1"/>
        <w:jc w:val="both"/>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El día que se realice la fiesta de Educación</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Física.</w:t>
      </w:r>
    </w:p>
    <w:p w14:paraId="4BCE4E45" w14:textId="77777777" w:rsidR="00BD54AE" w:rsidRDefault="00BD54AE" w:rsidP="00BD54AE">
      <w:pPr>
        <w:widowControl w:val="0"/>
        <w:tabs>
          <w:tab w:val="left" w:pos="1567"/>
        </w:tabs>
        <w:autoSpaceDE w:val="0"/>
        <w:autoSpaceDN w:val="0"/>
        <w:adjustRightInd w:val="0"/>
        <w:spacing w:after="0" w:line="237" w:lineRule="auto"/>
        <w:ind w:left="1800" w:right="-1"/>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El día del sepelio de un miembro del personal o alumno del establecimiento. Si el deceso  se produjera en el local escolar o el causante tuviera en él su casa-habitación, la</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suspensión de actividades se hará efectiva desde el momento del</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fallecimiento.</w:t>
      </w:r>
    </w:p>
    <w:p w14:paraId="449D7A9E" w14:textId="77777777" w:rsidR="00BD54AE" w:rsidRDefault="00BD54AE" w:rsidP="00BD54AE">
      <w:pPr>
        <w:widowControl w:val="0"/>
        <w:tabs>
          <w:tab w:val="left" w:pos="1567"/>
        </w:tabs>
        <w:autoSpaceDE w:val="0"/>
        <w:autoSpaceDN w:val="0"/>
        <w:adjustRightInd w:val="0"/>
        <w:spacing w:before="1" w:after="0" w:line="237" w:lineRule="auto"/>
        <w:ind w:left="1800" w:right="-1"/>
        <w:jc w:val="both"/>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Cuando por razones sanitarias o de seguridad se hiciera indispensable la adopción de tal medida o así lo dispusiera la respectiva autoridad</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competente.</w:t>
      </w:r>
    </w:p>
    <w:p w14:paraId="6875D929" w14:textId="77777777" w:rsidR="00BD54AE" w:rsidRDefault="00BD54AE" w:rsidP="00BD54AE">
      <w:pPr>
        <w:widowControl w:val="0"/>
        <w:tabs>
          <w:tab w:val="left" w:pos="1567"/>
        </w:tabs>
        <w:autoSpaceDE w:val="0"/>
        <w:autoSpaceDN w:val="0"/>
        <w:adjustRightInd w:val="0"/>
        <w:spacing w:before="88" w:after="0" w:line="220" w:lineRule="exact"/>
        <w:ind w:left="1800" w:right="-1"/>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ocasión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peligro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inminente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grave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causa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catástrofe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calamidad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pública.</w:t>
      </w:r>
    </w:p>
    <w:p w14:paraId="0C18EAF7" w14:textId="77777777" w:rsidR="00BD54AE" w:rsidRDefault="00BD54AE" w:rsidP="00BD54AE">
      <w:pPr>
        <w:widowControl w:val="0"/>
        <w:tabs>
          <w:tab w:val="left" w:pos="1567"/>
        </w:tabs>
        <w:autoSpaceDE w:val="0"/>
        <w:autoSpaceDN w:val="0"/>
        <w:adjustRightInd w:val="0"/>
        <w:spacing w:before="2" w:after="0" w:line="237" w:lineRule="auto"/>
        <w:ind w:left="1800" w:right="-1"/>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La Superioridad podrá autorizar la suspensión de actividades por causas no previstas en los artículos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anteriores.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pedidos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indicar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recuperar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clases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w:t>
      </w:r>
    </w:p>
    <w:p w14:paraId="32FABCE1"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82CD196"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dictada, mediante la utilización de días inhábiles o la prolongación del término lectivo.</w:t>
      </w:r>
    </w:p>
    <w:p w14:paraId="4A715D21"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A0E9B91"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LICENCIAS, JUSTIFICACIONES, FALTAS DE PUNTUALIDAD, FRANQUICIAS Y VACACIONES.</w:t>
      </w:r>
    </w:p>
    <w:p w14:paraId="1D730F0D"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6215257C"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68.- Se regirán por lo que determina el Estatuto del Docente Municipal y el Manual de Personal.</w:t>
      </w:r>
    </w:p>
    <w:p w14:paraId="604BF5FD" w14:textId="77777777" w:rsidR="00BD54AE" w:rsidRDefault="00BD54AE" w:rsidP="00BD54AE">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5D28D2FC"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69.- El Director, el Vicedirector y el Maestro Secretario harán uso de su licencia anual reglamentaria en forma alternada en período de receso escolar verano e invierno.</w:t>
      </w:r>
    </w:p>
    <w:p w14:paraId="0232F2DB"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79B5ED9" w14:textId="77777777" w:rsidR="00BD54AE" w:rsidRDefault="00BD54AE" w:rsidP="00BD54AE">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TAREA ESCOLAR</w:t>
      </w:r>
    </w:p>
    <w:p w14:paraId="1E9299E1"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79261EA2"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70.- El maestro tendrá al día su planificación.</w:t>
      </w:r>
    </w:p>
    <w:p w14:paraId="46721B25"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28842AB"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71.- El docente programará las ejercitaciones diarias de clase.</w:t>
      </w:r>
    </w:p>
    <w:p w14:paraId="607266FF"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4317C55" w14:textId="77777777" w:rsidR="00BD54AE" w:rsidRDefault="00BD54AE" w:rsidP="00BD54AE">
      <w:pPr>
        <w:widowControl w:val="0"/>
        <w:autoSpaceDE w:val="0"/>
        <w:autoSpaceDN w:val="0"/>
        <w:adjustRightInd w:val="0"/>
        <w:spacing w:after="0" w:line="47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72.- Enriquecerá y complementará las enseñanzas con experiencias directas. Artículo 73.- Hará participar al alumno en la elaboración del material ilustrativo.</w:t>
      </w:r>
    </w:p>
    <w:p w14:paraId="797B69B2" w14:textId="77777777" w:rsidR="00BD54AE" w:rsidRDefault="00BD54AE" w:rsidP="00BD54AE">
      <w:pPr>
        <w:widowControl w:val="0"/>
        <w:autoSpaceDE w:val="0"/>
        <w:autoSpaceDN w:val="0"/>
        <w:adjustRightInd w:val="0"/>
        <w:spacing w:after="0" w:line="217"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74.- Evaluará por escrito cada unidad didáctica.</w:t>
      </w:r>
    </w:p>
    <w:p w14:paraId="0E92C0F0" w14:textId="77777777" w:rsidR="00BD54AE" w:rsidRDefault="00BD54AE" w:rsidP="00BD54AE">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2F0060A0" w14:textId="77777777" w:rsidR="00BD54AE" w:rsidRDefault="00BD54AE" w:rsidP="00BD54AE">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75.- Toda modificación de la planificación deberá ser consecuencia del proceso de evaluación.</w:t>
      </w:r>
    </w:p>
    <w:p w14:paraId="3C879EC3"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9E26101"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76. La distribución horaria de clase beneficiará el proceso enseñanza - aprendizaje y se adecuará a los intereses y necesidades del niño.</w:t>
      </w:r>
    </w:p>
    <w:p w14:paraId="3CB025C0" w14:textId="77777777" w:rsidR="00BD54AE" w:rsidRDefault="00BD54AE" w:rsidP="00BD54AE">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4CA50E0A"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MATERIAL DE LECTURA</w:t>
      </w:r>
    </w:p>
    <w:p w14:paraId="731886EC"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0EFCFE27"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77.- Los libros de lectura serán los aprobados por la Secretaria de Educación de la Municipalidad de la </w:t>
      </w:r>
      <w:r>
        <w:rPr>
          <w:rFonts w:ascii="Trebuchet MS" w:hAnsi="Trebuchet MS" w:cs="Trebuchet MS"/>
          <w:kern w:val="1"/>
          <w:sz w:val="19"/>
          <w:szCs w:val="19"/>
          <w:lang w:val="es-ES"/>
        </w:rPr>
        <w:lastRenderedPageBreak/>
        <w:t>Ciudad de Buenos Aires. Se procurará que la biblioteca escolar provea al maestro y al alumno de material de consulta.</w:t>
      </w:r>
    </w:p>
    <w:p w14:paraId="1AAEDFBC" w14:textId="77777777" w:rsidR="00BD54AE" w:rsidRDefault="00BD54AE" w:rsidP="00BD54AE">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41C9E04D" w14:textId="77777777" w:rsidR="00BD54AE" w:rsidRDefault="00BD54AE" w:rsidP="00BD54AE">
      <w:pPr>
        <w:widowControl w:val="0"/>
        <w:autoSpaceDE w:val="0"/>
        <w:autoSpaceDN w:val="0"/>
        <w:adjustRightInd w:val="0"/>
        <w:spacing w:before="98"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APRECIACIÓN DEL RENDIMIENTO ESCOLAR CALIFICACIONES. PROMOCIONES. CERTIFICADOS.</w:t>
      </w:r>
    </w:p>
    <w:p w14:paraId="78AEBBDE"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626A21F1"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78.- Dentro del Sistema de la escuela graduada, la promoción de los alumnos responderá a los criterios de evaluación que determine la Secretaría de Educación.</w:t>
      </w:r>
    </w:p>
    <w:p w14:paraId="1CA502C7"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168592C"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79.- La evaluación será:</w:t>
      </w:r>
    </w:p>
    <w:p w14:paraId="1B31AE66"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BFC487C" w14:textId="77777777" w:rsidR="00BD54AE" w:rsidRDefault="00BD54AE" w:rsidP="00BD54AE">
      <w:pPr>
        <w:widowControl w:val="0"/>
        <w:numPr>
          <w:ilvl w:val="2"/>
          <w:numId w:val="12"/>
        </w:numPr>
        <w:tabs>
          <w:tab w:val="left" w:pos="112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1)</w:t>
      </w:r>
      <w:r>
        <w:rPr>
          <w:rFonts w:ascii="Arial" w:hAnsi="Arial" w:cs="Arial"/>
          <w:spacing w:val="-1"/>
          <w:kern w:val="1"/>
          <w:sz w:val="19"/>
          <w:szCs w:val="19"/>
          <w:lang w:val="es-ES"/>
        </w:rPr>
        <w:tab/>
      </w:r>
      <w:r>
        <w:rPr>
          <w:rFonts w:ascii="Trebuchet MS" w:hAnsi="Trebuchet MS" w:cs="Trebuchet MS"/>
          <w:kern w:val="1"/>
          <w:sz w:val="19"/>
          <w:szCs w:val="19"/>
          <w:lang w:val="es-ES"/>
        </w:rPr>
        <w:t>Diagnóstica: el comienzo de cada curso lectivo, que servirá para planificar los contenidos curriculares en función al nivel existente en el</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grupo.</w:t>
      </w:r>
    </w:p>
    <w:p w14:paraId="7875A2AF" w14:textId="77777777" w:rsidR="00BD54AE" w:rsidRDefault="00BD54AE" w:rsidP="00BD54AE">
      <w:pPr>
        <w:widowControl w:val="0"/>
        <w:numPr>
          <w:ilvl w:val="2"/>
          <w:numId w:val="12"/>
        </w:numPr>
        <w:tabs>
          <w:tab w:val="left" w:pos="112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2)</w:t>
      </w:r>
      <w:r>
        <w:rPr>
          <w:rFonts w:ascii="Arial" w:hAnsi="Arial" w:cs="Arial"/>
          <w:spacing w:val="-1"/>
          <w:kern w:val="1"/>
          <w:sz w:val="19"/>
          <w:szCs w:val="19"/>
          <w:lang w:val="es-ES"/>
        </w:rPr>
        <w:tab/>
      </w:r>
      <w:r>
        <w:rPr>
          <w:rFonts w:ascii="Trebuchet MS" w:hAnsi="Trebuchet MS" w:cs="Trebuchet MS"/>
          <w:kern w:val="1"/>
          <w:sz w:val="19"/>
          <w:szCs w:val="19"/>
          <w:lang w:val="es-ES"/>
        </w:rPr>
        <w:t>Formativa: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servirá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ajustar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tarea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conocer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qué</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grado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alcanzaron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 objetivos propuestos a la planificación del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docente.</w:t>
      </w:r>
    </w:p>
    <w:p w14:paraId="53EF0FCE" w14:textId="77777777" w:rsidR="00BD54AE" w:rsidRDefault="00BD54AE" w:rsidP="00BD54AE">
      <w:pPr>
        <w:widowControl w:val="0"/>
        <w:numPr>
          <w:ilvl w:val="2"/>
          <w:numId w:val="12"/>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3)</w:t>
      </w:r>
      <w:r>
        <w:rPr>
          <w:rFonts w:ascii="Arial" w:hAnsi="Arial" w:cs="Arial"/>
          <w:spacing w:val="-1"/>
          <w:kern w:val="1"/>
          <w:sz w:val="19"/>
          <w:szCs w:val="19"/>
          <w:lang w:val="es-ES"/>
        </w:rPr>
        <w:tab/>
      </w:r>
      <w:r>
        <w:rPr>
          <w:rFonts w:ascii="Trebuchet MS" w:hAnsi="Trebuchet MS" w:cs="Trebuchet MS"/>
          <w:kern w:val="1"/>
          <w:sz w:val="19"/>
          <w:szCs w:val="19"/>
          <w:lang w:val="es-ES"/>
        </w:rPr>
        <w:t>Final: Que se tomará al termino del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año.</w:t>
      </w:r>
    </w:p>
    <w:p w14:paraId="153E31F9" w14:textId="77777777" w:rsidR="00BD54AE" w:rsidRDefault="00BD54AE" w:rsidP="00BD54AE">
      <w:pPr>
        <w:widowControl w:val="0"/>
        <w:autoSpaceDE w:val="0"/>
        <w:autoSpaceDN w:val="0"/>
        <w:adjustRightInd w:val="0"/>
        <w:spacing w:before="3"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Las evaluaciones formativas y final serán las que fundamentarán la promoción. (Conforme texto Artículo 4º de la Ordenanza Nº 39.768, B.M. 17.256)</w:t>
      </w:r>
    </w:p>
    <w:p w14:paraId="0E0FD2A9" w14:textId="77777777" w:rsidR="00BD54AE" w:rsidRDefault="00BD54AE" w:rsidP="00BD54AE">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0114F86"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80.- El maestro está obligado a verificar, con la mayor frecuencia posible, los resultados de su tarea educativa, debiendo tener en cuenta, para juzgar a cada alumno, el adelanto, el esfuerzo realizado y las aptitudes generales.</w:t>
      </w:r>
    </w:p>
    <w:p w14:paraId="03248F04" w14:textId="77777777" w:rsidR="00BD54AE" w:rsidRDefault="00BD54AE" w:rsidP="00BD54AE">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81.- No serán promovidos los alumnos que durante el 30 % del curso escolar no hayan sido calificados.</w:t>
      </w:r>
    </w:p>
    <w:p w14:paraId="2C8F3CEF"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0E216450" w14:textId="77777777" w:rsidR="00BD54AE" w:rsidRDefault="00BD54AE" w:rsidP="00BD54AE">
      <w:pPr>
        <w:widowControl w:val="0"/>
        <w:autoSpaceDE w:val="0"/>
        <w:autoSpaceDN w:val="0"/>
        <w:adjustRightInd w:val="0"/>
        <w:spacing w:before="18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82.- Además de la evaluación diaria que el maestro realizará utilizando los parámetros o criterios que fije la Superioridad cada bimestre, se entregará a los responsables un BOLETÍN DE CALIFICACIONES con las valoraciones asignadas.</w:t>
      </w:r>
    </w:p>
    <w:p w14:paraId="3212001E"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79B5B6F"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83.- El responsable final de la promoción de los alumnos será el Director de la Escuela. En el primer ciclo la promoción será automática, no masiva, sino orientadora. En caso de alumnos con manifiestas dificultades de aprendizaje el maestro y el Director, previa consulta con el Supervisor Escolar, determinarán el cumplimiento o no de esta norma.</w:t>
      </w:r>
    </w:p>
    <w:p w14:paraId="1E0F97AE"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73AA67B"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CRITERIOS DE APLICACIÓN PARA EL ARTÍCULO 83</w:t>
      </w:r>
    </w:p>
    <w:p w14:paraId="0011A656"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4026E910"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Dado que el primer ciclo de la escuela primaria, supone un periodo de adaptación y maduración, sujeto a diferentes ritmos de aprendizaje, el alumno será promovido de grado cuando haya logrado la conducta mínima deseable en cada área.</w:t>
      </w:r>
    </w:p>
    <w:p w14:paraId="2FC7F104"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ha aprendido un grupo de generadoras, es capaz de leerlas, es capaz de escribirlas al dictado, recomponer los vocablos dado un cuadro de sílabas, ubicarlas en una oración incompleta, hacer un dictado gráfico, autodictarse y formar sencillas oraciones, se supone que están dados los procesos básicos para la lecto-escritura.</w:t>
      </w:r>
    </w:p>
    <w:p w14:paraId="247604A4" w14:textId="77777777" w:rsidR="00BD54AE" w:rsidRDefault="00BD54AE" w:rsidP="00BD54AE">
      <w:pPr>
        <w:widowControl w:val="0"/>
        <w:autoSpaceDE w:val="0"/>
        <w:autoSpaceDN w:val="0"/>
        <w:adjustRightInd w:val="0"/>
        <w:spacing w:before="3" w:after="0" w:line="235" w:lineRule="auto"/>
        <w:ind w:right="-1"/>
        <w:jc w:val="both"/>
        <w:rPr>
          <w:rFonts w:ascii="Times New Roman" w:hAnsi="Times New Roman" w:cs="Times New Roman"/>
          <w:kern w:val="1"/>
          <w:sz w:val="19"/>
          <w:szCs w:val="19"/>
          <w:lang w:val="es-ES"/>
        </w:rPr>
      </w:pPr>
    </w:p>
    <w:p w14:paraId="5E9CC76A"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F9B246B" w14:textId="77777777" w:rsidR="00BD54AE" w:rsidRDefault="00BD54AE" w:rsidP="00BD54AE">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cantidad,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aptitud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agrupar,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seriar,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ordenar,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agregar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sustraer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determinantes del nivel del pensamiento matemático alcanzado por el</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niño.</w:t>
      </w:r>
    </w:p>
    <w:p w14:paraId="3DD100D3" w14:textId="77777777" w:rsidR="00BD54AE" w:rsidRDefault="00BD54AE" w:rsidP="00BD54AE">
      <w:pPr>
        <w:widowControl w:val="0"/>
        <w:autoSpaceDE w:val="0"/>
        <w:autoSpaceDN w:val="0"/>
        <w:adjustRightInd w:val="0"/>
        <w:spacing w:before="5"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dicha promoción orientada será necesaria la apreciación maestro-director, referida a la evolución alcanzada por éste durante el año.</w:t>
      </w:r>
    </w:p>
    <w:p w14:paraId="16198455" w14:textId="77777777" w:rsidR="00BD54AE" w:rsidRDefault="00BD54AE" w:rsidP="00BD54AE">
      <w:pPr>
        <w:widowControl w:val="0"/>
        <w:autoSpaceDE w:val="0"/>
        <w:autoSpaceDN w:val="0"/>
        <w:adjustRightInd w:val="0"/>
        <w:spacing w:before="4"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observaciones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quedarán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asentadas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ficha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valioso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elemento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juicio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 futuras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adquisiciones.</w:t>
      </w:r>
    </w:p>
    <w:p w14:paraId="6BF67702" w14:textId="77777777" w:rsidR="00BD54AE" w:rsidRDefault="00BD54AE" w:rsidP="00BD54AE">
      <w:pPr>
        <w:widowControl w:val="0"/>
        <w:autoSpaceDE w:val="0"/>
        <w:autoSpaceDN w:val="0"/>
        <w:adjustRightInd w:val="0"/>
        <w:spacing w:before="4"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efectos de asegurar el seguimiento, se recomienda la rotación del maestro a segundo grado. Ello facilitará la complementación del proceso educativo, dentro del período de dos años.</w:t>
      </w:r>
    </w:p>
    <w:p w14:paraId="69408887" w14:textId="77777777" w:rsidR="00BD54AE" w:rsidRDefault="00BD54AE" w:rsidP="00BD54AE">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6BC2862C"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84.- No podrá ser promovido el alumno calificado como NO APROBADO o su equivalente, en el último bimestre.</w:t>
      </w:r>
    </w:p>
    <w:p w14:paraId="20A22BBD" w14:textId="77777777" w:rsidR="00BD54AE" w:rsidRDefault="00BD54AE" w:rsidP="00BD54AE">
      <w:pPr>
        <w:widowControl w:val="0"/>
        <w:tabs>
          <w:tab w:val="left" w:pos="6106"/>
        </w:tabs>
        <w:autoSpaceDE w:val="0"/>
        <w:autoSpaceDN w:val="0"/>
        <w:adjustRightInd w:val="0"/>
        <w:spacing w:before="7" w:after="0" w:line="430" w:lineRule="atLeas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85.- No se permitirá la REPETICIÓN del grado a ningún alumno que lo hubiere aprobado. Artículo  86.-  La  Dirección  entregara  a  cada</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4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kern w:val="1"/>
          <w:sz w:val="19"/>
          <w:szCs w:val="19"/>
          <w:lang w:val="es-ES"/>
        </w:rPr>
        <w:tab/>
        <w:t>haya terminado satisfactoriamente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p>
    <w:p w14:paraId="0874BEEA" w14:textId="77777777" w:rsidR="00BD54AE" w:rsidRDefault="00BD54AE" w:rsidP="00BD54AE">
      <w:pPr>
        <w:widowControl w:val="0"/>
        <w:autoSpaceDE w:val="0"/>
        <w:autoSpaceDN w:val="0"/>
        <w:adjustRightInd w:val="0"/>
        <w:spacing w:before="9"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SÉPTIMO GRADO un Certificado de terminación de estudios que será registrado en la Secretaria de Educación de la Municipalidad de la Ciudad de Buenos Aires.</w:t>
      </w:r>
    </w:p>
    <w:p w14:paraId="01CCD4E7" w14:textId="77777777" w:rsidR="00BD54AE" w:rsidRDefault="00BD54AE" w:rsidP="00BD54AE">
      <w:pPr>
        <w:widowControl w:val="0"/>
        <w:autoSpaceDE w:val="0"/>
        <w:autoSpaceDN w:val="0"/>
        <w:adjustRightInd w:val="0"/>
        <w:spacing w:before="5"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Asimismo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hará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entrega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diploma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ejemplar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Constitución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Nacional. (Conforme texto Artículo 1º de la Ordenanza Nº 43.201 B.M.</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18.445).</w:t>
      </w:r>
    </w:p>
    <w:p w14:paraId="2A1056BE"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FDC9309"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EXÁMENES LIBRES</w:t>
      </w:r>
    </w:p>
    <w:p w14:paraId="5C01B335"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4844EA85"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87.- Los alumnos libres y los regulares de las escuelas públicas y privadas podrán rendir exámenes para aprobar los estudios primarios, de acuerdo con las disposiciones establecidas en esta Reglamentación.</w:t>
      </w:r>
    </w:p>
    <w:p w14:paraId="16E5CA3C"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88C1214"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88.- Se consideraran alumnos libres aquéllos que reciban instrucción en sus hogares o en instituciones no reconocidas durante el lapso de edad escolar.</w:t>
      </w:r>
    </w:p>
    <w:p w14:paraId="009E382D" w14:textId="77777777" w:rsidR="00BD54AE" w:rsidRDefault="00BD54AE" w:rsidP="00BD54AE">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50DDBE95" w14:textId="77777777" w:rsidR="00BD54AE" w:rsidRDefault="00BD54AE" w:rsidP="00BD54AE">
      <w:pPr>
        <w:widowControl w:val="0"/>
        <w:autoSpaceDE w:val="0"/>
        <w:autoSpaceDN w:val="0"/>
        <w:adjustRightInd w:val="0"/>
        <w:spacing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89.- Serán alumnos regulares aquellos niños que reciban instrucción sistematizada en una escuela pública nacional, provincial o municipal.</w:t>
      </w:r>
    </w:p>
    <w:p w14:paraId="65E548B9" w14:textId="77777777" w:rsidR="00BD54AE" w:rsidRDefault="00BD54AE" w:rsidP="00BD54AE">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2823CA68"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90.- Los Exámenes Libres se tomarán en las fechas que determine el Calendario Escolar, con anterioridad a la clausura del periodo lectivo. Únicamente podrán rendir examen antes de la iniciación del siguiente periodo, los postulantes no aprobados o ausentes del turno anterior.</w:t>
      </w:r>
    </w:p>
    <w:p w14:paraId="0018D286" w14:textId="77777777" w:rsidR="00BD54AE" w:rsidRDefault="00BD54AE" w:rsidP="00BD54AE">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91.- El derecho a rendir exámenes libres de los distintos grados se alcanza con las siguientes edades mínimas a cumplir al 30 de junio siguiente a la fecha de la prueba:</w:t>
      </w:r>
    </w:p>
    <w:p w14:paraId="535110E1" w14:textId="77777777" w:rsidR="00BD54AE" w:rsidRDefault="00BD54AE" w:rsidP="00BD54AE">
      <w:pPr>
        <w:widowControl w:val="0"/>
        <w:tabs>
          <w:tab w:val="left" w:pos="1043"/>
        </w:tabs>
        <w:autoSpaceDE w:val="0"/>
        <w:autoSpaceDN w:val="0"/>
        <w:adjustRightInd w:val="0"/>
        <w:spacing w:after="0" w:line="217" w:lineRule="exact"/>
        <w:ind w:left="1800" w:right="-1"/>
        <w:rPr>
          <w:rFonts w:ascii="Trebuchet MS" w:hAnsi="Trebuchet MS" w:cs="Trebuchet MS"/>
          <w:kern w:val="1"/>
          <w:sz w:val="19"/>
          <w:szCs w:val="19"/>
          <w:lang w:val="es-ES"/>
        </w:rPr>
      </w:pPr>
      <w:r>
        <w:rPr>
          <w:rFonts w:ascii="Trebuchet MS" w:hAnsi="Trebuchet MS" w:cs="Trebuchet MS"/>
          <w:kern w:val="1"/>
          <w:sz w:val="19"/>
          <w:szCs w:val="19"/>
          <w:lang w:val="es-ES"/>
        </w:rPr>
        <w:t>7</w:t>
      </w:r>
      <w:r>
        <w:rPr>
          <w:rFonts w:ascii="Trebuchet MS" w:hAnsi="Trebuchet MS" w:cs="Trebuchet MS"/>
          <w:kern w:val="1"/>
          <w:sz w:val="19"/>
          <w:szCs w:val="19"/>
          <w:lang w:val="es-ES"/>
        </w:rPr>
        <w:tab/>
        <w:t>años para rendir Primer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Grado.</w:t>
      </w:r>
    </w:p>
    <w:p w14:paraId="68017C67"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C0E5BC7" w14:textId="77777777" w:rsidR="00BD54AE" w:rsidRDefault="00BD54AE" w:rsidP="00BD54AE">
      <w:pPr>
        <w:widowControl w:val="0"/>
        <w:tabs>
          <w:tab w:val="left" w:pos="1043"/>
        </w:tabs>
        <w:autoSpaceDE w:val="0"/>
        <w:autoSpaceDN w:val="0"/>
        <w:adjustRightInd w:val="0"/>
        <w:spacing w:after="0" w:line="237" w:lineRule="auto"/>
        <w:ind w:left="1800" w:right="-1"/>
        <w:rPr>
          <w:rFonts w:ascii="Trebuchet MS" w:hAnsi="Trebuchet MS" w:cs="Trebuchet MS"/>
          <w:kern w:val="1"/>
          <w:sz w:val="19"/>
          <w:szCs w:val="19"/>
          <w:lang w:val="es-ES"/>
        </w:rPr>
      </w:pPr>
      <w:r>
        <w:rPr>
          <w:rFonts w:ascii="Trebuchet MS" w:hAnsi="Trebuchet MS" w:cs="Trebuchet MS"/>
          <w:kern w:val="1"/>
          <w:sz w:val="19"/>
          <w:szCs w:val="19"/>
          <w:lang w:val="es-ES"/>
        </w:rPr>
        <w:t>8</w:t>
      </w:r>
      <w:r>
        <w:rPr>
          <w:rFonts w:ascii="Trebuchet MS" w:hAnsi="Trebuchet MS" w:cs="Trebuchet MS"/>
          <w:kern w:val="1"/>
          <w:sz w:val="19"/>
          <w:szCs w:val="19"/>
          <w:lang w:val="es-ES"/>
        </w:rPr>
        <w:tab/>
        <w:t>años para rendir Segundo</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Grado. 9 años para rendir Tercer</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Grado.</w:t>
      </w:r>
    </w:p>
    <w:p w14:paraId="6DE3AB65"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10 años para rendir Cuarto Grado. 11 años para rendir Quinto Grado. 12 años para rendir Sexto Grado. 13</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años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rendir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Séptimo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Grado.</w:t>
      </w:r>
    </w:p>
    <w:p w14:paraId="5233342E" w14:textId="77777777" w:rsidR="00BD54AE" w:rsidRDefault="00BD54AE" w:rsidP="00BD54AE">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165B788"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92.- Los alumnos mayores de catorce años rendirán sus exámenes libres en las Escuelas para Adultos.</w:t>
      </w:r>
    </w:p>
    <w:p w14:paraId="063EA8B0"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CDA17F8"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93.- Los alumnos regulares de las escuelas oficiales o privadas podrán rendir, mediante exámenes libres y siempre que reúnan los requisitos de edad mínima, los distintos grados del nivel primario, con excepción del que cursan como regulares. En caso de no ser aprobados, solo podrán rendir examen correspondiente en los turnos subsiguientes.</w:t>
      </w:r>
    </w:p>
    <w:p w14:paraId="45D64921"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8C04E21"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94.- La inscripción de los aspirantes a rendir examen libre se llevará a cabo por intermedio de los responsables del menor, en las fechas que determine el Calendario Escolar y en la escuela designada para ello.</w:t>
      </w:r>
    </w:p>
    <w:p w14:paraId="14822B59"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0C5A343" w14:textId="77777777" w:rsidR="00BD54AE" w:rsidRDefault="00BD54AE" w:rsidP="00BD54AE">
      <w:pPr>
        <w:widowControl w:val="0"/>
        <w:autoSpaceDE w:val="0"/>
        <w:autoSpaceDN w:val="0"/>
        <w:adjustRightInd w:val="0"/>
        <w:spacing w:after="0" w:line="240" w:lineRule="auto"/>
        <w:ind w:right="-1"/>
        <w:jc w:val="both"/>
        <w:rPr>
          <w:rFonts w:ascii="Times New Roman" w:hAnsi="Times New Roman" w:cs="Times New Roman"/>
          <w:kern w:val="1"/>
          <w:sz w:val="19"/>
          <w:szCs w:val="19"/>
          <w:lang w:val="es-ES"/>
        </w:rPr>
      </w:pPr>
    </w:p>
    <w:p w14:paraId="19152872"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BBD4E7E"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95.- A tales efectos los interesados presentarán a la Dirección del establecimiento destinado la siguiente documentación:</w:t>
      </w:r>
    </w:p>
    <w:p w14:paraId="087910A4" w14:textId="77777777" w:rsidR="00BD54AE" w:rsidRDefault="00BD54AE" w:rsidP="00BD54AE">
      <w:pPr>
        <w:widowControl w:val="0"/>
        <w:numPr>
          <w:ilvl w:val="2"/>
          <w:numId w:val="13"/>
        </w:numPr>
        <w:tabs>
          <w:tab w:val="left" w:pos="1567"/>
        </w:tabs>
        <w:autoSpaceDE w:val="0"/>
        <w:autoSpaceDN w:val="0"/>
        <w:adjustRightInd w:val="0"/>
        <w:spacing w:after="0" w:line="216"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Solicitud que suscribirán el interesado y los</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responsables.</w:t>
      </w:r>
    </w:p>
    <w:p w14:paraId="27802764" w14:textId="77777777" w:rsidR="00BD54AE" w:rsidRDefault="00BD54AE" w:rsidP="00BD54AE">
      <w:pPr>
        <w:widowControl w:val="0"/>
        <w:numPr>
          <w:ilvl w:val="2"/>
          <w:numId w:val="13"/>
        </w:numPr>
        <w:tabs>
          <w:tab w:val="left" w:pos="156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Partida 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nacimiento.</w:t>
      </w:r>
    </w:p>
    <w:p w14:paraId="7A73E990" w14:textId="77777777" w:rsidR="00BD54AE" w:rsidRDefault="00BD54AE" w:rsidP="00BD54AE">
      <w:pPr>
        <w:widowControl w:val="0"/>
        <w:numPr>
          <w:ilvl w:val="2"/>
          <w:numId w:val="13"/>
        </w:numPr>
        <w:tabs>
          <w:tab w:val="left" w:pos="156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Documento de identidad: D.U., Cédula Argentina o Pasaporte individual para los niños extranjeros radicados en el país, con comprobante de diligenciamiento del documento nacional</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argentino.</w:t>
      </w:r>
    </w:p>
    <w:p w14:paraId="4BD42908" w14:textId="77777777" w:rsidR="00BD54AE" w:rsidRDefault="00BD54AE" w:rsidP="00BD54AE">
      <w:pPr>
        <w:widowControl w:val="0"/>
        <w:numPr>
          <w:ilvl w:val="2"/>
          <w:numId w:val="13"/>
        </w:numPr>
        <w:tabs>
          <w:tab w:val="left" w:pos="1567"/>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Certificado de vacunas ( antidiftérica y</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antipoliomielítica)</w:t>
      </w:r>
    </w:p>
    <w:p w14:paraId="2536EB27" w14:textId="77777777" w:rsidR="00BD54AE" w:rsidRDefault="00BD54AE" w:rsidP="00BD54AE">
      <w:pPr>
        <w:widowControl w:val="0"/>
        <w:numPr>
          <w:ilvl w:val="2"/>
          <w:numId w:val="13"/>
        </w:numPr>
        <w:tabs>
          <w:tab w:val="left" w:pos="156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Certificado del último grado aprobado, Boletín de Calificaciones</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oficial.</w:t>
      </w:r>
    </w:p>
    <w:p w14:paraId="46E80970" w14:textId="77777777" w:rsidR="00BD54AE" w:rsidRDefault="00BD54AE" w:rsidP="00BD54AE">
      <w:pPr>
        <w:widowControl w:val="0"/>
        <w:numPr>
          <w:ilvl w:val="2"/>
          <w:numId w:val="13"/>
        </w:numPr>
        <w:tabs>
          <w:tab w:val="left" w:pos="1567"/>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Certificado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domicilio.</w:t>
      </w:r>
    </w:p>
    <w:p w14:paraId="4EBEF876"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F4E9A7E"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96.- La escuela que recibe la inscripción procederá a realizar las anotaciones correspondientes en una planilla de aspirantes y devolverá al interesado, previa verificación, la documentación personal. Al mismo tiempo y de no merecer objeción la inscripción, hará entrega de una autorización para rendir el examen libre en la que consten, además de los datos del alumno, la fecha, hora y lugar en que se llevará a cabo la prueba.</w:t>
      </w:r>
    </w:p>
    <w:p w14:paraId="55897C29"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66D0711"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97.- La Superioridad designará anualmente las escuelas de cada jurisdicción en las que se realizarán las pruebas. Deberá constituirse una Mesa Examinadora, integrada por dos docentes titulares del grado sobre el que se examine y por un Director o un Vicedirector de escuelas de la jurisdicción.</w:t>
      </w:r>
    </w:p>
    <w:p w14:paraId="6FB4C64E"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52881D8"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98.- El Equipo Directivo y los docentes de la escuela no integrarán mesas examinadoras, a efectos de prestar su colaboración para el mejor desarrollo del mismo.</w:t>
      </w:r>
    </w:p>
    <w:p w14:paraId="7E09F755"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F627D1A"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99.- La Supervisión General de la Secretaría de Educación, preparará bajo su exclusiva responsabilidad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lastRenderedPageBreak/>
        <w:t>temas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llegar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sobres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cerrados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abiertos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momento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examen.</w:t>
      </w:r>
    </w:p>
    <w:p w14:paraId="606626C9"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9EACCC7"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100.- Las pruebas no serán públicas.</w:t>
      </w:r>
    </w:p>
    <w:p w14:paraId="4FBECD60"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5D9C8F8"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101.- En el acto del examen se comprobará previamente la identidad del examinado mediante la presentación del documento de identidad. Se exigirá la entrega de la constancia de inscripción. Sin el cumplimiento de estos requisitos no se podrá rendir la prueba correspondiente.</w:t>
      </w:r>
    </w:p>
    <w:p w14:paraId="6EFFBDEA"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425A275"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102.- En todos los grados el examen será escrito y oral. La prueba escrita será eliminatoria.</w:t>
      </w:r>
    </w:p>
    <w:p w14:paraId="12D64470" w14:textId="77777777" w:rsidR="00BD54AE" w:rsidRDefault="00BD54AE" w:rsidP="00BD54AE">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103.- En el Primer Ciclo. (1º, 2º y 3º Grado) la prueba escrita versará sobre Matemática y Lengua; en el Segundo y Tercer ciclo (4º a 7º) se agregará un breve cuestionario sobre Estudios Sociales y Ciencias de la Naturaleza.</w:t>
      </w:r>
    </w:p>
    <w:p w14:paraId="410C3FAC"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DF3922A"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i/>
          <w:iCs/>
          <w:kern w:val="1"/>
          <w:sz w:val="19"/>
          <w:szCs w:val="19"/>
          <w:lang w:val="es-ES"/>
        </w:rPr>
      </w:pPr>
      <w:r>
        <w:rPr>
          <w:rFonts w:ascii="Trebuchet MS" w:hAnsi="Trebuchet MS" w:cs="Trebuchet MS"/>
          <w:kern w:val="1"/>
          <w:sz w:val="19"/>
          <w:szCs w:val="19"/>
          <w:lang w:val="es-ES"/>
        </w:rPr>
        <w:t>Artículo 104.- La prueba oral versará sobre; lectura, expresión oral e interpretación de texto. En la evaluación de las mismas se atenderá a la comprensión general del aspirante antes que a su información de detalles. (</w:t>
      </w:r>
      <w:r>
        <w:rPr>
          <w:rFonts w:ascii="Trebuchet MS" w:hAnsi="Trebuchet MS" w:cs="Trebuchet MS"/>
          <w:i/>
          <w:iCs/>
          <w:kern w:val="1"/>
          <w:sz w:val="19"/>
          <w:szCs w:val="19"/>
          <w:lang w:val="es-ES"/>
        </w:rPr>
        <w:t>Conforme texto Artículo 5º de la Ordenanza Nº 39.768, B.M. 17.256)</w:t>
      </w:r>
    </w:p>
    <w:p w14:paraId="543AFF37"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i/>
          <w:iCs/>
          <w:kern w:val="1"/>
          <w:sz w:val="18"/>
          <w:szCs w:val="18"/>
          <w:lang w:val="es-ES"/>
        </w:rPr>
      </w:pPr>
    </w:p>
    <w:p w14:paraId="765DD664"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i/>
          <w:iCs/>
          <w:kern w:val="1"/>
          <w:sz w:val="19"/>
          <w:szCs w:val="19"/>
          <w:lang w:val="es-ES"/>
        </w:rPr>
      </w:pPr>
      <w:r>
        <w:rPr>
          <w:rFonts w:ascii="Trebuchet MS" w:hAnsi="Trebuchet MS" w:cs="Trebuchet MS"/>
          <w:kern w:val="1"/>
          <w:sz w:val="19"/>
          <w:szCs w:val="19"/>
          <w:lang w:val="es-ES"/>
        </w:rPr>
        <w:t>Artículo 105.- A partir de cuarto grado se exigirá memorización el Himno Nacional Argentino (parte que se canta) y comprensión del significado del mismo; y en los dos últimos grados la memorización del Preámbulo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comprensión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lineamientos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Constitución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Declaración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Universal de Derechos Humanos de la O.N.U. (10 -12 -1948) (</w:t>
      </w:r>
      <w:r>
        <w:rPr>
          <w:rFonts w:ascii="Trebuchet MS" w:hAnsi="Trebuchet MS" w:cs="Trebuchet MS"/>
          <w:i/>
          <w:iCs/>
          <w:kern w:val="1"/>
          <w:sz w:val="19"/>
          <w:szCs w:val="19"/>
          <w:lang w:val="es-ES"/>
        </w:rPr>
        <w:t>Conforme texto Artículo 6º de la Ordenanza Nº 39.768, B.M.</w:t>
      </w:r>
      <w:r>
        <w:rPr>
          <w:rFonts w:ascii="Trebuchet MS" w:hAnsi="Trebuchet MS" w:cs="Trebuchet MS"/>
          <w:i/>
          <w:iCs/>
          <w:spacing w:val="-1"/>
          <w:kern w:val="1"/>
          <w:sz w:val="19"/>
          <w:szCs w:val="19"/>
          <w:lang w:val="es-ES"/>
        </w:rPr>
        <w:t xml:space="preserve"> </w:t>
      </w:r>
      <w:r>
        <w:rPr>
          <w:rFonts w:ascii="Trebuchet MS" w:hAnsi="Trebuchet MS" w:cs="Trebuchet MS"/>
          <w:i/>
          <w:iCs/>
          <w:kern w:val="1"/>
          <w:sz w:val="19"/>
          <w:szCs w:val="19"/>
          <w:lang w:val="es-ES"/>
        </w:rPr>
        <w:t>17.256).</w:t>
      </w:r>
    </w:p>
    <w:p w14:paraId="08F6AC5F"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i/>
          <w:iCs/>
          <w:kern w:val="1"/>
          <w:sz w:val="18"/>
          <w:szCs w:val="18"/>
          <w:lang w:val="es-ES"/>
        </w:rPr>
      </w:pPr>
    </w:p>
    <w:p w14:paraId="7A3F7DAB"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106.- Cuando un aspirante solicitara rendir examen de más de un grado se procederá de la siguiente manera; se comenzará la prueba por el grado superior, aprobando éste se considerarán aprobados los demás, pero sólo se extenderá el certificado correspondiente al grado que se rindió. Ante la no aprobación deberá rendir examen de los grados inmediatos inferiores en forma escalonada hasta llegar al grado que se apruebe.</w:t>
      </w:r>
    </w:p>
    <w:p w14:paraId="70C4FC0F"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006BDDD"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107.- Para la aprobación del examen se requerirá la calificación de “Aprobado" en ambas pruebas.</w:t>
      </w:r>
    </w:p>
    <w:p w14:paraId="2DAEAF36"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1E24758" w14:textId="77777777" w:rsidR="00BD54AE" w:rsidRDefault="00BD54AE" w:rsidP="00BD54AE">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108.- Se dará una duración máxima de tres horas para la realización de las pruebas. No se darán indicaciones individuales de ninguna clase. Cada prueba debe ser firmada por el examinado.</w:t>
      </w:r>
    </w:p>
    <w:p w14:paraId="40D7E332"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533C20B"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109.- La mesa examinadora labrará un acta planilla por cada grado que rinda prueba, consignando la calificación que le asigna cada miembro y la definitiva de la que se informará en el mismo acto al interesado o a sus responsables.</w:t>
      </w:r>
    </w:p>
    <w:p w14:paraId="1DA7E169"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C7F4293"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110.- En las planillas figurarán todos los inscriptos hayan o no rendido examen. En este último caso se colocará la palabra “Ausente” en la columna de la calificación.</w:t>
      </w:r>
    </w:p>
    <w:p w14:paraId="4929DB8A"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5D82AAD"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111.- Concluidos los exámenes, las actas, planillas de inscripción, solicitudes, las pruebas y una copia de la planilla de resumen se archivarán en la escuela.</w:t>
      </w:r>
    </w:p>
    <w:p w14:paraId="30EA1E1E"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09234A0"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112.- El original de la planilla de resumen con los datos de cada uno de los examinados, la calificación asignada que será suscrita  por  todos  los  miembros de la Mesa Examinadora, y los  “Certificados de Estudios “ o de “ Terminación de Estudios” se elevarán, con la firma el Supervisor Escolar y Director del establecimiento, a la Dirección de Educación Primaria, para su</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autenticación.</w:t>
      </w:r>
    </w:p>
    <w:p w14:paraId="23F99BCB"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9DA8108"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113.- La documentación que retiene la escuela y la cursada por Supervisión Escolar, será archivada por año, con carácter permanente.</w:t>
      </w:r>
    </w:p>
    <w:p w14:paraId="0E94D1EC"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E45FF2E"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EXÁMENES COMPLEMENTARIOS</w:t>
      </w:r>
    </w:p>
    <w:p w14:paraId="5E5B8D9B"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95463EC"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114.- Los exámenes complementarios se tomarán antes de iniciar el curso lectivo, en las fechas que determine el Calendario Escolar.</w:t>
      </w:r>
    </w:p>
    <w:p w14:paraId="358A552A"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6F1ECA0"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115.- La Comisión Examinadora estará integrada por tres docentes titulares: el maestro del grado correspondiente y los de los dos grados inmediato superior e inferior.</w:t>
      </w:r>
    </w:p>
    <w:p w14:paraId="5A0F6AB9"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C7E28AE"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116.- Podrán rendir exámenes complementarios los alumnos que no hubieran aprobado el grado en el curso del año lectivo próximo anterior.</w:t>
      </w:r>
    </w:p>
    <w:p w14:paraId="2EEB5D26"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6614EA7" w14:textId="77777777" w:rsidR="00BD54AE" w:rsidRDefault="00BD54AE" w:rsidP="00BD54AE">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117.- Los alumnos del segundo y tercer ciclo que no hubieren aprobado todas las áreas de aprendizaje, rendirán prueba complementaria parcial.</w:t>
      </w:r>
    </w:p>
    <w:p w14:paraId="2E1319F6" w14:textId="77777777" w:rsidR="00BD54AE" w:rsidRDefault="00BD54AE" w:rsidP="00BD54AE">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2DD7BC2C"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118.- Las materias de educación complementaria serán todas de promoción.</w:t>
      </w:r>
    </w:p>
    <w:p w14:paraId="485ABA9A"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5BB57EE2" w14:textId="77777777" w:rsidR="00BD54AE" w:rsidRDefault="00BD54AE" w:rsidP="00BD54AE">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119- En caso de exámenes Materias Especiales, integrarán la mesa examinadora, el maestro del área específica, y el maestro de grado; o en su defecto, un maestro del área específica y el maestro del grado inmediato superior. Si en el momento del examen el cargo estuviese vacante se requerirá la colaboración el Supervisor de la Especialidad.</w:t>
      </w:r>
    </w:p>
    <w:p w14:paraId="5CD1953E"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F575000"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120.- Las pruebas que rendirán los alumnos de todas las áreas de aprendizaje serán orales y escritas.</w:t>
      </w:r>
    </w:p>
    <w:p w14:paraId="03A50019"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C01685D"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121.- La prueba escrita será eliminatoria.</w:t>
      </w:r>
    </w:p>
    <w:p w14:paraId="0D0DBB36"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2D3D12B"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122.- Las pruebas de Materias Especiales se conformarán de acuerdo a las características específicas de cada una.</w:t>
      </w:r>
    </w:p>
    <w:p w14:paraId="730C548E"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B14C80B"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123.- Los exámenes complementarios se archivarán en el establecimiento, corregidos y firmados por los miembros de la mesa examinadora.</w:t>
      </w:r>
    </w:p>
    <w:p w14:paraId="274B1C99"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794E1D1"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124.- Se labrará acta de cada grado que rindiere, cuyo duplicado se elevará a la Supervisión Escolar para su archivo.</w:t>
      </w:r>
    </w:p>
    <w:p w14:paraId="75A7C64B"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06F345D"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125.- Los resultados obtenidos constarán en el Boletín de calificaciones del alumno y en el Registro del grado.</w:t>
      </w:r>
    </w:p>
    <w:p w14:paraId="0538BD37" w14:textId="77777777" w:rsidR="00BD54AE" w:rsidRDefault="00BD54AE" w:rsidP="00BD54AE">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6CBF89E5" w14:textId="77777777" w:rsidR="00BD54AE" w:rsidRDefault="00BD54AE" w:rsidP="00BD54AE">
      <w:pPr>
        <w:widowControl w:val="0"/>
        <w:autoSpaceDE w:val="0"/>
        <w:autoSpaceDN w:val="0"/>
        <w:adjustRightInd w:val="0"/>
        <w:spacing w:before="99" w:after="0" w:line="240" w:lineRule="auto"/>
        <w:ind w:right="-1"/>
        <w:jc w:val="center"/>
        <w:rPr>
          <w:rFonts w:ascii="Times New Roman" w:hAnsi="Times New Roman" w:cs="Times New Roman"/>
          <w:b/>
          <w:bCs/>
          <w:kern w:val="1"/>
          <w:sz w:val="19"/>
          <w:szCs w:val="19"/>
          <w:lang w:val="es-ES"/>
        </w:rPr>
      </w:pPr>
    </w:p>
    <w:p w14:paraId="0B1A08C3"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00CEC9FB" w14:textId="77777777" w:rsidR="00BD54AE" w:rsidRDefault="00BD54AE" w:rsidP="00BD54AE">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EXÁMENES DE INGRESO</w:t>
      </w:r>
    </w:p>
    <w:p w14:paraId="18274AF3"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3672F890"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126.-</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exámenes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tomarán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deseen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ingresar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grados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2º a 7º, y que no acrediten escolaridad anterior con certificados oficiales. La fecha límite será al último día hábil de julio, salvo excepciones debidamente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justificadas.</w:t>
      </w:r>
    </w:p>
    <w:p w14:paraId="73B678B3"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A415F04"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127.- Podrán ser rendidas únicamente por los alumnos que el 30 de junio de cada ciclo escolar cumplan:</w:t>
      </w:r>
    </w:p>
    <w:p w14:paraId="775224E2" w14:textId="77777777" w:rsidR="00BD54AE" w:rsidRDefault="00BD54AE" w:rsidP="00BD54AE">
      <w:pPr>
        <w:pStyle w:val="Prrafodelista"/>
        <w:widowControl w:val="0"/>
        <w:numPr>
          <w:ilvl w:val="0"/>
          <w:numId w:val="134"/>
        </w:numPr>
        <w:tabs>
          <w:tab w:val="left" w:pos="213"/>
        </w:tabs>
        <w:autoSpaceDE w:val="0"/>
        <w:autoSpaceDN w:val="0"/>
        <w:adjustRightInd w:val="0"/>
        <w:spacing w:after="0" w:line="216" w:lineRule="exact"/>
        <w:ind w:right="-1"/>
        <w:rPr>
          <w:rFonts w:ascii="Trebuchet MS" w:hAnsi="Trebuchet MS" w:cs="Trebuchet MS"/>
          <w:kern w:val="1"/>
          <w:sz w:val="19"/>
          <w:szCs w:val="19"/>
          <w:lang w:val="es-ES"/>
        </w:rPr>
      </w:pPr>
      <w:r w:rsidRPr="00BD54AE">
        <w:rPr>
          <w:rFonts w:ascii="Trebuchet MS" w:hAnsi="Trebuchet MS" w:cs="Trebuchet MS"/>
          <w:kern w:val="1"/>
          <w:sz w:val="19"/>
          <w:szCs w:val="19"/>
          <w:lang w:val="es-ES"/>
        </w:rPr>
        <w:t>7</w:t>
      </w:r>
      <w:r w:rsidRPr="00BD54AE">
        <w:rPr>
          <w:rFonts w:ascii="Trebuchet MS" w:hAnsi="Trebuchet MS" w:cs="Trebuchet MS"/>
          <w:kern w:val="1"/>
          <w:sz w:val="19"/>
          <w:szCs w:val="19"/>
          <w:lang w:val="es-ES"/>
        </w:rPr>
        <w:tab/>
        <w:t>años para 2º</w:t>
      </w:r>
      <w:r w:rsidRPr="00BD54AE">
        <w:rPr>
          <w:rFonts w:ascii="Trebuchet MS" w:hAnsi="Trebuchet MS" w:cs="Trebuchet MS"/>
          <w:spacing w:val="-24"/>
          <w:kern w:val="1"/>
          <w:sz w:val="19"/>
          <w:szCs w:val="19"/>
          <w:lang w:val="es-ES"/>
        </w:rPr>
        <w:t xml:space="preserve"> </w:t>
      </w:r>
      <w:r w:rsidRPr="00BD54AE">
        <w:rPr>
          <w:rFonts w:ascii="Trebuchet MS" w:hAnsi="Trebuchet MS" w:cs="Trebuchet MS"/>
          <w:kern w:val="1"/>
          <w:sz w:val="19"/>
          <w:szCs w:val="19"/>
          <w:lang w:val="es-ES"/>
        </w:rPr>
        <w:t>grado</w:t>
      </w:r>
    </w:p>
    <w:p w14:paraId="57B70650" w14:textId="77777777" w:rsidR="00BD54AE" w:rsidRDefault="00BD54AE" w:rsidP="00BD54AE">
      <w:pPr>
        <w:pStyle w:val="Prrafodelista"/>
        <w:widowControl w:val="0"/>
        <w:numPr>
          <w:ilvl w:val="0"/>
          <w:numId w:val="134"/>
        </w:numPr>
        <w:tabs>
          <w:tab w:val="left" w:pos="213"/>
        </w:tabs>
        <w:autoSpaceDE w:val="0"/>
        <w:autoSpaceDN w:val="0"/>
        <w:adjustRightInd w:val="0"/>
        <w:spacing w:after="0" w:line="216" w:lineRule="exact"/>
        <w:ind w:right="-1"/>
        <w:rPr>
          <w:rFonts w:ascii="Trebuchet MS" w:hAnsi="Trebuchet MS" w:cs="Trebuchet MS"/>
          <w:kern w:val="1"/>
          <w:sz w:val="19"/>
          <w:szCs w:val="19"/>
          <w:lang w:val="es-ES"/>
        </w:rPr>
      </w:pPr>
      <w:r w:rsidRPr="00BD54AE">
        <w:rPr>
          <w:rFonts w:ascii="Trebuchet MS" w:hAnsi="Trebuchet MS" w:cs="Trebuchet MS"/>
          <w:kern w:val="1"/>
          <w:sz w:val="19"/>
          <w:szCs w:val="19"/>
          <w:lang w:val="es-ES"/>
        </w:rPr>
        <w:t>8</w:t>
      </w:r>
      <w:r w:rsidRPr="00BD54AE">
        <w:rPr>
          <w:rFonts w:ascii="Trebuchet MS" w:hAnsi="Trebuchet MS" w:cs="Trebuchet MS"/>
          <w:kern w:val="1"/>
          <w:sz w:val="19"/>
          <w:szCs w:val="19"/>
          <w:lang w:val="es-ES"/>
        </w:rPr>
        <w:tab/>
        <w:t>años para 3º</w:t>
      </w:r>
      <w:r w:rsidRPr="00BD54AE">
        <w:rPr>
          <w:rFonts w:ascii="Trebuchet MS" w:hAnsi="Trebuchet MS" w:cs="Trebuchet MS"/>
          <w:spacing w:val="-24"/>
          <w:kern w:val="1"/>
          <w:sz w:val="19"/>
          <w:szCs w:val="19"/>
          <w:lang w:val="es-ES"/>
        </w:rPr>
        <w:t xml:space="preserve"> </w:t>
      </w:r>
      <w:r w:rsidRPr="00BD54AE">
        <w:rPr>
          <w:rFonts w:ascii="Trebuchet MS" w:hAnsi="Trebuchet MS" w:cs="Trebuchet MS"/>
          <w:kern w:val="1"/>
          <w:sz w:val="19"/>
          <w:szCs w:val="19"/>
          <w:lang w:val="es-ES"/>
        </w:rPr>
        <w:t>grado</w:t>
      </w:r>
    </w:p>
    <w:p w14:paraId="3BD11FD1" w14:textId="77777777" w:rsidR="00BD54AE" w:rsidRDefault="00BD54AE" w:rsidP="00BD54AE">
      <w:pPr>
        <w:pStyle w:val="Prrafodelista"/>
        <w:widowControl w:val="0"/>
        <w:numPr>
          <w:ilvl w:val="0"/>
          <w:numId w:val="134"/>
        </w:numPr>
        <w:tabs>
          <w:tab w:val="left" w:pos="213"/>
        </w:tabs>
        <w:autoSpaceDE w:val="0"/>
        <w:autoSpaceDN w:val="0"/>
        <w:adjustRightInd w:val="0"/>
        <w:spacing w:after="0" w:line="216" w:lineRule="exact"/>
        <w:ind w:right="-1"/>
        <w:rPr>
          <w:rFonts w:ascii="Trebuchet MS" w:hAnsi="Trebuchet MS" w:cs="Trebuchet MS"/>
          <w:kern w:val="1"/>
          <w:sz w:val="19"/>
          <w:szCs w:val="19"/>
          <w:lang w:val="es-ES"/>
        </w:rPr>
      </w:pPr>
      <w:r w:rsidRPr="00BD54AE">
        <w:rPr>
          <w:rFonts w:ascii="Trebuchet MS" w:hAnsi="Trebuchet MS" w:cs="Trebuchet MS"/>
          <w:kern w:val="1"/>
          <w:sz w:val="19"/>
          <w:szCs w:val="19"/>
          <w:lang w:val="es-ES"/>
        </w:rPr>
        <w:t>9</w:t>
      </w:r>
      <w:r w:rsidRPr="00BD54AE">
        <w:rPr>
          <w:rFonts w:ascii="Trebuchet MS" w:hAnsi="Trebuchet MS" w:cs="Trebuchet MS"/>
          <w:kern w:val="1"/>
          <w:sz w:val="19"/>
          <w:szCs w:val="19"/>
          <w:lang w:val="es-ES"/>
        </w:rPr>
        <w:tab/>
        <w:t>años para 4º</w:t>
      </w:r>
      <w:r w:rsidRPr="00BD54AE">
        <w:rPr>
          <w:rFonts w:ascii="Trebuchet MS" w:hAnsi="Trebuchet MS" w:cs="Trebuchet MS"/>
          <w:spacing w:val="-24"/>
          <w:kern w:val="1"/>
          <w:sz w:val="19"/>
          <w:szCs w:val="19"/>
          <w:lang w:val="es-ES"/>
        </w:rPr>
        <w:t xml:space="preserve"> </w:t>
      </w:r>
      <w:r w:rsidRPr="00BD54AE">
        <w:rPr>
          <w:rFonts w:ascii="Trebuchet MS" w:hAnsi="Trebuchet MS" w:cs="Trebuchet MS"/>
          <w:kern w:val="1"/>
          <w:sz w:val="19"/>
          <w:szCs w:val="19"/>
          <w:lang w:val="es-ES"/>
        </w:rPr>
        <w:t>grado</w:t>
      </w:r>
    </w:p>
    <w:p w14:paraId="37F0A71E" w14:textId="77777777" w:rsidR="00BD54AE" w:rsidRDefault="00BD54AE" w:rsidP="00BD54AE">
      <w:pPr>
        <w:pStyle w:val="Prrafodelista"/>
        <w:widowControl w:val="0"/>
        <w:numPr>
          <w:ilvl w:val="0"/>
          <w:numId w:val="134"/>
        </w:numPr>
        <w:tabs>
          <w:tab w:val="left" w:pos="213"/>
        </w:tabs>
        <w:autoSpaceDE w:val="0"/>
        <w:autoSpaceDN w:val="0"/>
        <w:adjustRightInd w:val="0"/>
        <w:spacing w:after="0" w:line="216" w:lineRule="exact"/>
        <w:ind w:right="-1"/>
        <w:rPr>
          <w:rFonts w:ascii="Trebuchet MS" w:hAnsi="Trebuchet MS" w:cs="Trebuchet MS"/>
          <w:kern w:val="1"/>
          <w:sz w:val="19"/>
          <w:szCs w:val="19"/>
          <w:lang w:val="es-ES"/>
        </w:rPr>
      </w:pPr>
      <w:r w:rsidRPr="00BD54AE">
        <w:rPr>
          <w:rFonts w:ascii="Trebuchet MS" w:hAnsi="Trebuchet MS" w:cs="Trebuchet MS"/>
          <w:kern w:val="1"/>
          <w:sz w:val="19"/>
          <w:szCs w:val="19"/>
          <w:lang w:val="es-ES"/>
        </w:rPr>
        <w:t>10</w:t>
      </w:r>
      <w:r w:rsidRPr="00BD54AE">
        <w:rPr>
          <w:rFonts w:ascii="Trebuchet MS" w:hAnsi="Trebuchet MS" w:cs="Trebuchet MS"/>
          <w:kern w:val="1"/>
          <w:sz w:val="19"/>
          <w:szCs w:val="19"/>
          <w:lang w:val="es-ES"/>
        </w:rPr>
        <w:tab/>
        <w:t>años para 5º</w:t>
      </w:r>
      <w:r w:rsidRPr="00BD54AE">
        <w:rPr>
          <w:rFonts w:ascii="Trebuchet MS" w:hAnsi="Trebuchet MS" w:cs="Trebuchet MS"/>
          <w:spacing w:val="-23"/>
          <w:kern w:val="1"/>
          <w:sz w:val="19"/>
          <w:szCs w:val="19"/>
          <w:lang w:val="es-ES"/>
        </w:rPr>
        <w:t xml:space="preserve"> </w:t>
      </w:r>
      <w:r w:rsidRPr="00BD54AE">
        <w:rPr>
          <w:rFonts w:ascii="Trebuchet MS" w:hAnsi="Trebuchet MS" w:cs="Trebuchet MS"/>
          <w:kern w:val="1"/>
          <w:sz w:val="19"/>
          <w:szCs w:val="19"/>
          <w:lang w:val="es-ES"/>
        </w:rPr>
        <w:t>grado</w:t>
      </w:r>
    </w:p>
    <w:p w14:paraId="2416E0C1" w14:textId="77777777" w:rsidR="00BD54AE" w:rsidRDefault="00BD54AE" w:rsidP="00BD54AE">
      <w:pPr>
        <w:pStyle w:val="Prrafodelista"/>
        <w:widowControl w:val="0"/>
        <w:numPr>
          <w:ilvl w:val="0"/>
          <w:numId w:val="134"/>
        </w:numPr>
        <w:tabs>
          <w:tab w:val="left" w:pos="213"/>
        </w:tabs>
        <w:autoSpaceDE w:val="0"/>
        <w:autoSpaceDN w:val="0"/>
        <w:adjustRightInd w:val="0"/>
        <w:spacing w:after="0" w:line="216" w:lineRule="exact"/>
        <w:ind w:right="-1"/>
        <w:rPr>
          <w:rFonts w:ascii="Trebuchet MS" w:hAnsi="Trebuchet MS" w:cs="Trebuchet MS"/>
          <w:kern w:val="1"/>
          <w:sz w:val="19"/>
          <w:szCs w:val="19"/>
          <w:lang w:val="es-ES"/>
        </w:rPr>
      </w:pPr>
      <w:r w:rsidRPr="00BD54AE">
        <w:rPr>
          <w:rFonts w:ascii="Trebuchet MS" w:hAnsi="Trebuchet MS" w:cs="Trebuchet MS"/>
          <w:kern w:val="1"/>
          <w:sz w:val="19"/>
          <w:szCs w:val="19"/>
          <w:lang w:val="es-ES"/>
        </w:rPr>
        <w:t>11</w:t>
      </w:r>
      <w:r w:rsidRPr="00BD54AE">
        <w:rPr>
          <w:rFonts w:ascii="Trebuchet MS" w:hAnsi="Trebuchet MS" w:cs="Trebuchet MS"/>
          <w:kern w:val="1"/>
          <w:sz w:val="19"/>
          <w:szCs w:val="19"/>
          <w:lang w:val="es-ES"/>
        </w:rPr>
        <w:tab/>
        <w:t>años para 6º</w:t>
      </w:r>
      <w:r w:rsidRPr="00BD54AE">
        <w:rPr>
          <w:rFonts w:ascii="Trebuchet MS" w:hAnsi="Trebuchet MS" w:cs="Trebuchet MS"/>
          <w:spacing w:val="-23"/>
          <w:kern w:val="1"/>
          <w:sz w:val="19"/>
          <w:szCs w:val="19"/>
          <w:lang w:val="es-ES"/>
        </w:rPr>
        <w:t xml:space="preserve"> </w:t>
      </w:r>
      <w:r w:rsidRPr="00BD54AE">
        <w:rPr>
          <w:rFonts w:ascii="Trebuchet MS" w:hAnsi="Trebuchet MS" w:cs="Trebuchet MS"/>
          <w:kern w:val="1"/>
          <w:sz w:val="19"/>
          <w:szCs w:val="19"/>
          <w:lang w:val="es-ES"/>
        </w:rPr>
        <w:t>grado</w:t>
      </w:r>
    </w:p>
    <w:p w14:paraId="655FB83C" w14:textId="1CB90091" w:rsidR="00BD54AE" w:rsidRPr="00BD54AE" w:rsidRDefault="00BD54AE" w:rsidP="00BD54AE">
      <w:pPr>
        <w:pStyle w:val="Prrafodelista"/>
        <w:widowControl w:val="0"/>
        <w:numPr>
          <w:ilvl w:val="0"/>
          <w:numId w:val="134"/>
        </w:numPr>
        <w:tabs>
          <w:tab w:val="left" w:pos="213"/>
        </w:tabs>
        <w:autoSpaceDE w:val="0"/>
        <w:autoSpaceDN w:val="0"/>
        <w:adjustRightInd w:val="0"/>
        <w:spacing w:after="0" w:line="216" w:lineRule="exact"/>
        <w:ind w:right="-1"/>
        <w:rPr>
          <w:rFonts w:ascii="Trebuchet MS" w:hAnsi="Trebuchet MS" w:cs="Trebuchet MS"/>
          <w:kern w:val="1"/>
          <w:sz w:val="19"/>
          <w:szCs w:val="19"/>
          <w:lang w:val="es-ES"/>
        </w:rPr>
      </w:pPr>
      <w:r w:rsidRPr="00BD54AE">
        <w:rPr>
          <w:rFonts w:ascii="Trebuchet MS" w:hAnsi="Trebuchet MS" w:cs="Trebuchet MS"/>
          <w:kern w:val="1"/>
          <w:sz w:val="19"/>
          <w:szCs w:val="19"/>
          <w:lang w:val="es-ES"/>
        </w:rPr>
        <w:t>1</w:t>
      </w:r>
      <w:r w:rsidRPr="00BD54AE">
        <w:rPr>
          <w:rFonts w:ascii="Trebuchet MS" w:hAnsi="Trebuchet MS" w:cs="Trebuchet MS"/>
          <w:kern w:val="1"/>
          <w:sz w:val="19"/>
          <w:szCs w:val="19"/>
          <w:lang w:val="es-ES"/>
        </w:rPr>
        <w:t>2</w:t>
      </w:r>
      <w:r w:rsidRPr="00BD54AE">
        <w:rPr>
          <w:rFonts w:ascii="Trebuchet MS" w:hAnsi="Trebuchet MS" w:cs="Trebuchet MS"/>
          <w:kern w:val="1"/>
          <w:sz w:val="19"/>
          <w:szCs w:val="19"/>
          <w:lang w:val="es-ES"/>
        </w:rPr>
        <w:tab/>
        <w:t>años para 7º</w:t>
      </w:r>
      <w:r w:rsidRPr="00BD54AE">
        <w:rPr>
          <w:rFonts w:ascii="Trebuchet MS" w:hAnsi="Trebuchet MS" w:cs="Trebuchet MS"/>
          <w:spacing w:val="-26"/>
          <w:kern w:val="1"/>
          <w:sz w:val="19"/>
          <w:szCs w:val="19"/>
          <w:lang w:val="es-ES"/>
        </w:rPr>
        <w:t xml:space="preserve"> </w:t>
      </w:r>
      <w:r w:rsidRPr="00BD54AE">
        <w:rPr>
          <w:rFonts w:ascii="Trebuchet MS" w:hAnsi="Trebuchet MS" w:cs="Trebuchet MS"/>
          <w:kern w:val="1"/>
          <w:sz w:val="19"/>
          <w:szCs w:val="19"/>
          <w:lang w:val="es-ES"/>
        </w:rPr>
        <w:t>grado.</w:t>
      </w:r>
    </w:p>
    <w:p w14:paraId="242BC285"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DD2314C"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128.- Se exigirán a los aspirantes los mismos documentos que para los exámenes libres.</w:t>
      </w:r>
    </w:p>
    <w:p w14:paraId="43BA074D"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2B6F4E1"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129.- La comisión examinadora estará integrada por el Director y dos maestros titulares, el del grado para el que rinde y el del inmediato superior.</w:t>
      </w:r>
    </w:p>
    <w:p w14:paraId="4FDD48C2"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73D1F54"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130.- Los aspirantes a exámenes de ingreso deberán cursar sus estudios durante el año en la misma escuela donde hayan rendido el examen.</w:t>
      </w:r>
    </w:p>
    <w:p w14:paraId="7EE7C615"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CA71B7A"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131.-</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pruebas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tomarán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escritas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orales.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primeras serán eliminatorias y quedaran archivadas en el</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establecimiento.</w:t>
      </w:r>
    </w:p>
    <w:p w14:paraId="51D5D6EF"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3A370D5"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132.- Los resultados obtenidos en dichas pruebas se ajustaran a las mismas indicaciones que las señaladas para los exámenes libres en los artículos: 107 - 108 - 109 - 111 y 113.</w:t>
      </w:r>
    </w:p>
    <w:p w14:paraId="002C6556"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238526F"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DISCIPLINA DE LOS ALUMNOS</w:t>
      </w:r>
    </w:p>
    <w:p w14:paraId="05BF3D07"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1494E919"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133.- La disciplina deberá tender a la formación moral del alumno tratando que éste alcance una conducta </w:t>
      </w:r>
      <w:r>
        <w:rPr>
          <w:rFonts w:ascii="Trebuchet MS" w:hAnsi="Trebuchet MS" w:cs="Trebuchet MS"/>
          <w:kern w:val="1"/>
          <w:sz w:val="19"/>
          <w:szCs w:val="19"/>
          <w:lang w:val="es-ES"/>
        </w:rPr>
        <w:lastRenderedPageBreak/>
        <w:t>autónoma para la cual se requiere la conjunción de varios factores:</w:t>
      </w:r>
    </w:p>
    <w:p w14:paraId="2FBF165C" w14:textId="77777777" w:rsidR="00BD54AE" w:rsidRDefault="00BD54AE" w:rsidP="00BD54AE">
      <w:pPr>
        <w:widowControl w:val="0"/>
        <w:tabs>
          <w:tab w:val="left" w:pos="1112"/>
        </w:tabs>
        <w:autoSpaceDE w:val="0"/>
        <w:autoSpaceDN w:val="0"/>
        <w:adjustRightInd w:val="0"/>
        <w:spacing w:after="0" w:line="216" w:lineRule="exact"/>
        <w:ind w:left="1800" w:right="-1"/>
        <w:rPr>
          <w:rFonts w:ascii="Trebuchet MS" w:hAnsi="Trebuchet MS" w:cs="Trebuchet MS"/>
          <w:kern w:val="1"/>
          <w:sz w:val="19"/>
          <w:szCs w:val="19"/>
          <w:lang w:val="es-ES"/>
        </w:rPr>
      </w:pPr>
      <w:bookmarkStart w:id="0" w:name="_GoBack"/>
      <w:bookmarkEnd w:id="0"/>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Del medio escolar que presente una atmósfera de trabajo</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grato.</w:t>
      </w:r>
    </w:p>
    <w:p w14:paraId="50C99CB1" w14:textId="77777777" w:rsidR="00BD54AE" w:rsidRDefault="00BD54AE" w:rsidP="00BD54AE">
      <w:pPr>
        <w:widowControl w:val="0"/>
        <w:tabs>
          <w:tab w:val="left" w:pos="1112"/>
        </w:tabs>
        <w:autoSpaceDE w:val="0"/>
        <w:autoSpaceDN w:val="0"/>
        <w:adjustRightInd w:val="0"/>
        <w:spacing w:before="1" w:after="0" w:line="237" w:lineRule="auto"/>
        <w:ind w:left="1800" w:right="-1"/>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imes New Roman" w:hAnsi="Times New Roman" w:cs="Times New Roman"/>
          <w:kern w:val="1"/>
          <w:lang w:val="es-ES"/>
        </w:rPr>
        <w:tab/>
      </w:r>
      <w:r>
        <w:rPr>
          <w:rFonts w:ascii="Trebuchet MS" w:hAnsi="Trebuchet MS" w:cs="Trebuchet MS"/>
          <w:kern w:val="1"/>
          <w:sz w:val="19"/>
          <w:szCs w:val="19"/>
          <w:lang w:val="es-ES"/>
        </w:rPr>
        <w:t>Del enfoque renovado de la tarea del maestro que hará la misma interesante para el niño, respetando sus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necesidades.</w:t>
      </w:r>
    </w:p>
    <w:p w14:paraId="618D00E6" w14:textId="77777777" w:rsidR="00BD54AE" w:rsidRDefault="00BD54AE" w:rsidP="00BD54AE">
      <w:pPr>
        <w:widowControl w:val="0"/>
        <w:tabs>
          <w:tab w:val="left" w:pos="1112"/>
        </w:tabs>
        <w:autoSpaceDE w:val="0"/>
        <w:autoSpaceDN w:val="0"/>
        <w:adjustRightInd w:val="0"/>
        <w:spacing w:before="88" w:after="0" w:line="240" w:lineRule="auto"/>
        <w:ind w:left="1800" w:right="-1"/>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imes New Roman" w:hAnsi="Times New Roman" w:cs="Times New Roman"/>
          <w:kern w:val="1"/>
          <w:lang w:val="es-ES"/>
        </w:rPr>
        <w:tab/>
      </w:r>
      <w:r>
        <w:rPr>
          <w:rFonts w:ascii="Trebuchet MS" w:hAnsi="Trebuchet MS" w:cs="Trebuchet MS"/>
          <w:kern w:val="1"/>
          <w:sz w:val="19"/>
          <w:szCs w:val="19"/>
          <w:lang w:val="es-ES"/>
        </w:rPr>
        <w:t>De la atención para el período evolutivo por el que atraviesa el niño con sus problemas y capacidades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específicas.</w:t>
      </w:r>
    </w:p>
    <w:p w14:paraId="79686625"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35239D8A" w14:textId="77777777" w:rsidR="00BD54AE" w:rsidRDefault="00BD54AE" w:rsidP="00BD54AE">
      <w:pPr>
        <w:widowControl w:val="0"/>
        <w:tabs>
          <w:tab w:val="left" w:pos="1112"/>
        </w:tabs>
        <w:autoSpaceDE w:val="0"/>
        <w:autoSpaceDN w:val="0"/>
        <w:adjustRightInd w:val="0"/>
        <w:spacing w:before="178" w:after="0" w:line="220" w:lineRule="exact"/>
        <w:ind w:left="1800" w:right="-1"/>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integración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familia</w:t>
      </w:r>
      <w:r>
        <w:rPr>
          <w:rFonts w:ascii="Trebuchet MS" w:hAnsi="Trebuchet MS" w:cs="Trebuchet MS"/>
          <w:spacing w:val="-7"/>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lograra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máxima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coincidencia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criterios.</w:t>
      </w:r>
    </w:p>
    <w:p w14:paraId="325F99F7" w14:textId="77777777" w:rsidR="00BD54AE" w:rsidRDefault="00BD54AE" w:rsidP="00BD54AE">
      <w:pPr>
        <w:widowControl w:val="0"/>
        <w:tabs>
          <w:tab w:val="left" w:pos="1112"/>
        </w:tabs>
        <w:autoSpaceDE w:val="0"/>
        <w:autoSpaceDN w:val="0"/>
        <w:adjustRightInd w:val="0"/>
        <w:spacing w:after="0" w:line="218" w:lineRule="exact"/>
        <w:ind w:left="1800" w:right="-1"/>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De la conducta del maestro en todas las actividades de</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aprendizaje.</w:t>
      </w:r>
    </w:p>
    <w:p w14:paraId="18A2629D" w14:textId="77777777" w:rsidR="00BD54AE" w:rsidRDefault="00BD54AE" w:rsidP="00BD54AE">
      <w:pPr>
        <w:widowControl w:val="0"/>
        <w:tabs>
          <w:tab w:val="left" w:pos="1112"/>
        </w:tabs>
        <w:autoSpaceDE w:val="0"/>
        <w:autoSpaceDN w:val="0"/>
        <w:adjustRightInd w:val="0"/>
        <w:spacing w:before="1" w:after="0" w:line="237" w:lineRule="auto"/>
        <w:ind w:left="1800" w:right="-1"/>
        <w:rPr>
          <w:rFonts w:ascii="Trebuchet MS" w:hAnsi="Trebuchet MS" w:cs="Trebuchet MS"/>
          <w:i/>
          <w:iC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De los procesos internos de los distintos grupos de alumnos. (</w:t>
      </w:r>
      <w:r>
        <w:rPr>
          <w:rFonts w:ascii="Trebuchet MS" w:hAnsi="Trebuchet MS" w:cs="Trebuchet MS"/>
          <w:i/>
          <w:iCs/>
          <w:kern w:val="1"/>
          <w:sz w:val="19"/>
          <w:szCs w:val="19"/>
          <w:lang w:val="es-ES"/>
        </w:rPr>
        <w:t>Conforme</w:t>
      </w:r>
      <w:r>
        <w:rPr>
          <w:rFonts w:ascii="Trebuchet MS" w:hAnsi="Trebuchet MS" w:cs="Trebuchet MS"/>
          <w:i/>
          <w:iCs/>
          <w:spacing w:val="-11"/>
          <w:kern w:val="1"/>
          <w:sz w:val="19"/>
          <w:szCs w:val="19"/>
          <w:lang w:val="es-ES"/>
        </w:rPr>
        <w:t xml:space="preserve"> </w:t>
      </w:r>
      <w:r>
        <w:rPr>
          <w:rFonts w:ascii="Trebuchet MS" w:hAnsi="Trebuchet MS" w:cs="Trebuchet MS"/>
          <w:i/>
          <w:iCs/>
          <w:kern w:val="1"/>
          <w:sz w:val="19"/>
          <w:szCs w:val="19"/>
          <w:lang w:val="es-ES"/>
        </w:rPr>
        <w:t>texto</w:t>
      </w:r>
      <w:r>
        <w:rPr>
          <w:rFonts w:ascii="Trebuchet MS" w:hAnsi="Trebuchet MS" w:cs="Trebuchet MS"/>
          <w:i/>
          <w:iCs/>
          <w:spacing w:val="-10"/>
          <w:kern w:val="1"/>
          <w:sz w:val="19"/>
          <w:szCs w:val="19"/>
          <w:lang w:val="es-ES"/>
        </w:rPr>
        <w:t xml:space="preserve"> </w:t>
      </w:r>
      <w:r>
        <w:rPr>
          <w:rFonts w:ascii="Trebuchet MS" w:hAnsi="Trebuchet MS" w:cs="Trebuchet MS"/>
          <w:i/>
          <w:iCs/>
          <w:kern w:val="1"/>
          <w:sz w:val="19"/>
          <w:szCs w:val="19"/>
          <w:lang w:val="es-ES"/>
        </w:rPr>
        <w:t>Artículo</w:t>
      </w:r>
      <w:r>
        <w:rPr>
          <w:rFonts w:ascii="Trebuchet MS" w:hAnsi="Trebuchet MS" w:cs="Trebuchet MS"/>
          <w:i/>
          <w:iCs/>
          <w:spacing w:val="-9"/>
          <w:kern w:val="1"/>
          <w:sz w:val="19"/>
          <w:szCs w:val="19"/>
          <w:lang w:val="es-ES"/>
        </w:rPr>
        <w:t xml:space="preserve"> </w:t>
      </w:r>
      <w:r>
        <w:rPr>
          <w:rFonts w:ascii="Trebuchet MS" w:hAnsi="Trebuchet MS" w:cs="Trebuchet MS"/>
          <w:i/>
          <w:iCs/>
          <w:kern w:val="1"/>
          <w:sz w:val="19"/>
          <w:szCs w:val="19"/>
          <w:lang w:val="es-ES"/>
        </w:rPr>
        <w:t>7º</w:t>
      </w:r>
      <w:r>
        <w:rPr>
          <w:rFonts w:ascii="Trebuchet MS" w:hAnsi="Trebuchet MS" w:cs="Trebuchet MS"/>
          <w:i/>
          <w:iCs/>
          <w:spacing w:val="-9"/>
          <w:kern w:val="1"/>
          <w:sz w:val="19"/>
          <w:szCs w:val="19"/>
          <w:lang w:val="es-ES"/>
        </w:rPr>
        <w:t xml:space="preserve"> </w:t>
      </w:r>
      <w:r>
        <w:rPr>
          <w:rFonts w:ascii="Trebuchet MS" w:hAnsi="Trebuchet MS" w:cs="Trebuchet MS"/>
          <w:i/>
          <w:iCs/>
          <w:kern w:val="1"/>
          <w:sz w:val="19"/>
          <w:szCs w:val="19"/>
          <w:lang w:val="es-ES"/>
        </w:rPr>
        <w:t>de</w:t>
      </w:r>
      <w:r>
        <w:rPr>
          <w:rFonts w:ascii="Trebuchet MS" w:hAnsi="Trebuchet MS" w:cs="Trebuchet MS"/>
          <w:i/>
          <w:iCs/>
          <w:spacing w:val="-9"/>
          <w:kern w:val="1"/>
          <w:sz w:val="19"/>
          <w:szCs w:val="19"/>
          <w:lang w:val="es-ES"/>
        </w:rPr>
        <w:t xml:space="preserve"> </w:t>
      </w:r>
      <w:r>
        <w:rPr>
          <w:rFonts w:ascii="Trebuchet MS" w:hAnsi="Trebuchet MS" w:cs="Trebuchet MS"/>
          <w:i/>
          <w:iCs/>
          <w:kern w:val="1"/>
          <w:sz w:val="19"/>
          <w:szCs w:val="19"/>
          <w:lang w:val="es-ES"/>
        </w:rPr>
        <w:t>la</w:t>
      </w:r>
      <w:r>
        <w:rPr>
          <w:rFonts w:ascii="Trebuchet MS" w:hAnsi="Trebuchet MS" w:cs="Trebuchet MS"/>
          <w:i/>
          <w:iCs/>
          <w:spacing w:val="-8"/>
          <w:kern w:val="1"/>
          <w:sz w:val="19"/>
          <w:szCs w:val="19"/>
          <w:lang w:val="es-ES"/>
        </w:rPr>
        <w:t xml:space="preserve"> </w:t>
      </w:r>
      <w:r>
        <w:rPr>
          <w:rFonts w:ascii="Trebuchet MS" w:hAnsi="Trebuchet MS" w:cs="Trebuchet MS"/>
          <w:i/>
          <w:iCs/>
          <w:kern w:val="1"/>
          <w:sz w:val="19"/>
          <w:szCs w:val="19"/>
          <w:lang w:val="es-ES"/>
        </w:rPr>
        <w:t>Ordenanza</w:t>
      </w:r>
      <w:r>
        <w:rPr>
          <w:rFonts w:ascii="Trebuchet MS" w:hAnsi="Trebuchet MS" w:cs="Trebuchet MS"/>
          <w:i/>
          <w:iCs/>
          <w:spacing w:val="-10"/>
          <w:kern w:val="1"/>
          <w:sz w:val="19"/>
          <w:szCs w:val="19"/>
          <w:lang w:val="es-ES"/>
        </w:rPr>
        <w:t xml:space="preserve"> </w:t>
      </w:r>
      <w:r>
        <w:rPr>
          <w:rFonts w:ascii="Trebuchet MS" w:hAnsi="Trebuchet MS" w:cs="Trebuchet MS"/>
          <w:i/>
          <w:iCs/>
          <w:kern w:val="1"/>
          <w:sz w:val="19"/>
          <w:szCs w:val="19"/>
          <w:lang w:val="es-ES"/>
        </w:rPr>
        <w:t>Nº</w:t>
      </w:r>
      <w:r>
        <w:rPr>
          <w:rFonts w:ascii="Trebuchet MS" w:hAnsi="Trebuchet MS" w:cs="Trebuchet MS"/>
          <w:i/>
          <w:iCs/>
          <w:spacing w:val="-8"/>
          <w:kern w:val="1"/>
          <w:sz w:val="19"/>
          <w:szCs w:val="19"/>
          <w:lang w:val="es-ES"/>
        </w:rPr>
        <w:t xml:space="preserve"> </w:t>
      </w:r>
      <w:r>
        <w:rPr>
          <w:rFonts w:ascii="Trebuchet MS" w:hAnsi="Trebuchet MS" w:cs="Trebuchet MS"/>
          <w:i/>
          <w:iCs/>
          <w:kern w:val="1"/>
          <w:sz w:val="19"/>
          <w:szCs w:val="19"/>
          <w:lang w:val="es-ES"/>
        </w:rPr>
        <w:t>39.768,</w:t>
      </w:r>
      <w:r>
        <w:rPr>
          <w:rFonts w:ascii="Trebuchet MS" w:hAnsi="Trebuchet MS" w:cs="Trebuchet MS"/>
          <w:i/>
          <w:iCs/>
          <w:spacing w:val="-8"/>
          <w:kern w:val="1"/>
          <w:sz w:val="19"/>
          <w:szCs w:val="19"/>
          <w:lang w:val="es-ES"/>
        </w:rPr>
        <w:t xml:space="preserve"> </w:t>
      </w:r>
      <w:r>
        <w:rPr>
          <w:rFonts w:ascii="Trebuchet MS" w:hAnsi="Trebuchet MS" w:cs="Trebuchet MS"/>
          <w:i/>
          <w:iCs/>
          <w:kern w:val="1"/>
          <w:sz w:val="19"/>
          <w:szCs w:val="19"/>
          <w:lang w:val="es-ES"/>
        </w:rPr>
        <w:t>B.M.</w:t>
      </w:r>
      <w:r>
        <w:rPr>
          <w:rFonts w:ascii="Trebuchet MS" w:hAnsi="Trebuchet MS" w:cs="Trebuchet MS"/>
          <w:i/>
          <w:iCs/>
          <w:spacing w:val="-9"/>
          <w:kern w:val="1"/>
          <w:sz w:val="19"/>
          <w:szCs w:val="19"/>
          <w:lang w:val="es-ES"/>
        </w:rPr>
        <w:t xml:space="preserve"> </w:t>
      </w:r>
      <w:r>
        <w:rPr>
          <w:rFonts w:ascii="Trebuchet MS" w:hAnsi="Trebuchet MS" w:cs="Trebuchet MS"/>
          <w:i/>
          <w:iCs/>
          <w:kern w:val="1"/>
          <w:sz w:val="19"/>
          <w:szCs w:val="19"/>
          <w:lang w:val="es-ES"/>
        </w:rPr>
        <w:t>17.256)</w:t>
      </w:r>
    </w:p>
    <w:p w14:paraId="28ADD842"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i/>
          <w:iCs/>
          <w:kern w:val="1"/>
          <w:sz w:val="18"/>
          <w:szCs w:val="18"/>
          <w:lang w:val="es-ES"/>
        </w:rPr>
      </w:pPr>
    </w:p>
    <w:p w14:paraId="304E30CC"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134.- Teniendo en cuenta los criterios anteriores, solo en casos especiales se recurrirá a las siguientes medidas:</w:t>
      </w:r>
    </w:p>
    <w:p w14:paraId="42B2CD43" w14:textId="77777777" w:rsidR="00BD54AE" w:rsidRDefault="00BD54AE" w:rsidP="00BD54AE">
      <w:pPr>
        <w:widowControl w:val="0"/>
        <w:tabs>
          <w:tab w:val="left" w:pos="1567"/>
        </w:tabs>
        <w:autoSpaceDE w:val="0"/>
        <w:autoSpaceDN w:val="0"/>
        <w:adjustRightInd w:val="0"/>
        <w:spacing w:before="1" w:after="0" w:line="237" w:lineRule="auto"/>
        <w:ind w:left="1080" w:right="-1"/>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Llamar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reflexión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privado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maestro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grado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 Dirección de 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escuela.</w:t>
      </w:r>
    </w:p>
    <w:p w14:paraId="6079644C" w14:textId="77777777" w:rsidR="00BD54AE" w:rsidRDefault="00BD54AE" w:rsidP="00BD54AE">
      <w:pPr>
        <w:widowControl w:val="0"/>
        <w:tabs>
          <w:tab w:val="left" w:pos="1567"/>
        </w:tabs>
        <w:autoSpaceDE w:val="0"/>
        <w:autoSpaceDN w:val="0"/>
        <w:adjustRightInd w:val="0"/>
        <w:spacing w:after="0" w:line="218" w:lineRule="exact"/>
        <w:ind w:left="1080" w:right="-1"/>
        <w:jc w:val="both"/>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Citar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responsables,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convenir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conjuntas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solucionar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problema.</w:t>
      </w:r>
    </w:p>
    <w:p w14:paraId="2C099319" w14:textId="77777777" w:rsidR="00BD54AE" w:rsidRDefault="00BD54AE" w:rsidP="00BD54AE">
      <w:pPr>
        <w:widowControl w:val="0"/>
        <w:tabs>
          <w:tab w:val="left" w:pos="1567"/>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Sugerir la intervención del profesional del Gabinete Psicofísico Escolar que corresponda a la escuela, cuando el caso lo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requiera.</w:t>
      </w:r>
    </w:p>
    <w:p w14:paraId="065CF79C" w14:textId="77777777" w:rsidR="00BD54AE" w:rsidRDefault="00BD54AE" w:rsidP="00BD54AE">
      <w:pPr>
        <w:widowControl w:val="0"/>
        <w:tabs>
          <w:tab w:val="left" w:pos="1567"/>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Si</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profesional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prescribe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conveniencia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cambio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modalidad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dicha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indicación deberá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asentarse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Boletín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Calificaciones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inmediata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posterior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inscripción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 el otro establecimiento. La Dirección ayudará a cumplimentar y gestionar la reubicación del alumno.</w:t>
      </w:r>
    </w:p>
    <w:p w14:paraId="3793C0C3" w14:textId="77777777" w:rsidR="00BD54AE" w:rsidRDefault="00BD54AE" w:rsidP="00BD54AE">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3A56CF4F" w14:textId="77777777" w:rsidR="00BD54AE" w:rsidRDefault="00BD54AE" w:rsidP="00BD54AE">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SÍMBOLOS NACIONALES</w:t>
      </w:r>
    </w:p>
    <w:p w14:paraId="2F5BD4B4" w14:textId="77777777" w:rsidR="00BD54AE" w:rsidRDefault="00BD54AE" w:rsidP="00BD54AE">
      <w:pPr>
        <w:widowControl w:val="0"/>
        <w:autoSpaceDE w:val="0"/>
        <w:autoSpaceDN w:val="0"/>
        <w:adjustRightInd w:val="0"/>
        <w:spacing w:before="7" w:after="0" w:line="430" w:lineRule="atLeast"/>
        <w:ind w:right="-1"/>
        <w:rPr>
          <w:rFonts w:ascii="Times New Roman" w:hAnsi="Times New Roman" w:cs="Times New Roman"/>
          <w:kern w:val="1"/>
          <w:sz w:val="19"/>
          <w:szCs w:val="19"/>
          <w:lang w:val="es-ES"/>
        </w:rPr>
      </w:pPr>
    </w:p>
    <w:p w14:paraId="70FBD069"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7772FE1" w14:textId="77777777" w:rsidR="00BD54AE" w:rsidRDefault="00BD54AE" w:rsidP="00BD54AE">
      <w:pPr>
        <w:widowControl w:val="0"/>
        <w:autoSpaceDE w:val="0"/>
        <w:autoSpaceDN w:val="0"/>
        <w:adjustRightInd w:val="0"/>
        <w:spacing w:before="7" w:after="0" w:line="430" w:lineRule="atLeas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135.- Bandera Nacional Características:</w:t>
      </w:r>
    </w:p>
    <w:p w14:paraId="0274753A" w14:textId="77777777" w:rsidR="00BD54AE" w:rsidRDefault="00BD54AE" w:rsidP="00BD54AE">
      <w:pPr>
        <w:widowControl w:val="0"/>
        <w:numPr>
          <w:ilvl w:val="1"/>
          <w:numId w:val="17"/>
        </w:numPr>
        <w:tabs>
          <w:tab w:val="left" w:pos="998"/>
        </w:tabs>
        <w:autoSpaceDE w:val="0"/>
        <w:autoSpaceDN w:val="0"/>
        <w:adjustRightInd w:val="0"/>
        <w:spacing w:before="5" w:after="0" w:line="219"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Bandera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Ceremonia:</w:t>
      </w:r>
    </w:p>
    <w:p w14:paraId="48C1E52C"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Bandera Nacional de los establecimientos educativos dependientes de la Secretaría de Educación, para uso en actos públicos, tendrá las siguientes características:</w:t>
      </w:r>
    </w:p>
    <w:p w14:paraId="51819E2E" w14:textId="77777777" w:rsidR="00BD54AE" w:rsidRDefault="00BD54AE" w:rsidP="00BD54AE">
      <w:pPr>
        <w:widowControl w:val="0"/>
        <w:numPr>
          <w:ilvl w:val="1"/>
          <w:numId w:val="18"/>
        </w:numPr>
        <w:tabs>
          <w:tab w:val="left" w:pos="928"/>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r>
      <w:r>
        <w:rPr>
          <w:rFonts w:ascii="Trebuchet MS" w:hAnsi="Trebuchet MS" w:cs="Trebuchet MS"/>
          <w:kern w:val="1"/>
          <w:sz w:val="19"/>
          <w:szCs w:val="19"/>
          <w:u w:val="single"/>
          <w:lang w:val="es-ES"/>
        </w:rPr>
        <w:t>Color</w:t>
      </w:r>
      <w:r>
        <w:rPr>
          <w:rFonts w:ascii="Trebuchet MS" w:hAnsi="Trebuchet MS" w:cs="Trebuchet MS"/>
          <w:kern w:val="1"/>
          <w:sz w:val="19"/>
          <w:szCs w:val="19"/>
          <w:lang w:val="es-ES"/>
        </w:rPr>
        <w:t>: Celeste y blanco, distribuidos en tres franjas horizontales, de igual tamaño, dos de ellas celestes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blanca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medio.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reproducirá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centro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franja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blanca.</w:t>
      </w:r>
    </w:p>
    <w:p w14:paraId="749E2958" w14:textId="77777777" w:rsidR="00BD54AE" w:rsidRDefault="00BD54AE" w:rsidP="00BD54AE">
      <w:pPr>
        <w:widowControl w:val="0"/>
        <w:numPr>
          <w:ilvl w:val="1"/>
          <w:numId w:val="18"/>
        </w:numPr>
        <w:tabs>
          <w:tab w:val="left" w:pos="90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Material: De tela, gros de seda, en paño de doble confección, lisa o con costura, sin fleco alguno</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en 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contorno,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ni</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emblemas.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Llevará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bordado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faz</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adherido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otra,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ninguna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inscripción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 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paño.</w:t>
      </w:r>
    </w:p>
    <w:p w14:paraId="72A4FE9D" w14:textId="77777777" w:rsidR="00BD54AE" w:rsidRDefault="00BD54AE" w:rsidP="00BD54AE">
      <w:pPr>
        <w:widowControl w:val="0"/>
        <w:numPr>
          <w:ilvl w:val="1"/>
          <w:numId w:val="18"/>
        </w:numPr>
        <w:tabs>
          <w:tab w:val="left" w:pos="844"/>
        </w:tabs>
        <w:autoSpaceDE w:val="0"/>
        <w:autoSpaceDN w:val="0"/>
        <w:adjustRightInd w:val="0"/>
        <w:spacing w:after="0" w:line="237" w:lineRule="auto"/>
        <w:ind w:left="0" w:right="-1" w:firstLine="0"/>
        <w:jc w:val="both"/>
        <w:rPr>
          <w:rFonts w:ascii="Times New Roman" w:hAnsi="Times New Roman" w:cs="Times New Roman"/>
          <w:kern w:val="1"/>
          <w:sz w:val="17"/>
          <w:szCs w:val="17"/>
          <w:lang w:val="es-ES"/>
        </w:rPr>
      </w:pPr>
      <w:r>
        <w:rPr>
          <w:rFonts w:ascii="Trebuchet MS" w:hAnsi="Trebuchet MS" w:cs="Trebuchet MS"/>
          <w:spacing w:val="6"/>
          <w:kern w:val="1"/>
          <w:sz w:val="19"/>
          <w:szCs w:val="19"/>
          <w:lang w:val="es-ES"/>
        </w:rPr>
        <w:t>-</w:t>
      </w:r>
      <w:r>
        <w:rPr>
          <w:rFonts w:ascii="Trebuchet MS" w:hAnsi="Trebuchet MS" w:cs="Trebuchet MS"/>
          <w:spacing w:val="6"/>
          <w:kern w:val="1"/>
          <w:sz w:val="19"/>
          <w:szCs w:val="19"/>
          <w:lang w:val="es-ES"/>
        </w:rPr>
        <w:tab/>
      </w:r>
      <w:r>
        <w:rPr>
          <w:rFonts w:ascii="Trebuchet MS" w:hAnsi="Trebuchet MS" w:cs="Trebuchet MS"/>
          <w:spacing w:val="6"/>
          <w:kern w:val="1"/>
          <w:sz w:val="19"/>
          <w:szCs w:val="19"/>
          <w:u w:val="single"/>
          <w:lang w:val="es-ES"/>
        </w:rPr>
        <w:t xml:space="preserve"> </w:t>
      </w:r>
      <w:r>
        <w:rPr>
          <w:rFonts w:ascii="Trebuchet MS" w:hAnsi="Trebuchet MS" w:cs="Trebuchet MS"/>
          <w:kern w:val="1"/>
          <w:sz w:val="19"/>
          <w:szCs w:val="19"/>
          <w:u w:val="single"/>
          <w:lang w:val="es-ES"/>
        </w:rPr>
        <w:t>Dimensiones</w:t>
      </w:r>
      <w:r>
        <w:rPr>
          <w:rFonts w:ascii="Trebuchet MS" w:hAnsi="Trebuchet MS" w:cs="Trebuchet MS"/>
          <w:kern w:val="1"/>
          <w:sz w:val="19"/>
          <w:szCs w:val="19"/>
          <w:lang w:val="es-ES"/>
        </w:rPr>
        <w:t>: La bandera tendrá un metro y cuarenta centímetros de largo por noventa centímetros de ancho, correspondiendo a cada franja treinta centímetros. En el lado destinado a la unión con el asta llevará un refuerzo de tela resistente a la que estarán cosidas cada treinta centímetros dos cintas de tejido fuerte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quince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centímetros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largo,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color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blanco,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destinadas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unir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asta.</w:t>
      </w:r>
    </w:p>
    <w:p w14:paraId="3EC8D1BC" w14:textId="77777777" w:rsidR="00BD54AE" w:rsidRDefault="00BD54AE" w:rsidP="00BD54AE">
      <w:pPr>
        <w:widowControl w:val="0"/>
        <w:numPr>
          <w:ilvl w:val="1"/>
          <w:numId w:val="18"/>
        </w:numPr>
        <w:tabs>
          <w:tab w:val="left" w:pos="913"/>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r>
      <w:r>
        <w:rPr>
          <w:rFonts w:ascii="Trebuchet MS" w:hAnsi="Trebuchet MS" w:cs="Trebuchet MS"/>
          <w:kern w:val="1"/>
          <w:sz w:val="19"/>
          <w:szCs w:val="19"/>
          <w:u w:val="single"/>
          <w:lang w:val="es-ES"/>
        </w:rPr>
        <w:t>Sol:</w:t>
      </w:r>
      <w:r>
        <w:rPr>
          <w:rFonts w:ascii="Trebuchet MS" w:hAnsi="Trebuchet MS" w:cs="Trebuchet MS"/>
          <w:kern w:val="1"/>
          <w:sz w:val="19"/>
          <w:szCs w:val="19"/>
          <w:lang w:val="es-ES"/>
        </w:rPr>
        <w:t xml:space="preserve"> será el figurado de la moneda de oro de ocho escudos y de la de plata de ocho reales, que se encuentra grabado en la primera moneda argentina, por ley de la Soberana Asamblea General Constituyente de las Provincias Unidas del Río de La Plata del 13 de abril de 1813, con los treinta y dos rayos flamígeros y rectos colocados alternativamente y en la misma posición que se observa en esas monedas, el color del sol será el de amarillo del oro, bordado en relieve sin relleno, tendrá diez centímetros de diámetro en su interior, y de veinticinco centímetros en sus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rayos.</w:t>
      </w:r>
    </w:p>
    <w:p w14:paraId="3922E726" w14:textId="77777777" w:rsidR="00BD54AE" w:rsidRDefault="00BD54AE" w:rsidP="00BD54AE">
      <w:pPr>
        <w:widowControl w:val="0"/>
        <w:numPr>
          <w:ilvl w:val="1"/>
          <w:numId w:val="18"/>
        </w:numPr>
        <w:tabs>
          <w:tab w:val="left" w:pos="844"/>
        </w:tabs>
        <w:autoSpaceDE w:val="0"/>
        <w:autoSpaceDN w:val="0"/>
        <w:adjustRightInd w:val="0"/>
        <w:spacing w:after="0" w:line="237" w:lineRule="auto"/>
        <w:ind w:left="0" w:right="-1" w:firstLine="0"/>
        <w:jc w:val="both"/>
        <w:rPr>
          <w:rFonts w:ascii="Times New Roman" w:hAnsi="Times New Roman" w:cs="Times New Roman"/>
          <w:kern w:val="1"/>
          <w:sz w:val="17"/>
          <w:szCs w:val="17"/>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r>
      <w:r>
        <w:rPr>
          <w:rFonts w:ascii="Trebuchet MS" w:hAnsi="Trebuchet MS" w:cs="Trebuchet MS"/>
          <w:kern w:val="1"/>
          <w:sz w:val="19"/>
          <w:szCs w:val="19"/>
          <w:u w:val="single"/>
          <w:lang w:val="es-ES"/>
        </w:rPr>
        <w:t xml:space="preserve"> </w:t>
      </w:r>
      <w:r>
        <w:rPr>
          <w:rFonts w:ascii="Trebuchet MS" w:hAnsi="Trebuchet MS" w:cs="Trebuchet MS"/>
          <w:spacing w:val="-31"/>
          <w:kern w:val="1"/>
          <w:sz w:val="19"/>
          <w:szCs w:val="19"/>
          <w:u w:val="single"/>
          <w:lang w:val="es-ES"/>
        </w:rPr>
        <w:t xml:space="preserve"> </w:t>
      </w:r>
      <w:r>
        <w:rPr>
          <w:rFonts w:ascii="Trebuchet MS" w:hAnsi="Trebuchet MS" w:cs="Trebuchet MS"/>
          <w:kern w:val="1"/>
          <w:sz w:val="19"/>
          <w:szCs w:val="19"/>
          <w:u w:val="single"/>
          <w:lang w:val="es-ES"/>
        </w:rPr>
        <w:t>Asta</w:t>
      </w:r>
      <w:r>
        <w:rPr>
          <w:rFonts w:ascii="Trebuchet MS" w:hAnsi="Trebuchet MS" w:cs="Trebuchet MS"/>
          <w:kern w:val="1"/>
          <w:sz w:val="19"/>
          <w:szCs w:val="19"/>
          <w:lang w:val="es-ES"/>
        </w:rPr>
        <w:t>: será de madera de “guyahiví” u otra similar de dos piezas, desarmable, lustrada, de color natural, con un largo de un metro cada pieza y un diámetro de tres y medio centímetros; llevará cuatro grapas colocadas a treinta centímetros de distancia entre ellas, en las que irán las cintas anteriormente indicadas.</w:t>
      </w:r>
    </w:p>
    <w:p w14:paraId="0B0A6C15" w14:textId="77777777" w:rsidR="00BD54AE" w:rsidRDefault="00BD54AE" w:rsidP="00BD54AE">
      <w:pPr>
        <w:widowControl w:val="0"/>
        <w:numPr>
          <w:ilvl w:val="1"/>
          <w:numId w:val="18"/>
        </w:numPr>
        <w:tabs>
          <w:tab w:val="left" w:pos="92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r>
      <w:r>
        <w:rPr>
          <w:rFonts w:ascii="Trebuchet MS" w:hAnsi="Trebuchet MS" w:cs="Trebuchet MS"/>
          <w:kern w:val="1"/>
          <w:sz w:val="19"/>
          <w:szCs w:val="19"/>
          <w:u w:val="single"/>
          <w:lang w:val="es-ES"/>
        </w:rPr>
        <w:t>Corbata</w:t>
      </w:r>
      <w:r>
        <w:rPr>
          <w:rFonts w:ascii="Trebuchet MS" w:hAnsi="Trebuchet MS" w:cs="Trebuchet MS"/>
          <w:kern w:val="1"/>
          <w:sz w:val="19"/>
          <w:szCs w:val="19"/>
          <w:lang w:val="es-ES"/>
        </w:rPr>
        <w:t>: Será de iguales colores que la Bandera, de cincuenta centímetros de largo por diez de ancho, y llevará como ornato fleco de gusanillo de siete centímetros de largo y como única inscripción el nombre y número el establecimiento, localidad o jurisdicción a que pertenece, bordado en letras</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mayúsculas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seis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centímetros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altura.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inscripción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fuera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muy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extensa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cinco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centímetros.</w:t>
      </w:r>
    </w:p>
    <w:p w14:paraId="29E11BDA" w14:textId="77777777" w:rsidR="00BD54AE" w:rsidRDefault="00BD54AE" w:rsidP="00BD54AE">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imes New Roman" w:hAnsi="Times New Roman" w:cs="Times New Roman"/>
          <w:kern w:val="1"/>
          <w:sz w:val="19"/>
          <w:szCs w:val="19"/>
          <w:lang w:val="es-ES"/>
        </w:rPr>
        <w:t>-</w:t>
      </w:r>
      <w:r>
        <w:rPr>
          <w:rFonts w:ascii="Trebuchet MS" w:hAnsi="Trebuchet MS" w:cs="Trebuchet MS"/>
          <w:kern w:val="1"/>
          <w:sz w:val="19"/>
          <w:szCs w:val="19"/>
          <w:u w:val="single"/>
          <w:lang w:val="es-ES"/>
        </w:rPr>
        <w:t>Tahalí:</w:t>
      </w:r>
      <w:r>
        <w:rPr>
          <w:rFonts w:ascii="Trebuchet MS" w:hAnsi="Trebuchet MS" w:cs="Trebuchet MS"/>
          <w:kern w:val="1"/>
          <w:sz w:val="19"/>
          <w:szCs w:val="19"/>
          <w:lang w:val="es-ES"/>
        </w:rPr>
        <w:t xml:space="preserve"> será de terciopelo de seda de diez centímetros de ancho, terminado en una cuja forrada.</w:t>
      </w:r>
    </w:p>
    <w:p w14:paraId="3BF632D7" w14:textId="77777777" w:rsidR="00BD54AE" w:rsidRDefault="00BD54AE" w:rsidP="00BD54AE">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Ambos tendrán los mismos colores de la bandera.</w:t>
      </w:r>
    </w:p>
    <w:p w14:paraId="6F09483B" w14:textId="77777777" w:rsidR="00BD54AE" w:rsidRDefault="00BD54AE" w:rsidP="00BD54AE">
      <w:pPr>
        <w:widowControl w:val="0"/>
        <w:numPr>
          <w:ilvl w:val="1"/>
          <w:numId w:val="19"/>
        </w:numPr>
        <w:tabs>
          <w:tab w:val="left" w:pos="926"/>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r>
      <w:r>
        <w:rPr>
          <w:rFonts w:ascii="Trebuchet MS" w:hAnsi="Trebuchet MS" w:cs="Trebuchet MS"/>
          <w:kern w:val="1"/>
          <w:sz w:val="19"/>
          <w:szCs w:val="19"/>
          <w:u w:val="single"/>
          <w:lang w:val="es-ES"/>
        </w:rPr>
        <w:t>Moharra:</w:t>
      </w:r>
      <w:r>
        <w:rPr>
          <w:rFonts w:ascii="Trebuchet MS" w:hAnsi="Trebuchet MS" w:cs="Trebuchet MS"/>
          <w:kern w:val="1"/>
          <w:sz w:val="19"/>
          <w:szCs w:val="19"/>
          <w:lang w:val="es-ES"/>
        </w:rPr>
        <w:t xml:space="preserve"> será de acero, de veinte centímetros de largo y llevará como base una medialuna, que medirá de vértice a vértice doce</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centímetros.</w:t>
      </w:r>
    </w:p>
    <w:p w14:paraId="5224EF60" w14:textId="77777777" w:rsidR="00BD54AE" w:rsidRDefault="00BD54AE" w:rsidP="00BD54AE">
      <w:pPr>
        <w:widowControl w:val="0"/>
        <w:numPr>
          <w:ilvl w:val="1"/>
          <w:numId w:val="19"/>
        </w:numPr>
        <w:tabs>
          <w:tab w:val="left" w:pos="901"/>
        </w:tabs>
        <w:autoSpaceDE w:val="0"/>
        <w:autoSpaceDN w:val="0"/>
        <w:adjustRightInd w:val="0"/>
        <w:spacing w:after="0" w:line="216"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w:t>
      </w:r>
      <w:r>
        <w:rPr>
          <w:rFonts w:ascii="Trebuchet MS" w:hAnsi="Trebuchet MS" w:cs="Trebuchet MS"/>
          <w:kern w:val="1"/>
          <w:sz w:val="19"/>
          <w:szCs w:val="19"/>
          <w:lang w:val="es-ES"/>
        </w:rPr>
        <w:tab/>
        <w:t>Regatón: será de acero, de diez centímetros 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largo.</w:t>
      </w:r>
    </w:p>
    <w:p w14:paraId="6E001E19" w14:textId="77777777" w:rsidR="00BD54AE" w:rsidRDefault="00BD54AE" w:rsidP="00BD54AE">
      <w:pPr>
        <w:widowControl w:val="0"/>
        <w:numPr>
          <w:ilvl w:val="1"/>
          <w:numId w:val="20"/>
        </w:numPr>
        <w:tabs>
          <w:tab w:val="left" w:pos="1005"/>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Bandera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izar:</w:t>
      </w:r>
    </w:p>
    <w:p w14:paraId="158F9853" w14:textId="77777777" w:rsidR="00BD54AE" w:rsidRDefault="00BD54AE" w:rsidP="00BD54AE">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Bandera nacional que se ice en el frente del edificio escolar y en los mástiles será la nacional, de lanilla, con un refuerzo de tela resistente de color blanco, cosido en el borde destinado a unirla con el asta.</w:t>
      </w:r>
    </w:p>
    <w:p w14:paraId="40D369B7" w14:textId="77777777" w:rsidR="00BD54AE" w:rsidRDefault="00BD54AE" w:rsidP="00BD54AE">
      <w:pPr>
        <w:widowControl w:val="0"/>
        <w:autoSpaceDE w:val="0"/>
        <w:autoSpaceDN w:val="0"/>
        <w:adjustRightInd w:val="0"/>
        <w:spacing w:after="0" w:line="217"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Las dimensiones de esta bandera guardarán entre sí la razón 1/2 y las del sol serán 2/5 entre los dos</w:t>
      </w:r>
    </w:p>
    <w:p w14:paraId="098B68DA"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4421EBB" w14:textId="77777777" w:rsidR="00BD54AE" w:rsidRDefault="00BD54AE" w:rsidP="00BD54AE">
      <w:pPr>
        <w:widowControl w:val="0"/>
        <w:autoSpaceDE w:val="0"/>
        <w:autoSpaceDN w:val="0"/>
        <w:adjustRightInd w:val="0"/>
        <w:spacing w:before="1"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diámetros y de 5/6 entre el diámetro mayor y el ancho de la franja.</w:t>
      </w:r>
    </w:p>
    <w:p w14:paraId="37A1B3DE" w14:textId="77777777" w:rsidR="00BD54AE" w:rsidRDefault="00BD54AE" w:rsidP="00BD54AE">
      <w:pPr>
        <w:widowControl w:val="0"/>
        <w:numPr>
          <w:ilvl w:val="1"/>
          <w:numId w:val="21"/>
        </w:numPr>
        <w:tabs>
          <w:tab w:val="left" w:pos="992"/>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Bandera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ornato:</w:t>
      </w:r>
    </w:p>
    <w:p w14:paraId="517E0D82"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la ornamentación de los locales escolares se usarán los colores nacionales en forma de bandera, sin sol, de escarapelo o de estandarte o gallardete. Estas ornamentaciones no podrán ser colocadas nunca a mayor altura que la Bandera Nacional.</w:t>
      </w:r>
    </w:p>
    <w:p w14:paraId="6BD92777" w14:textId="77777777" w:rsidR="00BD54AE" w:rsidRDefault="00BD54AE" w:rsidP="00BD54AE">
      <w:pPr>
        <w:widowControl w:val="0"/>
        <w:tabs>
          <w:tab w:val="left" w:pos="1005"/>
        </w:tabs>
        <w:autoSpaceDE w:val="0"/>
        <w:autoSpaceDN w:val="0"/>
        <w:adjustRightInd w:val="0"/>
        <w:spacing w:after="0" w:line="218" w:lineRule="exact"/>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Bandera de Ceremonia para Escuelas de Jardín de</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Infantes.</w:t>
      </w:r>
    </w:p>
    <w:p w14:paraId="04CBE803" w14:textId="77777777" w:rsidR="00BD54AE" w:rsidRDefault="00BD54AE" w:rsidP="00BD54AE">
      <w:pPr>
        <w:widowControl w:val="0"/>
        <w:tabs>
          <w:tab w:val="left" w:pos="844"/>
        </w:tabs>
        <w:autoSpaceDE w:val="0"/>
        <w:autoSpaceDN w:val="0"/>
        <w:adjustRightInd w:val="0"/>
        <w:spacing w:after="0" w:line="219" w:lineRule="exact"/>
        <w:ind w:left="1080" w:right="-1"/>
        <w:jc w:val="both"/>
        <w:rPr>
          <w:rFonts w:ascii="Times New Roman" w:hAnsi="Times New Roman" w:cs="Times New Roman"/>
          <w:kern w:val="1"/>
          <w:sz w:val="17"/>
          <w:szCs w:val="17"/>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r>
      <w:r>
        <w:rPr>
          <w:rFonts w:ascii="Trebuchet MS" w:hAnsi="Trebuchet MS" w:cs="Trebuchet MS"/>
          <w:kern w:val="1"/>
          <w:sz w:val="19"/>
          <w:szCs w:val="19"/>
          <w:u w:val="single"/>
          <w:lang w:val="es-ES"/>
        </w:rPr>
        <w:t xml:space="preserve"> Color</w:t>
      </w:r>
      <w:r>
        <w:rPr>
          <w:rFonts w:ascii="Trebuchet MS" w:hAnsi="Trebuchet MS" w:cs="Trebuchet MS"/>
          <w:kern w:val="1"/>
          <w:sz w:val="19"/>
          <w:szCs w:val="19"/>
          <w:lang w:val="es-ES"/>
        </w:rPr>
        <w:t>: Celeste 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Blanco.</w:t>
      </w:r>
    </w:p>
    <w:p w14:paraId="1D905E3C" w14:textId="77777777" w:rsidR="00BD54AE" w:rsidRDefault="00BD54AE" w:rsidP="00BD54AE">
      <w:pPr>
        <w:widowControl w:val="0"/>
        <w:tabs>
          <w:tab w:val="left" w:pos="904"/>
        </w:tabs>
        <w:autoSpaceDE w:val="0"/>
        <w:autoSpaceDN w:val="0"/>
        <w:adjustRightInd w:val="0"/>
        <w:spacing w:before="1" w:after="0" w:line="237" w:lineRule="auto"/>
        <w:ind w:left="1080" w:right="-1"/>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r>
      <w:r>
        <w:rPr>
          <w:rFonts w:ascii="Trebuchet MS" w:hAnsi="Trebuchet MS" w:cs="Trebuchet MS"/>
          <w:kern w:val="1"/>
          <w:sz w:val="19"/>
          <w:szCs w:val="19"/>
          <w:u w:val="single"/>
          <w:lang w:val="es-ES"/>
        </w:rPr>
        <w:t>Material:</w:t>
      </w:r>
      <w:r>
        <w:rPr>
          <w:rFonts w:ascii="Trebuchet MS" w:hAnsi="Trebuchet MS" w:cs="Trebuchet MS"/>
          <w:kern w:val="1"/>
          <w:sz w:val="19"/>
          <w:szCs w:val="19"/>
          <w:lang w:val="es-ES"/>
        </w:rPr>
        <w:t xml:space="preserve"> De tela, gros de seda de paño simple, de confección lisa, sin fleco en su contorno.</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Llevará el bordado en una faz y adherido en la otra, sin ninguna inscripción en el</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paño.</w:t>
      </w:r>
    </w:p>
    <w:p w14:paraId="467BDE8A" w14:textId="77777777" w:rsidR="00BD54AE" w:rsidRDefault="00BD54AE" w:rsidP="00BD54AE">
      <w:pPr>
        <w:widowControl w:val="0"/>
        <w:tabs>
          <w:tab w:val="left" w:pos="915"/>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r>
      <w:r>
        <w:rPr>
          <w:rFonts w:ascii="Trebuchet MS" w:hAnsi="Trebuchet MS" w:cs="Trebuchet MS"/>
          <w:kern w:val="1"/>
          <w:sz w:val="19"/>
          <w:szCs w:val="19"/>
          <w:u w:val="single"/>
          <w:lang w:val="es-ES"/>
        </w:rPr>
        <w:t>Dimensiones</w:t>
      </w:r>
      <w:r>
        <w:rPr>
          <w:rFonts w:ascii="Trebuchet MS" w:hAnsi="Trebuchet MS" w:cs="Trebuchet MS"/>
          <w:kern w:val="1"/>
          <w:sz w:val="19"/>
          <w:szCs w:val="19"/>
          <w:lang w:val="es-ES"/>
        </w:rPr>
        <w:t>: La bandera tendrá setenta centímetros de largo por cuarenta y cinco centímetros de ancho, correspondiendo a cada franja quince centímetros.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 el lado destinado a la unión con el asta llevará un refuerzo de tela resistente, a la que quedarán cosidas, cada quince centímetros, dos cintas de tejido fuerte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diez</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centímetros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largo,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color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blanco,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destinadas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unir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asta.</w:t>
      </w:r>
    </w:p>
    <w:p w14:paraId="19153D8F" w14:textId="77777777" w:rsidR="00BD54AE" w:rsidRDefault="00BD54AE" w:rsidP="00BD54AE">
      <w:pPr>
        <w:widowControl w:val="0"/>
        <w:tabs>
          <w:tab w:val="left" w:pos="844"/>
        </w:tabs>
        <w:autoSpaceDE w:val="0"/>
        <w:autoSpaceDN w:val="0"/>
        <w:adjustRightInd w:val="0"/>
        <w:spacing w:after="0" w:line="237" w:lineRule="auto"/>
        <w:ind w:left="1080" w:right="-1"/>
        <w:jc w:val="both"/>
        <w:rPr>
          <w:rFonts w:ascii="Times New Roman" w:hAnsi="Times New Roman" w:cs="Times New Roman"/>
          <w:kern w:val="1"/>
          <w:sz w:val="17"/>
          <w:szCs w:val="17"/>
          <w:lang w:val="es-ES"/>
        </w:rPr>
      </w:pPr>
      <w:r>
        <w:rPr>
          <w:rFonts w:ascii="Trebuchet MS" w:hAnsi="Trebuchet MS" w:cs="Trebuchet MS"/>
          <w:spacing w:val="12"/>
          <w:kern w:val="1"/>
          <w:sz w:val="19"/>
          <w:szCs w:val="19"/>
          <w:lang w:val="es-ES"/>
        </w:rPr>
        <w:t>-</w:t>
      </w:r>
      <w:r>
        <w:rPr>
          <w:rFonts w:ascii="Trebuchet MS" w:hAnsi="Trebuchet MS" w:cs="Trebuchet MS"/>
          <w:spacing w:val="12"/>
          <w:kern w:val="1"/>
          <w:sz w:val="19"/>
          <w:szCs w:val="19"/>
          <w:lang w:val="es-ES"/>
        </w:rPr>
        <w:tab/>
      </w:r>
      <w:r>
        <w:rPr>
          <w:rFonts w:ascii="Trebuchet MS" w:hAnsi="Trebuchet MS" w:cs="Trebuchet MS"/>
          <w:spacing w:val="12"/>
          <w:kern w:val="1"/>
          <w:sz w:val="19"/>
          <w:szCs w:val="19"/>
          <w:u w:val="single"/>
          <w:lang w:val="es-ES"/>
        </w:rPr>
        <w:t xml:space="preserve"> </w:t>
      </w:r>
      <w:r>
        <w:rPr>
          <w:rFonts w:ascii="Trebuchet MS" w:hAnsi="Trebuchet MS" w:cs="Trebuchet MS"/>
          <w:kern w:val="1"/>
          <w:sz w:val="19"/>
          <w:szCs w:val="19"/>
          <w:u w:val="single"/>
          <w:lang w:val="es-ES"/>
        </w:rPr>
        <w:t>Sol</w:t>
      </w:r>
      <w:r>
        <w:rPr>
          <w:rFonts w:ascii="Trebuchet MS" w:hAnsi="Trebuchet MS" w:cs="Trebuchet MS"/>
          <w:kern w:val="1"/>
          <w:sz w:val="19"/>
          <w:szCs w:val="19"/>
          <w:lang w:val="es-ES"/>
        </w:rPr>
        <w:t>: Será el figurado de la moneda de oro de ocho escudos y de la de plata de ocho reales, que se encuentra grabado en la primera moneda argentina, por ley de la Soberana Asamblea General Constituyente de las Provincias Unidas del Río de la Plata del 13 de abril de 1813, con los treinta y dos rayos flamígeros y rectos colocados alternativamente y en la misma posición que se observa en esas monedas. El color del sol será el amarillo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oro.</w:t>
      </w:r>
    </w:p>
    <w:p w14:paraId="1DBDD3A4" w14:textId="77777777" w:rsidR="00BD54AE" w:rsidRDefault="00BD54AE" w:rsidP="00BD54AE">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sol será bordado en relieve (sin relleno), tendrá cinco centímetros de diámetro en su interior y doce y medio centímetros de diámetro en sus rayos.</w:t>
      </w:r>
    </w:p>
    <w:p w14:paraId="166D02BD" w14:textId="77777777" w:rsidR="00BD54AE" w:rsidRDefault="00BD54AE" w:rsidP="00BD54AE">
      <w:pPr>
        <w:widowControl w:val="0"/>
        <w:tabs>
          <w:tab w:val="left" w:pos="927"/>
        </w:tabs>
        <w:autoSpaceDE w:val="0"/>
        <w:autoSpaceDN w:val="0"/>
        <w:adjustRightInd w:val="0"/>
        <w:spacing w:before="3" w:after="0" w:line="237" w:lineRule="auto"/>
        <w:ind w:left="1080" w:right="-1"/>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r>
      <w:r>
        <w:rPr>
          <w:rFonts w:ascii="Trebuchet MS" w:hAnsi="Trebuchet MS" w:cs="Trebuchet MS"/>
          <w:kern w:val="1"/>
          <w:sz w:val="19"/>
          <w:szCs w:val="19"/>
          <w:u w:val="single"/>
          <w:lang w:val="es-ES"/>
        </w:rPr>
        <w:t>Asta</w:t>
      </w:r>
      <w:r>
        <w:rPr>
          <w:rFonts w:ascii="Trebuchet MS" w:hAnsi="Trebuchet MS" w:cs="Trebuchet MS"/>
          <w:kern w:val="1"/>
          <w:sz w:val="19"/>
          <w:szCs w:val="19"/>
          <w:lang w:val="es-ES"/>
        </w:rPr>
        <w:t>: Será de madera de “guayahivi” u otra similar de una pieza, lustrada color natural, con un largo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metro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diámetro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centímetros;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llevará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cuatro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grapas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colocadas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quince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centímetros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distancia entre ellas en las que irán las cintas anteriormente</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indicadas.</w:t>
      </w:r>
    </w:p>
    <w:p w14:paraId="6F0EBD10" w14:textId="77777777" w:rsidR="00BD54AE" w:rsidRDefault="00BD54AE" w:rsidP="00BD54AE">
      <w:pPr>
        <w:widowControl w:val="0"/>
        <w:tabs>
          <w:tab w:val="left" w:pos="918"/>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r>
      <w:r>
        <w:rPr>
          <w:rFonts w:ascii="Trebuchet MS" w:hAnsi="Trebuchet MS" w:cs="Trebuchet MS"/>
          <w:kern w:val="1"/>
          <w:sz w:val="19"/>
          <w:szCs w:val="19"/>
          <w:u w:val="single"/>
          <w:lang w:val="es-ES"/>
        </w:rPr>
        <w:t>Corbata</w:t>
      </w:r>
      <w:r>
        <w:rPr>
          <w:rFonts w:ascii="Trebuchet MS" w:hAnsi="Trebuchet MS" w:cs="Trebuchet MS"/>
          <w:kern w:val="1"/>
          <w:sz w:val="19"/>
          <w:szCs w:val="19"/>
          <w:lang w:val="es-ES"/>
        </w:rPr>
        <w:t>: Será de iguales colores que la bandera, de veinticinco centímetros de largo por cinco de ancho, y llevará como ornato fleco de gusanillo de cuatro centímetros de largo y como única inscripción el nombre y número del establecimiento, localidad o jurisdicción a que pertenece, bordado en letras mayúsculas de oro, de tres centímetros de altura (cuando la inscripción fuera muy extensa serán de dos centímetros).</w:t>
      </w:r>
    </w:p>
    <w:p w14:paraId="2377F5B1"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u w:val="single"/>
          <w:lang w:val="es-ES"/>
        </w:rPr>
        <w:t>-Tahalí</w:t>
      </w:r>
      <w:r>
        <w:rPr>
          <w:rFonts w:ascii="Trebuchet MS" w:hAnsi="Trebuchet MS" w:cs="Trebuchet MS"/>
          <w:kern w:val="1"/>
          <w:sz w:val="19"/>
          <w:szCs w:val="19"/>
          <w:lang w:val="es-ES"/>
        </w:rPr>
        <w:t>: Será de terciopelo de seda, con iguales colores que la bandera, de cinco centímetros de ancho, terminando en una cuja forrada con los mismos colores.</w:t>
      </w:r>
    </w:p>
    <w:p w14:paraId="4C1949E9" w14:textId="77777777" w:rsidR="00BD54AE" w:rsidRDefault="00BD54AE" w:rsidP="00BD54AE">
      <w:pPr>
        <w:widowControl w:val="0"/>
        <w:tabs>
          <w:tab w:val="left" w:pos="844"/>
        </w:tabs>
        <w:autoSpaceDE w:val="0"/>
        <w:autoSpaceDN w:val="0"/>
        <w:adjustRightInd w:val="0"/>
        <w:spacing w:after="0" w:line="240" w:lineRule="auto"/>
        <w:ind w:left="1080" w:right="-1"/>
        <w:jc w:val="both"/>
        <w:rPr>
          <w:rFonts w:ascii="Times New Roman" w:hAnsi="Times New Roman" w:cs="Times New Roman"/>
          <w:kern w:val="1"/>
          <w:sz w:val="17"/>
          <w:szCs w:val="17"/>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r>
      <w:r>
        <w:rPr>
          <w:rFonts w:ascii="Trebuchet MS" w:hAnsi="Trebuchet MS" w:cs="Trebuchet MS"/>
          <w:kern w:val="1"/>
          <w:sz w:val="19"/>
          <w:szCs w:val="19"/>
          <w:u w:val="single"/>
          <w:lang w:val="es-ES"/>
        </w:rPr>
        <w:t xml:space="preserve"> </w:t>
      </w:r>
      <w:r>
        <w:rPr>
          <w:rFonts w:ascii="Trebuchet MS" w:hAnsi="Trebuchet MS" w:cs="Trebuchet MS"/>
          <w:spacing w:val="-24"/>
          <w:kern w:val="1"/>
          <w:sz w:val="19"/>
          <w:szCs w:val="19"/>
          <w:u w:val="single"/>
          <w:lang w:val="es-ES"/>
        </w:rPr>
        <w:t xml:space="preserve"> </w:t>
      </w:r>
      <w:r>
        <w:rPr>
          <w:rFonts w:ascii="Trebuchet MS" w:hAnsi="Trebuchet MS" w:cs="Trebuchet MS"/>
          <w:kern w:val="1"/>
          <w:sz w:val="19"/>
          <w:szCs w:val="19"/>
          <w:u w:val="single"/>
          <w:lang w:val="es-ES"/>
        </w:rPr>
        <w:t>Moharra</w:t>
      </w:r>
      <w:r>
        <w:rPr>
          <w:rFonts w:ascii="Trebuchet MS" w:hAnsi="Trebuchet MS" w:cs="Trebuchet MS"/>
          <w:kern w:val="1"/>
          <w:sz w:val="19"/>
          <w:szCs w:val="19"/>
          <w:lang w:val="es-ES"/>
        </w:rPr>
        <w:t>: Será de acero, de diez centímetros de largo, llevando como base una medialuna, que medirá, de vértice a vértice, seis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centímetros.</w:t>
      </w:r>
    </w:p>
    <w:p w14:paraId="01355BD8" w14:textId="77777777" w:rsidR="00BD54AE" w:rsidRDefault="00BD54AE" w:rsidP="00BD54AE">
      <w:pPr>
        <w:widowControl w:val="0"/>
        <w:autoSpaceDE w:val="0"/>
        <w:autoSpaceDN w:val="0"/>
        <w:adjustRightInd w:val="0"/>
        <w:spacing w:after="0" w:line="216" w:lineRule="exact"/>
        <w:ind w:right="-1"/>
        <w:jc w:val="both"/>
        <w:rPr>
          <w:rFonts w:ascii="Trebuchet MS" w:hAnsi="Trebuchet MS" w:cs="Trebuchet MS"/>
          <w:kern w:val="1"/>
          <w:sz w:val="19"/>
          <w:szCs w:val="19"/>
          <w:lang w:val="es-ES"/>
        </w:rPr>
      </w:pPr>
      <w:r>
        <w:rPr>
          <w:rFonts w:ascii="Trebuchet MS" w:hAnsi="Trebuchet MS" w:cs="Trebuchet MS"/>
          <w:kern w:val="1"/>
          <w:sz w:val="19"/>
          <w:szCs w:val="19"/>
          <w:u w:val="single"/>
          <w:lang w:val="es-ES"/>
        </w:rPr>
        <w:t>-Regatón</w:t>
      </w:r>
      <w:r>
        <w:rPr>
          <w:rFonts w:ascii="Trebuchet MS" w:hAnsi="Trebuchet MS" w:cs="Trebuchet MS"/>
          <w:kern w:val="1"/>
          <w:sz w:val="19"/>
          <w:szCs w:val="19"/>
          <w:lang w:val="es-ES"/>
        </w:rPr>
        <w:t>: Será de acero, de cinco centímetros de largo.</w:t>
      </w:r>
    </w:p>
    <w:p w14:paraId="77112C08" w14:textId="77777777" w:rsidR="00BD54AE" w:rsidRDefault="00BD54AE" w:rsidP="00BD54AE">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68D32272" w14:textId="77777777" w:rsidR="00BD54AE" w:rsidRDefault="00BD54AE" w:rsidP="00BD54AE">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136.- Tratamiento y uso.</w:t>
      </w:r>
    </w:p>
    <w:p w14:paraId="06DD583E" w14:textId="77777777" w:rsidR="00BD54AE" w:rsidRDefault="00BD54AE" w:rsidP="00BD54AE">
      <w:pPr>
        <w:widowControl w:val="0"/>
        <w:tabs>
          <w:tab w:val="left" w:pos="1055"/>
        </w:tabs>
        <w:autoSpaceDE w:val="0"/>
        <w:autoSpaceDN w:val="0"/>
        <w:adjustRightInd w:val="0"/>
        <w:spacing w:before="2"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todo momento se rendirá a la Bandera Nacional el máximo honor como afirmación de educación patriótica, dando el ejemplo el personal del establecimiento que suspenderá toda tarea u ocupación a su paso, para rendirle el homenaje que se le</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debe.</w:t>
      </w:r>
    </w:p>
    <w:p w14:paraId="748EFA6B"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Bandera de Ceremonia la del frente del edificio y la bandera del mástil, será conducida, izada o arriada por los alumnos en todos los actos.</w:t>
      </w:r>
    </w:p>
    <w:p w14:paraId="2C29C80B"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Cuando el establecimiento cuente con mástil se realizarán simultáneamente las ceremonias de izar y arriar las banderas en el frente del edificio y en el mástil por comisiones de alumnos acompañados por miembros de personal  docente. Los alumnos formarán dando frente al mástil. Cuando por razones climáticas los alumnos no puedan hacerlo se pondrán de pie en el lugar que se encuentren, dando frente al lugar de 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ceremonia.</w:t>
      </w:r>
    </w:p>
    <w:p w14:paraId="59EC1A7F" w14:textId="77777777" w:rsidR="00BD54AE" w:rsidRDefault="00BD54AE" w:rsidP="00BD54AE">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51C1656F" w14:textId="77777777" w:rsidR="00BD54AE" w:rsidRDefault="00BD54AE" w:rsidP="00BD54AE">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ABANDERADOS Y ESCOLTAS</w:t>
      </w:r>
    </w:p>
    <w:p w14:paraId="035D315D"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293B6EB0"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Serán abanderados y escoltas los alumnos de séptimo grado. Para la designación de los alumnos que tendrán el honor de conducir o acompañar a la Bandera, se procederá de la siguiente manera:</w:t>
      </w:r>
    </w:p>
    <w:p w14:paraId="68122EBA"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Los alumnos de séptimo grado se reunirán una semana antes de cada acto escolar y elegirán por voto secreto al abanderado y escolta para ese acto.</w:t>
      </w:r>
    </w:p>
    <w:p w14:paraId="1C9778C7" w14:textId="77777777" w:rsidR="00BD54AE" w:rsidRDefault="00BD54AE" w:rsidP="00BD54AE">
      <w:pPr>
        <w:widowControl w:val="0"/>
        <w:autoSpaceDE w:val="0"/>
        <w:autoSpaceDN w:val="0"/>
        <w:adjustRightInd w:val="0"/>
        <w:spacing w:before="2" w:after="0" w:line="240" w:lineRule="auto"/>
        <w:ind w:right="-1"/>
        <w:rPr>
          <w:rFonts w:ascii="Times New Roman" w:hAnsi="Times New Roman" w:cs="Times New Roman"/>
          <w:kern w:val="1"/>
          <w:sz w:val="18"/>
          <w:szCs w:val="18"/>
          <w:lang w:val="es-ES"/>
        </w:rPr>
      </w:pPr>
    </w:p>
    <w:p w14:paraId="7A0130A6"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Los criterios que los alumnos deberán tener en cuenta para la elección, serán los siguientes:</w:t>
      </w:r>
    </w:p>
    <w:p w14:paraId="1AB43FA7" w14:textId="77777777" w:rsidR="00BD54AE" w:rsidRDefault="00BD54AE" w:rsidP="00BD54AE">
      <w:pPr>
        <w:widowControl w:val="0"/>
        <w:tabs>
          <w:tab w:val="left" w:pos="1567"/>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Arial" w:hAnsi="Arial" w:cs="Arial"/>
          <w:spacing w:val="-1"/>
          <w:kern w:val="1"/>
          <w:sz w:val="19"/>
          <w:szCs w:val="19"/>
          <w:lang w:val="es-ES"/>
        </w:rPr>
        <w:lastRenderedPageBreak/>
        <w:t>a)</w:t>
      </w:r>
      <w:r>
        <w:rPr>
          <w:rFonts w:ascii="Arial" w:hAnsi="Arial" w:cs="Arial"/>
          <w:spacing w:val="-1"/>
          <w:kern w:val="1"/>
          <w:sz w:val="19"/>
          <w:szCs w:val="19"/>
          <w:lang w:val="es-ES"/>
        </w:rPr>
        <w:tab/>
      </w:r>
      <w:r>
        <w:rPr>
          <w:rFonts w:ascii="Trebuchet MS" w:hAnsi="Trebuchet MS" w:cs="Trebuchet MS"/>
          <w:kern w:val="1"/>
          <w:sz w:val="19"/>
          <w:szCs w:val="19"/>
          <w:lang w:val="es-ES"/>
        </w:rPr>
        <w:t>Mayor dedicación 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estudio;</w:t>
      </w:r>
    </w:p>
    <w:p w14:paraId="0FFA9A26" w14:textId="77777777" w:rsidR="00BD54AE" w:rsidRDefault="00BD54AE" w:rsidP="00BD54AE">
      <w:pPr>
        <w:widowControl w:val="0"/>
        <w:tabs>
          <w:tab w:val="left" w:pos="1567"/>
        </w:tabs>
        <w:autoSpaceDE w:val="0"/>
        <w:autoSpaceDN w:val="0"/>
        <w:adjustRightInd w:val="0"/>
        <w:spacing w:before="88" w:after="0" w:line="220" w:lineRule="exact"/>
        <w:ind w:left="1080" w:right="-1"/>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Sentido de solidaridad 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compañerismo;</w:t>
      </w:r>
    </w:p>
    <w:p w14:paraId="1BF86B4A" w14:textId="77777777" w:rsidR="00BD54AE" w:rsidRDefault="00BD54AE" w:rsidP="00BD54AE">
      <w:pPr>
        <w:widowControl w:val="0"/>
        <w:tabs>
          <w:tab w:val="left" w:pos="1567"/>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Esfuerzo para lograr un buen comportamiento en la</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escuela.</w:t>
      </w:r>
    </w:p>
    <w:p w14:paraId="2438B44D"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E69AD37"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docente, previo a la elección, hará conocer a los alumnos los criterios enunciados precedentemente.</w:t>
      </w:r>
    </w:p>
    <w:p w14:paraId="2726D626"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Asimismo, el docente proporcionará a cada alumno el día de la elección, una boleta donde especificará:</w:t>
      </w:r>
    </w:p>
    <w:p w14:paraId="17F22801"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FF56AAE"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Elijo para abanderado ..............</w:t>
      </w:r>
    </w:p>
    <w:p w14:paraId="450A7784" w14:textId="77777777" w:rsidR="00BD54AE" w:rsidRDefault="00BD54AE" w:rsidP="00BD54AE">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Elijo para primer escolta ..............</w:t>
      </w:r>
    </w:p>
    <w:p w14:paraId="3D97E8C8" w14:textId="77777777" w:rsidR="00BD54AE" w:rsidRDefault="00BD54AE" w:rsidP="00BD54AE">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Elijo para segundo escolta..............</w:t>
      </w:r>
    </w:p>
    <w:p w14:paraId="07CA14BB"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Elijo para escolta suplente ..............</w:t>
      </w:r>
    </w:p>
    <w:p w14:paraId="6E89F5C4"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DA64402"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Serán elegidos por simple mayoría. En casos de empate se hará una nueva votación entre los dos alumnos más votados.</w:t>
      </w:r>
    </w:p>
    <w:p w14:paraId="2E8BD878"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caso de persistir el empate se dejará librado al azar entre los dos alumnos más votados en cualquiera de las categorías donde se produjo el empate.</w:t>
      </w:r>
    </w:p>
    <w:p w14:paraId="45FC41F8" w14:textId="77777777" w:rsidR="00BD54AE" w:rsidRDefault="00BD54AE" w:rsidP="00BD54AE">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Un alumno no podrá ser elegido dos veces en el mismo año cualquiera haya sido su designación.</w:t>
      </w:r>
    </w:p>
    <w:p w14:paraId="797BA0C8"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hay varias secciones en la escuela la elección se hará en cada una de ellas en forma rotativa, haciéndose un sorteo la primera vez para determinar el orden.</w:t>
      </w:r>
    </w:p>
    <w:p w14:paraId="16D402C2" w14:textId="77777777" w:rsidR="00BD54AE" w:rsidRDefault="00BD54AE" w:rsidP="00BD54AE">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No se privará del honor de conducir o acompañar a la Bandera al alumno extranjero.</w:t>
      </w:r>
    </w:p>
    <w:p w14:paraId="5E7A87BE" w14:textId="77777777" w:rsidR="00BD54AE" w:rsidRDefault="00BD54AE" w:rsidP="00BD54AE">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1DB677DD"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C212C14"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directivo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través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educativa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permanente,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inculcar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 alumnos el amor y el respeto por los Símbolos Nacionales, de tal manera que sienta con legítimo orgullo el ser designado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abanderado.</w:t>
      </w:r>
    </w:p>
    <w:p w14:paraId="1FA4F075" w14:textId="77777777" w:rsidR="00BD54AE" w:rsidRDefault="00BD54AE" w:rsidP="00BD54AE">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15A96F48" w14:textId="77777777" w:rsidR="00BD54AE" w:rsidRDefault="00BD54AE" w:rsidP="00BD54AE">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IZAMIENTO Y ARRIADA</w:t>
      </w:r>
    </w:p>
    <w:p w14:paraId="201EC82B"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57F1D723" w14:textId="77777777" w:rsidR="00BD54AE" w:rsidRDefault="00BD54AE" w:rsidP="00BD54AE">
      <w:pPr>
        <w:widowControl w:val="0"/>
        <w:numPr>
          <w:ilvl w:val="1"/>
          <w:numId w:val="28"/>
        </w:numPr>
        <w:tabs>
          <w:tab w:val="left" w:pos="1028"/>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Al iniciarse o terminar la actividad escolar la ceremonia del saludo de la bandera (izamiento o arriada) será realizada dentro de lo posible con la presencia de todo el personal del establecimiento. En los actos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izamiento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arriada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alternarán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recitación.</w:t>
      </w:r>
    </w:p>
    <w:p w14:paraId="73D7386C"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destinará un día de la semana a la canción “Aurora“ de Héctor Parriza o “Saludo a la Bandera” de Leopoldo Corretjer. Existen oraciones a la bandera que conviene que recite total o fragmentariamente los alumnos. Se deberá sincronizar la duración del canto o recitación, con el tiempo empleado para izar o arriar la bandera en el mástil.</w:t>
      </w:r>
    </w:p>
    <w:p w14:paraId="229C77DB"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participación directa de los alumnos en los actos y homenajes a la Bandera Nacional no debe omitirse sustituyéndola con música, canto o recitación impresos en discos y transmitidos por altavoces.</w:t>
      </w:r>
    </w:p>
    <w:p w14:paraId="67AEC055" w14:textId="77777777" w:rsidR="00BD54AE" w:rsidRDefault="00BD54AE" w:rsidP="00BD54AE">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36156A6D"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actos de izamiento y arriada de la bandera se realizarán en la siguiente forma:</w:t>
      </w:r>
    </w:p>
    <w:p w14:paraId="6EA0A080"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33A4497" w14:textId="77777777" w:rsidR="00BD54AE" w:rsidRDefault="00BD54AE" w:rsidP="00BD54AE">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-Días hábiles:</w:t>
      </w:r>
    </w:p>
    <w:p w14:paraId="0D661286"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Helvetica" w:hAnsi="Helvetica" w:cs="Helvetica"/>
          <w:kern w:val="1"/>
          <w:sz w:val="19"/>
          <w:szCs w:val="19"/>
          <w:lang w:val="es-ES"/>
        </w:rPr>
        <w:t></w:t>
      </w:r>
      <w:r>
        <w:rPr>
          <w:rFonts w:ascii="Times New Roman" w:hAnsi="Times New Roman" w:cs="Times New Roman"/>
          <w:kern w:val="1"/>
          <w:sz w:val="19"/>
          <w:szCs w:val="19"/>
          <w:lang w:val="es-ES"/>
        </w:rPr>
        <w:t xml:space="preserve"> </w:t>
      </w:r>
      <w:r>
        <w:rPr>
          <w:rFonts w:ascii="Trebuchet MS" w:hAnsi="Trebuchet MS" w:cs="Trebuchet MS"/>
          <w:kern w:val="1"/>
          <w:sz w:val="19"/>
          <w:szCs w:val="19"/>
          <w:lang w:val="es-ES"/>
        </w:rPr>
        <w:t>Locales en los que las actividades escolares abarcan dos turnos de un solo establecimiento o de  dos establecimientos: el izamiento y la arriada se harán, respectivamente, al iniciar las clases del turno de la mañana y al terminar las del turno de la</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tarde.</w:t>
      </w:r>
    </w:p>
    <w:p w14:paraId="1FE164F7" w14:textId="77777777" w:rsidR="00BD54AE" w:rsidRDefault="00BD54AE" w:rsidP="00BD54AE">
      <w:pPr>
        <w:widowControl w:val="0"/>
        <w:autoSpaceDE w:val="0"/>
        <w:autoSpaceDN w:val="0"/>
        <w:adjustRightInd w:val="0"/>
        <w:spacing w:before="2" w:after="0" w:line="235" w:lineRule="auto"/>
        <w:ind w:right="-1"/>
        <w:jc w:val="both"/>
        <w:rPr>
          <w:rFonts w:ascii="Trebuchet MS" w:hAnsi="Trebuchet MS" w:cs="Trebuchet MS"/>
          <w:kern w:val="1"/>
          <w:sz w:val="19"/>
          <w:szCs w:val="19"/>
          <w:lang w:val="es-ES"/>
        </w:rPr>
      </w:pPr>
      <w:r>
        <w:rPr>
          <w:rFonts w:ascii="Helvetica" w:hAnsi="Helvetica" w:cs="Helvetica"/>
          <w:kern w:val="1"/>
          <w:sz w:val="19"/>
          <w:szCs w:val="19"/>
          <w:lang w:val="es-ES"/>
        </w:rPr>
        <w:t></w:t>
      </w:r>
      <w:r>
        <w:rPr>
          <w:rFonts w:ascii="Times New Roman" w:hAnsi="Times New Roman" w:cs="Times New Roman"/>
          <w:kern w:val="1"/>
          <w:sz w:val="19"/>
          <w:szCs w:val="19"/>
          <w:lang w:val="es-ES"/>
        </w:rPr>
        <w:t xml:space="preserve"> </w:t>
      </w:r>
      <w:r>
        <w:rPr>
          <w:rFonts w:ascii="Trebuchet MS" w:hAnsi="Trebuchet MS" w:cs="Trebuchet MS"/>
          <w:kern w:val="1"/>
          <w:sz w:val="19"/>
          <w:szCs w:val="19"/>
          <w:lang w:val="es-ES"/>
        </w:rPr>
        <w:t>Locales en los que las actividades se realizan en un solo turno: el izamiento y la arriada se harán  al iniciar y terminar, respectivamente, las tareas del</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día.</w:t>
      </w:r>
    </w:p>
    <w:p w14:paraId="24EB19BF" w14:textId="77777777" w:rsidR="00BD54AE" w:rsidRDefault="00BD54AE" w:rsidP="00BD54AE">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6A4768D6"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bandera puede estar preparada para su izamiento, debidamente enganchada en la driza sin que toque el suelo, o puede ser llevada por los alumnos en presencia del alumnado formado hacia el mástil. En este caso la llevará un alumno sobre sus brazos extendidos al</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frente.</w:t>
      </w:r>
    </w:p>
    <w:p w14:paraId="508DB946"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Al arriar la bandera será recogida por un alumno con los brazos extendidos y, sin plegarla, la trasladará el lugar en que se guarde. Al finalizar esta ceremonia, no se aplaudirá.</w:t>
      </w:r>
    </w:p>
    <w:p w14:paraId="6809A2F8"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4BDFD8D" w14:textId="77777777" w:rsidR="00BD54AE" w:rsidRDefault="00BD54AE" w:rsidP="00BD54AE">
      <w:pPr>
        <w:widowControl w:val="0"/>
        <w:numPr>
          <w:ilvl w:val="1"/>
          <w:numId w:val="29"/>
        </w:numPr>
        <w:tabs>
          <w:tab w:val="left" w:pos="90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Domingos, feriados y períodos de receso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escolar:</w:t>
      </w:r>
    </w:p>
    <w:p w14:paraId="17B4F4EC"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424CE64"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domingos, feriados y durante los períodos de receso escolar, la bandera del frente del edificio se izará a las ocho y se arriará a las dieciocho. La arriada deberá hacerse todos los días a la hora establecida y por ninguna circunstancia se mantendrá izada durante la noche.</w:t>
      </w:r>
    </w:p>
    <w:p w14:paraId="630E7ED5" w14:textId="77777777" w:rsidR="00BD54AE" w:rsidRDefault="00BD54AE" w:rsidP="00BD54AE">
      <w:pPr>
        <w:widowControl w:val="0"/>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Los actos de izamiento y arriada serán efectuados en forma rotativa por todos los alumnos de sexto y séptimo grado y escoltas de todos los grados con que cuente el establecimiento.</w:t>
      </w:r>
    </w:p>
    <w:p w14:paraId="3E24AD89" w14:textId="77777777" w:rsidR="00BD54AE" w:rsidRDefault="00BD54AE" w:rsidP="00BD54AE">
      <w:pPr>
        <w:widowControl w:val="0"/>
        <w:autoSpaceDE w:val="0"/>
        <w:autoSpaceDN w:val="0"/>
        <w:adjustRightInd w:val="0"/>
        <w:spacing w:after="0" w:line="217" w:lineRule="exact"/>
        <w:ind w:right="-1"/>
        <w:rPr>
          <w:rFonts w:ascii="Trebuchet MS" w:hAnsi="Trebuchet MS" w:cs="Trebuchet MS"/>
          <w:i/>
          <w:iCs/>
          <w:kern w:val="1"/>
          <w:sz w:val="19"/>
          <w:szCs w:val="19"/>
          <w:lang w:val="es-ES"/>
        </w:rPr>
      </w:pPr>
      <w:r>
        <w:rPr>
          <w:rFonts w:ascii="Trebuchet MS" w:hAnsi="Trebuchet MS" w:cs="Trebuchet MS"/>
          <w:kern w:val="1"/>
          <w:sz w:val="19"/>
          <w:szCs w:val="19"/>
          <w:lang w:val="es-ES"/>
        </w:rPr>
        <w:lastRenderedPageBreak/>
        <w:t>(</w:t>
      </w:r>
      <w:r>
        <w:rPr>
          <w:rFonts w:ascii="Trebuchet MS" w:hAnsi="Trebuchet MS" w:cs="Trebuchet MS"/>
          <w:i/>
          <w:iCs/>
          <w:kern w:val="1"/>
          <w:sz w:val="19"/>
          <w:szCs w:val="19"/>
          <w:lang w:val="es-ES"/>
        </w:rPr>
        <w:t>Con las modificaciones dispuestas por los Arts. 8º y 9º de la Ordenanza Nº 39.768, B.M. 17.256.)</w:t>
      </w:r>
    </w:p>
    <w:p w14:paraId="202239C9"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5C0FA5C4" w14:textId="77777777" w:rsidR="00BD54AE" w:rsidRDefault="00BD54AE" w:rsidP="00BD54AE">
      <w:pPr>
        <w:widowControl w:val="0"/>
        <w:numPr>
          <w:ilvl w:val="1"/>
          <w:numId w:val="30"/>
        </w:numPr>
        <w:tabs>
          <w:tab w:val="left" w:pos="1005"/>
        </w:tabs>
        <w:autoSpaceDE w:val="0"/>
        <w:autoSpaceDN w:val="0"/>
        <w:adjustRightInd w:val="0"/>
        <w:spacing w:before="1"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Bandera a media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asta:</w:t>
      </w:r>
    </w:p>
    <w:p w14:paraId="5F57308F"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bandera se colocará a media asta cuando así lo disponga el Superior Gobierno de la Nación. Para ello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izará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tope,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mantendrá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instante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luego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bajará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lugar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correspondiente.</w:t>
      </w:r>
    </w:p>
    <w:p w14:paraId="2EEECE6B" w14:textId="77777777" w:rsidR="00BD54AE" w:rsidRDefault="00BD54AE" w:rsidP="00BD54AE">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arriarla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elevará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tope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después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tenerla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instante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posición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arriará.</w:t>
      </w:r>
    </w:p>
    <w:p w14:paraId="1A71AB00" w14:textId="77777777" w:rsidR="00BD54AE" w:rsidRDefault="00BD54AE" w:rsidP="00BD54AE">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canción o el recitado se efectuará al izarla hasta que la bandera llegue al tope. Mientras se baje a media asta se guardará silencio.</w:t>
      </w:r>
    </w:p>
    <w:p w14:paraId="15B9E775"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Al arriarla se permanecerá en silencio mientras se iza al tope y desde ese instante se comenzará el canto o recitado.</w:t>
      </w:r>
    </w:p>
    <w:p w14:paraId="17F13FC9"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Durante los domingos, feriados y periodos de receso se cumplirán las disposiciones referidas a la bandera a media asta.</w:t>
      </w:r>
    </w:p>
    <w:p w14:paraId="1D28B20D"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Los días 25 de Mayo, 20 de Junio, 9 de Julio y 17 de Agosto la bandera se izará al tope, aunque coincida con períodos de duelo nacional.</w:t>
      </w:r>
    </w:p>
    <w:p w14:paraId="3D4360C2" w14:textId="77777777" w:rsidR="00BD54AE" w:rsidRDefault="00BD54AE" w:rsidP="00BD54AE">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5CE3C99E" w14:textId="77777777" w:rsidR="00BD54AE" w:rsidRDefault="00BD54AE" w:rsidP="00BD54AE">
      <w:pPr>
        <w:widowControl w:val="0"/>
        <w:numPr>
          <w:ilvl w:val="1"/>
          <w:numId w:val="31"/>
        </w:numPr>
        <w:tabs>
          <w:tab w:val="left" w:pos="993"/>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Actos escolares con suspensión 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clases:</w:t>
      </w:r>
    </w:p>
    <w:p w14:paraId="29BA95C1" w14:textId="77777777" w:rsidR="00BD54AE" w:rsidRDefault="00BD54AE" w:rsidP="00BD54AE">
      <w:pPr>
        <w:widowControl w:val="0"/>
        <w:numPr>
          <w:ilvl w:val="1"/>
          <w:numId w:val="32"/>
        </w:numPr>
        <w:tabs>
          <w:tab w:val="left" w:pos="901"/>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Cuando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comience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horario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iniciación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actividad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escolar: 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efectuará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izamiento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indicada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hábiles.</w:t>
      </w:r>
    </w:p>
    <w:p w14:paraId="760FE168" w14:textId="77777777" w:rsidR="00BD54AE" w:rsidRDefault="00BD54AE" w:rsidP="00BD54AE">
      <w:pPr>
        <w:widowControl w:val="0"/>
        <w:numPr>
          <w:ilvl w:val="1"/>
          <w:numId w:val="32"/>
        </w:numPr>
        <w:tabs>
          <w:tab w:val="left" w:pos="9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Cuando el acto comience después de ese</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horario:</w:t>
      </w:r>
    </w:p>
    <w:p w14:paraId="5A4739E2" w14:textId="77777777" w:rsidR="00BD54AE" w:rsidRDefault="00BD54AE" w:rsidP="00BD54AE">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79846A8A"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7F82F5C"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izamiento de la bandera del frente del edificio se efectuará en la forma indicada para los domingos y días feriados, el de la del mástil al iniciarse el acto escolar. La bandera será llevada al pie del mástil por un alumno y dos escoltas y atada en la driza. Después de la entrada de la Bandera de Ceremonia, se procederá a su izamiento.</w:t>
      </w:r>
    </w:p>
    <w:p w14:paraId="373DC6BF"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ambos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casos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arriará</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mástil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terminación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frente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edificio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 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dieciocho.</w:t>
      </w:r>
    </w:p>
    <w:p w14:paraId="57FE5D8F" w14:textId="77777777" w:rsidR="00BD54AE" w:rsidRDefault="00BD54AE" w:rsidP="00BD54AE">
      <w:pPr>
        <w:widowControl w:val="0"/>
        <w:numPr>
          <w:ilvl w:val="1"/>
          <w:numId w:val="33"/>
        </w:numPr>
        <w:tabs>
          <w:tab w:val="left" w:pos="1004"/>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Actos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escolares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local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establecimiento: Al iniciar 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acto:</w:t>
      </w:r>
    </w:p>
    <w:p w14:paraId="54581E6D" w14:textId="77777777" w:rsidR="00BD54AE" w:rsidRDefault="00BD54AE" w:rsidP="00BD54AE">
      <w:pPr>
        <w:widowControl w:val="0"/>
        <w:autoSpaceDE w:val="0"/>
        <w:autoSpaceDN w:val="0"/>
        <w:adjustRightInd w:val="0"/>
        <w:spacing w:after="0" w:line="240" w:lineRule="auto"/>
        <w:ind w:right="-1"/>
        <w:jc w:val="both"/>
        <w:rPr>
          <w:rFonts w:ascii="Times New Roman" w:hAnsi="Times New Roman" w:cs="Times New Roman"/>
          <w:kern w:val="1"/>
          <w:sz w:val="19"/>
          <w:szCs w:val="19"/>
          <w:lang w:val="es-ES"/>
        </w:rPr>
      </w:pPr>
      <w:r>
        <w:rPr>
          <w:rFonts w:ascii="Trebuchet MS" w:hAnsi="Trebuchet MS" w:cs="Trebuchet MS"/>
          <w:kern w:val="1"/>
          <w:sz w:val="19"/>
          <w:szCs w:val="19"/>
          <w:lang w:val="es-ES"/>
        </w:rPr>
        <w:t>1º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Presentación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Ceremonia 2º Izamiento de la bandera del mástil</w:t>
      </w:r>
      <w:r>
        <w:rPr>
          <w:rFonts w:ascii="Trebuchet MS" w:hAnsi="Trebuchet MS" w:cs="Trebuchet MS"/>
          <w:spacing w:val="23"/>
          <w:kern w:val="1"/>
          <w:sz w:val="19"/>
          <w:szCs w:val="19"/>
          <w:lang w:val="es-ES"/>
        </w:rPr>
        <w:t xml:space="preserve"> </w:t>
      </w:r>
      <w:r>
        <w:rPr>
          <w:rFonts w:ascii="Times New Roman" w:hAnsi="Times New Roman" w:cs="Times New Roman"/>
          <w:kern w:val="1"/>
          <w:sz w:val="19"/>
          <w:szCs w:val="19"/>
          <w:lang w:val="es-ES"/>
        </w:rPr>
        <w:t>.</w:t>
      </w:r>
    </w:p>
    <w:p w14:paraId="53940F84"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7"/>
          <w:szCs w:val="17"/>
          <w:lang w:val="es-ES"/>
        </w:rPr>
      </w:pPr>
    </w:p>
    <w:p w14:paraId="72242593"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Formados los alumnos del establecimiento y con la presencia de todo el personal, se recibirá la Bandera de Ceremonia de pie y con un aplauso: llegará acompañada por dos escoltas.</w:t>
      </w:r>
    </w:p>
    <w:p w14:paraId="6FC26472"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la marcha el abanderado llevará la bandera apoyada sobre el hombro derecho, tomando con la mano del mismo lado el asta y la parte inferior del paño. Al colocarla en la cuja también se sostendrá con la mano derecha y al apoyar el asta en el suelo, el regatón tocará la punta del pie derecho, del lado exterior, y será tomada con la mano del mismo lado, en forma tal que el abanderado no quede oculto.</w:t>
      </w:r>
    </w:p>
    <w:p w14:paraId="0F9466EC"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el acto se realice en un salón alejado del mástil, en el momento de izar la bandera, se colocará la de ceremonia en la cuja y todos los asistentes permanecerán de pie.</w:t>
      </w:r>
    </w:p>
    <w:p w14:paraId="4B3D28CD" w14:textId="77777777" w:rsidR="00BD54AE" w:rsidRDefault="00BD54AE" w:rsidP="00BD54AE">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04531BBD" w14:textId="77777777" w:rsidR="00BD54AE" w:rsidRDefault="00BD54AE" w:rsidP="00BD54AE">
      <w:pPr>
        <w:widowControl w:val="0"/>
        <w:numPr>
          <w:ilvl w:val="1"/>
          <w:numId w:val="34"/>
        </w:numPr>
        <w:tabs>
          <w:tab w:val="left" w:pos="901"/>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Durante 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acto:</w:t>
      </w:r>
    </w:p>
    <w:p w14:paraId="035BDE48"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abanderado y los dos escoltas se colocarán en lugar destacado, a la derecha, de manera que quienes actúen no den nunca la espalda a la bandera. Se entiende por derecha, siempre, la derecha del abanderado y no la del público.</w:t>
      </w:r>
    </w:p>
    <w:p w14:paraId="766B219B"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abanderado precederá a los dos escoltas, los que estarán ubicados a un metro de él y a idéntica distancia entre sí, formando los tres un triángulo equilátero.</w:t>
      </w:r>
    </w:p>
    <w:p w14:paraId="06F53305"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Al izar la bandera en el frente del edificio o en el mástil y al entonarse el Himno Nacional o el de algún otro país, el abanderado colocará la bandera en la cuja. Cuando se entone cualquier otra canción patriótica o marcha, el abanderado mantendrá la bandera con el asta vertical y apoyada en el suelo.</w:t>
      </w:r>
    </w:p>
    <w:p w14:paraId="07B2F61A"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se desfile ante la bandera, el abanderado la colocará en la cuja, los alumnos pasarán dando su derecha a la bandera y dirigirán la vista hacia ella.</w:t>
      </w:r>
    </w:p>
    <w:p w14:paraId="7797E828" w14:textId="77777777" w:rsidR="00BD54AE" w:rsidRDefault="00BD54AE" w:rsidP="00BD54AE">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19B246E3" w14:textId="77777777" w:rsidR="00BD54AE" w:rsidRDefault="00BD54AE" w:rsidP="00BD54AE">
      <w:pPr>
        <w:widowControl w:val="0"/>
        <w:numPr>
          <w:ilvl w:val="1"/>
          <w:numId w:val="35"/>
        </w:numPr>
        <w:tabs>
          <w:tab w:val="left" w:pos="901"/>
        </w:tabs>
        <w:autoSpaceDE w:val="0"/>
        <w:autoSpaceDN w:val="0"/>
        <w:adjustRightInd w:val="0"/>
        <w:spacing w:after="0" w:line="219"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Al terminar 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acto:</w:t>
      </w:r>
    </w:p>
    <w:p w14:paraId="67562BC8"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no se hace desfile, se procederá a retirar la bandera de ceremonia antes de salir los alumnos. El abanderado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ambos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acompañantes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dirigirán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lugar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donde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guarda,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despedida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aplausos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los asistentes. Allí la recibirá un miembro del personal. Retirada la Bandera de Ceremonia se procederá a arriar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mástil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frente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edificio,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correspondiere.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hace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desfile,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harán</w:t>
      </w:r>
    </w:p>
    <w:p w14:paraId="6FDA9622" w14:textId="77777777" w:rsidR="00BD54AE" w:rsidRDefault="00BD54AE" w:rsidP="00BD54AE">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ante la bandera y cada grado volverá a colocarse en el lugar que tenía durante el acto: terminado el desfile se procederá como el caso anterior.</w:t>
      </w:r>
    </w:p>
    <w:p w14:paraId="2FBE8792"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el local no permitiera el desfile y la colocación de los cursos o grados en la forma antes mencionada, un grupo de alumnos escoltará la bandera y los demás formarán calle para el paso de la misma.</w:t>
      </w:r>
    </w:p>
    <w:p w14:paraId="3B63B133"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ningún motivo el abanderado y los acompañantes quedarán solos en el lugar del acto a al terminación del mismo.</w:t>
      </w:r>
    </w:p>
    <w:p w14:paraId="7A91BE1A" w14:textId="77777777" w:rsidR="00BD54AE" w:rsidRDefault="00BD54AE" w:rsidP="00BD54AE">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Retirada la Bandera de Ceremonia se procederá como el caso anterior.</w:t>
      </w:r>
    </w:p>
    <w:p w14:paraId="4436DDB6"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abanderado y los escoltas serán instruidos respecto del manejo de la bandera. Los escoltas sólo harán guardia, no tocarán la bandera.</w:t>
      </w:r>
    </w:p>
    <w:p w14:paraId="07E4691C"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abanderado es el único responsable de la conducción y movimiento de la bandera, los escoltas actuarán solamente en casos de extrema necesidad.</w:t>
      </w:r>
    </w:p>
    <w:p w14:paraId="60A1106A"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preverá el reemplazo del abanderado por el primer o segundo escolta en eventual caso de indisposición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aquellos,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asimismo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dispone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presencia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responsable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 actúe en función de apoyo en los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cambios.</w:t>
      </w:r>
    </w:p>
    <w:p w14:paraId="1DFFAA05"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abanderado y las escoltas no podrán ser reemplazados por otros alumnos para la recepción de premios o distinciones, lectura de trabajos o intervención en actividades especiales. Por ninguna causa podrán renunciar a su condición de abanderado o escolta, salvo en caso de indisposición.</w:t>
      </w:r>
    </w:p>
    <w:p w14:paraId="742A50CA"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concurran abanderados de otros establecimientos, las banderas con sus escoltas se colocarán en el lugar destinado a las mismas, antes de entrar la bandera de ceremonia del establecimiento, y se retirarán escoltándola al terminar el acto. En el momento de entrar la bandera de ceremonia, las banderas de los establecimientos invitados serán colocadas en la cuja.</w:t>
      </w:r>
    </w:p>
    <w:p w14:paraId="166A4075"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53791B6" w14:textId="77777777" w:rsidR="00BD54AE" w:rsidRDefault="00BD54AE" w:rsidP="00BD54AE">
      <w:pPr>
        <w:widowControl w:val="0"/>
        <w:numPr>
          <w:ilvl w:val="1"/>
          <w:numId w:val="36"/>
        </w:numPr>
        <w:tabs>
          <w:tab w:val="left" w:pos="1003"/>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Actos fuera del local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escolar:</w:t>
      </w:r>
    </w:p>
    <w:p w14:paraId="3FDDB85A" w14:textId="77777777" w:rsidR="00BD54AE" w:rsidRDefault="00BD54AE" w:rsidP="00BD54AE">
      <w:pPr>
        <w:widowControl w:val="0"/>
        <w:autoSpaceDE w:val="0"/>
        <w:autoSpaceDN w:val="0"/>
        <w:adjustRightInd w:val="0"/>
        <w:spacing w:after="0" w:line="218" w:lineRule="exact"/>
        <w:ind w:right="-1"/>
        <w:rPr>
          <w:rFonts w:ascii="Times New Roman" w:hAnsi="Times New Roman" w:cs="Times New Roman"/>
          <w:kern w:val="1"/>
          <w:sz w:val="19"/>
          <w:szCs w:val="19"/>
          <w:lang w:val="es-ES"/>
        </w:rPr>
      </w:pPr>
    </w:p>
    <w:p w14:paraId="37F6283E"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9729A4D" w14:textId="77777777" w:rsidR="00BD54AE" w:rsidRDefault="00BD54AE" w:rsidP="00BD54AE">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Con la intervención de todo el establecimiento o parte de él:</w:t>
      </w:r>
    </w:p>
    <w:p w14:paraId="3C967CA0" w14:textId="77777777" w:rsidR="00BD54AE" w:rsidRDefault="00BD54AE" w:rsidP="00BD54AE">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El abanderado y sus escoltas presidirán las columnas.</w:t>
      </w:r>
    </w:p>
    <w:p w14:paraId="7437DB51"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Bandera será llevada en la forma determinada para la marcha. Al paso de otra bandera, ambas será colocadas en la cuja.</w:t>
      </w:r>
    </w:p>
    <w:p w14:paraId="1DE5A06C" w14:textId="77777777" w:rsidR="00BD54AE" w:rsidRDefault="00BD54AE" w:rsidP="00BD54AE">
      <w:pPr>
        <w:widowControl w:val="0"/>
        <w:autoSpaceDE w:val="0"/>
        <w:autoSpaceDN w:val="0"/>
        <w:adjustRightInd w:val="0"/>
        <w:spacing w:after="0" w:line="216"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En ningún caso el abanderado cambiará la posición de la Bandera por propia voluntad.</w:t>
      </w:r>
    </w:p>
    <w:p w14:paraId="0D481B97" w14:textId="77777777" w:rsidR="00BD54AE" w:rsidRDefault="00BD54AE" w:rsidP="00BD54AE">
      <w:pPr>
        <w:widowControl w:val="0"/>
        <w:autoSpaceDE w:val="0"/>
        <w:autoSpaceDN w:val="0"/>
        <w:adjustRightInd w:val="0"/>
        <w:spacing w:before="2"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las misas de campaña o en los templos se colocará la Bandera en la cuja de consagración y elevación de las dos especies</w:t>
      </w:r>
    </w:p>
    <w:p w14:paraId="225726DB" w14:textId="77777777" w:rsidR="00BD54AE" w:rsidRDefault="00BD54AE" w:rsidP="00BD54AE">
      <w:pPr>
        <w:widowControl w:val="0"/>
        <w:autoSpaceDE w:val="0"/>
        <w:autoSpaceDN w:val="0"/>
        <w:adjustRightInd w:val="0"/>
        <w:spacing w:before="1"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Igual posición se adoptará en todos los casos de bendición.</w:t>
      </w:r>
    </w:p>
    <w:p w14:paraId="047A5F7A"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Durante los sepelios, en el momento de pasar el féretro, se llevará la Bandera a la cuja, y sobre el hombro en la marcha.</w:t>
      </w:r>
    </w:p>
    <w:p w14:paraId="65AD7C79"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todos los casos los escoltas adoptarán las posiciones de firmes y descanso que adopte el abanderado.</w:t>
      </w:r>
    </w:p>
    <w:p w14:paraId="4B8D0DCA"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D56E46F"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Delegaciones:</w:t>
      </w:r>
    </w:p>
    <w:p w14:paraId="09865F4D"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deban concurrir fuera del establecimiento delegaciones compuestas por abanderado y los escoltas acompañados por un docente, la Bandera será conducida desarmada, debiendo armarse en el lugar del acto. Al terminar se procederá a desarmarla y enfundarla. (Conforme texto Artículo 10 de la Ordenanza Nº 39.768, B.M. 17.256)</w:t>
      </w:r>
    </w:p>
    <w:p w14:paraId="0302D2E3"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E60EDA3" w14:textId="77777777" w:rsidR="00BD54AE" w:rsidRDefault="00BD54AE" w:rsidP="00BD54AE">
      <w:pPr>
        <w:widowControl w:val="0"/>
        <w:numPr>
          <w:ilvl w:val="1"/>
          <w:numId w:val="37"/>
        </w:numPr>
        <w:tabs>
          <w:tab w:val="left" w:pos="969"/>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Banderas de países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extranjeros.</w:t>
      </w:r>
    </w:p>
    <w:p w14:paraId="07894F47"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banderas de ceremonia de países extranjeros, deberán ser de igual tamaño y material que el establecido para la Bandera Nacional de Ceremonia.</w:t>
      </w:r>
    </w:p>
    <w:p w14:paraId="39B2FEBB"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establecimientos bautizados con nombres de países extranjeros y autorizados para tener bandera de ceremonia de dichas naciones, solamente harán presentación de las mismas, acompañando a la Bandera Nacional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celebren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respectivos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locales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aniversarios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países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actos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relacionados con festividades de 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mismos.</w:t>
      </w:r>
    </w:p>
    <w:p w14:paraId="22E31EA8"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el espacio lo permita, la Bandera Nacional y la extranjera entrarán en la misma línea (Bandera Nacional a la derecha), acompañadas cada una por sus escoltas.</w:t>
      </w:r>
    </w:p>
    <w:p w14:paraId="7E1BDAE2" w14:textId="77777777" w:rsidR="00BD54AE" w:rsidRDefault="00BD54AE" w:rsidP="00BD54AE">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el espacio no lo permita entrará en primer término la Bandera Nacional con sus escoltas y luego la bandera extranjera con sus escoltas.</w:t>
      </w:r>
    </w:p>
    <w:p w14:paraId="0DA917BA" w14:textId="77777777" w:rsidR="00BD54AE" w:rsidRDefault="00BD54AE" w:rsidP="00BD54AE">
      <w:pPr>
        <w:widowControl w:val="0"/>
        <w:autoSpaceDE w:val="0"/>
        <w:autoSpaceDN w:val="0"/>
        <w:adjustRightInd w:val="0"/>
        <w:spacing w:before="5"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nación</w:t>
      </w:r>
      <w:r>
        <w:rPr>
          <w:rFonts w:ascii="Trebuchet MS" w:hAnsi="Trebuchet MS" w:cs="Trebuchet MS"/>
          <w:spacing w:val="42"/>
          <w:kern w:val="1"/>
          <w:sz w:val="19"/>
          <w:szCs w:val="19"/>
          <w:lang w:val="es-ES"/>
        </w:rPr>
        <w:t xml:space="preserve"> </w:t>
      </w:r>
      <w:r>
        <w:rPr>
          <w:rFonts w:ascii="Trebuchet MS" w:hAnsi="Trebuchet MS" w:cs="Trebuchet MS"/>
          <w:kern w:val="1"/>
          <w:sz w:val="19"/>
          <w:szCs w:val="19"/>
          <w:lang w:val="es-ES"/>
        </w:rPr>
        <w:t>extranjera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acompañadas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respectivas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escoltas. La Bandera Nacional estará colocada a la derecha y la del país extranjero a la</w:t>
      </w:r>
      <w:r>
        <w:rPr>
          <w:rFonts w:ascii="Trebuchet MS" w:hAnsi="Trebuchet MS" w:cs="Trebuchet MS"/>
          <w:spacing w:val="42"/>
          <w:kern w:val="1"/>
          <w:sz w:val="19"/>
          <w:szCs w:val="19"/>
          <w:lang w:val="es-ES"/>
        </w:rPr>
        <w:t xml:space="preserve"> </w:t>
      </w:r>
      <w:r>
        <w:rPr>
          <w:rFonts w:ascii="Trebuchet MS" w:hAnsi="Trebuchet MS" w:cs="Trebuchet MS"/>
          <w:kern w:val="1"/>
          <w:sz w:val="19"/>
          <w:szCs w:val="19"/>
          <w:lang w:val="es-ES"/>
        </w:rPr>
        <w:t>izquierda.</w:t>
      </w:r>
    </w:p>
    <w:p w14:paraId="2AFFE55B" w14:textId="77777777" w:rsidR="00BD54AE" w:rsidRDefault="00BD54AE" w:rsidP="00BD54AE">
      <w:pPr>
        <w:widowControl w:val="0"/>
        <w:autoSpaceDE w:val="0"/>
        <w:autoSpaceDN w:val="0"/>
        <w:adjustRightInd w:val="0"/>
        <w:spacing w:before="4"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la celebración de las efemérides argentinas, dichos establecimientos presentarán solamente la Bandera Nacional.</w:t>
      </w:r>
    </w:p>
    <w:p w14:paraId="360EA309" w14:textId="77777777" w:rsidR="00BD54AE" w:rsidRDefault="00BD54AE" w:rsidP="00BD54AE">
      <w:pPr>
        <w:widowControl w:val="0"/>
        <w:autoSpaceDE w:val="0"/>
        <w:autoSpaceDN w:val="0"/>
        <w:adjustRightInd w:val="0"/>
        <w:spacing w:before="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establecimiento que lleve el nombre de un país extranjero se presentará con la bandera de esa nación en actos fuera del local, únicamente con orden o autorización previa de la Superioridad.</w:t>
      </w:r>
    </w:p>
    <w:p w14:paraId="6A9154FA" w14:textId="77777777" w:rsidR="00BD54AE" w:rsidRDefault="00BD54AE" w:rsidP="00BD54AE">
      <w:pPr>
        <w:widowControl w:val="0"/>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los actos de recepción o cambio de una Bandera de Ceremonia de país extranjero, se procederá en la misma forma establecida para el cambio de la Bandera Nacional.</w:t>
      </w:r>
    </w:p>
    <w:p w14:paraId="6475EA50" w14:textId="77777777" w:rsidR="00BD54AE" w:rsidRDefault="00BD54AE" w:rsidP="00BD54AE">
      <w:pPr>
        <w:widowControl w:val="0"/>
        <w:autoSpaceDE w:val="0"/>
        <w:autoSpaceDN w:val="0"/>
        <w:adjustRightInd w:val="0"/>
        <w:spacing w:after="0" w:line="217"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Estos actos serán presididos por la Bandera de Ceremonia del establecimiento.</w:t>
      </w:r>
    </w:p>
    <w:p w14:paraId="1AAAE3B2"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8EDD4F8" w14:textId="77777777" w:rsidR="00BD54AE" w:rsidRDefault="00BD54AE" w:rsidP="00BD54AE">
      <w:pPr>
        <w:widowControl w:val="0"/>
        <w:numPr>
          <w:ilvl w:val="1"/>
          <w:numId w:val="38"/>
        </w:numPr>
        <w:tabs>
          <w:tab w:val="left" w:pos="994"/>
        </w:tabs>
        <w:autoSpaceDE w:val="0"/>
        <w:autoSpaceDN w:val="0"/>
        <w:adjustRightInd w:val="0"/>
        <w:spacing w:before="1"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Acto de recepción de la Bandera de Ceremonia o cambio de la</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misma:</w:t>
      </w:r>
    </w:p>
    <w:p w14:paraId="470FF580"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Bandera de Ceremonia será recibida en acto solemne, preferentemente el Día de la Bandera, en presencia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lastRenderedPageBreak/>
        <w:t>todos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invitarán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autoridades,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padres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instituciones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culturales y vecinos en</w:t>
      </w:r>
      <w:r>
        <w:rPr>
          <w:rFonts w:ascii="Trebuchet MS" w:hAnsi="Trebuchet MS" w:cs="Trebuchet MS"/>
          <w:spacing w:val="-42"/>
          <w:kern w:val="1"/>
          <w:sz w:val="19"/>
          <w:szCs w:val="19"/>
          <w:lang w:val="es-ES"/>
        </w:rPr>
        <w:t xml:space="preserve"> </w:t>
      </w:r>
      <w:r>
        <w:rPr>
          <w:rFonts w:ascii="Trebuchet MS" w:hAnsi="Trebuchet MS" w:cs="Trebuchet MS"/>
          <w:kern w:val="1"/>
          <w:sz w:val="19"/>
          <w:szCs w:val="19"/>
          <w:lang w:val="es-ES"/>
        </w:rPr>
        <w:t>general. No se podrá realizar el 25 de mayo ni el 9 de julio.</w:t>
      </w:r>
    </w:p>
    <w:p w14:paraId="4A4A0D4F" w14:textId="77777777" w:rsidR="00BD54AE" w:rsidRDefault="00BD54AE" w:rsidP="00BD54AE">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ceremonia se realizará conforme a las normas siguientes:</w:t>
      </w:r>
    </w:p>
    <w:p w14:paraId="15ED796D" w14:textId="77777777" w:rsidR="00BD54AE" w:rsidRDefault="00BD54AE" w:rsidP="00BD54AE">
      <w:pPr>
        <w:widowControl w:val="0"/>
        <w:numPr>
          <w:ilvl w:val="1"/>
          <w:numId w:val="39"/>
        </w:numPr>
        <w:tabs>
          <w:tab w:val="left" w:pos="948"/>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Presentación de la antigua Bandera de Ceremonia acompañada por el Vicedirector o quien lo reemplace.</w:t>
      </w:r>
    </w:p>
    <w:p w14:paraId="52580963" w14:textId="77777777" w:rsidR="00BD54AE" w:rsidRDefault="00BD54AE" w:rsidP="00BD54AE">
      <w:pPr>
        <w:widowControl w:val="0"/>
        <w:numPr>
          <w:ilvl w:val="1"/>
          <w:numId w:val="39"/>
        </w:numPr>
        <w:tabs>
          <w:tab w:val="left" w:pos="901"/>
        </w:tabs>
        <w:autoSpaceDE w:val="0"/>
        <w:autoSpaceDN w:val="0"/>
        <w:adjustRightInd w:val="0"/>
        <w:spacing w:after="0" w:line="219"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Izamiento de la Bandera en el mástil en la forma</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establecida.</w:t>
      </w:r>
    </w:p>
    <w:p w14:paraId="166CFD0D" w14:textId="77777777" w:rsidR="00BD54AE" w:rsidRDefault="00BD54AE" w:rsidP="00BD54AE">
      <w:pPr>
        <w:widowControl w:val="0"/>
        <w:numPr>
          <w:ilvl w:val="1"/>
          <w:numId w:val="39"/>
        </w:numPr>
        <w:tabs>
          <w:tab w:val="left" w:pos="906"/>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Presentación de la bandera nueva con su abanderado y escoltas acompañada por el Director, la que será ubicada a la izquierda de la otra y a un metro de</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distancia.</w:t>
      </w:r>
    </w:p>
    <w:p w14:paraId="6E348648" w14:textId="77777777" w:rsidR="00BD54AE" w:rsidRDefault="00BD54AE" w:rsidP="00BD54AE">
      <w:pPr>
        <w:widowControl w:val="0"/>
        <w:numPr>
          <w:ilvl w:val="1"/>
          <w:numId w:val="39"/>
        </w:numPr>
        <w:tabs>
          <w:tab w:val="left" w:pos="90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Bendición.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Bendición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recepción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efectúa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padrinos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16 de noviembre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1937).</w:t>
      </w:r>
    </w:p>
    <w:p w14:paraId="70105896" w14:textId="77777777" w:rsidR="00BD54AE" w:rsidRDefault="00BD54AE" w:rsidP="00BD54AE">
      <w:pPr>
        <w:widowControl w:val="0"/>
        <w:numPr>
          <w:ilvl w:val="1"/>
          <w:numId w:val="39"/>
        </w:numPr>
        <w:tabs>
          <w:tab w:val="left" w:pos="9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Discurso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entrega.</w:t>
      </w:r>
    </w:p>
    <w:p w14:paraId="3E236A01" w14:textId="77777777" w:rsidR="00BD54AE" w:rsidRDefault="00BD54AE" w:rsidP="00BD54AE">
      <w:pPr>
        <w:widowControl w:val="0"/>
        <w:numPr>
          <w:ilvl w:val="1"/>
          <w:numId w:val="39"/>
        </w:numPr>
        <w:tabs>
          <w:tab w:val="left" w:pos="9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Discurso de recepción por 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Director.</w:t>
      </w:r>
    </w:p>
    <w:p w14:paraId="6FA67769" w14:textId="77777777" w:rsidR="00BD54AE" w:rsidRDefault="00BD54AE" w:rsidP="00BD54AE">
      <w:pPr>
        <w:widowControl w:val="0"/>
        <w:numPr>
          <w:ilvl w:val="1"/>
          <w:numId w:val="39"/>
        </w:numPr>
        <w:tabs>
          <w:tab w:val="left" w:pos="90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Cambio 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bandera:</w:t>
      </w:r>
    </w:p>
    <w:p w14:paraId="603FE92F"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EE19B9A"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El Director se colocará frente al abanderado y recibirá la nueva bandera.</w:t>
      </w:r>
    </w:p>
    <w:p w14:paraId="001B092A"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El Director se desplazará hacia la izquierda y entregará la nueva bandera al abanderado, y en ese momento éste entregará la antigua al otro abanderado.</w:t>
      </w:r>
    </w:p>
    <w:p w14:paraId="283B35CC"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28BAD07"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379A635"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Bandera antigua, con su nuevo y accidental abanderado y escolta, acompañada por el Vicedirector será llevada del lugar del acto para ser guardada en el que se le destine.</w:t>
      </w:r>
    </w:p>
    <w:p w14:paraId="2CEA0FBB" w14:textId="77777777" w:rsidR="00BD54AE" w:rsidRDefault="00BD54AE" w:rsidP="00BD54AE">
      <w:pPr>
        <w:widowControl w:val="0"/>
        <w:numPr>
          <w:ilvl w:val="1"/>
          <w:numId w:val="40"/>
        </w:numPr>
        <w:tabs>
          <w:tab w:val="left" w:pos="901"/>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Himno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Nacional.</w:t>
      </w:r>
    </w:p>
    <w:p w14:paraId="2A6A4690" w14:textId="77777777" w:rsidR="00BD54AE" w:rsidRDefault="00BD54AE" w:rsidP="00BD54AE">
      <w:pPr>
        <w:widowControl w:val="0"/>
        <w:numPr>
          <w:ilvl w:val="1"/>
          <w:numId w:val="40"/>
        </w:numPr>
        <w:tabs>
          <w:tab w:val="left" w:pos="90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Desarrollo 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programa.</w:t>
      </w:r>
    </w:p>
    <w:p w14:paraId="4A21BCAE" w14:textId="77777777" w:rsidR="00BD54AE" w:rsidRDefault="00BD54AE" w:rsidP="00BD54AE">
      <w:pPr>
        <w:widowControl w:val="0"/>
        <w:autoSpaceDE w:val="0"/>
        <w:autoSpaceDN w:val="0"/>
        <w:adjustRightInd w:val="0"/>
        <w:spacing w:before="3" w:after="0" w:line="240" w:lineRule="auto"/>
        <w:ind w:right="-1"/>
        <w:rPr>
          <w:rFonts w:ascii="Times New Roman" w:hAnsi="Times New Roman" w:cs="Times New Roman"/>
          <w:kern w:val="1"/>
          <w:sz w:val="18"/>
          <w:szCs w:val="18"/>
          <w:lang w:val="es-ES"/>
        </w:rPr>
      </w:pPr>
    </w:p>
    <w:p w14:paraId="0B504C29"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Durante el cambio, bendición y retiro de la Bandera, todas las Banderas de Ceremonia que se encuentren en el lugar irán a la cuja. Mientras se realizan estas ceremonias, todos los asistentes permanecerán de pie.</w:t>
      </w:r>
    </w:p>
    <w:p w14:paraId="2286786B"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BC66B34"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Arial" w:hAnsi="Arial" w:cs="Arial"/>
          <w:kern w:val="1"/>
          <w:sz w:val="19"/>
          <w:szCs w:val="19"/>
          <w:lang w:val="es-ES"/>
        </w:rPr>
        <w:t xml:space="preserve">g) </w:t>
      </w:r>
      <w:r>
        <w:rPr>
          <w:rFonts w:ascii="Trebuchet MS" w:hAnsi="Trebuchet MS" w:cs="Trebuchet MS"/>
          <w:kern w:val="1"/>
          <w:sz w:val="19"/>
          <w:szCs w:val="19"/>
          <w:lang w:val="es-ES"/>
        </w:rPr>
        <w:t>Cambio de Bandera sin asta.</w:t>
      </w:r>
    </w:p>
    <w:p w14:paraId="260B6490" w14:textId="77777777" w:rsidR="00BD54AE" w:rsidRDefault="00BD54AE" w:rsidP="00BD54AE">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Se realizará conforme con las normas siguientes:</w:t>
      </w:r>
    </w:p>
    <w:p w14:paraId="1E1DA468" w14:textId="77777777" w:rsidR="00BD54AE" w:rsidRDefault="00BD54AE" w:rsidP="00BD54AE">
      <w:pPr>
        <w:widowControl w:val="0"/>
        <w:numPr>
          <w:ilvl w:val="1"/>
          <w:numId w:val="41"/>
        </w:numPr>
        <w:tabs>
          <w:tab w:val="left" w:pos="900"/>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Presentación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Ceremonia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acompañada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Vicedirector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quien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reemplace.</w:t>
      </w:r>
    </w:p>
    <w:p w14:paraId="7238F72E" w14:textId="77777777" w:rsidR="00BD54AE" w:rsidRDefault="00BD54AE" w:rsidP="00BD54AE">
      <w:pPr>
        <w:widowControl w:val="0"/>
        <w:numPr>
          <w:ilvl w:val="1"/>
          <w:numId w:val="41"/>
        </w:numPr>
        <w:tabs>
          <w:tab w:val="left" w:pos="9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Izamiento de la Bandera en 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mástil.</w:t>
      </w:r>
    </w:p>
    <w:p w14:paraId="0E6F91E8" w14:textId="77777777" w:rsidR="00BD54AE" w:rsidRDefault="00BD54AE" w:rsidP="00BD54AE">
      <w:pPr>
        <w:widowControl w:val="0"/>
        <w:numPr>
          <w:ilvl w:val="1"/>
          <w:numId w:val="41"/>
        </w:numPr>
        <w:tabs>
          <w:tab w:val="left" w:pos="91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Presentación de la Bandera nueva; la que será conducida en la bandeja de plata, metal plateado o metal pulido, por el abanderado y escoltas y acompañada por el</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Director.</w:t>
      </w:r>
    </w:p>
    <w:p w14:paraId="693D1DDD"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ubicará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izquierda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Ceremonia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metro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distancia,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pudiendo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sostener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 Bandera durante el acto o depositarle sobre una</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mesa.</w:t>
      </w:r>
    </w:p>
    <w:p w14:paraId="68AF840B"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el primer caso, en el momento del cambio, el Director desatará la bandera antigua que será recogida por uno de los escoltas, con los brazos extendidos y sin plegarla. El Director tomará la Bandera nueva y la colocará en el asta en la forma de estilo.</w:t>
      </w:r>
    </w:p>
    <w:p w14:paraId="30699541"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primer escolta entregará a Bandera antigua a su abanderado y se precederá a su retiro acompañada por le Vicedirector para ser guardada en el lugar que se le destine. En el segundo caso la bandera será recogida por el abanderado y se seguirá el mismo procedimiento.</w:t>
      </w:r>
    </w:p>
    <w:p w14:paraId="5D8FB0BC"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establecimientos que no posean Bandera de Ceremonia en el acto de recepción de la misma, procederán en la siguiente forma:</w:t>
      </w:r>
    </w:p>
    <w:p w14:paraId="6C7BF921" w14:textId="77777777" w:rsidR="00BD54AE" w:rsidRDefault="00BD54AE" w:rsidP="00BD54AE">
      <w:pPr>
        <w:widowControl w:val="0"/>
        <w:numPr>
          <w:ilvl w:val="1"/>
          <w:numId w:val="42"/>
        </w:numPr>
        <w:tabs>
          <w:tab w:val="left" w:pos="901"/>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Izamiento de la bandera en el</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mástil.</w:t>
      </w:r>
    </w:p>
    <w:p w14:paraId="6B116936" w14:textId="77777777" w:rsidR="00BD54AE" w:rsidRDefault="00BD54AE" w:rsidP="00BD54AE">
      <w:pPr>
        <w:widowControl w:val="0"/>
        <w:numPr>
          <w:ilvl w:val="1"/>
          <w:numId w:val="42"/>
        </w:numPr>
        <w:tabs>
          <w:tab w:val="left" w:pos="900"/>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Presentación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Ceremonia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abanderado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escoltas,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acompañada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 Director, la que será ubicada en el lugar destacado a la</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derecha.</w:t>
      </w:r>
    </w:p>
    <w:p w14:paraId="15FE3122" w14:textId="77777777" w:rsidR="00BD54AE" w:rsidRDefault="00BD54AE" w:rsidP="00BD54AE">
      <w:pPr>
        <w:widowControl w:val="0"/>
        <w:numPr>
          <w:ilvl w:val="1"/>
          <w:numId w:val="42"/>
        </w:numPr>
        <w:tabs>
          <w:tab w:val="left" w:pos="9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Bendición.</w:t>
      </w:r>
    </w:p>
    <w:p w14:paraId="53AFAA36" w14:textId="77777777" w:rsidR="00BD54AE" w:rsidRDefault="00BD54AE" w:rsidP="00BD54AE">
      <w:pPr>
        <w:widowControl w:val="0"/>
        <w:numPr>
          <w:ilvl w:val="1"/>
          <w:numId w:val="42"/>
        </w:numPr>
        <w:tabs>
          <w:tab w:val="left" w:pos="9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Discurso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entrega.</w:t>
      </w:r>
    </w:p>
    <w:p w14:paraId="1521B0B0" w14:textId="77777777" w:rsidR="00BD54AE" w:rsidRDefault="00BD54AE" w:rsidP="00BD54AE">
      <w:pPr>
        <w:widowControl w:val="0"/>
        <w:numPr>
          <w:ilvl w:val="1"/>
          <w:numId w:val="42"/>
        </w:numPr>
        <w:tabs>
          <w:tab w:val="left" w:pos="9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Discurso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recepción.</w:t>
      </w:r>
    </w:p>
    <w:p w14:paraId="488405F6" w14:textId="77777777" w:rsidR="00BD54AE" w:rsidRDefault="00BD54AE" w:rsidP="00BD54AE">
      <w:pPr>
        <w:widowControl w:val="0"/>
        <w:numPr>
          <w:ilvl w:val="1"/>
          <w:numId w:val="42"/>
        </w:numPr>
        <w:tabs>
          <w:tab w:val="left" w:pos="9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Himno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Nacional.</w:t>
      </w:r>
    </w:p>
    <w:p w14:paraId="0BE586C9" w14:textId="77777777" w:rsidR="00BD54AE" w:rsidRDefault="00BD54AE" w:rsidP="00BD54AE">
      <w:pPr>
        <w:widowControl w:val="0"/>
        <w:numPr>
          <w:ilvl w:val="1"/>
          <w:numId w:val="42"/>
        </w:numPr>
        <w:tabs>
          <w:tab w:val="left" w:pos="9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Desarrollo 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programa.</w:t>
      </w:r>
    </w:p>
    <w:p w14:paraId="7F708D61" w14:textId="77777777" w:rsidR="00BD54AE" w:rsidRDefault="00BD54AE" w:rsidP="00BD54AE">
      <w:pPr>
        <w:widowControl w:val="0"/>
        <w:numPr>
          <w:ilvl w:val="1"/>
          <w:numId w:val="43"/>
        </w:numPr>
        <w:tabs>
          <w:tab w:val="left" w:pos="954"/>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Bandera en 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cuja:</w:t>
      </w:r>
    </w:p>
    <w:p w14:paraId="1BECC391" w14:textId="77777777" w:rsidR="00BD54AE" w:rsidRDefault="00BD54AE" w:rsidP="00BD54AE">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abanderado, con ayuda de la mano izquierda en movimiento reposado y seguro, llevará la bandera a la cuja (ubicada en el frente derecho de la pelvis) e inmediatamente volverá su brazo izquierdo al lado del cuerpo. En este movimiento la mano derecha no será desplazada de su lugar primitivo.</w:t>
      </w:r>
    </w:p>
    <w:p w14:paraId="651758EE" w14:textId="77777777" w:rsidR="00BD54AE" w:rsidRDefault="00BD54AE" w:rsidP="00BD54AE">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Bandera se colocará en la cuja:</w:t>
      </w:r>
    </w:p>
    <w:p w14:paraId="4BBB98B3" w14:textId="77777777" w:rsidR="00BD54AE" w:rsidRDefault="00BD54AE" w:rsidP="00BD54AE">
      <w:pPr>
        <w:widowControl w:val="0"/>
        <w:numPr>
          <w:ilvl w:val="1"/>
          <w:numId w:val="44"/>
        </w:numPr>
        <w:tabs>
          <w:tab w:val="left" w:pos="901"/>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Cuando se ice la bandera en el</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mástil.</w:t>
      </w:r>
    </w:p>
    <w:p w14:paraId="76DDD6A1"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377FC2E5" w14:textId="77777777" w:rsidR="00BD54AE" w:rsidRDefault="00BD54AE" w:rsidP="00BD54AE">
      <w:pPr>
        <w:widowControl w:val="0"/>
        <w:numPr>
          <w:ilvl w:val="1"/>
          <w:numId w:val="45"/>
        </w:numPr>
        <w:tabs>
          <w:tab w:val="left" w:pos="901"/>
        </w:tabs>
        <w:autoSpaceDE w:val="0"/>
        <w:autoSpaceDN w:val="0"/>
        <w:adjustRightInd w:val="0"/>
        <w:spacing w:before="179" w:after="0" w:line="220"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Al entonar en Himno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Nacional.</w:t>
      </w:r>
    </w:p>
    <w:p w14:paraId="3B648DF4" w14:textId="77777777" w:rsidR="00BD54AE" w:rsidRDefault="00BD54AE" w:rsidP="00BD54AE">
      <w:pPr>
        <w:widowControl w:val="0"/>
        <w:numPr>
          <w:ilvl w:val="1"/>
          <w:numId w:val="45"/>
        </w:numPr>
        <w:tabs>
          <w:tab w:val="left" w:pos="9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w:t>
      </w:r>
      <w:r>
        <w:rPr>
          <w:rFonts w:ascii="Trebuchet MS" w:hAnsi="Trebuchet MS" w:cs="Trebuchet MS"/>
          <w:kern w:val="1"/>
          <w:sz w:val="19"/>
          <w:szCs w:val="19"/>
          <w:lang w:val="es-ES"/>
        </w:rPr>
        <w:tab/>
        <w:t>Al escuchar o entonar el himno de otro</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país.</w:t>
      </w:r>
    </w:p>
    <w:p w14:paraId="1BA69D6A" w14:textId="77777777" w:rsidR="00BD54AE" w:rsidRDefault="00BD54AE" w:rsidP="00BD54AE">
      <w:pPr>
        <w:widowControl w:val="0"/>
        <w:numPr>
          <w:ilvl w:val="1"/>
          <w:numId w:val="45"/>
        </w:numPr>
        <w:tabs>
          <w:tab w:val="left" w:pos="9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Cuando se desfile ante la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Bandera.</w:t>
      </w:r>
    </w:p>
    <w:p w14:paraId="61F1A1D4" w14:textId="77777777" w:rsidR="00BD54AE" w:rsidRDefault="00BD54AE" w:rsidP="00BD54AE">
      <w:pPr>
        <w:widowControl w:val="0"/>
        <w:numPr>
          <w:ilvl w:val="1"/>
          <w:numId w:val="45"/>
        </w:numPr>
        <w:tabs>
          <w:tab w:val="left" w:pos="901"/>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Cuando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haya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Banderas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Ceremonia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invitadas,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entrar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establecimiento.</w:t>
      </w:r>
    </w:p>
    <w:p w14:paraId="0DDA364F" w14:textId="77777777" w:rsidR="00BD54AE" w:rsidRDefault="00BD54AE" w:rsidP="00BD54AE">
      <w:pPr>
        <w:widowControl w:val="0"/>
        <w:numPr>
          <w:ilvl w:val="1"/>
          <w:numId w:val="45"/>
        </w:numPr>
        <w:tabs>
          <w:tab w:val="left" w:pos="901"/>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Al paso de otra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bandera.</w:t>
      </w:r>
    </w:p>
    <w:p w14:paraId="07622495" w14:textId="77777777" w:rsidR="00BD54AE" w:rsidRDefault="00BD54AE" w:rsidP="00BD54AE">
      <w:pPr>
        <w:widowControl w:val="0"/>
        <w:numPr>
          <w:ilvl w:val="1"/>
          <w:numId w:val="45"/>
        </w:numPr>
        <w:tabs>
          <w:tab w:val="left" w:pos="9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En las misas durante la Consagración y Elevación de las dos</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especies.</w:t>
      </w:r>
    </w:p>
    <w:p w14:paraId="5B221E3A" w14:textId="77777777" w:rsidR="00BD54AE" w:rsidRDefault="00BD54AE" w:rsidP="00BD54AE">
      <w:pPr>
        <w:widowControl w:val="0"/>
        <w:numPr>
          <w:ilvl w:val="1"/>
          <w:numId w:val="45"/>
        </w:numPr>
        <w:tabs>
          <w:tab w:val="left" w:pos="9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En todos los actos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bendición.</w:t>
      </w:r>
    </w:p>
    <w:p w14:paraId="46EE7674" w14:textId="77777777" w:rsidR="00BD54AE" w:rsidRDefault="00BD54AE" w:rsidP="00BD54AE">
      <w:pPr>
        <w:widowControl w:val="0"/>
        <w:numPr>
          <w:ilvl w:val="1"/>
          <w:numId w:val="45"/>
        </w:numPr>
        <w:tabs>
          <w:tab w:val="left" w:pos="9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Al paso del Presidente de la Nación, o cuando se desfile ante</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él.</w:t>
      </w:r>
    </w:p>
    <w:p w14:paraId="454322BF" w14:textId="77777777" w:rsidR="00BD54AE" w:rsidRDefault="00BD54AE" w:rsidP="00BD54AE">
      <w:pPr>
        <w:widowControl w:val="0"/>
        <w:numPr>
          <w:ilvl w:val="1"/>
          <w:numId w:val="45"/>
        </w:numPr>
        <w:tabs>
          <w:tab w:val="left" w:pos="9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En los sepelios, en el momento de pasar el</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féretro.</w:t>
      </w:r>
    </w:p>
    <w:p w14:paraId="3B98D4BA" w14:textId="77777777" w:rsidR="00BD54AE" w:rsidRDefault="00BD54AE" w:rsidP="00BD54AE">
      <w:pPr>
        <w:widowControl w:val="0"/>
        <w:numPr>
          <w:ilvl w:val="1"/>
          <w:numId w:val="45"/>
        </w:numPr>
        <w:tabs>
          <w:tab w:val="left" w:pos="9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Cuando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primario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realicen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Promesa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Lealtad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Nacional.</w:t>
      </w:r>
    </w:p>
    <w:p w14:paraId="7125A727" w14:textId="77777777" w:rsidR="00BD54AE" w:rsidRDefault="00BD54AE" w:rsidP="00BD54AE">
      <w:pPr>
        <w:widowControl w:val="0"/>
        <w:numPr>
          <w:ilvl w:val="1"/>
          <w:numId w:val="45"/>
        </w:numPr>
        <w:tabs>
          <w:tab w:val="left" w:pos="9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Cuando se guarde un minuto 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silencio.</w:t>
      </w:r>
    </w:p>
    <w:p w14:paraId="4C8A7D3A" w14:textId="77777777" w:rsidR="00BD54AE" w:rsidRDefault="00BD54AE" w:rsidP="00BD54AE">
      <w:pPr>
        <w:widowControl w:val="0"/>
        <w:numPr>
          <w:ilvl w:val="1"/>
          <w:numId w:val="46"/>
        </w:numPr>
        <w:tabs>
          <w:tab w:val="left" w:pos="969"/>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j)</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Bandera en 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hombro:</w:t>
      </w:r>
    </w:p>
    <w:p w14:paraId="77F2EFDC" w14:textId="77777777" w:rsidR="00BD54AE" w:rsidRDefault="00BD54AE" w:rsidP="00BD54AE">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Solamente se apoyará la bandera en el hombro cuando el abanderado se desplace.</w:t>
      </w:r>
    </w:p>
    <w:p w14:paraId="3DE8CA4D" w14:textId="77777777" w:rsidR="00BD54AE" w:rsidRDefault="00BD54AE" w:rsidP="00BD54AE">
      <w:pPr>
        <w:widowControl w:val="0"/>
        <w:numPr>
          <w:ilvl w:val="1"/>
          <w:numId w:val="47"/>
        </w:numPr>
        <w:tabs>
          <w:tab w:val="left" w:pos="996"/>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k)</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Bandera 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descanso:</w:t>
      </w:r>
    </w:p>
    <w:p w14:paraId="26A5BDB9" w14:textId="77777777" w:rsidR="00BD54AE" w:rsidRDefault="00BD54AE" w:rsidP="00BD54AE">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3F6C1C34"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182C0FF"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todo momento no consignado en los puntos anteriores, la bandera permanecerá con el asta vertical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apoyada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suelo,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regatón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tocando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punta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pie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derecho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exterior)</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tomada con la mano del mismo lado en forma tal que el abanderado no quede</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oculto.</w:t>
      </w:r>
    </w:p>
    <w:p w14:paraId="0032C2C5" w14:textId="77777777" w:rsidR="00BD54AE" w:rsidRDefault="00BD54AE" w:rsidP="00BD54AE">
      <w:pPr>
        <w:widowControl w:val="0"/>
        <w:numPr>
          <w:ilvl w:val="1"/>
          <w:numId w:val="48"/>
        </w:numPr>
        <w:tabs>
          <w:tab w:val="left" w:pos="95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l)</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Bandera 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desuso:</w:t>
      </w:r>
    </w:p>
    <w:p w14:paraId="3666A1A9" w14:textId="77777777" w:rsidR="00BD54AE" w:rsidRDefault="00BD54AE" w:rsidP="00BD54AE">
      <w:pPr>
        <w:widowControl w:val="0"/>
        <w:numPr>
          <w:ilvl w:val="1"/>
          <w:numId w:val="49"/>
        </w:numPr>
        <w:tabs>
          <w:tab w:val="left" w:pos="901"/>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Ceremonia:</w:t>
      </w:r>
    </w:p>
    <w:p w14:paraId="1A549CAD" w14:textId="77777777" w:rsidR="00BD54AE" w:rsidRDefault="00BD54AE" w:rsidP="00BD54AE">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conservará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cofre,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vitrina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lugar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apropiado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reliquia,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tarjeta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 constarán las fechas de recepción 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retiro.</w:t>
      </w:r>
    </w:p>
    <w:p w14:paraId="3B0B5743" w14:textId="77777777" w:rsidR="00BD54AE" w:rsidRDefault="00BD54AE" w:rsidP="00BD54AE">
      <w:pPr>
        <w:widowControl w:val="0"/>
        <w:numPr>
          <w:ilvl w:val="1"/>
          <w:numId w:val="50"/>
        </w:numPr>
        <w:tabs>
          <w:tab w:val="left" w:pos="901"/>
        </w:tabs>
        <w:autoSpaceDE w:val="0"/>
        <w:autoSpaceDN w:val="0"/>
        <w:adjustRightInd w:val="0"/>
        <w:spacing w:before="1" w:after="0" w:line="219"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izar:</w:t>
      </w:r>
    </w:p>
    <w:p w14:paraId="3D1F8AF1"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la bandera de izar deba retirarse por desgaste o deterioro, el director procederá a su incineración en acto especial, de acuerdo con las siguientes normas:</w:t>
      </w:r>
    </w:p>
    <w:p w14:paraId="7E222513" w14:textId="77777777" w:rsidR="00BD54AE" w:rsidRDefault="00BD54AE" w:rsidP="00BD54AE">
      <w:pPr>
        <w:widowControl w:val="0"/>
        <w:numPr>
          <w:ilvl w:val="1"/>
          <w:numId w:val="51"/>
        </w:numPr>
        <w:tabs>
          <w:tab w:val="left" w:pos="901"/>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Se realizará en recinto cerrado y con la mayor</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solemnidad.</w:t>
      </w:r>
    </w:p>
    <w:p w14:paraId="7EF54ED2" w14:textId="77777777" w:rsidR="00BD54AE" w:rsidRDefault="00BD54AE" w:rsidP="00BD54AE">
      <w:pPr>
        <w:widowControl w:val="0"/>
        <w:numPr>
          <w:ilvl w:val="1"/>
          <w:numId w:val="51"/>
        </w:numPr>
        <w:tabs>
          <w:tab w:val="left" w:pos="9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Se anulará su carácter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emblemático.</w:t>
      </w:r>
    </w:p>
    <w:p w14:paraId="23DDD77C" w14:textId="77777777" w:rsidR="00BD54AE" w:rsidRDefault="00BD54AE" w:rsidP="00BD54AE">
      <w:pPr>
        <w:widowControl w:val="0"/>
        <w:numPr>
          <w:ilvl w:val="1"/>
          <w:numId w:val="51"/>
        </w:numPr>
        <w:tabs>
          <w:tab w:val="left" w:pos="9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incinerará</w:t>
      </w:r>
    </w:p>
    <w:p w14:paraId="10A07A01" w14:textId="77777777" w:rsidR="00BD54AE" w:rsidRDefault="00BD54AE" w:rsidP="00BD54AE">
      <w:pPr>
        <w:widowControl w:val="0"/>
        <w:numPr>
          <w:ilvl w:val="1"/>
          <w:numId w:val="51"/>
        </w:numPr>
        <w:tabs>
          <w:tab w:val="left" w:pos="901"/>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labrará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firmada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autoridad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máxima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establecimiento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testigos.</w:t>
      </w:r>
    </w:p>
    <w:p w14:paraId="7775368D" w14:textId="77777777" w:rsidR="00BD54AE" w:rsidRDefault="00BD54AE" w:rsidP="00BD54AE">
      <w:pPr>
        <w:widowControl w:val="0"/>
        <w:numPr>
          <w:ilvl w:val="1"/>
          <w:numId w:val="52"/>
        </w:numPr>
        <w:tabs>
          <w:tab w:val="left" w:pos="1056"/>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m)</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Actos de Asociaciones Cooperadoras y de ex -</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alumnos:</w:t>
      </w:r>
    </w:p>
    <w:p w14:paraId="66BAB648"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los Actos que realicen las asociaciones cooperadoras y de ex - alumnos, solamente se presentará la bandera si el establecimiento participa en los mismos en carácter oficial.</w:t>
      </w:r>
    </w:p>
    <w:p w14:paraId="23EFDA20" w14:textId="77777777" w:rsidR="00BD54AE" w:rsidRDefault="00BD54AE" w:rsidP="00BD54AE">
      <w:pPr>
        <w:widowControl w:val="0"/>
        <w:autoSpaceDE w:val="0"/>
        <w:autoSpaceDN w:val="0"/>
        <w:adjustRightInd w:val="0"/>
        <w:spacing w:before="2" w:after="0" w:line="240" w:lineRule="auto"/>
        <w:ind w:right="-1"/>
        <w:rPr>
          <w:rFonts w:ascii="Times New Roman" w:hAnsi="Times New Roman" w:cs="Times New Roman"/>
          <w:kern w:val="1"/>
          <w:sz w:val="18"/>
          <w:szCs w:val="18"/>
          <w:lang w:val="es-ES"/>
        </w:rPr>
      </w:pPr>
    </w:p>
    <w:p w14:paraId="438FBBAA" w14:textId="77777777" w:rsidR="00BD54AE" w:rsidRDefault="00BD54AE" w:rsidP="00BD54AE">
      <w:pPr>
        <w:widowControl w:val="0"/>
        <w:autoSpaceDE w:val="0"/>
        <w:autoSpaceDN w:val="0"/>
        <w:adjustRightInd w:val="0"/>
        <w:spacing w:before="1"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137.- Promesa de lealtad a la Bandera Nacional.</w:t>
      </w:r>
    </w:p>
    <w:p w14:paraId="7C1F51E1"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ceremonia escolar de la promesa de lealtad de la bandera nacional se realizará el 20 de junio de cada año, con el siguiente programa:</w:t>
      </w:r>
    </w:p>
    <w:p w14:paraId="58951EDF" w14:textId="77777777" w:rsidR="00BD54AE" w:rsidRDefault="00BD54AE" w:rsidP="00BD54AE">
      <w:pPr>
        <w:widowControl w:val="0"/>
        <w:numPr>
          <w:ilvl w:val="1"/>
          <w:numId w:val="53"/>
        </w:numPr>
        <w:tabs>
          <w:tab w:val="left" w:pos="901"/>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Himno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Nacional.</w:t>
      </w:r>
    </w:p>
    <w:p w14:paraId="6BCE2DD8" w14:textId="77777777" w:rsidR="00BD54AE" w:rsidRDefault="00BD54AE" w:rsidP="00BD54AE">
      <w:pPr>
        <w:widowControl w:val="0"/>
        <w:numPr>
          <w:ilvl w:val="1"/>
          <w:numId w:val="53"/>
        </w:numPr>
        <w:tabs>
          <w:tab w:val="left" w:pos="9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Discurso alusivo por el Director o quien lo reemplace en el</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cargo.</w:t>
      </w:r>
    </w:p>
    <w:p w14:paraId="5FC1B9B1" w14:textId="77777777" w:rsidR="00BD54AE" w:rsidRDefault="00BD54AE" w:rsidP="00BD54AE">
      <w:pPr>
        <w:widowControl w:val="0"/>
        <w:numPr>
          <w:ilvl w:val="1"/>
          <w:numId w:val="53"/>
        </w:numPr>
        <w:tabs>
          <w:tab w:val="left" w:pos="90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Promesa de lealtad a 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bandera..</w:t>
      </w:r>
    </w:p>
    <w:p w14:paraId="25FDAFD1" w14:textId="77777777" w:rsidR="00BD54AE" w:rsidRDefault="00BD54AE" w:rsidP="00BD54AE">
      <w:pPr>
        <w:widowControl w:val="0"/>
        <w:numPr>
          <w:ilvl w:val="1"/>
          <w:numId w:val="53"/>
        </w:numPr>
        <w:tabs>
          <w:tab w:val="left" w:pos="9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Saludo a la bandera cantado por todos los</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alumnos.</w:t>
      </w:r>
    </w:p>
    <w:p w14:paraId="104EA9B7" w14:textId="77777777" w:rsidR="00BD54AE" w:rsidRDefault="00BD54AE" w:rsidP="00BD54AE">
      <w:pPr>
        <w:widowControl w:val="0"/>
        <w:numPr>
          <w:ilvl w:val="1"/>
          <w:numId w:val="53"/>
        </w:numPr>
        <w:tabs>
          <w:tab w:val="left" w:pos="90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Marcha.</w:t>
      </w:r>
    </w:p>
    <w:p w14:paraId="34D17B37"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370CD7C"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directores de los establecimientos harán prestar Promesa de Lealtad a la Bandera Nacional, a los alumnos de cuarto grado y a los de quinto a séptimo grado que no lo hubieran hecho anteriormente, de acuerdo con la fórmula siguiente:</w:t>
      </w:r>
    </w:p>
    <w:p w14:paraId="79880C73" w14:textId="77777777" w:rsidR="00BD54AE" w:rsidRDefault="00BD54AE" w:rsidP="00BD54AE">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“Alumnos: La Bandera blanca y celeste - Dios sea loado - no ha sido jamás atada al carro triunfal de ningún vencedor de la tierra.”</w:t>
      </w:r>
    </w:p>
    <w:p w14:paraId="73528206" w14:textId="77777777" w:rsidR="00BD54AE" w:rsidRDefault="00BD54AE" w:rsidP="00BD54AE">
      <w:pPr>
        <w:widowControl w:val="0"/>
        <w:autoSpaceDE w:val="0"/>
        <w:autoSpaceDN w:val="0"/>
        <w:adjustRightInd w:val="0"/>
        <w:spacing w:before="1"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“Alumnos: esa bandera gloriosa representa la patria de los argentinos.</w:t>
      </w:r>
    </w:p>
    <w:p w14:paraId="3F530FE6"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¿Prometéis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rendirle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vuestro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sincero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respetuoso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homenaje: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quererla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amor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intenso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formarle desde la aurora de la vida un culto fervoroso e imborrables en vuestros corazones: preparados desde la escuela para practicar a su tiempo con toda pureza y honestidad las nobles virtudes inherente a la ciudadanía: estudiar con empeño la historia de nuestro país y la de sus grandes benefactores a fin de seguir sus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huellas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luminosas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fin</w:t>
      </w:r>
      <w:r>
        <w:rPr>
          <w:rFonts w:ascii="Trebuchet MS" w:hAnsi="Trebuchet MS" w:cs="Trebuchet MS"/>
          <w:spacing w:val="47"/>
          <w:kern w:val="1"/>
          <w:sz w:val="19"/>
          <w:szCs w:val="19"/>
          <w:lang w:val="es-ES"/>
        </w:rPr>
        <w:t xml:space="preserve"> </w:t>
      </w:r>
      <w:r>
        <w:rPr>
          <w:rFonts w:ascii="Trebuchet MS" w:hAnsi="Trebuchet MS" w:cs="Trebuchet MS"/>
          <w:kern w:val="1"/>
          <w:sz w:val="19"/>
          <w:szCs w:val="19"/>
          <w:lang w:val="es-ES"/>
        </w:rPr>
        <w:t>también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honrar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amortigüe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jamás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vuestras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almas</w:t>
      </w:r>
    </w:p>
    <w:p w14:paraId="7095BDCC" w14:textId="77777777" w:rsidR="00BD54AE" w:rsidRDefault="00BD54AE" w:rsidP="00BD54AE">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delicado y generoso sentimiento de amor a la Patria? En una palabra, ¿prometéis hacer todo o que esté en la medida de vuestras fuerzas para que la bandera argentina flamee por siempre sobre nuestras murallas y fortalezas, a lo alto de los mástiles de nuestras naves y a la cabeza de nuestras legiones y para que el honor sea su aliento, la gloria su aureola, la justicia su empresa?”</w:t>
      </w:r>
    </w:p>
    <w:p w14:paraId="3B9F33BF" w14:textId="77777777" w:rsidR="00BD54AE" w:rsidRDefault="00BD54AE" w:rsidP="00BD54AE">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alumnos en posición de firmes contestarán: Sí, prometo.</w:t>
      </w:r>
    </w:p>
    <w:p w14:paraId="6590EAF2"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392277A"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138.-</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Escudo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Nacional. Características:</w:t>
      </w:r>
    </w:p>
    <w:p w14:paraId="19011378"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Escudo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reproducción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sello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usado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Soberana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Asamblea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Constituyente de las Provincias Unidas del Río de La Plata de 1813, cuyo uso fuera autorizado por ésta al segundo Triunvirato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carácter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Supremo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Poder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Ejecutivo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12</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marzo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1813.</w:t>
      </w:r>
    </w:p>
    <w:p w14:paraId="59549325" w14:textId="77777777" w:rsidR="00BD54AE" w:rsidRDefault="00BD54AE" w:rsidP="00BD54AE">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Dimensiones:</w:t>
      </w:r>
    </w:p>
    <w:p w14:paraId="1C9DE742" w14:textId="77777777" w:rsidR="00BD54AE" w:rsidRDefault="00BD54AE" w:rsidP="00BD54AE">
      <w:pPr>
        <w:widowControl w:val="0"/>
        <w:numPr>
          <w:ilvl w:val="1"/>
          <w:numId w:val="54"/>
        </w:numPr>
        <w:tabs>
          <w:tab w:val="left" w:pos="156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Las dimensiones de los ejes del óvalo guardarán entre sí la razón</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14/11.</w:t>
      </w:r>
    </w:p>
    <w:p w14:paraId="70BD8945" w14:textId="77777777" w:rsidR="00BD54AE" w:rsidRDefault="00BD54AE" w:rsidP="00BD54AE">
      <w:pPr>
        <w:widowControl w:val="0"/>
        <w:numPr>
          <w:ilvl w:val="1"/>
          <w:numId w:val="54"/>
        </w:numPr>
        <w:tabs>
          <w:tab w:val="left" w:pos="1567"/>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Sol: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figurado,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color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tras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punta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campo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superior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veintiún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rayos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visibles, diez flamígeros y once rectos, de longitud igual a siete octavos de diámetro de su parte central.</w:t>
      </w:r>
    </w:p>
    <w:p w14:paraId="3248020C" w14:textId="77777777" w:rsidR="00BD54AE" w:rsidRDefault="00BD54AE" w:rsidP="00BD54AE">
      <w:pPr>
        <w:widowControl w:val="0"/>
        <w:numPr>
          <w:ilvl w:val="1"/>
          <w:numId w:val="54"/>
        </w:numPr>
        <w:tabs>
          <w:tab w:val="left" w:pos="156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Laurel: Rama izquierda veintitrés hojas en el lado interior y veinticinco en el exterior y la derecha, veintiuna en el interior y veinte en el exterior. Las ramas de laurel no se entrelazan sobre el sol aunque ocultan su parte inferior. Sus tallos se cruzan en la parte inferior del Escudo Nacional, entrelazados por un moño de cinta con los colores de la Bandera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Nacional.</w:t>
      </w:r>
    </w:p>
    <w:p w14:paraId="0F834215" w14:textId="77777777" w:rsidR="00BD54AE" w:rsidRDefault="00BD54AE" w:rsidP="00BD54AE">
      <w:pPr>
        <w:widowControl w:val="0"/>
        <w:numPr>
          <w:ilvl w:val="1"/>
          <w:numId w:val="54"/>
        </w:numPr>
        <w:tabs>
          <w:tab w:val="left" w:pos="156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óvalo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está</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dividido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cuarteles,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superior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celeste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inferior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blanco.</w:t>
      </w:r>
    </w:p>
    <w:p w14:paraId="47190316" w14:textId="5BDEDB01" w:rsidR="00BD54AE" w:rsidRPr="00BD54AE" w:rsidRDefault="00BD54AE" w:rsidP="00BD54AE">
      <w:pPr>
        <w:widowControl w:val="0"/>
        <w:numPr>
          <w:ilvl w:val="1"/>
          <w:numId w:val="54"/>
        </w:numPr>
        <w:tabs>
          <w:tab w:val="left" w:pos="1567"/>
        </w:tabs>
        <w:autoSpaceDE w:val="0"/>
        <w:autoSpaceDN w:val="0"/>
        <w:adjustRightInd w:val="0"/>
        <w:spacing w:before="3" w:after="0" w:line="235" w:lineRule="auto"/>
        <w:ind w:left="0" w:right="-1" w:firstLine="0"/>
        <w:rPr>
          <w:rFonts w:ascii="Times New Roman" w:hAnsi="Times New Roman" w:cs="Times New Roman"/>
          <w:kern w:val="1"/>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sidRPr="00BD54AE">
        <w:rPr>
          <w:rFonts w:ascii="Trebuchet MS" w:hAnsi="Trebuchet MS" w:cs="Trebuchet MS"/>
          <w:kern w:val="1"/>
          <w:sz w:val="19"/>
          <w:szCs w:val="19"/>
          <w:lang w:val="es-ES"/>
        </w:rPr>
        <w:t>Los brazos, desnudos, salen de ambos flancos del cuartel blanco. Están inclinados de abajo hacia arriba a 45º sobre la</w:t>
      </w:r>
      <w:r w:rsidRPr="00BD54AE">
        <w:rPr>
          <w:rFonts w:ascii="Trebuchet MS" w:hAnsi="Trebuchet MS" w:cs="Trebuchet MS"/>
          <w:spacing w:val="-11"/>
          <w:kern w:val="1"/>
          <w:sz w:val="19"/>
          <w:szCs w:val="19"/>
          <w:lang w:val="es-ES"/>
        </w:rPr>
        <w:t xml:space="preserve"> </w:t>
      </w:r>
      <w:r w:rsidRPr="00BD54AE">
        <w:rPr>
          <w:rFonts w:ascii="Trebuchet MS" w:hAnsi="Trebuchet MS" w:cs="Trebuchet MS"/>
          <w:kern w:val="1"/>
          <w:sz w:val="19"/>
          <w:szCs w:val="19"/>
          <w:lang w:val="es-ES"/>
        </w:rPr>
        <w:t>horizontal.</w:t>
      </w:r>
    </w:p>
    <w:p w14:paraId="25982B00" w14:textId="77777777" w:rsidR="00BD54AE" w:rsidRDefault="00BD54AE" w:rsidP="00BD54AE">
      <w:pPr>
        <w:widowControl w:val="0"/>
        <w:numPr>
          <w:ilvl w:val="1"/>
          <w:numId w:val="55"/>
        </w:numPr>
        <w:tabs>
          <w:tab w:val="left" w:pos="1567"/>
        </w:tabs>
        <w:autoSpaceDE w:val="0"/>
        <w:autoSpaceDN w:val="0"/>
        <w:adjustRightInd w:val="0"/>
        <w:spacing w:before="1" w:after="0" w:line="219"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Las manos diestras, van encajadas en forma de apretón y sostienen la</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pica.</w:t>
      </w:r>
    </w:p>
    <w:p w14:paraId="59B667D4" w14:textId="77777777" w:rsidR="00BD54AE" w:rsidRDefault="00BD54AE" w:rsidP="00BD54AE">
      <w:pPr>
        <w:widowControl w:val="0"/>
        <w:numPr>
          <w:ilvl w:val="1"/>
          <w:numId w:val="55"/>
        </w:numPr>
        <w:tabs>
          <w:tab w:val="left" w:pos="156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llega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pie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eclipse.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trazado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corresponde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eje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misma.</w:t>
      </w:r>
    </w:p>
    <w:p w14:paraId="45BA1F22" w14:textId="77777777" w:rsidR="00BD54AE" w:rsidRDefault="00BD54AE" w:rsidP="00BD54AE">
      <w:pPr>
        <w:widowControl w:val="0"/>
        <w:numPr>
          <w:ilvl w:val="1"/>
          <w:numId w:val="55"/>
        </w:numPr>
        <w:tabs>
          <w:tab w:val="left" w:pos="1567"/>
        </w:tabs>
        <w:autoSpaceDE w:val="0"/>
        <w:autoSpaceDN w:val="0"/>
        <w:adjustRightInd w:val="0"/>
        <w:spacing w:before="3" w:after="0" w:line="235"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h)</w:t>
      </w:r>
      <w:r>
        <w:rPr>
          <w:rFonts w:ascii="Arial" w:hAnsi="Arial" w:cs="Arial"/>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gorro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frigio,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sostenido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altura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ocupa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central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cuartel superior. Su extremo aparece estrangulado y forma una</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borla.</w:t>
      </w:r>
    </w:p>
    <w:p w14:paraId="10494381"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5AF71C5" w14:textId="77777777" w:rsidR="00BD54AE" w:rsidRDefault="00BD54AE" w:rsidP="00BD54AE">
      <w:pPr>
        <w:widowControl w:val="0"/>
        <w:autoSpaceDE w:val="0"/>
        <w:autoSpaceDN w:val="0"/>
        <w:adjustRightInd w:val="0"/>
        <w:spacing w:before="1"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Tratamiento y uso.</w:t>
      </w:r>
    </w:p>
    <w:p w14:paraId="16AC7E77"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El escudo no será usado como ornato.</w:t>
      </w:r>
    </w:p>
    <w:p w14:paraId="727C6448"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920222E"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139.-</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Himno</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Argentino. Características:</w:t>
      </w:r>
    </w:p>
    <w:p w14:paraId="50CC1AA6"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letra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oficial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Himno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texto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canción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compuesta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Vicente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López</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Planes. Su música del maestro Blas Parera, será la versión editada por Juan Pedro Esnaola en 1860 con el título “Himno Nacional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Argentino”.</w:t>
      </w:r>
    </w:p>
    <w:p w14:paraId="41272746" w14:textId="77777777" w:rsidR="00BD54AE" w:rsidRDefault="00BD54AE" w:rsidP="00BD54AE">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cuanto a la tonalidad:</w:t>
      </w:r>
    </w:p>
    <w:p w14:paraId="161A8186" w14:textId="77777777" w:rsidR="00BD54AE" w:rsidRDefault="00BD54AE" w:rsidP="00BD54AE">
      <w:pPr>
        <w:widowControl w:val="0"/>
        <w:numPr>
          <w:ilvl w:val="1"/>
          <w:numId w:val="56"/>
        </w:numPr>
        <w:tabs>
          <w:tab w:val="left" w:pos="1567"/>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Adoptar la del Sí bemol que determina para la parte del canto el registro adecuado a la generalidad de 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voces.</w:t>
      </w:r>
    </w:p>
    <w:p w14:paraId="11E7A409" w14:textId="77777777" w:rsidR="00BD54AE" w:rsidRDefault="00BD54AE" w:rsidP="00BD54AE">
      <w:pPr>
        <w:widowControl w:val="0"/>
        <w:numPr>
          <w:ilvl w:val="1"/>
          <w:numId w:val="56"/>
        </w:numPr>
        <w:tabs>
          <w:tab w:val="left" w:pos="1567"/>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Reducir a una sola voz la parte del</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canto.</w:t>
      </w:r>
    </w:p>
    <w:p w14:paraId="7E8CA324" w14:textId="77777777" w:rsidR="00BD54AE" w:rsidRDefault="00BD54AE" w:rsidP="00BD54AE">
      <w:pPr>
        <w:widowControl w:val="0"/>
        <w:numPr>
          <w:ilvl w:val="1"/>
          <w:numId w:val="56"/>
        </w:numPr>
        <w:tabs>
          <w:tab w:val="left" w:pos="1567"/>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Dar la forma rítmica al grupo correspondiente a la palabra</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“vivamos”.</w:t>
      </w:r>
    </w:p>
    <w:p w14:paraId="745B8CEB" w14:textId="77777777" w:rsidR="00BD54AE" w:rsidRDefault="00BD54AE" w:rsidP="00BD54AE">
      <w:pPr>
        <w:widowControl w:val="0"/>
        <w:numPr>
          <w:ilvl w:val="1"/>
          <w:numId w:val="56"/>
        </w:numPr>
        <w:tabs>
          <w:tab w:val="left" w:pos="1567"/>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Conservar los compases que interrumpen la estrofa, pero sin</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ejecutarlos.</w:t>
      </w:r>
    </w:p>
    <w:p w14:paraId="773A027D" w14:textId="77777777" w:rsidR="00BD54AE" w:rsidRDefault="00BD54AE" w:rsidP="00BD54AE">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077E5DA4"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140.- Tratamiento y uso</w:t>
      </w:r>
    </w:p>
    <w:p w14:paraId="15DB032B" w14:textId="77777777" w:rsidR="00BD54AE" w:rsidRDefault="00BD54AE" w:rsidP="00BD54AE">
      <w:pPr>
        <w:widowControl w:val="0"/>
        <w:numPr>
          <w:ilvl w:val="1"/>
          <w:numId w:val="57"/>
        </w:numPr>
        <w:tabs>
          <w:tab w:val="left" w:pos="156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Solamente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entonará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Himno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presida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Nacional</w:t>
      </w:r>
    </w:p>
    <w:p w14:paraId="0E155101" w14:textId="77777777" w:rsidR="00BD54AE" w:rsidRDefault="00BD54AE" w:rsidP="00BD54AE">
      <w:pPr>
        <w:widowControl w:val="0"/>
        <w:numPr>
          <w:ilvl w:val="1"/>
          <w:numId w:val="57"/>
        </w:numPr>
        <w:tabs>
          <w:tab w:val="left" w:pos="156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Será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entonado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excepción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asistentes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inclusive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abanderados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escoltas</w:t>
      </w:r>
    </w:p>
    <w:p w14:paraId="62D158AC" w14:textId="77777777" w:rsidR="00BD54AE" w:rsidRDefault="00BD54AE" w:rsidP="00BD54AE">
      <w:pPr>
        <w:widowControl w:val="0"/>
        <w:numPr>
          <w:ilvl w:val="1"/>
          <w:numId w:val="57"/>
        </w:numPr>
        <w:tabs>
          <w:tab w:val="left" w:pos="1567"/>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Al iniciarse la introducción, la Bandera de Ceremonia será colocada en la cuja por el abanderado y permanecerá en ella hasta el término del</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mismo.</w:t>
      </w:r>
    </w:p>
    <w:p w14:paraId="14439900" w14:textId="77777777" w:rsidR="00BD54AE" w:rsidRDefault="00BD54AE" w:rsidP="00BD54AE">
      <w:pPr>
        <w:widowControl w:val="0"/>
        <w:numPr>
          <w:ilvl w:val="1"/>
          <w:numId w:val="57"/>
        </w:numPr>
        <w:tabs>
          <w:tab w:val="left" w:pos="1567"/>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Todos los asistentes permanecerán de pie. Los alumnos mantendrán correcta posición de firmes.</w:t>
      </w:r>
    </w:p>
    <w:p w14:paraId="005158AA" w14:textId="77777777" w:rsidR="00BD54AE" w:rsidRDefault="00BD54AE" w:rsidP="00BD54AE">
      <w:pPr>
        <w:widowControl w:val="0"/>
        <w:numPr>
          <w:ilvl w:val="1"/>
          <w:numId w:val="57"/>
        </w:numPr>
        <w:tabs>
          <w:tab w:val="left" w:pos="1567"/>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A su término, aplaudirán todos los asistentes, excepto abanderado y</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escoltas.</w:t>
      </w:r>
    </w:p>
    <w:p w14:paraId="4BC3260F"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897DF0D" w14:textId="77777777" w:rsidR="00BD54AE" w:rsidRDefault="00BD54AE" w:rsidP="00BD54AE">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141.- Himno de países extranjeros.</w:t>
      </w:r>
    </w:p>
    <w:p w14:paraId="1554B02B" w14:textId="77777777" w:rsidR="00BD54AE" w:rsidRDefault="00BD54AE" w:rsidP="00BD54AE">
      <w:pPr>
        <w:widowControl w:val="0"/>
        <w:numPr>
          <w:ilvl w:val="1"/>
          <w:numId w:val="58"/>
        </w:numPr>
        <w:tabs>
          <w:tab w:val="left" w:pos="1567"/>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Los Himnos de países extranjeros solamente se entonarán en los actos que presida la Bandera Nacional de Ceremonia y la del país a la que pertenezca el</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Himno.</w:t>
      </w:r>
    </w:p>
    <w:p w14:paraId="6CF72F2B" w14:textId="77777777" w:rsidR="00BD54AE" w:rsidRDefault="00BD54AE" w:rsidP="00BD54AE">
      <w:pPr>
        <w:widowControl w:val="0"/>
        <w:numPr>
          <w:ilvl w:val="1"/>
          <w:numId w:val="58"/>
        </w:numPr>
        <w:tabs>
          <w:tab w:val="left" w:pos="1567"/>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Al iniciarse su introducción la Bandera Nacional y la extranjera serán colocadas en la cuja y permanecerán en ella hasta el término del</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mismo.</w:t>
      </w:r>
    </w:p>
    <w:p w14:paraId="61D984BF"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70C6849A"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0AD9F365"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665B2F73"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53382CBD"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2D191FF5" w14:textId="77777777" w:rsidR="00BD54AE" w:rsidRDefault="00BD54AE" w:rsidP="00BD54AE">
      <w:pPr>
        <w:widowControl w:val="0"/>
        <w:autoSpaceDE w:val="0"/>
        <w:autoSpaceDN w:val="0"/>
        <w:adjustRightInd w:val="0"/>
        <w:spacing w:before="4" w:after="0" w:line="240" w:lineRule="auto"/>
        <w:ind w:right="-1"/>
        <w:rPr>
          <w:rFonts w:ascii="Times New Roman" w:hAnsi="Times New Roman" w:cs="Times New Roman"/>
          <w:kern w:val="1"/>
          <w:sz w:val="29"/>
          <w:szCs w:val="29"/>
          <w:lang w:val="es-ES"/>
        </w:rPr>
      </w:pPr>
    </w:p>
    <w:p w14:paraId="37EBD6EA"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r>
        <w:rPr>
          <w:rFonts w:ascii="Trebuchet MS" w:hAnsi="Trebuchet MS" w:cs="Trebuchet MS"/>
          <w:spacing w:val="-1"/>
          <w:kern w:val="1"/>
          <w:sz w:val="19"/>
          <w:szCs w:val="19"/>
          <w:lang w:val="es-ES"/>
        </w:rPr>
        <w:t>Patria.</w:t>
      </w:r>
    </w:p>
    <w:p w14:paraId="6DA0B1D6" w14:textId="77777777" w:rsidR="00BD54AE" w:rsidRDefault="00BD54AE" w:rsidP="00BD54AE">
      <w:pPr>
        <w:widowControl w:val="0"/>
        <w:numPr>
          <w:ilvl w:val="1"/>
          <w:numId w:val="59"/>
        </w:numPr>
        <w:tabs>
          <w:tab w:val="left" w:pos="846"/>
        </w:tabs>
        <w:autoSpaceDE w:val="0"/>
        <w:autoSpaceDN w:val="0"/>
        <w:adjustRightInd w:val="0"/>
        <w:spacing w:before="88"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Todos los asistentes permanecerán de pie. Los alumnos mantendrán correcta posición de firmes</w:t>
      </w:r>
    </w:p>
    <w:p w14:paraId="48D34EFC" w14:textId="77777777" w:rsidR="00BD54AE" w:rsidRDefault="00BD54AE" w:rsidP="00BD54AE">
      <w:pPr>
        <w:widowControl w:val="0"/>
        <w:numPr>
          <w:ilvl w:val="1"/>
          <w:numId w:val="59"/>
        </w:numPr>
        <w:tabs>
          <w:tab w:val="left" w:pos="846"/>
        </w:tabs>
        <w:autoSpaceDE w:val="0"/>
        <w:autoSpaceDN w:val="0"/>
        <w:adjustRightInd w:val="0"/>
        <w:spacing w:after="0" w:line="217"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Todos los asistentes aplaudirán a su término, excepto abanderados y</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escoltas.</w:t>
      </w:r>
    </w:p>
    <w:p w14:paraId="6D89F748"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0E067E9" w14:textId="77777777" w:rsidR="00BD54AE" w:rsidRDefault="00BD54AE" w:rsidP="00BD54AE">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142.- Distintivo nacional.</w:t>
      </w:r>
    </w:p>
    <w:p w14:paraId="1BFF3F12"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A235ED2" w14:textId="77777777" w:rsidR="00BD54AE" w:rsidRDefault="00BD54AE" w:rsidP="00BD54AE">
      <w:pPr>
        <w:widowControl w:val="0"/>
        <w:autoSpaceDE w:val="0"/>
        <w:autoSpaceDN w:val="0"/>
        <w:adjustRightInd w:val="0"/>
        <w:spacing w:after="0" w:line="47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Escarapela Nacional es un distintivo que deberá usarse en los días en que se rinda homenaje a la Tendrá forma circular y no llevará en centro botón ni escudo patrio.</w:t>
      </w:r>
    </w:p>
    <w:p w14:paraId="29F96A7E"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143.- Escudo y Blasón de la Municipalidad</w:t>
      </w:r>
    </w:p>
    <w:p w14:paraId="60773332" w14:textId="77777777" w:rsidR="00BD54AE" w:rsidRDefault="00BD54AE" w:rsidP="00BD54AE">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El blasón y el Escudo de la Municipalidad de la Ciudad de Buenos Aires, se incorporan a este</w:t>
      </w:r>
    </w:p>
    <w:p w14:paraId="57F3F3AF"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Reglamento sin ser símbolos nacionales, porque este último deben ostentarlo las escuelas que pertenecen a su jurisdicción en el frente del edificio.</w:t>
      </w:r>
    </w:p>
    <w:p w14:paraId="44D85757"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A9B8B7C"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Orígenes y</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descripción Blasón:</w:t>
      </w:r>
    </w:p>
    <w:p w14:paraId="7C42D694" w14:textId="77777777" w:rsidR="00BD54AE" w:rsidRDefault="00BD54AE" w:rsidP="00BD54AE">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2B2EF75C"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3D4472F"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20 de octubre de 1580 don Juan de Garay reúne el Cabildo para la elección del Patrono y para determinar el Escudo de Armas que debía tener la ciudad que acababa de fundar. En esa sesión quedó determinado el blasón con las siguientes características: un águila negra coronada sostiene con su garra derecha la Cruz de Calatrava, símbolo de la Santa Fe católica. En cuanto a los cuatro aguiluchos que hizo colocar debajo del símbolo animal, demostrado que los cría, son la gráfica representación de las cuatro ciudades que tenía que fundar Garay de acuerdo a las capitulaciones firmadas con el Rey de España (Santa Fe, La Trinidad, San Juan de Vera de las Siete Corrientes y Concepción de Nuestra Señora, a orillas del Río Bermejo)”</w:t>
      </w:r>
    </w:p>
    <w:p w14:paraId="41BBA9D8" w14:textId="77777777" w:rsidR="00BD54AE" w:rsidRDefault="00BD54AE" w:rsidP="00BD54AE">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Escudo:</w:t>
      </w:r>
    </w:p>
    <w:p w14:paraId="576FA027" w14:textId="77777777" w:rsidR="00BD54AE" w:rsidRDefault="00BD54AE" w:rsidP="00BD54AE">
      <w:pPr>
        <w:widowControl w:val="0"/>
        <w:autoSpaceDE w:val="0"/>
        <w:autoSpaceDN w:val="0"/>
        <w:adjustRightInd w:val="0"/>
        <w:spacing w:before="3"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El 3 de diciembre de 1923 se sanciona una ordenanza, a partir de la cual se adopta definitivamente el escudo ajustándose a las siguientes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disposiciones:</w:t>
      </w:r>
    </w:p>
    <w:p w14:paraId="705FEC74" w14:textId="77777777" w:rsidR="00BD54AE" w:rsidRDefault="00BD54AE" w:rsidP="00BD54AE">
      <w:pPr>
        <w:widowControl w:val="0"/>
        <w:numPr>
          <w:ilvl w:val="1"/>
          <w:numId w:val="60"/>
        </w:numPr>
        <w:tabs>
          <w:tab w:val="left" w:pos="1567"/>
        </w:tabs>
        <w:autoSpaceDE w:val="0"/>
        <w:autoSpaceDN w:val="0"/>
        <w:adjustRightInd w:val="0"/>
        <w:spacing w:before="4" w:after="0" w:line="235"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elipse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proporción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5/6</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eje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menor,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encerrará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atributos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 escudo.</w:t>
      </w:r>
    </w:p>
    <w:p w14:paraId="2AFF1ABF" w14:textId="77777777" w:rsidR="00BD54AE" w:rsidRDefault="00BD54AE" w:rsidP="00BD54AE">
      <w:pPr>
        <w:widowControl w:val="0"/>
        <w:numPr>
          <w:ilvl w:val="1"/>
          <w:numId w:val="60"/>
        </w:numPr>
        <w:tabs>
          <w:tab w:val="left" w:pos="1567"/>
        </w:tabs>
        <w:autoSpaceDE w:val="0"/>
        <w:autoSpaceDN w:val="0"/>
        <w:adjustRightInd w:val="0"/>
        <w:spacing w:before="3"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En jefe una paloma radiante, vista de frente y con las alas extendidas (simboliza el Espíritu Santo).</w:t>
      </w:r>
    </w:p>
    <w:p w14:paraId="17B1EDED" w14:textId="77777777" w:rsidR="00BD54AE" w:rsidRDefault="00BD54AE" w:rsidP="00BD54AE">
      <w:pPr>
        <w:widowControl w:val="0"/>
        <w:numPr>
          <w:ilvl w:val="1"/>
          <w:numId w:val="60"/>
        </w:numPr>
        <w:tabs>
          <w:tab w:val="left" w:pos="156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punta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áncora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medio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sumergida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caña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uña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fuera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superficie de una marizada, que ocupará el cuartel</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inferior.</w:t>
      </w:r>
    </w:p>
    <w:p w14:paraId="20015D17" w14:textId="77777777" w:rsidR="00BD54AE" w:rsidRDefault="00BD54AE" w:rsidP="00BD54AE">
      <w:pPr>
        <w:widowControl w:val="0"/>
        <w:numPr>
          <w:ilvl w:val="1"/>
          <w:numId w:val="60"/>
        </w:numPr>
        <w:tabs>
          <w:tab w:val="left" w:pos="156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Un poco más abajo de la línea que determina el eje menor de la elipse, dos barcos, uno de ellos carabela, y el otro bergantín del siglo XVI, vistos ambos por el costado de babor, de igual o parecido tamaño, colocados en el mismo</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plano.</w:t>
      </w:r>
    </w:p>
    <w:p w14:paraId="6F5CF379" w14:textId="77777777" w:rsidR="00BD54AE" w:rsidRDefault="00BD54AE" w:rsidP="00BD54AE">
      <w:pPr>
        <w:widowControl w:val="0"/>
        <w:numPr>
          <w:ilvl w:val="1"/>
          <w:numId w:val="60"/>
        </w:numPr>
        <w:tabs>
          <w:tab w:val="left" w:pos="1567"/>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carabela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tendrá</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castillos,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cuatro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verticales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bauprés.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Sobre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castillo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proa, el trinquete con dos vergas, en los tres palos restantes, las antenas correspondientes al aparejo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latino.</w:t>
      </w:r>
    </w:p>
    <w:p w14:paraId="5BF56B08" w14:textId="77777777" w:rsidR="00BD54AE" w:rsidRDefault="00BD54AE" w:rsidP="00BD54AE">
      <w:pPr>
        <w:widowControl w:val="0"/>
        <w:numPr>
          <w:ilvl w:val="1"/>
          <w:numId w:val="60"/>
        </w:numPr>
        <w:tabs>
          <w:tab w:val="left" w:pos="156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bergantín,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aparejo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redondo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cruz</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trinquete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latino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mástil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mensana.</w:t>
      </w:r>
    </w:p>
    <w:p w14:paraId="7117F855"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F9EBA55"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Ambas naves irán empavesadas con bandera en los topes y flámulas en las penas.</w:t>
      </w:r>
    </w:p>
    <w:p w14:paraId="475F269F"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8597023"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CONMEMORACIONES PATRIÓTICAS Y ACTOS CULTURALES</w:t>
      </w:r>
    </w:p>
    <w:p w14:paraId="0A2FC868"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66280184"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144.- Los actos escolares se realizarán de acuerdo con lo prescrito al efecto en el Calendario Escolar.</w:t>
      </w:r>
    </w:p>
    <w:p w14:paraId="27CF0696"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C3C75F8"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145.- Fuera de los actos y conmemoraciones previstos en el Calendario Escolar y el que corresponda en homenaje al Patrono, las escuelas de la jurisdicción no están autorizadas a celebrar o concurrir a otros. De mediar invitación para asistir o participar de actos no previstos por el Calendario Escolar, la Dirección de la Escuela solicitará autorización a la Superioridad, con la debida anticipación acompañando todos los antecedentes del caso.</w:t>
      </w:r>
    </w:p>
    <w:p w14:paraId="46867DE4"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09862A7"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146.- Estas conmemoraciones tienen por objeto contribuir a la formación espiritual, ética y cívica de los educandos, procurar la consolidación de la unión nacional y fortalecer la vigencia y continuidad de los valores, creencias y estilo de vida que constituyen el fundamento de la comunidad argentina y la integran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personalidad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propia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contexto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histórico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universal,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regional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cultural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forman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parte.</w:t>
      </w:r>
    </w:p>
    <w:p w14:paraId="610D7DCD" w14:textId="77777777" w:rsidR="00BD54AE" w:rsidRDefault="00BD54AE" w:rsidP="00BD54AE">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ornamentación especial del ámbito escolar preparación de carteleras y pizarras del patio y aulas y todo otro medio apto para dar a la recordación la máxima solemnidad posible durante la semana, se hará sin detrimento del desarrollo del programa escolar.</w:t>
      </w:r>
    </w:p>
    <w:p w14:paraId="5DA01935"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conmemoraciones no previstas pero fijadas en la distribución de la Actividad Escolar, se realizaran mediante la consignación en lugar destacado de la cartelera escolar.</w:t>
      </w:r>
    </w:p>
    <w:p w14:paraId="61F3EA22"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569F90F"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147.-</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asistencia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escolares,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tendrá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carácter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obligatorio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todo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 xml:space="preserve">del establecimiento, docente y no docente, y para los alumnos de la escuela o turno según corresponda. El docente que acumule cargo en otro establecimiento deberá ajustar su asistencia de acuerdo a lo establecido en las normas </w:t>
      </w:r>
      <w:r>
        <w:rPr>
          <w:rFonts w:ascii="Trebuchet MS" w:hAnsi="Trebuchet MS" w:cs="Trebuchet MS"/>
          <w:kern w:val="1"/>
          <w:sz w:val="19"/>
          <w:szCs w:val="19"/>
          <w:lang w:val="es-ES"/>
        </w:rPr>
        <w:lastRenderedPageBreak/>
        <w:t>del comportamiento del maestro, que figuran en este</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Reglamento.</w:t>
      </w:r>
    </w:p>
    <w:p w14:paraId="2D84A511"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4BD573D"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148.- Los actos tendrán una duración limitada de acuerdo con la edad de los grupos escolares. Se estima como adecuada una extensión mínima de cuarenta y cinco minutos. Se iniciarán a la hora prevista en el programa, presididas por la máxima autoridad presente.</w:t>
      </w:r>
    </w:p>
    <w:p w14:paraId="7EC8A5BC"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28B10AF"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149.- La preparación de estos actos será consecuencia natural de la programación diaria de las distintas actividades escolares. No demandará ensayos excesivos que perturben la tarea del aula, ni vestimenta especial.</w:t>
      </w:r>
    </w:p>
    <w:p w14:paraId="5C0BFF49"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34D7B25"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150.- Participará alternativamente toda la comunidad educativa.</w:t>
      </w:r>
    </w:p>
    <w:p w14:paraId="5E7A1C4C"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D9C71FE"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151.- Los “ Actos Escolares” previstos en el Calendario Escolar, se clasificaran según las siguientes características:</w:t>
      </w:r>
    </w:p>
    <w:p w14:paraId="45CDE3B5" w14:textId="77777777" w:rsidR="00BD54AE" w:rsidRDefault="00BD54AE" w:rsidP="00BD54AE">
      <w:pPr>
        <w:widowControl w:val="0"/>
        <w:numPr>
          <w:ilvl w:val="1"/>
          <w:numId w:val="61"/>
        </w:numPr>
        <w:tabs>
          <w:tab w:val="left" w:pos="1567"/>
        </w:tabs>
        <w:autoSpaceDE w:val="0"/>
        <w:autoSpaceDN w:val="0"/>
        <w:adjustRightInd w:val="0"/>
        <w:spacing w:after="0" w:line="216" w:lineRule="exact"/>
        <w:ind w:left="0" w:right="-1" w:firstLine="0"/>
        <w:rPr>
          <w:rFonts w:ascii="Times New Roman" w:hAnsi="Times New Roman" w:cs="Times New Roman"/>
          <w:kern w:val="1"/>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p>
    <w:p w14:paraId="06A566B5"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1261D9F7" w14:textId="77777777" w:rsidR="00BD54AE" w:rsidRDefault="00BD54AE" w:rsidP="00BD54AE">
      <w:pPr>
        <w:widowControl w:val="0"/>
        <w:numPr>
          <w:ilvl w:val="1"/>
          <w:numId w:val="62"/>
        </w:numPr>
        <w:tabs>
          <w:tab w:val="left" w:pos="1567"/>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Actos solemnes (Forma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w:t>
      </w:r>
    </w:p>
    <w:p w14:paraId="4EF392A6" w14:textId="77777777" w:rsidR="00BD54AE" w:rsidRDefault="00BD54AE" w:rsidP="00BD54AE">
      <w:pPr>
        <w:widowControl w:val="0"/>
        <w:numPr>
          <w:ilvl w:val="1"/>
          <w:numId w:val="62"/>
        </w:numPr>
        <w:tabs>
          <w:tab w:val="left" w:pos="156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Actos celebratorios (Forma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II).</w:t>
      </w:r>
    </w:p>
    <w:p w14:paraId="714DD3CD" w14:textId="77777777" w:rsidR="00BD54AE" w:rsidRDefault="00BD54AE" w:rsidP="00BD54AE">
      <w:pPr>
        <w:widowControl w:val="0"/>
        <w:numPr>
          <w:ilvl w:val="1"/>
          <w:numId w:val="62"/>
        </w:numPr>
        <w:tabs>
          <w:tab w:val="left" w:pos="1567"/>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Actos especiales (Formas I y II según</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corresponda).</w:t>
      </w:r>
    </w:p>
    <w:p w14:paraId="51C35615"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DCA5226"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152.- Se consideran Actos Solemnes (Forma I) los de carácter patriótico previstos con motivo del aniversario de la Revolución de Mayo, el Día de la Bandera, el aniversario de la Declaración de la Independencia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muerte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José</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Martín,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conmemorarán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mayo,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p>
    <w:p w14:paraId="65BE5292" w14:textId="77777777" w:rsidR="00BD54AE" w:rsidRDefault="00BD54AE" w:rsidP="00BD54AE">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20 de junio, el 9 de julio y el 17 de agosto respectivamente. Se realizarán con suspensión de clases y asistencia plena del personal y alumnado. Todo acto de esta naturaleza comprenderá dos etapas: la esencial de formalidad patriótica, con la presencia de la Bandera de Ceremonia y a continuación, luego del retiro de la misma, otra de carácter alusivo a la fecha, con la participación de los alumnos en coros, bailes, exhibiciones gimnásticas, dramatizaciones, etc. La primera etapa incluirá en todos los casos las siguientes ceremonias:</w:t>
      </w:r>
    </w:p>
    <w:p w14:paraId="517291EA" w14:textId="77777777" w:rsidR="00BD54AE" w:rsidRDefault="00BD54AE" w:rsidP="00BD54AE">
      <w:pPr>
        <w:widowControl w:val="0"/>
        <w:numPr>
          <w:ilvl w:val="1"/>
          <w:numId w:val="63"/>
        </w:numPr>
        <w:tabs>
          <w:tab w:val="left" w:pos="156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Presentación de la Bandera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Nacional.</w:t>
      </w:r>
    </w:p>
    <w:p w14:paraId="3354A6E9" w14:textId="77777777" w:rsidR="00BD54AE" w:rsidRDefault="00BD54AE" w:rsidP="00BD54AE">
      <w:pPr>
        <w:widowControl w:val="0"/>
        <w:numPr>
          <w:ilvl w:val="1"/>
          <w:numId w:val="63"/>
        </w:numPr>
        <w:tabs>
          <w:tab w:val="left" w:pos="156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Izamiento del Pabellón en 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mástil.</w:t>
      </w:r>
    </w:p>
    <w:p w14:paraId="5193F782" w14:textId="77777777" w:rsidR="00BD54AE" w:rsidRDefault="00BD54AE" w:rsidP="00BD54AE">
      <w:pPr>
        <w:widowControl w:val="0"/>
        <w:numPr>
          <w:ilvl w:val="1"/>
          <w:numId w:val="63"/>
        </w:numPr>
        <w:tabs>
          <w:tab w:val="left" w:pos="156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Himno Nacional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Argentino.</w:t>
      </w:r>
    </w:p>
    <w:p w14:paraId="348B1F47" w14:textId="77777777" w:rsidR="00BD54AE" w:rsidRDefault="00BD54AE" w:rsidP="00BD54AE">
      <w:pPr>
        <w:widowControl w:val="0"/>
        <w:numPr>
          <w:ilvl w:val="1"/>
          <w:numId w:val="63"/>
        </w:numPr>
        <w:tabs>
          <w:tab w:val="left" w:pos="156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Himno a Sarmiento (cuando corresponda según lo determina la Ley</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16.770).</w:t>
      </w:r>
    </w:p>
    <w:p w14:paraId="583BB398" w14:textId="77777777" w:rsidR="00BD54AE" w:rsidRDefault="00BD54AE" w:rsidP="00BD54AE">
      <w:pPr>
        <w:widowControl w:val="0"/>
        <w:numPr>
          <w:ilvl w:val="1"/>
          <w:numId w:val="63"/>
        </w:numPr>
        <w:tabs>
          <w:tab w:val="left" w:pos="156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Palabras explicativas referidas al acto a cargo del personal directivo o</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docente.</w:t>
      </w:r>
    </w:p>
    <w:p w14:paraId="0565AF08" w14:textId="77777777" w:rsidR="00BD54AE" w:rsidRDefault="00BD54AE" w:rsidP="00BD54AE">
      <w:pPr>
        <w:widowControl w:val="0"/>
        <w:numPr>
          <w:ilvl w:val="1"/>
          <w:numId w:val="63"/>
        </w:numPr>
        <w:tabs>
          <w:tab w:val="left" w:pos="1567"/>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Retiro de la Bandera 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Ceremonia.</w:t>
      </w:r>
    </w:p>
    <w:p w14:paraId="28F86D18" w14:textId="77777777" w:rsidR="00BD54AE" w:rsidRDefault="00BD54AE" w:rsidP="00BD54AE">
      <w:pPr>
        <w:widowControl w:val="0"/>
        <w:numPr>
          <w:ilvl w:val="1"/>
          <w:numId w:val="63"/>
        </w:numPr>
        <w:tabs>
          <w:tab w:val="left" w:pos="156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Luego del retiro de la Bandera, se desarrollará la segunda parte del</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acto.</w:t>
      </w:r>
    </w:p>
    <w:p w14:paraId="5D7E0B7B" w14:textId="77777777" w:rsidR="00BD54AE" w:rsidRDefault="00BD54AE" w:rsidP="00BD54AE">
      <w:pPr>
        <w:widowControl w:val="0"/>
        <w:numPr>
          <w:ilvl w:val="1"/>
          <w:numId w:val="63"/>
        </w:numPr>
        <w:tabs>
          <w:tab w:val="left" w:pos="1567"/>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h)</w:t>
      </w:r>
      <w:r>
        <w:rPr>
          <w:rFonts w:ascii="Arial" w:hAnsi="Arial" w:cs="Arial"/>
          <w:spacing w:val="-1"/>
          <w:kern w:val="1"/>
          <w:sz w:val="19"/>
          <w:szCs w:val="19"/>
          <w:lang w:val="es-ES"/>
        </w:rPr>
        <w:tab/>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finalizar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segunda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procederá</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arriar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mástil.</w:t>
      </w:r>
    </w:p>
    <w:p w14:paraId="478B5EC0"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8BEC943"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153.- Tiene carácter de Actos celebratorios aquellos previstos en el Calendario Escolar que se realizan en cada turno y sin suspensión de las restantes actividades. Se llevarán a cabo en la ultima hora de clase y su desarrollo en general seguirá los lineamientos de los “ Actos solemnes” .</w:t>
      </w:r>
    </w:p>
    <w:p w14:paraId="5A3BDD30"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5A17013"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154.- Se consideraran “Actos Especiales” (Forma I o II) aquéllos previstos en la Reglamentación vigente en estrecha relación con la actividad escolar, iniciación y término del período lectivo, homenaje al Patrono de la escuela o al país cuya nominación ostenta, celebración de los 25, 50, 75 años o centenario de la fundación del establecimiento, imposición del nombre a la escuela o a sus dependencias;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cambio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Ceremonia,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muestras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dinámicas,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exposiciones,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etc.</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razones de programación estos actos requieran la suspensión de las restantes actividades, la Dirección de la escuela solicitará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treinta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hábiles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anticipación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autorización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correspondiente.</w:t>
      </w:r>
    </w:p>
    <w:p w14:paraId="5D55697C" w14:textId="77777777" w:rsidR="00BD54AE" w:rsidRDefault="00BD54AE" w:rsidP="00BD54AE">
      <w:pPr>
        <w:widowControl w:val="0"/>
        <w:autoSpaceDE w:val="0"/>
        <w:autoSpaceDN w:val="0"/>
        <w:adjustRightInd w:val="0"/>
        <w:spacing w:before="90" w:after="0" w:line="237" w:lineRule="auto"/>
        <w:ind w:right="-1"/>
        <w:jc w:val="both"/>
        <w:rPr>
          <w:rFonts w:ascii="Trebuchet MS" w:hAnsi="Trebuchet MS" w:cs="Trebuchet MS"/>
          <w:i/>
          <w:iCs/>
          <w:kern w:val="1"/>
          <w:sz w:val="19"/>
          <w:szCs w:val="19"/>
          <w:lang w:val="es-ES"/>
        </w:rPr>
      </w:pPr>
      <w:r>
        <w:rPr>
          <w:rFonts w:ascii="Trebuchet MS" w:hAnsi="Trebuchet MS" w:cs="Trebuchet MS"/>
          <w:kern w:val="1"/>
          <w:sz w:val="19"/>
          <w:szCs w:val="19"/>
          <w:lang w:val="es-ES"/>
        </w:rPr>
        <w:t>Artículo 155.- Las Direcciones de las escuelas harán llegar a la Supervisión escolar con antelación de diez</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hábiles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copia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programa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desarrollar,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incluyendo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hora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iniciación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tiempo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estimado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 xml:space="preserve">de, duración del acto. </w:t>
      </w:r>
      <w:r>
        <w:rPr>
          <w:rFonts w:ascii="Trebuchet MS" w:hAnsi="Trebuchet MS" w:cs="Trebuchet MS"/>
          <w:i/>
          <w:iCs/>
          <w:kern w:val="1"/>
          <w:sz w:val="19"/>
          <w:szCs w:val="19"/>
          <w:lang w:val="es-ES"/>
        </w:rPr>
        <w:t>(Conforme texto Artículo 11 de la Ordenanza Nº 39.768, B.M.</w:t>
      </w:r>
      <w:r>
        <w:rPr>
          <w:rFonts w:ascii="Trebuchet MS" w:hAnsi="Trebuchet MS" w:cs="Trebuchet MS"/>
          <w:i/>
          <w:iCs/>
          <w:spacing w:val="6"/>
          <w:kern w:val="1"/>
          <w:sz w:val="19"/>
          <w:szCs w:val="19"/>
          <w:lang w:val="es-ES"/>
        </w:rPr>
        <w:t xml:space="preserve"> </w:t>
      </w:r>
      <w:r>
        <w:rPr>
          <w:rFonts w:ascii="Trebuchet MS" w:hAnsi="Trebuchet MS" w:cs="Trebuchet MS"/>
          <w:i/>
          <w:iCs/>
          <w:kern w:val="1"/>
          <w:sz w:val="19"/>
          <w:szCs w:val="19"/>
          <w:lang w:val="es-ES"/>
        </w:rPr>
        <w:t>17.256)</w:t>
      </w:r>
    </w:p>
    <w:p w14:paraId="30BC990F"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i/>
          <w:iCs/>
          <w:kern w:val="1"/>
          <w:sz w:val="18"/>
          <w:szCs w:val="18"/>
          <w:lang w:val="es-ES"/>
        </w:rPr>
      </w:pPr>
    </w:p>
    <w:p w14:paraId="4E489436"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156.- Las escuelas que tienen nombre de países extranjeros o de organismos internacionales llevarán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cabo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homenaje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mismo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día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patria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aniversario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fundación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organismo según sea 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caso.</w:t>
      </w:r>
    </w:p>
    <w:p w14:paraId="516ACB8F"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la fecha recayera en día inhábil o compromisos protocolares de los respectivos representantes diplomáticos que hubieran comprometido su asistencia no permitieran realizarlo en fecha coincidente, el acto se efectuará con una antelación o postergación no mayor de tres días hábiles.</w:t>
      </w:r>
    </w:p>
    <w:p w14:paraId="09101507"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9036C7C"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157.- Si la efemérides se produjera durante el receso escolar, la Dirección de la escuela convendrá la fecha de realización.</w:t>
      </w:r>
    </w:p>
    <w:p w14:paraId="23659AB4"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BECB413"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158.- Los Directores deberán solicitar a la Superioridad con una anticipación no menor de treinta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hábiles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realización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autorización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necesaria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invitar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representantes diplomáticos acreditados en nuestro país. La atención de los aspectos protocolares quedará a cargo de Ceremonial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Secretaria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Director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elevará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misma,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copia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discurso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pronunciarse.</w:t>
      </w:r>
    </w:p>
    <w:p w14:paraId="12C4F7B9"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9603E3D"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159.- Los actos de esta naturaleza incluirán en su desarrollo la presencia de la Bandera del país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extranjero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organismo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internacional,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ejecución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himno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números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especiales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folclore.</w:t>
      </w:r>
    </w:p>
    <w:p w14:paraId="6C406F51"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EFB695D" w14:textId="77777777" w:rsidR="00BD54AE" w:rsidRDefault="00BD54AE" w:rsidP="00BD54AE">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0E060734"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84F1775"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160.- No podrán superponerse a los actos conmemorativos ningún otro festejo, a excepción del que se realiza el Día del Maestro a cuyo cierre podrá despedirse a los docentes que se han acogido a la jubilación en el transcurso del año.</w:t>
      </w:r>
    </w:p>
    <w:p w14:paraId="2D439482" w14:textId="77777777" w:rsidR="00BD54AE" w:rsidRDefault="00BD54AE" w:rsidP="00BD54AE">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4A51120" w14:textId="77777777" w:rsidR="00BD54AE" w:rsidRDefault="00BD54AE" w:rsidP="00BD54AE">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161.- La vestimenta de maestros y alumnos será el guardapolvo reglamentario. Los maestros de Educación Física vestirán el uniforme establecido para actos escolares.</w:t>
      </w:r>
    </w:p>
    <w:p w14:paraId="1B8EC08F"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E7DEFD0"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162.-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iniciación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término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lectivo,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realizará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primera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hora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turno, con la asistencia de todo el personal, padres y alumnos de la escuela. Luego de entonarse el Himno Nacional Argentino, el Director explicará mediante una exposición breve, adecuada a las circunstancias el plan de actividades elaborado para el período escolar y formulará las observaciones y comentarios que considere pertinentes. Las informaciones e instrucciones de mayor interés, serán reproducidas y entregadas a los responsables de 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alumnos.</w:t>
      </w:r>
    </w:p>
    <w:p w14:paraId="5065CB70"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C3A6F76"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163.- El Acto de homenaje al Patrono se realizará en la fecha del aniversario de su nacimiento o de su fallecimiento. La elección de una de las fechas excluye a la otra durante el término lectivo. En caso de que el Patrono fuera una institución, la celebración coincidirá con el día de su fundación. En ambos casos no habrá suspensión de actividades.</w:t>
      </w:r>
    </w:p>
    <w:p w14:paraId="18D2F1AA"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F8DBA88"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164.- Actos Oficiales. Sin perjuicio de las conmemoraciones de las fechas en el ámbito de</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las escuelas,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podrán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enviarse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delegaciones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públicos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organicen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autoridades civiles, militares y eclesiásticas de su jurisdicción previa autorización de la Supervisión Escolar. En ninguna circunstancia se autorizarán asuetos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compensatorios.</w:t>
      </w:r>
    </w:p>
    <w:p w14:paraId="2B39E0F4"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677B9B2"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165.- Al finalizar el término lectivo, se realizará con la colaboración de la Asociación Cooperadora y otras entidades de apoyo un acto de fin de curso que reúna a los docentes, alumnos y miembros de la comunidad. Este encuentro se adecuará al nivel de la enseñanza, circunstancias y modalidades, de cada lugar</w:t>
      </w:r>
    </w:p>
    <w:p w14:paraId="1A1BBF54"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3587AEF1" w14:textId="77777777" w:rsidR="00BD54AE" w:rsidRDefault="00BD54AE" w:rsidP="00BD54AE">
      <w:pPr>
        <w:widowControl w:val="0"/>
        <w:autoSpaceDE w:val="0"/>
        <w:autoSpaceDN w:val="0"/>
        <w:adjustRightInd w:val="0"/>
        <w:spacing w:before="180"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ACTOS EN LOS JARDINES DE INFANTES</w:t>
      </w:r>
    </w:p>
    <w:p w14:paraId="314F1A96"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42BBA776"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166.- Los actos que se realicen en los jardines de infantes y secciones anexas a escuelas primarias deberán ajustarse a las siguientes normas:</w:t>
      </w:r>
    </w:p>
    <w:p w14:paraId="341431D6" w14:textId="77777777" w:rsidR="00BD54AE" w:rsidRDefault="00BD54AE" w:rsidP="00BD54AE">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05C89BAA" w14:textId="77777777" w:rsidR="00BD54AE" w:rsidRDefault="00BD54AE" w:rsidP="00BD54AE">
      <w:pPr>
        <w:widowControl w:val="0"/>
        <w:numPr>
          <w:ilvl w:val="1"/>
          <w:numId w:val="64"/>
        </w:numPr>
        <w:tabs>
          <w:tab w:val="left" w:pos="112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realizaran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día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hábil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anterior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fija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Calendario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suspensión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actividades.</w:t>
      </w:r>
    </w:p>
    <w:p w14:paraId="7C086FB8" w14:textId="77777777" w:rsidR="00BD54AE" w:rsidRDefault="00BD54AE" w:rsidP="00BD54AE">
      <w:pPr>
        <w:widowControl w:val="0"/>
        <w:numPr>
          <w:ilvl w:val="1"/>
          <w:numId w:val="64"/>
        </w:numPr>
        <w:tabs>
          <w:tab w:val="left" w:pos="1121"/>
        </w:tabs>
        <w:autoSpaceDE w:val="0"/>
        <w:autoSpaceDN w:val="0"/>
        <w:adjustRightInd w:val="0"/>
        <w:spacing w:before="88"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El alumnado de las secciones anexas no participará de los actos de la escuela primaria pero su personal no quedara relevado de asistir a los</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mismos.</w:t>
      </w:r>
    </w:p>
    <w:p w14:paraId="6AB2D110" w14:textId="77777777" w:rsidR="00BD54AE" w:rsidRDefault="00BD54AE" w:rsidP="00BD54AE">
      <w:pPr>
        <w:widowControl w:val="0"/>
        <w:numPr>
          <w:ilvl w:val="1"/>
          <w:numId w:val="64"/>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Ceremonia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establecimiento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prescindirá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jardín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infantes,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portada y escoltada por alumnos del Ciclo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Primario.</w:t>
      </w:r>
    </w:p>
    <w:p w14:paraId="690B5051" w14:textId="77777777" w:rsidR="00BD54AE" w:rsidRDefault="00BD54AE" w:rsidP="00BD54AE">
      <w:pPr>
        <w:widowControl w:val="0"/>
        <w:numPr>
          <w:ilvl w:val="1"/>
          <w:numId w:val="64"/>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La maestra jardinera tendrá a su cargo la narración alusiva dirigida a los niños e ilustrada con medios audiovisuales cuyo texto será supervisado por la</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Dirección.</w:t>
      </w:r>
    </w:p>
    <w:p w14:paraId="721516C7" w14:textId="77777777" w:rsidR="00BD54AE" w:rsidRDefault="00BD54AE" w:rsidP="00BD54AE">
      <w:pPr>
        <w:widowControl w:val="0"/>
        <w:numPr>
          <w:ilvl w:val="1"/>
          <w:numId w:val="64"/>
        </w:numPr>
        <w:tabs>
          <w:tab w:val="left" w:pos="1121"/>
        </w:tabs>
        <w:autoSpaceDE w:val="0"/>
        <w:autoSpaceDN w:val="0"/>
        <w:adjustRightInd w:val="0"/>
        <w:spacing w:after="0" w:line="237" w:lineRule="auto"/>
        <w:ind w:left="0" w:right="-1" w:firstLine="0"/>
        <w:jc w:val="both"/>
        <w:rPr>
          <w:rFonts w:ascii="Trebuchet MS" w:hAnsi="Trebuchet MS" w:cs="Trebuchet MS"/>
          <w:i/>
          <w:iC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El programa del acto se presentará para su conocimiento con anticipación de diez días a la Supervisión Escolar del nivel</w:t>
      </w:r>
      <w:r>
        <w:rPr>
          <w:rFonts w:ascii="Trebuchet MS" w:hAnsi="Trebuchet MS" w:cs="Trebuchet MS"/>
          <w:i/>
          <w:iCs/>
          <w:kern w:val="1"/>
          <w:sz w:val="19"/>
          <w:szCs w:val="19"/>
          <w:lang w:val="es-ES"/>
        </w:rPr>
        <w:t>. (Conforme texto Artículo 12 de la Ordenanza Nº 39.768, B.M. 17.256.).</w:t>
      </w:r>
    </w:p>
    <w:p w14:paraId="2E17CAF4" w14:textId="77777777" w:rsidR="00BD54AE" w:rsidRDefault="00BD54AE" w:rsidP="00BD54AE">
      <w:pPr>
        <w:widowControl w:val="0"/>
        <w:numPr>
          <w:ilvl w:val="1"/>
          <w:numId w:val="64"/>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La duración será breve, y las actividades el fiel reflejo del trabajo del aula. Quedan terminantemente prohibidos los ensayos prolongados y los trajes especiales que ocasionen gastos a 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hogares.</w:t>
      </w:r>
    </w:p>
    <w:p w14:paraId="61D1B374" w14:textId="77777777" w:rsidR="00BD54AE" w:rsidRDefault="00BD54AE" w:rsidP="00BD54AE">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44DE478D" w14:textId="77777777" w:rsidR="00BD54AE" w:rsidRDefault="00BD54AE" w:rsidP="00BD54AE">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NORMAS DE PROTOCOLO</w:t>
      </w:r>
    </w:p>
    <w:p w14:paraId="1E6BC0F8"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26D6AE48"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167.-</w:t>
      </w:r>
    </w:p>
    <w:p w14:paraId="14E8BEE0" w14:textId="77777777" w:rsidR="00BD54AE" w:rsidRDefault="00BD54AE" w:rsidP="00BD54AE">
      <w:pPr>
        <w:widowControl w:val="0"/>
        <w:numPr>
          <w:ilvl w:val="1"/>
          <w:numId w:val="65"/>
        </w:numPr>
        <w:tabs>
          <w:tab w:val="left" w:pos="1121"/>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Armar las filas en número impar de</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butacas.</w:t>
      </w:r>
    </w:p>
    <w:p w14:paraId="3FEF4C20" w14:textId="77777777" w:rsidR="00BD54AE" w:rsidRDefault="00BD54AE" w:rsidP="00BD54AE">
      <w:pPr>
        <w:widowControl w:val="0"/>
        <w:numPr>
          <w:ilvl w:val="1"/>
          <w:numId w:val="65"/>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lastRenderedPageBreak/>
        <w:t>b)</w:t>
      </w:r>
      <w:r>
        <w:rPr>
          <w:rFonts w:ascii="Arial" w:hAnsi="Arial" w:cs="Arial"/>
          <w:spacing w:val="-1"/>
          <w:kern w:val="1"/>
          <w:sz w:val="19"/>
          <w:szCs w:val="19"/>
          <w:lang w:val="es-ES"/>
        </w:rPr>
        <w:tab/>
      </w:r>
      <w:r>
        <w:rPr>
          <w:rFonts w:ascii="Trebuchet MS" w:hAnsi="Trebuchet MS" w:cs="Trebuchet MS"/>
          <w:kern w:val="1"/>
          <w:sz w:val="19"/>
          <w:szCs w:val="19"/>
          <w:lang w:val="es-ES"/>
        </w:rPr>
        <w:t>En el centro de la primera fila, o en el grupo de la derecha si hubiere pasillo en el centro, debe ubicarse la autoridad de mayor jerarquía educacional, o su</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representante.</w:t>
      </w:r>
    </w:p>
    <w:p w14:paraId="5A483CAB" w14:textId="77777777" w:rsidR="00BD54AE" w:rsidRDefault="00BD54AE" w:rsidP="00BD54AE">
      <w:pPr>
        <w:widowControl w:val="0"/>
        <w:numPr>
          <w:ilvl w:val="1"/>
          <w:numId w:val="65"/>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El invitado de honor (embajador, descendiente del patriota o patrono del establecimiento) debe ser ubicado a la derecha de la máxima</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autoridad.</w:t>
      </w:r>
    </w:p>
    <w:p w14:paraId="204C4C2E" w14:textId="77777777" w:rsidR="00BD54AE" w:rsidRDefault="00BD54AE" w:rsidP="00BD54AE">
      <w:pPr>
        <w:widowControl w:val="0"/>
        <w:numPr>
          <w:ilvl w:val="1"/>
          <w:numId w:val="65"/>
        </w:numPr>
        <w:tabs>
          <w:tab w:val="left" w:pos="1121"/>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A la izquierda de dicha autoridad el Director de la</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escuela.</w:t>
      </w:r>
    </w:p>
    <w:p w14:paraId="51D2CA3C" w14:textId="7942FB0B" w:rsidR="00BD54AE" w:rsidRPr="00BD54AE" w:rsidRDefault="00BD54AE" w:rsidP="00BD54AE">
      <w:pPr>
        <w:widowControl w:val="0"/>
        <w:numPr>
          <w:ilvl w:val="1"/>
          <w:numId w:val="65"/>
        </w:numPr>
        <w:tabs>
          <w:tab w:val="left" w:pos="1121"/>
        </w:tabs>
        <w:autoSpaceDE w:val="0"/>
        <w:autoSpaceDN w:val="0"/>
        <w:adjustRightInd w:val="0"/>
        <w:spacing w:before="2" w:after="0" w:line="237" w:lineRule="auto"/>
        <w:ind w:left="0" w:right="-1" w:firstLine="0"/>
        <w:jc w:val="both"/>
        <w:rPr>
          <w:rFonts w:ascii="Times New Roman" w:hAnsi="Times New Roman" w:cs="Times New Roman"/>
          <w:kern w:val="1"/>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sidRPr="00BD54AE">
        <w:rPr>
          <w:rFonts w:ascii="Trebuchet MS" w:hAnsi="Trebuchet MS" w:cs="Trebuchet MS"/>
          <w:kern w:val="1"/>
          <w:sz w:val="19"/>
          <w:szCs w:val="19"/>
          <w:lang w:val="es-ES"/>
        </w:rPr>
        <w:t>El resto de los invitados especiales tomarán ubicación alternada de acuerdo con su jerarquía (un invitado y un funcionario de educación o cooperador) cuidando siempre la derecha para el de mayor jerarquía o</w:t>
      </w:r>
      <w:r w:rsidRPr="00BD54AE">
        <w:rPr>
          <w:rFonts w:ascii="Trebuchet MS" w:hAnsi="Trebuchet MS" w:cs="Trebuchet MS"/>
          <w:spacing w:val="-4"/>
          <w:kern w:val="1"/>
          <w:sz w:val="19"/>
          <w:szCs w:val="19"/>
          <w:lang w:val="es-ES"/>
        </w:rPr>
        <w:t xml:space="preserve"> </w:t>
      </w:r>
      <w:r w:rsidRPr="00BD54AE">
        <w:rPr>
          <w:rFonts w:ascii="Trebuchet MS" w:hAnsi="Trebuchet MS" w:cs="Trebuchet MS"/>
          <w:kern w:val="1"/>
          <w:sz w:val="19"/>
          <w:szCs w:val="19"/>
          <w:lang w:val="es-ES"/>
        </w:rPr>
        <w:t>cargo.</w:t>
      </w:r>
    </w:p>
    <w:p w14:paraId="1EA53A2A" w14:textId="77777777" w:rsidR="00BD54AE" w:rsidRDefault="00BD54AE" w:rsidP="00BD54AE">
      <w:pPr>
        <w:widowControl w:val="0"/>
        <w:numPr>
          <w:ilvl w:val="1"/>
          <w:numId w:val="66"/>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orden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precedencia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diplomáticos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extranjeros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determina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rango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funcional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 la fecha de presentación de sus cartas credenciales en caso de igual</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rango.</w:t>
      </w:r>
    </w:p>
    <w:p w14:paraId="43B512FB" w14:textId="77777777" w:rsidR="00BD54AE" w:rsidRDefault="00BD54AE" w:rsidP="00BD54AE">
      <w:pPr>
        <w:widowControl w:val="0"/>
        <w:numPr>
          <w:ilvl w:val="1"/>
          <w:numId w:val="66"/>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El orden para miembros de las FF.AA. es el que corresponde a sus grados respectivos, y para el personal civil, el de su escalafón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jerárquico.</w:t>
      </w:r>
    </w:p>
    <w:p w14:paraId="14A60A18" w14:textId="77777777" w:rsidR="00BD54AE" w:rsidRDefault="00BD54AE" w:rsidP="00BD54AE">
      <w:pPr>
        <w:widowControl w:val="0"/>
        <w:numPr>
          <w:ilvl w:val="1"/>
          <w:numId w:val="66"/>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h)</w:t>
      </w:r>
      <w:r>
        <w:rPr>
          <w:rFonts w:ascii="Arial" w:hAnsi="Arial" w:cs="Arial"/>
          <w:spacing w:val="-1"/>
          <w:kern w:val="1"/>
          <w:sz w:val="19"/>
          <w:szCs w:val="19"/>
          <w:lang w:val="es-ES"/>
        </w:rPr>
        <w:tab/>
      </w:r>
      <w:r>
        <w:rPr>
          <w:rFonts w:ascii="Trebuchet MS" w:hAnsi="Trebuchet MS" w:cs="Trebuchet MS"/>
          <w:kern w:val="1"/>
          <w:sz w:val="19"/>
          <w:szCs w:val="19"/>
          <w:lang w:val="es-ES"/>
        </w:rPr>
        <w:t>Cuando concurran funcionarios de nivel con sus respectivos secretarios, estos últimos deben ser ubicados en la fila siguiente y exactamente detrás del</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funcionario.</w:t>
      </w:r>
    </w:p>
    <w:p w14:paraId="40DDE534" w14:textId="77777777" w:rsidR="00BD54AE" w:rsidRDefault="00BD54AE" w:rsidP="00BD54AE">
      <w:pPr>
        <w:widowControl w:val="0"/>
        <w:numPr>
          <w:ilvl w:val="1"/>
          <w:numId w:val="66"/>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i)</w:t>
      </w:r>
      <w:r>
        <w:rPr>
          <w:rFonts w:ascii="Arial" w:hAnsi="Arial" w:cs="Arial"/>
          <w:spacing w:val="-1"/>
          <w:kern w:val="1"/>
          <w:sz w:val="19"/>
          <w:szCs w:val="19"/>
          <w:lang w:val="es-ES"/>
        </w:rPr>
        <w:tab/>
      </w:r>
      <w:r>
        <w:rPr>
          <w:rFonts w:ascii="Trebuchet MS" w:hAnsi="Trebuchet MS" w:cs="Trebuchet MS"/>
          <w:kern w:val="1"/>
          <w:sz w:val="19"/>
          <w:szCs w:val="19"/>
          <w:lang w:val="es-ES"/>
        </w:rPr>
        <w:t>Cuando se armen las filas con pasillos en el medio cada una debe tener un centro, con autoridad de jerarquía que corresponda al mayor nivel en el</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centro.</w:t>
      </w:r>
    </w:p>
    <w:p w14:paraId="1BAED55C" w14:textId="77777777" w:rsidR="00BD54AE" w:rsidRDefault="00BD54AE" w:rsidP="00BD54AE">
      <w:pPr>
        <w:widowControl w:val="0"/>
        <w:numPr>
          <w:ilvl w:val="1"/>
          <w:numId w:val="66"/>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j)</w:t>
      </w:r>
      <w:r>
        <w:rPr>
          <w:rFonts w:ascii="Arial" w:hAnsi="Arial" w:cs="Arial"/>
          <w:spacing w:val="-1"/>
          <w:kern w:val="1"/>
          <w:sz w:val="19"/>
          <w:szCs w:val="19"/>
          <w:lang w:val="es-ES"/>
        </w:rPr>
        <w:tab/>
      </w:r>
      <w:r>
        <w:rPr>
          <w:rFonts w:ascii="Trebuchet MS" w:hAnsi="Trebuchet MS" w:cs="Trebuchet MS"/>
          <w:kern w:val="1"/>
          <w:sz w:val="19"/>
          <w:szCs w:val="19"/>
          <w:lang w:val="es-ES"/>
        </w:rPr>
        <w:t>Exceptuando los invitados especiales y autoridades superiores, todos los demás concurrentes deben tomar ubicación antes de comenzar el acto, cuidando no ocupar los lugares reservados 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aquellos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primeras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entrada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guiados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autoridad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 personal de ceremonial, instantes antes de dar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comienzo.</w:t>
      </w:r>
    </w:p>
    <w:p w14:paraId="1D3BD941" w14:textId="77777777" w:rsidR="00BD54AE" w:rsidRDefault="00BD54AE" w:rsidP="00BD54AE">
      <w:pPr>
        <w:widowControl w:val="0"/>
        <w:numPr>
          <w:ilvl w:val="1"/>
          <w:numId w:val="66"/>
        </w:numPr>
        <w:tabs>
          <w:tab w:val="left" w:pos="1121"/>
        </w:tabs>
        <w:autoSpaceDE w:val="0"/>
        <w:autoSpaceDN w:val="0"/>
        <w:adjustRightInd w:val="0"/>
        <w:spacing w:after="0" w:line="235"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k)</w:t>
      </w:r>
      <w:r>
        <w:rPr>
          <w:rFonts w:ascii="Arial" w:hAnsi="Arial" w:cs="Arial"/>
          <w:spacing w:val="-1"/>
          <w:kern w:val="1"/>
          <w:sz w:val="19"/>
          <w:szCs w:val="19"/>
          <w:lang w:val="es-ES"/>
        </w:rPr>
        <w:tab/>
      </w:r>
      <w:r>
        <w:rPr>
          <w:rFonts w:ascii="Trebuchet MS" w:hAnsi="Trebuchet MS" w:cs="Trebuchet MS"/>
          <w:kern w:val="1"/>
          <w:sz w:val="19"/>
          <w:szCs w:val="19"/>
          <w:lang w:val="es-ES"/>
        </w:rPr>
        <w:t>Si</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halla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representante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clero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miembro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Asociación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Cooperadora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deba intervenir directamente en el acto, debe ser ubicado en la primera fila de 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derecha.</w:t>
      </w:r>
    </w:p>
    <w:p w14:paraId="1C0A5A3F" w14:textId="77777777" w:rsidR="00BD54AE" w:rsidRDefault="00BD54AE" w:rsidP="00BD54AE">
      <w:pPr>
        <w:widowControl w:val="0"/>
        <w:numPr>
          <w:ilvl w:val="1"/>
          <w:numId w:val="66"/>
        </w:numPr>
        <w:tabs>
          <w:tab w:val="left" w:pos="1121"/>
        </w:tabs>
        <w:autoSpaceDE w:val="0"/>
        <w:autoSpaceDN w:val="0"/>
        <w:adjustRightInd w:val="0"/>
        <w:spacing w:after="0" w:line="235"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l)</w:t>
      </w:r>
      <w:r>
        <w:rPr>
          <w:rFonts w:ascii="Arial" w:hAnsi="Arial" w:cs="Arial"/>
          <w:spacing w:val="-1"/>
          <w:kern w:val="1"/>
          <w:sz w:val="19"/>
          <w:szCs w:val="19"/>
          <w:lang w:val="es-ES"/>
        </w:rPr>
        <w:tab/>
      </w:r>
      <w:r>
        <w:rPr>
          <w:rFonts w:ascii="Trebuchet MS" w:hAnsi="Trebuchet MS" w:cs="Trebuchet MS"/>
          <w:kern w:val="1"/>
          <w:sz w:val="19"/>
          <w:szCs w:val="19"/>
          <w:lang w:val="es-ES"/>
        </w:rPr>
        <w:t>En todas las filas ubicar siempre en el centro a la mayor autoridad que haya sido especialmente invitada.</w:t>
      </w:r>
    </w:p>
    <w:p w14:paraId="5434EF3D" w14:textId="77777777" w:rsidR="00BD54AE" w:rsidRDefault="00BD54AE" w:rsidP="00BD54AE">
      <w:pPr>
        <w:widowControl w:val="0"/>
        <w:numPr>
          <w:ilvl w:val="1"/>
          <w:numId w:val="66"/>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m)</w:t>
      </w:r>
      <w:r>
        <w:rPr>
          <w:rFonts w:ascii="Arial" w:hAnsi="Arial" w:cs="Arial"/>
          <w:spacing w:val="-1"/>
          <w:kern w:val="1"/>
          <w:sz w:val="19"/>
          <w:szCs w:val="19"/>
          <w:lang w:val="es-ES"/>
        </w:rPr>
        <w:tab/>
      </w:r>
      <w:r>
        <w:rPr>
          <w:rFonts w:ascii="Trebuchet MS" w:hAnsi="Trebuchet MS" w:cs="Trebuchet MS"/>
          <w:kern w:val="1"/>
          <w:sz w:val="19"/>
          <w:szCs w:val="19"/>
          <w:lang w:val="es-ES"/>
        </w:rPr>
        <w:t>Los pergaminos recordatorios y libros de actos deben ser firmados al término del acto, en primer lugar por las autoridades superiores, luego por los invitados especiales y a continuación por los demás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asistentes.</w:t>
      </w:r>
    </w:p>
    <w:p w14:paraId="0DCAD486" w14:textId="77777777" w:rsidR="00BD54AE" w:rsidRDefault="00BD54AE" w:rsidP="00BD54AE">
      <w:pPr>
        <w:widowControl w:val="0"/>
        <w:numPr>
          <w:ilvl w:val="1"/>
          <w:numId w:val="66"/>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n)</w:t>
      </w:r>
      <w:r>
        <w:rPr>
          <w:rFonts w:ascii="Arial" w:hAnsi="Arial" w:cs="Arial"/>
          <w:spacing w:val="-1"/>
          <w:kern w:val="1"/>
          <w:sz w:val="19"/>
          <w:szCs w:val="19"/>
          <w:lang w:val="es-ES"/>
        </w:rPr>
        <w:tab/>
      </w:r>
      <w:r>
        <w:rPr>
          <w:rFonts w:ascii="Trebuchet MS" w:hAnsi="Trebuchet MS" w:cs="Trebuchet MS"/>
          <w:kern w:val="1"/>
          <w:sz w:val="19"/>
          <w:szCs w:val="19"/>
          <w:lang w:val="es-ES"/>
        </w:rPr>
        <w:t>El coro, piano y micrófono para el locutor deben ubicarse preferentemente a la derecha del público.</w:t>
      </w:r>
    </w:p>
    <w:p w14:paraId="3947D898" w14:textId="77777777" w:rsidR="00BD54AE" w:rsidRDefault="00BD54AE" w:rsidP="00BD54AE">
      <w:pPr>
        <w:widowControl w:val="0"/>
        <w:tabs>
          <w:tab w:val="left" w:pos="1170"/>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ñ)</w:t>
      </w:r>
      <w:r>
        <w:rPr>
          <w:rFonts w:ascii="Trebuchet MS" w:hAnsi="Trebuchet MS" w:cs="Trebuchet MS"/>
          <w:kern w:val="1"/>
          <w:sz w:val="19"/>
          <w:szCs w:val="19"/>
          <w:lang w:val="es-ES"/>
        </w:rPr>
        <w:tab/>
      </w:r>
      <w:r>
        <w:rPr>
          <w:rFonts w:ascii="Trebuchet MS" w:hAnsi="Trebuchet MS" w:cs="Trebuchet MS"/>
          <w:kern w:val="1"/>
          <w:sz w:val="19"/>
          <w:szCs w:val="19"/>
          <w:lang w:val="es-ES"/>
        </w:rPr>
        <w:tab/>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abanderado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escoltas,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izquierda.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evitarse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circulación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sector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 la izquierda y, por ningún motivo, el abanderado debe desplazarse una vez ubicado en el lugar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prefijado.</w:t>
      </w:r>
    </w:p>
    <w:p w14:paraId="144D16BD" w14:textId="77777777" w:rsidR="00BD54AE" w:rsidRDefault="00BD54AE" w:rsidP="00BD54AE">
      <w:pPr>
        <w:widowControl w:val="0"/>
        <w:numPr>
          <w:ilvl w:val="1"/>
          <w:numId w:val="67"/>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o)</w:t>
      </w:r>
      <w:r>
        <w:rPr>
          <w:rFonts w:ascii="Arial" w:hAnsi="Arial" w:cs="Arial"/>
          <w:spacing w:val="-1"/>
          <w:kern w:val="1"/>
          <w:sz w:val="19"/>
          <w:szCs w:val="19"/>
          <w:lang w:val="es-ES"/>
        </w:rPr>
        <w:tab/>
      </w:r>
      <w:r>
        <w:rPr>
          <w:rFonts w:ascii="Trebuchet MS" w:hAnsi="Trebuchet MS" w:cs="Trebuchet MS"/>
          <w:kern w:val="1"/>
          <w:sz w:val="19"/>
          <w:szCs w:val="19"/>
          <w:lang w:val="es-ES"/>
        </w:rPr>
        <w:t>Cuando el abanderado o escoltas se hayan hecho acreedores a premio o mención, deben recibirlos en su nombre familiares o compañeros, dado que es incorrección grave abandonar la bandera por ese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motivo.</w:t>
      </w:r>
    </w:p>
    <w:p w14:paraId="6C6E0A21" w14:textId="77777777" w:rsidR="00BD54AE" w:rsidRDefault="00BD54AE" w:rsidP="00BD54AE">
      <w:pPr>
        <w:widowControl w:val="0"/>
        <w:numPr>
          <w:ilvl w:val="1"/>
          <w:numId w:val="67"/>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p)</w:t>
      </w:r>
      <w:r>
        <w:rPr>
          <w:rFonts w:ascii="Arial" w:hAnsi="Arial" w:cs="Arial"/>
          <w:spacing w:val="-1"/>
          <w:kern w:val="1"/>
          <w:sz w:val="19"/>
          <w:szCs w:val="19"/>
          <w:lang w:val="es-ES"/>
        </w:rPr>
        <w:tab/>
      </w:r>
      <w:r>
        <w:rPr>
          <w:rFonts w:ascii="Trebuchet MS" w:hAnsi="Trebuchet MS" w:cs="Trebuchet MS"/>
          <w:kern w:val="1"/>
          <w:sz w:val="19"/>
          <w:szCs w:val="19"/>
          <w:lang w:val="es-ES"/>
        </w:rPr>
        <w:t>Si asisten abanderados invitados en representación de otras escuelas, deberán presentarse abriendo el acto, quedando para el final el abanderado de la propia escuela. El retiro debe hacerse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inversa,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saliendo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primer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termino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organizadora.</w:t>
      </w:r>
    </w:p>
    <w:p w14:paraId="54877A0A" w14:textId="77777777" w:rsidR="00BD54AE" w:rsidRDefault="00BD54AE" w:rsidP="00BD54AE">
      <w:pPr>
        <w:widowControl w:val="0"/>
        <w:numPr>
          <w:ilvl w:val="1"/>
          <w:numId w:val="67"/>
        </w:numPr>
        <w:tabs>
          <w:tab w:val="left" w:pos="1121"/>
        </w:tabs>
        <w:autoSpaceDE w:val="0"/>
        <w:autoSpaceDN w:val="0"/>
        <w:adjustRightInd w:val="0"/>
        <w:spacing w:after="0" w:line="235"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q)</w:t>
      </w:r>
      <w:r>
        <w:rPr>
          <w:rFonts w:ascii="Arial" w:hAnsi="Arial" w:cs="Arial"/>
          <w:spacing w:val="-1"/>
          <w:kern w:val="1"/>
          <w:sz w:val="19"/>
          <w:szCs w:val="19"/>
          <w:lang w:val="es-ES"/>
        </w:rPr>
        <w:tab/>
      </w:r>
      <w:r>
        <w:rPr>
          <w:rFonts w:ascii="Trebuchet MS" w:hAnsi="Trebuchet MS" w:cs="Trebuchet MS"/>
          <w:kern w:val="1"/>
          <w:sz w:val="19"/>
          <w:szCs w:val="19"/>
          <w:lang w:val="es-ES"/>
        </w:rPr>
        <w:t>Cuando asistan abanderados de escuelas con pabellón extranjero se procurará organizar la entrada por orden alfabético de países para evitar</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susceptibilidades</w:t>
      </w:r>
    </w:p>
    <w:p w14:paraId="6C61BAC1" w14:textId="77777777" w:rsidR="00BD54AE" w:rsidRDefault="00BD54AE" w:rsidP="00BD54AE">
      <w:pPr>
        <w:widowControl w:val="0"/>
        <w:numPr>
          <w:ilvl w:val="1"/>
          <w:numId w:val="67"/>
        </w:numPr>
        <w:tabs>
          <w:tab w:val="left" w:pos="1121"/>
        </w:tabs>
        <w:autoSpaceDE w:val="0"/>
        <w:autoSpaceDN w:val="0"/>
        <w:adjustRightInd w:val="0"/>
        <w:spacing w:before="90"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r)</w:t>
      </w:r>
      <w:r>
        <w:rPr>
          <w:rFonts w:ascii="Arial" w:hAnsi="Arial" w:cs="Arial"/>
          <w:spacing w:val="-1"/>
          <w:kern w:val="1"/>
          <w:sz w:val="19"/>
          <w:szCs w:val="19"/>
          <w:lang w:val="es-ES"/>
        </w:rPr>
        <w:tab/>
      </w:r>
      <w:r>
        <w:rPr>
          <w:rFonts w:ascii="Trebuchet MS" w:hAnsi="Trebuchet MS" w:cs="Trebuchet MS"/>
          <w:kern w:val="1"/>
          <w:sz w:val="19"/>
          <w:szCs w:val="19"/>
          <w:lang w:val="es-ES"/>
        </w:rPr>
        <w:t>Cuando en el sitial de las banderas deba ubicarse además de la Enseñanza Nacional una bandera extranjera, esta última deberá colocarse siempre a la izquierda de la bandera argentina, cada una con sus respectivos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escoltas.</w:t>
      </w:r>
    </w:p>
    <w:p w14:paraId="7C46783E" w14:textId="77777777" w:rsidR="00BD54AE" w:rsidRDefault="00BD54AE" w:rsidP="00BD54AE">
      <w:pPr>
        <w:widowControl w:val="0"/>
        <w:numPr>
          <w:ilvl w:val="1"/>
          <w:numId w:val="67"/>
        </w:numPr>
        <w:tabs>
          <w:tab w:val="left" w:pos="112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s)</w:t>
      </w:r>
      <w:r>
        <w:rPr>
          <w:rFonts w:ascii="Arial" w:hAnsi="Arial" w:cs="Arial"/>
          <w:spacing w:val="-1"/>
          <w:kern w:val="1"/>
          <w:sz w:val="19"/>
          <w:szCs w:val="19"/>
          <w:lang w:val="es-ES"/>
        </w:rPr>
        <w:tab/>
      </w:r>
      <w:r>
        <w:rPr>
          <w:rFonts w:ascii="Trebuchet MS" w:hAnsi="Trebuchet MS" w:cs="Trebuchet MS"/>
          <w:kern w:val="1"/>
          <w:sz w:val="19"/>
          <w:szCs w:val="19"/>
          <w:lang w:val="es-ES"/>
        </w:rPr>
        <w:t>Procedimiento similar al anterior debe seguirse cuando se ornamente con emblemas o colores patrios de otras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naciones.</w:t>
      </w:r>
    </w:p>
    <w:p w14:paraId="367FE5B9" w14:textId="77777777" w:rsidR="00BD54AE" w:rsidRDefault="00BD54AE" w:rsidP="00BD54AE">
      <w:pPr>
        <w:widowControl w:val="0"/>
        <w:numPr>
          <w:ilvl w:val="1"/>
          <w:numId w:val="67"/>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t)</w:t>
      </w:r>
      <w:r>
        <w:rPr>
          <w:rFonts w:ascii="Arial" w:hAnsi="Arial" w:cs="Arial"/>
          <w:spacing w:val="-1"/>
          <w:kern w:val="1"/>
          <w:sz w:val="19"/>
          <w:szCs w:val="19"/>
          <w:lang w:val="es-ES"/>
        </w:rPr>
        <w:tab/>
      </w:r>
      <w:r>
        <w:rPr>
          <w:rFonts w:ascii="Trebuchet MS" w:hAnsi="Trebuchet MS" w:cs="Trebuchet MS"/>
          <w:kern w:val="1"/>
          <w:sz w:val="19"/>
          <w:szCs w:val="19"/>
          <w:lang w:val="es-ES"/>
        </w:rPr>
        <w:t>La Bandera de Ceremonia se colocara en la cuja, únicamente en los siguientes casos: cuando se iza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mástil,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entonar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Himno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ejecutarse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entonarse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himno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p>
    <w:p w14:paraId="639CC624"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06A4E6A"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otro país, cuando se desfila ante la bandera, cuando entra la bandera Argentina en caso de que ya hubieren entrado banderas extranjeras, en todos los actos de bendición, al paso del Presidente de la Nación o cuando se desfila ante él; durante la elevación de las dos Especies en las misas; en el momento de pasar el féretro en los sepelios, en el momento de pronunciarse la promesa de lealtad a la Bandera, cuando se dedique como homenaje un minuto de silencio.</w:t>
      </w:r>
    </w:p>
    <w:p w14:paraId="594EEB3C" w14:textId="77777777" w:rsidR="00BD54AE" w:rsidRDefault="00BD54AE" w:rsidP="00BD54AE">
      <w:pPr>
        <w:widowControl w:val="0"/>
        <w:numPr>
          <w:ilvl w:val="1"/>
          <w:numId w:val="68"/>
        </w:numPr>
        <w:tabs>
          <w:tab w:val="left" w:pos="1121"/>
        </w:tabs>
        <w:autoSpaceDE w:val="0"/>
        <w:autoSpaceDN w:val="0"/>
        <w:adjustRightInd w:val="0"/>
        <w:spacing w:after="0" w:line="219"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u)</w:t>
      </w:r>
      <w:r>
        <w:rPr>
          <w:rFonts w:ascii="Arial" w:hAnsi="Arial" w:cs="Arial"/>
          <w:spacing w:val="-1"/>
          <w:kern w:val="1"/>
          <w:sz w:val="19"/>
          <w:szCs w:val="19"/>
          <w:lang w:val="es-ES"/>
        </w:rPr>
        <w:tab/>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apoyará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hombro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solamente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abanderado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desplace.</w:t>
      </w:r>
    </w:p>
    <w:p w14:paraId="43A33583" w14:textId="77777777" w:rsidR="00BD54AE" w:rsidRDefault="00BD54AE" w:rsidP="00BD54AE">
      <w:pPr>
        <w:widowControl w:val="0"/>
        <w:numPr>
          <w:ilvl w:val="1"/>
          <w:numId w:val="68"/>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v)</w:t>
      </w:r>
      <w:r>
        <w:rPr>
          <w:rFonts w:ascii="Arial" w:hAnsi="Arial" w:cs="Arial"/>
          <w:spacing w:val="-1"/>
          <w:kern w:val="1"/>
          <w:sz w:val="19"/>
          <w:szCs w:val="19"/>
          <w:lang w:val="es-ES"/>
        </w:rPr>
        <w:tab/>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casos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consignados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expresamente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puntos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anteriores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bandera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permanecerá con el asta vertical y apoyada en el suelo, con el regatón tocando la punta exterior del pie derecho,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tomada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mismo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abanderado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oculto.</w:t>
      </w:r>
    </w:p>
    <w:p w14:paraId="6748BED3"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CCD957E" w14:textId="77777777" w:rsidR="00BD54AE" w:rsidRDefault="00BD54AE" w:rsidP="00BD54AE">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Artículo168.- Comportamiento del personal.</w:t>
      </w:r>
    </w:p>
    <w:p w14:paraId="25ECF1BF" w14:textId="77777777" w:rsidR="00BD54AE" w:rsidRDefault="00BD54AE" w:rsidP="00BD54AE">
      <w:pPr>
        <w:widowControl w:val="0"/>
        <w:numPr>
          <w:ilvl w:val="1"/>
          <w:numId w:val="69"/>
        </w:numPr>
        <w:tabs>
          <w:tab w:val="left" w:pos="112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El Director dispondrá de la presencia de dos o más miembros del personal docente, para alternarse en la recepción y acompañamiento de los invitados hacia la Dirección o hacia el salón de actos, según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correspondiere.</w:t>
      </w:r>
    </w:p>
    <w:p w14:paraId="0E02E051" w14:textId="77777777" w:rsidR="00BD54AE" w:rsidRDefault="00BD54AE" w:rsidP="00BD54AE">
      <w:pPr>
        <w:widowControl w:val="0"/>
        <w:numPr>
          <w:ilvl w:val="1"/>
          <w:numId w:val="69"/>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Director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permanecerá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despacho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visitas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iniciación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acto.</w:t>
      </w:r>
    </w:p>
    <w:p w14:paraId="1F64322F" w14:textId="77777777" w:rsidR="00BD54AE" w:rsidRDefault="00BD54AE" w:rsidP="00BD54AE">
      <w:pPr>
        <w:widowControl w:val="0"/>
        <w:numPr>
          <w:ilvl w:val="1"/>
          <w:numId w:val="69"/>
        </w:numPr>
        <w:tabs>
          <w:tab w:val="left" w:pos="1121"/>
        </w:tabs>
        <w:autoSpaceDE w:val="0"/>
        <w:autoSpaceDN w:val="0"/>
        <w:adjustRightInd w:val="0"/>
        <w:spacing w:after="0" w:line="218" w:lineRule="exact"/>
        <w:ind w:left="0" w:right="-1" w:firstLine="0"/>
        <w:rPr>
          <w:rFonts w:ascii="Times New Roman" w:hAnsi="Times New Roman" w:cs="Times New Roman"/>
          <w:kern w:val="1"/>
          <w:lang w:val="es-ES"/>
        </w:rPr>
      </w:pPr>
      <w:r>
        <w:rPr>
          <w:rFonts w:ascii="Arial" w:hAnsi="Arial" w:cs="Arial"/>
          <w:spacing w:val="-1"/>
          <w:kern w:val="1"/>
          <w:sz w:val="19"/>
          <w:szCs w:val="19"/>
          <w:lang w:val="es-ES"/>
        </w:rPr>
        <w:lastRenderedPageBreak/>
        <w:t>c)</w:t>
      </w:r>
      <w:r>
        <w:rPr>
          <w:rFonts w:ascii="Arial" w:hAnsi="Arial" w:cs="Arial"/>
          <w:spacing w:val="-1"/>
          <w:kern w:val="1"/>
          <w:sz w:val="19"/>
          <w:szCs w:val="19"/>
          <w:lang w:val="es-ES"/>
        </w:rPr>
        <w:tab/>
      </w:r>
    </w:p>
    <w:p w14:paraId="61E5F5BC"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4E112422" w14:textId="77777777" w:rsidR="00BD54AE" w:rsidRDefault="00BD54AE" w:rsidP="00BD54AE">
      <w:pPr>
        <w:widowControl w:val="0"/>
        <w:numPr>
          <w:ilvl w:val="1"/>
          <w:numId w:val="70"/>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Los maestros de grado, no afectados a tareas específicas atenderán al</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alumnado.</w:t>
      </w:r>
    </w:p>
    <w:p w14:paraId="02A40957" w14:textId="77777777" w:rsidR="00BD54AE" w:rsidRDefault="00BD54AE" w:rsidP="00BD54AE">
      <w:pPr>
        <w:widowControl w:val="0"/>
        <w:numPr>
          <w:ilvl w:val="1"/>
          <w:numId w:val="70"/>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Se designarán dos docentes para cumplimentar el inciso m) del Artículo</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167.</w:t>
      </w:r>
    </w:p>
    <w:p w14:paraId="6A07120A" w14:textId="77777777" w:rsidR="00BD54AE" w:rsidRDefault="00BD54AE" w:rsidP="00BD54AE">
      <w:pPr>
        <w:widowControl w:val="0"/>
        <w:numPr>
          <w:ilvl w:val="1"/>
          <w:numId w:val="70"/>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El Vicedirector supervisará el cumplimiento de las disposiciones</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anteriores.</w:t>
      </w:r>
    </w:p>
    <w:p w14:paraId="2C4BF5C2" w14:textId="77777777" w:rsidR="00BD54AE" w:rsidRDefault="00BD54AE" w:rsidP="00BD54AE">
      <w:pPr>
        <w:widowControl w:val="0"/>
        <w:numPr>
          <w:ilvl w:val="1"/>
          <w:numId w:val="70"/>
        </w:numPr>
        <w:tabs>
          <w:tab w:val="left" w:pos="1121"/>
        </w:tabs>
        <w:autoSpaceDE w:val="0"/>
        <w:autoSpaceDN w:val="0"/>
        <w:adjustRightInd w:val="0"/>
        <w:spacing w:before="3" w:after="0" w:line="235"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Al finalizar el personal docente concurrirá a la dirección a fin de saludar a las autoridades invitadas.</w:t>
      </w:r>
    </w:p>
    <w:p w14:paraId="791FE213" w14:textId="77777777" w:rsidR="00BD54AE" w:rsidRDefault="00BD54AE" w:rsidP="00BD54AE">
      <w:pPr>
        <w:widowControl w:val="0"/>
        <w:numPr>
          <w:ilvl w:val="1"/>
          <w:numId w:val="70"/>
        </w:numPr>
        <w:tabs>
          <w:tab w:val="left" w:pos="1121"/>
        </w:tabs>
        <w:autoSpaceDE w:val="0"/>
        <w:autoSpaceDN w:val="0"/>
        <w:adjustRightInd w:val="0"/>
        <w:spacing w:before="1"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El Director acompañará a los invitados hasta la salida de la</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escuela.</w:t>
      </w:r>
    </w:p>
    <w:p w14:paraId="5730E17F" w14:textId="77777777" w:rsidR="00BD54AE" w:rsidRDefault="00BD54AE" w:rsidP="00BD54AE">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0947A2E0" w14:textId="77777777" w:rsidR="00BD54AE" w:rsidRDefault="00BD54AE" w:rsidP="00BD54AE">
      <w:pPr>
        <w:widowControl w:val="0"/>
        <w:autoSpaceDE w:val="0"/>
        <w:autoSpaceDN w:val="0"/>
        <w:adjustRightInd w:val="0"/>
        <w:spacing w:before="1"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169.- Procedimiento para colocación de placas y bustos en las escuelas:</w:t>
      </w:r>
    </w:p>
    <w:p w14:paraId="1C4027C5" w14:textId="77777777" w:rsidR="00BD54AE" w:rsidRDefault="00BD54AE" w:rsidP="00BD54AE">
      <w:pPr>
        <w:widowControl w:val="0"/>
        <w:numPr>
          <w:ilvl w:val="1"/>
          <w:numId w:val="71"/>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La Dirección solicitara autorización a la Superioridad, para su</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colocación.</w:t>
      </w:r>
    </w:p>
    <w:p w14:paraId="6442737A" w14:textId="77777777" w:rsidR="00BD54AE" w:rsidRDefault="00BD54AE" w:rsidP="00BD54AE">
      <w:pPr>
        <w:widowControl w:val="0"/>
        <w:numPr>
          <w:ilvl w:val="1"/>
          <w:numId w:val="71"/>
        </w:numPr>
        <w:tabs>
          <w:tab w:val="left" w:pos="112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Fundamentará dicho pedido mediante breve reseña de los méritos que acreditan el homenaje y de los antecedentes de la institución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donante.</w:t>
      </w:r>
    </w:p>
    <w:p w14:paraId="6454F106" w14:textId="77777777" w:rsidR="00BD54AE" w:rsidRDefault="00BD54AE" w:rsidP="00BD54AE">
      <w:pPr>
        <w:widowControl w:val="0"/>
        <w:numPr>
          <w:ilvl w:val="1"/>
          <w:numId w:val="71"/>
        </w:numPr>
        <w:tabs>
          <w:tab w:val="left" w:pos="112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Elevará dos fotografías de la placa o el busto y el esquema del “lugar” y ámbito en el que serán colocados.</w:t>
      </w:r>
    </w:p>
    <w:p w14:paraId="29AF6DFD" w14:textId="77777777" w:rsidR="00BD54AE" w:rsidRDefault="00BD54AE" w:rsidP="00BD54AE">
      <w:pPr>
        <w:widowControl w:val="0"/>
        <w:numPr>
          <w:ilvl w:val="1"/>
          <w:numId w:val="71"/>
        </w:numPr>
        <w:tabs>
          <w:tab w:val="left" w:pos="1121"/>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Determinará las medidas y el material con que se hayan</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confeccionados.</w:t>
      </w:r>
    </w:p>
    <w:p w14:paraId="4A1B5196" w14:textId="77777777" w:rsidR="00BD54AE" w:rsidRDefault="00BD54AE" w:rsidP="00BD54AE">
      <w:pPr>
        <w:widowControl w:val="0"/>
        <w:numPr>
          <w:ilvl w:val="1"/>
          <w:numId w:val="71"/>
        </w:numPr>
        <w:tabs>
          <w:tab w:val="left" w:pos="112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En caso de placas indicara el texto que</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contiene.</w:t>
      </w:r>
    </w:p>
    <w:p w14:paraId="1515B6B2" w14:textId="77777777" w:rsidR="00BD54AE" w:rsidRDefault="00BD54AE" w:rsidP="00BD54AE">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7D0E7DE9" w14:textId="77777777" w:rsidR="00BD54AE" w:rsidRDefault="00BD54AE" w:rsidP="00BD54AE">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170.- Descubrimiento.</w:t>
      </w:r>
    </w:p>
    <w:p w14:paraId="30015D24" w14:textId="77777777" w:rsidR="00BD54AE" w:rsidRDefault="00BD54AE" w:rsidP="00BD54AE">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En el acto oficial se procederá al descubrimiento de acuerdo al orden siguiente:</w:t>
      </w:r>
    </w:p>
    <w:p w14:paraId="3F5EED8B" w14:textId="77777777" w:rsidR="00BD54AE" w:rsidRDefault="00BD54AE" w:rsidP="00BD54AE">
      <w:pPr>
        <w:widowControl w:val="0"/>
        <w:numPr>
          <w:ilvl w:val="1"/>
          <w:numId w:val="72"/>
        </w:numPr>
        <w:tabs>
          <w:tab w:val="left" w:pos="1121"/>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Presentación de la Bandera de</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Ceremonia.</w:t>
      </w:r>
    </w:p>
    <w:p w14:paraId="37CBC191" w14:textId="77777777" w:rsidR="00BD54AE" w:rsidRDefault="00BD54AE" w:rsidP="00BD54AE">
      <w:pPr>
        <w:widowControl w:val="0"/>
        <w:numPr>
          <w:ilvl w:val="1"/>
          <w:numId w:val="72"/>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Himno Nacional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Argentino.</w:t>
      </w:r>
    </w:p>
    <w:p w14:paraId="1ECDA9E0" w14:textId="77777777" w:rsidR="00BD54AE" w:rsidRDefault="00BD54AE" w:rsidP="00BD54AE">
      <w:pPr>
        <w:widowControl w:val="0"/>
        <w:numPr>
          <w:ilvl w:val="1"/>
          <w:numId w:val="72"/>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Bendición (según 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caso).</w:t>
      </w:r>
    </w:p>
    <w:p w14:paraId="52FAB3D1" w14:textId="77777777" w:rsidR="00BD54AE" w:rsidRDefault="00BD54AE" w:rsidP="00BD54AE">
      <w:pPr>
        <w:widowControl w:val="0"/>
        <w:numPr>
          <w:ilvl w:val="1"/>
          <w:numId w:val="72"/>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Descubrimiento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ofrece,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familiar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recibe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donación).</w:t>
      </w:r>
    </w:p>
    <w:p w14:paraId="76D130AA" w14:textId="77777777" w:rsidR="00BD54AE" w:rsidRDefault="00BD54AE" w:rsidP="00BD54AE">
      <w:pPr>
        <w:widowControl w:val="0"/>
        <w:numPr>
          <w:ilvl w:val="1"/>
          <w:numId w:val="72"/>
        </w:numPr>
        <w:tabs>
          <w:tab w:val="left" w:pos="117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Palabras 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oferente.</w:t>
      </w:r>
    </w:p>
    <w:p w14:paraId="5244DE7F" w14:textId="77777777" w:rsidR="00BD54AE" w:rsidRDefault="00BD54AE" w:rsidP="00BD54AE">
      <w:pPr>
        <w:widowControl w:val="0"/>
        <w:numPr>
          <w:ilvl w:val="1"/>
          <w:numId w:val="72"/>
        </w:numPr>
        <w:tabs>
          <w:tab w:val="left" w:pos="112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Palabras del</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Director.</w:t>
      </w:r>
    </w:p>
    <w:p w14:paraId="371887FA" w14:textId="77777777" w:rsidR="00BD54AE" w:rsidRDefault="00BD54AE" w:rsidP="00BD54AE">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4325537E" w14:textId="77777777" w:rsidR="00BD54AE" w:rsidRDefault="00BD54AE" w:rsidP="00BD54AE">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EXPERIENCIAS DIRECTAS</w:t>
      </w:r>
    </w:p>
    <w:p w14:paraId="0A00E22B"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5EF1337B"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“Articulo 171.- Todas las escuelas dependientes de la Municipalidad de la Ciudad de Buenos Aires, dentro de sus actividades programadas incluirán las experiencias directas.</w:t>
      </w:r>
    </w:p>
    <w:p w14:paraId="6650E7CC" w14:textId="77777777" w:rsidR="00BD54AE" w:rsidRDefault="00BD54AE" w:rsidP="00BD54AE">
      <w:pPr>
        <w:widowControl w:val="0"/>
        <w:autoSpaceDE w:val="0"/>
        <w:autoSpaceDN w:val="0"/>
        <w:adjustRightInd w:val="0"/>
        <w:spacing w:after="0" w:line="216"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Dichas experiencias pueden ser realizadas dentro y fuera del establecimiento.</w:t>
      </w:r>
    </w:p>
    <w:p w14:paraId="48D96F73" w14:textId="77777777" w:rsidR="00BD54AE" w:rsidRDefault="00BD54AE" w:rsidP="00BD54AE">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Toda experiencia que demande salir de la escuela deberá reunir los siguientes requisitos:</w:t>
      </w:r>
    </w:p>
    <w:p w14:paraId="58956FA9" w14:textId="77777777" w:rsidR="00BD54AE" w:rsidRDefault="00BD54AE" w:rsidP="00BD54AE">
      <w:pPr>
        <w:widowControl w:val="0"/>
        <w:numPr>
          <w:ilvl w:val="1"/>
          <w:numId w:val="73"/>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Objetivos planificados sometidos a la Dirección del</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establecimiento.</w:t>
      </w:r>
    </w:p>
    <w:p w14:paraId="77E97AE9" w14:textId="77777777" w:rsidR="00BD54AE" w:rsidRDefault="00BD54AE" w:rsidP="00BD54AE">
      <w:pPr>
        <w:widowControl w:val="0"/>
        <w:numPr>
          <w:ilvl w:val="1"/>
          <w:numId w:val="73"/>
        </w:numPr>
        <w:tabs>
          <w:tab w:val="left" w:pos="1121"/>
        </w:tabs>
        <w:autoSpaceDE w:val="0"/>
        <w:autoSpaceDN w:val="0"/>
        <w:adjustRightInd w:val="0"/>
        <w:spacing w:before="3" w:after="0" w:line="235"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Autorización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Supervisor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anticipación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menor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diez</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(10)</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días. En la solicitud se harán constar los siguientes</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datos:</w:t>
      </w:r>
    </w:p>
    <w:p w14:paraId="531D38A6" w14:textId="77777777" w:rsidR="00BD54AE" w:rsidRDefault="00BD54AE" w:rsidP="00BD54AE">
      <w:pPr>
        <w:widowControl w:val="0"/>
        <w:autoSpaceDE w:val="0"/>
        <w:autoSpaceDN w:val="0"/>
        <w:adjustRightInd w:val="0"/>
        <w:spacing w:before="3"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Fecha y hora - Lugar Objetivo</w:t>
      </w:r>
    </w:p>
    <w:p w14:paraId="231329D3" w14:textId="77777777" w:rsidR="00BD54AE" w:rsidRDefault="00BD54AE" w:rsidP="00BD54AE">
      <w:pPr>
        <w:widowControl w:val="0"/>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Actividades anteriores y posteriores que motivará Medio de transporte a utilizar</w:t>
      </w:r>
    </w:p>
    <w:p w14:paraId="31383E3F"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Personal que participará de la salida Cantidad de alumnos</w:t>
      </w:r>
    </w:p>
    <w:p w14:paraId="55B8D260"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Si se tratare de secciones de Jardín de Infantes: Cantidad de acompañantes que concurrirán (1 padre por cada 10 alumnos y la maestra jardinera).”</w:t>
      </w:r>
    </w:p>
    <w:p w14:paraId="2E6B7E66" w14:textId="77777777" w:rsidR="00BD54AE" w:rsidRDefault="00BD54AE" w:rsidP="00BD54AE">
      <w:pPr>
        <w:widowControl w:val="0"/>
        <w:autoSpaceDE w:val="0"/>
        <w:autoSpaceDN w:val="0"/>
        <w:adjustRightInd w:val="0"/>
        <w:spacing w:after="0" w:line="219" w:lineRule="exact"/>
        <w:ind w:right="-1"/>
        <w:rPr>
          <w:rFonts w:ascii="Trebuchet MS" w:hAnsi="Trebuchet MS" w:cs="Trebuchet MS"/>
          <w:i/>
          <w:iCs/>
          <w:kern w:val="1"/>
          <w:sz w:val="19"/>
          <w:szCs w:val="19"/>
          <w:lang w:val="es-ES"/>
        </w:rPr>
      </w:pPr>
      <w:r>
        <w:rPr>
          <w:rFonts w:ascii="Trebuchet MS" w:hAnsi="Trebuchet MS" w:cs="Trebuchet MS"/>
          <w:i/>
          <w:iCs/>
          <w:kern w:val="1"/>
          <w:sz w:val="19"/>
          <w:szCs w:val="19"/>
          <w:lang w:val="es-ES"/>
        </w:rPr>
        <w:t>(Conforme texto Artículo 1º de la Ordenanza Nº 44.773, B.M. 19.032)</w:t>
      </w:r>
    </w:p>
    <w:p w14:paraId="6CDCDA81"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i/>
          <w:iCs/>
          <w:kern w:val="1"/>
          <w:sz w:val="18"/>
          <w:szCs w:val="18"/>
          <w:lang w:val="es-ES"/>
        </w:rPr>
      </w:pPr>
    </w:p>
    <w:p w14:paraId="6FB783B1"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172 .- Las salidas fuera de la Capital Federal, a una distancia de hasta 100 kilómetros se regirán por lo dispuesto en el artículo Nº 171.</w:t>
      </w:r>
    </w:p>
    <w:p w14:paraId="6E440ED1"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salidas fuera de la Capital Federal, a una distancia de más de 100 kilómetros, requerirán una autorización que será gestionada con treinta (30) días de anticipación ante la Dirección General de Educación. Transcurrido el plazo establecido, y en caso de silencio, se tendrá la salida por autorizada.”</w:t>
      </w:r>
    </w:p>
    <w:p w14:paraId="43F948F5" w14:textId="77777777" w:rsidR="00BD54AE" w:rsidRDefault="00BD54AE" w:rsidP="00BD54AE">
      <w:pPr>
        <w:widowControl w:val="0"/>
        <w:autoSpaceDE w:val="0"/>
        <w:autoSpaceDN w:val="0"/>
        <w:adjustRightInd w:val="0"/>
        <w:spacing w:after="0" w:line="220" w:lineRule="exact"/>
        <w:ind w:right="-1"/>
        <w:jc w:val="both"/>
        <w:rPr>
          <w:rFonts w:ascii="Trebuchet MS" w:hAnsi="Trebuchet MS" w:cs="Trebuchet MS"/>
          <w:i/>
          <w:iCs/>
          <w:kern w:val="1"/>
          <w:sz w:val="19"/>
          <w:szCs w:val="19"/>
          <w:lang w:val="es-ES"/>
        </w:rPr>
      </w:pPr>
      <w:r>
        <w:rPr>
          <w:rFonts w:ascii="Trebuchet MS" w:hAnsi="Trebuchet MS" w:cs="Trebuchet MS"/>
          <w:i/>
          <w:iCs/>
          <w:kern w:val="1"/>
          <w:sz w:val="19"/>
          <w:szCs w:val="19"/>
          <w:lang w:val="es-ES"/>
        </w:rPr>
        <w:t>(Conforme texto Artículo 2º de la Ordenanza Nº 44.773, B.M. 19.032)</w:t>
      </w:r>
    </w:p>
    <w:p w14:paraId="4D70C189"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i/>
          <w:iCs/>
          <w:kern w:val="1"/>
          <w:sz w:val="18"/>
          <w:szCs w:val="18"/>
          <w:lang w:val="es-ES"/>
        </w:rPr>
      </w:pPr>
    </w:p>
    <w:p w14:paraId="79BD7923"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173. -Las experiencias directas programadas para los días sábados, sólo se cumplirán dentro 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ámbito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debidamente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justificado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podrán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realizarse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fuera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aprobación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 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Superioridad.</w:t>
      </w:r>
    </w:p>
    <w:p w14:paraId="74DD21C8"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 cada alumno que participe de la experiencia directa fuera del establecimiento deberá tenerse archivada en la Dirección de la escuela la autorización para esa salida, firmada por el responsable, quien así se notificará de que la autoridad de la escuela adoptará las medidas necesarias para el cuidado y protección de los niños, eximiéndose de cualquier acción por parte de aquéllos en caso de accidente no imputable al personal.</w:t>
      </w:r>
    </w:p>
    <w:p w14:paraId="6265EF6A" w14:textId="77777777" w:rsidR="00BD54AE" w:rsidRDefault="00BD54AE" w:rsidP="00BD54AE">
      <w:pPr>
        <w:widowControl w:val="0"/>
        <w:autoSpaceDE w:val="0"/>
        <w:autoSpaceDN w:val="0"/>
        <w:adjustRightInd w:val="0"/>
        <w:spacing w:after="0" w:line="240" w:lineRule="auto"/>
        <w:ind w:right="-1"/>
        <w:jc w:val="both"/>
        <w:rPr>
          <w:rFonts w:ascii="Times New Roman" w:hAnsi="Times New Roman" w:cs="Times New Roman"/>
          <w:kern w:val="1"/>
          <w:sz w:val="19"/>
          <w:szCs w:val="19"/>
          <w:lang w:val="es-ES"/>
        </w:rPr>
      </w:pPr>
    </w:p>
    <w:p w14:paraId="7B9E95CA"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DE54FE3"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No se autorizarán viajes que impliquen el alejamiento de los alumnos de sus hogares por más de un día, salvo, aquellos que fueran organizados por la Secretaria de Educación.</w:t>
      </w:r>
    </w:p>
    <w:p w14:paraId="3136615A" w14:textId="77777777" w:rsidR="00BD54AE" w:rsidRDefault="00BD54AE" w:rsidP="00BD54AE">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0E4181C8"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174.-</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experiencias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directas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realizarse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sábados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incluirán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otras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actividades: clases de Educación Física, torneos gimnásticos y deportivos, excursiones y campamentos educativos y recreativos, actividades de clubes colegiales, clases de recuperación, reuniones de personal administrativo, matriculación y orientación de aspirantes y alumnos, atención de los padres de familia y reuniones del personal directivo y docente con ellos, exposiciones y conciertos, conferencias, mesas redondas y representaciones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escénicas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audiovisuales,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tareas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comunidad,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cursillos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perfeccionamiento docente; atención sanitaria a los alumnos, atención de alumnos deficitarios, etc. Esta enumeración es ejemplificativa y no exhaustiva. Deberá contar con la aprobación de la</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Superioridad.</w:t>
      </w:r>
    </w:p>
    <w:p w14:paraId="021C7F19"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A44805B" w14:textId="77777777" w:rsidR="00BD54AE" w:rsidRDefault="00BD54AE" w:rsidP="00BD54AE">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BIBLIOTECAS</w:t>
      </w:r>
    </w:p>
    <w:p w14:paraId="50FCE539"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10F2951A" w14:textId="77777777" w:rsidR="00BD54AE" w:rsidRDefault="00BD54AE" w:rsidP="00BD54AE">
      <w:pPr>
        <w:widowControl w:val="0"/>
        <w:autoSpaceDE w:val="0"/>
        <w:autoSpaceDN w:val="0"/>
        <w:adjustRightInd w:val="0"/>
        <w:spacing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175.- En las escuelas dependientes de la Municipalidad de la Ciudad de Buenos Aires funcionarán solamente bibliotecas escolares.</w:t>
      </w:r>
    </w:p>
    <w:p w14:paraId="454EAE4F" w14:textId="77777777" w:rsidR="00BD54AE" w:rsidRDefault="00BD54AE" w:rsidP="00BD54AE">
      <w:pPr>
        <w:widowControl w:val="0"/>
        <w:autoSpaceDE w:val="0"/>
        <w:autoSpaceDN w:val="0"/>
        <w:adjustRightInd w:val="0"/>
        <w:spacing w:before="5"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Entendiéndose por bibliotecas escolares aquellas que funcionan dentro del ámbito de la escuela, cuya finalidad es cooperar con la misma para el mejor cumplimiento de sus objetivos.</w:t>
      </w:r>
    </w:p>
    <w:p w14:paraId="7681D873" w14:textId="77777777" w:rsidR="00BD54AE" w:rsidRDefault="00BD54AE" w:rsidP="00BD54AE">
      <w:pPr>
        <w:widowControl w:val="0"/>
        <w:autoSpaceDE w:val="0"/>
        <w:autoSpaceDN w:val="0"/>
        <w:adjustRightInd w:val="0"/>
        <w:spacing w:before="2"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Así considerada, la biblioteca es parte integrante de la escuela. Se constituyen de la siguiente manera:</w:t>
      </w:r>
    </w:p>
    <w:p w14:paraId="6E59A61E" w14:textId="77777777" w:rsidR="00BD54AE" w:rsidRDefault="00BD54AE" w:rsidP="00BD54AE">
      <w:pPr>
        <w:widowControl w:val="0"/>
        <w:numPr>
          <w:ilvl w:val="1"/>
          <w:numId w:val="74"/>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Por libros remitidos por la Secretaria de</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Educación;</w:t>
      </w:r>
    </w:p>
    <w:p w14:paraId="0046ADEF" w14:textId="77777777" w:rsidR="00BD54AE" w:rsidRDefault="00BD54AE" w:rsidP="00BD54AE">
      <w:pPr>
        <w:widowControl w:val="0"/>
        <w:numPr>
          <w:ilvl w:val="1"/>
          <w:numId w:val="74"/>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Por obras donadas por instituciones y</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particulares;</w:t>
      </w:r>
    </w:p>
    <w:p w14:paraId="328B65FE" w14:textId="77777777" w:rsidR="00BD54AE" w:rsidRDefault="00BD54AE" w:rsidP="00BD54AE">
      <w:pPr>
        <w:widowControl w:val="0"/>
        <w:numPr>
          <w:ilvl w:val="1"/>
          <w:numId w:val="74"/>
        </w:numPr>
        <w:tabs>
          <w:tab w:val="left" w:pos="1121"/>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Cuando una biblioteca escolar cuente con mas de 3.000 volúmenes; corresponderá la designación de maestro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bibliotecario;</w:t>
      </w:r>
    </w:p>
    <w:p w14:paraId="28D495A5" w14:textId="77777777" w:rsidR="00BD54AE" w:rsidRDefault="00BD54AE" w:rsidP="00BD54AE">
      <w:pPr>
        <w:widowControl w:val="0"/>
        <w:numPr>
          <w:ilvl w:val="1"/>
          <w:numId w:val="74"/>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Cada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biblioteca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llevará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catálogo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títulos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existentes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registro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entrada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salida;</w:t>
      </w:r>
    </w:p>
    <w:p w14:paraId="7E7DB108" w14:textId="77777777" w:rsidR="00BD54AE" w:rsidRDefault="00BD54AE" w:rsidP="00BD54AE">
      <w:pPr>
        <w:widowControl w:val="0"/>
        <w:numPr>
          <w:ilvl w:val="1"/>
          <w:numId w:val="74"/>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biblioteca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dependerá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administrativamente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escuela.</w:t>
      </w:r>
    </w:p>
    <w:p w14:paraId="36FD74CC" w14:textId="77777777" w:rsidR="00BD54AE" w:rsidRDefault="00BD54AE" w:rsidP="00BD54AE">
      <w:pPr>
        <w:widowControl w:val="0"/>
        <w:numPr>
          <w:ilvl w:val="1"/>
          <w:numId w:val="74"/>
        </w:numPr>
        <w:tabs>
          <w:tab w:val="left" w:pos="1121"/>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Queda terminantemente prohibido el ingreso a biblioteca a toda persona extraña a la comunidad educativa,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cobro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cuotas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sociales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material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existente;</w:t>
      </w:r>
    </w:p>
    <w:p w14:paraId="3476775F" w14:textId="77777777" w:rsidR="00BD54AE" w:rsidRDefault="00BD54AE" w:rsidP="00BD54AE">
      <w:pPr>
        <w:widowControl w:val="0"/>
        <w:numPr>
          <w:ilvl w:val="1"/>
          <w:numId w:val="74"/>
        </w:numPr>
        <w:tabs>
          <w:tab w:val="left" w:pos="1121"/>
        </w:tabs>
        <w:autoSpaceDE w:val="0"/>
        <w:autoSpaceDN w:val="0"/>
        <w:adjustRightInd w:val="0"/>
        <w:spacing w:before="3" w:after="0" w:line="235" w:lineRule="auto"/>
        <w:ind w:left="0" w:right="-1" w:firstLine="0"/>
        <w:rPr>
          <w:rFonts w:ascii="Trebuchet MS" w:hAnsi="Trebuchet MS" w:cs="Trebuchet MS"/>
          <w:i/>
          <w:iC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horario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funcionamiento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biblioteca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establecimiento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pertenezca. (</w:t>
      </w:r>
      <w:r>
        <w:rPr>
          <w:rFonts w:ascii="Trebuchet MS" w:hAnsi="Trebuchet MS" w:cs="Trebuchet MS"/>
          <w:i/>
          <w:iCs/>
          <w:kern w:val="1"/>
          <w:sz w:val="19"/>
          <w:szCs w:val="19"/>
          <w:lang w:val="es-ES"/>
        </w:rPr>
        <w:t>Conforme texto Artículo 13 de la Ordenanza Nº 39.768., B.M.</w:t>
      </w:r>
      <w:r>
        <w:rPr>
          <w:rFonts w:ascii="Trebuchet MS" w:hAnsi="Trebuchet MS" w:cs="Trebuchet MS"/>
          <w:i/>
          <w:iCs/>
          <w:spacing w:val="-36"/>
          <w:kern w:val="1"/>
          <w:sz w:val="19"/>
          <w:szCs w:val="19"/>
          <w:lang w:val="es-ES"/>
        </w:rPr>
        <w:t xml:space="preserve"> </w:t>
      </w:r>
      <w:r>
        <w:rPr>
          <w:rFonts w:ascii="Trebuchet MS" w:hAnsi="Trebuchet MS" w:cs="Trebuchet MS"/>
          <w:i/>
          <w:iCs/>
          <w:kern w:val="1"/>
          <w:sz w:val="19"/>
          <w:szCs w:val="19"/>
          <w:lang w:val="es-ES"/>
        </w:rPr>
        <w:t>17.256)</w:t>
      </w:r>
    </w:p>
    <w:p w14:paraId="3FCE595E"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i/>
          <w:iCs/>
          <w:kern w:val="1"/>
          <w:sz w:val="18"/>
          <w:szCs w:val="18"/>
          <w:lang w:val="es-ES"/>
        </w:rPr>
      </w:pPr>
    </w:p>
    <w:p w14:paraId="6A474D87"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175.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(bis)</w:t>
      </w:r>
      <w:r>
        <w:rPr>
          <w:rFonts w:ascii="Trebuchet MS" w:hAnsi="Trebuchet MS" w:cs="Trebuchet MS"/>
          <w:spacing w:val="-5"/>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centralizar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información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material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bibliográfico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existente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 las bibliotecas escolares de las escuelas dependientes de la Municipalidad de la Ciudad de Buenos Aires, los directores de escuela remitirán a la Secretaria de Educación, Departamento Extensión Educativa, División Bibliotecas, un inventario de los libros que integran la misma, detallando autor, editorial y fecha de edición, debiendo cuatrimestralmente notificar las modificaciones que se</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produzcan.</w:t>
      </w:r>
    </w:p>
    <w:p w14:paraId="4C7620D7" w14:textId="77777777" w:rsidR="00BD54AE" w:rsidRDefault="00BD54AE" w:rsidP="00BD54AE">
      <w:pPr>
        <w:widowControl w:val="0"/>
        <w:autoSpaceDE w:val="0"/>
        <w:autoSpaceDN w:val="0"/>
        <w:adjustRightInd w:val="0"/>
        <w:spacing w:before="88" w:after="0" w:line="240" w:lineRule="auto"/>
        <w:ind w:right="-1"/>
        <w:rPr>
          <w:rFonts w:ascii="Trebuchet MS" w:hAnsi="Trebuchet MS" w:cs="Trebuchet MS"/>
          <w:i/>
          <w:iCs/>
          <w:kern w:val="1"/>
          <w:sz w:val="19"/>
          <w:szCs w:val="19"/>
          <w:lang w:val="es-ES"/>
        </w:rPr>
      </w:pPr>
      <w:r>
        <w:rPr>
          <w:rFonts w:ascii="Trebuchet MS" w:hAnsi="Trebuchet MS" w:cs="Trebuchet MS"/>
          <w:i/>
          <w:iCs/>
          <w:kern w:val="1"/>
          <w:sz w:val="19"/>
          <w:szCs w:val="19"/>
          <w:lang w:val="es-ES"/>
        </w:rPr>
        <w:t>(Incorporado por Artículo 14 de la ordenanza Nº 39.768, B.M. 17.256)</w:t>
      </w:r>
    </w:p>
    <w:p w14:paraId="6AD6A80D"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i/>
          <w:iCs/>
          <w:kern w:val="1"/>
          <w:sz w:val="18"/>
          <w:szCs w:val="18"/>
          <w:lang w:val="es-ES"/>
        </w:rPr>
      </w:pPr>
    </w:p>
    <w:p w14:paraId="47F9F3A8"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SINIESTROS Y ACCIDENTES</w:t>
      </w:r>
    </w:p>
    <w:p w14:paraId="5B055476"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76862A4D"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176.- En caso de siniestros acaecidos en el establecimiento (incendio, inundaciones, robos, destrucción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documentación,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etc.)</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aviso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autoridades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policiales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Superioridad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labrara el acta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correspondiente.</w:t>
      </w:r>
    </w:p>
    <w:p w14:paraId="1411BA58"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7268AE1"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177.- En caso de accidentes acaecidos al personal en funciones laborales, se denunciará el hecho ante las autoridades policiales para poder gestionar posteriormente la licencia por accidente de trabajo.</w:t>
      </w:r>
    </w:p>
    <w:p w14:paraId="6CAA8319"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4743A1C"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178.- En caso de accidente del alumno producido dentro del establecimiento se procederá a:</w:t>
      </w:r>
    </w:p>
    <w:p w14:paraId="59E630E4" w14:textId="77777777" w:rsidR="00BD54AE" w:rsidRDefault="00BD54AE" w:rsidP="00BD54AE">
      <w:pPr>
        <w:widowControl w:val="0"/>
        <w:numPr>
          <w:ilvl w:val="1"/>
          <w:numId w:val="75"/>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Llamar a los responsables de los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alumnos.</w:t>
      </w:r>
    </w:p>
    <w:p w14:paraId="6EEE8A2B" w14:textId="77777777" w:rsidR="00BD54AE" w:rsidRDefault="00BD54AE" w:rsidP="00BD54AE">
      <w:pPr>
        <w:widowControl w:val="0"/>
        <w:numPr>
          <w:ilvl w:val="1"/>
          <w:numId w:val="75"/>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Ponerse en contacto con el médico de los Hospitales</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Municipales.</w:t>
      </w:r>
    </w:p>
    <w:p w14:paraId="503790AD" w14:textId="77777777" w:rsidR="00BD54AE" w:rsidRDefault="00BD54AE" w:rsidP="00BD54AE">
      <w:pPr>
        <w:widowControl w:val="0"/>
        <w:numPr>
          <w:ilvl w:val="1"/>
          <w:numId w:val="75"/>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Levantar un acta que se elevará a la Superioridad, describiendo el</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hecho.</w:t>
      </w:r>
    </w:p>
    <w:p w14:paraId="7EB61CD4" w14:textId="77777777" w:rsidR="00BD54AE" w:rsidRDefault="00BD54AE" w:rsidP="00BD54AE">
      <w:pPr>
        <w:widowControl w:val="0"/>
        <w:numPr>
          <w:ilvl w:val="1"/>
          <w:numId w:val="75"/>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Los responsables del alumno tomarán conocimiento y firmarán el</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acta.</w:t>
      </w:r>
    </w:p>
    <w:p w14:paraId="2B7CE502" w14:textId="77777777" w:rsidR="00BD54AE" w:rsidRDefault="00BD54AE" w:rsidP="00BD54AE">
      <w:pPr>
        <w:widowControl w:val="0"/>
        <w:numPr>
          <w:ilvl w:val="1"/>
          <w:numId w:val="75"/>
        </w:numPr>
        <w:tabs>
          <w:tab w:val="left" w:pos="112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En caso de requerirse internación se hará la denuncia</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policial.</w:t>
      </w:r>
    </w:p>
    <w:p w14:paraId="716A3818"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2F6DDAB"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NORMAS DE COMPORTAMIENTO</w:t>
      </w:r>
    </w:p>
    <w:p w14:paraId="23A2A0CB" w14:textId="77777777" w:rsidR="00BD54AE" w:rsidRDefault="00BD54AE" w:rsidP="00BD54AE">
      <w:pPr>
        <w:widowControl w:val="0"/>
        <w:autoSpaceDE w:val="0"/>
        <w:autoSpaceDN w:val="0"/>
        <w:adjustRightInd w:val="0"/>
        <w:spacing w:before="6" w:after="0" w:line="240" w:lineRule="auto"/>
        <w:ind w:right="-1"/>
        <w:rPr>
          <w:rFonts w:ascii="Times New Roman" w:hAnsi="Times New Roman" w:cs="Times New Roman"/>
          <w:b/>
          <w:bCs/>
          <w:kern w:val="1"/>
          <w:sz w:val="18"/>
          <w:szCs w:val="18"/>
          <w:lang w:val="es-ES"/>
        </w:rPr>
      </w:pPr>
    </w:p>
    <w:p w14:paraId="30FF6403" w14:textId="77777777" w:rsidR="00BD54AE" w:rsidRDefault="00BD54AE" w:rsidP="00BD54AE">
      <w:pPr>
        <w:widowControl w:val="0"/>
        <w:numPr>
          <w:ilvl w:val="1"/>
          <w:numId w:val="76"/>
        </w:numPr>
        <w:tabs>
          <w:tab w:val="left" w:pos="1307"/>
        </w:tabs>
        <w:autoSpaceDE w:val="0"/>
        <w:autoSpaceDN w:val="0"/>
        <w:adjustRightInd w:val="0"/>
        <w:spacing w:before="1" w:after="0" w:line="232"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Obligaciones del personal docente de las Escuelas</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Municipales.</w:t>
      </w:r>
    </w:p>
    <w:p w14:paraId="50AC9FE1" w14:textId="77777777" w:rsidR="00BD54AE" w:rsidRDefault="00BD54AE" w:rsidP="00BD54AE">
      <w:pPr>
        <w:widowControl w:val="0"/>
        <w:numPr>
          <w:ilvl w:val="1"/>
          <w:numId w:val="76"/>
        </w:numPr>
        <w:tabs>
          <w:tab w:val="left" w:pos="1307"/>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Supervisor</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Escolar.</w:t>
      </w:r>
    </w:p>
    <w:p w14:paraId="6543ED68" w14:textId="6C8B12E7" w:rsidR="00BD54AE" w:rsidRPr="00BD54AE" w:rsidRDefault="00BD54AE" w:rsidP="00BD54AE">
      <w:pPr>
        <w:widowControl w:val="0"/>
        <w:numPr>
          <w:ilvl w:val="1"/>
          <w:numId w:val="76"/>
        </w:numPr>
        <w:tabs>
          <w:tab w:val="left" w:pos="1307"/>
        </w:tabs>
        <w:autoSpaceDE w:val="0"/>
        <w:autoSpaceDN w:val="0"/>
        <w:adjustRightInd w:val="0"/>
        <w:spacing w:after="0" w:line="231" w:lineRule="exact"/>
        <w:ind w:left="0" w:right="-1" w:firstLine="0"/>
        <w:rPr>
          <w:rFonts w:ascii="Times New Roman" w:hAnsi="Times New Roman" w:cs="Times New Roman"/>
          <w:kern w:val="1"/>
          <w:lang w:val="es-ES"/>
        </w:rPr>
      </w:pPr>
      <w:r>
        <w:rPr>
          <w:rFonts w:ascii="Symbol" w:hAnsi="Symbol" w:cs="Symbol"/>
          <w:kern w:val="1"/>
          <w:sz w:val="19"/>
          <w:szCs w:val="19"/>
          <w:lang w:val="es-ES"/>
        </w:rPr>
        <w:t></w:t>
      </w:r>
      <w:r>
        <w:rPr>
          <w:rFonts w:ascii="Symbol" w:hAnsi="Symbol" w:cs="Symbol"/>
          <w:kern w:val="1"/>
          <w:sz w:val="19"/>
          <w:szCs w:val="19"/>
          <w:lang w:val="es-ES"/>
        </w:rPr>
        <w:tab/>
      </w:r>
      <w:r w:rsidRPr="00BD54AE">
        <w:rPr>
          <w:rFonts w:ascii="Trebuchet MS" w:hAnsi="Trebuchet MS" w:cs="Trebuchet MS"/>
          <w:kern w:val="1"/>
          <w:sz w:val="19"/>
          <w:szCs w:val="19"/>
          <w:lang w:val="es-ES"/>
        </w:rPr>
        <w:t>Supervisor de Jardín de</w:t>
      </w:r>
      <w:r w:rsidRPr="00BD54AE">
        <w:rPr>
          <w:rFonts w:ascii="Trebuchet MS" w:hAnsi="Trebuchet MS" w:cs="Trebuchet MS"/>
          <w:spacing w:val="-4"/>
          <w:kern w:val="1"/>
          <w:sz w:val="19"/>
          <w:szCs w:val="19"/>
          <w:lang w:val="es-ES"/>
        </w:rPr>
        <w:t xml:space="preserve"> </w:t>
      </w:r>
      <w:r w:rsidRPr="00BD54AE">
        <w:rPr>
          <w:rFonts w:ascii="Trebuchet MS" w:hAnsi="Trebuchet MS" w:cs="Trebuchet MS"/>
          <w:kern w:val="1"/>
          <w:sz w:val="19"/>
          <w:szCs w:val="19"/>
          <w:lang w:val="es-ES"/>
        </w:rPr>
        <w:t>Infantes..</w:t>
      </w:r>
    </w:p>
    <w:p w14:paraId="79F7ABD5" w14:textId="77777777" w:rsidR="00BD54AE" w:rsidRDefault="00BD54AE" w:rsidP="00BD54AE">
      <w:pPr>
        <w:widowControl w:val="0"/>
        <w:numPr>
          <w:ilvl w:val="1"/>
          <w:numId w:val="77"/>
        </w:numPr>
        <w:tabs>
          <w:tab w:val="left" w:pos="1307"/>
        </w:tabs>
        <w:autoSpaceDE w:val="0"/>
        <w:autoSpaceDN w:val="0"/>
        <w:adjustRightInd w:val="0"/>
        <w:spacing w:after="0" w:line="232"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Supervisor de Materias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Complementarias..</w:t>
      </w:r>
    </w:p>
    <w:p w14:paraId="2D8810A7" w14:textId="77777777" w:rsidR="00BD54AE" w:rsidRDefault="00BD54AE" w:rsidP="00BD54AE">
      <w:pPr>
        <w:widowControl w:val="0"/>
        <w:numPr>
          <w:ilvl w:val="1"/>
          <w:numId w:val="77"/>
        </w:numPr>
        <w:tabs>
          <w:tab w:val="left" w:pos="1307"/>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Secretario Técnico de Distrito Escolar (Nivel Primario y</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Preescolar)</w:t>
      </w:r>
    </w:p>
    <w:p w14:paraId="57F39D53" w14:textId="77777777" w:rsidR="00BD54AE" w:rsidRDefault="00BD54AE" w:rsidP="00BD54AE">
      <w:pPr>
        <w:widowControl w:val="0"/>
        <w:numPr>
          <w:ilvl w:val="1"/>
          <w:numId w:val="77"/>
        </w:numPr>
        <w:tabs>
          <w:tab w:val="left" w:pos="1307"/>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Secretario Técnico de Jardines de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Infantes.</w:t>
      </w:r>
    </w:p>
    <w:p w14:paraId="37E75E02" w14:textId="77777777" w:rsidR="00BD54AE" w:rsidRDefault="00BD54AE" w:rsidP="00BD54AE">
      <w:pPr>
        <w:widowControl w:val="0"/>
        <w:numPr>
          <w:ilvl w:val="1"/>
          <w:numId w:val="77"/>
        </w:numPr>
        <w:tabs>
          <w:tab w:val="left" w:pos="1307"/>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Director.</w:t>
      </w:r>
    </w:p>
    <w:p w14:paraId="420E38EF" w14:textId="77777777" w:rsidR="00BD54AE" w:rsidRDefault="00BD54AE" w:rsidP="00BD54AE">
      <w:pPr>
        <w:widowControl w:val="0"/>
        <w:numPr>
          <w:ilvl w:val="1"/>
          <w:numId w:val="77"/>
        </w:numPr>
        <w:tabs>
          <w:tab w:val="left" w:pos="1307"/>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lastRenderedPageBreak/>
        <w:t></w:t>
      </w:r>
      <w:r>
        <w:rPr>
          <w:rFonts w:ascii="Symbol" w:hAnsi="Symbol" w:cs="Symbol"/>
          <w:kern w:val="1"/>
          <w:sz w:val="19"/>
          <w:szCs w:val="19"/>
          <w:lang w:val="es-ES"/>
        </w:rPr>
        <w:tab/>
      </w:r>
      <w:r>
        <w:rPr>
          <w:rFonts w:ascii="Trebuchet MS" w:hAnsi="Trebuchet MS" w:cs="Trebuchet MS"/>
          <w:kern w:val="1"/>
          <w:sz w:val="19"/>
          <w:szCs w:val="19"/>
          <w:lang w:val="es-ES"/>
        </w:rPr>
        <w:t>Directora de Jardín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Infantes.</w:t>
      </w:r>
    </w:p>
    <w:p w14:paraId="36AB0A3B" w14:textId="77777777" w:rsidR="00BD54AE" w:rsidRDefault="00BD54AE" w:rsidP="00BD54AE">
      <w:pPr>
        <w:widowControl w:val="0"/>
        <w:numPr>
          <w:ilvl w:val="1"/>
          <w:numId w:val="77"/>
        </w:numPr>
        <w:tabs>
          <w:tab w:val="left" w:pos="1307"/>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Vicedirector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Escuela.</w:t>
      </w:r>
    </w:p>
    <w:p w14:paraId="5AB4585E" w14:textId="77777777" w:rsidR="00BD54AE" w:rsidRDefault="00BD54AE" w:rsidP="00BD54AE">
      <w:pPr>
        <w:widowControl w:val="0"/>
        <w:numPr>
          <w:ilvl w:val="1"/>
          <w:numId w:val="77"/>
        </w:numPr>
        <w:tabs>
          <w:tab w:val="left" w:pos="1307"/>
        </w:tabs>
        <w:autoSpaceDE w:val="0"/>
        <w:autoSpaceDN w:val="0"/>
        <w:adjustRightInd w:val="0"/>
        <w:spacing w:after="0" w:line="230"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Vicedirectora de Jardín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Infantes.</w:t>
      </w:r>
    </w:p>
    <w:p w14:paraId="53AEED4E" w14:textId="77777777" w:rsidR="00BD54AE" w:rsidRDefault="00BD54AE" w:rsidP="00BD54AE">
      <w:pPr>
        <w:widowControl w:val="0"/>
        <w:numPr>
          <w:ilvl w:val="1"/>
          <w:numId w:val="77"/>
        </w:numPr>
        <w:tabs>
          <w:tab w:val="left" w:pos="1307"/>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Secretario docente de Escuelas Comunes y de Jardines de</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Infantes</w:t>
      </w:r>
    </w:p>
    <w:p w14:paraId="78D2BD66" w14:textId="77777777" w:rsidR="00BD54AE" w:rsidRDefault="00BD54AE" w:rsidP="00BD54AE">
      <w:pPr>
        <w:widowControl w:val="0"/>
        <w:numPr>
          <w:ilvl w:val="1"/>
          <w:numId w:val="77"/>
        </w:numPr>
        <w:tabs>
          <w:tab w:val="left" w:pos="1307"/>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Maestro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grado.</w:t>
      </w:r>
    </w:p>
    <w:p w14:paraId="47B8D9C1" w14:textId="77777777" w:rsidR="00BD54AE" w:rsidRDefault="00BD54AE" w:rsidP="00BD54AE">
      <w:pPr>
        <w:widowControl w:val="0"/>
        <w:numPr>
          <w:ilvl w:val="1"/>
          <w:numId w:val="77"/>
        </w:numPr>
        <w:tabs>
          <w:tab w:val="left" w:pos="1307"/>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Maestra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jardinera.</w:t>
      </w:r>
    </w:p>
    <w:p w14:paraId="1986A9F1" w14:textId="77777777" w:rsidR="00BD54AE" w:rsidRDefault="00BD54AE" w:rsidP="00BD54AE">
      <w:pPr>
        <w:widowControl w:val="0"/>
        <w:numPr>
          <w:ilvl w:val="1"/>
          <w:numId w:val="77"/>
        </w:numPr>
        <w:tabs>
          <w:tab w:val="left" w:pos="1307"/>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Maestra de apoyo pedagógico en el Jardín de</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Infantes</w:t>
      </w:r>
    </w:p>
    <w:p w14:paraId="5E323A72" w14:textId="77777777" w:rsidR="00BD54AE" w:rsidRDefault="00BD54AE" w:rsidP="00BD54AE">
      <w:pPr>
        <w:widowControl w:val="0"/>
        <w:numPr>
          <w:ilvl w:val="1"/>
          <w:numId w:val="77"/>
        </w:numPr>
        <w:tabs>
          <w:tab w:val="left" w:pos="1307"/>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Maestra Celadora de Jardines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Integrales.</w:t>
      </w:r>
    </w:p>
    <w:p w14:paraId="47F91496" w14:textId="77777777" w:rsidR="00BD54AE" w:rsidRDefault="00BD54AE" w:rsidP="00BD54AE">
      <w:pPr>
        <w:widowControl w:val="0"/>
        <w:numPr>
          <w:ilvl w:val="1"/>
          <w:numId w:val="77"/>
        </w:numPr>
        <w:tabs>
          <w:tab w:val="left" w:pos="1307"/>
        </w:tabs>
        <w:autoSpaceDE w:val="0"/>
        <w:autoSpaceDN w:val="0"/>
        <w:adjustRightInd w:val="0"/>
        <w:spacing w:after="0" w:line="232"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Maestra de Materias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Complementarias.</w:t>
      </w:r>
    </w:p>
    <w:p w14:paraId="39978AEB" w14:textId="77777777" w:rsidR="00BD54AE" w:rsidRDefault="00BD54AE" w:rsidP="00BD54AE">
      <w:pPr>
        <w:widowControl w:val="0"/>
        <w:numPr>
          <w:ilvl w:val="1"/>
          <w:numId w:val="77"/>
        </w:numPr>
        <w:tabs>
          <w:tab w:val="left" w:pos="1307"/>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Maestra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auxiliar.</w:t>
      </w:r>
    </w:p>
    <w:p w14:paraId="05B93DB4" w14:textId="77777777" w:rsidR="00BD54AE" w:rsidRDefault="00BD54AE" w:rsidP="00BD54AE">
      <w:pPr>
        <w:widowControl w:val="0"/>
        <w:numPr>
          <w:ilvl w:val="1"/>
          <w:numId w:val="77"/>
        </w:numPr>
        <w:tabs>
          <w:tab w:val="left" w:pos="1307"/>
        </w:tabs>
        <w:autoSpaceDE w:val="0"/>
        <w:autoSpaceDN w:val="0"/>
        <w:adjustRightInd w:val="0"/>
        <w:spacing w:after="0" w:line="230"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Maestro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Bibliotecario.</w:t>
      </w:r>
    </w:p>
    <w:p w14:paraId="2E80DE2F" w14:textId="77777777" w:rsidR="00BD54AE" w:rsidRDefault="00BD54AE" w:rsidP="00BD54AE">
      <w:pPr>
        <w:widowControl w:val="0"/>
        <w:numPr>
          <w:ilvl w:val="1"/>
          <w:numId w:val="77"/>
        </w:numPr>
        <w:tabs>
          <w:tab w:val="left" w:pos="1307"/>
        </w:tabs>
        <w:autoSpaceDE w:val="0"/>
        <w:autoSpaceDN w:val="0"/>
        <w:adjustRightInd w:val="0"/>
        <w:spacing w:after="0" w:line="230"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Alumnos.</w:t>
      </w:r>
    </w:p>
    <w:p w14:paraId="20D888F8" w14:textId="77777777" w:rsidR="00BD54AE" w:rsidRDefault="00BD54AE" w:rsidP="00BD54AE">
      <w:pPr>
        <w:widowControl w:val="0"/>
        <w:numPr>
          <w:ilvl w:val="1"/>
          <w:numId w:val="77"/>
        </w:numPr>
        <w:tabs>
          <w:tab w:val="left" w:pos="1307"/>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Alumnos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residentes.</w:t>
      </w:r>
    </w:p>
    <w:p w14:paraId="2E0B480B" w14:textId="77777777" w:rsidR="00BD54AE" w:rsidRDefault="00BD54AE" w:rsidP="00BD54AE">
      <w:pPr>
        <w:widowControl w:val="0"/>
        <w:numPr>
          <w:ilvl w:val="1"/>
          <w:numId w:val="77"/>
        </w:numPr>
        <w:tabs>
          <w:tab w:val="left" w:pos="1307"/>
        </w:tabs>
        <w:autoSpaceDE w:val="0"/>
        <w:autoSpaceDN w:val="0"/>
        <w:adjustRightInd w:val="0"/>
        <w:spacing w:after="0" w:line="232"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Personal de Servicios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Generales.</w:t>
      </w:r>
    </w:p>
    <w:p w14:paraId="01D79F73" w14:textId="77777777" w:rsidR="00BD54AE" w:rsidRDefault="00BD54AE" w:rsidP="00BD54AE">
      <w:pPr>
        <w:widowControl w:val="0"/>
        <w:numPr>
          <w:ilvl w:val="1"/>
          <w:numId w:val="77"/>
        </w:numPr>
        <w:tabs>
          <w:tab w:val="left" w:pos="1307"/>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Personal de Servicios Generales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(casero).</w:t>
      </w:r>
    </w:p>
    <w:p w14:paraId="480C9CE6" w14:textId="77777777" w:rsidR="00BD54AE" w:rsidRDefault="00BD54AE" w:rsidP="00BD54AE">
      <w:pPr>
        <w:widowControl w:val="0"/>
        <w:numPr>
          <w:ilvl w:val="1"/>
          <w:numId w:val="77"/>
        </w:numPr>
        <w:tabs>
          <w:tab w:val="left" w:pos="1307"/>
        </w:tabs>
        <w:autoSpaceDE w:val="0"/>
        <w:autoSpaceDN w:val="0"/>
        <w:adjustRightInd w:val="0"/>
        <w:spacing w:after="0" w:line="232"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Asociación Cooperadora 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subsidiarias.</w:t>
      </w:r>
    </w:p>
    <w:p w14:paraId="26EBFE26"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681B313"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OBLIGACIONES DEL PERSONAL DOCENTE</w:t>
      </w:r>
    </w:p>
    <w:p w14:paraId="78BFAD60"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6C6B3508"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179.- Son obligaciones del personal docente cualquiera sea su situación de revista:</w:t>
      </w:r>
    </w:p>
    <w:p w14:paraId="67DE692B" w14:textId="77777777" w:rsidR="00BD54AE" w:rsidRDefault="00BD54AE" w:rsidP="00BD54AE">
      <w:pPr>
        <w:widowControl w:val="0"/>
        <w:numPr>
          <w:ilvl w:val="1"/>
          <w:numId w:val="78"/>
        </w:numPr>
        <w:tabs>
          <w:tab w:val="left" w:pos="112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Desempeñar digna, eficaz y lealmente las funciones inherentes al</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cargo:</w:t>
      </w:r>
    </w:p>
    <w:p w14:paraId="5A757ACD" w14:textId="77777777" w:rsidR="00BD54AE" w:rsidRDefault="00BD54AE" w:rsidP="00BD54AE">
      <w:pPr>
        <w:widowControl w:val="0"/>
        <w:numPr>
          <w:ilvl w:val="1"/>
          <w:numId w:val="78"/>
        </w:numPr>
        <w:tabs>
          <w:tab w:val="left" w:pos="112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Propender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armonía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relaciones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miembros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comunidad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educativa;</w:t>
      </w:r>
    </w:p>
    <w:p w14:paraId="67F4DEB1" w14:textId="77777777" w:rsidR="00BD54AE" w:rsidRDefault="00BD54AE" w:rsidP="00BD54AE">
      <w:pPr>
        <w:widowControl w:val="0"/>
        <w:numPr>
          <w:ilvl w:val="1"/>
          <w:numId w:val="78"/>
        </w:numPr>
        <w:tabs>
          <w:tab w:val="left" w:pos="1120"/>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Tender a la formación integral y permanente del niño, como protagonista, creador, crítico y transformador de la sociedad en que vive al servicio del bien común, conforme a la tradición nacional, los principios democráticos y la Constitución</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Nacional;</w:t>
      </w:r>
    </w:p>
    <w:p w14:paraId="38100C6F" w14:textId="77777777" w:rsidR="00BD54AE" w:rsidRDefault="00BD54AE" w:rsidP="00BD54AE">
      <w:pPr>
        <w:widowControl w:val="0"/>
        <w:numPr>
          <w:ilvl w:val="1"/>
          <w:numId w:val="78"/>
        </w:numPr>
        <w:tabs>
          <w:tab w:val="left" w:pos="1120"/>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Respetar y hacer respetar los Símbolos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Nacionales;</w:t>
      </w:r>
    </w:p>
    <w:p w14:paraId="5AB9D9E3" w14:textId="77777777" w:rsidR="00BD54AE" w:rsidRDefault="00BD54AE" w:rsidP="00BD54AE">
      <w:pPr>
        <w:widowControl w:val="0"/>
        <w:numPr>
          <w:ilvl w:val="1"/>
          <w:numId w:val="78"/>
        </w:numPr>
        <w:tabs>
          <w:tab w:val="left" w:pos="1120"/>
        </w:tabs>
        <w:autoSpaceDE w:val="0"/>
        <w:autoSpaceDN w:val="0"/>
        <w:adjustRightInd w:val="0"/>
        <w:spacing w:after="0" w:line="219"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Respetar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jurisdicción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técnico</w:t>
      </w:r>
      <w:r>
        <w:rPr>
          <w:rFonts w:ascii="Trebuchet MS" w:hAnsi="Trebuchet MS" w:cs="Trebuchet MS"/>
          <w:spacing w:val="-8"/>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administrativa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disciplinaria,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vía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jerárquica;</w:t>
      </w:r>
    </w:p>
    <w:p w14:paraId="26E8B1F5" w14:textId="77777777" w:rsidR="00BD54AE" w:rsidRDefault="00BD54AE" w:rsidP="00BD54AE">
      <w:pPr>
        <w:widowControl w:val="0"/>
        <w:numPr>
          <w:ilvl w:val="1"/>
          <w:numId w:val="78"/>
        </w:numPr>
        <w:tabs>
          <w:tab w:val="left" w:pos="1120"/>
        </w:tabs>
        <w:autoSpaceDE w:val="0"/>
        <w:autoSpaceDN w:val="0"/>
        <w:adjustRightInd w:val="0"/>
        <w:spacing w:before="3" w:after="0" w:line="235"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Observar una conducta acorde con la función educativa y no desempeñar actividad que afecte la dignidad 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docente;</w:t>
      </w:r>
    </w:p>
    <w:p w14:paraId="47FFCB56" w14:textId="77777777" w:rsidR="00BD54AE" w:rsidRDefault="00BD54AE" w:rsidP="00BD54AE">
      <w:pPr>
        <w:widowControl w:val="0"/>
        <w:numPr>
          <w:ilvl w:val="1"/>
          <w:numId w:val="78"/>
        </w:numPr>
        <w:tabs>
          <w:tab w:val="left" w:pos="1121"/>
        </w:tabs>
        <w:autoSpaceDE w:val="0"/>
        <w:autoSpaceDN w:val="0"/>
        <w:adjustRightInd w:val="0"/>
        <w:spacing w:before="88" w:after="0" w:line="220"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Ampliar su cultura y propender al perfeccionamiento y a su capacidad</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pedagógica;</w:t>
      </w:r>
    </w:p>
    <w:p w14:paraId="3B287916" w14:textId="77777777" w:rsidR="00BD54AE" w:rsidRDefault="00BD54AE" w:rsidP="00BD54AE">
      <w:pPr>
        <w:widowControl w:val="0"/>
        <w:numPr>
          <w:ilvl w:val="1"/>
          <w:numId w:val="78"/>
        </w:numPr>
        <w:tabs>
          <w:tab w:val="left" w:pos="1121"/>
        </w:tabs>
        <w:autoSpaceDE w:val="0"/>
        <w:autoSpaceDN w:val="0"/>
        <w:adjustRightInd w:val="0"/>
        <w:spacing w:before="2"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h)</w:t>
      </w:r>
      <w:r>
        <w:rPr>
          <w:rFonts w:ascii="Arial" w:hAnsi="Arial" w:cs="Arial"/>
          <w:spacing w:val="-1"/>
          <w:kern w:val="1"/>
          <w:sz w:val="19"/>
          <w:szCs w:val="19"/>
          <w:lang w:val="es-ES"/>
        </w:rPr>
        <w:tab/>
      </w:r>
      <w:r>
        <w:rPr>
          <w:rFonts w:ascii="Trebuchet MS" w:hAnsi="Trebuchet MS" w:cs="Trebuchet MS"/>
          <w:kern w:val="1"/>
          <w:sz w:val="19"/>
          <w:szCs w:val="19"/>
          <w:lang w:val="es-ES"/>
        </w:rPr>
        <w:t>Usar el guardapolvo blanco, durante las horas de clase y en las diversas actividades escolares en 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participen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dentro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fuera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establecimiento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escolar;</w:t>
      </w:r>
    </w:p>
    <w:p w14:paraId="1ABA087A" w14:textId="77777777" w:rsidR="00BD54AE" w:rsidRDefault="00BD54AE" w:rsidP="00BD54AE">
      <w:pPr>
        <w:widowControl w:val="0"/>
        <w:numPr>
          <w:ilvl w:val="1"/>
          <w:numId w:val="78"/>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i)</w:t>
      </w:r>
      <w:r>
        <w:rPr>
          <w:rFonts w:ascii="Arial" w:hAnsi="Arial" w:cs="Arial"/>
          <w:spacing w:val="-1"/>
          <w:kern w:val="1"/>
          <w:sz w:val="19"/>
          <w:szCs w:val="19"/>
          <w:lang w:val="es-ES"/>
        </w:rPr>
        <w:tab/>
      </w:r>
      <w:r>
        <w:rPr>
          <w:rFonts w:ascii="Trebuchet MS" w:hAnsi="Trebuchet MS" w:cs="Trebuchet MS"/>
          <w:kern w:val="1"/>
          <w:sz w:val="19"/>
          <w:szCs w:val="19"/>
          <w:lang w:val="es-ES"/>
        </w:rPr>
        <w:t>Vestir con sencillez, decoro 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pulcritud;</w:t>
      </w:r>
    </w:p>
    <w:p w14:paraId="6DE3EEBC" w14:textId="77777777" w:rsidR="00BD54AE" w:rsidRDefault="00BD54AE" w:rsidP="00BD54AE">
      <w:pPr>
        <w:widowControl w:val="0"/>
        <w:numPr>
          <w:ilvl w:val="1"/>
          <w:numId w:val="78"/>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j)</w:t>
      </w:r>
      <w:r>
        <w:rPr>
          <w:rFonts w:ascii="Arial" w:hAnsi="Arial" w:cs="Arial"/>
          <w:spacing w:val="-1"/>
          <w:kern w:val="1"/>
          <w:sz w:val="19"/>
          <w:szCs w:val="19"/>
          <w:lang w:val="es-ES"/>
        </w:rPr>
        <w:tab/>
      </w:r>
      <w:r>
        <w:rPr>
          <w:rFonts w:ascii="Trebuchet MS" w:hAnsi="Trebuchet MS" w:cs="Trebuchet MS"/>
          <w:kern w:val="1"/>
          <w:sz w:val="19"/>
          <w:szCs w:val="19"/>
          <w:lang w:val="es-ES"/>
        </w:rPr>
        <w:t>Usar como distintivo la Escarapela Nacional cuando</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corresponda;</w:t>
      </w:r>
    </w:p>
    <w:p w14:paraId="5C4A87E6" w14:textId="77777777" w:rsidR="00BD54AE" w:rsidRDefault="00BD54AE" w:rsidP="00BD54AE">
      <w:pPr>
        <w:widowControl w:val="0"/>
        <w:numPr>
          <w:ilvl w:val="1"/>
          <w:numId w:val="78"/>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k)</w:t>
      </w:r>
      <w:r>
        <w:rPr>
          <w:rFonts w:ascii="Arial" w:hAnsi="Arial" w:cs="Arial"/>
          <w:spacing w:val="-1"/>
          <w:kern w:val="1"/>
          <w:sz w:val="19"/>
          <w:szCs w:val="19"/>
          <w:lang w:val="es-ES"/>
        </w:rPr>
        <w:tab/>
      </w:r>
      <w:r>
        <w:rPr>
          <w:rFonts w:ascii="Trebuchet MS" w:hAnsi="Trebuchet MS" w:cs="Trebuchet MS"/>
          <w:kern w:val="1"/>
          <w:sz w:val="19"/>
          <w:szCs w:val="19"/>
          <w:lang w:val="es-ES"/>
        </w:rPr>
        <w:t>Velar por el uso correcto y la conservación de los bienes de la escuela. La negligencia y descuido en ese aspecto, dará lugar a la pertinente reparación económica con cargo al responsable, independientemente de las sanciones que pudiera</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aplicársele,</w:t>
      </w:r>
    </w:p>
    <w:p w14:paraId="324C6815" w14:textId="77777777" w:rsidR="00BD54AE" w:rsidRDefault="00BD54AE" w:rsidP="00BD54AE">
      <w:pPr>
        <w:widowControl w:val="0"/>
        <w:numPr>
          <w:ilvl w:val="1"/>
          <w:numId w:val="78"/>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l)</w:t>
      </w:r>
      <w:r>
        <w:rPr>
          <w:rFonts w:ascii="Arial" w:hAnsi="Arial" w:cs="Arial"/>
          <w:spacing w:val="-1"/>
          <w:kern w:val="1"/>
          <w:sz w:val="19"/>
          <w:szCs w:val="19"/>
          <w:lang w:val="es-ES"/>
        </w:rPr>
        <w:tab/>
      </w:r>
      <w:r>
        <w:rPr>
          <w:rFonts w:ascii="Trebuchet MS" w:hAnsi="Trebuchet MS" w:cs="Trebuchet MS"/>
          <w:kern w:val="1"/>
          <w:sz w:val="19"/>
          <w:szCs w:val="19"/>
          <w:lang w:val="es-ES"/>
        </w:rPr>
        <w:t>Firmar y consignar la hora de llegada en el libro reglamentario. En caso de retiro por causa de fuerza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anotar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también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hora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salida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regreso,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si</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ocurriere;</w:t>
      </w:r>
    </w:p>
    <w:p w14:paraId="3841CC30" w14:textId="77777777" w:rsidR="00BD54AE" w:rsidRDefault="00BD54AE" w:rsidP="00BD54AE">
      <w:pPr>
        <w:widowControl w:val="0"/>
        <w:numPr>
          <w:ilvl w:val="1"/>
          <w:numId w:val="78"/>
        </w:numPr>
        <w:tabs>
          <w:tab w:val="left" w:pos="1121"/>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m)</w:t>
      </w:r>
      <w:r>
        <w:rPr>
          <w:rFonts w:ascii="Arial" w:hAnsi="Arial" w:cs="Arial"/>
          <w:spacing w:val="-1"/>
          <w:kern w:val="1"/>
          <w:sz w:val="19"/>
          <w:szCs w:val="19"/>
          <w:lang w:val="es-ES"/>
        </w:rPr>
        <w:tab/>
      </w:r>
      <w:r>
        <w:rPr>
          <w:rFonts w:ascii="Trebuchet MS" w:hAnsi="Trebuchet MS" w:cs="Trebuchet MS"/>
          <w:kern w:val="1"/>
          <w:sz w:val="19"/>
          <w:szCs w:val="19"/>
          <w:lang w:val="es-ES"/>
        </w:rPr>
        <w:t>Dar aviso de inasistencia al superior inmediato y solicitar su</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justificación.</w:t>
      </w:r>
    </w:p>
    <w:p w14:paraId="4F43301E" w14:textId="77777777" w:rsidR="00BD54AE" w:rsidRDefault="00BD54AE" w:rsidP="00BD54AE">
      <w:pPr>
        <w:widowControl w:val="0"/>
        <w:autoSpaceDE w:val="0"/>
        <w:autoSpaceDN w:val="0"/>
        <w:adjustRightInd w:val="0"/>
        <w:spacing w:after="0" w:line="220" w:lineRule="exact"/>
        <w:ind w:right="-1"/>
        <w:jc w:val="both"/>
        <w:rPr>
          <w:rFonts w:ascii="Trebuchet MS" w:hAnsi="Trebuchet MS" w:cs="Trebuchet MS"/>
          <w:i/>
          <w:iCs/>
          <w:kern w:val="1"/>
          <w:sz w:val="19"/>
          <w:szCs w:val="19"/>
          <w:lang w:val="es-ES"/>
        </w:rPr>
      </w:pPr>
      <w:r>
        <w:rPr>
          <w:rFonts w:ascii="Trebuchet MS" w:hAnsi="Trebuchet MS" w:cs="Trebuchet MS"/>
          <w:i/>
          <w:iCs/>
          <w:kern w:val="1"/>
          <w:sz w:val="19"/>
          <w:szCs w:val="19"/>
          <w:lang w:val="es-ES"/>
        </w:rPr>
        <w:t>(Conforme texto Artículo 15 de la Ordenanza Nº 39.768, B.M. 17.256).</w:t>
      </w:r>
    </w:p>
    <w:p w14:paraId="5F99D134"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2AFB9DB8"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180.- Queda prohibido:</w:t>
      </w:r>
    </w:p>
    <w:p w14:paraId="11DE6FEB" w14:textId="77777777" w:rsidR="00BD54AE" w:rsidRDefault="00BD54AE" w:rsidP="00BD54AE">
      <w:pPr>
        <w:widowControl w:val="0"/>
        <w:numPr>
          <w:ilvl w:val="1"/>
          <w:numId w:val="79"/>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Fumar y hacer uso de bebidas alcohólicas dentro del</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establecimiento.</w:t>
      </w:r>
    </w:p>
    <w:p w14:paraId="1D783635" w14:textId="77777777" w:rsidR="00BD54AE" w:rsidRDefault="00BD54AE" w:rsidP="00BD54AE">
      <w:pPr>
        <w:widowControl w:val="0"/>
        <w:numPr>
          <w:ilvl w:val="1"/>
          <w:numId w:val="79"/>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Desarrollar toda forma de proselitismo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político.</w:t>
      </w:r>
    </w:p>
    <w:p w14:paraId="27C44CB2" w14:textId="77777777" w:rsidR="00BD54AE" w:rsidRDefault="00BD54AE" w:rsidP="00BD54AE">
      <w:pPr>
        <w:widowControl w:val="0"/>
        <w:numPr>
          <w:ilvl w:val="1"/>
          <w:numId w:val="79"/>
        </w:numPr>
        <w:tabs>
          <w:tab w:val="left" w:pos="1121"/>
        </w:tabs>
        <w:autoSpaceDE w:val="0"/>
        <w:autoSpaceDN w:val="0"/>
        <w:adjustRightInd w:val="0"/>
        <w:spacing w:before="1" w:after="0" w:line="237" w:lineRule="auto"/>
        <w:ind w:left="0" w:right="-1" w:firstLine="0"/>
        <w:rPr>
          <w:rFonts w:ascii="Trebuchet MS" w:hAnsi="Trebuchet MS" w:cs="Trebuchet MS"/>
          <w:i/>
          <w:iC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Suministrar información vinculada a la documentación reservada del establecimiento (</w:t>
      </w:r>
      <w:r>
        <w:rPr>
          <w:rFonts w:ascii="Trebuchet MS" w:hAnsi="Trebuchet MS" w:cs="Trebuchet MS"/>
          <w:i/>
          <w:iCs/>
          <w:kern w:val="1"/>
          <w:sz w:val="19"/>
          <w:szCs w:val="19"/>
          <w:lang w:val="es-ES"/>
        </w:rPr>
        <w:t>Conforme texto Artículo 16 de la Ordenanza Nº 39.768, B.M.</w:t>
      </w:r>
      <w:r>
        <w:rPr>
          <w:rFonts w:ascii="Trebuchet MS" w:hAnsi="Trebuchet MS" w:cs="Trebuchet MS"/>
          <w:i/>
          <w:iCs/>
          <w:spacing w:val="-24"/>
          <w:kern w:val="1"/>
          <w:sz w:val="19"/>
          <w:szCs w:val="19"/>
          <w:lang w:val="es-ES"/>
        </w:rPr>
        <w:t xml:space="preserve"> </w:t>
      </w:r>
      <w:r>
        <w:rPr>
          <w:rFonts w:ascii="Trebuchet MS" w:hAnsi="Trebuchet MS" w:cs="Trebuchet MS"/>
          <w:i/>
          <w:iCs/>
          <w:kern w:val="1"/>
          <w:sz w:val="19"/>
          <w:szCs w:val="19"/>
          <w:lang w:val="es-ES"/>
        </w:rPr>
        <w:t>17.256).</w:t>
      </w:r>
    </w:p>
    <w:p w14:paraId="30BF2068" w14:textId="77777777" w:rsidR="00BD54AE" w:rsidRDefault="00BD54AE" w:rsidP="00BD54AE">
      <w:pPr>
        <w:widowControl w:val="0"/>
        <w:numPr>
          <w:ilvl w:val="1"/>
          <w:numId w:val="79"/>
        </w:numPr>
        <w:tabs>
          <w:tab w:val="left" w:pos="1121"/>
        </w:tabs>
        <w:autoSpaceDE w:val="0"/>
        <w:autoSpaceDN w:val="0"/>
        <w:adjustRightInd w:val="0"/>
        <w:spacing w:after="0" w:line="237" w:lineRule="auto"/>
        <w:ind w:left="0" w:right="-1" w:firstLine="0"/>
        <w:rPr>
          <w:rFonts w:ascii="Trebuchet MS" w:hAnsi="Trebuchet MS" w:cs="Trebuchet MS"/>
          <w:i/>
          <w:iC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Recibir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emolumentos,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regalos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cualquier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otro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beneficio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motivo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funciones. (</w:t>
      </w:r>
      <w:r>
        <w:rPr>
          <w:rFonts w:ascii="Trebuchet MS" w:hAnsi="Trebuchet MS" w:cs="Trebuchet MS"/>
          <w:i/>
          <w:iCs/>
          <w:kern w:val="1"/>
          <w:sz w:val="19"/>
          <w:szCs w:val="19"/>
          <w:lang w:val="es-ES"/>
        </w:rPr>
        <w:t>Conforme texto Artículo 16 de la Ordenanza Nº 39.768, B.M.</w:t>
      </w:r>
      <w:r>
        <w:rPr>
          <w:rFonts w:ascii="Trebuchet MS" w:hAnsi="Trebuchet MS" w:cs="Trebuchet MS"/>
          <w:i/>
          <w:iCs/>
          <w:spacing w:val="-37"/>
          <w:kern w:val="1"/>
          <w:sz w:val="19"/>
          <w:szCs w:val="19"/>
          <w:lang w:val="es-ES"/>
        </w:rPr>
        <w:t xml:space="preserve"> </w:t>
      </w:r>
      <w:r>
        <w:rPr>
          <w:rFonts w:ascii="Trebuchet MS" w:hAnsi="Trebuchet MS" w:cs="Trebuchet MS"/>
          <w:i/>
          <w:iCs/>
          <w:kern w:val="1"/>
          <w:sz w:val="19"/>
          <w:szCs w:val="19"/>
          <w:lang w:val="es-ES"/>
        </w:rPr>
        <w:t>17.256)</w:t>
      </w:r>
    </w:p>
    <w:p w14:paraId="2F4B0428" w14:textId="77777777" w:rsidR="00BD54AE" w:rsidRDefault="00BD54AE" w:rsidP="00BD54AE">
      <w:pPr>
        <w:widowControl w:val="0"/>
        <w:numPr>
          <w:ilvl w:val="1"/>
          <w:numId w:val="79"/>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Promover,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permitir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autorizar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suscripciones,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rifas,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beneficios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colectas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autorizadas.</w:t>
      </w:r>
    </w:p>
    <w:p w14:paraId="6BEB4C38" w14:textId="77777777" w:rsidR="00BD54AE" w:rsidRDefault="00BD54AE" w:rsidP="00BD54AE">
      <w:pPr>
        <w:widowControl w:val="0"/>
        <w:numPr>
          <w:ilvl w:val="1"/>
          <w:numId w:val="79"/>
        </w:numPr>
        <w:tabs>
          <w:tab w:val="left" w:pos="1121"/>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Dictar lecciones particulares a los alumnos de la</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escuela.</w:t>
      </w:r>
    </w:p>
    <w:p w14:paraId="3CD7EA71" w14:textId="77777777" w:rsidR="00BD54AE" w:rsidRDefault="00BD54AE" w:rsidP="00BD54AE">
      <w:pPr>
        <w:widowControl w:val="0"/>
        <w:numPr>
          <w:ilvl w:val="1"/>
          <w:numId w:val="79"/>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Dejar solos a los alumnos en horas de clase o desatenderlos durante los</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recreos.</w:t>
      </w:r>
    </w:p>
    <w:p w14:paraId="4249D2AF" w14:textId="77777777" w:rsidR="00BD54AE" w:rsidRDefault="00BD54AE" w:rsidP="00BD54AE">
      <w:pPr>
        <w:widowControl w:val="0"/>
        <w:numPr>
          <w:ilvl w:val="1"/>
          <w:numId w:val="79"/>
        </w:numPr>
        <w:tabs>
          <w:tab w:val="left" w:pos="1121"/>
        </w:tabs>
        <w:autoSpaceDE w:val="0"/>
        <w:autoSpaceDN w:val="0"/>
        <w:adjustRightInd w:val="0"/>
        <w:spacing w:after="0" w:line="240" w:lineRule="auto"/>
        <w:ind w:left="0" w:right="-1" w:firstLine="0"/>
        <w:rPr>
          <w:rFonts w:ascii="Times New Roman" w:hAnsi="Times New Roman" w:cs="Times New Roman"/>
          <w:kern w:val="1"/>
          <w:lang w:val="es-ES"/>
        </w:rPr>
      </w:pPr>
      <w:r>
        <w:rPr>
          <w:rFonts w:ascii="Arial" w:hAnsi="Arial" w:cs="Arial"/>
          <w:spacing w:val="-1"/>
          <w:kern w:val="1"/>
          <w:sz w:val="19"/>
          <w:szCs w:val="19"/>
          <w:lang w:val="es-ES"/>
        </w:rPr>
        <w:t>h)</w:t>
      </w:r>
      <w:r>
        <w:rPr>
          <w:rFonts w:ascii="Arial" w:hAnsi="Arial" w:cs="Arial"/>
          <w:spacing w:val="-1"/>
          <w:kern w:val="1"/>
          <w:sz w:val="19"/>
          <w:szCs w:val="19"/>
          <w:lang w:val="es-ES"/>
        </w:rPr>
        <w:tab/>
      </w:r>
    </w:p>
    <w:p w14:paraId="2524510D"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7D463284" w14:textId="77777777" w:rsidR="00BD54AE" w:rsidRDefault="00BD54AE" w:rsidP="00BD54AE">
      <w:pPr>
        <w:widowControl w:val="0"/>
        <w:numPr>
          <w:ilvl w:val="1"/>
          <w:numId w:val="80"/>
        </w:numPr>
        <w:tabs>
          <w:tab w:val="left" w:pos="112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Permitir a los educandos la salida del establecimiento dentro del horario escolar. En caso debidamente documentado podrán ser retirados por sus</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responsables.</w:t>
      </w:r>
    </w:p>
    <w:p w14:paraId="090CE725" w14:textId="77777777" w:rsidR="00BD54AE" w:rsidRDefault="00BD54AE" w:rsidP="00BD54AE">
      <w:pPr>
        <w:widowControl w:val="0"/>
        <w:numPr>
          <w:ilvl w:val="1"/>
          <w:numId w:val="80"/>
        </w:numPr>
        <w:tabs>
          <w:tab w:val="left" w:pos="112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i)</w:t>
      </w:r>
      <w:r>
        <w:rPr>
          <w:rFonts w:ascii="Arial" w:hAnsi="Arial" w:cs="Arial"/>
          <w:spacing w:val="-1"/>
          <w:kern w:val="1"/>
          <w:sz w:val="19"/>
          <w:szCs w:val="19"/>
          <w:lang w:val="es-ES"/>
        </w:rPr>
        <w:tab/>
      </w:r>
      <w:r>
        <w:rPr>
          <w:rFonts w:ascii="Trebuchet MS" w:hAnsi="Trebuchet MS" w:cs="Trebuchet MS"/>
          <w:kern w:val="1"/>
          <w:sz w:val="19"/>
          <w:szCs w:val="19"/>
          <w:lang w:val="es-ES"/>
        </w:rPr>
        <w:t>Destinar a los alumnos a la realización de trabajos que por su naturaleza conciernen al personal de servicio 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establecimiento.</w:t>
      </w:r>
    </w:p>
    <w:p w14:paraId="4F0C2D37" w14:textId="77777777" w:rsidR="00BD54AE" w:rsidRDefault="00BD54AE" w:rsidP="00BD54AE">
      <w:pPr>
        <w:widowControl w:val="0"/>
        <w:numPr>
          <w:ilvl w:val="1"/>
          <w:numId w:val="80"/>
        </w:numPr>
        <w:tabs>
          <w:tab w:val="left" w:pos="1121"/>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j)</w:t>
      </w:r>
      <w:r>
        <w:rPr>
          <w:rFonts w:ascii="Arial" w:hAnsi="Arial" w:cs="Arial"/>
          <w:spacing w:val="-1"/>
          <w:kern w:val="1"/>
          <w:sz w:val="19"/>
          <w:szCs w:val="19"/>
          <w:lang w:val="es-ES"/>
        </w:rPr>
        <w:tab/>
      </w:r>
      <w:r>
        <w:rPr>
          <w:rFonts w:ascii="Trebuchet MS" w:hAnsi="Trebuchet MS" w:cs="Trebuchet MS"/>
          <w:kern w:val="1"/>
          <w:sz w:val="19"/>
          <w:szCs w:val="19"/>
          <w:lang w:val="es-ES"/>
        </w:rPr>
        <w:t>Hacer demostraciones a los alumnos que impliquen un afecto o desafecto</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exagerado.</w:t>
      </w:r>
    </w:p>
    <w:p w14:paraId="212F685B" w14:textId="77777777" w:rsidR="00BD54AE" w:rsidRDefault="00BD54AE" w:rsidP="00BD54AE">
      <w:pPr>
        <w:widowControl w:val="0"/>
        <w:numPr>
          <w:ilvl w:val="1"/>
          <w:numId w:val="80"/>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lastRenderedPageBreak/>
        <w:t>k)</w:t>
      </w:r>
      <w:r>
        <w:rPr>
          <w:rFonts w:ascii="Arial" w:hAnsi="Arial" w:cs="Arial"/>
          <w:spacing w:val="-1"/>
          <w:kern w:val="1"/>
          <w:sz w:val="19"/>
          <w:szCs w:val="19"/>
          <w:lang w:val="es-ES"/>
        </w:rPr>
        <w:tab/>
      </w:r>
      <w:r>
        <w:rPr>
          <w:rFonts w:ascii="Trebuchet MS" w:hAnsi="Trebuchet MS" w:cs="Trebuchet MS"/>
          <w:kern w:val="1"/>
          <w:sz w:val="19"/>
          <w:szCs w:val="19"/>
          <w:lang w:val="es-ES"/>
        </w:rPr>
        <w:t>Agredir física o moralmente al alumno bajo pena de sanción</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disciplinaria.</w:t>
      </w:r>
    </w:p>
    <w:p w14:paraId="32C32893" w14:textId="77777777" w:rsidR="00BD54AE" w:rsidRDefault="00BD54AE" w:rsidP="00BD54AE">
      <w:pPr>
        <w:widowControl w:val="0"/>
        <w:numPr>
          <w:ilvl w:val="1"/>
          <w:numId w:val="80"/>
        </w:numPr>
        <w:tabs>
          <w:tab w:val="left" w:pos="1121"/>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l)</w:t>
      </w:r>
      <w:r>
        <w:rPr>
          <w:rFonts w:ascii="Arial" w:hAnsi="Arial" w:cs="Arial"/>
          <w:spacing w:val="-1"/>
          <w:kern w:val="1"/>
          <w:sz w:val="19"/>
          <w:szCs w:val="19"/>
          <w:lang w:val="es-ES"/>
        </w:rPr>
        <w:tab/>
      </w:r>
      <w:r>
        <w:rPr>
          <w:rFonts w:ascii="Trebuchet MS" w:hAnsi="Trebuchet MS" w:cs="Trebuchet MS"/>
          <w:kern w:val="1"/>
          <w:sz w:val="19"/>
          <w:szCs w:val="19"/>
          <w:lang w:val="es-ES"/>
        </w:rPr>
        <w:t>Hacer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observaciones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otros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miembros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delante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alumnos.</w:t>
      </w:r>
    </w:p>
    <w:p w14:paraId="03F86E1E" w14:textId="77777777" w:rsidR="00BD54AE" w:rsidRDefault="00BD54AE" w:rsidP="00BD54AE">
      <w:pPr>
        <w:widowControl w:val="0"/>
        <w:autoSpaceDE w:val="0"/>
        <w:autoSpaceDN w:val="0"/>
        <w:adjustRightInd w:val="0"/>
        <w:spacing w:before="2" w:after="0" w:line="240" w:lineRule="auto"/>
        <w:ind w:right="-1"/>
        <w:rPr>
          <w:rFonts w:ascii="Times New Roman" w:hAnsi="Times New Roman" w:cs="Times New Roman"/>
          <w:kern w:val="1"/>
          <w:sz w:val="18"/>
          <w:szCs w:val="18"/>
          <w:lang w:val="es-ES"/>
        </w:rPr>
      </w:pPr>
    </w:p>
    <w:p w14:paraId="6CA518C9"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SUPERVISOR DE DISTRITO ESCOLAR</w:t>
      </w:r>
    </w:p>
    <w:p w14:paraId="14B4D773"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8BA1723"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181.- Dado que la misión del Supervisor Escolar es satisfacer en el nivel de la escuela las necesidades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orientación,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coordinación,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estímulo,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evaluación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perfeccionamiento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técnico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administrativo de la función educativa, le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corresponde:</w:t>
      </w:r>
    </w:p>
    <w:p w14:paraId="16169B0B" w14:textId="77777777" w:rsidR="00BD54AE" w:rsidRDefault="00BD54AE" w:rsidP="00BD54AE">
      <w:pPr>
        <w:widowControl w:val="0"/>
        <w:numPr>
          <w:ilvl w:val="1"/>
          <w:numId w:val="81"/>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Realizar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permanente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supervisión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jurisdicción.</w:t>
      </w:r>
    </w:p>
    <w:p w14:paraId="7C46BC40" w14:textId="77777777" w:rsidR="00BD54AE" w:rsidRDefault="00BD54AE" w:rsidP="00BD54AE">
      <w:pPr>
        <w:widowControl w:val="0"/>
        <w:numPr>
          <w:ilvl w:val="1"/>
          <w:numId w:val="81"/>
        </w:numPr>
        <w:tabs>
          <w:tab w:val="left" w:pos="1121"/>
        </w:tabs>
        <w:autoSpaceDE w:val="0"/>
        <w:autoSpaceDN w:val="0"/>
        <w:adjustRightInd w:val="0"/>
        <w:spacing w:before="3" w:after="0" w:line="235"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Visitar periódicamente las escuelas y en todos los casos en que las circunstancias requieran su presencia.</w:t>
      </w:r>
    </w:p>
    <w:p w14:paraId="40B0D97D" w14:textId="77777777" w:rsidR="00BD54AE" w:rsidRDefault="00BD54AE" w:rsidP="00BD54AE">
      <w:pPr>
        <w:widowControl w:val="0"/>
        <w:numPr>
          <w:ilvl w:val="1"/>
          <w:numId w:val="81"/>
        </w:numPr>
        <w:tabs>
          <w:tab w:val="left" w:pos="1121"/>
        </w:tabs>
        <w:autoSpaceDE w:val="0"/>
        <w:autoSpaceDN w:val="0"/>
        <w:adjustRightInd w:val="0"/>
        <w:spacing w:before="1" w:after="0" w:line="219"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Asistir a los actos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escolares.</w:t>
      </w:r>
    </w:p>
    <w:p w14:paraId="5B945C29" w14:textId="77777777" w:rsidR="00BD54AE" w:rsidRDefault="00BD54AE" w:rsidP="00BD54AE">
      <w:pPr>
        <w:widowControl w:val="0"/>
        <w:numPr>
          <w:ilvl w:val="1"/>
          <w:numId w:val="81"/>
        </w:numPr>
        <w:tabs>
          <w:tab w:val="left" w:pos="112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Asesorar al personal directivo sobre aspectos relacionados con la organización y conducción educativa en el nivel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escolar.</w:t>
      </w:r>
    </w:p>
    <w:p w14:paraId="65A0833C" w14:textId="77777777" w:rsidR="00BD54AE" w:rsidRDefault="00BD54AE" w:rsidP="00BD54AE">
      <w:pPr>
        <w:widowControl w:val="0"/>
        <w:numPr>
          <w:ilvl w:val="1"/>
          <w:numId w:val="81"/>
        </w:numPr>
        <w:tabs>
          <w:tab w:val="left" w:pos="1121"/>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Fiscalizar el cumplimiento de las disposiciones reglamentarias</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vigentes.</w:t>
      </w:r>
    </w:p>
    <w:p w14:paraId="59D775AE" w14:textId="77777777" w:rsidR="00BD54AE" w:rsidRDefault="00BD54AE" w:rsidP="00BD54AE">
      <w:pPr>
        <w:widowControl w:val="0"/>
        <w:numPr>
          <w:ilvl w:val="1"/>
          <w:numId w:val="81"/>
        </w:numPr>
        <w:tabs>
          <w:tab w:val="left" w:pos="112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Orientar con tacto y discreción al personal directivo y docente para determinar la forma de impartir 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enseñanza.</w:t>
      </w:r>
    </w:p>
    <w:p w14:paraId="39CA68BB" w14:textId="77777777" w:rsidR="00BD54AE" w:rsidRDefault="00BD54AE" w:rsidP="00BD54AE">
      <w:pPr>
        <w:widowControl w:val="0"/>
        <w:numPr>
          <w:ilvl w:val="1"/>
          <w:numId w:val="81"/>
        </w:numPr>
        <w:tabs>
          <w:tab w:val="left" w:pos="112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Evaluar cualitativa y cuantitativamente los resultados obtenidos en los servicios educativos a su cargo.</w:t>
      </w:r>
    </w:p>
    <w:p w14:paraId="2520A394" w14:textId="77777777" w:rsidR="00BD54AE" w:rsidRDefault="00BD54AE" w:rsidP="00BD54AE">
      <w:pPr>
        <w:widowControl w:val="0"/>
        <w:numPr>
          <w:ilvl w:val="1"/>
          <w:numId w:val="81"/>
        </w:numPr>
        <w:tabs>
          <w:tab w:val="left" w:pos="112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h)</w:t>
      </w:r>
      <w:r>
        <w:rPr>
          <w:rFonts w:ascii="Arial" w:hAnsi="Arial" w:cs="Arial"/>
          <w:spacing w:val="-1"/>
          <w:kern w:val="1"/>
          <w:sz w:val="19"/>
          <w:szCs w:val="19"/>
          <w:lang w:val="es-ES"/>
        </w:rPr>
        <w:tab/>
      </w:r>
      <w:r>
        <w:rPr>
          <w:rFonts w:ascii="Trebuchet MS" w:hAnsi="Trebuchet MS" w:cs="Trebuchet MS"/>
          <w:kern w:val="1"/>
          <w:sz w:val="19"/>
          <w:szCs w:val="19"/>
          <w:lang w:val="es-ES"/>
        </w:rPr>
        <w:t>Dejar constancia en el libro reglamentario de la escuela de las visitas que realice y hacer las observaciones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pertinentes.</w:t>
      </w:r>
    </w:p>
    <w:p w14:paraId="70302FD7" w14:textId="77777777" w:rsidR="00BD54AE" w:rsidRDefault="00BD54AE" w:rsidP="00BD54AE">
      <w:pPr>
        <w:widowControl w:val="0"/>
        <w:numPr>
          <w:ilvl w:val="1"/>
          <w:numId w:val="81"/>
        </w:numPr>
        <w:tabs>
          <w:tab w:val="left" w:pos="1121"/>
        </w:tabs>
        <w:autoSpaceDE w:val="0"/>
        <w:autoSpaceDN w:val="0"/>
        <w:adjustRightInd w:val="0"/>
        <w:spacing w:after="0" w:line="237" w:lineRule="auto"/>
        <w:ind w:left="0" w:right="-1" w:firstLine="0"/>
        <w:rPr>
          <w:rFonts w:ascii="Times New Roman" w:hAnsi="Times New Roman" w:cs="Times New Roman"/>
          <w:kern w:val="1"/>
          <w:sz w:val="19"/>
          <w:szCs w:val="19"/>
          <w:lang w:val="es-ES"/>
        </w:rPr>
      </w:pPr>
      <w:r>
        <w:rPr>
          <w:rFonts w:ascii="Arial" w:hAnsi="Arial" w:cs="Arial"/>
          <w:spacing w:val="-1"/>
          <w:kern w:val="1"/>
          <w:sz w:val="19"/>
          <w:szCs w:val="19"/>
          <w:lang w:val="es-ES"/>
        </w:rPr>
        <w:t>i)</w:t>
      </w:r>
      <w:r>
        <w:rPr>
          <w:rFonts w:ascii="Arial" w:hAnsi="Arial" w:cs="Arial"/>
          <w:spacing w:val="-1"/>
          <w:kern w:val="1"/>
          <w:sz w:val="19"/>
          <w:szCs w:val="19"/>
          <w:lang w:val="es-ES"/>
        </w:rPr>
        <w:tab/>
      </w:r>
      <w:r>
        <w:rPr>
          <w:rFonts w:ascii="Trebuchet MS" w:hAnsi="Trebuchet MS" w:cs="Trebuchet MS"/>
          <w:kern w:val="1"/>
          <w:sz w:val="19"/>
          <w:szCs w:val="19"/>
          <w:lang w:val="es-ES"/>
        </w:rPr>
        <w:t>Informar a las autoridades sobre el desarrollo de las actividades escolares y las necesidades pedagógicas, sociales y edilicias observadas en los establecimientos</w:t>
      </w:r>
      <w:r>
        <w:rPr>
          <w:rFonts w:ascii="Trebuchet MS" w:hAnsi="Trebuchet MS" w:cs="Trebuchet MS"/>
          <w:spacing w:val="-20"/>
          <w:kern w:val="1"/>
          <w:sz w:val="19"/>
          <w:szCs w:val="19"/>
          <w:lang w:val="es-ES"/>
        </w:rPr>
        <w:t xml:space="preserve"> </w:t>
      </w:r>
      <w:r>
        <w:rPr>
          <w:rFonts w:ascii="Times New Roman" w:hAnsi="Times New Roman" w:cs="Times New Roman"/>
          <w:kern w:val="1"/>
          <w:sz w:val="19"/>
          <w:szCs w:val="19"/>
          <w:lang w:val="es-ES"/>
        </w:rPr>
        <w:t>.</w:t>
      </w:r>
    </w:p>
    <w:p w14:paraId="03A84B76" w14:textId="77777777" w:rsidR="00BD54AE" w:rsidRDefault="00BD54AE" w:rsidP="00BD54AE">
      <w:pPr>
        <w:widowControl w:val="0"/>
        <w:numPr>
          <w:ilvl w:val="1"/>
          <w:numId w:val="81"/>
        </w:numPr>
        <w:tabs>
          <w:tab w:val="left" w:pos="1121"/>
        </w:tabs>
        <w:autoSpaceDE w:val="0"/>
        <w:autoSpaceDN w:val="0"/>
        <w:adjustRightInd w:val="0"/>
        <w:spacing w:before="2" w:after="0" w:line="235"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j)</w:t>
      </w:r>
      <w:r>
        <w:rPr>
          <w:rFonts w:ascii="Arial" w:hAnsi="Arial" w:cs="Arial"/>
          <w:spacing w:val="-1"/>
          <w:kern w:val="1"/>
          <w:sz w:val="19"/>
          <w:szCs w:val="19"/>
          <w:lang w:val="es-ES"/>
        </w:rPr>
        <w:tab/>
      </w:r>
      <w:r>
        <w:rPr>
          <w:rFonts w:ascii="Trebuchet MS" w:hAnsi="Trebuchet MS" w:cs="Trebuchet MS"/>
          <w:kern w:val="1"/>
          <w:sz w:val="19"/>
          <w:szCs w:val="19"/>
          <w:lang w:val="es-ES"/>
        </w:rPr>
        <w:t>Estimular el perfeccionamiento, la actualización y la capacitación del personal directivo y docente,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renovación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técnicas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relativas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proceso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5"/>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aprendizaje.</w:t>
      </w:r>
    </w:p>
    <w:p w14:paraId="6A63A72F" w14:textId="77777777" w:rsidR="00BD54AE" w:rsidRDefault="00BD54AE" w:rsidP="00BD54AE">
      <w:pPr>
        <w:widowControl w:val="0"/>
        <w:numPr>
          <w:ilvl w:val="1"/>
          <w:numId w:val="81"/>
        </w:numPr>
        <w:tabs>
          <w:tab w:val="left" w:pos="1121"/>
        </w:tabs>
        <w:autoSpaceDE w:val="0"/>
        <w:autoSpaceDN w:val="0"/>
        <w:adjustRightInd w:val="0"/>
        <w:spacing w:before="4" w:after="0" w:line="235"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k)</w:t>
      </w:r>
      <w:r>
        <w:rPr>
          <w:rFonts w:ascii="Arial" w:hAnsi="Arial" w:cs="Arial"/>
          <w:spacing w:val="-1"/>
          <w:kern w:val="1"/>
          <w:sz w:val="19"/>
          <w:szCs w:val="19"/>
          <w:lang w:val="es-ES"/>
        </w:rPr>
        <w:tab/>
      </w:r>
      <w:r>
        <w:rPr>
          <w:rFonts w:ascii="Trebuchet MS" w:hAnsi="Trebuchet MS" w:cs="Trebuchet MS"/>
          <w:kern w:val="1"/>
          <w:sz w:val="19"/>
          <w:szCs w:val="19"/>
          <w:lang w:val="es-ES"/>
        </w:rPr>
        <w:t>Promover la realización de reuniones de trabajo en relación con los aspectos a que se hace referencia en el punto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w:t>
      </w:r>
    </w:p>
    <w:p w14:paraId="0C11B48F" w14:textId="77777777" w:rsidR="00BD54AE" w:rsidRDefault="00BD54AE" w:rsidP="00BD54AE">
      <w:pPr>
        <w:widowControl w:val="0"/>
        <w:numPr>
          <w:ilvl w:val="1"/>
          <w:numId w:val="81"/>
        </w:numPr>
        <w:tabs>
          <w:tab w:val="left" w:pos="1121"/>
        </w:tabs>
        <w:autoSpaceDE w:val="0"/>
        <w:autoSpaceDN w:val="0"/>
        <w:adjustRightInd w:val="0"/>
        <w:spacing w:before="5" w:after="0" w:line="235"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l)</w:t>
      </w:r>
      <w:r>
        <w:rPr>
          <w:rFonts w:ascii="Arial" w:hAnsi="Arial" w:cs="Arial"/>
          <w:spacing w:val="-1"/>
          <w:kern w:val="1"/>
          <w:sz w:val="19"/>
          <w:szCs w:val="19"/>
          <w:lang w:val="es-ES"/>
        </w:rPr>
        <w:tab/>
      </w:r>
      <w:r>
        <w:rPr>
          <w:rFonts w:ascii="Trebuchet MS" w:hAnsi="Trebuchet MS" w:cs="Trebuchet MS"/>
          <w:kern w:val="1"/>
          <w:sz w:val="19"/>
          <w:szCs w:val="19"/>
          <w:lang w:val="es-ES"/>
        </w:rPr>
        <w:t>Instruir al personal directivo sobre leyes y disposiciones, convocándolos cada vez que lo creyera conveniente.</w:t>
      </w:r>
    </w:p>
    <w:p w14:paraId="1E487671" w14:textId="77777777" w:rsidR="00BD54AE" w:rsidRDefault="00BD54AE" w:rsidP="00BD54AE">
      <w:pPr>
        <w:widowControl w:val="0"/>
        <w:numPr>
          <w:ilvl w:val="1"/>
          <w:numId w:val="81"/>
        </w:numPr>
        <w:tabs>
          <w:tab w:val="left" w:pos="1121"/>
        </w:tabs>
        <w:autoSpaceDE w:val="0"/>
        <w:autoSpaceDN w:val="0"/>
        <w:adjustRightInd w:val="0"/>
        <w:spacing w:before="2"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m)</w:t>
      </w:r>
      <w:r>
        <w:rPr>
          <w:rFonts w:ascii="Arial" w:hAnsi="Arial" w:cs="Arial"/>
          <w:spacing w:val="-1"/>
          <w:kern w:val="1"/>
          <w:sz w:val="19"/>
          <w:szCs w:val="19"/>
          <w:lang w:val="es-ES"/>
        </w:rPr>
        <w:tab/>
      </w:r>
      <w:r>
        <w:rPr>
          <w:rFonts w:ascii="Trebuchet MS" w:hAnsi="Trebuchet MS" w:cs="Trebuchet MS"/>
          <w:kern w:val="1"/>
          <w:sz w:val="19"/>
          <w:szCs w:val="19"/>
          <w:lang w:val="es-ES"/>
        </w:rPr>
        <w:t>Estimular una eficaz colaboración entre la escuela y la comunidad para lograr la organización de actos culturales, exposiciones de trabajos y de material</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didáctico.</w:t>
      </w:r>
    </w:p>
    <w:p w14:paraId="5CF49222" w14:textId="77777777" w:rsidR="00BD54AE" w:rsidRDefault="00BD54AE" w:rsidP="00BD54AE">
      <w:pPr>
        <w:widowControl w:val="0"/>
        <w:numPr>
          <w:ilvl w:val="1"/>
          <w:numId w:val="81"/>
        </w:numPr>
        <w:tabs>
          <w:tab w:val="left" w:pos="1121"/>
        </w:tabs>
        <w:autoSpaceDE w:val="0"/>
        <w:autoSpaceDN w:val="0"/>
        <w:adjustRightInd w:val="0"/>
        <w:spacing w:before="88"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n)</w:t>
      </w:r>
      <w:r>
        <w:rPr>
          <w:rFonts w:ascii="Arial" w:hAnsi="Arial" w:cs="Arial"/>
          <w:spacing w:val="-1"/>
          <w:kern w:val="1"/>
          <w:sz w:val="19"/>
          <w:szCs w:val="19"/>
          <w:lang w:val="es-ES"/>
        </w:rPr>
        <w:tab/>
      </w:r>
      <w:r>
        <w:rPr>
          <w:rFonts w:ascii="Trebuchet MS" w:hAnsi="Trebuchet MS" w:cs="Trebuchet MS"/>
          <w:kern w:val="1"/>
          <w:sz w:val="19"/>
          <w:szCs w:val="19"/>
          <w:lang w:val="es-ES"/>
        </w:rPr>
        <w:t>Formular los conceptos de los directores de la jurisdicción y ratificar o rectificar la de los docentes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observados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él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cuyos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informes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constar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Libro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Inspección.</w:t>
      </w:r>
    </w:p>
    <w:p w14:paraId="2D970E53"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ñ) Recoger la información necesaria con vistas a la instrucción de las actuaciones sumariales que correspondan.</w:t>
      </w:r>
    </w:p>
    <w:p w14:paraId="170D562E" w14:textId="77777777" w:rsidR="00BD54AE" w:rsidRDefault="00BD54AE" w:rsidP="00BD54AE">
      <w:pPr>
        <w:widowControl w:val="0"/>
        <w:numPr>
          <w:ilvl w:val="1"/>
          <w:numId w:val="82"/>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o)</w:t>
      </w:r>
      <w:r>
        <w:rPr>
          <w:rFonts w:ascii="Arial" w:hAnsi="Arial" w:cs="Arial"/>
          <w:spacing w:val="-1"/>
          <w:kern w:val="1"/>
          <w:sz w:val="19"/>
          <w:szCs w:val="19"/>
          <w:lang w:val="es-ES"/>
        </w:rPr>
        <w:tab/>
      </w:r>
      <w:r>
        <w:rPr>
          <w:rFonts w:ascii="Trebuchet MS" w:hAnsi="Trebuchet MS" w:cs="Trebuchet MS"/>
          <w:kern w:val="1"/>
          <w:sz w:val="19"/>
          <w:szCs w:val="19"/>
          <w:lang w:val="es-ES"/>
        </w:rPr>
        <w:t>Proponer medidas tendientes a la racionalización de los recursos humanos y materiales disponibles y las que contribuyan a mejorar la prestación de los servicios educativos en su jurisdicción.</w:t>
      </w:r>
    </w:p>
    <w:p w14:paraId="75AFD5E2" w14:textId="77777777" w:rsidR="00BD54AE" w:rsidRDefault="00BD54AE" w:rsidP="00BD54AE">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75AD41A0" w14:textId="77777777" w:rsidR="00BD54AE" w:rsidRDefault="00BD54AE" w:rsidP="00BD54AE">
      <w:pPr>
        <w:widowControl w:val="0"/>
        <w:autoSpaceDE w:val="0"/>
        <w:autoSpaceDN w:val="0"/>
        <w:adjustRightInd w:val="0"/>
        <w:spacing w:before="98"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SUPERVISOR DE JARDIN DE INFANTES</w:t>
      </w:r>
    </w:p>
    <w:p w14:paraId="12BB8127"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3E56698B" w14:textId="77777777" w:rsidR="00BD54AE" w:rsidRDefault="00BD54AE" w:rsidP="00BD54AE">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182.- Es obligación del Supervisor de Jardín de Infantes cumplir las disposiciones establecidas para el Supervisor Escolar.</w:t>
      </w:r>
    </w:p>
    <w:p w14:paraId="141BD210" w14:textId="77777777" w:rsidR="00BD54AE" w:rsidRDefault="00BD54AE" w:rsidP="00BD54AE">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0A567E1E"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183.-</w:t>
      </w:r>
    </w:p>
    <w:p w14:paraId="3330F142" w14:textId="77777777" w:rsidR="00BD54AE" w:rsidRDefault="00BD54AE" w:rsidP="00BD54AE">
      <w:pPr>
        <w:widowControl w:val="0"/>
        <w:numPr>
          <w:ilvl w:val="1"/>
          <w:numId w:val="83"/>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Integrar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equipo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Supervisores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Distrito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coordinar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reuniones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directivo</w:t>
      </w:r>
    </w:p>
    <w:p w14:paraId="77A438D4" w14:textId="77777777" w:rsidR="00BD54AE" w:rsidRDefault="00BD54AE" w:rsidP="00BD54AE">
      <w:pPr>
        <w:widowControl w:val="0"/>
        <w:numPr>
          <w:ilvl w:val="1"/>
          <w:numId w:val="83"/>
        </w:numPr>
        <w:tabs>
          <w:tab w:val="left" w:pos="112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Fomentar el intercambio de experiencias entre docentes que se desempeñen en escuelas de las mismas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características.</w:t>
      </w:r>
    </w:p>
    <w:p w14:paraId="722524A2" w14:textId="77777777" w:rsidR="00BD54AE" w:rsidRDefault="00BD54AE" w:rsidP="00BD54AE">
      <w:pPr>
        <w:widowControl w:val="0"/>
        <w:numPr>
          <w:ilvl w:val="1"/>
          <w:numId w:val="83"/>
        </w:numPr>
        <w:tabs>
          <w:tab w:val="left" w:pos="1121"/>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Autorizar salidas para experiencias directas de las secciones de Jardín de</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Infantes.</w:t>
      </w:r>
    </w:p>
    <w:p w14:paraId="15FB525D"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59388D5" w14:textId="77777777" w:rsidR="00BD54AE" w:rsidRDefault="00BD54AE" w:rsidP="00BD54AE">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SUPERVISOR DE MATERIAS COMPLEMENTARIAS</w:t>
      </w:r>
    </w:p>
    <w:p w14:paraId="67F5456B"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4775053E"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184.- Es obligación del Supervisor de Materias Especiales cumplir las disposiciones establecidas para el Supervisor Escolar.</w:t>
      </w:r>
    </w:p>
    <w:p w14:paraId="6F570086" w14:textId="77777777" w:rsidR="00BD54AE" w:rsidRDefault="00BD54AE" w:rsidP="00BD54AE">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77BC0F2F" w14:textId="77777777" w:rsidR="00BD54AE" w:rsidRDefault="00BD54AE" w:rsidP="00BD54AE">
      <w:pPr>
        <w:widowControl w:val="0"/>
        <w:autoSpaceDE w:val="0"/>
        <w:autoSpaceDN w:val="0"/>
        <w:adjustRightInd w:val="0"/>
        <w:spacing w:after="0" w:line="219" w:lineRule="exact"/>
        <w:ind w:right="-1"/>
        <w:jc w:val="both"/>
        <w:rPr>
          <w:rFonts w:ascii="Times New Roman" w:hAnsi="Times New Roman" w:cs="Times New Roman"/>
          <w:kern w:val="1"/>
          <w:sz w:val="19"/>
          <w:szCs w:val="19"/>
          <w:lang w:val="es-ES"/>
        </w:rPr>
      </w:pPr>
    </w:p>
    <w:p w14:paraId="049F7DAE"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5A53C92" w14:textId="77777777" w:rsidR="00BD54AE" w:rsidRDefault="00BD54AE" w:rsidP="00BD54AE">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185.-</w:t>
      </w:r>
    </w:p>
    <w:p w14:paraId="5F11AE5D" w14:textId="77777777" w:rsidR="00BD54AE" w:rsidRDefault="00BD54AE" w:rsidP="00BD54AE">
      <w:pPr>
        <w:widowControl w:val="0"/>
        <w:numPr>
          <w:ilvl w:val="1"/>
          <w:numId w:val="84"/>
        </w:numPr>
        <w:tabs>
          <w:tab w:val="left" w:pos="1121"/>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Ejercer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supervisión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técnica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especialidad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jurisdicción.</w:t>
      </w:r>
    </w:p>
    <w:p w14:paraId="445B1368" w14:textId="77777777" w:rsidR="00BD54AE" w:rsidRDefault="00BD54AE" w:rsidP="00BD54AE">
      <w:pPr>
        <w:widowControl w:val="0"/>
        <w:numPr>
          <w:ilvl w:val="1"/>
          <w:numId w:val="84"/>
        </w:numPr>
        <w:tabs>
          <w:tab w:val="left" w:pos="112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Colaborar con la Superioridad y el Supervisor de Distrito Escolar en los asuntos técnicos pedagógicos de la especialidad y orientar al personal directivo y docente con tacto y discreción sobre la forma de impartir la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enseñanza.</w:t>
      </w:r>
    </w:p>
    <w:p w14:paraId="75044CA7" w14:textId="77777777" w:rsidR="00BD54AE" w:rsidRDefault="00BD54AE" w:rsidP="00BD54AE">
      <w:pPr>
        <w:widowControl w:val="0"/>
        <w:numPr>
          <w:ilvl w:val="1"/>
          <w:numId w:val="84"/>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lastRenderedPageBreak/>
        <w:t>c)</w:t>
      </w:r>
      <w:r>
        <w:rPr>
          <w:rFonts w:ascii="Arial" w:hAnsi="Arial" w:cs="Arial"/>
          <w:spacing w:val="-1"/>
          <w:kern w:val="1"/>
          <w:sz w:val="19"/>
          <w:szCs w:val="19"/>
          <w:lang w:val="es-ES"/>
        </w:rPr>
        <w:tab/>
      </w:r>
      <w:r>
        <w:rPr>
          <w:rFonts w:ascii="Trebuchet MS" w:hAnsi="Trebuchet MS" w:cs="Trebuchet MS"/>
          <w:kern w:val="1"/>
          <w:sz w:val="19"/>
          <w:szCs w:val="19"/>
          <w:lang w:val="es-ES"/>
        </w:rPr>
        <w:t>Coordinar con las Supervisiones Escolares de Distrito y de otras materias especiales para</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asegurar la unidad de criterio en la conducción de los</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establecimientos.</w:t>
      </w:r>
    </w:p>
    <w:p w14:paraId="40FD94A2" w14:textId="77777777" w:rsidR="00BD54AE" w:rsidRDefault="00BD54AE" w:rsidP="00BD54AE">
      <w:pPr>
        <w:widowControl w:val="0"/>
        <w:numPr>
          <w:ilvl w:val="1"/>
          <w:numId w:val="84"/>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Detectar necesidades en la órbita de su competencia, informar a la Superioridad y sugerir soluciones.</w:t>
      </w:r>
    </w:p>
    <w:p w14:paraId="5B3BEF54" w14:textId="77777777" w:rsidR="00BD54AE" w:rsidRDefault="00BD54AE" w:rsidP="00BD54AE">
      <w:pPr>
        <w:widowControl w:val="0"/>
        <w:numPr>
          <w:ilvl w:val="1"/>
          <w:numId w:val="84"/>
        </w:numPr>
        <w:tabs>
          <w:tab w:val="left" w:pos="1121"/>
        </w:tabs>
        <w:autoSpaceDE w:val="0"/>
        <w:autoSpaceDN w:val="0"/>
        <w:adjustRightInd w:val="0"/>
        <w:spacing w:after="0" w:line="219"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Proponer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diligenciar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permutas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transferencia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cargos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transferencia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material.</w:t>
      </w:r>
    </w:p>
    <w:p w14:paraId="2559599C" w14:textId="77777777" w:rsidR="00BD54AE" w:rsidRDefault="00BD54AE" w:rsidP="00BD54AE">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6FCF8551"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SECRETARIO TECNICO (Primaria y Preescolar)</w:t>
      </w:r>
    </w:p>
    <w:p w14:paraId="073A77DB" w14:textId="77777777" w:rsidR="00BD54AE" w:rsidRDefault="00BD54AE" w:rsidP="00BD54AE">
      <w:pPr>
        <w:widowControl w:val="0"/>
        <w:autoSpaceDE w:val="0"/>
        <w:autoSpaceDN w:val="0"/>
        <w:adjustRightInd w:val="0"/>
        <w:spacing w:before="11" w:after="0" w:line="240" w:lineRule="auto"/>
        <w:ind w:right="-1"/>
        <w:rPr>
          <w:rFonts w:ascii="Times New Roman" w:hAnsi="Times New Roman" w:cs="Times New Roman"/>
          <w:b/>
          <w:bCs/>
          <w:kern w:val="1"/>
          <w:sz w:val="18"/>
          <w:szCs w:val="18"/>
          <w:lang w:val="es-ES"/>
        </w:rPr>
      </w:pPr>
    </w:p>
    <w:p w14:paraId="6914B0BF" w14:textId="77777777" w:rsidR="00BD54AE" w:rsidRDefault="00BD54AE" w:rsidP="00BD54AE">
      <w:pPr>
        <w:widowControl w:val="0"/>
        <w:tabs>
          <w:tab w:val="left" w:pos="9283"/>
        </w:tabs>
        <w:autoSpaceDE w:val="0"/>
        <w:autoSpaceDN w:val="0"/>
        <w:adjustRightInd w:val="0"/>
        <w:spacing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48"/>
          <w:kern w:val="1"/>
          <w:sz w:val="19"/>
          <w:szCs w:val="19"/>
          <w:lang w:val="es-ES"/>
        </w:rPr>
        <w:t xml:space="preserve"> </w:t>
      </w:r>
      <w:r>
        <w:rPr>
          <w:rFonts w:ascii="Trebuchet MS" w:hAnsi="Trebuchet MS" w:cs="Trebuchet MS"/>
          <w:kern w:val="1"/>
          <w:sz w:val="19"/>
          <w:szCs w:val="19"/>
          <w:lang w:val="es-ES"/>
        </w:rPr>
        <w:t>186..-</w:t>
      </w:r>
      <w:r>
        <w:rPr>
          <w:rFonts w:ascii="Trebuchet MS" w:hAnsi="Trebuchet MS" w:cs="Trebuchet MS"/>
          <w:spacing w:val="51"/>
          <w:kern w:val="1"/>
          <w:sz w:val="19"/>
          <w:szCs w:val="19"/>
          <w:lang w:val="es-ES"/>
        </w:rPr>
        <w:t xml:space="preserve"> </w:t>
      </w:r>
      <w:r>
        <w:rPr>
          <w:rFonts w:ascii="Trebuchet MS" w:hAnsi="Trebuchet MS" w:cs="Trebuchet MS"/>
          <w:kern w:val="1"/>
          <w:sz w:val="19"/>
          <w:szCs w:val="19"/>
          <w:lang w:val="es-ES"/>
        </w:rPr>
        <w:t>Dado</w:t>
      </w:r>
      <w:r>
        <w:rPr>
          <w:rFonts w:ascii="Trebuchet MS" w:hAnsi="Trebuchet MS" w:cs="Trebuchet MS"/>
          <w:spacing w:val="51"/>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9"/>
          <w:kern w:val="1"/>
          <w:sz w:val="19"/>
          <w:szCs w:val="19"/>
          <w:lang w:val="es-ES"/>
        </w:rPr>
        <w:t xml:space="preserve"> </w:t>
      </w:r>
      <w:r>
        <w:rPr>
          <w:rFonts w:ascii="Trebuchet MS" w:hAnsi="Trebuchet MS" w:cs="Trebuchet MS"/>
          <w:kern w:val="1"/>
          <w:sz w:val="19"/>
          <w:szCs w:val="19"/>
          <w:lang w:val="es-ES"/>
        </w:rPr>
        <w:t>función</w:t>
      </w:r>
      <w:r>
        <w:rPr>
          <w:rFonts w:ascii="Trebuchet MS" w:hAnsi="Trebuchet MS" w:cs="Trebuchet MS"/>
          <w:spacing w:val="51"/>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0"/>
          <w:kern w:val="1"/>
          <w:sz w:val="19"/>
          <w:szCs w:val="19"/>
          <w:lang w:val="es-ES"/>
        </w:rPr>
        <w:t xml:space="preserve"> </w:t>
      </w:r>
      <w:r>
        <w:rPr>
          <w:rFonts w:ascii="Trebuchet MS" w:hAnsi="Trebuchet MS" w:cs="Trebuchet MS"/>
          <w:kern w:val="1"/>
          <w:sz w:val="19"/>
          <w:szCs w:val="19"/>
          <w:lang w:val="es-ES"/>
        </w:rPr>
        <w:t>Secretario</w:t>
      </w:r>
      <w:r>
        <w:rPr>
          <w:rFonts w:ascii="Trebuchet MS" w:hAnsi="Trebuchet MS" w:cs="Trebuchet MS"/>
          <w:spacing w:val="51"/>
          <w:kern w:val="1"/>
          <w:sz w:val="19"/>
          <w:szCs w:val="19"/>
          <w:lang w:val="es-ES"/>
        </w:rPr>
        <w:t xml:space="preserve"> </w:t>
      </w:r>
      <w:r>
        <w:rPr>
          <w:rFonts w:ascii="Trebuchet MS" w:hAnsi="Trebuchet MS" w:cs="Trebuchet MS"/>
          <w:kern w:val="1"/>
          <w:sz w:val="19"/>
          <w:szCs w:val="19"/>
          <w:lang w:val="es-ES"/>
        </w:rPr>
        <w:t>Técnico,</w:t>
      </w:r>
      <w:r>
        <w:rPr>
          <w:rFonts w:ascii="Trebuchet MS" w:hAnsi="Trebuchet MS" w:cs="Trebuchet MS"/>
          <w:spacing w:val="50"/>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0"/>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51"/>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52"/>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50"/>
          <w:kern w:val="1"/>
          <w:sz w:val="19"/>
          <w:szCs w:val="19"/>
          <w:lang w:val="es-ES"/>
        </w:rPr>
        <w:t xml:space="preserve"> </w:t>
      </w:r>
      <w:r>
        <w:rPr>
          <w:rFonts w:ascii="Trebuchet MS" w:hAnsi="Trebuchet MS" w:cs="Trebuchet MS"/>
          <w:kern w:val="1"/>
          <w:sz w:val="19"/>
          <w:szCs w:val="19"/>
          <w:lang w:val="es-ES"/>
        </w:rPr>
        <w:t>asistir</w:t>
      </w:r>
      <w:r>
        <w:rPr>
          <w:rFonts w:ascii="Trebuchet MS" w:hAnsi="Trebuchet MS" w:cs="Trebuchet MS"/>
          <w:kern w:val="1"/>
          <w:sz w:val="19"/>
          <w:szCs w:val="19"/>
          <w:lang w:val="es-ES"/>
        </w:rPr>
        <w:tab/>
      </w:r>
      <w:r>
        <w:rPr>
          <w:rFonts w:ascii="Trebuchet MS" w:hAnsi="Trebuchet MS" w:cs="Trebuchet MS"/>
          <w:spacing w:val="-10"/>
          <w:kern w:val="1"/>
          <w:sz w:val="19"/>
          <w:szCs w:val="19"/>
          <w:lang w:val="es-ES"/>
        </w:rPr>
        <w:t xml:space="preserve">al </w:t>
      </w:r>
      <w:r>
        <w:rPr>
          <w:rFonts w:ascii="Trebuchet MS" w:hAnsi="Trebuchet MS" w:cs="Trebuchet MS"/>
          <w:kern w:val="1"/>
          <w:sz w:val="19"/>
          <w:szCs w:val="19"/>
          <w:lang w:val="es-ES"/>
        </w:rPr>
        <w:t>Supervisor Escolar, le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corresponde:</w:t>
      </w:r>
    </w:p>
    <w:p w14:paraId="59CD8553" w14:textId="77777777" w:rsidR="00BD54AE" w:rsidRDefault="00BD54AE" w:rsidP="00BD54AE">
      <w:pPr>
        <w:widowControl w:val="0"/>
        <w:numPr>
          <w:ilvl w:val="1"/>
          <w:numId w:val="85"/>
        </w:numPr>
        <w:tabs>
          <w:tab w:val="left" w:pos="1121"/>
        </w:tabs>
        <w:autoSpaceDE w:val="0"/>
        <w:autoSpaceDN w:val="0"/>
        <w:adjustRightInd w:val="0"/>
        <w:spacing w:before="4" w:after="0" w:line="235"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Realizar visitas a los establecimientos de la jurisdicción de modo y en tiempo convenidos con éste.</w:t>
      </w:r>
    </w:p>
    <w:p w14:paraId="3C80973F" w14:textId="77777777" w:rsidR="00BD54AE" w:rsidRDefault="00BD54AE" w:rsidP="00BD54AE">
      <w:pPr>
        <w:widowControl w:val="0"/>
        <w:numPr>
          <w:ilvl w:val="1"/>
          <w:numId w:val="85"/>
        </w:numPr>
        <w:tabs>
          <w:tab w:val="left" w:pos="1121"/>
        </w:tabs>
        <w:autoSpaceDE w:val="0"/>
        <w:autoSpaceDN w:val="0"/>
        <w:adjustRightInd w:val="0"/>
        <w:spacing w:before="1" w:after="0" w:line="220"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Reemplazar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representar,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siempre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haga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necesario,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Supervisor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escolar.</w:t>
      </w:r>
    </w:p>
    <w:p w14:paraId="2C371A6A" w14:textId="77777777" w:rsidR="00BD54AE" w:rsidRDefault="00BD54AE" w:rsidP="00BD54AE">
      <w:pPr>
        <w:widowControl w:val="0"/>
        <w:numPr>
          <w:ilvl w:val="1"/>
          <w:numId w:val="85"/>
        </w:numPr>
        <w:tabs>
          <w:tab w:val="left" w:pos="1121"/>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Dejar constancia de las visitas y observaciones que hiciere en forma independiente en el libro reglamentario.</w:t>
      </w:r>
    </w:p>
    <w:p w14:paraId="58FD15C5" w14:textId="77777777" w:rsidR="00BD54AE" w:rsidRDefault="00BD54AE" w:rsidP="00BD54AE">
      <w:pPr>
        <w:widowControl w:val="0"/>
        <w:numPr>
          <w:ilvl w:val="1"/>
          <w:numId w:val="85"/>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Informar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aspectos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observados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Supervisor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objeto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coordinar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acciones.</w:t>
      </w:r>
    </w:p>
    <w:p w14:paraId="0039086D" w14:textId="77777777" w:rsidR="00BD54AE" w:rsidRDefault="00BD54AE" w:rsidP="00BD54AE">
      <w:pPr>
        <w:widowControl w:val="0"/>
        <w:numPr>
          <w:ilvl w:val="1"/>
          <w:numId w:val="85"/>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Participar en reuniones de perfeccionamiento promovidas por la Supervisión</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Escolar.</w:t>
      </w:r>
    </w:p>
    <w:p w14:paraId="2704F99E" w14:textId="77777777" w:rsidR="00BD54AE" w:rsidRDefault="00BD54AE" w:rsidP="00BD54AE">
      <w:pPr>
        <w:widowControl w:val="0"/>
        <w:numPr>
          <w:ilvl w:val="1"/>
          <w:numId w:val="85"/>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Asistir a los actos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escolares.</w:t>
      </w:r>
    </w:p>
    <w:p w14:paraId="04E8E8D6" w14:textId="77777777" w:rsidR="00BD54AE" w:rsidRDefault="00BD54AE" w:rsidP="00BD54AE">
      <w:pPr>
        <w:widowControl w:val="0"/>
        <w:numPr>
          <w:ilvl w:val="1"/>
          <w:numId w:val="85"/>
        </w:numPr>
        <w:tabs>
          <w:tab w:val="left" w:pos="112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Verificar el orden de los archivos y la observancia de los plazos de caducidad de la documentación, establecidas en los artículos 26 al 30 de este</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Reglamento.</w:t>
      </w:r>
    </w:p>
    <w:p w14:paraId="763911B6" w14:textId="77777777" w:rsidR="00BD54AE" w:rsidRDefault="00BD54AE" w:rsidP="00BD54AE">
      <w:pPr>
        <w:widowControl w:val="0"/>
        <w:numPr>
          <w:ilvl w:val="1"/>
          <w:numId w:val="85"/>
        </w:numPr>
        <w:tabs>
          <w:tab w:val="left" w:pos="112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h)</w:t>
      </w:r>
      <w:r>
        <w:rPr>
          <w:rFonts w:ascii="Arial" w:hAnsi="Arial" w:cs="Arial"/>
          <w:spacing w:val="-1"/>
          <w:kern w:val="1"/>
          <w:sz w:val="19"/>
          <w:szCs w:val="19"/>
          <w:lang w:val="es-ES"/>
        </w:rPr>
        <w:tab/>
      </w:r>
      <w:r>
        <w:rPr>
          <w:rFonts w:ascii="Trebuchet MS" w:hAnsi="Trebuchet MS" w:cs="Trebuchet MS"/>
          <w:kern w:val="1"/>
          <w:sz w:val="19"/>
          <w:szCs w:val="19"/>
          <w:lang w:val="es-ES"/>
        </w:rPr>
        <w:t>Ejercer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contralor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administrativos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reglamentaciones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 rigen 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respecto.</w:t>
      </w:r>
    </w:p>
    <w:p w14:paraId="06696743" w14:textId="77777777" w:rsidR="00BD54AE" w:rsidRDefault="00BD54AE" w:rsidP="00BD54AE">
      <w:pPr>
        <w:widowControl w:val="0"/>
        <w:numPr>
          <w:ilvl w:val="1"/>
          <w:numId w:val="85"/>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i)</w:t>
      </w:r>
      <w:r>
        <w:rPr>
          <w:rFonts w:ascii="Arial" w:hAnsi="Arial" w:cs="Arial"/>
          <w:spacing w:val="-1"/>
          <w:kern w:val="1"/>
          <w:sz w:val="19"/>
          <w:szCs w:val="19"/>
          <w:lang w:val="es-ES"/>
        </w:rPr>
        <w:tab/>
      </w:r>
      <w:r>
        <w:rPr>
          <w:rFonts w:ascii="Trebuchet MS" w:hAnsi="Trebuchet MS" w:cs="Trebuchet MS"/>
          <w:kern w:val="1"/>
          <w:sz w:val="19"/>
          <w:szCs w:val="19"/>
          <w:lang w:val="es-ES"/>
        </w:rPr>
        <w:t>Supervisar los libros de las Asociaciones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Cooperadoras.</w:t>
      </w:r>
    </w:p>
    <w:p w14:paraId="14AB176F" w14:textId="77777777" w:rsidR="00BD54AE" w:rsidRDefault="00BD54AE" w:rsidP="00BD54AE">
      <w:pPr>
        <w:widowControl w:val="0"/>
        <w:numPr>
          <w:ilvl w:val="1"/>
          <w:numId w:val="85"/>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j)</w:t>
      </w:r>
      <w:r>
        <w:rPr>
          <w:rFonts w:ascii="Arial" w:hAnsi="Arial" w:cs="Arial"/>
          <w:spacing w:val="-1"/>
          <w:kern w:val="1"/>
          <w:sz w:val="19"/>
          <w:szCs w:val="19"/>
          <w:lang w:val="es-ES"/>
        </w:rPr>
        <w:tab/>
      </w:r>
      <w:r>
        <w:rPr>
          <w:rFonts w:ascii="Trebuchet MS" w:hAnsi="Trebuchet MS" w:cs="Trebuchet MS"/>
          <w:kern w:val="1"/>
          <w:sz w:val="19"/>
          <w:szCs w:val="19"/>
          <w:lang w:val="es-ES"/>
        </w:rPr>
        <w:t>Asesorar al personal directivo en todo lo relativo a aspectos</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administrativos</w:t>
      </w:r>
    </w:p>
    <w:p w14:paraId="02AEC99B" w14:textId="77777777" w:rsidR="00BD54AE" w:rsidRDefault="00BD54AE" w:rsidP="00BD54AE">
      <w:pPr>
        <w:widowControl w:val="0"/>
        <w:numPr>
          <w:ilvl w:val="1"/>
          <w:numId w:val="85"/>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k)</w:t>
      </w:r>
      <w:r>
        <w:rPr>
          <w:rFonts w:ascii="Arial" w:hAnsi="Arial" w:cs="Arial"/>
          <w:spacing w:val="-1"/>
          <w:kern w:val="1"/>
          <w:sz w:val="19"/>
          <w:szCs w:val="19"/>
          <w:lang w:val="es-ES"/>
        </w:rPr>
        <w:tab/>
      </w:r>
      <w:r>
        <w:rPr>
          <w:rFonts w:ascii="Trebuchet MS" w:hAnsi="Trebuchet MS" w:cs="Trebuchet MS"/>
          <w:kern w:val="1"/>
          <w:sz w:val="19"/>
          <w:szCs w:val="19"/>
          <w:lang w:val="es-ES"/>
        </w:rPr>
        <w:t>Informar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Supervisión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necesidades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edilicias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mantenimiento.</w:t>
      </w:r>
    </w:p>
    <w:p w14:paraId="0678EF57" w14:textId="77777777" w:rsidR="00BD54AE" w:rsidRDefault="00BD54AE" w:rsidP="00BD54AE">
      <w:pPr>
        <w:widowControl w:val="0"/>
        <w:numPr>
          <w:ilvl w:val="1"/>
          <w:numId w:val="85"/>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l)</w:t>
      </w:r>
      <w:r>
        <w:rPr>
          <w:rFonts w:ascii="Arial" w:hAnsi="Arial" w:cs="Arial"/>
          <w:spacing w:val="-1"/>
          <w:kern w:val="1"/>
          <w:sz w:val="19"/>
          <w:szCs w:val="19"/>
          <w:lang w:val="es-ES"/>
        </w:rPr>
        <w:tab/>
      </w:r>
      <w:r>
        <w:rPr>
          <w:rFonts w:ascii="Trebuchet MS" w:hAnsi="Trebuchet MS" w:cs="Trebuchet MS"/>
          <w:kern w:val="1"/>
          <w:sz w:val="19"/>
          <w:szCs w:val="19"/>
          <w:lang w:val="es-ES"/>
        </w:rPr>
        <w:t>Entregar la casa habitación a los porteros</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caseros.</w:t>
      </w:r>
    </w:p>
    <w:p w14:paraId="6882A0A4" w14:textId="77777777" w:rsidR="00BD54AE" w:rsidRDefault="00BD54AE" w:rsidP="00BD54AE">
      <w:pPr>
        <w:widowControl w:val="0"/>
        <w:numPr>
          <w:ilvl w:val="1"/>
          <w:numId w:val="85"/>
        </w:numPr>
        <w:tabs>
          <w:tab w:val="left" w:pos="1121"/>
        </w:tabs>
        <w:autoSpaceDE w:val="0"/>
        <w:autoSpaceDN w:val="0"/>
        <w:adjustRightInd w:val="0"/>
        <w:spacing w:before="3" w:after="0" w:line="235"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m)</w:t>
      </w:r>
      <w:r>
        <w:rPr>
          <w:rFonts w:ascii="Arial" w:hAnsi="Arial" w:cs="Arial"/>
          <w:spacing w:val="-1"/>
          <w:kern w:val="1"/>
          <w:sz w:val="19"/>
          <w:szCs w:val="19"/>
          <w:lang w:val="es-ES"/>
        </w:rPr>
        <w:tab/>
      </w:r>
      <w:r>
        <w:rPr>
          <w:rFonts w:ascii="Trebuchet MS" w:hAnsi="Trebuchet MS" w:cs="Trebuchet MS"/>
          <w:kern w:val="1"/>
          <w:sz w:val="19"/>
          <w:szCs w:val="19"/>
          <w:lang w:val="es-ES"/>
        </w:rPr>
        <w:t>Promover la distribución equilibrada de los operarios de servicios generales y observar el cumplimiento de sus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obligaciones.</w:t>
      </w:r>
    </w:p>
    <w:p w14:paraId="7659A1B6"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79DB47B" w14:textId="77777777" w:rsidR="00BD54AE" w:rsidRDefault="00BD54AE" w:rsidP="00BD54AE">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DIRECTOR</w:t>
      </w:r>
    </w:p>
    <w:p w14:paraId="2821CC25"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b/>
          <w:bCs/>
          <w:kern w:val="1"/>
          <w:sz w:val="18"/>
          <w:szCs w:val="18"/>
          <w:lang w:val="es-ES"/>
        </w:rPr>
      </w:pPr>
    </w:p>
    <w:p w14:paraId="33A16BC7" w14:textId="77777777" w:rsidR="00BD54AE" w:rsidRDefault="00BD54AE" w:rsidP="00BD54AE">
      <w:pPr>
        <w:widowControl w:val="0"/>
        <w:autoSpaceDE w:val="0"/>
        <w:autoSpaceDN w:val="0"/>
        <w:adjustRightInd w:val="0"/>
        <w:spacing w:before="10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187.- El Director es la autoridad máxima del establecimiento a su cargo y, en consecuencia, responsable de su gobierno y conducción técnico-administrativa.</w:t>
      </w:r>
    </w:p>
    <w:p w14:paraId="52B07DF2"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7DC7FC9" w14:textId="77777777" w:rsidR="00BD54AE" w:rsidRDefault="00BD54AE" w:rsidP="00BD54AE">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188.- En virtud de esta responsabilidad, corresponde al Director :</w:t>
      </w:r>
    </w:p>
    <w:p w14:paraId="411F17D0" w14:textId="77777777" w:rsidR="00BD54AE" w:rsidRDefault="00BD54AE" w:rsidP="00BD54AE">
      <w:pPr>
        <w:widowControl w:val="0"/>
        <w:numPr>
          <w:ilvl w:val="1"/>
          <w:numId w:val="86"/>
        </w:numPr>
        <w:tabs>
          <w:tab w:val="left" w:pos="112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Recibir bajo inventario las existencias del establecimiento, para entregarlas de la misma manera al abandonar el cargo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directivo.</w:t>
      </w:r>
    </w:p>
    <w:p w14:paraId="60E15F93" w14:textId="77777777" w:rsidR="00BD54AE" w:rsidRDefault="00BD54AE" w:rsidP="00BD54AE">
      <w:pPr>
        <w:widowControl w:val="0"/>
        <w:numPr>
          <w:ilvl w:val="1"/>
          <w:numId w:val="86"/>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Organizar y dirigir el proceso educativo, cumpliendo las normas impartidas por la Superioridad. Asesorar y apoyar la labor de todo el personal bajo su dependencia en procura del éxito del servicio. Efectuar el seguimiento del proceso enseñanza - aprendizaje, articulando grados y ciclos.</w:t>
      </w:r>
    </w:p>
    <w:p w14:paraId="411C8283" w14:textId="77777777" w:rsidR="00BD54AE" w:rsidRDefault="00BD54AE" w:rsidP="00BD54AE">
      <w:pPr>
        <w:widowControl w:val="0"/>
        <w:numPr>
          <w:ilvl w:val="1"/>
          <w:numId w:val="86"/>
        </w:numPr>
        <w:tabs>
          <w:tab w:val="left" w:pos="112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Coordinar y supervisar la labor de la residencia de los alumnos del Profesorado para la Enseñanza Primaria, ajustándose al reglamento - convenio</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vigente.</w:t>
      </w:r>
    </w:p>
    <w:p w14:paraId="7DC7BBF2" w14:textId="77777777" w:rsidR="00BD54AE" w:rsidRDefault="00BD54AE" w:rsidP="00BD54AE">
      <w:pPr>
        <w:widowControl w:val="0"/>
        <w:numPr>
          <w:ilvl w:val="1"/>
          <w:numId w:val="86"/>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Realizar frecuente visitas técnicas a las clases, para orientar y estimular la labor del maestro, evaluar la tarea cumplida y dejar las constancias que permitan una calificación ecuánime del docente. El resultado de las visitas será asentado en el cuaderno de actuación profesional en forma clara y concisa con miras a evaluar los rubros de la hoja del concepto profesional. Los directores ampliarán verbalmente todos los puntos que juzgaren necesario explicar en el momento en el que el maestro sea llamado para</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notificarse.</w:t>
      </w:r>
    </w:p>
    <w:p w14:paraId="72822361" w14:textId="77777777" w:rsidR="00BD54AE" w:rsidRDefault="00BD54AE" w:rsidP="00BD54AE">
      <w:pPr>
        <w:widowControl w:val="0"/>
        <w:numPr>
          <w:ilvl w:val="1"/>
          <w:numId w:val="86"/>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Elaborar o hacer elaborar la documentación escolar reglamentaria, así como toda información que le fuera solicitada por la autoridad competente, para su remisión dentro de los plazos reglamentarios.</w:t>
      </w:r>
    </w:p>
    <w:p w14:paraId="0E112A5F" w14:textId="2C8B49C5" w:rsidR="00BD54AE" w:rsidRPr="00BD54AE" w:rsidRDefault="00BD54AE" w:rsidP="00BD54AE">
      <w:pPr>
        <w:widowControl w:val="0"/>
        <w:numPr>
          <w:ilvl w:val="1"/>
          <w:numId w:val="86"/>
        </w:numPr>
        <w:tabs>
          <w:tab w:val="left" w:pos="1121"/>
        </w:tabs>
        <w:autoSpaceDE w:val="0"/>
        <w:autoSpaceDN w:val="0"/>
        <w:adjustRightInd w:val="0"/>
        <w:spacing w:before="1" w:after="0" w:line="237" w:lineRule="auto"/>
        <w:ind w:left="0" w:right="-1" w:firstLine="0"/>
        <w:jc w:val="both"/>
        <w:rPr>
          <w:rFonts w:ascii="Times New Roman" w:hAnsi="Times New Roman" w:cs="Times New Roman"/>
          <w:kern w:val="1"/>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sidRPr="00BD54AE">
        <w:rPr>
          <w:rFonts w:ascii="Trebuchet MS" w:hAnsi="Trebuchet MS" w:cs="Trebuchet MS"/>
          <w:kern w:val="1"/>
          <w:sz w:val="19"/>
          <w:szCs w:val="19"/>
          <w:lang w:val="es-ES"/>
        </w:rPr>
        <w:t>Promover la oportuna cobertura de los cargos que integran la planta funcional de la escuela, permitiendo el normal funcionamiento de todas las secciones de grado y las actividades complementarias.</w:t>
      </w:r>
    </w:p>
    <w:p w14:paraId="43932ACB" w14:textId="77777777" w:rsidR="00BD54AE" w:rsidRDefault="00BD54AE" w:rsidP="00BD54AE">
      <w:pPr>
        <w:widowControl w:val="0"/>
        <w:numPr>
          <w:ilvl w:val="1"/>
          <w:numId w:val="87"/>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Atender salvo obligaciones más urgentes los grados eventualmente sin docente por ausencias o licencias hasta tanto se designe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reemplazante.</w:t>
      </w:r>
    </w:p>
    <w:p w14:paraId="7FDD94FE" w14:textId="77777777" w:rsidR="00BD54AE" w:rsidRDefault="00BD54AE" w:rsidP="00BD54AE">
      <w:pPr>
        <w:widowControl w:val="0"/>
        <w:numPr>
          <w:ilvl w:val="1"/>
          <w:numId w:val="87"/>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h)</w:t>
      </w:r>
      <w:r>
        <w:rPr>
          <w:rFonts w:ascii="Arial" w:hAnsi="Arial" w:cs="Arial"/>
          <w:spacing w:val="-1"/>
          <w:kern w:val="1"/>
          <w:sz w:val="19"/>
          <w:szCs w:val="19"/>
          <w:lang w:val="es-ES"/>
        </w:rPr>
        <w:tab/>
      </w:r>
      <w:r>
        <w:rPr>
          <w:rFonts w:ascii="Trebuchet MS" w:hAnsi="Trebuchet MS" w:cs="Trebuchet MS"/>
          <w:kern w:val="1"/>
          <w:sz w:val="19"/>
          <w:szCs w:val="19"/>
          <w:lang w:val="es-ES"/>
        </w:rPr>
        <w:t>Conocer y hacer conocer el sistema legal y reglamentario vigente, velando por su estricta aplicación.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sancionar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transgresiones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cometidas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agentes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bajo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dependencia</w:t>
      </w:r>
    </w:p>
    <w:p w14:paraId="72A9E003" w14:textId="77777777" w:rsidR="00BD54AE" w:rsidRDefault="00BD54AE" w:rsidP="00BD54AE">
      <w:pPr>
        <w:widowControl w:val="0"/>
        <w:numPr>
          <w:ilvl w:val="1"/>
          <w:numId w:val="87"/>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i)</w:t>
      </w:r>
      <w:r>
        <w:rPr>
          <w:rFonts w:ascii="Arial" w:hAnsi="Arial" w:cs="Arial"/>
          <w:spacing w:val="-1"/>
          <w:kern w:val="1"/>
          <w:sz w:val="19"/>
          <w:szCs w:val="19"/>
          <w:lang w:val="es-ES"/>
        </w:rPr>
        <w:tab/>
      </w:r>
      <w:r>
        <w:rPr>
          <w:rFonts w:ascii="Trebuchet MS" w:hAnsi="Trebuchet MS" w:cs="Trebuchet MS"/>
          <w:kern w:val="1"/>
          <w:sz w:val="19"/>
          <w:szCs w:val="19"/>
          <w:lang w:val="es-ES"/>
        </w:rPr>
        <w:t>Mantener actualizada la tarea administrativa, correspondencia y rendiciones de cuentas en responsabilidad compartida con el vicedirector y el secretario</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docente.</w:t>
      </w:r>
    </w:p>
    <w:p w14:paraId="7A03CA26" w14:textId="77777777" w:rsidR="00BD54AE" w:rsidRDefault="00BD54AE" w:rsidP="00BD54AE">
      <w:pPr>
        <w:widowControl w:val="0"/>
        <w:numPr>
          <w:ilvl w:val="1"/>
          <w:numId w:val="87"/>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j)</w:t>
      </w:r>
      <w:r>
        <w:rPr>
          <w:rFonts w:ascii="Arial" w:hAnsi="Arial" w:cs="Arial"/>
          <w:spacing w:val="-1"/>
          <w:kern w:val="1"/>
          <w:sz w:val="19"/>
          <w:szCs w:val="19"/>
          <w:lang w:val="es-ES"/>
        </w:rPr>
        <w:tab/>
      </w:r>
      <w:r>
        <w:rPr>
          <w:rFonts w:ascii="Trebuchet MS" w:hAnsi="Trebuchet MS" w:cs="Trebuchet MS"/>
          <w:kern w:val="1"/>
          <w:sz w:val="19"/>
          <w:szCs w:val="19"/>
          <w:lang w:val="es-ES"/>
        </w:rPr>
        <w:t>Participar y estimular la acción de las Asociaciones Cooperadoras en su condición de asesor de éstas.</w:t>
      </w:r>
    </w:p>
    <w:p w14:paraId="7E6F05C4" w14:textId="77777777" w:rsidR="00BD54AE" w:rsidRDefault="00BD54AE" w:rsidP="00BD54AE">
      <w:pPr>
        <w:widowControl w:val="0"/>
        <w:numPr>
          <w:ilvl w:val="1"/>
          <w:numId w:val="87"/>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k)</w:t>
      </w:r>
      <w:r>
        <w:rPr>
          <w:rFonts w:ascii="Arial" w:hAnsi="Arial" w:cs="Arial"/>
          <w:spacing w:val="-1"/>
          <w:kern w:val="1"/>
          <w:sz w:val="19"/>
          <w:szCs w:val="19"/>
          <w:lang w:val="es-ES"/>
        </w:rPr>
        <w:tab/>
      </w:r>
      <w:r>
        <w:rPr>
          <w:rFonts w:ascii="Trebuchet MS" w:hAnsi="Trebuchet MS" w:cs="Trebuchet MS"/>
          <w:kern w:val="1"/>
          <w:sz w:val="19"/>
          <w:szCs w:val="19"/>
          <w:lang w:val="es-ES"/>
        </w:rPr>
        <w:t>Determinar, con la participación del Vicedirector, la distribución de vacantes, horarios, grados y secciones.</w:t>
      </w:r>
    </w:p>
    <w:p w14:paraId="043D3B0D" w14:textId="77777777" w:rsidR="00BD54AE" w:rsidRDefault="00BD54AE" w:rsidP="00BD54AE">
      <w:pPr>
        <w:widowControl w:val="0"/>
        <w:numPr>
          <w:ilvl w:val="1"/>
          <w:numId w:val="87"/>
        </w:numPr>
        <w:tabs>
          <w:tab w:val="left" w:pos="1121"/>
        </w:tabs>
        <w:autoSpaceDE w:val="0"/>
        <w:autoSpaceDN w:val="0"/>
        <w:adjustRightInd w:val="0"/>
        <w:spacing w:after="0" w:line="235"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lastRenderedPageBreak/>
        <w:t>l)</w:t>
      </w:r>
      <w:r>
        <w:rPr>
          <w:rFonts w:ascii="Arial" w:hAnsi="Arial" w:cs="Arial"/>
          <w:spacing w:val="-1"/>
          <w:kern w:val="1"/>
          <w:sz w:val="19"/>
          <w:szCs w:val="19"/>
          <w:lang w:val="es-ES"/>
        </w:rPr>
        <w:tab/>
      </w:r>
      <w:r>
        <w:rPr>
          <w:rFonts w:ascii="Trebuchet MS" w:hAnsi="Trebuchet MS" w:cs="Trebuchet MS"/>
          <w:kern w:val="1"/>
          <w:sz w:val="19"/>
          <w:szCs w:val="19"/>
          <w:lang w:val="es-ES"/>
        </w:rPr>
        <w:t>Tener en cuenta al asignar turnos y horarios, la situación de los docentes que acumulan otro cargo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maestros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especiales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completan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horario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otro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establecimiento.</w:t>
      </w:r>
    </w:p>
    <w:p w14:paraId="3C0F052A" w14:textId="77777777" w:rsidR="00BD54AE" w:rsidRDefault="00BD54AE" w:rsidP="00BD54AE">
      <w:pPr>
        <w:widowControl w:val="0"/>
        <w:numPr>
          <w:ilvl w:val="1"/>
          <w:numId w:val="87"/>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m)</w:t>
      </w:r>
      <w:r>
        <w:rPr>
          <w:rFonts w:ascii="Arial" w:hAnsi="Arial" w:cs="Arial"/>
          <w:spacing w:val="-1"/>
          <w:kern w:val="1"/>
          <w:sz w:val="19"/>
          <w:szCs w:val="19"/>
          <w:lang w:val="es-ES"/>
        </w:rPr>
        <w:tab/>
      </w:r>
      <w:r>
        <w:rPr>
          <w:rFonts w:ascii="Trebuchet MS" w:hAnsi="Trebuchet MS" w:cs="Trebuchet MS"/>
          <w:kern w:val="1"/>
          <w:sz w:val="19"/>
          <w:szCs w:val="19"/>
          <w:lang w:val="es-ES"/>
        </w:rPr>
        <w:t>Efectuar reuniones de personal, fuera de horario escolar, para intercambiar opiniones sobre la marcha de la escuela, la lectura y comentario de orientaciones y normas impartidas por la Superioridad y dar a conocer sus propias directivas e instrucciones. Este tipo de reuniones se efectuarán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menos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casos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labrará</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respectiva.</w:t>
      </w:r>
    </w:p>
    <w:p w14:paraId="2745F2E0" w14:textId="77777777" w:rsidR="00BD54AE" w:rsidRDefault="00BD54AE" w:rsidP="00BD54AE">
      <w:pPr>
        <w:widowControl w:val="0"/>
        <w:numPr>
          <w:ilvl w:val="1"/>
          <w:numId w:val="87"/>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n)</w:t>
      </w:r>
      <w:r>
        <w:rPr>
          <w:rFonts w:ascii="Arial" w:hAnsi="Arial" w:cs="Arial"/>
          <w:spacing w:val="-1"/>
          <w:kern w:val="1"/>
          <w:sz w:val="19"/>
          <w:szCs w:val="19"/>
          <w:lang w:val="es-ES"/>
        </w:rPr>
        <w:tab/>
      </w:r>
      <w:r>
        <w:rPr>
          <w:rFonts w:ascii="Trebuchet MS" w:hAnsi="Trebuchet MS" w:cs="Trebuchet MS"/>
          <w:kern w:val="1"/>
          <w:sz w:val="19"/>
          <w:szCs w:val="19"/>
          <w:lang w:val="es-ES"/>
        </w:rPr>
        <w:t>Propiciar reuniones de actualización docente o conferencias pedagógicas en las que se desarrollarán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temas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carácter,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propio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director,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vicedirector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docente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debidamente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autorizadas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reconocida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idoneidad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materia.</w:t>
      </w:r>
    </w:p>
    <w:p w14:paraId="41835451" w14:textId="77777777" w:rsidR="00BD54AE" w:rsidRDefault="00BD54AE" w:rsidP="00BD54AE">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ñ) Las reuniones docentes se ajustarán a las siguientes normas:</w:t>
      </w:r>
    </w:p>
    <w:p w14:paraId="66467234" w14:textId="77777777" w:rsidR="00BD54AE" w:rsidRDefault="00BD54AE" w:rsidP="00BD54AE">
      <w:pPr>
        <w:widowControl w:val="0"/>
        <w:numPr>
          <w:ilvl w:val="1"/>
          <w:numId w:val="88"/>
        </w:numPr>
        <w:tabs>
          <w:tab w:val="left" w:pos="1974"/>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2"/>
          <w:kern w:val="1"/>
          <w:sz w:val="19"/>
          <w:szCs w:val="19"/>
          <w:lang w:val="es-ES"/>
        </w:rPr>
        <w:t>1.</w:t>
      </w:r>
      <w:r>
        <w:rPr>
          <w:rFonts w:ascii="Arial" w:hAnsi="Arial" w:cs="Arial"/>
          <w:spacing w:val="-2"/>
          <w:kern w:val="1"/>
          <w:sz w:val="19"/>
          <w:szCs w:val="19"/>
          <w:lang w:val="es-ES"/>
        </w:rPr>
        <w:tab/>
      </w:r>
      <w:r>
        <w:rPr>
          <w:rFonts w:ascii="Trebuchet MS" w:hAnsi="Trebuchet MS" w:cs="Trebuchet MS"/>
          <w:kern w:val="1"/>
          <w:sz w:val="19"/>
          <w:szCs w:val="19"/>
          <w:lang w:val="es-ES"/>
        </w:rPr>
        <w:t>Con excepción de los establecimientos donde rige el tiempo completo las reuniones de docentes se realizarán en horarios que no provoquen ni suspensión de clases, ni ausencia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docente.</w:t>
      </w:r>
    </w:p>
    <w:p w14:paraId="3798195F" w14:textId="77777777" w:rsidR="00BD54AE" w:rsidRDefault="00BD54AE" w:rsidP="00BD54AE">
      <w:pPr>
        <w:widowControl w:val="0"/>
        <w:numPr>
          <w:ilvl w:val="1"/>
          <w:numId w:val="88"/>
        </w:numPr>
        <w:tabs>
          <w:tab w:val="left" w:pos="1974"/>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2"/>
          <w:kern w:val="1"/>
          <w:sz w:val="19"/>
          <w:szCs w:val="19"/>
          <w:lang w:val="es-ES"/>
        </w:rPr>
        <w:t>2.</w:t>
      </w:r>
      <w:r>
        <w:rPr>
          <w:rFonts w:ascii="Arial" w:hAnsi="Arial" w:cs="Arial"/>
          <w:spacing w:val="-2"/>
          <w:kern w:val="1"/>
          <w:sz w:val="19"/>
          <w:szCs w:val="19"/>
          <w:lang w:val="es-ES"/>
        </w:rPr>
        <w:tab/>
      </w:r>
      <w:r>
        <w:rPr>
          <w:rFonts w:ascii="Trebuchet MS" w:hAnsi="Trebuchet MS" w:cs="Trebuchet MS"/>
          <w:kern w:val="1"/>
          <w:sz w:val="19"/>
          <w:szCs w:val="19"/>
          <w:lang w:val="es-ES"/>
        </w:rPr>
        <w:t>Cuando un miembro del personal docente, deba cumplir simultáneamente actividades escolares en distintos establecimientos, asistirá a uno de ellos y no se computará inasistencia en los otros. A tal efecto deberá anunciar con anticipación su ausencia y presentar posteriormente a la Dirección la constancia pertinente. Para estos casos se establece el siguiente orden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prelación:</w:t>
      </w:r>
    </w:p>
    <w:p w14:paraId="61121B3D" w14:textId="77777777" w:rsidR="00BD54AE" w:rsidRDefault="00BD54AE" w:rsidP="00BD54AE">
      <w:pPr>
        <w:widowControl w:val="0"/>
        <w:numPr>
          <w:ilvl w:val="2"/>
          <w:numId w:val="88"/>
        </w:numPr>
        <w:tabs>
          <w:tab w:val="left" w:pos="258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Integración de Tribunales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Examinadores.</w:t>
      </w:r>
    </w:p>
    <w:p w14:paraId="0EABE92D" w14:textId="77777777" w:rsidR="00BD54AE" w:rsidRDefault="00BD54AE" w:rsidP="00BD54AE">
      <w:pPr>
        <w:widowControl w:val="0"/>
        <w:numPr>
          <w:ilvl w:val="2"/>
          <w:numId w:val="88"/>
        </w:numPr>
        <w:tabs>
          <w:tab w:val="left" w:pos="258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Asistencia de reuniones de personal que no exceda de una por</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mes.</w:t>
      </w:r>
    </w:p>
    <w:p w14:paraId="741D1A0B" w14:textId="77777777" w:rsidR="00BD54AE" w:rsidRDefault="00BD54AE" w:rsidP="00BD54AE">
      <w:pPr>
        <w:widowControl w:val="0"/>
        <w:numPr>
          <w:ilvl w:val="2"/>
          <w:numId w:val="88"/>
        </w:numPr>
        <w:tabs>
          <w:tab w:val="left" w:pos="258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Dictado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clases.</w:t>
      </w:r>
    </w:p>
    <w:p w14:paraId="1B7D08C4" w14:textId="77777777" w:rsidR="00BD54AE" w:rsidRDefault="00BD54AE" w:rsidP="00BD54AE">
      <w:pPr>
        <w:widowControl w:val="0"/>
        <w:numPr>
          <w:ilvl w:val="2"/>
          <w:numId w:val="88"/>
        </w:numPr>
        <w:tabs>
          <w:tab w:val="left" w:pos="112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o)</w:t>
      </w:r>
      <w:r>
        <w:rPr>
          <w:rFonts w:ascii="Arial" w:hAnsi="Arial" w:cs="Arial"/>
          <w:spacing w:val="-1"/>
          <w:kern w:val="1"/>
          <w:sz w:val="19"/>
          <w:szCs w:val="19"/>
          <w:lang w:val="es-ES"/>
        </w:rPr>
        <w:tab/>
      </w:r>
      <w:r>
        <w:rPr>
          <w:rFonts w:ascii="Trebuchet MS" w:hAnsi="Trebuchet MS" w:cs="Trebuchet MS"/>
          <w:kern w:val="1"/>
          <w:sz w:val="19"/>
          <w:szCs w:val="19"/>
          <w:lang w:val="es-ES"/>
        </w:rPr>
        <w:t>Cumplimentar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hacer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cumplimentar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tareas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previstas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Calendario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Escolar.</w:t>
      </w:r>
    </w:p>
    <w:p w14:paraId="26C608EB" w14:textId="77777777" w:rsidR="00BD54AE" w:rsidRDefault="00BD54AE" w:rsidP="00BD54AE">
      <w:pPr>
        <w:widowControl w:val="0"/>
        <w:numPr>
          <w:ilvl w:val="2"/>
          <w:numId w:val="88"/>
        </w:numPr>
        <w:tabs>
          <w:tab w:val="left" w:pos="1121"/>
        </w:tabs>
        <w:autoSpaceDE w:val="0"/>
        <w:autoSpaceDN w:val="0"/>
        <w:adjustRightInd w:val="0"/>
        <w:spacing w:before="88"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p)</w:t>
      </w:r>
      <w:r>
        <w:rPr>
          <w:rFonts w:ascii="Arial" w:hAnsi="Arial" w:cs="Arial"/>
          <w:spacing w:val="-1"/>
          <w:kern w:val="1"/>
          <w:sz w:val="19"/>
          <w:szCs w:val="19"/>
          <w:lang w:val="es-ES"/>
        </w:rPr>
        <w:tab/>
      </w:r>
      <w:r>
        <w:rPr>
          <w:rFonts w:ascii="Trebuchet MS" w:hAnsi="Trebuchet MS" w:cs="Trebuchet MS"/>
          <w:kern w:val="1"/>
          <w:sz w:val="19"/>
          <w:szCs w:val="19"/>
          <w:lang w:val="es-ES"/>
        </w:rPr>
        <w:t>Calificar al vicedirector e intercambiar con éste las apreciaciones e informaciones necesarias para la calificación del personal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docente.</w:t>
      </w:r>
    </w:p>
    <w:p w14:paraId="1650DE50" w14:textId="77777777" w:rsidR="00BD54AE" w:rsidRDefault="00BD54AE" w:rsidP="00BD54AE">
      <w:pPr>
        <w:widowControl w:val="0"/>
        <w:numPr>
          <w:ilvl w:val="2"/>
          <w:numId w:val="88"/>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q)</w:t>
      </w:r>
      <w:r>
        <w:rPr>
          <w:rFonts w:ascii="Arial" w:hAnsi="Arial" w:cs="Arial"/>
          <w:spacing w:val="-1"/>
          <w:kern w:val="1"/>
          <w:sz w:val="19"/>
          <w:szCs w:val="19"/>
          <w:lang w:val="es-ES"/>
        </w:rPr>
        <w:tab/>
      </w:r>
      <w:r>
        <w:rPr>
          <w:rFonts w:ascii="Trebuchet MS" w:hAnsi="Trebuchet MS" w:cs="Trebuchet MS"/>
          <w:kern w:val="1"/>
          <w:sz w:val="19"/>
          <w:szCs w:val="19"/>
          <w:lang w:val="es-ES"/>
        </w:rPr>
        <w:t>Encontrarse en la escuela cinco días hábiles antes de la iniciación de las clases y alternar con el Vicedirector y el Maestro Secretario la atención de la escuela durante los períodos de receso. Asistir diariamente con veinte minutos de antelación a la iniciación de las actividades y permanecer constantemente en ella hasta que terminen las tareas del</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turno.</w:t>
      </w:r>
    </w:p>
    <w:p w14:paraId="376D6CB8" w14:textId="77777777" w:rsidR="00BD54AE" w:rsidRDefault="00BD54AE" w:rsidP="00BD54AE">
      <w:pPr>
        <w:widowControl w:val="0"/>
        <w:numPr>
          <w:ilvl w:val="2"/>
          <w:numId w:val="88"/>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r)</w:t>
      </w:r>
      <w:r>
        <w:rPr>
          <w:rFonts w:ascii="Arial" w:hAnsi="Arial" w:cs="Arial"/>
          <w:spacing w:val="-1"/>
          <w:kern w:val="1"/>
          <w:sz w:val="19"/>
          <w:szCs w:val="19"/>
          <w:lang w:val="es-ES"/>
        </w:rPr>
        <w:tab/>
      </w:r>
      <w:r>
        <w:rPr>
          <w:rFonts w:ascii="Trebuchet MS" w:hAnsi="Trebuchet MS" w:cs="Trebuchet MS"/>
          <w:kern w:val="1"/>
          <w:sz w:val="19"/>
          <w:szCs w:val="19"/>
          <w:lang w:val="es-ES"/>
        </w:rPr>
        <w:t>Atender personalmente a los responsables que concurran a la escuela, cuando se trate de la educación de sus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hijos.</w:t>
      </w:r>
    </w:p>
    <w:p w14:paraId="7BF09785" w14:textId="77777777" w:rsidR="00BD54AE" w:rsidRDefault="00BD54AE" w:rsidP="00BD54AE">
      <w:pPr>
        <w:widowControl w:val="0"/>
        <w:numPr>
          <w:ilvl w:val="2"/>
          <w:numId w:val="88"/>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s)</w:t>
      </w:r>
      <w:r>
        <w:rPr>
          <w:rFonts w:ascii="Arial" w:hAnsi="Arial" w:cs="Arial"/>
          <w:spacing w:val="-1"/>
          <w:kern w:val="1"/>
          <w:sz w:val="19"/>
          <w:szCs w:val="19"/>
          <w:lang w:val="es-ES"/>
        </w:rPr>
        <w:tab/>
      </w:r>
      <w:r>
        <w:rPr>
          <w:rFonts w:ascii="Trebuchet MS" w:hAnsi="Trebuchet MS" w:cs="Trebuchet MS"/>
          <w:kern w:val="1"/>
          <w:sz w:val="19"/>
          <w:szCs w:val="19"/>
          <w:lang w:val="es-ES"/>
        </w:rPr>
        <w:t>Evitar que por ningún motivo los alumnos sean despedidos de la escuela antes de la terminación del horario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establecido.</w:t>
      </w:r>
    </w:p>
    <w:p w14:paraId="57F1D0DC" w14:textId="77777777" w:rsidR="00BD54AE" w:rsidRDefault="00BD54AE" w:rsidP="00BD54AE">
      <w:pPr>
        <w:widowControl w:val="0"/>
        <w:numPr>
          <w:ilvl w:val="2"/>
          <w:numId w:val="88"/>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t)</w:t>
      </w:r>
      <w:r>
        <w:rPr>
          <w:rFonts w:ascii="Arial" w:hAnsi="Arial" w:cs="Arial"/>
          <w:spacing w:val="-1"/>
          <w:kern w:val="1"/>
          <w:sz w:val="19"/>
          <w:szCs w:val="19"/>
          <w:lang w:val="es-ES"/>
        </w:rPr>
        <w:tab/>
      </w:r>
      <w:r>
        <w:rPr>
          <w:rFonts w:ascii="Trebuchet MS" w:hAnsi="Trebuchet MS" w:cs="Trebuchet MS"/>
          <w:kern w:val="1"/>
          <w:sz w:val="19"/>
          <w:szCs w:val="19"/>
          <w:lang w:val="es-ES"/>
        </w:rPr>
        <w:t>Efectuar durante el término lectivo reuniones de padres de los alumnos según los turnos o las facilidades de que dispongan. Estas reuniones se</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realizaran:</w:t>
      </w:r>
    </w:p>
    <w:p w14:paraId="72E67863" w14:textId="77777777" w:rsidR="00BD54AE" w:rsidRDefault="00BD54AE" w:rsidP="00BD54AE">
      <w:pPr>
        <w:widowControl w:val="0"/>
        <w:numPr>
          <w:ilvl w:val="1"/>
          <w:numId w:val="88"/>
        </w:numPr>
        <w:tabs>
          <w:tab w:val="left" w:pos="202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2"/>
          <w:kern w:val="1"/>
          <w:sz w:val="19"/>
          <w:szCs w:val="19"/>
          <w:lang w:val="es-ES"/>
        </w:rPr>
        <w:t>1.</w:t>
      </w:r>
      <w:r>
        <w:rPr>
          <w:rFonts w:ascii="Arial" w:hAnsi="Arial" w:cs="Arial"/>
          <w:spacing w:val="-2"/>
          <w:kern w:val="1"/>
          <w:sz w:val="19"/>
          <w:szCs w:val="19"/>
          <w:lang w:val="es-ES"/>
        </w:rPr>
        <w:tab/>
      </w:r>
      <w:r>
        <w:rPr>
          <w:rFonts w:ascii="Trebuchet MS" w:hAnsi="Trebuchet MS" w:cs="Trebuchet MS"/>
          <w:kern w:val="1"/>
          <w:sz w:val="19"/>
          <w:szCs w:val="19"/>
          <w:lang w:val="es-ES"/>
        </w:rPr>
        <w:t>En los primeros días del término lectivo. En ellas el Director explicará el plan de actividades elaborado para el período lectivo. Dará a conocer las normas de presentación del alumno, y exigirá su cumplimiento. Responderá a observaciones y preguntas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responsables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tomará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sugerencias.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Exigirá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 padres el respeto del horario de entrada y salida del</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establecimiento.</w:t>
      </w:r>
    </w:p>
    <w:p w14:paraId="0EA56075" w14:textId="77777777" w:rsidR="00BD54AE" w:rsidRDefault="00BD54AE" w:rsidP="00BD54AE">
      <w:pPr>
        <w:widowControl w:val="0"/>
        <w:numPr>
          <w:ilvl w:val="1"/>
          <w:numId w:val="88"/>
        </w:numPr>
        <w:tabs>
          <w:tab w:val="left" w:pos="202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2"/>
          <w:kern w:val="1"/>
          <w:sz w:val="19"/>
          <w:szCs w:val="19"/>
          <w:lang w:val="es-ES"/>
        </w:rPr>
        <w:t>2.</w:t>
      </w:r>
      <w:r>
        <w:rPr>
          <w:rFonts w:ascii="Arial" w:hAnsi="Arial" w:cs="Arial"/>
          <w:spacing w:val="-2"/>
          <w:kern w:val="1"/>
          <w:sz w:val="19"/>
          <w:szCs w:val="19"/>
          <w:lang w:val="es-ES"/>
        </w:rPr>
        <w:tab/>
      </w:r>
      <w:r>
        <w:rPr>
          <w:rFonts w:ascii="Trebuchet MS" w:hAnsi="Trebuchet MS" w:cs="Trebuchet MS"/>
          <w:kern w:val="1"/>
          <w:sz w:val="19"/>
          <w:szCs w:val="19"/>
          <w:lang w:val="es-ES"/>
        </w:rPr>
        <w:t>Realizará otras reuniones más pormenorizadas y con explicaciones específicas con los responsables de los alumnos de primer grado y de</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preescolar.</w:t>
      </w:r>
    </w:p>
    <w:p w14:paraId="797230F5" w14:textId="77777777" w:rsidR="00BD54AE" w:rsidRDefault="00BD54AE" w:rsidP="00BD54AE">
      <w:pPr>
        <w:widowControl w:val="0"/>
        <w:numPr>
          <w:ilvl w:val="1"/>
          <w:numId w:val="88"/>
        </w:numPr>
        <w:tabs>
          <w:tab w:val="left" w:pos="202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2"/>
          <w:kern w:val="1"/>
          <w:sz w:val="19"/>
          <w:szCs w:val="19"/>
          <w:lang w:val="es-ES"/>
        </w:rPr>
        <w:t>3.</w:t>
      </w:r>
      <w:r>
        <w:rPr>
          <w:rFonts w:ascii="Arial" w:hAnsi="Arial" w:cs="Arial"/>
          <w:spacing w:val="-2"/>
          <w:kern w:val="1"/>
          <w:sz w:val="19"/>
          <w:szCs w:val="19"/>
          <w:lang w:val="es-ES"/>
        </w:rPr>
        <w:tab/>
      </w:r>
      <w:r>
        <w:rPr>
          <w:rFonts w:ascii="Trebuchet MS" w:hAnsi="Trebuchet MS" w:cs="Trebuchet MS"/>
          <w:kern w:val="1"/>
          <w:sz w:val="19"/>
          <w:szCs w:val="19"/>
          <w:lang w:val="es-ES"/>
        </w:rPr>
        <w:t>Citará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responsables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entrega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Boletín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término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cada período 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calificación.</w:t>
      </w:r>
    </w:p>
    <w:p w14:paraId="2CCD19A5" w14:textId="77777777" w:rsidR="00BD54AE" w:rsidRDefault="00BD54AE" w:rsidP="00BD54AE">
      <w:pPr>
        <w:widowControl w:val="0"/>
        <w:numPr>
          <w:ilvl w:val="1"/>
          <w:numId w:val="88"/>
        </w:numPr>
        <w:tabs>
          <w:tab w:val="left" w:pos="2027"/>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2"/>
          <w:kern w:val="1"/>
          <w:sz w:val="19"/>
          <w:szCs w:val="19"/>
          <w:lang w:val="es-ES"/>
        </w:rPr>
        <w:t>4.</w:t>
      </w:r>
      <w:r>
        <w:rPr>
          <w:rFonts w:ascii="Arial" w:hAnsi="Arial" w:cs="Arial"/>
          <w:spacing w:val="-2"/>
          <w:kern w:val="1"/>
          <w:sz w:val="19"/>
          <w:szCs w:val="19"/>
          <w:lang w:val="es-ES"/>
        </w:rPr>
        <w:tab/>
      </w:r>
      <w:r>
        <w:rPr>
          <w:rFonts w:ascii="Trebuchet MS" w:hAnsi="Trebuchet MS" w:cs="Trebuchet MS"/>
          <w:kern w:val="1"/>
          <w:sz w:val="19"/>
          <w:szCs w:val="19"/>
          <w:lang w:val="es-ES"/>
        </w:rPr>
        <w:t>Organizará reuniones de docentes con padres de alumnos que presenten dificultades en el proceso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aprendizaje.</w:t>
      </w:r>
    </w:p>
    <w:p w14:paraId="511786B7" w14:textId="0032BC44" w:rsidR="00BD54AE" w:rsidRPr="00BD54AE" w:rsidRDefault="00BD54AE" w:rsidP="00BD54AE">
      <w:pPr>
        <w:widowControl w:val="0"/>
        <w:numPr>
          <w:ilvl w:val="1"/>
          <w:numId w:val="88"/>
        </w:numPr>
        <w:tabs>
          <w:tab w:val="left" w:pos="1121"/>
        </w:tabs>
        <w:autoSpaceDE w:val="0"/>
        <w:autoSpaceDN w:val="0"/>
        <w:adjustRightInd w:val="0"/>
        <w:spacing w:after="0" w:line="216" w:lineRule="exact"/>
        <w:ind w:left="0" w:right="-1" w:firstLine="0"/>
        <w:jc w:val="both"/>
        <w:rPr>
          <w:rFonts w:ascii="Times New Roman" w:hAnsi="Times New Roman" w:cs="Times New Roman"/>
          <w:kern w:val="1"/>
          <w:lang w:val="es-ES"/>
        </w:rPr>
      </w:pPr>
      <w:r>
        <w:rPr>
          <w:rFonts w:ascii="Arial" w:hAnsi="Arial" w:cs="Arial"/>
          <w:spacing w:val="-1"/>
          <w:kern w:val="1"/>
          <w:sz w:val="19"/>
          <w:szCs w:val="19"/>
          <w:lang w:val="es-ES"/>
        </w:rPr>
        <w:t>u)</w:t>
      </w:r>
      <w:r>
        <w:rPr>
          <w:rFonts w:ascii="Times New Roman" w:hAnsi="Times New Roman" w:cs="Times New Roman"/>
          <w:kern w:val="1"/>
          <w:lang w:val="es-ES"/>
        </w:rPr>
        <w:t xml:space="preserve"> </w:t>
      </w:r>
      <w:r w:rsidRPr="00BD54AE">
        <w:rPr>
          <w:rFonts w:ascii="Trebuchet MS" w:hAnsi="Trebuchet MS" w:cs="Trebuchet MS"/>
          <w:kern w:val="1"/>
          <w:sz w:val="19"/>
          <w:szCs w:val="19"/>
          <w:lang w:val="es-ES"/>
        </w:rPr>
        <w:t>Elaborará</w:t>
      </w:r>
      <w:r w:rsidRPr="00BD54AE">
        <w:rPr>
          <w:rFonts w:ascii="Trebuchet MS" w:hAnsi="Trebuchet MS" w:cs="Trebuchet MS"/>
          <w:spacing w:val="-5"/>
          <w:kern w:val="1"/>
          <w:sz w:val="19"/>
          <w:szCs w:val="19"/>
          <w:lang w:val="es-ES"/>
        </w:rPr>
        <w:t xml:space="preserve"> </w:t>
      </w:r>
      <w:r w:rsidRPr="00BD54AE">
        <w:rPr>
          <w:rFonts w:ascii="Trebuchet MS" w:hAnsi="Trebuchet MS" w:cs="Trebuchet MS"/>
          <w:kern w:val="1"/>
          <w:sz w:val="19"/>
          <w:szCs w:val="19"/>
          <w:lang w:val="es-ES"/>
        </w:rPr>
        <w:t>con</w:t>
      </w:r>
      <w:r w:rsidRPr="00BD54AE">
        <w:rPr>
          <w:rFonts w:ascii="Trebuchet MS" w:hAnsi="Trebuchet MS" w:cs="Trebuchet MS"/>
          <w:spacing w:val="-6"/>
          <w:kern w:val="1"/>
          <w:sz w:val="19"/>
          <w:szCs w:val="19"/>
          <w:lang w:val="es-ES"/>
        </w:rPr>
        <w:t xml:space="preserve"> </w:t>
      </w:r>
      <w:r w:rsidRPr="00BD54AE">
        <w:rPr>
          <w:rFonts w:ascii="Trebuchet MS" w:hAnsi="Trebuchet MS" w:cs="Trebuchet MS"/>
          <w:kern w:val="1"/>
          <w:sz w:val="19"/>
          <w:szCs w:val="19"/>
          <w:lang w:val="es-ES"/>
        </w:rPr>
        <w:t>la</w:t>
      </w:r>
      <w:r w:rsidRPr="00BD54AE">
        <w:rPr>
          <w:rFonts w:ascii="Trebuchet MS" w:hAnsi="Trebuchet MS" w:cs="Trebuchet MS"/>
          <w:spacing w:val="-5"/>
          <w:kern w:val="1"/>
          <w:sz w:val="19"/>
          <w:szCs w:val="19"/>
          <w:lang w:val="es-ES"/>
        </w:rPr>
        <w:t xml:space="preserve"> </w:t>
      </w:r>
      <w:r w:rsidRPr="00BD54AE">
        <w:rPr>
          <w:rFonts w:ascii="Trebuchet MS" w:hAnsi="Trebuchet MS" w:cs="Trebuchet MS"/>
          <w:kern w:val="1"/>
          <w:sz w:val="19"/>
          <w:szCs w:val="19"/>
          <w:lang w:val="es-ES"/>
        </w:rPr>
        <w:t>colaboración</w:t>
      </w:r>
      <w:r w:rsidRPr="00BD54AE">
        <w:rPr>
          <w:rFonts w:ascii="Trebuchet MS" w:hAnsi="Trebuchet MS" w:cs="Trebuchet MS"/>
          <w:spacing w:val="-4"/>
          <w:kern w:val="1"/>
          <w:sz w:val="19"/>
          <w:szCs w:val="19"/>
          <w:lang w:val="es-ES"/>
        </w:rPr>
        <w:t xml:space="preserve"> </w:t>
      </w:r>
      <w:r w:rsidRPr="00BD54AE">
        <w:rPr>
          <w:rFonts w:ascii="Trebuchet MS" w:hAnsi="Trebuchet MS" w:cs="Trebuchet MS"/>
          <w:kern w:val="1"/>
          <w:sz w:val="19"/>
          <w:szCs w:val="19"/>
          <w:lang w:val="es-ES"/>
        </w:rPr>
        <w:t>de</w:t>
      </w:r>
      <w:r w:rsidRPr="00BD54AE">
        <w:rPr>
          <w:rFonts w:ascii="Trebuchet MS" w:hAnsi="Trebuchet MS" w:cs="Trebuchet MS"/>
          <w:spacing w:val="-5"/>
          <w:kern w:val="1"/>
          <w:sz w:val="19"/>
          <w:szCs w:val="19"/>
          <w:lang w:val="es-ES"/>
        </w:rPr>
        <w:t xml:space="preserve"> </w:t>
      </w:r>
      <w:r w:rsidRPr="00BD54AE">
        <w:rPr>
          <w:rFonts w:ascii="Trebuchet MS" w:hAnsi="Trebuchet MS" w:cs="Trebuchet MS"/>
          <w:kern w:val="1"/>
          <w:sz w:val="19"/>
          <w:szCs w:val="19"/>
          <w:lang w:val="es-ES"/>
        </w:rPr>
        <w:t>la</w:t>
      </w:r>
      <w:r w:rsidRPr="00BD54AE">
        <w:rPr>
          <w:rFonts w:ascii="Trebuchet MS" w:hAnsi="Trebuchet MS" w:cs="Trebuchet MS"/>
          <w:spacing w:val="-6"/>
          <w:kern w:val="1"/>
          <w:sz w:val="19"/>
          <w:szCs w:val="19"/>
          <w:lang w:val="es-ES"/>
        </w:rPr>
        <w:t xml:space="preserve"> </w:t>
      </w:r>
      <w:r w:rsidRPr="00BD54AE">
        <w:rPr>
          <w:rFonts w:ascii="Trebuchet MS" w:hAnsi="Trebuchet MS" w:cs="Trebuchet MS"/>
          <w:kern w:val="1"/>
          <w:sz w:val="19"/>
          <w:szCs w:val="19"/>
          <w:lang w:val="es-ES"/>
        </w:rPr>
        <w:t>comunidad</w:t>
      </w:r>
      <w:r w:rsidRPr="00BD54AE">
        <w:rPr>
          <w:rFonts w:ascii="Trebuchet MS" w:hAnsi="Trebuchet MS" w:cs="Trebuchet MS"/>
          <w:spacing w:val="-5"/>
          <w:kern w:val="1"/>
          <w:sz w:val="19"/>
          <w:szCs w:val="19"/>
          <w:lang w:val="es-ES"/>
        </w:rPr>
        <w:t xml:space="preserve"> </w:t>
      </w:r>
      <w:r w:rsidRPr="00BD54AE">
        <w:rPr>
          <w:rFonts w:ascii="Trebuchet MS" w:hAnsi="Trebuchet MS" w:cs="Trebuchet MS"/>
          <w:kern w:val="1"/>
          <w:sz w:val="19"/>
          <w:szCs w:val="19"/>
          <w:lang w:val="es-ES"/>
        </w:rPr>
        <w:t>educativa</w:t>
      </w:r>
      <w:r w:rsidRPr="00BD54AE">
        <w:rPr>
          <w:rFonts w:ascii="Trebuchet MS" w:hAnsi="Trebuchet MS" w:cs="Trebuchet MS"/>
          <w:spacing w:val="-6"/>
          <w:kern w:val="1"/>
          <w:sz w:val="19"/>
          <w:szCs w:val="19"/>
          <w:lang w:val="es-ES"/>
        </w:rPr>
        <w:t xml:space="preserve"> </w:t>
      </w:r>
      <w:r w:rsidRPr="00BD54AE">
        <w:rPr>
          <w:rFonts w:ascii="Trebuchet MS" w:hAnsi="Trebuchet MS" w:cs="Trebuchet MS"/>
          <w:kern w:val="1"/>
          <w:sz w:val="19"/>
          <w:szCs w:val="19"/>
          <w:lang w:val="es-ES"/>
        </w:rPr>
        <w:t>el</w:t>
      </w:r>
      <w:r w:rsidRPr="00BD54AE">
        <w:rPr>
          <w:rFonts w:ascii="Trebuchet MS" w:hAnsi="Trebuchet MS" w:cs="Trebuchet MS"/>
          <w:spacing w:val="-5"/>
          <w:kern w:val="1"/>
          <w:sz w:val="19"/>
          <w:szCs w:val="19"/>
          <w:lang w:val="es-ES"/>
        </w:rPr>
        <w:t xml:space="preserve"> </w:t>
      </w:r>
      <w:r w:rsidRPr="00BD54AE">
        <w:rPr>
          <w:rFonts w:ascii="Trebuchet MS" w:hAnsi="Trebuchet MS" w:cs="Trebuchet MS"/>
          <w:kern w:val="1"/>
          <w:sz w:val="19"/>
          <w:szCs w:val="19"/>
          <w:lang w:val="es-ES"/>
        </w:rPr>
        <w:t>planeamiento</w:t>
      </w:r>
      <w:r w:rsidRPr="00BD54AE">
        <w:rPr>
          <w:rFonts w:ascii="Trebuchet MS" w:hAnsi="Trebuchet MS" w:cs="Trebuchet MS"/>
          <w:spacing w:val="-5"/>
          <w:kern w:val="1"/>
          <w:sz w:val="19"/>
          <w:szCs w:val="19"/>
          <w:lang w:val="es-ES"/>
        </w:rPr>
        <w:t xml:space="preserve"> </w:t>
      </w:r>
      <w:r w:rsidRPr="00BD54AE">
        <w:rPr>
          <w:rFonts w:ascii="Trebuchet MS" w:hAnsi="Trebuchet MS" w:cs="Trebuchet MS"/>
          <w:kern w:val="1"/>
          <w:sz w:val="19"/>
          <w:szCs w:val="19"/>
          <w:lang w:val="es-ES"/>
        </w:rPr>
        <w:t>institucional.</w:t>
      </w:r>
    </w:p>
    <w:p w14:paraId="0E97FE97" w14:textId="77777777" w:rsidR="00BD54AE" w:rsidRDefault="00BD54AE" w:rsidP="00BD54AE">
      <w:pPr>
        <w:widowControl w:val="0"/>
        <w:numPr>
          <w:ilvl w:val="1"/>
          <w:numId w:val="89"/>
        </w:numPr>
        <w:tabs>
          <w:tab w:val="left" w:pos="1121"/>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v)</w:t>
      </w:r>
      <w:r>
        <w:rPr>
          <w:rFonts w:ascii="Arial" w:hAnsi="Arial" w:cs="Arial"/>
          <w:spacing w:val="-1"/>
          <w:kern w:val="1"/>
          <w:sz w:val="19"/>
          <w:szCs w:val="19"/>
          <w:lang w:val="es-ES"/>
        </w:rPr>
        <w:tab/>
      </w:r>
      <w:r>
        <w:rPr>
          <w:rFonts w:ascii="Trebuchet MS" w:hAnsi="Trebuchet MS" w:cs="Trebuchet MS"/>
          <w:kern w:val="1"/>
          <w:sz w:val="19"/>
          <w:szCs w:val="19"/>
          <w:lang w:val="es-ES"/>
        </w:rPr>
        <w:t>Fijará y hará cumplir las tareas asignadas al personal de</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servicio.</w:t>
      </w:r>
    </w:p>
    <w:p w14:paraId="780E8DBD" w14:textId="77777777" w:rsidR="00BD54AE" w:rsidRDefault="00BD54AE" w:rsidP="00BD54AE">
      <w:pPr>
        <w:widowControl w:val="0"/>
        <w:numPr>
          <w:ilvl w:val="1"/>
          <w:numId w:val="90"/>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x)</w:t>
      </w:r>
      <w:r>
        <w:rPr>
          <w:rFonts w:ascii="Arial" w:hAnsi="Arial" w:cs="Arial"/>
          <w:spacing w:val="-1"/>
          <w:kern w:val="1"/>
          <w:sz w:val="19"/>
          <w:szCs w:val="19"/>
          <w:lang w:val="es-ES"/>
        </w:rPr>
        <w:tab/>
      </w:r>
      <w:r>
        <w:rPr>
          <w:rFonts w:ascii="Trebuchet MS" w:hAnsi="Trebuchet MS" w:cs="Trebuchet MS"/>
          <w:kern w:val="1"/>
          <w:sz w:val="19"/>
          <w:szCs w:val="19"/>
          <w:lang w:val="es-ES"/>
        </w:rPr>
        <w:t>Ejercerá el contralor en el uso de la vivienda por parte del personal de servicio en uso de Comodato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Precario.</w:t>
      </w:r>
    </w:p>
    <w:p w14:paraId="61609647" w14:textId="77777777" w:rsidR="00BD54AE" w:rsidRDefault="00BD54AE" w:rsidP="00BD54AE">
      <w:pPr>
        <w:widowControl w:val="0"/>
        <w:numPr>
          <w:ilvl w:val="1"/>
          <w:numId w:val="90"/>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y)</w:t>
      </w:r>
      <w:r>
        <w:rPr>
          <w:rFonts w:ascii="Arial" w:hAnsi="Arial" w:cs="Arial"/>
          <w:spacing w:val="-1"/>
          <w:kern w:val="1"/>
          <w:sz w:val="19"/>
          <w:szCs w:val="19"/>
          <w:lang w:val="es-ES"/>
        </w:rPr>
        <w:tab/>
      </w:r>
      <w:r>
        <w:rPr>
          <w:rFonts w:ascii="Trebuchet MS" w:hAnsi="Trebuchet MS" w:cs="Trebuchet MS"/>
          <w:kern w:val="1"/>
          <w:sz w:val="19"/>
          <w:szCs w:val="19"/>
          <w:lang w:val="es-ES"/>
        </w:rPr>
        <w:t>Comunicará en forma inmediata a la Superioridad, cualquier eventualidad de carácter grave que presentare y si fuera necesario, por la naturaleza del hecho, ante la autoridad que correspondiere.</w:t>
      </w:r>
    </w:p>
    <w:p w14:paraId="5171FD21" w14:textId="77777777" w:rsidR="00BD54AE" w:rsidRDefault="00BD54AE" w:rsidP="00BD54AE">
      <w:pPr>
        <w:widowControl w:val="0"/>
        <w:numPr>
          <w:ilvl w:val="1"/>
          <w:numId w:val="90"/>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z)</w:t>
      </w:r>
      <w:r>
        <w:rPr>
          <w:rFonts w:ascii="Arial" w:hAnsi="Arial" w:cs="Arial"/>
          <w:spacing w:val="-1"/>
          <w:kern w:val="1"/>
          <w:sz w:val="19"/>
          <w:szCs w:val="19"/>
          <w:lang w:val="es-ES"/>
        </w:rPr>
        <w:tab/>
      </w:r>
      <w:r>
        <w:rPr>
          <w:rFonts w:ascii="Trebuchet MS" w:hAnsi="Trebuchet MS" w:cs="Trebuchet MS"/>
          <w:kern w:val="1"/>
          <w:sz w:val="19"/>
          <w:szCs w:val="19"/>
          <w:lang w:val="es-ES"/>
        </w:rPr>
        <w:t>Vigilará las reparaciones que se hicieran en el edificio de la escuela y refrendará toda la documentación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escolar.</w:t>
      </w:r>
    </w:p>
    <w:p w14:paraId="1D08C4F0"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7477FEE1"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189.- El Director de la Escuela de Escolaridad Doble cumplirá horario pleno y se turnará con el Vicedirector en la supervisión del comedor escolar: En este caso forma también parte de sus obligaciones:</w:t>
      </w:r>
    </w:p>
    <w:p w14:paraId="3A79F9D2" w14:textId="77777777" w:rsidR="00BD54AE" w:rsidRDefault="00BD54AE" w:rsidP="00BD54AE">
      <w:pPr>
        <w:widowControl w:val="0"/>
        <w:numPr>
          <w:ilvl w:val="1"/>
          <w:numId w:val="91"/>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Propiciar la formación de la Comisión del Comedor</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Escolar.</w:t>
      </w:r>
    </w:p>
    <w:p w14:paraId="7471BF55" w14:textId="77777777" w:rsidR="00BD54AE" w:rsidRDefault="00BD54AE" w:rsidP="00BD54AE">
      <w:pPr>
        <w:widowControl w:val="0"/>
        <w:numPr>
          <w:ilvl w:val="1"/>
          <w:numId w:val="91"/>
        </w:numPr>
        <w:tabs>
          <w:tab w:val="left" w:pos="112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Supervisar el comedor y expedirse sobre el cálculo de necesidades, provisiones e inversiones presentado por la Comisión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permanente.</w:t>
      </w:r>
    </w:p>
    <w:p w14:paraId="4AC61C1C" w14:textId="77777777" w:rsidR="00BD54AE" w:rsidRDefault="00BD54AE" w:rsidP="00BD54AE">
      <w:pPr>
        <w:widowControl w:val="0"/>
        <w:numPr>
          <w:ilvl w:val="1"/>
          <w:numId w:val="91"/>
        </w:numPr>
        <w:tabs>
          <w:tab w:val="left" w:pos="112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Ejercer el contralor del Balance Anual y la Memoria correspondiente al comedor escolar, elaborados por la Comisión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respectiva.</w:t>
      </w:r>
    </w:p>
    <w:p w14:paraId="2D313E4E"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553011E6"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DIRECTORA DE JARDIN DE INFANTES</w:t>
      </w:r>
    </w:p>
    <w:p w14:paraId="302B7D0C"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0F68FCB2"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190.-</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Son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responsabilidades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corresponden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director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escolaridad</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doble. Además le corresponde a la Directora de Jardín de</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Infantes:</w:t>
      </w:r>
    </w:p>
    <w:p w14:paraId="49B2E924" w14:textId="77777777" w:rsidR="00BD54AE" w:rsidRDefault="00BD54AE" w:rsidP="00BD54AE">
      <w:pPr>
        <w:widowControl w:val="0"/>
        <w:numPr>
          <w:ilvl w:val="1"/>
          <w:numId w:val="92"/>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Asesorar, sugerir y guiar la participación cooperativa de todo el personal para el logro de los objetivos propuestos en 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nivel.</w:t>
      </w:r>
    </w:p>
    <w:p w14:paraId="6FA6F7EC" w14:textId="77777777" w:rsidR="00BD54AE" w:rsidRDefault="00BD54AE" w:rsidP="00BD54AE">
      <w:pPr>
        <w:widowControl w:val="0"/>
        <w:numPr>
          <w:ilvl w:val="1"/>
          <w:numId w:val="92"/>
        </w:numPr>
        <w:tabs>
          <w:tab w:val="left" w:pos="1121"/>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Propiciar la cooperación mutua entre el jardín de infantes y la</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familia.</w:t>
      </w:r>
    </w:p>
    <w:p w14:paraId="7381FD83" w14:textId="77777777" w:rsidR="00BD54AE" w:rsidRDefault="00BD54AE" w:rsidP="00BD54AE">
      <w:pPr>
        <w:widowControl w:val="0"/>
        <w:numPr>
          <w:ilvl w:val="1"/>
          <w:numId w:val="92"/>
        </w:numPr>
        <w:tabs>
          <w:tab w:val="left" w:pos="112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Fomentar el intercambio de opiniones entre el ciclo preescolar y el primer grado de la escuela primaria, articulando el pasaje de uno a otro</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ciclo.</w:t>
      </w:r>
    </w:p>
    <w:p w14:paraId="5CE77044" w14:textId="77777777" w:rsidR="00BD54AE" w:rsidRDefault="00BD54AE" w:rsidP="00BD54AE">
      <w:pPr>
        <w:widowControl w:val="0"/>
        <w:numPr>
          <w:ilvl w:val="1"/>
          <w:numId w:val="92"/>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Consolidar la formación de la maestras jardineras que se inicien en la escuela, colaborar en la solución de sus problemas, sugerir formas de trabajo y aportar</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iniciativas.</w:t>
      </w:r>
    </w:p>
    <w:p w14:paraId="35CACD46" w14:textId="77777777" w:rsidR="00BD54AE" w:rsidRDefault="00BD54AE" w:rsidP="00BD54AE">
      <w:pPr>
        <w:widowControl w:val="0"/>
        <w:numPr>
          <w:ilvl w:val="1"/>
          <w:numId w:val="92"/>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Supervisar cuidadosamente las planificaciones realizadas por las docentes y orientarlas en la aplicación de 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mismas.</w:t>
      </w:r>
    </w:p>
    <w:p w14:paraId="4031D7D6" w14:textId="77777777" w:rsidR="00BD54AE" w:rsidRDefault="00BD54AE" w:rsidP="00BD54AE">
      <w:pPr>
        <w:widowControl w:val="0"/>
        <w:numPr>
          <w:ilvl w:val="1"/>
          <w:numId w:val="92"/>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Estimular la integración del equipo docente constituido por las dos maestras jardineras y los maestros especiales que atienden al mismo grupo de alumnos, en las secciones de escolaridad doble.</w:t>
      </w:r>
    </w:p>
    <w:p w14:paraId="53320BAD" w14:textId="77777777" w:rsidR="00BD54AE" w:rsidRDefault="00BD54AE" w:rsidP="00BD54AE">
      <w:pPr>
        <w:widowControl w:val="0"/>
        <w:numPr>
          <w:ilvl w:val="1"/>
          <w:numId w:val="92"/>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Realizar frecuentes reuniones individuales por sección con los docentes que atienden al mismo grupo de alumnos para evaluar 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proceso.</w:t>
      </w:r>
    </w:p>
    <w:p w14:paraId="41F6CB02" w14:textId="77777777" w:rsidR="00BD54AE" w:rsidRDefault="00BD54AE" w:rsidP="00BD54AE">
      <w:pPr>
        <w:widowControl w:val="0"/>
        <w:numPr>
          <w:ilvl w:val="1"/>
          <w:numId w:val="92"/>
        </w:numPr>
        <w:tabs>
          <w:tab w:val="left" w:pos="1121"/>
        </w:tabs>
        <w:autoSpaceDE w:val="0"/>
        <w:autoSpaceDN w:val="0"/>
        <w:adjustRightInd w:val="0"/>
        <w:spacing w:before="88"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h)</w:t>
      </w:r>
      <w:r>
        <w:rPr>
          <w:rFonts w:ascii="Arial" w:hAnsi="Arial" w:cs="Arial"/>
          <w:spacing w:val="-1"/>
          <w:kern w:val="1"/>
          <w:sz w:val="19"/>
          <w:szCs w:val="19"/>
          <w:lang w:val="es-ES"/>
        </w:rPr>
        <w:tab/>
      </w:r>
      <w:r>
        <w:rPr>
          <w:rFonts w:ascii="Trebuchet MS" w:hAnsi="Trebuchet MS" w:cs="Trebuchet MS"/>
          <w:kern w:val="1"/>
          <w:sz w:val="19"/>
          <w:szCs w:val="19"/>
          <w:lang w:val="es-ES"/>
        </w:rPr>
        <w:t>Fomentar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logro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ambiente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adecuado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necesidades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niño,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equipamiento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acorde a los requerimientos de la pedagogía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actual.</w:t>
      </w:r>
    </w:p>
    <w:p w14:paraId="33D6D96E" w14:textId="77777777" w:rsidR="00BD54AE" w:rsidRDefault="00BD54AE" w:rsidP="00BD54AE">
      <w:pPr>
        <w:widowControl w:val="0"/>
        <w:numPr>
          <w:ilvl w:val="1"/>
          <w:numId w:val="92"/>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i)</w:t>
      </w:r>
      <w:r>
        <w:rPr>
          <w:rFonts w:ascii="Arial" w:hAnsi="Arial" w:cs="Arial"/>
          <w:spacing w:val="-1"/>
          <w:kern w:val="1"/>
          <w:sz w:val="19"/>
          <w:szCs w:val="19"/>
          <w:lang w:val="es-ES"/>
        </w:rPr>
        <w:tab/>
      </w:r>
      <w:r>
        <w:rPr>
          <w:rFonts w:ascii="Trebuchet MS" w:hAnsi="Trebuchet MS" w:cs="Trebuchet MS"/>
          <w:kern w:val="1"/>
          <w:sz w:val="19"/>
          <w:szCs w:val="19"/>
          <w:lang w:val="es-ES"/>
        </w:rPr>
        <w:t>Realizar reuniones generales de padres, de carácter informativo, para la información del hogar y la escuela y de evaluación del proceso</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formativo.</w:t>
      </w:r>
    </w:p>
    <w:p w14:paraId="5460124C" w14:textId="77777777" w:rsidR="00BD54AE" w:rsidRDefault="00BD54AE" w:rsidP="00BD54AE">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04AAD670"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VICEDIRECTOR</w:t>
      </w:r>
    </w:p>
    <w:p w14:paraId="28F13E96"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49FAC74D"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191.- El Vicedirector es la autoridad que sigue en el orden jerárquico al Director. Es su Delegado natural y como tal asume sus mismos deberes y atribuciones, en ausencia del Director. Son funciones del Vicedirector:</w:t>
      </w:r>
    </w:p>
    <w:p w14:paraId="34BCA167" w14:textId="77777777" w:rsidR="00BD54AE" w:rsidRDefault="00BD54AE" w:rsidP="00BD54AE">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388AA62"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192.- Acatar las disposiciones establecidas por el Director y cuidar de no introducir modificaciones substanciales en la conducción técnico-administrativa del establecimiento.</w:t>
      </w:r>
    </w:p>
    <w:p w14:paraId="6CFD53C1" w14:textId="77777777" w:rsidR="00BD54AE" w:rsidRDefault="00BD54AE" w:rsidP="00BD54AE">
      <w:pPr>
        <w:widowControl w:val="0"/>
        <w:numPr>
          <w:ilvl w:val="1"/>
          <w:numId w:val="93"/>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Cooperar en la obra de la dirección de la escuela a que pertenece, aportándole su experiencia e iniciativa, sin olvidar que el buen gobierno escolar exige de él espíritu de lealtad para con su superior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jerárquico.</w:t>
      </w:r>
    </w:p>
    <w:p w14:paraId="4D83115E" w14:textId="77777777" w:rsidR="00BD54AE" w:rsidRDefault="00BD54AE" w:rsidP="00BD54AE">
      <w:pPr>
        <w:widowControl w:val="0"/>
        <w:numPr>
          <w:ilvl w:val="1"/>
          <w:numId w:val="93"/>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Proponer al Director de la escuela las medidas técnicas administrativas, que considere convenientes, de acuerdo con las disposiciones oficiales vigentes y como resultado de sus observaciones.</w:t>
      </w:r>
    </w:p>
    <w:p w14:paraId="383E1F89" w14:textId="77777777" w:rsidR="00BD54AE" w:rsidRDefault="00BD54AE" w:rsidP="00BD54AE">
      <w:pPr>
        <w:widowControl w:val="0"/>
        <w:numPr>
          <w:ilvl w:val="1"/>
          <w:numId w:val="93"/>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Dar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cuenta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Director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cualquier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hecho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pueda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considerarse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novedad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dentro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normal funcionamiento de 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escuela.</w:t>
      </w:r>
    </w:p>
    <w:p w14:paraId="424CA32F" w14:textId="77777777" w:rsidR="00BD54AE" w:rsidRDefault="00BD54AE" w:rsidP="00BD54AE">
      <w:pPr>
        <w:widowControl w:val="0"/>
        <w:numPr>
          <w:ilvl w:val="1"/>
          <w:numId w:val="93"/>
        </w:numPr>
        <w:tabs>
          <w:tab w:val="left" w:pos="1121"/>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Hallarse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cinco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hábiles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iniciación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curso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escolar.</w:t>
      </w:r>
    </w:p>
    <w:p w14:paraId="111D28CE" w14:textId="77777777" w:rsidR="00BD54AE" w:rsidRDefault="00BD54AE" w:rsidP="00BD54AE">
      <w:pPr>
        <w:widowControl w:val="0"/>
        <w:numPr>
          <w:ilvl w:val="1"/>
          <w:numId w:val="93"/>
        </w:numPr>
        <w:tabs>
          <w:tab w:val="left" w:pos="1121"/>
        </w:tabs>
        <w:autoSpaceDE w:val="0"/>
        <w:autoSpaceDN w:val="0"/>
        <w:adjustRightInd w:val="0"/>
        <w:spacing w:before="3" w:after="0" w:line="235" w:lineRule="auto"/>
        <w:ind w:left="0" w:right="-1" w:firstLine="0"/>
        <w:rPr>
          <w:rFonts w:ascii="Times New Roman" w:hAnsi="Times New Roman" w:cs="Times New Roman"/>
          <w:kern w:val="1"/>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p>
    <w:p w14:paraId="26B31B70"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40305ECB" w14:textId="77777777" w:rsidR="00BD54AE" w:rsidRDefault="00BD54AE" w:rsidP="00BD54AE">
      <w:pPr>
        <w:widowControl w:val="0"/>
        <w:numPr>
          <w:ilvl w:val="1"/>
          <w:numId w:val="94"/>
        </w:numPr>
        <w:tabs>
          <w:tab w:val="left" w:pos="1121"/>
        </w:tabs>
        <w:autoSpaceDE w:val="0"/>
        <w:autoSpaceDN w:val="0"/>
        <w:adjustRightInd w:val="0"/>
        <w:spacing w:before="3" w:after="0" w:line="235" w:lineRule="auto"/>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Concurrir a la escuela veinte minutos antes de la iniciación de las clases y permanecer constantemente en ella hasta la terminación de las</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tareas.</w:t>
      </w:r>
    </w:p>
    <w:p w14:paraId="1AB17A0D" w14:textId="77777777" w:rsidR="00BD54AE" w:rsidRDefault="00BD54AE" w:rsidP="00BD54AE">
      <w:pPr>
        <w:widowControl w:val="0"/>
        <w:numPr>
          <w:ilvl w:val="1"/>
          <w:numId w:val="94"/>
        </w:numPr>
        <w:tabs>
          <w:tab w:val="left" w:pos="1121"/>
        </w:tabs>
        <w:autoSpaceDE w:val="0"/>
        <w:autoSpaceDN w:val="0"/>
        <w:adjustRightInd w:val="0"/>
        <w:spacing w:before="4" w:after="0" w:line="235"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Colaborar en la fijación del plan anual de trabajo sometiendo sus iniciativas a consideración del Director.</w:t>
      </w:r>
    </w:p>
    <w:p w14:paraId="25A3F235" w14:textId="77777777" w:rsidR="00BD54AE" w:rsidRDefault="00BD54AE" w:rsidP="00BD54AE">
      <w:pPr>
        <w:widowControl w:val="0"/>
        <w:numPr>
          <w:ilvl w:val="1"/>
          <w:numId w:val="94"/>
        </w:numPr>
        <w:tabs>
          <w:tab w:val="left" w:pos="1121"/>
        </w:tabs>
        <w:autoSpaceDE w:val="0"/>
        <w:autoSpaceDN w:val="0"/>
        <w:adjustRightInd w:val="0"/>
        <w:spacing w:before="1" w:after="0" w:line="219"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Colaborar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Director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calificación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refrendarla.</w:t>
      </w:r>
    </w:p>
    <w:p w14:paraId="1D8F988C" w14:textId="77777777" w:rsidR="00BD54AE" w:rsidRDefault="00BD54AE" w:rsidP="00BD54AE">
      <w:pPr>
        <w:widowControl w:val="0"/>
        <w:numPr>
          <w:ilvl w:val="1"/>
          <w:numId w:val="94"/>
        </w:numPr>
        <w:tabs>
          <w:tab w:val="left" w:pos="112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h)</w:t>
      </w:r>
      <w:r>
        <w:rPr>
          <w:rFonts w:ascii="Arial" w:hAnsi="Arial" w:cs="Arial"/>
          <w:spacing w:val="-1"/>
          <w:kern w:val="1"/>
          <w:sz w:val="19"/>
          <w:szCs w:val="19"/>
          <w:lang w:val="es-ES"/>
        </w:rPr>
        <w:tab/>
      </w:r>
      <w:r>
        <w:rPr>
          <w:rFonts w:ascii="Trebuchet MS" w:hAnsi="Trebuchet MS" w:cs="Trebuchet MS"/>
          <w:kern w:val="1"/>
          <w:sz w:val="19"/>
          <w:szCs w:val="19"/>
          <w:lang w:val="es-ES"/>
        </w:rPr>
        <w:t>Suscribir conjuntamente con el Director de la escuela instrucciones generales de las que se notificará posteriormente 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personal.</w:t>
      </w:r>
    </w:p>
    <w:p w14:paraId="28DBFCAA" w14:textId="77777777" w:rsidR="00BD54AE" w:rsidRDefault="00BD54AE" w:rsidP="00BD54AE">
      <w:pPr>
        <w:widowControl w:val="0"/>
        <w:numPr>
          <w:ilvl w:val="1"/>
          <w:numId w:val="94"/>
        </w:numPr>
        <w:tabs>
          <w:tab w:val="left" w:pos="1121"/>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i)</w:t>
      </w:r>
      <w:r>
        <w:rPr>
          <w:rFonts w:ascii="Arial" w:hAnsi="Arial" w:cs="Arial"/>
          <w:spacing w:val="-1"/>
          <w:kern w:val="1"/>
          <w:sz w:val="19"/>
          <w:szCs w:val="19"/>
          <w:lang w:val="es-ES"/>
        </w:rPr>
        <w:tab/>
      </w:r>
      <w:r>
        <w:rPr>
          <w:rFonts w:ascii="Trebuchet MS" w:hAnsi="Trebuchet MS" w:cs="Trebuchet MS"/>
          <w:kern w:val="1"/>
          <w:sz w:val="19"/>
          <w:szCs w:val="19"/>
          <w:lang w:val="es-ES"/>
        </w:rPr>
        <w:t>Supervisara de acuerdo con el Director la labor técnico -</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docente.</w:t>
      </w:r>
    </w:p>
    <w:p w14:paraId="1A78DC61" w14:textId="77777777" w:rsidR="00BD54AE" w:rsidRDefault="00BD54AE" w:rsidP="00BD54AE">
      <w:pPr>
        <w:widowControl w:val="0"/>
        <w:numPr>
          <w:ilvl w:val="1"/>
          <w:numId w:val="94"/>
        </w:numPr>
        <w:tabs>
          <w:tab w:val="left" w:pos="112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j)</w:t>
      </w:r>
      <w:r>
        <w:rPr>
          <w:rFonts w:ascii="Arial" w:hAnsi="Arial" w:cs="Arial"/>
          <w:spacing w:val="-1"/>
          <w:kern w:val="1"/>
          <w:sz w:val="19"/>
          <w:szCs w:val="19"/>
          <w:lang w:val="es-ES"/>
        </w:rPr>
        <w:tab/>
      </w:r>
      <w:r>
        <w:rPr>
          <w:rFonts w:ascii="Trebuchet MS" w:hAnsi="Trebuchet MS" w:cs="Trebuchet MS"/>
          <w:kern w:val="1"/>
          <w:sz w:val="19"/>
          <w:szCs w:val="19"/>
          <w:lang w:val="es-ES"/>
        </w:rPr>
        <w:t>Ejercerá por delegación las funciones que con relación a la Asociación Cooperadora, al comedor Escolar y a la Comisión encargada de éste corresponden al</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director.</w:t>
      </w:r>
    </w:p>
    <w:p w14:paraId="29AB27D1" w14:textId="77777777" w:rsidR="00BD54AE" w:rsidRDefault="00BD54AE" w:rsidP="00BD54AE">
      <w:pPr>
        <w:widowControl w:val="0"/>
        <w:numPr>
          <w:ilvl w:val="1"/>
          <w:numId w:val="94"/>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k)</w:t>
      </w:r>
      <w:r>
        <w:rPr>
          <w:rFonts w:ascii="Arial" w:hAnsi="Arial" w:cs="Arial"/>
          <w:spacing w:val="-1"/>
          <w:kern w:val="1"/>
          <w:sz w:val="19"/>
          <w:szCs w:val="19"/>
          <w:lang w:val="es-ES"/>
        </w:rPr>
        <w:tab/>
      </w:r>
      <w:r>
        <w:rPr>
          <w:rFonts w:ascii="Trebuchet MS" w:hAnsi="Trebuchet MS" w:cs="Trebuchet MS"/>
          <w:kern w:val="1"/>
          <w:sz w:val="19"/>
          <w:szCs w:val="19"/>
          <w:lang w:val="es-ES"/>
        </w:rPr>
        <w:t>Realizar las tareas de tipo administrativo que convenga con el</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Director.</w:t>
      </w:r>
    </w:p>
    <w:p w14:paraId="262347B5" w14:textId="77777777" w:rsidR="00BD54AE" w:rsidRDefault="00BD54AE" w:rsidP="00BD54AE">
      <w:pPr>
        <w:widowControl w:val="0"/>
        <w:numPr>
          <w:ilvl w:val="1"/>
          <w:numId w:val="94"/>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l)</w:t>
      </w:r>
      <w:r>
        <w:rPr>
          <w:rFonts w:ascii="Arial" w:hAnsi="Arial" w:cs="Arial"/>
          <w:spacing w:val="-1"/>
          <w:kern w:val="1"/>
          <w:sz w:val="19"/>
          <w:szCs w:val="19"/>
          <w:lang w:val="es-ES"/>
        </w:rPr>
        <w:tab/>
      </w:r>
      <w:r>
        <w:rPr>
          <w:rFonts w:ascii="Trebuchet MS" w:hAnsi="Trebuchet MS" w:cs="Trebuchet MS"/>
          <w:kern w:val="1"/>
          <w:sz w:val="19"/>
          <w:szCs w:val="19"/>
          <w:lang w:val="es-ES"/>
        </w:rPr>
        <w:t>Supervisar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proporción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inferior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treinta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labor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técnico-docente.</w:t>
      </w:r>
    </w:p>
    <w:p w14:paraId="3282A8DF" w14:textId="77777777" w:rsidR="00BD54AE" w:rsidRDefault="00BD54AE" w:rsidP="00BD54AE">
      <w:pPr>
        <w:widowControl w:val="0"/>
        <w:numPr>
          <w:ilvl w:val="1"/>
          <w:numId w:val="94"/>
        </w:numPr>
        <w:tabs>
          <w:tab w:val="left" w:pos="112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m)</w:t>
      </w:r>
      <w:r>
        <w:rPr>
          <w:rFonts w:ascii="Arial" w:hAnsi="Arial" w:cs="Arial"/>
          <w:spacing w:val="-1"/>
          <w:kern w:val="1"/>
          <w:sz w:val="19"/>
          <w:szCs w:val="19"/>
          <w:lang w:val="es-ES"/>
        </w:rPr>
        <w:tab/>
      </w:r>
      <w:r>
        <w:rPr>
          <w:rFonts w:ascii="Trebuchet MS" w:hAnsi="Trebuchet MS" w:cs="Trebuchet MS"/>
          <w:kern w:val="1"/>
          <w:sz w:val="19"/>
          <w:szCs w:val="19"/>
          <w:lang w:val="es-ES"/>
        </w:rPr>
        <w:t>Distribuirá la tarea docente de los maestros de grado de común acuerdo con el Director, refrendado cada cual la documentación de los grados a su</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cargo.</w:t>
      </w:r>
    </w:p>
    <w:p w14:paraId="59953CBD" w14:textId="77777777" w:rsidR="00BD54AE" w:rsidRDefault="00BD54AE" w:rsidP="00BD54AE">
      <w:pPr>
        <w:widowControl w:val="0"/>
        <w:numPr>
          <w:ilvl w:val="1"/>
          <w:numId w:val="94"/>
        </w:numPr>
        <w:tabs>
          <w:tab w:val="left" w:pos="112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n)</w:t>
      </w:r>
      <w:r>
        <w:rPr>
          <w:rFonts w:ascii="Arial" w:hAnsi="Arial" w:cs="Arial"/>
          <w:spacing w:val="-1"/>
          <w:kern w:val="1"/>
          <w:sz w:val="19"/>
          <w:szCs w:val="19"/>
          <w:lang w:val="es-ES"/>
        </w:rPr>
        <w:tab/>
      </w:r>
      <w:r>
        <w:rPr>
          <w:rFonts w:ascii="Trebuchet MS" w:hAnsi="Trebuchet MS" w:cs="Trebuchet MS"/>
          <w:kern w:val="1"/>
          <w:sz w:val="19"/>
          <w:szCs w:val="19"/>
          <w:lang w:val="es-ES"/>
        </w:rPr>
        <w:t>El Vicedirector de escolaridad doble cumplirá horario pleno y presidirá alternativamente con el Director la hora del almuerzo. En este caso forma parte de sus</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obligaciones:</w:t>
      </w:r>
    </w:p>
    <w:p w14:paraId="4D4814AC" w14:textId="77777777" w:rsidR="00BD54AE" w:rsidRDefault="00BD54AE" w:rsidP="00BD54AE">
      <w:pPr>
        <w:widowControl w:val="0"/>
        <w:numPr>
          <w:ilvl w:val="1"/>
          <w:numId w:val="94"/>
        </w:numPr>
        <w:tabs>
          <w:tab w:val="left" w:pos="1814"/>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1)</w:t>
      </w:r>
      <w:r>
        <w:rPr>
          <w:rFonts w:ascii="Arial" w:hAnsi="Arial" w:cs="Arial"/>
          <w:spacing w:val="-1"/>
          <w:kern w:val="1"/>
          <w:sz w:val="19"/>
          <w:szCs w:val="19"/>
          <w:lang w:val="es-ES"/>
        </w:rPr>
        <w:tab/>
      </w:r>
      <w:r>
        <w:rPr>
          <w:rFonts w:ascii="Trebuchet MS" w:hAnsi="Trebuchet MS" w:cs="Trebuchet MS"/>
          <w:kern w:val="1"/>
          <w:sz w:val="19"/>
          <w:szCs w:val="19"/>
          <w:lang w:val="es-ES"/>
        </w:rPr>
        <w:t>Integrar la Comisión del Comedor</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Escolar.</w:t>
      </w:r>
    </w:p>
    <w:p w14:paraId="614DE78B" w14:textId="77777777" w:rsidR="00BD54AE" w:rsidRDefault="00BD54AE" w:rsidP="00BD54AE">
      <w:pPr>
        <w:widowControl w:val="0"/>
        <w:numPr>
          <w:ilvl w:val="1"/>
          <w:numId w:val="94"/>
        </w:numPr>
        <w:tabs>
          <w:tab w:val="left" w:pos="1814"/>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2)</w:t>
      </w:r>
      <w:r>
        <w:rPr>
          <w:rFonts w:ascii="Arial" w:hAnsi="Arial" w:cs="Arial"/>
          <w:spacing w:val="-1"/>
          <w:kern w:val="1"/>
          <w:sz w:val="19"/>
          <w:szCs w:val="19"/>
          <w:lang w:val="es-ES"/>
        </w:rPr>
        <w:tab/>
      </w:r>
      <w:r>
        <w:rPr>
          <w:rFonts w:ascii="Trebuchet MS" w:hAnsi="Trebuchet MS" w:cs="Trebuchet MS"/>
          <w:kern w:val="1"/>
          <w:sz w:val="19"/>
          <w:szCs w:val="19"/>
          <w:lang w:val="es-ES"/>
        </w:rPr>
        <w:t>Realizar el cálculo de las necesidades, provisiones e</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inversiones.</w:t>
      </w:r>
    </w:p>
    <w:p w14:paraId="04B8B044" w14:textId="77777777" w:rsidR="00BD54AE" w:rsidRDefault="00BD54AE" w:rsidP="00BD54AE">
      <w:pPr>
        <w:widowControl w:val="0"/>
        <w:numPr>
          <w:ilvl w:val="1"/>
          <w:numId w:val="94"/>
        </w:numPr>
        <w:tabs>
          <w:tab w:val="left" w:pos="1814"/>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3)</w:t>
      </w:r>
      <w:r>
        <w:rPr>
          <w:rFonts w:ascii="Arial" w:hAnsi="Arial" w:cs="Arial"/>
          <w:spacing w:val="-1"/>
          <w:kern w:val="1"/>
          <w:sz w:val="19"/>
          <w:szCs w:val="19"/>
          <w:lang w:val="es-ES"/>
        </w:rPr>
        <w:tab/>
      </w:r>
      <w:r>
        <w:rPr>
          <w:rFonts w:ascii="Trebuchet MS" w:hAnsi="Trebuchet MS" w:cs="Trebuchet MS"/>
          <w:kern w:val="1"/>
          <w:sz w:val="19"/>
          <w:szCs w:val="19"/>
          <w:lang w:val="es-ES"/>
        </w:rPr>
        <w:t>Aprobar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menú</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diario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sobre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base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dieta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balanceada.</w:t>
      </w:r>
    </w:p>
    <w:p w14:paraId="3C4EE257" w14:textId="77777777" w:rsidR="00BD54AE" w:rsidRDefault="00BD54AE" w:rsidP="00BD54AE">
      <w:pPr>
        <w:widowControl w:val="0"/>
        <w:numPr>
          <w:ilvl w:val="1"/>
          <w:numId w:val="94"/>
        </w:numPr>
        <w:tabs>
          <w:tab w:val="left" w:pos="1814"/>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4)</w:t>
      </w:r>
      <w:r>
        <w:rPr>
          <w:rFonts w:ascii="Arial" w:hAnsi="Arial" w:cs="Arial"/>
          <w:spacing w:val="-1"/>
          <w:kern w:val="1"/>
          <w:sz w:val="19"/>
          <w:szCs w:val="19"/>
          <w:lang w:val="es-ES"/>
        </w:rPr>
        <w:tab/>
      </w:r>
      <w:r>
        <w:rPr>
          <w:rFonts w:ascii="Trebuchet MS" w:hAnsi="Trebuchet MS" w:cs="Trebuchet MS"/>
          <w:kern w:val="1"/>
          <w:sz w:val="19"/>
          <w:szCs w:val="19"/>
          <w:lang w:val="es-ES"/>
        </w:rPr>
        <w:t>Ejercer</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contralor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Balance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Memoria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correspondiente.</w:t>
      </w:r>
    </w:p>
    <w:p w14:paraId="394E01F1" w14:textId="77777777" w:rsidR="00BD54AE" w:rsidRDefault="00BD54AE" w:rsidP="00BD54AE">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00AD4855"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VICEDIRECTORA DE JARDIN DE INFANTES</w:t>
      </w:r>
    </w:p>
    <w:p w14:paraId="12BC86D3"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658D0AFE"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Artículo 193.- Corresponden a la Vicedirectora de Jardín de Infantes las mismas obligaciones del Vicedirector de Escolaridad Doble.</w:t>
      </w:r>
    </w:p>
    <w:p w14:paraId="6EEB9C68"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FDC3A1D"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193 bis. ‘ El personal de conducción de los niveles inicial y primario arbitrará las medidas de seguridad vial necesarias para garantizar la integridad física durante la entrada, salida, cruce de calles y avenidas ‘próximas al establecimiento escolar’ de los alumnos que concurren a las unidades educativas de la comuna. (Incorporado por Artículo 1º de la Ordenanza Nº 45.784, B.M. 19.361).</w:t>
      </w:r>
    </w:p>
    <w:p w14:paraId="1EAE5FF3"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2A3B8F5" w14:textId="77777777" w:rsidR="00BD54AE" w:rsidRDefault="00BD54AE" w:rsidP="00BD54AE">
      <w:pPr>
        <w:widowControl w:val="0"/>
        <w:autoSpaceDE w:val="0"/>
        <w:autoSpaceDN w:val="0"/>
        <w:adjustRightInd w:val="0"/>
        <w:spacing w:before="1"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SECRETARIO DOCENTE DE ESCUELAS COMUNES Y JARDINES DE INFANTES</w:t>
      </w:r>
    </w:p>
    <w:p w14:paraId="7DFB5402"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2DD2DC18" w14:textId="77777777" w:rsidR="00BD54AE" w:rsidRDefault="00BD54AE" w:rsidP="00BD54AE">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194.- Corresponde al Secretario Docente:</w:t>
      </w:r>
    </w:p>
    <w:p w14:paraId="0D5258DE" w14:textId="77777777" w:rsidR="00BD54AE" w:rsidRDefault="00BD54AE" w:rsidP="00BD54AE">
      <w:pPr>
        <w:widowControl w:val="0"/>
        <w:numPr>
          <w:ilvl w:val="1"/>
          <w:numId w:val="95"/>
        </w:numPr>
        <w:tabs>
          <w:tab w:val="left" w:pos="1121"/>
        </w:tabs>
        <w:autoSpaceDE w:val="0"/>
        <w:autoSpaceDN w:val="0"/>
        <w:adjustRightInd w:val="0"/>
        <w:spacing w:before="90"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Estar presente en la escuela cinco días hábiles antes de la iniciación del curso escolar, concurrir diariamente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veinte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minutos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iniciación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clases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permanecer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terminación de las tareas 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turno.</w:t>
      </w:r>
    </w:p>
    <w:p w14:paraId="2B27EF74" w14:textId="77777777" w:rsidR="00BD54AE" w:rsidRDefault="00BD54AE" w:rsidP="00BD54AE">
      <w:pPr>
        <w:widowControl w:val="0"/>
        <w:numPr>
          <w:ilvl w:val="1"/>
          <w:numId w:val="95"/>
        </w:numPr>
        <w:tabs>
          <w:tab w:val="left" w:pos="1121"/>
        </w:tabs>
        <w:autoSpaceDE w:val="0"/>
        <w:autoSpaceDN w:val="0"/>
        <w:adjustRightInd w:val="0"/>
        <w:spacing w:after="0" w:line="219"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Promover con anuencia del Director reuniones de información</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administrativa.</w:t>
      </w:r>
    </w:p>
    <w:p w14:paraId="3619EE76" w14:textId="77777777" w:rsidR="00BD54AE" w:rsidRDefault="00BD54AE" w:rsidP="00BD54AE">
      <w:pPr>
        <w:widowControl w:val="0"/>
        <w:numPr>
          <w:ilvl w:val="1"/>
          <w:numId w:val="95"/>
        </w:numPr>
        <w:tabs>
          <w:tab w:val="left" w:pos="112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Llevar el contralor de las asistencias del personal y de los alumnos y revisar los registros de los grados para comunicar al Director o Vicedirector, según corresponda, los errores, omisiones o fallas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observadas.</w:t>
      </w:r>
    </w:p>
    <w:p w14:paraId="1BDDFCFC"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2E3F1A67"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45E4A680" w14:textId="77777777" w:rsidR="00BD54AE" w:rsidRDefault="00BD54AE" w:rsidP="00BD54AE">
      <w:pPr>
        <w:widowControl w:val="0"/>
        <w:numPr>
          <w:ilvl w:val="1"/>
          <w:numId w:val="96"/>
        </w:numPr>
        <w:tabs>
          <w:tab w:val="left" w:pos="1121"/>
        </w:tabs>
        <w:autoSpaceDE w:val="0"/>
        <w:autoSpaceDN w:val="0"/>
        <w:adjustRightInd w:val="0"/>
        <w:spacing w:before="142"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Redactar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confeccionar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notas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orden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deba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producir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establecimiento 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elevar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Superioridad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cursar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otras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autoridades,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oficinas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agentes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independientes.</w:t>
      </w:r>
    </w:p>
    <w:p w14:paraId="6FD46878" w14:textId="77777777" w:rsidR="00BD54AE" w:rsidRDefault="00BD54AE" w:rsidP="00BD54AE">
      <w:pPr>
        <w:widowControl w:val="0"/>
        <w:numPr>
          <w:ilvl w:val="1"/>
          <w:numId w:val="96"/>
        </w:numPr>
        <w:tabs>
          <w:tab w:val="left" w:pos="1121"/>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Efectuar los asientos en los libros y registros de su</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competencia</w:t>
      </w:r>
    </w:p>
    <w:p w14:paraId="42B8B9FB" w14:textId="77777777" w:rsidR="00BD54AE" w:rsidRDefault="00BD54AE" w:rsidP="00BD54AE">
      <w:pPr>
        <w:widowControl w:val="0"/>
        <w:numPr>
          <w:ilvl w:val="1"/>
          <w:numId w:val="96"/>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Llevar el Balance 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Comedor.</w:t>
      </w:r>
    </w:p>
    <w:p w14:paraId="43C3ABB9" w14:textId="77777777" w:rsidR="00BD54AE" w:rsidRDefault="00BD54AE" w:rsidP="00BD54AE">
      <w:pPr>
        <w:widowControl w:val="0"/>
        <w:numPr>
          <w:ilvl w:val="1"/>
          <w:numId w:val="96"/>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Participar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reuniones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conferencias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pedagógicas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labrar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respectiva.</w:t>
      </w:r>
    </w:p>
    <w:p w14:paraId="449FB45E" w14:textId="77777777" w:rsidR="00BD54AE" w:rsidRDefault="00BD54AE" w:rsidP="00BD54AE">
      <w:pPr>
        <w:widowControl w:val="0"/>
        <w:numPr>
          <w:ilvl w:val="1"/>
          <w:numId w:val="96"/>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h)</w:t>
      </w:r>
      <w:r>
        <w:rPr>
          <w:rFonts w:ascii="Arial" w:hAnsi="Arial" w:cs="Arial"/>
          <w:spacing w:val="-1"/>
          <w:kern w:val="1"/>
          <w:sz w:val="19"/>
          <w:szCs w:val="19"/>
          <w:lang w:val="es-ES"/>
        </w:rPr>
        <w:tab/>
      </w:r>
      <w:r>
        <w:rPr>
          <w:rFonts w:ascii="Trebuchet MS" w:hAnsi="Trebuchet MS" w:cs="Trebuchet MS"/>
          <w:kern w:val="1"/>
          <w:sz w:val="19"/>
          <w:szCs w:val="19"/>
          <w:lang w:val="es-ES"/>
        </w:rPr>
        <w:t>Reemplazar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maestros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grado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inasistentes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designación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respectivo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suplente.</w:t>
      </w:r>
    </w:p>
    <w:p w14:paraId="3DD76406" w14:textId="77777777" w:rsidR="00BD54AE" w:rsidRDefault="00BD54AE" w:rsidP="00BD54AE">
      <w:pPr>
        <w:widowControl w:val="0"/>
        <w:numPr>
          <w:ilvl w:val="1"/>
          <w:numId w:val="96"/>
        </w:numPr>
        <w:tabs>
          <w:tab w:val="left" w:pos="1121"/>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i)</w:t>
      </w:r>
      <w:r>
        <w:rPr>
          <w:rFonts w:ascii="Arial" w:hAnsi="Arial" w:cs="Arial"/>
          <w:spacing w:val="-1"/>
          <w:kern w:val="1"/>
          <w:sz w:val="19"/>
          <w:szCs w:val="19"/>
          <w:lang w:val="es-ES"/>
        </w:rPr>
        <w:tab/>
      </w:r>
      <w:r>
        <w:rPr>
          <w:rFonts w:ascii="Trebuchet MS" w:hAnsi="Trebuchet MS" w:cs="Trebuchet MS"/>
          <w:kern w:val="1"/>
          <w:sz w:val="19"/>
          <w:szCs w:val="19"/>
          <w:lang w:val="es-ES"/>
        </w:rPr>
        <w:t>Atender la Biblioteca escolar en ausencia del Bibliotecario o del Maestro Auxiliar a cargo de esta tarea.</w:t>
      </w:r>
    </w:p>
    <w:p w14:paraId="0B2506E9" w14:textId="77777777" w:rsidR="00BD54AE" w:rsidRDefault="00BD54AE" w:rsidP="00BD54AE">
      <w:pPr>
        <w:widowControl w:val="0"/>
        <w:numPr>
          <w:ilvl w:val="1"/>
          <w:numId w:val="96"/>
        </w:numPr>
        <w:tabs>
          <w:tab w:val="left" w:pos="112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j)</w:t>
      </w:r>
      <w:r>
        <w:rPr>
          <w:rFonts w:ascii="Arial" w:hAnsi="Arial" w:cs="Arial"/>
          <w:spacing w:val="-1"/>
          <w:kern w:val="1"/>
          <w:sz w:val="19"/>
          <w:szCs w:val="19"/>
          <w:lang w:val="es-ES"/>
        </w:rPr>
        <w:tab/>
      </w:r>
      <w:r>
        <w:rPr>
          <w:rFonts w:ascii="Trebuchet MS" w:hAnsi="Trebuchet MS" w:cs="Trebuchet MS"/>
          <w:kern w:val="1"/>
          <w:sz w:val="19"/>
          <w:szCs w:val="19"/>
          <w:lang w:val="es-ES"/>
        </w:rPr>
        <w:t>Participar en las restantes tareas administrativas escolares observando veracidad, discreción y absoluta reserva en todo lo que atañe a su</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función.</w:t>
      </w:r>
    </w:p>
    <w:p w14:paraId="2686CC1F" w14:textId="77777777" w:rsidR="00BD54AE" w:rsidRDefault="00BD54AE" w:rsidP="00BD54AE">
      <w:pPr>
        <w:widowControl w:val="0"/>
        <w:numPr>
          <w:ilvl w:val="1"/>
          <w:numId w:val="96"/>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k)</w:t>
      </w:r>
      <w:r>
        <w:rPr>
          <w:rFonts w:ascii="Arial" w:hAnsi="Arial" w:cs="Arial"/>
          <w:spacing w:val="-1"/>
          <w:kern w:val="1"/>
          <w:sz w:val="19"/>
          <w:szCs w:val="19"/>
          <w:lang w:val="es-ES"/>
        </w:rPr>
        <w:tab/>
      </w:r>
      <w:r>
        <w:rPr>
          <w:rFonts w:ascii="Trebuchet MS" w:hAnsi="Trebuchet MS" w:cs="Trebuchet MS"/>
          <w:kern w:val="1"/>
          <w:sz w:val="19"/>
          <w:szCs w:val="19"/>
          <w:lang w:val="es-ES"/>
        </w:rPr>
        <w:t>Quedar a cargo del establecimiento en ausencia del equipo</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directivo.</w:t>
      </w:r>
    </w:p>
    <w:p w14:paraId="1C5192F0" w14:textId="77777777" w:rsidR="00BD54AE" w:rsidRDefault="00BD54AE" w:rsidP="00BD54AE">
      <w:pPr>
        <w:widowControl w:val="0"/>
        <w:numPr>
          <w:ilvl w:val="1"/>
          <w:numId w:val="96"/>
        </w:numPr>
        <w:tabs>
          <w:tab w:val="left" w:pos="1121"/>
        </w:tabs>
        <w:autoSpaceDE w:val="0"/>
        <w:autoSpaceDN w:val="0"/>
        <w:adjustRightInd w:val="0"/>
        <w:spacing w:before="1" w:after="0" w:line="237" w:lineRule="auto"/>
        <w:ind w:left="0" w:right="-1" w:firstLine="0"/>
        <w:jc w:val="both"/>
        <w:rPr>
          <w:rFonts w:ascii="Times New Roman" w:hAnsi="Times New Roman" w:cs="Times New Roman"/>
          <w:kern w:val="1"/>
          <w:lang w:val="es-ES"/>
        </w:rPr>
      </w:pPr>
      <w:r>
        <w:rPr>
          <w:rFonts w:ascii="Arial" w:hAnsi="Arial" w:cs="Arial"/>
          <w:spacing w:val="-1"/>
          <w:kern w:val="1"/>
          <w:sz w:val="19"/>
          <w:szCs w:val="19"/>
          <w:lang w:val="es-ES"/>
        </w:rPr>
        <w:t>l)</w:t>
      </w:r>
      <w:r>
        <w:rPr>
          <w:rFonts w:ascii="Arial" w:hAnsi="Arial" w:cs="Arial"/>
          <w:spacing w:val="-1"/>
          <w:kern w:val="1"/>
          <w:sz w:val="19"/>
          <w:szCs w:val="19"/>
          <w:lang w:val="es-ES"/>
        </w:rPr>
        <w:tab/>
      </w:r>
    </w:p>
    <w:p w14:paraId="007EB438"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17D47035" w14:textId="77777777" w:rsidR="00BD54AE" w:rsidRDefault="00BD54AE" w:rsidP="00BD54AE">
      <w:pPr>
        <w:widowControl w:val="0"/>
        <w:numPr>
          <w:ilvl w:val="1"/>
          <w:numId w:val="97"/>
        </w:numPr>
        <w:tabs>
          <w:tab w:val="left" w:pos="112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Coordinar y supervisar con el Maestro de Grado la tarea de los alumnos residentes de los Profesorados que realicen sus prácticas en la escuela, de acuerdo con el Reglamento correspondiente.</w:t>
      </w:r>
    </w:p>
    <w:p w14:paraId="4BE16D02" w14:textId="77777777" w:rsidR="00BD54AE" w:rsidRDefault="00BD54AE" w:rsidP="00BD54AE">
      <w:pPr>
        <w:widowControl w:val="0"/>
        <w:numPr>
          <w:ilvl w:val="1"/>
          <w:numId w:val="97"/>
        </w:numPr>
        <w:tabs>
          <w:tab w:val="left" w:pos="1121"/>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m)</w:t>
      </w:r>
      <w:r>
        <w:rPr>
          <w:rFonts w:ascii="Arial" w:hAnsi="Arial" w:cs="Arial"/>
          <w:spacing w:val="-1"/>
          <w:kern w:val="1"/>
          <w:sz w:val="19"/>
          <w:szCs w:val="19"/>
          <w:lang w:val="es-ES"/>
        </w:rPr>
        <w:tab/>
      </w:r>
      <w:r>
        <w:rPr>
          <w:rFonts w:ascii="Trebuchet MS" w:hAnsi="Trebuchet MS" w:cs="Trebuchet MS"/>
          <w:kern w:val="1"/>
          <w:sz w:val="19"/>
          <w:szCs w:val="19"/>
          <w:lang w:val="es-ES"/>
        </w:rPr>
        <w:t>Coordinar las experiencias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directas.</w:t>
      </w:r>
    </w:p>
    <w:p w14:paraId="221FBD35" w14:textId="77777777" w:rsidR="00BD54AE" w:rsidRDefault="00BD54AE" w:rsidP="00BD54AE">
      <w:pPr>
        <w:widowControl w:val="0"/>
        <w:numPr>
          <w:ilvl w:val="1"/>
          <w:numId w:val="97"/>
        </w:numPr>
        <w:tabs>
          <w:tab w:val="left" w:pos="112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n)</w:t>
      </w:r>
      <w:r>
        <w:rPr>
          <w:rFonts w:ascii="Arial" w:hAnsi="Arial" w:cs="Arial"/>
          <w:spacing w:val="-1"/>
          <w:kern w:val="1"/>
          <w:sz w:val="19"/>
          <w:szCs w:val="19"/>
          <w:lang w:val="es-ES"/>
        </w:rPr>
        <w:tab/>
      </w:r>
      <w:r>
        <w:rPr>
          <w:rFonts w:ascii="Trebuchet MS" w:hAnsi="Trebuchet MS" w:cs="Trebuchet MS"/>
          <w:kern w:val="1"/>
          <w:sz w:val="19"/>
          <w:szCs w:val="19"/>
          <w:lang w:val="es-ES"/>
        </w:rPr>
        <w:t>Colaborar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Maestro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Grado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confección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horarios. ñ) Apoyar la tarea técnico - pedagógica de los</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maestros.</w:t>
      </w:r>
    </w:p>
    <w:p w14:paraId="36AA6363" w14:textId="77777777" w:rsidR="00BD54AE" w:rsidRDefault="00BD54AE" w:rsidP="00BD54AE">
      <w:pPr>
        <w:widowControl w:val="0"/>
        <w:numPr>
          <w:ilvl w:val="1"/>
          <w:numId w:val="97"/>
        </w:numPr>
        <w:tabs>
          <w:tab w:val="left" w:pos="1121"/>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o)</w:t>
      </w:r>
      <w:r>
        <w:rPr>
          <w:rFonts w:ascii="Arial" w:hAnsi="Arial" w:cs="Arial"/>
          <w:spacing w:val="-1"/>
          <w:kern w:val="1"/>
          <w:sz w:val="19"/>
          <w:szCs w:val="19"/>
          <w:lang w:val="es-ES"/>
        </w:rPr>
        <w:tab/>
      </w:r>
      <w:r>
        <w:rPr>
          <w:rFonts w:ascii="Trebuchet MS" w:hAnsi="Trebuchet MS" w:cs="Trebuchet MS"/>
          <w:kern w:val="1"/>
          <w:sz w:val="19"/>
          <w:szCs w:val="19"/>
          <w:lang w:val="es-ES"/>
        </w:rPr>
        <w:t>Organizar el material didáctico y cuidar su distribución y</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reintegro.</w:t>
      </w:r>
    </w:p>
    <w:p w14:paraId="41B38B3B" w14:textId="77777777" w:rsidR="00BD54AE" w:rsidRDefault="00BD54AE" w:rsidP="00BD54AE">
      <w:pPr>
        <w:widowControl w:val="0"/>
        <w:numPr>
          <w:ilvl w:val="1"/>
          <w:numId w:val="97"/>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p)</w:t>
      </w:r>
      <w:r>
        <w:rPr>
          <w:rFonts w:ascii="Arial" w:hAnsi="Arial" w:cs="Arial"/>
          <w:spacing w:val="-1"/>
          <w:kern w:val="1"/>
          <w:sz w:val="19"/>
          <w:szCs w:val="19"/>
          <w:lang w:val="es-ES"/>
        </w:rPr>
        <w:tab/>
      </w:r>
      <w:r>
        <w:rPr>
          <w:rFonts w:ascii="Trebuchet MS" w:hAnsi="Trebuchet MS" w:cs="Trebuchet MS"/>
          <w:kern w:val="1"/>
          <w:sz w:val="19"/>
          <w:szCs w:val="19"/>
          <w:lang w:val="es-ES"/>
        </w:rPr>
        <w:t>Cumplir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turno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opuesto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Maestra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Apoyo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preescolares.</w:t>
      </w:r>
    </w:p>
    <w:p w14:paraId="1FF12E1A" w14:textId="77777777" w:rsidR="00BD54AE" w:rsidRDefault="00BD54AE" w:rsidP="00BD54AE">
      <w:pPr>
        <w:widowControl w:val="0"/>
        <w:numPr>
          <w:ilvl w:val="1"/>
          <w:numId w:val="97"/>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q)</w:t>
      </w:r>
      <w:r>
        <w:rPr>
          <w:rFonts w:ascii="Arial" w:hAnsi="Arial" w:cs="Arial"/>
          <w:spacing w:val="-1"/>
          <w:kern w:val="1"/>
          <w:sz w:val="19"/>
          <w:szCs w:val="19"/>
          <w:lang w:val="es-ES"/>
        </w:rPr>
        <w:tab/>
      </w:r>
      <w:r>
        <w:rPr>
          <w:rFonts w:ascii="Trebuchet MS" w:hAnsi="Trebuchet MS" w:cs="Trebuchet MS"/>
          <w:kern w:val="1"/>
          <w:sz w:val="19"/>
          <w:szCs w:val="19"/>
          <w:lang w:val="es-ES"/>
        </w:rPr>
        <w:t>Cumplir turnos de comedor y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recreos.</w:t>
      </w:r>
    </w:p>
    <w:p w14:paraId="028262DB" w14:textId="77777777" w:rsidR="00BD54AE" w:rsidRDefault="00BD54AE" w:rsidP="00BD54AE">
      <w:pPr>
        <w:widowControl w:val="0"/>
        <w:numPr>
          <w:ilvl w:val="1"/>
          <w:numId w:val="97"/>
        </w:numPr>
        <w:tabs>
          <w:tab w:val="left" w:pos="112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r)</w:t>
      </w:r>
      <w:r>
        <w:rPr>
          <w:rFonts w:ascii="Arial" w:hAnsi="Arial" w:cs="Arial"/>
          <w:spacing w:val="-1"/>
          <w:kern w:val="1"/>
          <w:sz w:val="19"/>
          <w:szCs w:val="19"/>
          <w:lang w:val="es-ES"/>
        </w:rPr>
        <w:tab/>
      </w:r>
      <w:r>
        <w:rPr>
          <w:rFonts w:ascii="Trebuchet MS" w:hAnsi="Trebuchet MS" w:cs="Trebuchet MS"/>
          <w:kern w:val="1"/>
          <w:sz w:val="19"/>
          <w:szCs w:val="19"/>
          <w:lang w:val="es-ES"/>
        </w:rPr>
        <w:t>Formar parte de la Comisión encargada del Comedor</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Escolar.</w:t>
      </w:r>
    </w:p>
    <w:p w14:paraId="5F172301" w14:textId="77777777" w:rsidR="00BD54AE" w:rsidRDefault="00BD54AE" w:rsidP="00BD54AE">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15A6C718"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MAESTRO DE GRADO</w:t>
      </w:r>
    </w:p>
    <w:p w14:paraId="3A309326"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7489F1D1"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195.- Al maestro de grado, agente docente que tiene el ejercicio directo de la enseñanza, cuya responsabilidad comparte con los maestros especiales, le corresponde:</w:t>
      </w:r>
    </w:p>
    <w:p w14:paraId="6B0ED709" w14:textId="77777777" w:rsidR="00BD54AE" w:rsidRDefault="00BD54AE" w:rsidP="00BD54AE">
      <w:pPr>
        <w:widowControl w:val="0"/>
        <w:numPr>
          <w:ilvl w:val="1"/>
          <w:numId w:val="98"/>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Estar a disposición de la escuela, salvo en el período de licencia reglamentaria por vacaciones, que se acordará según antigüedad del Docente (Estatuto del Docente Municipal) y en época de receso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escolar.</w:t>
      </w:r>
    </w:p>
    <w:p w14:paraId="335C54B4" w14:textId="77777777" w:rsidR="00BD54AE" w:rsidRDefault="00BD54AE" w:rsidP="00BD54AE">
      <w:pPr>
        <w:widowControl w:val="0"/>
        <w:numPr>
          <w:ilvl w:val="1"/>
          <w:numId w:val="98"/>
        </w:numPr>
        <w:tabs>
          <w:tab w:val="left" w:pos="1121"/>
        </w:tabs>
        <w:autoSpaceDE w:val="0"/>
        <w:autoSpaceDN w:val="0"/>
        <w:adjustRightInd w:val="0"/>
        <w:spacing w:before="1" w:after="0" w:line="235"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Estar presente en la escuela tres días hábiles antes de la iniciación de las clases para realizar las tareas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inscripción.</w:t>
      </w:r>
    </w:p>
    <w:p w14:paraId="782A4E89" w14:textId="77777777" w:rsidR="00BD54AE" w:rsidRDefault="00BD54AE" w:rsidP="00BD54AE">
      <w:pPr>
        <w:widowControl w:val="0"/>
        <w:numPr>
          <w:ilvl w:val="1"/>
          <w:numId w:val="98"/>
        </w:numPr>
        <w:tabs>
          <w:tab w:val="left" w:pos="1121"/>
        </w:tabs>
        <w:autoSpaceDE w:val="0"/>
        <w:autoSpaceDN w:val="0"/>
        <w:adjustRightInd w:val="0"/>
        <w:spacing w:before="2"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Concurrir diariamente diez minutos antes de la iniciación de las clases, salvo cuando cumpla turno escolar, en que deberá hacerlo con veinte minutos de</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anticipación.</w:t>
      </w:r>
    </w:p>
    <w:p w14:paraId="0A13D31C" w14:textId="77777777" w:rsidR="00BD54AE" w:rsidRDefault="00BD54AE" w:rsidP="00BD54AE">
      <w:pPr>
        <w:widowControl w:val="0"/>
        <w:numPr>
          <w:ilvl w:val="1"/>
          <w:numId w:val="98"/>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Elaborar en función de equipo, el plan de trabajo que deba desarrollar, y los materiales necesarios para el mismo, con arreglo a las normas pedagógicas y las pautas impuestas por la autoridad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escolar.</w:t>
      </w:r>
    </w:p>
    <w:p w14:paraId="35969E08" w14:textId="77777777" w:rsidR="00BD54AE" w:rsidRDefault="00BD54AE" w:rsidP="00BD54AE">
      <w:pPr>
        <w:widowControl w:val="0"/>
        <w:numPr>
          <w:ilvl w:val="1"/>
          <w:numId w:val="98"/>
        </w:numPr>
        <w:tabs>
          <w:tab w:val="left" w:pos="1121"/>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Llevar correctamente los estados administrativos del</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grado.</w:t>
      </w:r>
    </w:p>
    <w:p w14:paraId="6E396FF8" w14:textId="77777777" w:rsidR="00BD54AE" w:rsidRDefault="00BD54AE" w:rsidP="00BD54AE">
      <w:pPr>
        <w:widowControl w:val="0"/>
        <w:numPr>
          <w:ilvl w:val="1"/>
          <w:numId w:val="98"/>
        </w:numPr>
        <w:tabs>
          <w:tab w:val="left" w:pos="112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Poner en conocimiento de su superior jerárquico toda anormalidad observada, que atente contra el buen nombre o marcha del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establecimiento.</w:t>
      </w:r>
    </w:p>
    <w:p w14:paraId="2C897FD8" w14:textId="77777777" w:rsidR="00BD54AE" w:rsidRDefault="00BD54AE" w:rsidP="00BD54AE">
      <w:pPr>
        <w:widowControl w:val="0"/>
        <w:numPr>
          <w:ilvl w:val="1"/>
          <w:numId w:val="98"/>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Intercambiar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opiniones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maestros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materias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especiales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objeto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lograr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buena integración del proceso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educativo.</w:t>
      </w:r>
    </w:p>
    <w:p w14:paraId="31FA59F6" w14:textId="77777777" w:rsidR="00BD54AE" w:rsidRDefault="00BD54AE" w:rsidP="00BD54AE">
      <w:pPr>
        <w:widowControl w:val="0"/>
        <w:numPr>
          <w:ilvl w:val="1"/>
          <w:numId w:val="98"/>
        </w:numPr>
        <w:tabs>
          <w:tab w:val="left" w:pos="112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lastRenderedPageBreak/>
        <w:t>h)</w:t>
      </w:r>
      <w:r>
        <w:rPr>
          <w:rFonts w:ascii="Arial" w:hAnsi="Arial" w:cs="Arial"/>
          <w:spacing w:val="-1"/>
          <w:kern w:val="1"/>
          <w:sz w:val="19"/>
          <w:szCs w:val="19"/>
          <w:lang w:val="es-ES"/>
        </w:rPr>
        <w:tab/>
      </w:r>
      <w:r>
        <w:rPr>
          <w:rFonts w:ascii="Trebuchet MS" w:hAnsi="Trebuchet MS" w:cs="Trebuchet MS"/>
          <w:kern w:val="1"/>
          <w:sz w:val="19"/>
          <w:szCs w:val="19"/>
          <w:lang w:val="es-ES"/>
        </w:rPr>
        <w:t>Atender la conducta y disciplina del grupo escolar a su cargo en el aula, los recreos y entrada y salida de las clases y de la escuela aunque no estuviera de turno. Fomentar hábitos de higiene y buenas costumbres durante 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merienda.</w:t>
      </w:r>
    </w:p>
    <w:p w14:paraId="6C59F9B2" w14:textId="77777777" w:rsidR="00BD54AE" w:rsidRDefault="00BD54AE" w:rsidP="00BD54AE">
      <w:pPr>
        <w:widowControl w:val="0"/>
        <w:numPr>
          <w:ilvl w:val="1"/>
          <w:numId w:val="98"/>
        </w:numPr>
        <w:tabs>
          <w:tab w:val="left" w:pos="1121"/>
        </w:tabs>
        <w:autoSpaceDE w:val="0"/>
        <w:autoSpaceDN w:val="0"/>
        <w:adjustRightInd w:val="0"/>
        <w:spacing w:after="0" w:line="217"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i)</w:t>
      </w:r>
      <w:r>
        <w:rPr>
          <w:rFonts w:ascii="Arial" w:hAnsi="Arial" w:cs="Arial"/>
          <w:spacing w:val="-1"/>
          <w:kern w:val="1"/>
          <w:sz w:val="19"/>
          <w:szCs w:val="19"/>
          <w:lang w:val="es-ES"/>
        </w:rPr>
        <w:tab/>
      </w:r>
      <w:r>
        <w:rPr>
          <w:rFonts w:ascii="Trebuchet MS" w:hAnsi="Trebuchet MS" w:cs="Trebuchet MS"/>
          <w:kern w:val="1"/>
          <w:sz w:val="19"/>
          <w:szCs w:val="19"/>
          <w:lang w:val="es-ES"/>
        </w:rPr>
        <w:t>Velar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aseo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conservación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bienes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muebles,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inmuebles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útiles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escolares.</w:t>
      </w:r>
    </w:p>
    <w:p w14:paraId="52CD1EDE" w14:textId="77777777" w:rsidR="00BD54AE" w:rsidRDefault="00BD54AE" w:rsidP="00BD54AE">
      <w:pPr>
        <w:widowControl w:val="0"/>
        <w:numPr>
          <w:ilvl w:val="1"/>
          <w:numId w:val="98"/>
        </w:numPr>
        <w:tabs>
          <w:tab w:val="left" w:pos="112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j)</w:t>
      </w:r>
      <w:r>
        <w:rPr>
          <w:rFonts w:ascii="Arial" w:hAnsi="Arial" w:cs="Arial"/>
          <w:spacing w:val="-1"/>
          <w:kern w:val="1"/>
          <w:sz w:val="19"/>
          <w:szCs w:val="19"/>
          <w:lang w:val="es-ES"/>
        </w:rPr>
        <w:tab/>
      </w:r>
      <w:r>
        <w:rPr>
          <w:rFonts w:ascii="Trebuchet MS" w:hAnsi="Trebuchet MS" w:cs="Trebuchet MS"/>
          <w:kern w:val="1"/>
          <w:sz w:val="19"/>
          <w:szCs w:val="19"/>
          <w:lang w:val="es-ES"/>
        </w:rPr>
        <w:t>Planificar con aprobación del Director reuniones periódicas con los responsables de los alumnos para fomentar una correcta y beneficiosa relación familia - escuela, y labrar el acta correspondiente.</w:t>
      </w:r>
    </w:p>
    <w:p w14:paraId="22261892" w14:textId="77777777" w:rsidR="00BD54AE" w:rsidRDefault="00BD54AE" w:rsidP="00BD54AE">
      <w:pPr>
        <w:widowControl w:val="0"/>
        <w:numPr>
          <w:ilvl w:val="1"/>
          <w:numId w:val="98"/>
        </w:numPr>
        <w:tabs>
          <w:tab w:val="left" w:pos="1121"/>
        </w:tabs>
        <w:autoSpaceDE w:val="0"/>
        <w:autoSpaceDN w:val="0"/>
        <w:adjustRightInd w:val="0"/>
        <w:spacing w:before="88"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k)</w:t>
      </w:r>
      <w:r>
        <w:rPr>
          <w:rFonts w:ascii="Arial" w:hAnsi="Arial" w:cs="Arial"/>
          <w:spacing w:val="-1"/>
          <w:kern w:val="1"/>
          <w:sz w:val="19"/>
          <w:szCs w:val="19"/>
          <w:lang w:val="es-ES"/>
        </w:rPr>
        <w:tab/>
      </w:r>
      <w:r>
        <w:rPr>
          <w:rFonts w:ascii="Trebuchet MS" w:hAnsi="Trebuchet MS" w:cs="Trebuchet MS"/>
          <w:kern w:val="1"/>
          <w:sz w:val="19"/>
          <w:szCs w:val="19"/>
          <w:lang w:val="es-ES"/>
        </w:rPr>
        <w:t>Comunicar las inasistencias del alumno a sus respectivas familias, inquiriendo sobre los motivos 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aquéllas.</w:t>
      </w:r>
    </w:p>
    <w:p w14:paraId="2A895E6D" w14:textId="77777777" w:rsidR="00BD54AE" w:rsidRDefault="00BD54AE" w:rsidP="00BD54AE">
      <w:pPr>
        <w:widowControl w:val="0"/>
        <w:numPr>
          <w:ilvl w:val="1"/>
          <w:numId w:val="98"/>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l)</w:t>
      </w:r>
      <w:r>
        <w:rPr>
          <w:rFonts w:ascii="Arial" w:hAnsi="Arial" w:cs="Arial"/>
          <w:spacing w:val="-1"/>
          <w:kern w:val="1"/>
          <w:sz w:val="19"/>
          <w:szCs w:val="19"/>
          <w:lang w:val="es-ES"/>
        </w:rPr>
        <w:tab/>
      </w:r>
      <w:r>
        <w:rPr>
          <w:rFonts w:ascii="Trebuchet MS" w:hAnsi="Trebuchet MS" w:cs="Trebuchet MS"/>
          <w:kern w:val="1"/>
          <w:sz w:val="19"/>
          <w:szCs w:val="19"/>
          <w:lang w:val="es-ES"/>
        </w:rPr>
        <w:t>Cumplir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instrucciones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Director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seguir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indicaciones;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duda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disidencia, cumplir asimismo las disposiciones vigentes y apelar ante la Superioridad, siempre por la vía jerárquica, respetando los plazos establecidos en el Estatuto del</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Docente.</w:t>
      </w:r>
    </w:p>
    <w:p w14:paraId="72F836B7" w14:textId="77777777" w:rsidR="00BD54AE" w:rsidRDefault="00BD54AE" w:rsidP="00BD54AE">
      <w:pPr>
        <w:widowControl w:val="0"/>
        <w:numPr>
          <w:ilvl w:val="1"/>
          <w:numId w:val="98"/>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m)</w:t>
      </w:r>
      <w:r>
        <w:rPr>
          <w:rFonts w:ascii="Arial" w:hAnsi="Arial" w:cs="Arial"/>
          <w:spacing w:val="-1"/>
          <w:kern w:val="1"/>
          <w:sz w:val="19"/>
          <w:szCs w:val="19"/>
          <w:lang w:val="es-ES"/>
        </w:rPr>
        <w:tab/>
      </w:r>
      <w:r>
        <w:rPr>
          <w:rFonts w:ascii="Trebuchet MS" w:hAnsi="Trebuchet MS" w:cs="Trebuchet MS"/>
          <w:kern w:val="1"/>
          <w:sz w:val="19"/>
          <w:szCs w:val="19"/>
          <w:lang w:val="es-ES"/>
        </w:rPr>
        <w:t>Concurrir a las reuniones de personal y conferencias pedagógicas para la que fuera citado por la Dirección de 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escuela.</w:t>
      </w:r>
    </w:p>
    <w:p w14:paraId="3757F062" w14:textId="77777777" w:rsidR="00BD54AE" w:rsidRDefault="00BD54AE" w:rsidP="00BD54AE">
      <w:pPr>
        <w:widowControl w:val="0"/>
        <w:numPr>
          <w:ilvl w:val="1"/>
          <w:numId w:val="98"/>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n)</w:t>
      </w:r>
      <w:r>
        <w:rPr>
          <w:rFonts w:ascii="Arial" w:hAnsi="Arial" w:cs="Arial"/>
          <w:spacing w:val="-1"/>
          <w:kern w:val="1"/>
          <w:sz w:val="19"/>
          <w:szCs w:val="19"/>
          <w:lang w:val="es-ES"/>
        </w:rPr>
        <w:tab/>
      </w:r>
      <w:r>
        <w:rPr>
          <w:rFonts w:ascii="Trebuchet MS" w:hAnsi="Trebuchet MS" w:cs="Trebuchet MS"/>
          <w:kern w:val="1"/>
          <w:sz w:val="19"/>
          <w:szCs w:val="19"/>
          <w:lang w:val="es-ES"/>
        </w:rPr>
        <w:t>Representar a la escuela en el seno de la Asociación Cooperadora, si así lo determinara la dirección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escolar.</w:t>
      </w:r>
    </w:p>
    <w:p w14:paraId="43ADBAA4" w14:textId="77777777" w:rsidR="00BD54AE" w:rsidRDefault="00BD54AE" w:rsidP="00BD54AE">
      <w:pPr>
        <w:widowControl w:val="0"/>
        <w:autoSpaceDE w:val="0"/>
        <w:autoSpaceDN w:val="0"/>
        <w:adjustRightInd w:val="0"/>
        <w:spacing w:after="0" w:line="216" w:lineRule="exact"/>
        <w:ind w:right="-1"/>
        <w:rPr>
          <w:rFonts w:ascii="Arial" w:hAnsi="Arial" w:cs="Arial"/>
          <w:kern w:val="1"/>
          <w:sz w:val="19"/>
          <w:szCs w:val="19"/>
          <w:lang w:val="es-ES"/>
        </w:rPr>
      </w:pPr>
      <w:r>
        <w:rPr>
          <w:rFonts w:ascii="Arial" w:hAnsi="Arial" w:cs="Arial"/>
          <w:kern w:val="1"/>
          <w:sz w:val="19"/>
          <w:szCs w:val="19"/>
          <w:lang w:val="es-ES"/>
        </w:rPr>
        <w:t>o)</w:t>
      </w:r>
    </w:p>
    <w:p w14:paraId="7ADDF3A6" w14:textId="77777777" w:rsidR="00BD54AE" w:rsidRDefault="00BD54AE" w:rsidP="00BD54AE">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ñ) Concurrir a los actos que establezca el Calendario Escolar. En caso de superposición horaria con los actos en otros establecimientos, asistir alternativamente, dando prioridad a aquél en el que atendiera alumnos o aquéllos en cuya preparación previa hubiera participado.</w:t>
      </w:r>
    </w:p>
    <w:p w14:paraId="2FD931D9" w14:textId="77777777" w:rsidR="00BD54AE" w:rsidRDefault="00BD54AE" w:rsidP="00BD54AE">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En todo caso deberá presentar la constancia respectiva.</w:t>
      </w:r>
    </w:p>
    <w:p w14:paraId="3A5A2621" w14:textId="77777777" w:rsidR="00BD54AE" w:rsidRDefault="00BD54AE" w:rsidP="00BD54AE">
      <w:pPr>
        <w:widowControl w:val="0"/>
        <w:numPr>
          <w:ilvl w:val="1"/>
          <w:numId w:val="99"/>
        </w:numPr>
        <w:tabs>
          <w:tab w:val="left" w:pos="112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p)</w:t>
      </w:r>
      <w:r>
        <w:rPr>
          <w:rFonts w:ascii="Arial" w:hAnsi="Arial" w:cs="Arial"/>
          <w:spacing w:val="-1"/>
          <w:kern w:val="1"/>
          <w:sz w:val="19"/>
          <w:szCs w:val="19"/>
          <w:lang w:val="es-ES"/>
        </w:rPr>
        <w:tab/>
      </w:r>
      <w:r>
        <w:rPr>
          <w:rFonts w:ascii="Trebuchet MS" w:hAnsi="Trebuchet MS" w:cs="Trebuchet MS"/>
          <w:kern w:val="1"/>
          <w:sz w:val="19"/>
          <w:szCs w:val="19"/>
          <w:lang w:val="es-ES"/>
        </w:rPr>
        <w:t>Notificarse de las observaciones asentadas en su cuaderno de actuación profesional o en su hoja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concepto,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firmar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indicación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coincidiera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mismas,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podrá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apelar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 escrito,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siguiendo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vía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jerárquica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correspondiente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establecido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p>
    <w:p w14:paraId="2F7580BA" w14:textId="77777777" w:rsidR="00BD54AE" w:rsidRDefault="00BD54AE" w:rsidP="00BD54AE">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Estatuto del Docente.</w:t>
      </w:r>
    </w:p>
    <w:p w14:paraId="49D83703" w14:textId="77777777" w:rsidR="00BD54AE" w:rsidRDefault="00BD54AE" w:rsidP="00BD54AE">
      <w:pPr>
        <w:widowControl w:val="0"/>
        <w:numPr>
          <w:ilvl w:val="1"/>
          <w:numId w:val="100"/>
        </w:numPr>
        <w:tabs>
          <w:tab w:val="left" w:pos="1121"/>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q)</w:t>
      </w:r>
      <w:r>
        <w:rPr>
          <w:rFonts w:ascii="Arial" w:hAnsi="Arial" w:cs="Arial"/>
          <w:spacing w:val="-1"/>
          <w:kern w:val="1"/>
          <w:sz w:val="19"/>
          <w:szCs w:val="19"/>
          <w:lang w:val="es-ES"/>
        </w:rPr>
        <w:tab/>
      </w:r>
      <w:r>
        <w:rPr>
          <w:rFonts w:ascii="Trebuchet MS" w:hAnsi="Trebuchet MS" w:cs="Trebuchet MS"/>
          <w:kern w:val="1"/>
          <w:sz w:val="19"/>
          <w:szCs w:val="19"/>
          <w:lang w:val="es-ES"/>
        </w:rPr>
        <w:t>Confeccionar las fichas pedagógicas de cada alumno, a partir de su ingreso en la escuela y mantenerlas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actualizadas.</w:t>
      </w:r>
    </w:p>
    <w:p w14:paraId="06C346F5" w14:textId="77777777" w:rsidR="00BD54AE" w:rsidRDefault="00BD54AE" w:rsidP="00BD54AE">
      <w:pPr>
        <w:widowControl w:val="0"/>
        <w:numPr>
          <w:ilvl w:val="1"/>
          <w:numId w:val="100"/>
        </w:numPr>
        <w:tabs>
          <w:tab w:val="left" w:pos="112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r)</w:t>
      </w:r>
      <w:r>
        <w:rPr>
          <w:rFonts w:ascii="Arial" w:hAnsi="Arial" w:cs="Arial"/>
          <w:spacing w:val="-1"/>
          <w:kern w:val="1"/>
          <w:sz w:val="19"/>
          <w:szCs w:val="19"/>
          <w:lang w:val="es-ES"/>
        </w:rPr>
        <w:tab/>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desempeñarse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escolaridad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doble,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cumplir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turno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comedor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cuidar su aspecto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socializador.</w:t>
      </w:r>
    </w:p>
    <w:p w14:paraId="0C85E8D1" w14:textId="77777777" w:rsidR="00BD54AE" w:rsidRDefault="00BD54AE" w:rsidP="00BD54AE">
      <w:pPr>
        <w:widowControl w:val="0"/>
        <w:numPr>
          <w:ilvl w:val="1"/>
          <w:numId w:val="100"/>
        </w:numPr>
        <w:tabs>
          <w:tab w:val="left" w:pos="1121"/>
        </w:tabs>
        <w:autoSpaceDE w:val="0"/>
        <w:autoSpaceDN w:val="0"/>
        <w:adjustRightInd w:val="0"/>
        <w:spacing w:before="3" w:after="0" w:line="235" w:lineRule="auto"/>
        <w:ind w:left="0" w:right="-1" w:firstLine="0"/>
        <w:rPr>
          <w:rFonts w:ascii="Times New Roman" w:hAnsi="Times New Roman" w:cs="Times New Roman"/>
          <w:kern w:val="1"/>
          <w:lang w:val="es-ES"/>
        </w:rPr>
      </w:pPr>
      <w:r>
        <w:rPr>
          <w:rFonts w:ascii="Arial" w:hAnsi="Arial" w:cs="Arial"/>
          <w:spacing w:val="-1"/>
          <w:kern w:val="1"/>
          <w:sz w:val="19"/>
          <w:szCs w:val="19"/>
          <w:lang w:val="es-ES"/>
        </w:rPr>
        <w:t>s)</w:t>
      </w:r>
      <w:r>
        <w:rPr>
          <w:rFonts w:ascii="Arial" w:hAnsi="Arial" w:cs="Arial"/>
          <w:spacing w:val="-1"/>
          <w:kern w:val="1"/>
          <w:sz w:val="19"/>
          <w:szCs w:val="19"/>
          <w:lang w:val="es-ES"/>
        </w:rPr>
        <w:tab/>
      </w:r>
    </w:p>
    <w:p w14:paraId="08415C2B"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4E79809D" w14:textId="77777777" w:rsidR="00BD54AE" w:rsidRDefault="00BD54AE" w:rsidP="00BD54AE">
      <w:pPr>
        <w:widowControl w:val="0"/>
        <w:numPr>
          <w:ilvl w:val="1"/>
          <w:numId w:val="101"/>
        </w:numPr>
        <w:tabs>
          <w:tab w:val="left" w:pos="1121"/>
        </w:tabs>
        <w:autoSpaceDE w:val="0"/>
        <w:autoSpaceDN w:val="0"/>
        <w:adjustRightInd w:val="0"/>
        <w:spacing w:before="3" w:after="0" w:line="235" w:lineRule="auto"/>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Ejercer el contralor del alumnado de los profesorados de formación docente que se le asignen para realizar prácticas de la enseñanza en el</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grado.</w:t>
      </w:r>
    </w:p>
    <w:p w14:paraId="2647DA35"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D8AEE8F" w14:textId="77777777" w:rsidR="00BD54AE" w:rsidRDefault="00BD54AE" w:rsidP="00BD54AE">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MAESTRA</w:t>
      </w:r>
      <w:r>
        <w:rPr>
          <w:rFonts w:ascii="Trebuchet MS" w:hAnsi="Trebuchet MS" w:cs="Trebuchet MS"/>
          <w:b/>
          <w:bCs/>
          <w:spacing w:val="-30"/>
          <w:kern w:val="1"/>
          <w:sz w:val="19"/>
          <w:szCs w:val="19"/>
          <w:lang w:val="es-ES"/>
        </w:rPr>
        <w:t xml:space="preserve"> </w:t>
      </w:r>
      <w:r>
        <w:rPr>
          <w:rFonts w:ascii="Trebuchet MS" w:hAnsi="Trebuchet MS" w:cs="Trebuchet MS"/>
          <w:b/>
          <w:bCs/>
          <w:kern w:val="1"/>
          <w:sz w:val="19"/>
          <w:szCs w:val="19"/>
          <w:lang w:val="es-ES"/>
        </w:rPr>
        <w:t>JARDINERA</w:t>
      </w:r>
    </w:p>
    <w:p w14:paraId="45EEAC7B"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705BBDED"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197.- Este cargo será desempeñando por personal con título docente de la especialidad, que determina el Estatuto del Docente Municipal y su</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Reglamentación.</w:t>
      </w:r>
    </w:p>
    <w:p w14:paraId="0A9225BC" w14:textId="77777777" w:rsidR="00BD54AE" w:rsidRDefault="00BD54AE" w:rsidP="00BD54AE">
      <w:pPr>
        <w:widowControl w:val="0"/>
        <w:autoSpaceDE w:val="0"/>
        <w:autoSpaceDN w:val="0"/>
        <w:adjustRightInd w:val="0"/>
        <w:spacing w:after="0" w:line="216"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Son sus responsabilidades:</w:t>
      </w:r>
    </w:p>
    <w:p w14:paraId="23BE61DC" w14:textId="77777777" w:rsidR="00BD54AE" w:rsidRDefault="00BD54AE" w:rsidP="00BD54AE">
      <w:pPr>
        <w:widowControl w:val="0"/>
        <w:numPr>
          <w:ilvl w:val="1"/>
          <w:numId w:val="102"/>
        </w:numPr>
        <w:tabs>
          <w:tab w:val="left" w:pos="1121"/>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Estar en la escuela tres días antes de la iniciación del año</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lectivo.</w:t>
      </w:r>
    </w:p>
    <w:p w14:paraId="59BCF01D" w14:textId="77777777" w:rsidR="00BD54AE" w:rsidRDefault="00BD54AE" w:rsidP="00BD54AE">
      <w:pPr>
        <w:widowControl w:val="0"/>
        <w:numPr>
          <w:ilvl w:val="1"/>
          <w:numId w:val="102"/>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Concurrir diariamente diez minutos antes de la hora de</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clase.</w:t>
      </w:r>
    </w:p>
    <w:p w14:paraId="40547568" w14:textId="77777777" w:rsidR="00BD54AE" w:rsidRDefault="00BD54AE" w:rsidP="00BD54AE">
      <w:pPr>
        <w:widowControl w:val="0"/>
        <w:numPr>
          <w:ilvl w:val="1"/>
          <w:numId w:val="102"/>
        </w:numPr>
        <w:tabs>
          <w:tab w:val="left" w:pos="112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Realizar con los miembros de la familia una acción conjunta, estableciendo con ésta interacción constante, dada la influencia que tiene sobre el niño en esta</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etapa.</w:t>
      </w:r>
    </w:p>
    <w:p w14:paraId="0328EDB4" w14:textId="77777777" w:rsidR="00BD54AE" w:rsidRDefault="00BD54AE" w:rsidP="00BD54AE">
      <w:pPr>
        <w:widowControl w:val="0"/>
        <w:numPr>
          <w:ilvl w:val="1"/>
          <w:numId w:val="102"/>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Desarrollar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niño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aptitudes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favorezcan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posterior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adaptación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siguiente, teniendo en cuenta la continuidad del proceso</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educativo.</w:t>
      </w:r>
    </w:p>
    <w:p w14:paraId="5433BA7A" w14:textId="77777777" w:rsidR="00BD54AE" w:rsidRDefault="00BD54AE" w:rsidP="00BD54AE">
      <w:pPr>
        <w:widowControl w:val="0"/>
        <w:numPr>
          <w:ilvl w:val="1"/>
          <w:numId w:val="102"/>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Detectar problemas en los educandos, para lograr su atención y recuperación antes de su ingreso a primer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grado.</w:t>
      </w:r>
    </w:p>
    <w:p w14:paraId="5F85BAFB" w14:textId="77777777" w:rsidR="00BD54AE" w:rsidRDefault="00BD54AE" w:rsidP="00BD54AE">
      <w:pPr>
        <w:widowControl w:val="0"/>
        <w:numPr>
          <w:ilvl w:val="1"/>
          <w:numId w:val="102"/>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Participar constante y directamente en todas las actividades programadas para el grupo de niños a su cargo y colaborar en las clases de Educación Musical y Educación Física con los docentes de 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especialidad.</w:t>
      </w:r>
    </w:p>
    <w:p w14:paraId="286305CD" w14:textId="77777777" w:rsidR="00BD54AE" w:rsidRDefault="00BD54AE" w:rsidP="00BD54AE">
      <w:pPr>
        <w:widowControl w:val="0"/>
        <w:numPr>
          <w:ilvl w:val="1"/>
          <w:numId w:val="102"/>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contar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aporte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maestros</w:t>
      </w:r>
      <w:r>
        <w:rPr>
          <w:rFonts w:ascii="Trebuchet MS" w:hAnsi="Trebuchet MS" w:cs="Trebuchet MS"/>
          <w:spacing w:val="49"/>
          <w:kern w:val="1"/>
          <w:sz w:val="19"/>
          <w:szCs w:val="19"/>
          <w:lang w:val="es-ES"/>
        </w:rPr>
        <w:t xml:space="preserve"> </w:t>
      </w:r>
      <w:r>
        <w:rPr>
          <w:rFonts w:ascii="Trebuchet MS" w:hAnsi="Trebuchet MS" w:cs="Trebuchet MS"/>
          <w:kern w:val="1"/>
          <w:sz w:val="19"/>
          <w:szCs w:val="19"/>
          <w:lang w:val="es-ES"/>
        </w:rPr>
        <w:t>especiales,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dictar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clases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Física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 Educación Musical. La capacitación en tales actividades no implica especialización sino conocimientos de los objetivos y técnicas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sencillas.</w:t>
      </w:r>
    </w:p>
    <w:p w14:paraId="79E26269" w14:textId="77777777" w:rsidR="00BD54AE" w:rsidRDefault="00BD54AE" w:rsidP="00BD54AE">
      <w:pPr>
        <w:widowControl w:val="0"/>
        <w:numPr>
          <w:ilvl w:val="1"/>
          <w:numId w:val="102"/>
        </w:numPr>
        <w:tabs>
          <w:tab w:val="left" w:pos="1121"/>
        </w:tabs>
        <w:autoSpaceDE w:val="0"/>
        <w:autoSpaceDN w:val="0"/>
        <w:adjustRightInd w:val="0"/>
        <w:spacing w:after="0" w:line="237" w:lineRule="auto"/>
        <w:ind w:left="0" w:right="-1" w:firstLine="0"/>
        <w:jc w:val="both"/>
        <w:rPr>
          <w:rFonts w:ascii="Trebuchet MS" w:hAnsi="Trebuchet MS" w:cs="Trebuchet MS"/>
          <w:i/>
          <w:iCs/>
          <w:kern w:val="1"/>
          <w:sz w:val="19"/>
          <w:szCs w:val="19"/>
          <w:lang w:val="es-ES"/>
        </w:rPr>
      </w:pPr>
      <w:r>
        <w:rPr>
          <w:rFonts w:ascii="Arial" w:hAnsi="Arial" w:cs="Arial"/>
          <w:spacing w:val="-1"/>
          <w:kern w:val="1"/>
          <w:sz w:val="19"/>
          <w:szCs w:val="19"/>
          <w:lang w:val="es-ES"/>
        </w:rPr>
        <w:t>h)</w:t>
      </w:r>
      <w:r>
        <w:rPr>
          <w:rFonts w:ascii="Arial" w:hAnsi="Arial" w:cs="Arial"/>
          <w:spacing w:val="-1"/>
          <w:kern w:val="1"/>
          <w:sz w:val="19"/>
          <w:szCs w:val="19"/>
          <w:lang w:val="es-ES"/>
        </w:rPr>
        <w:tab/>
      </w:r>
      <w:r>
        <w:rPr>
          <w:rFonts w:ascii="Trebuchet MS" w:hAnsi="Trebuchet MS" w:cs="Trebuchet MS"/>
          <w:kern w:val="1"/>
          <w:sz w:val="19"/>
          <w:szCs w:val="19"/>
          <w:lang w:val="es-ES"/>
        </w:rPr>
        <w:t>Vestirá con sencillez, decoro y pulcritud, debiendo tal vestimenta adecuarse a las tareas que desempeña conforme su rol. Usará para todas las actividades que cumpla delantal cuadriculado</w:t>
      </w:r>
      <w:r>
        <w:rPr>
          <w:rFonts w:ascii="Trebuchet MS" w:hAnsi="Trebuchet MS" w:cs="Trebuchet MS"/>
          <w:i/>
          <w:iCs/>
          <w:kern w:val="1"/>
          <w:sz w:val="19"/>
          <w:szCs w:val="19"/>
          <w:lang w:val="es-ES"/>
        </w:rPr>
        <w:t>. (Conforme texto Artículo 18 de la Ordenanza Nº 39.768, B.M.</w:t>
      </w:r>
      <w:r>
        <w:rPr>
          <w:rFonts w:ascii="Trebuchet MS" w:hAnsi="Trebuchet MS" w:cs="Trebuchet MS"/>
          <w:i/>
          <w:iCs/>
          <w:spacing w:val="-32"/>
          <w:kern w:val="1"/>
          <w:sz w:val="19"/>
          <w:szCs w:val="19"/>
          <w:lang w:val="es-ES"/>
        </w:rPr>
        <w:t xml:space="preserve"> </w:t>
      </w:r>
      <w:r>
        <w:rPr>
          <w:rFonts w:ascii="Trebuchet MS" w:hAnsi="Trebuchet MS" w:cs="Trebuchet MS"/>
          <w:i/>
          <w:iCs/>
          <w:kern w:val="1"/>
          <w:sz w:val="19"/>
          <w:szCs w:val="19"/>
          <w:lang w:val="es-ES"/>
        </w:rPr>
        <w:t>17.256).</w:t>
      </w:r>
    </w:p>
    <w:p w14:paraId="7CE64748" w14:textId="77777777" w:rsidR="00BD54AE" w:rsidRDefault="00BD54AE" w:rsidP="00BD54AE">
      <w:pPr>
        <w:widowControl w:val="0"/>
        <w:numPr>
          <w:ilvl w:val="1"/>
          <w:numId w:val="102"/>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i)</w:t>
      </w:r>
      <w:r>
        <w:rPr>
          <w:rFonts w:ascii="Arial" w:hAnsi="Arial" w:cs="Arial"/>
          <w:spacing w:val="-1"/>
          <w:kern w:val="1"/>
          <w:sz w:val="19"/>
          <w:szCs w:val="19"/>
          <w:lang w:val="es-ES"/>
        </w:rPr>
        <w:tab/>
      </w:r>
      <w:r>
        <w:rPr>
          <w:rFonts w:ascii="Trebuchet MS" w:hAnsi="Trebuchet MS" w:cs="Trebuchet MS"/>
          <w:kern w:val="1"/>
          <w:sz w:val="19"/>
          <w:szCs w:val="19"/>
          <w:lang w:val="es-ES"/>
        </w:rPr>
        <w:t>Cumplir una prolongación horaria de 30 minutos diarios para la atención de sus alumnos en el comedor escolar, cuando se desempeñe en Jardines de Infantes</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Integrales.</w:t>
      </w:r>
    </w:p>
    <w:p w14:paraId="2949A026" w14:textId="77777777" w:rsidR="00BD54AE" w:rsidRDefault="00BD54AE" w:rsidP="00BD54AE">
      <w:pPr>
        <w:widowControl w:val="0"/>
        <w:autoSpaceDE w:val="0"/>
        <w:autoSpaceDN w:val="0"/>
        <w:adjustRightInd w:val="0"/>
        <w:spacing w:before="11" w:after="0" w:line="240" w:lineRule="auto"/>
        <w:ind w:right="-1"/>
        <w:rPr>
          <w:rFonts w:ascii="Times New Roman" w:hAnsi="Times New Roman" w:cs="Times New Roman"/>
          <w:kern w:val="1"/>
          <w:sz w:val="17"/>
          <w:szCs w:val="17"/>
          <w:lang w:val="es-ES"/>
        </w:rPr>
      </w:pPr>
    </w:p>
    <w:p w14:paraId="0891A98D"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MAESTRA DE APOYO PEDAGOGICO EN EL JARDIN DE INFANTES</w:t>
      </w:r>
    </w:p>
    <w:p w14:paraId="57222E3C"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55548D7C"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197 (bis).- Cada Jardín de Infantes contará con el apoyo de la Maestra Auxiliar de Apoyo Pedagógico que se </w:t>
      </w:r>
      <w:r>
        <w:rPr>
          <w:rFonts w:ascii="Trebuchet MS" w:hAnsi="Trebuchet MS" w:cs="Trebuchet MS"/>
          <w:kern w:val="1"/>
          <w:sz w:val="19"/>
          <w:szCs w:val="19"/>
          <w:lang w:val="es-ES"/>
        </w:rPr>
        <w:lastRenderedPageBreak/>
        <w:t>desempeñará en el turno contrario al de la Maestra Secretaria.</w:t>
      </w:r>
    </w:p>
    <w:p w14:paraId="27C4B826" w14:textId="77777777" w:rsidR="00BD54AE" w:rsidRDefault="00BD54AE" w:rsidP="00BD54AE">
      <w:pPr>
        <w:widowControl w:val="0"/>
        <w:autoSpaceDE w:val="0"/>
        <w:autoSpaceDN w:val="0"/>
        <w:adjustRightInd w:val="0"/>
        <w:spacing w:after="0" w:line="216"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Serán sus funciones y obligaciones:</w:t>
      </w:r>
    </w:p>
    <w:p w14:paraId="40D94513" w14:textId="77777777" w:rsidR="00BD54AE" w:rsidRDefault="00BD54AE" w:rsidP="00BD54AE">
      <w:pPr>
        <w:widowControl w:val="0"/>
        <w:numPr>
          <w:ilvl w:val="1"/>
          <w:numId w:val="103"/>
        </w:numPr>
        <w:tabs>
          <w:tab w:val="left" w:pos="112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Estar presente en la escuela cinco días hábiles antes de la iniciación del curso escolar, concurrir diariamente a la escuela diez minutos antes de la iniciación de las clases y permanecer en ella hasta la terminación de las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mismas.</w:t>
      </w:r>
    </w:p>
    <w:p w14:paraId="6A3BB760" w14:textId="77777777" w:rsidR="00BD54AE" w:rsidRDefault="00BD54AE" w:rsidP="00BD54AE">
      <w:pPr>
        <w:widowControl w:val="0"/>
        <w:numPr>
          <w:ilvl w:val="1"/>
          <w:numId w:val="103"/>
        </w:numPr>
        <w:tabs>
          <w:tab w:val="left" w:pos="1121"/>
        </w:tabs>
        <w:autoSpaceDE w:val="0"/>
        <w:autoSpaceDN w:val="0"/>
        <w:adjustRightInd w:val="0"/>
        <w:spacing w:before="88"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Reemplazar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incurra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inasistencias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halle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licencia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 designación del respectivo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suplente.</w:t>
      </w:r>
    </w:p>
    <w:p w14:paraId="0FF6D70A" w14:textId="77777777" w:rsidR="00BD54AE" w:rsidRDefault="00BD54AE" w:rsidP="00BD54AE">
      <w:pPr>
        <w:widowControl w:val="0"/>
        <w:numPr>
          <w:ilvl w:val="1"/>
          <w:numId w:val="103"/>
        </w:numPr>
        <w:tabs>
          <w:tab w:val="left" w:pos="1121"/>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Organizar los</w:t>
      </w:r>
      <w:r>
        <w:rPr>
          <w:rFonts w:ascii="Trebuchet MS" w:hAnsi="Trebuchet MS" w:cs="Trebuchet MS"/>
          <w:spacing w:val="53"/>
          <w:kern w:val="1"/>
          <w:sz w:val="19"/>
          <w:szCs w:val="19"/>
          <w:lang w:val="es-ES"/>
        </w:rPr>
        <w:t xml:space="preserve"> </w:t>
      </w:r>
      <w:r>
        <w:rPr>
          <w:rFonts w:ascii="Trebuchet MS" w:hAnsi="Trebuchet MS" w:cs="Trebuchet MS"/>
          <w:kern w:val="1"/>
          <w:sz w:val="19"/>
          <w:szCs w:val="19"/>
          <w:lang w:val="es-ES"/>
        </w:rPr>
        <w:t>horarios.</w:t>
      </w:r>
    </w:p>
    <w:p w14:paraId="0BA44319" w14:textId="77777777" w:rsidR="00BD54AE" w:rsidRDefault="00BD54AE" w:rsidP="00BD54AE">
      <w:pPr>
        <w:widowControl w:val="0"/>
        <w:numPr>
          <w:ilvl w:val="1"/>
          <w:numId w:val="103"/>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Apoyar la tarea técnico - pedagógica de la Maestra</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Jardinera.</w:t>
      </w:r>
    </w:p>
    <w:p w14:paraId="37AECCDB" w14:textId="77777777" w:rsidR="00BD54AE" w:rsidRDefault="00BD54AE" w:rsidP="00BD54AE">
      <w:pPr>
        <w:widowControl w:val="0"/>
        <w:numPr>
          <w:ilvl w:val="1"/>
          <w:numId w:val="103"/>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Mantener en condiciones y distribuir el material didáctico del</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establecimiento.</w:t>
      </w:r>
    </w:p>
    <w:p w14:paraId="47F5BEEE" w14:textId="77777777" w:rsidR="00BD54AE" w:rsidRDefault="00BD54AE" w:rsidP="00BD54AE">
      <w:pPr>
        <w:widowControl w:val="0"/>
        <w:numPr>
          <w:ilvl w:val="1"/>
          <w:numId w:val="103"/>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Organizar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mantener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día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fichero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libros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biblioteca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Jardín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Infantes.</w:t>
      </w:r>
    </w:p>
    <w:p w14:paraId="39AA9457" w14:textId="77777777" w:rsidR="00BD54AE" w:rsidRDefault="00BD54AE" w:rsidP="00BD54AE">
      <w:pPr>
        <w:widowControl w:val="0"/>
        <w:numPr>
          <w:ilvl w:val="1"/>
          <w:numId w:val="103"/>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Coordinar las experiencias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directas.</w:t>
      </w:r>
    </w:p>
    <w:p w14:paraId="6009AC50" w14:textId="77777777" w:rsidR="00BD54AE" w:rsidRDefault="00BD54AE" w:rsidP="00BD54AE">
      <w:pPr>
        <w:widowControl w:val="0"/>
        <w:numPr>
          <w:ilvl w:val="1"/>
          <w:numId w:val="103"/>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h)</w:t>
      </w:r>
      <w:r>
        <w:rPr>
          <w:rFonts w:ascii="Arial" w:hAnsi="Arial" w:cs="Arial"/>
          <w:spacing w:val="-1"/>
          <w:kern w:val="1"/>
          <w:sz w:val="19"/>
          <w:szCs w:val="19"/>
          <w:lang w:val="es-ES"/>
        </w:rPr>
        <w:tab/>
      </w:r>
      <w:r>
        <w:rPr>
          <w:rFonts w:ascii="Trebuchet MS" w:hAnsi="Trebuchet MS" w:cs="Trebuchet MS"/>
          <w:kern w:val="1"/>
          <w:sz w:val="19"/>
          <w:szCs w:val="19"/>
          <w:lang w:val="es-ES"/>
        </w:rPr>
        <w:t>Colaborar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organización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culturales,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exposiciones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trabajos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conferencias.</w:t>
      </w:r>
    </w:p>
    <w:p w14:paraId="6E2469AD" w14:textId="77777777" w:rsidR="00BD54AE" w:rsidRDefault="00BD54AE" w:rsidP="00BD54AE">
      <w:pPr>
        <w:widowControl w:val="0"/>
        <w:numPr>
          <w:ilvl w:val="1"/>
          <w:numId w:val="103"/>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i)</w:t>
      </w:r>
      <w:r>
        <w:rPr>
          <w:rFonts w:ascii="Arial" w:hAnsi="Arial" w:cs="Arial"/>
          <w:spacing w:val="-1"/>
          <w:kern w:val="1"/>
          <w:sz w:val="19"/>
          <w:szCs w:val="19"/>
          <w:lang w:val="es-ES"/>
        </w:rPr>
        <w:tab/>
      </w:r>
      <w:r>
        <w:rPr>
          <w:rFonts w:ascii="Trebuchet MS" w:hAnsi="Trebuchet MS" w:cs="Trebuchet MS"/>
          <w:kern w:val="1"/>
          <w:sz w:val="19"/>
          <w:szCs w:val="19"/>
          <w:lang w:val="es-ES"/>
        </w:rPr>
        <w:t>Estimular una eficaz colaboración entre la escuela y la</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comunidad.</w:t>
      </w:r>
    </w:p>
    <w:p w14:paraId="05F71247" w14:textId="77777777" w:rsidR="00BD54AE" w:rsidRDefault="00BD54AE" w:rsidP="00BD54AE">
      <w:pPr>
        <w:widowControl w:val="0"/>
        <w:numPr>
          <w:ilvl w:val="1"/>
          <w:numId w:val="103"/>
        </w:numPr>
        <w:tabs>
          <w:tab w:val="left" w:pos="112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j)</w:t>
      </w:r>
      <w:r>
        <w:rPr>
          <w:rFonts w:ascii="Arial" w:hAnsi="Arial" w:cs="Arial"/>
          <w:spacing w:val="-1"/>
          <w:kern w:val="1"/>
          <w:sz w:val="19"/>
          <w:szCs w:val="19"/>
          <w:lang w:val="es-ES"/>
        </w:rPr>
        <w:tab/>
      </w:r>
      <w:r>
        <w:rPr>
          <w:rFonts w:ascii="Trebuchet MS" w:hAnsi="Trebuchet MS" w:cs="Trebuchet MS"/>
          <w:kern w:val="1"/>
          <w:sz w:val="19"/>
          <w:szCs w:val="19"/>
          <w:lang w:val="es-ES"/>
        </w:rPr>
        <w:t>Colaborar en el censo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escolar.</w:t>
      </w:r>
    </w:p>
    <w:p w14:paraId="7284EE27"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70B14F7E" w14:textId="77777777" w:rsidR="00BD54AE" w:rsidRDefault="00BD54AE" w:rsidP="00BD54AE">
      <w:pPr>
        <w:widowControl w:val="0"/>
        <w:numPr>
          <w:ilvl w:val="1"/>
          <w:numId w:val="104"/>
        </w:numPr>
        <w:tabs>
          <w:tab w:val="left" w:pos="1121"/>
        </w:tabs>
        <w:autoSpaceDE w:val="0"/>
        <w:autoSpaceDN w:val="0"/>
        <w:adjustRightInd w:val="0"/>
        <w:spacing w:before="181" w:after="0" w:line="220"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k)</w:t>
      </w:r>
      <w:r>
        <w:rPr>
          <w:rFonts w:ascii="Arial" w:hAnsi="Arial" w:cs="Arial"/>
          <w:spacing w:val="-1"/>
          <w:kern w:val="1"/>
          <w:sz w:val="19"/>
          <w:szCs w:val="19"/>
          <w:lang w:val="es-ES"/>
        </w:rPr>
        <w:tab/>
      </w:r>
      <w:r>
        <w:rPr>
          <w:rFonts w:ascii="Trebuchet MS" w:hAnsi="Trebuchet MS" w:cs="Trebuchet MS"/>
          <w:kern w:val="1"/>
          <w:sz w:val="19"/>
          <w:szCs w:val="19"/>
          <w:lang w:val="es-ES"/>
        </w:rPr>
        <w:t>Cumplir el horario de una Maestra Jardinera a cargo de la</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sección.</w:t>
      </w:r>
    </w:p>
    <w:p w14:paraId="5D438264" w14:textId="77777777" w:rsidR="00BD54AE" w:rsidRDefault="00BD54AE" w:rsidP="00BD54AE">
      <w:pPr>
        <w:widowControl w:val="0"/>
        <w:numPr>
          <w:ilvl w:val="1"/>
          <w:numId w:val="104"/>
        </w:numPr>
        <w:tabs>
          <w:tab w:val="left" w:pos="112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l)</w:t>
      </w:r>
      <w:r>
        <w:rPr>
          <w:rFonts w:ascii="Arial" w:hAnsi="Arial" w:cs="Arial"/>
          <w:spacing w:val="-1"/>
          <w:kern w:val="1"/>
          <w:sz w:val="19"/>
          <w:szCs w:val="19"/>
          <w:lang w:val="es-ES"/>
        </w:rPr>
        <w:tab/>
      </w:r>
      <w:r>
        <w:rPr>
          <w:rFonts w:ascii="Trebuchet MS" w:hAnsi="Trebuchet MS" w:cs="Trebuchet MS"/>
          <w:kern w:val="1"/>
          <w:sz w:val="19"/>
          <w:szCs w:val="19"/>
          <w:lang w:val="es-ES"/>
        </w:rPr>
        <w:t>Prestar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apoyo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tareas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inscripción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alumnos.</w:t>
      </w:r>
    </w:p>
    <w:p w14:paraId="01EE2CA5"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9336227"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MAESTRA</w:t>
      </w:r>
      <w:r>
        <w:rPr>
          <w:rFonts w:ascii="Trebuchet MS" w:hAnsi="Trebuchet MS" w:cs="Trebuchet MS"/>
          <w:b/>
          <w:bCs/>
          <w:spacing w:val="-17"/>
          <w:kern w:val="1"/>
          <w:sz w:val="19"/>
          <w:szCs w:val="19"/>
          <w:lang w:val="es-ES"/>
        </w:rPr>
        <w:t xml:space="preserve"> </w:t>
      </w:r>
      <w:r>
        <w:rPr>
          <w:rFonts w:ascii="Trebuchet MS" w:hAnsi="Trebuchet MS" w:cs="Trebuchet MS"/>
          <w:b/>
          <w:bCs/>
          <w:kern w:val="1"/>
          <w:sz w:val="19"/>
          <w:szCs w:val="19"/>
          <w:lang w:val="es-ES"/>
        </w:rPr>
        <w:t>CELADORA</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6"/>
          <w:kern w:val="1"/>
          <w:sz w:val="19"/>
          <w:szCs w:val="19"/>
          <w:lang w:val="es-ES"/>
        </w:rPr>
        <w:t xml:space="preserve"> </w:t>
      </w:r>
      <w:r>
        <w:rPr>
          <w:rFonts w:ascii="Trebuchet MS" w:hAnsi="Trebuchet MS" w:cs="Trebuchet MS"/>
          <w:b/>
          <w:bCs/>
          <w:kern w:val="1"/>
          <w:sz w:val="19"/>
          <w:szCs w:val="19"/>
          <w:lang w:val="es-ES"/>
        </w:rPr>
        <w:t>JARDINES</w:t>
      </w:r>
      <w:r>
        <w:rPr>
          <w:rFonts w:ascii="Trebuchet MS" w:hAnsi="Trebuchet MS" w:cs="Trebuchet MS"/>
          <w:b/>
          <w:bCs/>
          <w:spacing w:val="-17"/>
          <w:kern w:val="1"/>
          <w:sz w:val="19"/>
          <w:szCs w:val="19"/>
          <w:lang w:val="es-ES"/>
        </w:rPr>
        <w:t xml:space="preserve"> </w:t>
      </w:r>
      <w:r>
        <w:rPr>
          <w:rFonts w:ascii="Trebuchet MS" w:hAnsi="Trebuchet MS" w:cs="Trebuchet MS"/>
          <w:b/>
          <w:bCs/>
          <w:kern w:val="1"/>
          <w:sz w:val="19"/>
          <w:szCs w:val="19"/>
          <w:lang w:val="es-ES"/>
        </w:rPr>
        <w:t>INTEGRALES</w:t>
      </w:r>
    </w:p>
    <w:p w14:paraId="33492C17"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192D487F"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197.- Los Jardines Integrales y las secciones de Jardín, sean de jornada simple o completa que incluyan la prestación de servicio de comedor, contarán en su planta funcional con maestras celadoras que cumplirán sus funciones en los horarios de 9 a 13, en el turno de la mañana y de 12 a 16, en el turno de la tarde.</w:t>
      </w:r>
    </w:p>
    <w:p w14:paraId="7942F751"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personal que cumpla tales funciones deberá poseer formación teórico-pedagógica que le permita comprender los procesos de desarrollo y aprendizaje infantil.</w:t>
      </w:r>
    </w:p>
    <w:p w14:paraId="1916CDB2" w14:textId="77777777" w:rsidR="00BD54AE" w:rsidRDefault="00BD54AE" w:rsidP="00BD54AE">
      <w:pPr>
        <w:widowControl w:val="0"/>
        <w:autoSpaceDE w:val="0"/>
        <w:autoSpaceDN w:val="0"/>
        <w:adjustRightInd w:val="0"/>
        <w:spacing w:after="0" w:line="216" w:lineRule="exact"/>
        <w:ind w:right="-1"/>
        <w:jc w:val="both"/>
        <w:rPr>
          <w:rFonts w:ascii="Times New Roman" w:hAnsi="Times New Roman" w:cs="Times New Roman"/>
          <w:kern w:val="1"/>
          <w:sz w:val="19"/>
          <w:szCs w:val="19"/>
          <w:lang w:val="es-ES"/>
        </w:rPr>
      </w:pPr>
    </w:p>
    <w:p w14:paraId="1ADDF577"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01E9ADD" w14:textId="77777777" w:rsidR="00BD54AE" w:rsidRDefault="00BD54AE" w:rsidP="00BD54AE">
      <w:pPr>
        <w:widowControl w:val="0"/>
        <w:autoSpaceDE w:val="0"/>
        <w:autoSpaceDN w:val="0"/>
        <w:adjustRightInd w:val="0"/>
        <w:spacing w:after="0" w:line="216"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Serán sus funciones y obligaciones:</w:t>
      </w:r>
    </w:p>
    <w:p w14:paraId="4127F8CF" w14:textId="77777777" w:rsidR="00BD54AE" w:rsidRDefault="00BD54AE" w:rsidP="00BD54AE">
      <w:pPr>
        <w:widowControl w:val="0"/>
        <w:numPr>
          <w:ilvl w:val="1"/>
          <w:numId w:val="105"/>
        </w:numPr>
        <w:tabs>
          <w:tab w:val="left" w:pos="1121"/>
        </w:tabs>
        <w:autoSpaceDE w:val="0"/>
        <w:autoSpaceDN w:val="0"/>
        <w:adjustRightInd w:val="0"/>
        <w:spacing w:before="1" w:after="0" w:line="235"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Incorporarse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actividad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menos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hábiles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iniciación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 ciclo lectivo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anual.</w:t>
      </w:r>
    </w:p>
    <w:p w14:paraId="358105F3" w14:textId="77777777" w:rsidR="00BD54AE" w:rsidRDefault="00BD54AE" w:rsidP="00BD54AE">
      <w:pPr>
        <w:widowControl w:val="0"/>
        <w:numPr>
          <w:ilvl w:val="1"/>
          <w:numId w:val="105"/>
        </w:numPr>
        <w:tabs>
          <w:tab w:val="left" w:pos="1121"/>
        </w:tabs>
        <w:autoSpaceDE w:val="0"/>
        <w:autoSpaceDN w:val="0"/>
        <w:adjustRightInd w:val="0"/>
        <w:spacing w:before="4" w:after="0" w:line="235"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Concurrir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diariamente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puntualidad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cumplir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tareas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diez</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(10)</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minutos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horario asignado y permanecer hasta la finalización del</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mismo.</w:t>
      </w:r>
    </w:p>
    <w:p w14:paraId="31CE1292" w14:textId="77777777" w:rsidR="00BD54AE" w:rsidRDefault="00BD54AE" w:rsidP="00BD54AE">
      <w:pPr>
        <w:widowControl w:val="0"/>
        <w:numPr>
          <w:ilvl w:val="1"/>
          <w:numId w:val="105"/>
        </w:numPr>
        <w:tabs>
          <w:tab w:val="left" w:pos="1121"/>
        </w:tabs>
        <w:autoSpaceDE w:val="0"/>
        <w:autoSpaceDN w:val="0"/>
        <w:adjustRightInd w:val="0"/>
        <w:spacing w:before="1" w:after="0" w:line="219"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Asistir y participar de las reuniones 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personal.</w:t>
      </w:r>
    </w:p>
    <w:p w14:paraId="49AB35F8" w14:textId="77777777" w:rsidR="00BD54AE" w:rsidRDefault="00BD54AE" w:rsidP="00BD54AE">
      <w:pPr>
        <w:widowControl w:val="0"/>
        <w:numPr>
          <w:ilvl w:val="1"/>
          <w:numId w:val="105"/>
        </w:numPr>
        <w:tabs>
          <w:tab w:val="left" w:pos="112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Participar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planes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perfeccionamiento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organización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desarrollo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 actos escolares y exposiciones 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trabajo.</w:t>
      </w:r>
    </w:p>
    <w:p w14:paraId="48423725" w14:textId="77777777" w:rsidR="00BD54AE" w:rsidRDefault="00BD54AE" w:rsidP="00BD54AE">
      <w:pPr>
        <w:widowControl w:val="0"/>
        <w:numPr>
          <w:ilvl w:val="1"/>
          <w:numId w:val="105"/>
        </w:numPr>
        <w:tabs>
          <w:tab w:val="left" w:pos="112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Atender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niños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prioritaria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horario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comedor,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creando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ámbito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propicio para el almuerzo y favoreciendo la formación de</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hábitos.</w:t>
      </w:r>
    </w:p>
    <w:p w14:paraId="2F4A6E4B" w14:textId="77777777" w:rsidR="00BD54AE" w:rsidRDefault="00BD54AE" w:rsidP="00BD54AE">
      <w:pPr>
        <w:widowControl w:val="0"/>
        <w:numPr>
          <w:ilvl w:val="1"/>
          <w:numId w:val="105"/>
        </w:numPr>
        <w:tabs>
          <w:tab w:val="left" w:pos="112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Colaborar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maestra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sección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organización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pedagógico,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 mantenimiento del mobiliario y material de la</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sala.</w:t>
      </w:r>
    </w:p>
    <w:p w14:paraId="557603A5" w14:textId="77777777" w:rsidR="00BD54AE" w:rsidRDefault="00BD54AE" w:rsidP="00BD54AE">
      <w:pPr>
        <w:widowControl w:val="0"/>
        <w:numPr>
          <w:ilvl w:val="1"/>
          <w:numId w:val="105"/>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Colaborar con la organización de la documentación de los</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niños.</w:t>
      </w:r>
    </w:p>
    <w:p w14:paraId="2B76A6F6" w14:textId="77777777" w:rsidR="00BD54AE" w:rsidRDefault="00BD54AE" w:rsidP="00BD54AE">
      <w:pPr>
        <w:widowControl w:val="0"/>
        <w:numPr>
          <w:ilvl w:val="1"/>
          <w:numId w:val="105"/>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h)</w:t>
      </w:r>
      <w:r>
        <w:rPr>
          <w:rFonts w:ascii="Arial" w:hAnsi="Arial" w:cs="Arial"/>
          <w:spacing w:val="-1"/>
          <w:kern w:val="1"/>
          <w:sz w:val="19"/>
          <w:szCs w:val="19"/>
          <w:lang w:val="es-ES"/>
        </w:rPr>
        <w:tab/>
      </w:r>
      <w:r>
        <w:rPr>
          <w:rFonts w:ascii="Trebuchet MS" w:hAnsi="Trebuchet MS" w:cs="Trebuchet MS"/>
          <w:kern w:val="1"/>
          <w:sz w:val="19"/>
          <w:szCs w:val="19"/>
          <w:lang w:val="es-ES"/>
        </w:rPr>
        <w:t>Asistir a los niños en los momentos de juegos libres, entradas, salidas y</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visitas.</w:t>
      </w:r>
    </w:p>
    <w:p w14:paraId="01EFF2EE" w14:textId="77777777" w:rsidR="00BD54AE" w:rsidRDefault="00BD54AE" w:rsidP="00BD54AE">
      <w:pPr>
        <w:widowControl w:val="0"/>
        <w:numPr>
          <w:ilvl w:val="1"/>
          <w:numId w:val="105"/>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i)</w:t>
      </w:r>
      <w:r>
        <w:rPr>
          <w:rFonts w:ascii="Arial" w:hAnsi="Arial" w:cs="Arial"/>
          <w:spacing w:val="-1"/>
          <w:kern w:val="1"/>
          <w:sz w:val="19"/>
          <w:szCs w:val="19"/>
          <w:lang w:val="es-ES"/>
        </w:rPr>
        <w:tab/>
      </w:r>
      <w:r>
        <w:rPr>
          <w:rFonts w:ascii="Trebuchet MS" w:hAnsi="Trebuchet MS" w:cs="Trebuchet MS"/>
          <w:kern w:val="1"/>
          <w:sz w:val="19"/>
          <w:szCs w:val="19"/>
          <w:lang w:val="es-ES"/>
        </w:rPr>
        <w:t>Intervenir en las prácticas 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higiene.</w:t>
      </w:r>
    </w:p>
    <w:p w14:paraId="6D47337B" w14:textId="77777777" w:rsidR="00BD54AE" w:rsidRDefault="00BD54AE" w:rsidP="00BD54AE">
      <w:pPr>
        <w:widowControl w:val="0"/>
        <w:autoSpaceDE w:val="0"/>
        <w:autoSpaceDN w:val="0"/>
        <w:adjustRightInd w:val="0"/>
        <w:spacing w:after="0" w:line="219" w:lineRule="exact"/>
        <w:ind w:right="-1"/>
        <w:rPr>
          <w:rFonts w:ascii="Trebuchet MS" w:hAnsi="Trebuchet MS" w:cs="Trebuchet MS"/>
          <w:i/>
          <w:iCs/>
          <w:kern w:val="1"/>
          <w:sz w:val="19"/>
          <w:szCs w:val="19"/>
          <w:lang w:val="es-ES"/>
        </w:rPr>
      </w:pPr>
      <w:r>
        <w:rPr>
          <w:rFonts w:ascii="Trebuchet MS" w:hAnsi="Trebuchet MS" w:cs="Trebuchet MS"/>
          <w:i/>
          <w:iCs/>
          <w:kern w:val="1"/>
          <w:sz w:val="19"/>
          <w:szCs w:val="19"/>
          <w:lang w:val="es-ES"/>
        </w:rPr>
        <w:t>(Incorporado por Artículo 1º de la Resolución S. De. Nº 1.325/990,B.M. 18.856)</w:t>
      </w:r>
    </w:p>
    <w:p w14:paraId="5F8ED72B" w14:textId="77777777" w:rsidR="00BD54AE" w:rsidRDefault="00BD54AE" w:rsidP="00BD54AE">
      <w:pPr>
        <w:widowControl w:val="0"/>
        <w:autoSpaceDE w:val="0"/>
        <w:autoSpaceDN w:val="0"/>
        <w:adjustRightInd w:val="0"/>
        <w:spacing w:before="4" w:after="0" w:line="240" w:lineRule="auto"/>
        <w:ind w:right="-1"/>
        <w:rPr>
          <w:rFonts w:ascii="Times New Roman" w:hAnsi="Times New Roman" w:cs="Times New Roman"/>
          <w:i/>
          <w:iCs/>
          <w:kern w:val="1"/>
          <w:sz w:val="18"/>
          <w:szCs w:val="18"/>
          <w:lang w:val="es-ES"/>
        </w:rPr>
      </w:pPr>
    </w:p>
    <w:p w14:paraId="05E1632B"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MAESTRO DE MATERIAS COMPLEMENTARIAS</w:t>
      </w:r>
    </w:p>
    <w:p w14:paraId="32A6143B"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2862EA56"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198.- Este cargo será desempeñado por un docente con título especializado que reúna los requisitos determinados por el Estatuto del Docente Municipal y su Reglamentación. Tendrá a su cargo la enseñanza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denominadas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materias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complementarias: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Prácticas,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Plásticas,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Educación Física o Idioma Extranjero,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Música.</w:t>
      </w:r>
    </w:p>
    <w:p w14:paraId="75C4A2FB" w14:textId="77777777" w:rsidR="00BD54AE" w:rsidRDefault="00BD54AE" w:rsidP="00BD54AE">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Son sus responsabilidades y atribuciones:</w:t>
      </w:r>
    </w:p>
    <w:p w14:paraId="13AD6ACD" w14:textId="77777777" w:rsidR="00BD54AE" w:rsidRDefault="00BD54AE" w:rsidP="00BD54A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mismas que corresponden al Maestro de Grado, en el Artículo 195., puntos a), b), c), d), f), g), h), i), j), l), m), n), ñ), o), p), r).</w:t>
      </w:r>
    </w:p>
    <w:p w14:paraId="7EE6F86F"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7DD5C2D7" w14:textId="77777777" w:rsidR="00BD54AE" w:rsidRDefault="00BD54AE" w:rsidP="00BD54AE">
      <w:pPr>
        <w:widowControl w:val="0"/>
        <w:autoSpaceDE w:val="0"/>
        <w:autoSpaceDN w:val="0"/>
        <w:adjustRightInd w:val="0"/>
        <w:spacing w:before="181"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199.-</w:t>
      </w:r>
    </w:p>
    <w:p w14:paraId="0CA0B083" w14:textId="77777777" w:rsidR="00BD54AE" w:rsidRDefault="00BD54AE" w:rsidP="00BD54AE">
      <w:pPr>
        <w:widowControl w:val="0"/>
        <w:numPr>
          <w:ilvl w:val="1"/>
          <w:numId w:val="106"/>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Propender a desarrollar el sentido estético y la actividad creadora, estimulando las aptitudes individuales de los alumnos y orientando el aprendizaje de acuerdo con las inclinaciones naturales de 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mismos.</w:t>
      </w:r>
    </w:p>
    <w:p w14:paraId="0BA0558E" w14:textId="77777777" w:rsidR="00BD54AE" w:rsidRDefault="00BD54AE" w:rsidP="00BD54AE">
      <w:pPr>
        <w:widowControl w:val="0"/>
        <w:numPr>
          <w:ilvl w:val="1"/>
          <w:numId w:val="106"/>
        </w:numPr>
        <w:tabs>
          <w:tab w:val="left" w:pos="1121"/>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lastRenderedPageBreak/>
        <w:t>b)</w:t>
      </w:r>
      <w:r>
        <w:rPr>
          <w:rFonts w:ascii="Arial" w:hAnsi="Arial" w:cs="Arial"/>
          <w:spacing w:val="-1"/>
          <w:kern w:val="1"/>
          <w:sz w:val="19"/>
          <w:szCs w:val="19"/>
          <w:lang w:val="es-ES"/>
        </w:rPr>
        <w:tab/>
      </w:r>
      <w:r>
        <w:rPr>
          <w:rFonts w:ascii="Trebuchet MS" w:hAnsi="Trebuchet MS" w:cs="Trebuchet MS"/>
          <w:kern w:val="1"/>
          <w:sz w:val="19"/>
          <w:szCs w:val="19"/>
          <w:lang w:val="es-ES"/>
        </w:rPr>
        <w:t>Cumplir la totalidad de horas asignadas en cada</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establecimiento.</w:t>
      </w:r>
    </w:p>
    <w:p w14:paraId="20FED266" w14:textId="77777777" w:rsidR="00BD54AE" w:rsidRDefault="00BD54AE" w:rsidP="00BD54AE">
      <w:pPr>
        <w:widowControl w:val="0"/>
        <w:numPr>
          <w:ilvl w:val="1"/>
          <w:numId w:val="106"/>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Planificar y articular con los maestros aspectos de las áreas que posibiliten una acción interdisciplinaria.</w:t>
      </w:r>
    </w:p>
    <w:p w14:paraId="6ADA542A" w14:textId="77777777" w:rsidR="00BD54AE" w:rsidRDefault="00BD54AE" w:rsidP="00BD54AE">
      <w:pPr>
        <w:widowControl w:val="0"/>
        <w:numPr>
          <w:ilvl w:val="1"/>
          <w:numId w:val="106"/>
        </w:numPr>
        <w:tabs>
          <w:tab w:val="left" w:pos="1121"/>
        </w:tabs>
        <w:autoSpaceDE w:val="0"/>
        <w:autoSpaceDN w:val="0"/>
        <w:adjustRightInd w:val="0"/>
        <w:spacing w:before="88"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Vestir el delantal blanco y el uniforme reglamentario para la especialidad de Educación Física, según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corresponda.</w:t>
      </w:r>
    </w:p>
    <w:p w14:paraId="54DBC98A" w14:textId="77777777" w:rsidR="00BD54AE" w:rsidRDefault="00BD54AE" w:rsidP="00BD54AE">
      <w:pPr>
        <w:widowControl w:val="0"/>
        <w:numPr>
          <w:ilvl w:val="1"/>
          <w:numId w:val="106"/>
        </w:numPr>
        <w:tabs>
          <w:tab w:val="left" w:pos="1121"/>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Calificar al alumno participando en su</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promoción.</w:t>
      </w:r>
    </w:p>
    <w:p w14:paraId="0ECF9DC2" w14:textId="77777777" w:rsidR="00BD54AE" w:rsidRDefault="00BD54AE" w:rsidP="00BD54AE">
      <w:pPr>
        <w:widowControl w:val="0"/>
        <w:numPr>
          <w:ilvl w:val="1"/>
          <w:numId w:val="106"/>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Participar de las reuniones de padres organizadas por los maestros de</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grado.</w:t>
      </w:r>
    </w:p>
    <w:p w14:paraId="4DE3E129" w14:textId="77777777" w:rsidR="00BD54AE" w:rsidRDefault="00BD54AE" w:rsidP="00BD54AE">
      <w:pPr>
        <w:widowControl w:val="0"/>
        <w:numPr>
          <w:ilvl w:val="1"/>
          <w:numId w:val="106"/>
        </w:numPr>
        <w:tabs>
          <w:tab w:val="left" w:pos="112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Colaborar en la preparación de los actos, exposiciones, torneos, etc. fijados por Calendario Escolar y los programados por la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Superioridad.</w:t>
      </w:r>
    </w:p>
    <w:p w14:paraId="3A41B8E3" w14:textId="77777777" w:rsidR="00BD54AE" w:rsidRDefault="00BD54AE" w:rsidP="00BD54AE">
      <w:pPr>
        <w:widowControl w:val="0"/>
        <w:numPr>
          <w:ilvl w:val="1"/>
          <w:numId w:val="106"/>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h)</w:t>
      </w:r>
      <w:r>
        <w:rPr>
          <w:rFonts w:ascii="Arial" w:hAnsi="Arial" w:cs="Arial"/>
          <w:spacing w:val="-1"/>
          <w:kern w:val="1"/>
          <w:sz w:val="19"/>
          <w:szCs w:val="19"/>
          <w:lang w:val="es-ES"/>
        </w:rPr>
        <w:tab/>
      </w:r>
      <w:r>
        <w:rPr>
          <w:rFonts w:ascii="Trebuchet MS" w:hAnsi="Trebuchet MS" w:cs="Trebuchet MS"/>
          <w:kern w:val="1"/>
          <w:sz w:val="19"/>
          <w:szCs w:val="19"/>
          <w:lang w:val="es-ES"/>
        </w:rPr>
        <w:t>Concurrir a los actos que se realicen en las escuelas que le fueran asignadas en forma rotativa, presentando posteriormente los respectivos comprobantes de</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asistencia.</w:t>
      </w:r>
    </w:p>
    <w:p w14:paraId="065EB1E3" w14:textId="77777777" w:rsidR="00BD54AE" w:rsidRDefault="00BD54AE" w:rsidP="00BD54AE">
      <w:pPr>
        <w:widowControl w:val="0"/>
        <w:numPr>
          <w:ilvl w:val="1"/>
          <w:numId w:val="106"/>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i)</w:t>
      </w:r>
      <w:r>
        <w:rPr>
          <w:rFonts w:ascii="Arial" w:hAnsi="Arial" w:cs="Arial"/>
          <w:spacing w:val="-1"/>
          <w:kern w:val="1"/>
          <w:sz w:val="19"/>
          <w:szCs w:val="19"/>
          <w:lang w:val="es-ES"/>
        </w:rPr>
        <w:tab/>
      </w:r>
      <w:r>
        <w:rPr>
          <w:rFonts w:ascii="Trebuchet MS" w:hAnsi="Trebuchet MS" w:cs="Trebuchet MS"/>
          <w:kern w:val="1"/>
          <w:sz w:val="19"/>
          <w:szCs w:val="19"/>
          <w:lang w:val="es-ES"/>
        </w:rPr>
        <w:t>Colaborar en la preparación de los actos culturales que organicen las escuelas donde prestan servicios, turnándose a lo largo del año en los establecimientos que le fueran asignados sin perjuicio de dar cumplimiento a sus tareas</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ordinarias.</w:t>
      </w:r>
    </w:p>
    <w:p w14:paraId="79DB07A3"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62C0DE91" w14:textId="77777777" w:rsidR="00BD54AE" w:rsidRDefault="00BD54AE" w:rsidP="00BD54AE">
      <w:pPr>
        <w:widowControl w:val="0"/>
        <w:numPr>
          <w:ilvl w:val="1"/>
          <w:numId w:val="107"/>
        </w:numPr>
        <w:tabs>
          <w:tab w:val="left" w:pos="1121"/>
        </w:tabs>
        <w:autoSpaceDE w:val="0"/>
        <w:autoSpaceDN w:val="0"/>
        <w:adjustRightInd w:val="0"/>
        <w:spacing w:before="181"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j)</w:t>
      </w:r>
      <w:r>
        <w:rPr>
          <w:rFonts w:ascii="Arial" w:hAnsi="Arial" w:cs="Arial"/>
          <w:spacing w:val="-1"/>
          <w:kern w:val="1"/>
          <w:sz w:val="19"/>
          <w:szCs w:val="19"/>
          <w:lang w:val="es-ES"/>
        </w:rPr>
        <w:tab/>
      </w:r>
      <w:r>
        <w:rPr>
          <w:rFonts w:ascii="Trebuchet MS" w:hAnsi="Trebuchet MS" w:cs="Trebuchet MS"/>
          <w:kern w:val="1"/>
          <w:sz w:val="19"/>
          <w:szCs w:val="19"/>
          <w:lang w:val="es-ES"/>
        </w:rPr>
        <w:t>Cumplir con las directivas emanadas de la Supervisión</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especifica.</w:t>
      </w:r>
    </w:p>
    <w:p w14:paraId="1C273F50"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8B4A35A"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MAESTROS AUXILIARES</w:t>
      </w:r>
    </w:p>
    <w:p w14:paraId="34EB6B85"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46888D28"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200.- Son funciones del Maestro Auxiliar de la Dirección:</w:t>
      </w:r>
    </w:p>
    <w:p w14:paraId="7F9C0813" w14:textId="77777777" w:rsidR="00BD54AE" w:rsidRDefault="00BD54AE" w:rsidP="00BD54AE">
      <w:pPr>
        <w:widowControl w:val="0"/>
        <w:numPr>
          <w:ilvl w:val="1"/>
          <w:numId w:val="108"/>
        </w:numPr>
        <w:tabs>
          <w:tab w:val="left" w:pos="1121"/>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Cumplir los períodos de funciones y horarios de los maestros de grado en situación activa en el turno que la Dirección le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asigne.</w:t>
      </w:r>
    </w:p>
    <w:p w14:paraId="1FEECB39" w14:textId="77777777" w:rsidR="00BD54AE" w:rsidRDefault="00BD54AE" w:rsidP="00BD54AE">
      <w:pPr>
        <w:widowControl w:val="0"/>
        <w:numPr>
          <w:ilvl w:val="1"/>
          <w:numId w:val="108"/>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Auxiliar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Autoridad</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directiva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Maestro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Secretario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tareas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administrativas.</w:t>
      </w:r>
    </w:p>
    <w:p w14:paraId="26F7092C" w14:textId="77777777" w:rsidR="00BD54AE" w:rsidRDefault="00BD54AE" w:rsidP="00BD54AE">
      <w:pPr>
        <w:widowControl w:val="0"/>
        <w:numPr>
          <w:ilvl w:val="1"/>
          <w:numId w:val="108"/>
        </w:numPr>
        <w:tabs>
          <w:tab w:val="left" w:pos="1121"/>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Asistir a reuniones de personal y conferencias</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pedagógicas.</w:t>
      </w:r>
    </w:p>
    <w:p w14:paraId="6E27B10D" w14:textId="77777777" w:rsidR="00BD54AE" w:rsidRDefault="00BD54AE" w:rsidP="00BD54AE">
      <w:pPr>
        <w:widowControl w:val="0"/>
        <w:numPr>
          <w:ilvl w:val="1"/>
          <w:numId w:val="108"/>
        </w:numPr>
        <w:tabs>
          <w:tab w:val="left" w:pos="112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Colaborar con el Maestro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Bibliotecario.</w:t>
      </w:r>
    </w:p>
    <w:p w14:paraId="03C03849"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03C060A" w14:textId="77777777" w:rsidR="00BD54AE" w:rsidRDefault="00BD54AE" w:rsidP="00BD54AE">
      <w:pPr>
        <w:widowControl w:val="0"/>
        <w:autoSpaceDE w:val="0"/>
        <w:autoSpaceDN w:val="0"/>
        <w:adjustRightInd w:val="0"/>
        <w:spacing w:after="0" w:line="240" w:lineRule="auto"/>
        <w:ind w:right="-1"/>
        <w:jc w:val="center"/>
        <w:rPr>
          <w:rFonts w:ascii="Times New Roman" w:hAnsi="Times New Roman" w:cs="Times New Roman"/>
          <w:b/>
          <w:bCs/>
          <w:kern w:val="1"/>
          <w:sz w:val="19"/>
          <w:szCs w:val="19"/>
          <w:lang w:val="es-ES"/>
        </w:rPr>
      </w:pPr>
    </w:p>
    <w:p w14:paraId="19C065FB"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05151871"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MAESTRO BIBLIOTECARIO</w:t>
      </w:r>
    </w:p>
    <w:p w14:paraId="1557691F"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5688D87"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201.-El cargo de Maestro Bibliotecario será desempeñado por personal idóneo, es decir un Maestro Bibliotecario Profesional, designado por estricto orden de puntaje, según los listados por orden de mérito. Además deberá contar con cinco años de experiencia como maestro de grado.</w:t>
      </w:r>
    </w:p>
    <w:p w14:paraId="270A5A14" w14:textId="77777777" w:rsidR="00BD54AE" w:rsidRDefault="00BD54AE" w:rsidP="00BD54AE">
      <w:pPr>
        <w:widowControl w:val="0"/>
        <w:autoSpaceDE w:val="0"/>
        <w:autoSpaceDN w:val="0"/>
        <w:adjustRightInd w:val="0"/>
        <w:spacing w:after="0" w:line="217"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Son sus obligaciones:</w:t>
      </w:r>
    </w:p>
    <w:p w14:paraId="532E7BBE" w14:textId="77777777" w:rsidR="00BD54AE" w:rsidRDefault="00BD54AE" w:rsidP="00BD54AE">
      <w:pPr>
        <w:widowControl w:val="0"/>
        <w:numPr>
          <w:ilvl w:val="1"/>
          <w:numId w:val="109"/>
        </w:numPr>
        <w:tabs>
          <w:tab w:val="left" w:pos="1121"/>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Conocer el Diseño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Curricular.</w:t>
      </w:r>
    </w:p>
    <w:p w14:paraId="394E16FE" w14:textId="77777777" w:rsidR="00BD54AE" w:rsidRDefault="00BD54AE" w:rsidP="00BD54AE">
      <w:pPr>
        <w:widowControl w:val="0"/>
        <w:numPr>
          <w:ilvl w:val="1"/>
          <w:numId w:val="109"/>
        </w:numPr>
        <w:tabs>
          <w:tab w:val="left" w:pos="1121"/>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Presentar una planificación de trabajo a la Dirección de la escuela para obtener su aprobación y apoyo.</w:t>
      </w:r>
    </w:p>
    <w:p w14:paraId="03D4E87E" w14:textId="77777777" w:rsidR="00BD54AE" w:rsidRDefault="00BD54AE" w:rsidP="00BD54AE">
      <w:pPr>
        <w:widowControl w:val="0"/>
        <w:numPr>
          <w:ilvl w:val="1"/>
          <w:numId w:val="109"/>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Intervenir en la vida escolar participando activamente de la tarea del</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aula.</w:t>
      </w:r>
    </w:p>
    <w:p w14:paraId="19E7D190" w14:textId="77777777" w:rsidR="00BD54AE" w:rsidRDefault="00BD54AE" w:rsidP="00BD54AE">
      <w:pPr>
        <w:widowControl w:val="0"/>
        <w:numPr>
          <w:ilvl w:val="1"/>
          <w:numId w:val="109"/>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Mantener con el personal del establecimiento donde presta servicios una relación estrecha y armónica.</w:t>
      </w:r>
    </w:p>
    <w:p w14:paraId="6D5F4618" w14:textId="77777777" w:rsidR="00BD54AE" w:rsidRDefault="00BD54AE" w:rsidP="00BD54AE">
      <w:pPr>
        <w:widowControl w:val="0"/>
        <w:numPr>
          <w:ilvl w:val="1"/>
          <w:numId w:val="109"/>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Mantener contacto con el Departamento de Extensión Educativa, División Bibliotecas, a fin de aunar criterios de Catalogación y Clasificación tendientes a formar un Catálogo Centralizado de Bibliotecas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Escolares.</w:t>
      </w:r>
    </w:p>
    <w:p w14:paraId="7B10FD2D" w14:textId="77777777" w:rsidR="00BD54AE" w:rsidRDefault="00BD54AE" w:rsidP="00BD54AE">
      <w:pPr>
        <w:widowControl w:val="0"/>
        <w:numPr>
          <w:ilvl w:val="1"/>
          <w:numId w:val="109"/>
        </w:numPr>
        <w:tabs>
          <w:tab w:val="left" w:pos="1121"/>
        </w:tabs>
        <w:autoSpaceDE w:val="0"/>
        <w:autoSpaceDN w:val="0"/>
        <w:adjustRightInd w:val="0"/>
        <w:spacing w:after="0" w:line="235"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Controlar juntamente con la Dirección de la escuela el ingreso de libros y poner en conocimiento de aquélla los requerimientos 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necesidades.</w:t>
      </w:r>
    </w:p>
    <w:p w14:paraId="55CDAE4B" w14:textId="77777777" w:rsidR="00BD54AE" w:rsidRDefault="00BD54AE" w:rsidP="00BD54AE">
      <w:pPr>
        <w:widowControl w:val="0"/>
        <w:numPr>
          <w:ilvl w:val="1"/>
          <w:numId w:val="109"/>
        </w:numPr>
        <w:tabs>
          <w:tab w:val="left" w:pos="1121"/>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Confeccionar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inventario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libros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existentes.</w:t>
      </w:r>
    </w:p>
    <w:p w14:paraId="4EA45254" w14:textId="77777777" w:rsidR="00BD54AE" w:rsidRDefault="00BD54AE" w:rsidP="00BD54AE">
      <w:pPr>
        <w:widowControl w:val="0"/>
        <w:numPr>
          <w:ilvl w:val="1"/>
          <w:numId w:val="109"/>
        </w:numPr>
        <w:tabs>
          <w:tab w:val="left" w:pos="1121"/>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h)</w:t>
      </w:r>
      <w:r>
        <w:rPr>
          <w:rFonts w:ascii="Arial" w:hAnsi="Arial" w:cs="Arial"/>
          <w:spacing w:val="-1"/>
          <w:kern w:val="1"/>
          <w:sz w:val="19"/>
          <w:szCs w:val="19"/>
          <w:lang w:val="es-ES"/>
        </w:rPr>
        <w:tab/>
      </w:r>
      <w:r>
        <w:rPr>
          <w:rFonts w:ascii="Trebuchet MS" w:hAnsi="Trebuchet MS" w:cs="Trebuchet MS"/>
          <w:kern w:val="1"/>
          <w:sz w:val="19"/>
          <w:szCs w:val="19"/>
          <w:lang w:val="es-ES"/>
        </w:rPr>
        <w:t>Llevar el registro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movimiento.</w:t>
      </w:r>
    </w:p>
    <w:p w14:paraId="10F74D9D" w14:textId="77777777" w:rsidR="00BD54AE" w:rsidRDefault="00BD54AE" w:rsidP="00BD54AE">
      <w:pPr>
        <w:widowControl w:val="0"/>
        <w:numPr>
          <w:ilvl w:val="1"/>
          <w:numId w:val="109"/>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i)</w:t>
      </w:r>
      <w:r>
        <w:rPr>
          <w:rFonts w:ascii="Arial" w:hAnsi="Arial" w:cs="Arial"/>
          <w:spacing w:val="-1"/>
          <w:kern w:val="1"/>
          <w:sz w:val="19"/>
          <w:szCs w:val="19"/>
          <w:lang w:val="es-ES"/>
        </w:rPr>
        <w:tab/>
      </w:r>
      <w:r>
        <w:rPr>
          <w:rFonts w:ascii="Trebuchet MS" w:hAnsi="Trebuchet MS" w:cs="Trebuchet MS"/>
          <w:kern w:val="1"/>
          <w:sz w:val="19"/>
          <w:szCs w:val="19"/>
          <w:lang w:val="es-ES"/>
        </w:rPr>
        <w:t>Cumplir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mismas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obligaciones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corresponden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Maestro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Grado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incisos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a-b-c-d- f-g-h-i-j-l-m-n-ñ-o-p.</w:t>
      </w:r>
    </w:p>
    <w:p w14:paraId="7A69457E"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339BDB39" w14:textId="77777777" w:rsidR="00BD54AE" w:rsidRDefault="00BD54AE" w:rsidP="00BD54AE">
      <w:pPr>
        <w:widowControl w:val="0"/>
        <w:autoSpaceDE w:val="0"/>
        <w:autoSpaceDN w:val="0"/>
        <w:adjustRightInd w:val="0"/>
        <w:spacing w:before="180"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LOS ALUMNOS</w:t>
      </w:r>
    </w:p>
    <w:p w14:paraId="7D35FBA3"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1B038591"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202.- El educando, que constituye el eje de la organización de la escuela municipal, a cuyo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desarrollo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integral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armónico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dirigidas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tendrá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ingreso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escuela las siguientes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obligaciones:</w:t>
      </w:r>
    </w:p>
    <w:p w14:paraId="7127CE22" w14:textId="77777777" w:rsidR="00BD54AE" w:rsidRDefault="00BD54AE" w:rsidP="00BD54AE">
      <w:pPr>
        <w:widowControl w:val="0"/>
        <w:numPr>
          <w:ilvl w:val="1"/>
          <w:numId w:val="110"/>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Honrar los símbolos patrios siempre y en todo</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lugar.</w:t>
      </w:r>
    </w:p>
    <w:p w14:paraId="1F1BF2FA" w14:textId="77777777" w:rsidR="00BD54AE" w:rsidRDefault="00BD54AE" w:rsidP="00BD54AE">
      <w:pPr>
        <w:widowControl w:val="0"/>
        <w:numPr>
          <w:ilvl w:val="1"/>
          <w:numId w:val="110"/>
        </w:numPr>
        <w:tabs>
          <w:tab w:val="left" w:pos="1121"/>
        </w:tabs>
        <w:autoSpaceDE w:val="0"/>
        <w:autoSpaceDN w:val="0"/>
        <w:adjustRightInd w:val="0"/>
        <w:spacing w:before="3" w:after="0" w:line="235"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Cumplir con la obligatoriedad de las vacunas reglamentarias y presentar oportunamente los certificados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correspondientes.</w:t>
      </w:r>
    </w:p>
    <w:p w14:paraId="0E4527C8" w14:textId="77777777" w:rsidR="00BD54AE" w:rsidRDefault="00BD54AE" w:rsidP="00BD54AE">
      <w:pPr>
        <w:widowControl w:val="0"/>
        <w:numPr>
          <w:ilvl w:val="1"/>
          <w:numId w:val="110"/>
        </w:numPr>
        <w:tabs>
          <w:tab w:val="left" w:pos="1121"/>
        </w:tabs>
        <w:autoSpaceDE w:val="0"/>
        <w:autoSpaceDN w:val="0"/>
        <w:adjustRightInd w:val="0"/>
        <w:spacing w:before="1" w:after="0" w:line="219"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lastRenderedPageBreak/>
        <w:t>c)</w:t>
      </w:r>
      <w:r>
        <w:rPr>
          <w:rFonts w:ascii="Arial" w:hAnsi="Arial" w:cs="Arial"/>
          <w:spacing w:val="-1"/>
          <w:kern w:val="1"/>
          <w:sz w:val="19"/>
          <w:szCs w:val="19"/>
          <w:lang w:val="es-ES"/>
        </w:rPr>
        <w:tab/>
      </w:r>
      <w:r>
        <w:rPr>
          <w:rFonts w:ascii="Trebuchet MS" w:hAnsi="Trebuchet MS" w:cs="Trebuchet MS"/>
          <w:kern w:val="1"/>
          <w:sz w:val="19"/>
          <w:szCs w:val="19"/>
          <w:lang w:val="es-ES"/>
        </w:rPr>
        <w:t>Ser respetuoso con todo el personal de la escuela y con sus</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compañeros.</w:t>
      </w:r>
    </w:p>
    <w:p w14:paraId="0E13D7A9" w14:textId="77777777" w:rsidR="00BD54AE" w:rsidRDefault="00BD54AE" w:rsidP="00BD54AE">
      <w:pPr>
        <w:widowControl w:val="0"/>
        <w:numPr>
          <w:ilvl w:val="1"/>
          <w:numId w:val="110"/>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Respetar las creencias religiosas de los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demás.</w:t>
      </w:r>
    </w:p>
    <w:p w14:paraId="2A45241F" w14:textId="77777777" w:rsidR="00BD54AE" w:rsidRDefault="00BD54AE" w:rsidP="00BD54AE">
      <w:pPr>
        <w:widowControl w:val="0"/>
        <w:numPr>
          <w:ilvl w:val="1"/>
          <w:numId w:val="110"/>
        </w:numPr>
        <w:tabs>
          <w:tab w:val="left" w:pos="1121"/>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Deberá cumplir con las siguientes normas de</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presentación:</w:t>
      </w:r>
    </w:p>
    <w:p w14:paraId="398775CE" w14:textId="77777777" w:rsidR="00BD54AE" w:rsidRDefault="00BD54AE" w:rsidP="00BD54AE">
      <w:pPr>
        <w:widowControl w:val="0"/>
        <w:numPr>
          <w:ilvl w:val="1"/>
          <w:numId w:val="110"/>
        </w:numPr>
        <w:tabs>
          <w:tab w:val="left" w:pos="2046"/>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1)</w:t>
      </w:r>
      <w:r>
        <w:rPr>
          <w:rFonts w:ascii="Arial" w:hAnsi="Arial" w:cs="Arial"/>
          <w:spacing w:val="-1"/>
          <w:kern w:val="1"/>
          <w:sz w:val="19"/>
          <w:szCs w:val="19"/>
          <w:lang w:val="es-ES"/>
        </w:rPr>
        <w:tab/>
      </w:r>
      <w:r>
        <w:rPr>
          <w:rFonts w:ascii="Trebuchet MS" w:hAnsi="Trebuchet MS" w:cs="Trebuchet MS"/>
          <w:kern w:val="1"/>
          <w:sz w:val="19"/>
          <w:szCs w:val="19"/>
          <w:lang w:val="es-ES"/>
        </w:rPr>
        <w:t>Observar aliño, y esmero en su</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vestimenta;</w:t>
      </w:r>
    </w:p>
    <w:p w14:paraId="1CBF30B0" w14:textId="77777777" w:rsidR="00BD54AE" w:rsidRDefault="00BD54AE" w:rsidP="00BD54AE">
      <w:pPr>
        <w:widowControl w:val="0"/>
        <w:numPr>
          <w:ilvl w:val="1"/>
          <w:numId w:val="110"/>
        </w:numPr>
        <w:tabs>
          <w:tab w:val="left" w:pos="2046"/>
        </w:tabs>
        <w:autoSpaceDE w:val="0"/>
        <w:autoSpaceDN w:val="0"/>
        <w:adjustRightInd w:val="0"/>
        <w:spacing w:before="88"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2)</w:t>
      </w:r>
      <w:r>
        <w:rPr>
          <w:rFonts w:ascii="Arial" w:hAnsi="Arial" w:cs="Arial"/>
          <w:spacing w:val="-1"/>
          <w:kern w:val="1"/>
          <w:sz w:val="19"/>
          <w:szCs w:val="19"/>
          <w:lang w:val="es-ES"/>
        </w:rPr>
        <w:tab/>
      </w:r>
      <w:r>
        <w:rPr>
          <w:rFonts w:ascii="Trebuchet MS" w:hAnsi="Trebuchet MS" w:cs="Trebuchet MS"/>
          <w:kern w:val="1"/>
          <w:sz w:val="19"/>
          <w:szCs w:val="19"/>
          <w:lang w:val="es-ES"/>
        </w:rPr>
        <w:t>En los Jardines de Infantes los niños utilizarán delantal pintor cuadrillé celeste y blanco;</w:t>
      </w:r>
    </w:p>
    <w:p w14:paraId="6DBB8309" w14:textId="77777777" w:rsidR="00BD54AE" w:rsidRDefault="00BD54AE" w:rsidP="00BD54AE">
      <w:pPr>
        <w:widowControl w:val="0"/>
        <w:numPr>
          <w:ilvl w:val="1"/>
          <w:numId w:val="110"/>
        </w:numPr>
        <w:tabs>
          <w:tab w:val="left" w:pos="2046"/>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3)</w:t>
      </w:r>
      <w:r>
        <w:rPr>
          <w:rFonts w:ascii="Arial" w:hAnsi="Arial" w:cs="Arial"/>
          <w:spacing w:val="-1"/>
          <w:kern w:val="1"/>
          <w:sz w:val="19"/>
          <w:szCs w:val="19"/>
          <w:lang w:val="es-ES"/>
        </w:rPr>
        <w:tab/>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primaria,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delantal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blanco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texto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Ordenanza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 39.768, B.M.</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17.256)</w:t>
      </w:r>
    </w:p>
    <w:p w14:paraId="4D9EEBD3" w14:textId="77777777" w:rsidR="00BD54AE" w:rsidRDefault="00BD54AE" w:rsidP="00BD54AE">
      <w:pPr>
        <w:widowControl w:val="0"/>
        <w:numPr>
          <w:ilvl w:val="1"/>
          <w:numId w:val="110"/>
        </w:numPr>
        <w:tabs>
          <w:tab w:val="left" w:pos="1121"/>
        </w:tabs>
        <w:autoSpaceDE w:val="0"/>
        <w:autoSpaceDN w:val="0"/>
        <w:adjustRightInd w:val="0"/>
        <w:spacing w:after="0" w:line="237" w:lineRule="auto"/>
        <w:ind w:left="0" w:right="-1" w:firstLine="0"/>
        <w:jc w:val="both"/>
        <w:rPr>
          <w:rFonts w:ascii="Trebuchet MS" w:hAnsi="Trebuchet MS" w:cs="Trebuchet MS"/>
          <w:i/>
          <w:iC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Usar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vestimenta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adecuada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práctica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Física,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exigir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marca,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modelo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 xml:space="preserve">o colores determinados. El calzado deberá ser adecuado para la actividad. </w:t>
      </w:r>
      <w:r>
        <w:rPr>
          <w:rFonts w:ascii="Trebuchet MS" w:hAnsi="Trebuchet MS" w:cs="Trebuchet MS"/>
          <w:i/>
          <w:iCs/>
          <w:kern w:val="1"/>
          <w:sz w:val="19"/>
          <w:szCs w:val="19"/>
          <w:lang w:val="es-ES"/>
        </w:rPr>
        <w:t>((Conforme texto Artículo 21 de la Ordenanza N 39.768, B.M.</w:t>
      </w:r>
      <w:r>
        <w:rPr>
          <w:rFonts w:ascii="Trebuchet MS" w:hAnsi="Trebuchet MS" w:cs="Trebuchet MS"/>
          <w:i/>
          <w:iCs/>
          <w:spacing w:val="-20"/>
          <w:kern w:val="1"/>
          <w:sz w:val="19"/>
          <w:szCs w:val="19"/>
          <w:lang w:val="es-ES"/>
        </w:rPr>
        <w:t xml:space="preserve"> </w:t>
      </w:r>
      <w:r>
        <w:rPr>
          <w:rFonts w:ascii="Trebuchet MS" w:hAnsi="Trebuchet MS" w:cs="Trebuchet MS"/>
          <w:i/>
          <w:iCs/>
          <w:kern w:val="1"/>
          <w:sz w:val="19"/>
          <w:szCs w:val="19"/>
          <w:lang w:val="es-ES"/>
        </w:rPr>
        <w:t>17.256)</w:t>
      </w:r>
    </w:p>
    <w:p w14:paraId="64C9EBB8" w14:textId="77777777" w:rsidR="00BD54AE" w:rsidRDefault="00BD54AE" w:rsidP="00BD54AE">
      <w:pPr>
        <w:widowControl w:val="0"/>
        <w:numPr>
          <w:ilvl w:val="1"/>
          <w:numId w:val="110"/>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Presentar justificativo expedido por el contralor médico que corresponda, después del tercer día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inasistencia.</w:t>
      </w:r>
    </w:p>
    <w:p w14:paraId="3164EB87" w14:textId="77777777" w:rsidR="00BD54AE" w:rsidRDefault="00BD54AE" w:rsidP="00BD54AE">
      <w:pPr>
        <w:widowControl w:val="0"/>
        <w:numPr>
          <w:ilvl w:val="1"/>
          <w:numId w:val="110"/>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h)</w:t>
      </w:r>
      <w:r>
        <w:rPr>
          <w:rFonts w:ascii="Arial" w:hAnsi="Arial" w:cs="Arial"/>
          <w:spacing w:val="-1"/>
          <w:kern w:val="1"/>
          <w:sz w:val="19"/>
          <w:szCs w:val="19"/>
          <w:lang w:val="es-ES"/>
        </w:rPr>
        <w:tab/>
      </w:r>
      <w:r>
        <w:rPr>
          <w:rFonts w:ascii="Trebuchet MS" w:hAnsi="Trebuchet MS" w:cs="Trebuchet MS"/>
          <w:kern w:val="1"/>
          <w:sz w:val="19"/>
          <w:szCs w:val="19"/>
          <w:lang w:val="es-ES"/>
        </w:rPr>
        <w:t>Observar una conducta digna dentro y fuera de la escuela y someterse a las normas de disciplina que se enuncian en este mismo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reglamento.</w:t>
      </w:r>
    </w:p>
    <w:p w14:paraId="07AC7349" w14:textId="77777777" w:rsidR="00BD54AE" w:rsidRDefault="00BD54AE" w:rsidP="00BD54AE">
      <w:pPr>
        <w:widowControl w:val="0"/>
        <w:numPr>
          <w:ilvl w:val="1"/>
          <w:numId w:val="110"/>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i)</w:t>
      </w:r>
      <w:r>
        <w:rPr>
          <w:rFonts w:ascii="Arial" w:hAnsi="Arial" w:cs="Arial"/>
          <w:spacing w:val="-1"/>
          <w:kern w:val="1"/>
          <w:sz w:val="19"/>
          <w:szCs w:val="19"/>
          <w:lang w:val="es-ES"/>
        </w:rPr>
        <w:tab/>
      </w:r>
      <w:r>
        <w:rPr>
          <w:rFonts w:ascii="Trebuchet MS" w:hAnsi="Trebuchet MS" w:cs="Trebuchet MS"/>
          <w:kern w:val="1"/>
          <w:sz w:val="19"/>
          <w:szCs w:val="19"/>
          <w:lang w:val="es-ES"/>
        </w:rPr>
        <w:t>Colaborar en la conservación e higiene del aula y de sus elementos de trabajo, del edificio en general y los bienes que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alberga.</w:t>
      </w:r>
    </w:p>
    <w:p w14:paraId="7DCF77CE" w14:textId="77777777" w:rsidR="00BD54AE" w:rsidRDefault="00BD54AE" w:rsidP="00BD54AE">
      <w:pPr>
        <w:widowControl w:val="0"/>
        <w:numPr>
          <w:ilvl w:val="1"/>
          <w:numId w:val="110"/>
        </w:numPr>
        <w:tabs>
          <w:tab w:val="left" w:pos="1121"/>
        </w:tabs>
        <w:autoSpaceDE w:val="0"/>
        <w:autoSpaceDN w:val="0"/>
        <w:adjustRightInd w:val="0"/>
        <w:spacing w:after="0" w:line="219"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j)</w:t>
      </w:r>
      <w:r>
        <w:rPr>
          <w:rFonts w:ascii="Arial" w:hAnsi="Arial" w:cs="Arial"/>
          <w:spacing w:val="-1"/>
          <w:kern w:val="1"/>
          <w:sz w:val="19"/>
          <w:szCs w:val="19"/>
          <w:lang w:val="es-ES"/>
        </w:rPr>
        <w:tab/>
      </w:r>
      <w:r>
        <w:rPr>
          <w:rFonts w:ascii="Trebuchet MS" w:hAnsi="Trebuchet MS" w:cs="Trebuchet MS"/>
          <w:kern w:val="1"/>
          <w:sz w:val="19"/>
          <w:szCs w:val="19"/>
          <w:lang w:val="es-ES"/>
        </w:rPr>
        <w:t>Cumplir con puntualidad el horario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establecido.</w:t>
      </w:r>
    </w:p>
    <w:p w14:paraId="1B341432"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7F78D78"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REGLAMENTO PARA RESIDENCIAS Y PRÁCTICAS PEDAGÓGICAS</w:t>
      </w:r>
    </w:p>
    <w:p w14:paraId="2EFAFD20" w14:textId="77777777" w:rsidR="00BD54AE" w:rsidRDefault="00BD54AE" w:rsidP="00BD54AE">
      <w:pPr>
        <w:widowControl w:val="0"/>
        <w:autoSpaceDE w:val="0"/>
        <w:autoSpaceDN w:val="0"/>
        <w:adjustRightInd w:val="0"/>
        <w:spacing w:before="1" w:after="0" w:line="240" w:lineRule="auto"/>
        <w:ind w:right="-1"/>
        <w:rPr>
          <w:rFonts w:ascii="Times New Roman" w:hAnsi="Times New Roman" w:cs="Times New Roman"/>
          <w:b/>
          <w:bCs/>
          <w:kern w:val="1"/>
          <w:sz w:val="10"/>
          <w:szCs w:val="10"/>
          <w:lang w:val="es-ES"/>
        </w:rPr>
      </w:pPr>
    </w:p>
    <w:p w14:paraId="6DCD87DE" w14:textId="77777777" w:rsidR="00BD54AE" w:rsidRDefault="00BD54AE" w:rsidP="00BD54AE">
      <w:pPr>
        <w:widowControl w:val="0"/>
        <w:autoSpaceDE w:val="0"/>
        <w:autoSpaceDN w:val="0"/>
        <w:adjustRightInd w:val="0"/>
        <w:spacing w:before="99"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203.-</w:t>
      </w:r>
    </w:p>
    <w:p w14:paraId="00E2484A" w14:textId="77777777" w:rsidR="00BD54AE" w:rsidRDefault="00BD54AE" w:rsidP="00BD54AE">
      <w:pPr>
        <w:widowControl w:val="0"/>
        <w:numPr>
          <w:ilvl w:val="1"/>
          <w:numId w:val="111"/>
        </w:numPr>
        <w:tabs>
          <w:tab w:val="left" w:pos="112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1)</w:t>
      </w:r>
      <w:r>
        <w:rPr>
          <w:rFonts w:ascii="Arial" w:hAnsi="Arial" w:cs="Arial"/>
          <w:spacing w:val="-1"/>
          <w:kern w:val="1"/>
          <w:sz w:val="19"/>
          <w:szCs w:val="19"/>
          <w:lang w:val="es-ES"/>
        </w:rPr>
        <w:tab/>
      </w:r>
      <w:r>
        <w:rPr>
          <w:rFonts w:ascii="Trebuchet MS" w:hAnsi="Trebuchet MS" w:cs="Trebuchet MS"/>
          <w:kern w:val="1"/>
          <w:sz w:val="19"/>
          <w:szCs w:val="19"/>
          <w:lang w:val="es-ES"/>
        </w:rPr>
        <w:t>La Secretaría de Educación de la Municipalidad autorizará a realizar observaciones pedagógicas, practicas de la enseñanza y residencias de los alumnos de profesorados oficiales, que celebren convenio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mismas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llevarán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cabo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jurisdicción.</w:t>
      </w:r>
    </w:p>
    <w:p w14:paraId="03FBDD15" w14:textId="77777777" w:rsidR="00BD54AE" w:rsidRDefault="00BD54AE" w:rsidP="00BD54AE">
      <w:pPr>
        <w:widowControl w:val="0"/>
        <w:numPr>
          <w:ilvl w:val="1"/>
          <w:numId w:val="111"/>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2)</w:t>
      </w:r>
      <w:r>
        <w:rPr>
          <w:rFonts w:ascii="Arial" w:hAnsi="Arial" w:cs="Arial"/>
          <w:spacing w:val="-1"/>
          <w:kern w:val="1"/>
          <w:sz w:val="19"/>
          <w:szCs w:val="19"/>
          <w:lang w:val="es-ES"/>
        </w:rPr>
        <w:tab/>
      </w:r>
      <w:r>
        <w:rPr>
          <w:rFonts w:ascii="Trebuchet MS" w:hAnsi="Trebuchet MS" w:cs="Trebuchet MS"/>
          <w:kern w:val="1"/>
          <w:sz w:val="19"/>
          <w:szCs w:val="19"/>
          <w:lang w:val="es-ES"/>
        </w:rPr>
        <w:t>Será privativo de dicha Secretaría la designación de las escuelas afectadas a tales actividades, entre las propuestas por la institución</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solicitante.</w:t>
      </w:r>
    </w:p>
    <w:p w14:paraId="705D29D2" w14:textId="77777777" w:rsidR="00BD54AE" w:rsidRDefault="00BD54AE" w:rsidP="00BD54AE">
      <w:pPr>
        <w:widowControl w:val="0"/>
        <w:numPr>
          <w:ilvl w:val="1"/>
          <w:numId w:val="111"/>
        </w:numPr>
        <w:tabs>
          <w:tab w:val="left" w:pos="1121"/>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spacing w:val="-1"/>
          <w:kern w:val="1"/>
          <w:sz w:val="19"/>
          <w:szCs w:val="19"/>
          <w:lang w:val="es-ES"/>
        </w:rPr>
        <w:t>3)</w:t>
      </w:r>
      <w:r>
        <w:rPr>
          <w:rFonts w:ascii="Arial" w:hAnsi="Arial" w:cs="Arial"/>
          <w:spacing w:val="-1"/>
          <w:kern w:val="1"/>
          <w:sz w:val="19"/>
          <w:szCs w:val="19"/>
          <w:lang w:val="es-ES"/>
        </w:rPr>
        <w:tab/>
      </w:r>
    </w:p>
    <w:p w14:paraId="411A55A8"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2A54EC11" w14:textId="77777777" w:rsidR="00BD54AE" w:rsidRDefault="00BD54AE" w:rsidP="00BD54AE">
      <w:pPr>
        <w:widowControl w:val="0"/>
        <w:numPr>
          <w:ilvl w:val="1"/>
          <w:numId w:val="112"/>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Los convenios tendrán caducidad al finalizar cada año lectivo y se solicitará su ratificación a la Secretaria de Educación al iniciar un nuevo</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período.</w:t>
      </w:r>
    </w:p>
    <w:p w14:paraId="16F12072" w14:textId="77777777" w:rsidR="00BD54AE" w:rsidRDefault="00BD54AE" w:rsidP="00BD54AE">
      <w:pPr>
        <w:widowControl w:val="0"/>
        <w:numPr>
          <w:ilvl w:val="1"/>
          <w:numId w:val="112"/>
        </w:numPr>
        <w:tabs>
          <w:tab w:val="left" w:pos="1121"/>
        </w:tabs>
        <w:autoSpaceDE w:val="0"/>
        <w:autoSpaceDN w:val="0"/>
        <w:adjustRightInd w:val="0"/>
        <w:spacing w:after="0" w:line="216"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4)</w:t>
      </w:r>
      <w:r>
        <w:rPr>
          <w:rFonts w:ascii="Arial" w:hAnsi="Arial" w:cs="Arial"/>
          <w:spacing w:val="-1"/>
          <w:kern w:val="1"/>
          <w:sz w:val="19"/>
          <w:szCs w:val="19"/>
          <w:lang w:val="es-ES"/>
        </w:rPr>
        <w:tab/>
      </w:r>
      <w:r>
        <w:rPr>
          <w:rFonts w:ascii="Trebuchet MS" w:hAnsi="Trebuchet MS" w:cs="Trebuchet MS"/>
          <w:kern w:val="1"/>
          <w:sz w:val="19"/>
          <w:szCs w:val="19"/>
          <w:lang w:val="es-ES"/>
        </w:rPr>
        <w:t>No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autorizará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superposición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practicantes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diferentes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instituciones,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misma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escuela.</w:t>
      </w:r>
    </w:p>
    <w:p w14:paraId="3B7667D7" w14:textId="77777777" w:rsidR="00BD54AE" w:rsidRDefault="00BD54AE" w:rsidP="00BD54AE">
      <w:pPr>
        <w:widowControl w:val="0"/>
        <w:numPr>
          <w:ilvl w:val="1"/>
          <w:numId w:val="112"/>
        </w:numPr>
        <w:tabs>
          <w:tab w:val="left" w:pos="1121"/>
        </w:tabs>
        <w:autoSpaceDE w:val="0"/>
        <w:autoSpaceDN w:val="0"/>
        <w:adjustRightInd w:val="0"/>
        <w:spacing w:after="0" w:line="235"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5)</w:t>
      </w:r>
      <w:r>
        <w:rPr>
          <w:rFonts w:ascii="Arial" w:hAnsi="Arial" w:cs="Arial"/>
          <w:spacing w:val="-1"/>
          <w:kern w:val="1"/>
          <w:sz w:val="19"/>
          <w:szCs w:val="19"/>
          <w:lang w:val="es-ES"/>
        </w:rPr>
        <w:tab/>
      </w:r>
      <w:r>
        <w:rPr>
          <w:rFonts w:ascii="Trebuchet MS" w:hAnsi="Trebuchet MS" w:cs="Trebuchet MS"/>
          <w:kern w:val="1"/>
          <w:sz w:val="19"/>
          <w:szCs w:val="19"/>
          <w:lang w:val="es-ES"/>
        </w:rPr>
        <w:t>La escuela seleccionada estará afectada a prácticas solamente un cuatrimestre, para no entorpecer su normal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desenvolvimiento.</w:t>
      </w:r>
    </w:p>
    <w:p w14:paraId="487A864F" w14:textId="77777777" w:rsidR="00BD54AE" w:rsidRDefault="00BD54AE" w:rsidP="00BD54AE">
      <w:pPr>
        <w:widowControl w:val="0"/>
        <w:numPr>
          <w:ilvl w:val="1"/>
          <w:numId w:val="112"/>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6)</w:t>
      </w:r>
      <w:r>
        <w:rPr>
          <w:rFonts w:ascii="Arial" w:hAnsi="Arial" w:cs="Arial"/>
          <w:spacing w:val="-1"/>
          <w:kern w:val="1"/>
          <w:sz w:val="19"/>
          <w:szCs w:val="19"/>
          <w:lang w:val="es-ES"/>
        </w:rPr>
        <w:tab/>
      </w:r>
      <w:r>
        <w:rPr>
          <w:rFonts w:ascii="Trebuchet MS" w:hAnsi="Trebuchet MS" w:cs="Trebuchet MS"/>
          <w:kern w:val="1"/>
          <w:sz w:val="19"/>
          <w:szCs w:val="19"/>
          <w:lang w:val="es-ES"/>
        </w:rPr>
        <w:t>La nómina de alumnos residentes, practicantes y observadores, con el número de documento de identidad, será enviada a la Secretaria de Educación con treinta días de anticipación. Estos alumnos serán presentados a la Dirección de la escuela por el profesor de Prácticas, y dejarán registrados ante la misma sus datos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personales.</w:t>
      </w:r>
    </w:p>
    <w:p w14:paraId="1F7F716C" w14:textId="77777777" w:rsidR="00BD54AE" w:rsidRDefault="00BD54AE" w:rsidP="00BD54AE">
      <w:pPr>
        <w:widowControl w:val="0"/>
        <w:numPr>
          <w:ilvl w:val="1"/>
          <w:numId w:val="112"/>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7)</w:t>
      </w:r>
      <w:r>
        <w:rPr>
          <w:rFonts w:ascii="Arial" w:hAnsi="Arial" w:cs="Arial"/>
          <w:spacing w:val="-1"/>
          <w:kern w:val="1"/>
          <w:sz w:val="19"/>
          <w:szCs w:val="19"/>
          <w:lang w:val="es-ES"/>
        </w:rPr>
        <w:tab/>
      </w:r>
      <w:r>
        <w:rPr>
          <w:rFonts w:ascii="Trebuchet MS" w:hAnsi="Trebuchet MS" w:cs="Trebuchet MS"/>
          <w:kern w:val="1"/>
          <w:sz w:val="19"/>
          <w:szCs w:val="19"/>
          <w:lang w:val="es-ES"/>
        </w:rPr>
        <w:t>Profesores y alumnos se notificarán de las normas establecidas en el Reglamento Escolar al que ajustarán 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accionar.</w:t>
      </w:r>
    </w:p>
    <w:p w14:paraId="772F0536" w14:textId="77777777" w:rsidR="00BD54AE" w:rsidRDefault="00BD54AE" w:rsidP="00BD54AE">
      <w:pPr>
        <w:widowControl w:val="0"/>
        <w:numPr>
          <w:ilvl w:val="1"/>
          <w:numId w:val="112"/>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8)</w:t>
      </w:r>
      <w:r>
        <w:rPr>
          <w:rFonts w:ascii="Arial" w:hAnsi="Arial" w:cs="Arial"/>
          <w:spacing w:val="-1"/>
          <w:kern w:val="1"/>
          <w:sz w:val="19"/>
          <w:szCs w:val="19"/>
          <w:lang w:val="es-ES"/>
        </w:rPr>
        <w:tab/>
      </w:r>
      <w:r>
        <w:rPr>
          <w:rFonts w:ascii="Trebuchet MS" w:hAnsi="Trebuchet MS" w:cs="Trebuchet MS"/>
          <w:kern w:val="1"/>
          <w:sz w:val="19"/>
          <w:szCs w:val="19"/>
          <w:lang w:val="es-ES"/>
        </w:rPr>
        <w:t>El establecimiento pondrá a disposición de los practicantes, la organización curricular en vigencia, su estado de ejecución y la selección de temas a</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desarrollar.</w:t>
      </w:r>
    </w:p>
    <w:p w14:paraId="61E7E5AC" w14:textId="77777777" w:rsidR="00BD54AE" w:rsidRDefault="00BD54AE" w:rsidP="00BD54AE">
      <w:pPr>
        <w:widowControl w:val="0"/>
        <w:numPr>
          <w:ilvl w:val="1"/>
          <w:numId w:val="112"/>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9)</w:t>
      </w:r>
      <w:r>
        <w:rPr>
          <w:rFonts w:ascii="Arial" w:hAnsi="Arial" w:cs="Arial"/>
          <w:spacing w:val="-1"/>
          <w:kern w:val="1"/>
          <w:sz w:val="19"/>
          <w:szCs w:val="19"/>
          <w:lang w:val="es-ES"/>
        </w:rPr>
        <w:tab/>
      </w:r>
      <w:r>
        <w:rPr>
          <w:rFonts w:ascii="Trebuchet MS" w:hAnsi="Trebuchet MS" w:cs="Trebuchet MS"/>
          <w:kern w:val="1"/>
          <w:sz w:val="19"/>
          <w:szCs w:val="19"/>
          <w:lang w:val="es-ES"/>
        </w:rPr>
        <w:t>Todo practicante se ajustará para el cumplimiento de su tarea a las indicaciones que fijen los documentos curriculares, sometiendo las planificaciones y toda otra información al docente responsable el área respectiva, con una semana de anticipación. Subordinará sus proyectos, técnicas,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materiales,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horario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disciplinarias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normas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escuela.</w:t>
      </w:r>
    </w:p>
    <w:p w14:paraId="1862D778" w14:textId="77777777" w:rsidR="00BD54AE" w:rsidRDefault="00BD54AE" w:rsidP="00BD54AE">
      <w:pPr>
        <w:widowControl w:val="0"/>
        <w:numPr>
          <w:ilvl w:val="1"/>
          <w:numId w:val="112"/>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10)</w:t>
      </w:r>
      <w:r>
        <w:rPr>
          <w:rFonts w:ascii="Arial" w:hAnsi="Arial" w:cs="Arial"/>
          <w:spacing w:val="-1"/>
          <w:kern w:val="1"/>
          <w:sz w:val="19"/>
          <w:szCs w:val="19"/>
          <w:lang w:val="es-ES"/>
        </w:rPr>
        <w:tab/>
      </w:r>
      <w:r>
        <w:rPr>
          <w:rFonts w:ascii="Trebuchet MS" w:hAnsi="Trebuchet MS" w:cs="Trebuchet MS"/>
          <w:kern w:val="1"/>
          <w:sz w:val="19"/>
          <w:szCs w:val="19"/>
          <w:lang w:val="es-ES"/>
        </w:rPr>
        <w:t>El horario de los alumnos observadores y practicantes del profesorado de enseñanza elemental y de jardín de infantes será el del Maestro de Jornada Simple y el de los profesores de materias especiales, el que cumple el maestro de la correspondiente</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especialidad.</w:t>
      </w:r>
    </w:p>
    <w:p w14:paraId="22F0E439" w14:textId="77777777" w:rsidR="00BD54AE" w:rsidRDefault="00BD54AE" w:rsidP="00BD54AE">
      <w:pPr>
        <w:widowControl w:val="0"/>
        <w:numPr>
          <w:ilvl w:val="1"/>
          <w:numId w:val="112"/>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11)</w:t>
      </w:r>
      <w:r>
        <w:rPr>
          <w:rFonts w:ascii="Arial" w:hAnsi="Arial" w:cs="Arial"/>
          <w:spacing w:val="-1"/>
          <w:kern w:val="1"/>
          <w:sz w:val="19"/>
          <w:szCs w:val="19"/>
          <w:lang w:val="es-ES"/>
        </w:rPr>
        <w:tab/>
      </w:r>
      <w:r>
        <w:rPr>
          <w:rFonts w:ascii="Trebuchet MS" w:hAnsi="Trebuchet MS" w:cs="Trebuchet MS"/>
          <w:kern w:val="1"/>
          <w:sz w:val="19"/>
          <w:szCs w:val="19"/>
          <w:lang w:val="es-ES"/>
        </w:rPr>
        <w:t>Firmarán diariamente en el libro destinado a tal fin por la dirección de la escuela, registrarán la hora de entrada. En caso de inasistencia comunicarán telefónicamente la misma con la anticipación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debida.</w:t>
      </w:r>
    </w:p>
    <w:p w14:paraId="0E701914" w14:textId="77777777" w:rsidR="00BD54AE" w:rsidRDefault="00BD54AE" w:rsidP="00BD54AE">
      <w:pPr>
        <w:widowControl w:val="0"/>
        <w:numPr>
          <w:ilvl w:val="1"/>
          <w:numId w:val="112"/>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12)</w:t>
      </w:r>
      <w:r>
        <w:rPr>
          <w:rFonts w:ascii="Arial" w:hAnsi="Arial" w:cs="Arial"/>
          <w:spacing w:val="-1"/>
          <w:kern w:val="1"/>
          <w:sz w:val="19"/>
          <w:szCs w:val="19"/>
          <w:lang w:val="es-ES"/>
        </w:rPr>
        <w:tab/>
      </w:r>
      <w:r>
        <w:rPr>
          <w:rFonts w:ascii="Trebuchet MS" w:hAnsi="Trebuchet MS" w:cs="Trebuchet MS"/>
          <w:kern w:val="1"/>
          <w:sz w:val="19"/>
          <w:szCs w:val="19"/>
          <w:lang w:val="es-ES"/>
        </w:rPr>
        <w:t>Los alumnos observadores no excederán el número de 6 en escuelas primarias y el de 4 en secciones de jardín de infantes y su presencia no interferirá en el desarrollo normal de las actividades.</w:t>
      </w:r>
    </w:p>
    <w:p w14:paraId="7D7EDAD8" w14:textId="77777777" w:rsidR="00BD54AE" w:rsidRDefault="00BD54AE" w:rsidP="00BD54AE">
      <w:pPr>
        <w:widowControl w:val="0"/>
        <w:numPr>
          <w:ilvl w:val="1"/>
          <w:numId w:val="112"/>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13)</w:t>
      </w:r>
      <w:r>
        <w:rPr>
          <w:rFonts w:ascii="Arial" w:hAnsi="Arial" w:cs="Arial"/>
          <w:spacing w:val="-1"/>
          <w:kern w:val="1"/>
          <w:sz w:val="19"/>
          <w:szCs w:val="19"/>
          <w:lang w:val="es-ES"/>
        </w:rPr>
        <w:tab/>
      </w:r>
      <w:r>
        <w:rPr>
          <w:rFonts w:ascii="Trebuchet MS" w:hAnsi="Trebuchet MS" w:cs="Trebuchet MS"/>
          <w:kern w:val="1"/>
          <w:sz w:val="19"/>
          <w:szCs w:val="19"/>
          <w:lang w:val="es-ES"/>
        </w:rPr>
        <w:t>Es obligatorio durante la presencia en la escuela, el uso del guardapolvo blanco o uniforme correspondiente, por parte del practicante, el cuidado de la correcta presentación personal y el de sus trabajos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escritos.</w:t>
      </w:r>
    </w:p>
    <w:p w14:paraId="069E94B9" w14:textId="77777777" w:rsidR="00BD54AE" w:rsidRDefault="00BD54AE" w:rsidP="00BD54AE">
      <w:pPr>
        <w:widowControl w:val="0"/>
        <w:numPr>
          <w:ilvl w:val="1"/>
          <w:numId w:val="112"/>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14)</w:t>
      </w:r>
      <w:r>
        <w:rPr>
          <w:rFonts w:ascii="Arial" w:hAnsi="Arial" w:cs="Arial"/>
          <w:spacing w:val="-1"/>
          <w:kern w:val="1"/>
          <w:sz w:val="19"/>
          <w:szCs w:val="19"/>
          <w:lang w:val="es-ES"/>
        </w:rPr>
        <w:tab/>
      </w:r>
      <w:r>
        <w:rPr>
          <w:rFonts w:ascii="Trebuchet MS" w:hAnsi="Trebuchet MS" w:cs="Trebuchet MS"/>
          <w:kern w:val="1"/>
          <w:sz w:val="19"/>
          <w:szCs w:val="19"/>
          <w:lang w:val="es-ES"/>
        </w:rPr>
        <w:t>El Maestro de Grado o Maestro de materias especiales, asesorará y realizará críticas pedagógicas 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practicantes.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Permanecerá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observador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clase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aportará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juicio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 calificación del alumno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maestro.</w:t>
      </w:r>
    </w:p>
    <w:p w14:paraId="0CBC2140" w14:textId="77777777" w:rsidR="00BD54AE" w:rsidRDefault="00BD54AE" w:rsidP="00BD54AE">
      <w:pPr>
        <w:widowControl w:val="0"/>
        <w:numPr>
          <w:ilvl w:val="1"/>
          <w:numId w:val="112"/>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15)</w:t>
      </w:r>
      <w:r>
        <w:rPr>
          <w:rFonts w:ascii="Arial" w:hAnsi="Arial" w:cs="Arial"/>
          <w:spacing w:val="-1"/>
          <w:kern w:val="1"/>
          <w:sz w:val="19"/>
          <w:szCs w:val="19"/>
          <w:lang w:val="es-ES"/>
        </w:rPr>
        <w:tab/>
      </w:r>
      <w:r>
        <w:rPr>
          <w:rFonts w:ascii="Trebuchet MS" w:hAnsi="Trebuchet MS" w:cs="Trebuchet MS"/>
          <w:kern w:val="1"/>
          <w:sz w:val="19"/>
          <w:szCs w:val="19"/>
          <w:lang w:val="es-ES"/>
        </w:rPr>
        <w:t xml:space="preserve">El profesor de Práctica registrará en un libro habilitado para tal fin, la fecha, hora y temas de </w:t>
      </w:r>
      <w:r>
        <w:rPr>
          <w:rFonts w:ascii="Trebuchet MS" w:hAnsi="Trebuchet MS" w:cs="Trebuchet MS"/>
          <w:kern w:val="1"/>
          <w:sz w:val="19"/>
          <w:szCs w:val="19"/>
          <w:lang w:val="es-ES"/>
        </w:rPr>
        <w:lastRenderedPageBreak/>
        <w:t>clases observadas; información que la Dirección de la escuela elevará a la Superioridad cuando</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le sea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requerida.</w:t>
      </w:r>
    </w:p>
    <w:p w14:paraId="285455E4" w14:textId="77777777" w:rsidR="00BD54AE" w:rsidRDefault="00BD54AE" w:rsidP="00BD54AE">
      <w:pPr>
        <w:widowControl w:val="0"/>
        <w:numPr>
          <w:ilvl w:val="1"/>
          <w:numId w:val="112"/>
        </w:numPr>
        <w:tabs>
          <w:tab w:val="left" w:pos="1121"/>
        </w:tabs>
        <w:autoSpaceDE w:val="0"/>
        <w:autoSpaceDN w:val="0"/>
        <w:adjustRightInd w:val="0"/>
        <w:spacing w:before="88"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16)</w:t>
      </w:r>
      <w:r>
        <w:rPr>
          <w:rFonts w:ascii="Arial" w:hAnsi="Arial" w:cs="Arial"/>
          <w:spacing w:val="-1"/>
          <w:kern w:val="1"/>
          <w:sz w:val="19"/>
          <w:szCs w:val="19"/>
          <w:lang w:val="es-ES"/>
        </w:rPr>
        <w:tab/>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directores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llevan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acabo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prácticas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pedagógicas,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comunicarán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 su respectiva Supervisión el incumplimiento de estas</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normas.</w:t>
      </w:r>
    </w:p>
    <w:p w14:paraId="466FC3CD" w14:textId="77777777" w:rsidR="00BD54AE" w:rsidRDefault="00BD54AE" w:rsidP="00BD54AE">
      <w:pPr>
        <w:widowControl w:val="0"/>
        <w:numPr>
          <w:ilvl w:val="1"/>
          <w:numId w:val="112"/>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17)</w:t>
      </w:r>
      <w:r>
        <w:rPr>
          <w:rFonts w:ascii="Arial" w:hAnsi="Arial" w:cs="Arial"/>
          <w:spacing w:val="-1"/>
          <w:kern w:val="1"/>
          <w:sz w:val="19"/>
          <w:szCs w:val="19"/>
          <w:lang w:val="es-ES"/>
        </w:rPr>
        <w:tab/>
      </w:r>
      <w:r>
        <w:rPr>
          <w:rFonts w:ascii="Trebuchet MS" w:hAnsi="Trebuchet MS" w:cs="Trebuchet MS"/>
          <w:kern w:val="1"/>
          <w:sz w:val="19"/>
          <w:szCs w:val="19"/>
          <w:lang w:val="es-ES"/>
        </w:rPr>
        <w:t>Los profesores de Práctica, los Alumnos Residentes deberán ajustar su accionar a “Las Obligaciones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Municipales”.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179</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180).</w:t>
      </w:r>
    </w:p>
    <w:p w14:paraId="48B75D3F" w14:textId="77777777" w:rsidR="00BD54AE" w:rsidRDefault="00BD54AE" w:rsidP="00BD54AE">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3D81288E"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PERSONAL DE SERVICIOS GENERALES</w:t>
      </w:r>
    </w:p>
    <w:p w14:paraId="1EFDB44B"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05FA5985"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204.- El personal de servicios generales deberá cumplir jornada de lunes a viernes con un total de 35 horas. Las tareas les serán asignadas por la Dirección de la escuela en un horario comprendido entre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siete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diecinueve.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procurará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equitativa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distribución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trabajos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todos los miembros del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personal.</w:t>
      </w:r>
    </w:p>
    <w:p w14:paraId="70490699"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C8F2021" w14:textId="77777777" w:rsidR="00BD54AE" w:rsidRDefault="00BD54AE" w:rsidP="00BD54AE">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Son sus obligaciones:</w:t>
      </w:r>
    </w:p>
    <w:p w14:paraId="59D07844" w14:textId="77777777" w:rsidR="00BD54AE" w:rsidRDefault="00BD54AE" w:rsidP="00BD54AE">
      <w:pPr>
        <w:widowControl w:val="0"/>
        <w:numPr>
          <w:ilvl w:val="1"/>
          <w:numId w:val="113"/>
        </w:numPr>
        <w:tabs>
          <w:tab w:val="left" w:pos="1121"/>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Firmar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consignar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horario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entrada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salida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libro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correspondiente.</w:t>
      </w:r>
    </w:p>
    <w:p w14:paraId="2DA2A039" w14:textId="77777777" w:rsidR="00BD54AE" w:rsidRDefault="00BD54AE" w:rsidP="00BD54AE">
      <w:pPr>
        <w:widowControl w:val="0"/>
        <w:numPr>
          <w:ilvl w:val="1"/>
          <w:numId w:val="113"/>
        </w:numPr>
        <w:tabs>
          <w:tab w:val="left" w:pos="112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Usar durante las horas de clase y en las diversas actividades escolares en las que le correspondiera participar el guardapolvo reglamentario, que deberá ajustarse al color que determinen 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autoridades.</w:t>
      </w:r>
    </w:p>
    <w:p w14:paraId="52E9642D" w14:textId="77777777" w:rsidR="00BD54AE" w:rsidRDefault="00BD54AE" w:rsidP="00BD54AE">
      <w:pPr>
        <w:widowControl w:val="0"/>
        <w:numPr>
          <w:ilvl w:val="1"/>
          <w:numId w:val="113"/>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Realizar la actividad específica de mantener la limpieza, higiene y orden en todas las dependencias escolares, incluidos patios, jardines y frente del</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edificio.</w:t>
      </w:r>
    </w:p>
    <w:p w14:paraId="5EB4F866" w14:textId="77777777" w:rsidR="00BD54AE" w:rsidRDefault="00BD54AE" w:rsidP="00BD54AE">
      <w:pPr>
        <w:widowControl w:val="0"/>
        <w:numPr>
          <w:ilvl w:val="1"/>
          <w:numId w:val="113"/>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Velar por la conservación, cuidado y mantenimiento del edificio, sus instalaciones, mobiliario y útiles.</w:t>
      </w:r>
    </w:p>
    <w:p w14:paraId="5FAA4A07" w14:textId="77777777" w:rsidR="00BD54AE" w:rsidRDefault="00BD54AE" w:rsidP="00BD54AE">
      <w:pPr>
        <w:widowControl w:val="0"/>
        <w:numPr>
          <w:ilvl w:val="1"/>
          <w:numId w:val="113"/>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Cumplir diligencias fuera del local escolar, encomendadas por la dirección e inherentes a la función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escolar.</w:t>
      </w:r>
    </w:p>
    <w:p w14:paraId="22E6DABE" w14:textId="77777777" w:rsidR="00BD54AE" w:rsidRDefault="00BD54AE" w:rsidP="00BD54AE">
      <w:pPr>
        <w:widowControl w:val="0"/>
        <w:numPr>
          <w:ilvl w:val="1"/>
          <w:numId w:val="113"/>
        </w:numPr>
        <w:tabs>
          <w:tab w:val="left" w:pos="1121"/>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p>
    <w:p w14:paraId="0D626998"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13799309" w14:textId="77777777" w:rsidR="00BD54AE" w:rsidRDefault="00BD54AE" w:rsidP="00BD54AE">
      <w:pPr>
        <w:widowControl w:val="0"/>
        <w:numPr>
          <w:ilvl w:val="1"/>
          <w:numId w:val="114"/>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Tomar su descanso por vacaciones durante el receso escolar por el término que determine su antigüedad en 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administración.</w:t>
      </w:r>
    </w:p>
    <w:p w14:paraId="3A0A7731" w14:textId="77777777" w:rsidR="00BD54AE" w:rsidRDefault="00BD54AE" w:rsidP="00BD54AE">
      <w:pPr>
        <w:widowControl w:val="0"/>
        <w:numPr>
          <w:ilvl w:val="1"/>
          <w:numId w:val="114"/>
        </w:numPr>
        <w:tabs>
          <w:tab w:val="left" w:pos="1121"/>
        </w:tabs>
        <w:autoSpaceDE w:val="0"/>
        <w:autoSpaceDN w:val="0"/>
        <w:adjustRightInd w:val="0"/>
        <w:spacing w:after="0" w:line="216" w:lineRule="exact"/>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Emplear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tiempo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dure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dicho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receso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higienizar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fondo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local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escolar.</w:t>
      </w:r>
    </w:p>
    <w:p w14:paraId="3E8B721C" w14:textId="77777777" w:rsidR="00BD54AE" w:rsidRDefault="00BD54AE" w:rsidP="00BD54AE">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06A577D0"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PERSONAL DE SERVICIOS GENERALES - CASERO</w:t>
      </w:r>
    </w:p>
    <w:p w14:paraId="14F21FA9"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27B5599B" w14:textId="77777777" w:rsidR="00BD54AE" w:rsidRDefault="00BD54AE" w:rsidP="00BD54AE">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205.- El auxiliar de servicio que fuera para ocupar la casa - habitación de la escuela deberá:</w:t>
      </w:r>
    </w:p>
    <w:p w14:paraId="733B6686" w14:textId="77777777" w:rsidR="00BD54AE" w:rsidRDefault="00BD54AE" w:rsidP="00BD54AE">
      <w:pPr>
        <w:widowControl w:val="0"/>
        <w:numPr>
          <w:ilvl w:val="1"/>
          <w:numId w:val="115"/>
        </w:numPr>
        <w:tabs>
          <w:tab w:val="left" w:pos="112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Ajustarse al articulado anterior y en su condición de portero - casero firmar a manera de compromiso, un Acta presentada por la Superioridad, en la que consten cuáles son los miembros de su familia legalmente constituida que compartirán con él el uso de la casa indicando sus nombres completos, vínculo, edad y número de Documento de</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Identidad.</w:t>
      </w:r>
    </w:p>
    <w:p w14:paraId="48D90D01" w14:textId="77777777" w:rsidR="00BD54AE" w:rsidRDefault="00BD54AE" w:rsidP="00BD54AE">
      <w:pPr>
        <w:widowControl w:val="0"/>
        <w:numPr>
          <w:ilvl w:val="1"/>
          <w:numId w:val="115"/>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Destinar dicha viviendo exclusivamente para su uso personal y de los miembros de familia señalados, observando normas de moral y buenas</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costumbres.</w:t>
      </w:r>
    </w:p>
    <w:p w14:paraId="49D4AF9C" w14:textId="77777777" w:rsidR="00BD54AE" w:rsidRDefault="00BD54AE" w:rsidP="00BD54AE">
      <w:pPr>
        <w:widowControl w:val="0"/>
        <w:numPr>
          <w:ilvl w:val="1"/>
          <w:numId w:val="115"/>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Asumir el compromiso de poner la mayor diligencia en la conservación de la vivienda y de responsabilizarse por los deterioros que se produjeran por su culpa o la de las personas con quienes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conviviera.</w:t>
      </w:r>
    </w:p>
    <w:p w14:paraId="7F61E21D" w14:textId="77777777" w:rsidR="00BD54AE" w:rsidRDefault="00BD54AE" w:rsidP="00BD54AE">
      <w:pPr>
        <w:widowControl w:val="0"/>
        <w:numPr>
          <w:ilvl w:val="1"/>
          <w:numId w:val="115"/>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Reconocer que este comodato de vivienda no se atribuye en función de su empleo, por lo que se obligará a restituir el inmueble en el momento y dentro de los plazos que fijará la Secretaria de Educación.</w:t>
      </w:r>
    </w:p>
    <w:p w14:paraId="692C68B2" w14:textId="77777777" w:rsidR="00BD54AE" w:rsidRDefault="00BD54AE" w:rsidP="00BD54AE">
      <w:pPr>
        <w:widowControl w:val="0"/>
        <w:numPr>
          <w:ilvl w:val="1"/>
          <w:numId w:val="115"/>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Abrir y cerrar el establecimiento y cuidar del mismo durante las horas en que la escuela no funcionara.</w:t>
      </w:r>
    </w:p>
    <w:p w14:paraId="67B95FBC" w14:textId="77777777" w:rsidR="00BD54AE" w:rsidRDefault="00BD54AE" w:rsidP="00BD54AE">
      <w:pPr>
        <w:widowControl w:val="0"/>
        <w:numPr>
          <w:ilvl w:val="1"/>
          <w:numId w:val="115"/>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Aceptar cualquier disposición que establezca la autoridad escolar bajo apercibimiento de desalojo y las sanciones disciplinarias que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correspondieran.</w:t>
      </w:r>
    </w:p>
    <w:p w14:paraId="4D9A9ECA" w14:textId="77777777" w:rsidR="00BD54AE" w:rsidRDefault="00BD54AE" w:rsidP="00BD54AE">
      <w:pPr>
        <w:widowControl w:val="0"/>
        <w:numPr>
          <w:ilvl w:val="1"/>
          <w:numId w:val="115"/>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g)</w:t>
      </w:r>
      <w:r>
        <w:rPr>
          <w:rFonts w:ascii="Arial" w:hAnsi="Arial" w:cs="Arial"/>
          <w:spacing w:val="-1"/>
          <w:kern w:val="1"/>
          <w:sz w:val="19"/>
          <w:szCs w:val="19"/>
          <w:lang w:val="es-ES"/>
        </w:rPr>
        <w:tab/>
      </w:r>
      <w:r>
        <w:rPr>
          <w:rFonts w:ascii="Trebuchet MS" w:hAnsi="Trebuchet MS" w:cs="Trebuchet MS"/>
          <w:kern w:val="1"/>
          <w:sz w:val="19"/>
          <w:szCs w:val="19"/>
          <w:lang w:val="es-ES"/>
        </w:rPr>
        <w:t>Izar y arriar la Bandera, en los días no laborales o en períodos de</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vacaciones.</w:t>
      </w:r>
    </w:p>
    <w:p w14:paraId="3FCA9003" w14:textId="77777777" w:rsidR="00BD54AE" w:rsidRDefault="00BD54AE" w:rsidP="00BD54AE">
      <w:pPr>
        <w:widowControl w:val="0"/>
        <w:numPr>
          <w:ilvl w:val="1"/>
          <w:numId w:val="115"/>
        </w:numPr>
        <w:tabs>
          <w:tab w:val="left" w:pos="112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h)</w:t>
      </w:r>
      <w:r>
        <w:rPr>
          <w:rFonts w:ascii="Arial" w:hAnsi="Arial" w:cs="Arial"/>
          <w:spacing w:val="-1"/>
          <w:kern w:val="1"/>
          <w:sz w:val="19"/>
          <w:szCs w:val="19"/>
          <w:lang w:val="es-ES"/>
        </w:rPr>
        <w:tab/>
      </w:r>
      <w:r>
        <w:rPr>
          <w:rFonts w:ascii="Trebuchet MS" w:hAnsi="Trebuchet MS" w:cs="Trebuchet MS"/>
          <w:kern w:val="1"/>
          <w:sz w:val="19"/>
          <w:szCs w:val="19"/>
          <w:lang w:val="es-ES"/>
        </w:rPr>
        <w:t>Ejercer en todo momento la vigilancia del edificio</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escolar.</w:t>
      </w:r>
    </w:p>
    <w:p w14:paraId="59039AC1" w14:textId="77777777" w:rsidR="00BD54AE" w:rsidRDefault="00BD54AE" w:rsidP="00BD54AE">
      <w:pPr>
        <w:widowControl w:val="0"/>
        <w:numPr>
          <w:ilvl w:val="1"/>
          <w:numId w:val="115"/>
        </w:numPr>
        <w:tabs>
          <w:tab w:val="left" w:pos="112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i)</w:t>
      </w:r>
      <w:r>
        <w:rPr>
          <w:rFonts w:ascii="Arial" w:hAnsi="Arial" w:cs="Arial"/>
          <w:spacing w:val="-1"/>
          <w:kern w:val="1"/>
          <w:sz w:val="19"/>
          <w:szCs w:val="19"/>
          <w:lang w:val="es-ES"/>
        </w:rPr>
        <w:tab/>
      </w:r>
      <w:r>
        <w:rPr>
          <w:rFonts w:ascii="Trebuchet MS" w:hAnsi="Trebuchet MS" w:cs="Trebuchet MS"/>
          <w:kern w:val="1"/>
          <w:sz w:val="19"/>
          <w:szCs w:val="19"/>
          <w:lang w:val="es-ES"/>
        </w:rPr>
        <w:t>dar cuenta al Director de cualquier dificultad que</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observara.</w:t>
      </w:r>
    </w:p>
    <w:p w14:paraId="7A54CBE1" w14:textId="77777777" w:rsidR="00BD54AE" w:rsidRDefault="00BD54AE" w:rsidP="00BD54AE">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221E7AEA"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i/>
          <w:iCs/>
          <w:kern w:val="1"/>
          <w:sz w:val="19"/>
          <w:szCs w:val="19"/>
          <w:lang w:val="es-ES"/>
        </w:rPr>
      </w:pPr>
      <w:r>
        <w:rPr>
          <w:rFonts w:ascii="Trebuchet MS" w:hAnsi="Trebuchet MS" w:cs="Trebuchet MS"/>
          <w:kern w:val="1"/>
          <w:sz w:val="19"/>
          <w:szCs w:val="19"/>
          <w:lang w:val="es-ES"/>
        </w:rPr>
        <w:t>Artículo 206.- El portero, casero o su reemplazante transitorio será el único poseedor de la llave del establecimiento, con excepción de lo dispuesto en el artículo 38 (bis). Se le asignará, dentro de lo posible el turno mañana.(</w:t>
      </w:r>
      <w:r>
        <w:rPr>
          <w:rFonts w:ascii="Trebuchet MS" w:hAnsi="Trebuchet MS" w:cs="Trebuchet MS"/>
          <w:i/>
          <w:iCs/>
          <w:kern w:val="1"/>
          <w:sz w:val="19"/>
          <w:szCs w:val="19"/>
          <w:lang w:val="es-ES"/>
        </w:rPr>
        <w:t>Conforme texto Artículo 2 de la Ordenanza N 40.315, B.M. 17.469).</w:t>
      </w:r>
    </w:p>
    <w:p w14:paraId="065E265F"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64F2C94D"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207.- Hará uso de la licencia anual ordinaria según lo organice la Dirección, al solo efecto de mantener la atención permanente en la escuela.</w:t>
      </w:r>
    </w:p>
    <w:p w14:paraId="5121710E" w14:textId="77777777" w:rsidR="00BD54AE" w:rsidRDefault="00BD54AE" w:rsidP="00BD54AE">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0AFAF703" w14:textId="77777777" w:rsidR="00BD54AE" w:rsidRDefault="00BD54AE" w:rsidP="00BD54AE">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MODELO ACTA COMODATO PRECARIO</w:t>
      </w:r>
    </w:p>
    <w:p w14:paraId="58E2E828" w14:textId="77777777" w:rsidR="00BD54AE" w:rsidRDefault="00BD54AE" w:rsidP="00BD54AE">
      <w:pPr>
        <w:widowControl w:val="0"/>
        <w:tabs>
          <w:tab w:val="left" w:pos="6884"/>
        </w:tabs>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 agente de la Secretaria de Educación de la Municipalidad de la Ciudad de Buenos Aires, con </w:t>
      </w:r>
      <w:r>
        <w:rPr>
          <w:rFonts w:ascii="Trebuchet MS" w:hAnsi="Trebuchet MS" w:cs="Trebuchet MS"/>
          <w:kern w:val="1"/>
          <w:sz w:val="19"/>
          <w:szCs w:val="19"/>
          <w:lang w:val="es-ES"/>
        </w:rPr>
        <w:lastRenderedPageBreak/>
        <w:t>funciones de .......................................................... acepto en comodato precario, conforme lo norma el Artículo 2285 del Código Civil, la vivienda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sita en</w:t>
      </w:r>
      <w:r>
        <w:rPr>
          <w:rFonts w:ascii="Trebuchet MS" w:hAnsi="Trebuchet MS" w:cs="Trebuchet MS"/>
          <w:kern w:val="1"/>
          <w:sz w:val="19"/>
          <w:szCs w:val="19"/>
          <w:lang w:val="es-ES"/>
        </w:rPr>
        <w:tab/>
        <w:t>de esta ciudad, compuesta</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de</w:t>
      </w:r>
    </w:p>
    <w:p w14:paraId="13F13DF8" w14:textId="77777777" w:rsidR="00BD54AE" w:rsidRDefault="00BD54AE" w:rsidP="00BD54AE">
      <w:pPr>
        <w:widowControl w:val="0"/>
        <w:tabs>
          <w:tab w:val="left" w:pos="8144"/>
        </w:tabs>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.......................habitaciones</w:t>
      </w:r>
      <w:r>
        <w:rPr>
          <w:rFonts w:ascii="Trebuchet MS" w:hAnsi="Trebuchet MS" w:cs="Trebuchet MS"/>
          <w:kern w:val="1"/>
          <w:sz w:val="19"/>
          <w:szCs w:val="19"/>
          <w:lang w:val="es-ES"/>
        </w:rPr>
        <w:tab/>
        <w:t>living-comedor</w:t>
      </w:r>
    </w:p>
    <w:p w14:paraId="28E31B1A" w14:textId="77777777" w:rsidR="00BD54AE" w:rsidRDefault="00BD54AE" w:rsidP="00BD54AE">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cocina y baño, comprometiéndome a habitarla exclusivamente con los siguientes miembros de familia:</w:t>
      </w:r>
    </w:p>
    <w:p w14:paraId="2B937D47"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tbl>
      <w:tblPr>
        <w:tblW w:w="0" w:type="auto"/>
        <w:tblBorders>
          <w:top w:val="nil"/>
          <w:left w:val="nil"/>
          <w:right w:val="nil"/>
        </w:tblBorders>
        <w:tblLayout w:type="fixed"/>
        <w:tblLook w:val="0000" w:firstRow="0" w:lastRow="0" w:firstColumn="0" w:lastColumn="0" w:noHBand="0" w:noVBand="0"/>
      </w:tblPr>
      <w:tblGrid>
        <w:gridCol w:w="2513"/>
        <w:gridCol w:w="1679"/>
        <w:gridCol w:w="1193"/>
        <w:gridCol w:w="3063"/>
      </w:tblGrid>
      <w:tr w:rsidR="00BD54AE" w14:paraId="1D64F6D4" w14:textId="77777777">
        <w:tblPrEx>
          <w:tblCellMar>
            <w:top w:w="0" w:type="dxa"/>
            <w:bottom w:w="0" w:type="dxa"/>
          </w:tblCellMar>
        </w:tblPrEx>
        <w:tc>
          <w:tcPr>
            <w:tcW w:w="251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39D58C" w14:textId="77777777" w:rsidR="00BD54AE" w:rsidRDefault="00BD54AE" w:rsidP="00BD54AE">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Nombre y apellido</w:t>
            </w:r>
          </w:p>
        </w:tc>
        <w:tc>
          <w:tcPr>
            <w:tcW w:w="167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9C24402" w14:textId="77777777" w:rsidR="00BD54AE" w:rsidRDefault="00BD54AE" w:rsidP="00BD54AE">
            <w:pPr>
              <w:widowControl w:val="0"/>
              <w:autoSpaceDE w:val="0"/>
              <w:autoSpaceDN w:val="0"/>
              <w:adjustRightInd w:val="0"/>
              <w:spacing w:after="0" w:line="19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Vínculo</w:t>
            </w:r>
          </w:p>
        </w:tc>
        <w:tc>
          <w:tcPr>
            <w:tcW w:w="119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B7ED00" w14:textId="77777777" w:rsidR="00BD54AE" w:rsidRDefault="00BD54AE" w:rsidP="00BD54AE">
            <w:pPr>
              <w:widowControl w:val="0"/>
              <w:autoSpaceDE w:val="0"/>
              <w:autoSpaceDN w:val="0"/>
              <w:adjustRightInd w:val="0"/>
              <w:spacing w:after="0" w:line="199"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Edad</w:t>
            </w:r>
          </w:p>
        </w:tc>
        <w:tc>
          <w:tcPr>
            <w:tcW w:w="306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0BDE88" w14:textId="77777777" w:rsidR="00BD54AE" w:rsidRDefault="00BD54AE" w:rsidP="00BD54AE">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N Documento de Identidad</w:t>
            </w:r>
          </w:p>
        </w:tc>
      </w:tr>
      <w:tr w:rsidR="00BD54AE" w14:paraId="3AA8DCC1" w14:textId="77777777">
        <w:tblPrEx>
          <w:tblBorders>
            <w:top w:val="none" w:sz="0" w:space="0" w:color="auto"/>
          </w:tblBorders>
          <w:tblCellMar>
            <w:top w:w="0" w:type="dxa"/>
            <w:bottom w:w="0" w:type="dxa"/>
          </w:tblCellMar>
        </w:tblPrEx>
        <w:tc>
          <w:tcPr>
            <w:tcW w:w="251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5DDA63" w14:textId="77777777" w:rsidR="00BD54AE" w:rsidRDefault="00BD54AE" w:rsidP="00BD54AE">
            <w:pPr>
              <w:widowControl w:val="0"/>
              <w:autoSpaceDE w:val="0"/>
              <w:autoSpaceDN w:val="0"/>
              <w:adjustRightInd w:val="0"/>
              <w:spacing w:after="0" w:line="198" w:lineRule="exact"/>
              <w:ind w:right="-1"/>
              <w:rPr>
                <w:rFonts w:ascii="Times New Roman" w:hAnsi="Times New Roman" w:cs="Times New Roman"/>
                <w:kern w:val="1"/>
                <w:sz w:val="19"/>
                <w:szCs w:val="19"/>
                <w:lang w:val="es-ES"/>
              </w:rPr>
            </w:pPr>
            <w:r>
              <w:rPr>
                <w:rFonts w:ascii="Times New Roman" w:hAnsi="Times New Roman" w:cs="Times New Roman"/>
                <w:kern w:val="1"/>
                <w:sz w:val="19"/>
                <w:szCs w:val="19"/>
                <w:lang w:val="es-ES"/>
              </w:rPr>
              <w:t>...........................</w:t>
            </w:r>
          </w:p>
        </w:tc>
        <w:tc>
          <w:tcPr>
            <w:tcW w:w="167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8FEAB9" w14:textId="77777777" w:rsidR="00BD54AE" w:rsidRDefault="00BD54AE" w:rsidP="00BD54AE">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imes New Roman" w:hAnsi="Times New Roman" w:cs="Times New Roman"/>
                <w:kern w:val="1"/>
                <w:sz w:val="19"/>
                <w:szCs w:val="19"/>
                <w:lang w:val="es-ES"/>
              </w:rPr>
              <w:t>............</w:t>
            </w:r>
          </w:p>
        </w:tc>
        <w:tc>
          <w:tcPr>
            <w:tcW w:w="119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2C7E1D" w14:textId="77777777" w:rsidR="00BD54AE" w:rsidRDefault="00BD54AE" w:rsidP="00BD54AE">
            <w:pPr>
              <w:widowControl w:val="0"/>
              <w:autoSpaceDE w:val="0"/>
              <w:autoSpaceDN w:val="0"/>
              <w:adjustRightInd w:val="0"/>
              <w:spacing w:after="0" w:line="198" w:lineRule="exact"/>
              <w:ind w:right="-1"/>
              <w:jc w:val="center"/>
              <w:rPr>
                <w:rFonts w:ascii="Times New Roman" w:hAnsi="Times New Roman" w:cs="Times New Roman"/>
                <w:kern w:val="1"/>
                <w:sz w:val="19"/>
                <w:szCs w:val="19"/>
                <w:lang w:val="es-ES"/>
              </w:rPr>
            </w:pPr>
            <w:r>
              <w:rPr>
                <w:rFonts w:ascii="Times New Roman" w:hAnsi="Times New Roman" w:cs="Times New Roman"/>
                <w:kern w:val="1"/>
                <w:sz w:val="19"/>
                <w:szCs w:val="19"/>
                <w:lang w:val="es-ES"/>
              </w:rPr>
              <w:t>........</w:t>
            </w:r>
          </w:p>
        </w:tc>
        <w:tc>
          <w:tcPr>
            <w:tcW w:w="306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DEF269A" w14:textId="77777777" w:rsidR="00BD54AE" w:rsidRDefault="00BD54AE" w:rsidP="00BD54AE">
            <w:pPr>
              <w:widowControl w:val="0"/>
              <w:autoSpaceDE w:val="0"/>
              <w:autoSpaceDN w:val="0"/>
              <w:adjustRightInd w:val="0"/>
              <w:spacing w:after="0" w:line="198" w:lineRule="exact"/>
              <w:ind w:right="-1"/>
              <w:rPr>
                <w:rFonts w:ascii="Times New Roman" w:hAnsi="Times New Roman" w:cs="Times New Roman"/>
                <w:kern w:val="1"/>
                <w:sz w:val="19"/>
                <w:szCs w:val="19"/>
                <w:lang w:val="es-ES"/>
              </w:rPr>
            </w:pPr>
            <w:r>
              <w:rPr>
                <w:rFonts w:ascii="Times New Roman" w:hAnsi="Times New Roman" w:cs="Times New Roman"/>
                <w:kern w:val="1"/>
                <w:sz w:val="19"/>
                <w:szCs w:val="19"/>
                <w:lang w:val="es-ES"/>
              </w:rPr>
              <w:t>......................................</w:t>
            </w:r>
          </w:p>
        </w:tc>
      </w:tr>
      <w:tr w:rsidR="00BD54AE" w14:paraId="1F20D2D0" w14:textId="77777777">
        <w:tblPrEx>
          <w:tblBorders>
            <w:top w:val="none" w:sz="0" w:space="0" w:color="auto"/>
          </w:tblBorders>
          <w:tblCellMar>
            <w:top w:w="0" w:type="dxa"/>
            <w:bottom w:w="0" w:type="dxa"/>
          </w:tblCellMar>
        </w:tblPrEx>
        <w:tc>
          <w:tcPr>
            <w:tcW w:w="251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29A6C9" w14:textId="77777777" w:rsidR="00BD54AE" w:rsidRDefault="00BD54AE" w:rsidP="00BD54AE">
            <w:pPr>
              <w:widowControl w:val="0"/>
              <w:autoSpaceDE w:val="0"/>
              <w:autoSpaceDN w:val="0"/>
              <w:adjustRightInd w:val="0"/>
              <w:spacing w:after="0" w:line="198" w:lineRule="exact"/>
              <w:ind w:right="-1"/>
              <w:rPr>
                <w:rFonts w:ascii="Times New Roman" w:hAnsi="Times New Roman" w:cs="Times New Roman"/>
                <w:kern w:val="1"/>
                <w:sz w:val="19"/>
                <w:szCs w:val="19"/>
                <w:lang w:val="es-ES"/>
              </w:rPr>
            </w:pPr>
            <w:r>
              <w:rPr>
                <w:rFonts w:ascii="Times New Roman" w:hAnsi="Times New Roman" w:cs="Times New Roman"/>
                <w:kern w:val="1"/>
                <w:sz w:val="19"/>
                <w:szCs w:val="19"/>
                <w:lang w:val="es-ES"/>
              </w:rPr>
              <w:t>...........................</w:t>
            </w:r>
          </w:p>
        </w:tc>
        <w:tc>
          <w:tcPr>
            <w:tcW w:w="167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7F06296" w14:textId="77777777" w:rsidR="00BD54AE" w:rsidRDefault="00BD54AE" w:rsidP="00BD54AE">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imes New Roman" w:hAnsi="Times New Roman" w:cs="Times New Roman"/>
                <w:kern w:val="1"/>
                <w:sz w:val="19"/>
                <w:szCs w:val="19"/>
                <w:lang w:val="es-ES"/>
              </w:rPr>
              <w:t>............</w:t>
            </w:r>
          </w:p>
        </w:tc>
        <w:tc>
          <w:tcPr>
            <w:tcW w:w="119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02C7D2" w14:textId="77777777" w:rsidR="00BD54AE" w:rsidRDefault="00BD54AE" w:rsidP="00BD54AE">
            <w:pPr>
              <w:widowControl w:val="0"/>
              <w:autoSpaceDE w:val="0"/>
              <w:autoSpaceDN w:val="0"/>
              <w:adjustRightInd w:val="0"/>
              <w:spacing w:after="0" w:line="198" w:lineRule="exact"/>
              <w:ind w:right="-1"/>
              <w:jc w:val="center"/>
              <w:rPr>
                <w:rFonts w:ascii="Times New Roman" w:hAnsi="Times New Roman" w:cs="Times New Roman"/>
                <w:kern w:val="1"/>
                <w:sz w:val="19"/>
                <w:szCs w:val="19"/>
                <w:lang w:val="es-ES"/>
              </w:rPr>
            </w:pPr>
            <w:r>
              <w:rPr>
                <w:rFonts w:ascii="Times New Roman" w:hAnsi="Times New Roman" w:cs="Times New Roman"/>
                <w:kern w:val="1"/>
                <w:sz w:val="19"/>
                <w:szCs w:val="19"/>
                <w:lang w:val="es-ES"/>
              </w:rPr>
              <w:t>........</w:t>
            </w:r>
          </w:p>
        </w:tc>
        <w:tc>
          <w:tcPr>
            <w:tcW w:w="306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1B88707" w14:textId="77777777" w:rsidR="00BD54AE" w:rsidRDefault="00BD54AE" w:rsidP="00BD54AE">
            <w:pPr>
              <w:widowControl w:val="0"/>
              <w:autoSpaceDE w:val="0"/>
              <w:autoSpaceDN w:val="0"/>
              <w:adjustRightInd w:val="0"/>
              <w:spacing w:after="0" w:line="198" w:lineRule="exact"/>
              <w:ind w:right="-1"/>
              <w:rPr>
                <w:rFonts w:ascii="Times New Roman" w:hAnsi="Times New Roman" w:cs="Times New Roman"/>
                <w:kern w:val="1"/>
                <w:sz w:val="19"/>
                <w:szCs w:val="19"/>
                <w:lang w:val="es-ES"/>
              </w:rPr>
            </w:pPr>
            <w:r>
              <w:rPr>
                <w:rFonts w:ascii="Times New Roman" w:hAnsi="Times New Roman" w:cs="Times New Roman"/>
                <w:kern w:val="1"/>
                <w:sz w:val="19"/>
                <w:szCs w:val="19"/>
                <w:lang w:val="es-ES"/>
              </w:rPr>
              <w:t>......................................</w:t>
            </w:r>
          </w:p>
        </w:tc>
      </w:tr>
      <w:tr w:rsidR="00BD54AE" w14:paraId="6444F14D" w14:textId="77777777">
        <w:tblPrEx>
          <w:tblCellMar>
            <w:top w:w="0" w:type="dxa"/>
            <w:bottom w:w="0" w:type="dxa"/>
          </w:tblCellMar>
        </w:tblPrEx>
        <w:tc>
          <w:tcPr>
            <w:tcW w:w="251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944430A" w14:textId="77777777" w:rsidR="00BD54AE" w:rsidRDefault="00BD54AE" w:rsidP="00BD54AE">
            <w:pPr>
              <w:widowControl w:val="0"/>
              <w:autoSpaceDE w:val="0"/>
              <w:autoSpaceDN w:val="0"/>
              <w:adjustRightInd w:val="0"/>
              <w:spacing w:after="0" w:line="199" w:lineRule="exact"/>
              <w:ind w:right="-1"/>
              <w:rPr>
                <w:rFonts w:ascii="Times New Roman" w:hAnsi="Times New Roman" w:cs="Times New Roman"/>
                <w:kern w:val="1"/>
                <w:sz w:val="19"/>
                <w:szCs w:val="19"/>
                <w:lang w:val="es-ES"/>
              </w:rPr>
            </w:pPr>
            <w:r>
              <w:rPr>
                <w:rFonts w:ascii="Times New Roman" w:hAnsi="Times New Roman" w:cs="Times New Roman"/>
                <w:kern w:val="1"/>
                <w:sz w:val="19"/>
                <w:szCs w:val="19"/>
                <w:lang w:val="es-ES"/>
              </w:rPr>
              <w:t>...........................</w:t>
            </w:r>
          </w:p>
        </w:tc>
        <w:tc>
          <w:tcPr>
            <w:tcW w:w="167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ACCC06E" w14:textId="77777777" w:rsidR="00BD54AE" w:rsidRDefault="00BD54AE" w:rsidP="00BD54AE">
            <w:pPr>
              <w:widowControl w:val="0"/>
              <w:autoSpaceDE w:val="0"/>
              <w:autoSpaceDN w:val="0"/>
              <w:adjustRightInd w:val="0"/>
              <w:spacing w:after="0" w:line="199" w:lineRule="exact"/>
              <w:ind w:right="-1"/>
              <w:jc w:val="right"/>
              <w:rPr>
                <w:rFonts w:ascii="Times New Roman" w:hAnsi="Times New Roman" w:cs="Times New Roman"/>
                <w:kern w:val="1"/>
                <w:sz w:val="19"/>
                <w:szCs w:val="19"/>
                <w:lang w:val="es-ES"/>
              </w:rPr>
            </w:pPr>
            <w:r>
              <w:rPr>
                <w:rFonts w:ascii="Times New Roman" w:hAnsi="Times New Roman" w:cs="Times New Roman"/>
                <w:kern w:val="1"/>
                <w:sz w:val="19"/>
                <w:szCs w:val="19"/>
                <w:lang w:val="es-ES"/>
              </w:rPr>
              <w:t>............</w:t>
            </w:r>
          </w:p>
        </w:tc>
        <w:tc>
          <w:tcPr>
            <w:tcW w:w="119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FF2814" w14:textId="77777777" w:rsidR="00BD54AE" w:rsidRDefault="00BD54AE" w:rsidP="00BD54AE">
            <w:pPr>
              <w:widowControl w:val="0"/>
              <w:autoSpaceDE w:val="0"/>
              <w:autoSpaceDN w:val="0"/>
              <w:adjustRightInd w:val="0"/>
              <w:spacing w:after="0" w:line="199" w:lineRule="exact"/>
              <w:ind w:right="-1"/>
              <w:jc w:val="center"/>
              <w:rPr>
                <w:rFonts w:ascii="Times New Roman" w:hAnsi="Times New Roman" w:cs="Times New Roman"/>
                <w:kern w:val="1"/>
                <w:sz w:val="19"/>
                <w:szCs w:val="19"/>
                <w:lang w:val="es-ES"/>
              </w:rPr>
            </w:pPr>
            <w:r>
              <w:rPr>
                <w:rFonts w:ascii="Times New Roman" w:hAnsi="Times New Roman" w:cs="Times New Roman"/>
                <w:kern w:val="1"/>
                <w:sz w:val="19"/>
                <w:szCs w:val="19"/>
                <w:lang w:val="es-ES"/>
              </w:rPr>
              <w:t>........</w:t>
            </w:r>
          </w:p>
        </w:tc>
        <w:tc>
          <w:tcPr>
            <w:tcW w:w="306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B18B98" w14:textId="77777777" w:rsidR="00BD54AE" w:rsidRDefault="00BD54AE" w:rsidP="00BD54AE">
            <w:pPr>
              <w:widowControl w:val="0"/>
              <w:autoSpaceDE w:val="0"/>
              <w:autoSpaceDN w:val="0"/>
              <w:adjustRightInd w:val="0"/>
              <w:spacing w:after="0" w:line="199" w:lineRule="exact"/>
              <w:ind w:right="-1"/>
              <w:rPr>
                <w:rFonts w:ascii="Times New Roman" w:hAnsi="Times New Roman" w:cs="Times New Roman"/>
                <w:kern w:val="1"/>
                <w:sz w:val="19"/>
                <w:szCs w:val="19"/>
                <w:lang w:val="es-ES"/>
              </w:rPr>
            </w:pPr>
            <w:r>
              <w:rPr>
                <w:rFonts w:ascii="Times New Roman" w:hAnsi="Times New Roman" w:cs="Times New Roman"/>
                <w:kern w:val="1"/>
                <w:sz w:val="19"/>
                <w:szCs w:val="19"/>
                <w:lang w:val="es-ES"/>
              </w:rPr>
              <w:t>......................................</w:t>
            </w:r>
          </w:p>
        </w:tc>
      </w:tr>
    </w:tbl>
    <w:p w14:paraId="43EA01D2"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0354AFE2" w14:textId="77777777" w:rsidR="00BD54AE" w:rsidRDefault="00BD54AE" w:rsidP="00BD54AE">
      <w:pPr>
        <w:widowControl w:val="0"/>
        <w:autoSpaceDE w:val="0"/>
        <w:autoSpaceDN w:val="0"/>
        <w:adjustRightInd w:val="0"/>
        <w:spacing w:before="18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Asumo asimismo el compromiso de poner toda diligencia en su conservación y asumir responsabilidad por los deterioros que se produzcan por mi culpa o la de personas con las que convivo.</w:t>
      </w:r>
    </w:p>
    <w:p w14:paraId="62EC155D"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Reconozco que este comodato no se me atribuye en mi función de empleo por lo que me obliga a restituir el inmueble en el momento y dentro de los plazos que fije la Secretaria de Educación.</w:t>
      </w:r>
    </w:p>
    <w:p w14:paraId="15FC8DB2"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último me obligo a destinarlo exclusivamente a vivienda mía y de los miembros de familia señalados, observando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normas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moral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buenas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costumbres,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también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cualquier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otra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disposición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establezca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 autoridad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bajo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apercibimiento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desalojo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demás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sanciones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disciplinarias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correspondieran.</w:t>
      </w:r>
    </w:p>
    <w:p w14:paraId="14D4A847"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D4871A0" w14:textId="77777777" w:rsidR="00BD54AE" w:rsidRDefault="00BD54AE" w:rsidP="00BD54AE">
      <w:pPr>
        <w:widowControl w:val="0"/>
        <w:autoSpaceDE w:val="0"/>
        <w:autoSpaceDN w:val="0"/>
        <w:adjustRightInd w:val="0"/>
        <w:spacing w:after="0" w:line="220" w:lineRule="exact"/>
        <w:ind w:right="-1"/>
        <w:rPr>
          <w:rFonts w:ascii="Times New Roman" w:hAnsi="Times New Roman" w:cs="Times New Roman"/>
          <w:kern w:val="1"/>
          <w:sz w:val="19"/>
          <w:szCs w:val="19"/>
          <w:lang w:val="es-ES"/>
        </w:rPr>
      </w:pP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recibo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inmueble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referido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8"/>
          <w:kern w:val="1"/>
          <w:sz w:val="19"/>
          <w:szCs w:val="19"/>
          <w:lang w:val="es-ES"/>
        </w:rPr>
        <w:t xml:space="preserve"> </w:t>
      </w:r>
      <w:r>
        <w:rPr>
          <w:rFonts w:ascii="Times New Roman" w:hAnsi="Times New Roman" w:cs="Times New Roman"/>
          <w:kern w:val="1"/>
          <w:sz w:val="19"/>
          <w:szCs w:val="19"/>
          <w:lang w:val="es-ES"/>
        </w:rPr>
        <w:t>...............................</w:t>
      </w:r>
    </w:p>
    <w:p w14:paraId="1F3BEC0E" w14:textId="77777777" w:rsidR="00BD54AE" w:rsidRDefault="00BD54AE" w:rsidP="00BD54AE">
      <w:pPr>
        <w:widowControl w:val="0"/>
        <w:tabs>
          <w:tab w:val="left" w:pos="3658"/>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dictada en</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Carpeta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kern w:val="1"/>
          <w:sz w:val="19"/>
          <w:szCs w:val="19"/>
          <w:lang w:val="es-ES"/>
        </w:rPr>
        <w:tab/>
        <w:t xml:space="preserve">por la Secretaria de Educación de la Municipalidad de la Ciudad </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p>
    <w:p w14:paraId="58DBA243" w14:textId="77777777" w:rsidR="00BD54AE" w:rsidRDefault="00BD54AE" w:rsidP="00BD54AE">
      <w:pPr>
        <w:widowControl w:val="0"/>
        <w:autoSpaceDE w:val="0"/>
        <w:autoSpaceDN w:val="0"/>
        <w:adjustRightInd w:val="0"/>
        <w:spacing w:after="0" w:line="218" w:lineRule="exact"/>
        <w:ind w:right="-1"/>
        <w:rPr>
          <w:rFonts w:ascii="Times New Roman" w:hAnsi="Times New Roman" w:cs="Times New Roman"/>
          <w:kern w:val="1"/>
          <w:sz w:val="19"/>
          <w:szCs w:val="19"/>
          <w:lang w:val="es-ES"/>
        </w:rPr>
      </w:pPr>
    </w:p>
    <w:p w14:paraId="7CECC19F"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1CCF670" w14:textId="77777777" w:rsidR="00BD54AE" w:rsidRDefault="00BD54AE" w:rsidP="00BD54AE">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Buenos Aires.</w:t>
      </w:r>
    </w:p>
    <w:p w14:paraId="4F16DBF6" w14:textId="77777777" w:rsidR="00BD54AE" w:rsidRDefault="00BD54AE" w:rsidP="00BD54AE">
      <w:pPr>
        <w:widowControl w:val="0"/>
        <w:tabs>
          <w:tab w:val="left" w:pos="5351"/>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En prueba de conformidad,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 firman</w:t>
      </w:r>
      <w:r>
        <w:rPr>
          <w:rFonts w:ascii="Trebuchet MS" w:hAnsi="Trebuchet MS" w:cs="Trebuchet MS"/>
          <w:kern w:val="1"/>
          <w:sz w:val="19"/>
          <w:szCs w:val="19"/>
          <w:lang w:val="es-ES"/>
        </w:rPr>
        <w:tab/>
        <w:t>ejemplares, por el comodatario y el</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funcionario</w:t>
      </w:r>
    </w:p>
    <w:p w14:paraId="3B014BD4" w14:textId="77777777" w:rsidR="00BD54AE" w:rsidRDefault="00BD54AE" w:rsidP="00BD54AE">
      <w:pPr>
        <w:widowControl w:val="0"/>
        <w:tabs>
          <w:tab w:val="left" w:pos="7805"/>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actuante,</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16"/>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mes</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kern w:val="1"/>
          <w:sz w:val="19"/>
          <w:szCs w:val="19"/>
          <w:lang w:val="es-ES"/>
        </w:rPr>
        <w:tab/>
        <w:t>de mil</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novecientos</w:t>
      </w:r>
    </w:p>
    <w:p w14:paraId="3BC6C73A"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ochenta ..........................</w:t>
      </w:r>
    </w:p>
    <w:p w14:paraId="53D5D349" w14:textId="77777777" w:rsidR="00BD54AE" w:rsidRDefault="00BD54AE" w:rsidP="00BD54AE">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4D1781D8" w14:textId="77777777" w:rsidR="00BD54AE" w:rsidRDefault="00BD54AE" w:rsidP="00BD54AE">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ASOCIACIONES COOPERADORAS SUBSIDIARIAS</w:t>
      </w:r>
    </w:p>
    <w:p w14:paraId="19DD0BA5"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0147A0E"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208.- Los miembros de las Asociaciones Cooperadoras y Subsidiarias de las escuelas pertenecientes a la Municipalidad de la Ciudad de Buenos Aires, deberán ajustar su accionar a las normas establecidas por el Reglamento específico (Régimen de Asociaciones Cooperadoras Escolares).</w:t>
      </w:r>
    </w:p>
    <w:p w14:paraId="3C9B3F02"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ACCF3FD"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EDUCACIÓN ESPECIAL</w:t>
      </w:r>
    </w:p>
    <w:p w14:paraId="13B8F699"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39D8FC36" w14:textId="77777777" w:rsidR="00BD54AE" w:rsidRDefault="00BD54AE" w:rsidP="00BD54AE">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209.- Las Escuelas de Educación Especial promoverán a la educación integral y armónica del educando respetando en cada caso las características específicas de cada alumno.</w:t>
      </w:r>
    </w:p>
    <w:p w14:paraId="54507909"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Crearán aptitudes y establecerán en la medida de cada posibilidad los medios para constituir personalidades autónomas que puedan autodeterminarse, tanto de manera individual como en el grupo.</w:t>
      </w:r>
    </w:p>
    <w:p w14:paraId="2E402ACF" w14:textId="77777777" w:rsidR="00BD54AE" w:rsidRDefault="00BD54AE" w:rsidP="00BD54AE">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6EB7072F"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CLASIFICACIÓN</w:t>
      </w:r>
    </w:p>
    <w:p w14:paraId="7E9B9AEB" w14:textId="77777777" w:rsidR="00BD54AE" w:rsidRDefault="00BD54AE" w:rsidP="00BD54AE">
      <w:pPr>
        <w:widowControl w:val="0"/>
        <w:autoSpaceDE w:val="0"/>
        <w:autoSpaceDN w:val="0"/>
        <w:adjustRightInd w:val="0"/>
        <w:spacing w:before="1" w:after="0" w:line="240" w:lineRule="auto"/>
        <w:ind w:right="-1"/>
        <w:rPr>
          <w:rFonts w:ascii="Times New Roman" w:hAnsi="Times New Roman" w:cs="Times New Roman"/>
          <w:b/>
          <w:bCs/>
          <w:kern w:val="1"/>
          <w:sz w:val="10"/>
          <w:szCs w:val="10"/>
          <w:lang w:val="es-ES"/>
        </w:rPr>
      </w:pPr>
    </w:p>
    <w:p w14:paraId="32932B86" w14:textId="77777777" w:rsidR="00BD54AE" w:rsidRDefault="00BD54AE" w:rsidP="00BD54AE">
      <w:pPr>
        <w:widowControl w:val="0"/>
        <w:autoSpaceDE w:val="0"/>
        <w:autoSpaceDN w:val="0"/>
        <w:adjustRightInd w:val="0"/>
        <w:spacing w:before="99"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u w:val="single"/>
          <w:lang w:val="es-ES"/>
        </w:rPr>
        <w:t>Por su nivel</w:t>
      </w:r>
      <w:r>
        <w:rPr>
          <w:rFonts w:ascii="Trebuchet MS" w:hAnsi="Trebuchet MS" w:cs="Trebuchet MS"/>
          <w:kern w:val="1"/>
          <w:sz w:val="19"/>
          <w:szCs w:val="19"/>
          <w:lang w:val="es-ES"/>
        </w:rPr>
        <w:t>:</w:t>
      </w:r>
    </w:p>
    <w:p w14:paraId="52F97AC9" w14:textId="77777777" w:rsidR="00BD54AE" w:rsidRDefault="00BD54AE" w:rsidP="00BD54AE">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Las Escuelas de Educación Especial se clasificarán en pre-primarias y primarias.</w:t>
      </w:r>
    </w:p>
    <w:p w14:paraId="47E85952"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7B772A2" w14:textId="77777777" w:rsidR="00BD54AE" w:rsidRDefault="00BD54AE" w:rsidP="00BD54AE">
      <w:pPr>
        <w:widowControl w:val="0"/>
        <w:autoSpaceDE w:val="0"/>
        <w:autoSpaceDN w:val="0"/>
        <w:adjustRightInd w:val="0"/>
        <w:spacing w:before="1"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u w:val="single"/>
          <w:lang w:val="es-ES"/>
        </w:rPr>
        <w:t>Por su modalidad</w:t>
      </w:r>
      <w:r>
        <w:rPr>
          <w:rFonts w:ascii="Trebuchet MS" w:hAnsi="Trebuchet MS" w:cs="Trebuchet MS"/>
          <w:kern w:val="1"/>
          <w:sz w:val="19"/>
          <w:szCs w:val="19"/>
          <w:lang w:val="es-ES"/>
        </w:rPr>
        <w:t>:</w:t>
      </w:r>
    </w:p>
    <w:p w14:paraId="13B59482"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ESCUELAS DE HOSPITALES</w:t>
      </w:r>
    </w:p>
    <w:p w14:paraId="380F0908"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3DA4E86"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Enseñanza Primaria Común Nº 1 Hospital de Niños</w:t>
      </w:r>
    </w:p>
    <w:p w14:paraId="5903439E"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Nº 2 Hospital Dr. Pedro Elizalde.</w:t>
      </w:r>
    </w:p>
    <w:p w14:paraId="6D45F58A" w14:textId="77777777" w:rsidR="00BD54AE" w:rsidRDefault="00BD54AE" w:rsidP="00BD54AE">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2FE9939D" w14:textId="77777777" w:rsidR="00BD54AE" w:rsidRDefault="00BD54AE" w:rsidP="00BD54AE">
      <w:pPr>
        <w:widowControl w:val="0"/>
        <w:autoSpaceDE w:val="0"/>
        <w:autoSpaceDN w:val="0"/>
        <w:adjustRightInd w:val="0"/>
        <w:spacing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Enseñanza Primaria Común adaptada Nº 3 Hospital Infanto Juvenil</w:t>
      </w:r>
    </w:p>
    <w:p w14:paraId="2ED0B7D7" w14:textId="77777777" w:rsidR="00BD54AE" w:rsidRDefault="00BD54AE" w:rsidP="00BD54AE">
      <w:pPr>
        <w:widowControl w:val="0"/>
        <w:autoSpaceDE w:val="0"/>
        <w:autoSpaceDN w:val="0"/>
        <w:adjustRightInd w:val="0"/>
        <w:spacing w:before="1"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Nº 4 De Psicóticos, Gral. Hornos 1320</w:t>
      </w:r>
    </w:p>
    <w:p w14:paraId="182989BA" w14:textId="77777777" w:rsidR="00BD54AE" w:rsidRDefault="00BD54AE" w:rsidP="00BD54AE">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Nº 5 Dirección Nacional de Rehabilitación del Lisiado (Discapacitados motores.</w:t>
      </w:r>
    </w:p>
    <w:p w14:paraId="0C955726"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83D1795"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ESCUELAS DOMICILIARIAS</w:t>
      </w:r>
    </w:p>
    <w:p w14:paraId="3ABE939C" w14:textId="77777777" w:rsidR="00BD54AE" w:rsidRDefault="00BD54AE" w:rsidP="00BD54AE">
      <w:pPr>
        <w:widowControl w:val="0"/>
        <w:autoSpaceDE w:val="0"/>
        <w:autoSpaceDN w:val="0"/>
        <w:adjustRightInd w:val="0"/>
        <w:spacing w:before="88"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Primaria Común.</w:t>
      </w:r>
    </w:p>
    <w:p w14:paraId="3C319167"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Para niños con problemas físicos transitorios o permanentes</w:t>
      </w:r>
    </w:p>
    <w:p w14:paraId="54A3EC11"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FA4253D" w14:textId="77777777" w:rsidR="00BD54AE" w:rsidRDefault="00BD54AE" w:rsidP="00BD54AE">
      <w:pPr>
        <w:widowControl w:val="0"/>
        <w:autoSpaceDE w:val="0"/>
        <w:autoSpaceDN w:val="0"/>
        <w:adjustRightInd w:val="0"/>
        <w:spacing w:before="1"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ESCUELAS DE RECUPERACIÓN</w:t>
      </w:r>
    </w:p>
    <w:p w14:paraId="47355F90" w14:textId="77777777" w:rsidR="00BD54AE" w:rsidRDefault="00BD54AE" w:rsidP="00BD54AE">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Primaria común</w:t>
      </w:r>
    </w:p>
    <w:p w14:paraId="659FFF50"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Niños con problemas de aprendizaje</w:t>
      </w:r>
    </w:p>
    <w:p w14:paraId="46127E66"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E87DCD4" w14:textId="77777777" w:rsidR="00BD54AE" w:rsidRDefault="00BD54AE" w:rsidP="00BD54AE">
      <w:pPr>
        <w:widowControl w:val="0"/>
        <w:autoSpaceDE w:val="0"/>
        <w:autoSpaceDN w:val="0"/>
        <w:adjustRightInd w:val="0"/>
        <w:spacing w:after="0" w:line="219" w:lineRule="exact"/>
        <w:ind w:right="-1"/>
        <w:rPr>
          <w:rFonts w:ascii="Times New Roman" w:hAnsi="Times New Roman" w:cs="Times New Roman"/>
          <w:kern w:val="1"/>
          <w:sz w:val="19"/>
          <w:szCs w:val="19"/>
          <w:lang w:val="es-ES"/>
        </w:rPr>
      </w:pPr>
      <w:r>
        <w:rPr>
          <w:rFonts w:ascii="Trebuchet MS" w:hAnsi="Trebuchet MS" w:cs="Trebuchet MS"/>
          <w:kern w:val="1"/>
          <w:sz w:val="19"/>
          <w:szCs w:val="19"/>
          <w:u w:val="single"/>
          <w:lang w:val="es-ES"/>
        </w:rPr>
        <w:t>Por su extensión horaria:</w:t>
      </w:r>
    </w:p>
    <w:p w14:paraId="4D2F9FAF"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su extensión horaria son de escolaridad simple. Funcionan de mañana o de tarde de acuerdo a las exigencias de la actividad hospitalaria, asistencia medica, horario de comidas y visitas.</w:t>
      </w:r>
    </w:p>
    <w:p w14:paraId="370DE147" w14:textId="77777777" w:rsidR="00BD54AE" w:rsidRDefault="00BD54AE" w:rsidP="00BD54AE">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Las escuelas Domiciliarias y de Recuperación funcionarán en el mismo horario de la escuela común.</w:t>
      </w:r>
    </w:p>
    <w:p w14:paraId="2A883F6E"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7F6223F"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u w:val="single"/>
          <w:lang w:val="es-ES"/>
        </w:rPr>
        <w:t>Por su categoría</w:t>
      </w:r>
      <w:r>
        <w:rPr>
          <w:rFonts w:ascii="Trebuchet MS" w:hAnsi="Trebuchet MS" w:cs="Trebuchet MS"/>
          <w:kern w:val="1"/>
          <w:sz w:val="19"/>
          <w:szCs w:val="19"/>
          <w:lang w:val="es-ES"/>
        </w:rPr>
        <w:t>:</w:t>
      </w:r>
    </w:p>
    <w:p w14:paraId="488CA912"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Son todas de primera categoría, a excepción de las Escuelas Hospitalarias Nº 2 y Nº 3.</w:t>
      </w:r>
    </w:p>
    <w:p w14:paraId="573EFDBD"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6993293"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ORGANIZACIÓN</w:t>
      </w:r>
    </w:p>
    <w:p w14:paraId="5E35EEFE" w14:textId="77777777" w:rsidR="00BD54AE" w:rsidRDefault="00BD54AE" w:rsidP="00BD54AE">
      <w:pPr>
        <w:widowControl w:val="0"/>
        <w:autoSpaceDE w:val="0"/>
        <w:autoSpaceDN w:val="0"/>
        <w:adjustRightInd w:val="0"/>
        <w:spacing w:before="1" w:after="0" w:line="240" w:lineRule="auto"/>
        <w:ind w:right="-1"/>
        <w:rPr>
          <w:rFonts w:ascii="Times New Roman" w:hAnsi="Times New Roman" w:cs="Times New Roman"/>
          <w:b/>
          <w:bCs/>
          <w:kern w:val="1"/>
          <w:sz w:val="10"/>
          <w:szCs w:val="10"/>
          <w:lang w:val="es-ES"/>
        </w:rPr>
      </w:pPr>
    </w:p>
    <w:p w14:paraId="561E6BF3" w14:textId="77777777" w:rsidR="00BD54AE" w:rsidRDefault="00BD54AE" w:rsidP="00BD54AE">
      <w:pPr>
        <w:widowControl w:val="0"/>
        <w:numPr>
          <w:ilvl w:val="1"/>
          <w:numId w:val="116"/>
        </w:numPr>
        <w:tabs>
          <w:tab w:val="left" w:pos="1040"/>
        </w:tabs>
        <w:autoSpaceDE w:val="0"/>
        <w:autoSpaceDN w:val="0"/>
        <w:adjustRightInd w:val="0"/>
        <w:spacing w:before="98" w:after="0" w:line="232"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Obligatoriedad</w:t>
      </w:r>
    </w:p>
    <w:p w14:paraId="682035C5" w14:textId="77777777" w:rsidR="00BD54AE" w:rsidRDefault="00BD54AE" w:rsidP="00BD54AE">
      <w:pPr>
        <w:widowControl w:val="0"/>
        <w:numPr>
          <w:ilvl w:val="1"/>
          <w:numId w:val="116"/>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Nominación</w:t>
      </w:r>
    </w:p>
    <w:p w14:paraId="36BBC75E" w14:textId="77777777" w:rsidR="00BD54AE" w:rsidRDefault="00BD54AE" w:rsidP="00BD54AE">
      <w:pPr>
        <w:widowControl w:val="0"/>
        <w:numPr>
          <w:ilvl w:val="1"/>
          <w:numId w:val="116"/>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Distribución 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Personal</w:t>
      </w:r>
    </w:p>
    <w:p w14:paraId="5CDC4434" w14:textId="77777777" w:rsidR="00BD54AE" w:rsidRDefault="00BD54AE" w:rsidP="00BD54AE">
      <w:pPr>
        <w:widowControl w:val="0"/>
        <w:numPr>
          <w:ilvl w:val="1"/>
          <w:numId w:val="116"/>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Formación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grados</w:t>
      </w:r>
    </w:p>
    <w:p w14:paraId="09315DAE" w14:textId="77777777" w:rsidR="00BD54AE" w:rsidRDefault="00BD54AE" w:rsidP="00BD54AE">
      <w:pPr>
        <w:widowControl w:val="0"/>
        <w:numPr>
          <w:ilvl w:val="1"/>
          <w:numId w:val="116"/>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Distribución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horaria</w:t>
      </w:r>
    </w:p>
    <w:p w14:paraId="45E38712" w14:textId="77777777" w:rsidR="00BD54AE" w:rsidRDefault="00BD54AE" w:rsidP="00BD54AE">
      <w:pPr>
        <w:widowControl w:val="0"/>
        <w:numPr>
          <w:ilvl w:val="1"/>
          <w:numId w:val="116"/>
        </w:numPr>
        <w:tabs>
          <w:tab w:val="left" w:pos="1040"/>
        </w:tabs>
        <w:autoSpaceDE w:val="0"/>
        <w:autoSpaceDN w:val="0"/>
        <w:adjustRightInd w:val="0"/>
        <w:spacing w:after="0" w:line="232"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Estructura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Gradual</w:t>
      </w:r>
    </w:p>
    <w:p w14:paraId="2EA882B9" w14:textId="71140DF6" w:rsidR="00BD54AE" w:rsidRPr="00BD54AE" w:rsidRDefault="00BD54AE" w:rsidP="00BD54AE">
      <w:pPr>
        <w:widowControl w:val="0"/>
        <w:numPr>
          <w:ilvl w:val="1"/>
          <w:numId w:val="116"/>
        </w:numPr>
        <w:tabs>
          <w:tab w:val="left" w:pos="1040"/>
        </w:tabs>
        <w:autoSpaceDE w:val="0"/>
        <w:autoSpaceDN w:val="0"/>
        <w:adjustRightInd w:val="0"/>
        <w:spacing w:after="0" w:line="230" w:lineRule="exact"/>
        <w:ind w:left="0" w:right="-1" w:firstLine="0"/>
        <w:rPr>
          <w:rFonts w:ascii="Times New Roman" w:hAnsi="Times New Roman" w:cs="Times New Roman"/>
          <w:kern w:val="1"/>
          <w:lang w:val="es-ES"/>
        </w:rPr>
      </w:pPr>
      <w:r>
        <w:rPr>
          <w:rFonts w:ascii="Symbol" w:hAnsi="Symbol" w:cs="Symbol"/>
          <w:kern w:val="1"/>
          <w:sz w:val="19"/>
          <w:szCs w:val="19"/>
          <w:lang w:val="es-ES"/>
        </w:rPr>
        <w:t></w:t>
      </w:r>
      <w:r>
        <w:rPr>
          <w:rFonts w:ascii="Symbol" w:hAnsi="Symbol" w:cs="Symbol"/>
          <w:kern w:val="1"/>
          <w:sz w:val="19"/>
          <w:szCs w:val="19"/>
          <w:lang w:val="es-ES"/>
        </w:rPr>
        <w:tab/>
      </w:r>
      <w:r w:rsidRPr="00BD54AE">
        <w:rPr>
          <w:rFonts w:ascii="Trebuchet MS" w:hAnsi="Trebuchet MS" w:cs="Trebuchet MS"/>
          <w:kern w:val="1"/>
          <w:sz w:val="19"/>
          <w:szCs w:val="19"/>
          <w:lang w:val="es-ES"/>
        </w:rPr>
        <w:t>Documentación</w:t>
      </w:r>
    </w:p>
    <w:p w14:paraId="11ABADF4" w14:textId="77777777" w:rsidR="00BD54AE" w:rsidRDefault="00BD54AE" w:rsidP="00BD54AE">
      <w:pPr>
        <w:widowControl w:val="0"/>
        <w:numPr>
          <w:ilvl w:val="1"/>
          <w:numId w:val="117"/>
        </w:numPr>
        <w:tabs>
          <w:tab w:val="left" w:pos="1040"/>
        </w:tabs>
        <w:autoSpaceDE w:val="0"/>
        <w:autoSpaceDN w:val="0"/>
        <w:adjustRightInd w:val="0"/>
        <w:spacing w:after="0" w:line="230"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Asociaciones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Cooperadoras</w:t>
      </w:r>
    </w:p>
    <w:p w14:paraId="023D2CB5" w14:textId="77777777" w:rsidR="00BD54AE" w:rsidRDefault="00BD54AE" w:rsidP="00BD54AE">
      <w:pPr>
        <w:widowControl w:val="0"/>
        <w:numPr>
          <w:ilvl w:val="1"/>
          <w:numId w:val="117"/>
        </w:numPr>
        <w:tabs>
          <w:tab w:val="left" w:pos="1040"/>
        </w:tabs>
        <w:autoSpaceDE w:val="0"/>
        <w:autoSpaceDN w:val="0"/>
        <w:adjustRightInd w:val="0"/>
        <w:spacing w:after="0" w:line="232"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Edificios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Escolares</w:t>
      </w:r>
    </w:p>
    <w:p w14:paraId="7FE8BEAB"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EE798B1" w14:textId="77777777" w:rsidR="00BD54AE" w:rsidRDefault="00BD54AE" w:rsidP="00BD54AE">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OBLIGATORIEDAD</w:t>
      </w:r>
    </w:p>
    <w:p w14:paraId="35D97E5E" w14:textId="77777777" w:rsidR="00BD54AE" w:rsidRDefault="00BD54AE" w:rsidP="00BD54AE">
      <w:pPr>
        <w:widowControl w:val="0"/>
        <w:autoSpaceDE w:val="0"/>
        <w:autoSpaceDN w:val="0"/>
        <w:adjustRightInd w:val="0"/>
        <w:spacing w:before="2" w:after="0" w:line="240" w:lineRule="auto"/>
        <w:ind w:right="-1"/>
        <w:rPr>
          <w:rFonts w:ascii="Times New Roman" w:hAnsi="Times New Roman" w:cs="Times New Roman"/>
          <w:b/>
          <w:bCs/>
          <w:kern w:val="1"/>
          <w:sz w:val="10"/>
          <w:szCs w:val="10"/>
          <w:lang w:val="es-ES"/>
        </w:rPr>
      </w:pPr>
    </w:p>
    <w:p w14:paraId="73D19B3C" w14:textId="77777777" w:rsidR="00BD54AE" w:rsidRDefault="00BD54AE" w:rsidP="00BD54AE">
      <w:pPr>
        <w:widowControl w:val="0"/>
        <w:autoSpaceDE w:val="0"/>
        <w:autoSpaceDN w:val="0"/>
        <w:adjustRightInd w:val="0"/>
        <w:spacing w:before="99"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210.-</w:t>
      </w:r>
    </w:p>
    <w:p w14:paraId="4B3D4AC0" w14:textId="77777777" w:rsidR="00BD54AE" w:rsidRDefault="00BD54AE" w:rsidP="00BD54AE">
      <w:pPr>
        <w:widowControl w:val="0"/>
        <w:numPr>
          <w:ilvl w:val="1"/>
          <w:numId w:val="118"/>
        </w:numPr>
        <w:tabs>
          <w:tab w:val="left" w:pos="481"/>
        </w:tabs>
        <w:autoSpaceDE w:val="0"/>
        <w:autoSpaceDN w:val="0"/>
        <w:adjustRightInd w:val="0"/>
        <w:spacing w:before="5"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20"/>
          <w:szCs w:val="20"/>
          <w:lang w:val="es-ES"/>
        </w:rPr>
        <w:t>a)</w:t>
      </w:r>
      <w:r>
        <w:rPr>
          <w:rFonts w:ascii="Arial" w:hAnsi="Arial" w:cs="Arial"/>
          <w:spacing w:val="-1"/>
          <w:kern w:val="1"/>
          <w:sz w:val="20"/>
          <w:szCs w:val="20"/>
          <w:lang w:val="es-ES"/>
        </w:rPr>
        <w:tab/>
      </w:r>
      <w:r>
        <w:rPr>
          <w:rFonts w:ascii="Trebuchet MS" w:hAnsi="Trebuchet MS" w:cs="Trebuchet MS"/>
          <w:kern w:val="1"/>
          <w:sz w:val="19"/>
          <w:szCs w:val="19"/>
          <w:lang w:val="es-ES"/>
        </w:rPr>
        <w:t>ESCUELA HOSPITALARIA Nº 1 y Nº 2: Será obligatoria la asistencia a clase de todos los niños internados de 1 a 7 grados que estén autorizados por el servicio médico para recibir</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escolaridad.</w:t>
      </w:r>
    </w:p>
    <w:p w14:paraId="09698EA1" w14:textId="77777777" w:rsidR="00BD54AE" w:rsidRDefault="00BD54AE" w:rsidP="00BD54AE">
      <w:pPr>
        <w:widowControl w:val="0"/>
        <w:numPr>
          <w:ilvl w:val="1"/>
          <w:numId w:val="118"/>
        </w:numPr>
        <w:tabs>
          <w:tab w:val="left" w:pos="481"/>
        </w:tabs>
        <w:autoSpaceDE w:val="0"/>
        <w:autoSpaceDN w:val="0"/>
        <w:adjustRightInd w:val="0"/>
        <w:spacing w:before="3"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20"/>
          <w:szCs w:val="20"/>
          <w:lang w:val="es-ES"/>
        </w:rPr>
        <w:t>b)</w:t>
      </w:r>
      <w:r>
        <w:rPr>
          <w:rFonts w:ascii="Arial" w:hAnsi="Arial" w:cs="Arial"/>
          <w:spacing w:val="-1"/>
          <w:kern w:val="1"/>
          <w:sz w:val="20"/>
          <w:szCs w:val="20"/>
          <w:lang w:val="es-ES"/>
        </w:rPr>
        <w:tab/>
      </w:r>
      <w:r>
        <w:rPr>
          <w:rFonts w:ascii="Trebuchet MS" w:hAnsi="Trebuchet MS" w:cs="Trebuchet MS"/>
          <w:kern w:val="1"/>
          <w:sz w:val="19"/>
          <w:szCs w:val="19"/>
          <w:lang w:val="es-ES"/>
        </w:rPr>
        <w:t>ESCUELA HOSPITALARIA Nº 3 Y Nº 4: Asistirán los alumnos desde los seis años que por su problemática no puedan concurrir a la escuela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común</w:t>
      </w:r>
    </w:p>
    <w:p w14:paraId="31917907" w14:textId="77777777" w:rsidR="00BD54AE" w:rsidRDefault="00BD54AE" w:rsidP="00BD54AE">
      <w:pPr>
        <w:widowControl w:val="0"/>
        <w:numPr>
          <w:ilvl w:val="1"/>
          <w:numId w:val="118"/>
        </w:numPr>
        <w:tabs>
          <w:tab w:val="left" w:pos="481"/>
        </w:tabs>
        <w:autoSpaceDE w:val="0"/>
        <w:autoSpaceDN w:val="0"/>
        <w:adjustRightInd w:val="0"/>
        <w:spacing w:before="8"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20"/>
          <w:szCs w:val="20"/>
          <w:lang w:val="es-ES"/>
        </w:rPr>
        <w:t>c)</w:t>
      </w:r>
      <w:r>
        <w:rPr>
          <w:rFonts w:ascii="Arial" w:hAnsi="Arial" w:cs="Arial"/>
          <w:spacing w:val="-1"/>
          <w:kern w:val="1"/>
          <w:sz w:val="20"/>
          <w:szCs w:val="20"/>
          <w:lang w:val="es-ES"/>
        </w:rPr>
        <w:tab/>
      </w:r>
      <w:r>
        <w:rPr>
          <w:rFonts w:ascii="Trebuchet MS" w:hAnsi="Trebuchet MS" w:cs="Trebuchet MS"/>
          <w:kern w:val="1"/>
          <w:sz w:val="19"/>
          <w:szCs w:val="19"/>
          <w:lang w:val="es-ES"/>
        </w:rPr>
        <w:t>ESCUELA HOSPITALARIA Nº 5: “Discapacitados Motores”: asistirán todos los alumnos internos o externos que concurren a la Dirección Nacional de</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Rehabilitación.</w:t>
      </w:r>
    </w:p>
    <w:p w14:paraId="34DCC069" w14:textId="77777777" w:rsidR="00BD54AE" w:rsidRDefault="00BD54AE" w:rsidP="00BD54AE">
      <w:pPr>
        <w:widowControl w:val="0"/>
        <w:numPr>
          <w:ilvl w:val="1"/>
          <w:numId w:val="118"/>
        </w:numPr>
        <w:tabs>
          <w:tab w:val="left" w:pos="481"/>
        </w:tabs>
        <w:autoSpaceDE w:val="0"/>
        <w:autoSpaceDN w:val="0"/>
        <w:adjustRightInd w:val="0"/>
        <w:spacing w:before="7"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20"/>
          <w:szCs w:val="20"/>
          <w:lang w:val="es-ES"/>
        </w:rPr>
        <w:t>d)</w:t>
      </w:r>
      <w:r>
        <w:rPr>
          <w:rFonts w:ascii="Arial" w:hAnsi="Arial" w:cs="Arial"/>
          <w:spacing w:val="-1"/>
          <w:kern w:val="1"/>
          <w:sz w:val="20"/>
          <w:szCs w:val="20"/>
          <w:lang w:val="es-ES"/>
        </w:rPr>
        <w:tab/>
      </w:r>
      <w:r>
        <w:rPr>
          <w:rFonts w:ascii="Trebuchet MS" w:hAnsi="Trebuchet MS" w:cs="Trebuchet MS"/>
          <w:kern w:val="1"/>
          <w:sz w:val="19"/>
          <w:szCs w:val="19"/>
          <w:lang w:val="es-ES"/>
        </w:rPr>
        <w:t>ESCUELA DOMICILIARIA: Atenderá a los alumnos de la escuela común, de centros asistenciales o imposibilitados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permanentes.</w:t>
      </w:r>
    </w:p>
    <w:p w14:paraId="13CE3ED5" w14:textId="77777777" w:rsidR="00BD54AE" w:rsidRDefault="00BD54AE" w:rsidP="00BD54AE">
      <w:pPr>
        <w:widowControl w:val="0"/>
        <w:numPr>
          <w:ilvl w:val="1"/>
          <w:numId w:val="118"/>
        </w:numPr>
        <w:tabs>
          <w:tab w:val="left" w:pos="481"/>
        </w:tabs>
        <w:autoSpaceDE w:val="0"/>
        <w:autoSpaceDN w:val="0"/>
        <w:adjustRightInd w:val="0"/>
        <w:spacing w:before="9"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20"/>
          <w:szCs w:val="20"/>
          <w:lang w:val="es-ES"/>
        </w:rPr>
        <w:t>e)</w:t>
      </w:r>
      <w:r>
        <w:rPr>
          <w:rFonts w:ascii="Arial" w:hAnsi="Arial" w:cs="Arial"/>
          <w:spacing w:val="-1"/>
          <w:kern w:val="1"/>
          <w:sz w:val="20"/>
          <w:szCs w:val="20"/>
          <w:lang w:val="es-ES"/>
        </w:rPr>
        <w:tab/>
      </w:r>
      <w:r>
        <w:rPr>
          <w:rFonts w:ascii="Trebuchet MS" w:hAnsi="Trebuchet MS" w:cs="Trebuchet MS"/>
          <w:kern w:val="1"/>
          <w:sz w:val="19"/>
          <w:szCs w:val="19"/>
          <w:lang w:val="es-ES"/>
        </w:rPr>
        <w:t>ESCUELAS DE RECUPERACION: Será obligatoria la enseñanza para aquellos alumnos que presenten dificultades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aprendizaje,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situación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avalada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Gabinete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psicofísicos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Sanidad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Municipal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 otros servicios de orientación 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educando.</w:t>
      </w:r>
    </w:p>
    <w:p w14:paraId="6A4D3E2E"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0574B85"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NOMINACION</w:t>
      </w:r>
    </w:p>
    <w:p w14:paraId="1FF8FADF" w14:textId="77777777" w:rsidR="00BD54AE" w:rsidRDefault="00BD54AE" w:rsidP="00BD54AE">
      <w:pPr>
        <w:widowControl w:val="0"/>
        <w:autoSpaceDE w:val="0"/>
        <w:autoSpaceDN w:val="0"/>
        <w:adjustRightInd w:val="0"/>
        <w:spacing w:before="1" w:after="0" w:line="240" w:lineRule="auto"/>
        <w:ind w:right="-1"/>
        <w:rPr>
          <w:rFonts w:ascii="Times New Roman" w:hAnsi="Times New Roman" w:cs="Times New Roman"/>
          <w:b/>
          <w:bCs/>
          <w:kern w:val="1"/>
          <w:sz w:val="10"/>
          <w:szCs w:val="10"/>
          <w:lang w:val="es-ES"/>
        </w:rPr>
      </w:pPr>
    </w:p>
    <w:p w14:paraId="2DBCF06A" w14:textId="77777777" w:rsidR="00BD54AE" w:rsidRDefault="00BD54AE" w:rsidP="00BD54AE">
      <w:pPr>
        <w:widowControl w:val="0"/>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211.-</w:t>
      </w:r>
    </w:p>
    <w:p w14:paraId="445FDD36" w14:textId="77777777" w:rsidR="00BD54AE" w:rsidRDefault="00BD54AE" w:rsidP="00BD54AE">
      <w:pPr>
        <w:widowControl w:val="0"/>
        <w:tabs>
          <w:tab w:val="left" w:pos="481"/>
        </w:tabs>
        <w:autoSpaceDE w:val="0"/>
        <w:autoSpaceDN w:val="0"/>
        <w:adjustRightInd w:val="0"/>
        <w:spacing w:before="9" w:after="0" w:line="237" w:lineRule="auto"/>
        <w:ind w:left="1080" w:right="-1"/>
        <w:rPr>
          <w:rFonts w:ascii="Trebuchet MS" w:hAnsi="Trebuchet MS" w:cs="Trebuchet MS"/>
          <w:kern w:val="1"/>
          <w:sz w:val="19"/>
          <w:szCs w:val="19"/>
          <w:lang w:val="es-ES"/>
        </w:rPr>
      </w:pPr>
      <w:r>
        <w:rPr>
          <w:rFonts w:ascii="Arial" w:hAnsi="Arial" w:cs="Arial"/>
          <w:spacing w:val="-1"/>
          <w:kern w:val="1"/>
          <w:sz w:val="20"/>
          <w:szCs w:val="20"/>
          <w:lang w:val="es-ES"/>
        </w:rPr>
        <w:t>a)</w:t>
      </w:r>
      <w:r>
        <w:rPr>
          <w:rFonts w:ascii="Arial" w:hAnsi="Arial" w:cs="Arial"/>
          <w:spacing w:val="-1"/>
          <w:kern w:val="1"/>
          <w:sz w:val="20"/>
          <w:szCs w:val="20"/>
          <w:lang w:val="es-ES"/>
        </w:rPr>
        <w:tab/>
      </w:r>
      <w:r>
        <w:rPr>
          <w:rFonts w:ascii="Trebuchet MS" w:hAnsi="Trebuchet MS" w:cs="Trebuchet MS"/>
          <w:kern w:val="1"/>
          <w:sz w:val="19"/>
          <w:szCs w:val="19"/>
          <w:lang w:val="es-ES"/>
        </w:rPr>
        <w:t>ESCUELA HOSPITALARIA Nº 1, Nº 2, Nº 3, Nº 4 Y Nº 5: Llevarán la numeración correlativa y el nombre especial donde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funcionan.</w:t>
      </w:r>
    </w:p>
    <w:p w14:paraId="2CB63E21" w14:textId="77777777" w:rsidR="00BD54AE" w:rsidRDefault="00BD54AE" w:rsidP="00BD54AE">
      <w:pPr>
        <w:widowControl w:val="0"/>
        <w:tabs>
          <w:tab w:val="left" w:pos="481"/>
        </w:tabs>
        <w:autoSpaceDE w:val="0"/>
        <w:autoSpaceDN w:val="0"/>
        <w:adjustRightInd w:val="0"/>
        <w:spacing w:before="5" w:after="0" w:line="240" w:lineRule="auto"/>
        <w:ind w:left="1080" w:right="-1"/>
        <w:rPr>
          <w:rFonts w:ascii="Trebuchet MS" w:hAnsi="Trebuchet MS" w:cs="Trebuchet MS"/>
          <w:kern w:val="1"/>
          <w:sz w:val="19"/>
          <w:szCs w:val="19"/>
          <w:lang w:val="es-ES"/>
        </w:rPr>
      </w:pPr>
      <w:r>
        <w:rPr>
          <w:rFonts w:ascii="Arial" w:hAnsi="Arial" w:cs="Arial"/>
          <w:spacing w:val="-1"/>
          <w:kern w:val="1"/>
          <w:sz w:val="20"/>
          <w:szCs w:val="20"/>
          <w:lang w:val="es-ES"/>
        </w:rPr>
        <w:t>b)</w:t>
      </w:r>
      <w:r>
        <w:rPr>
          <w:rFonts w:ascii="Arial" w:hAnsi="Arial" w:cs="Arial"/>
          <w:spacing w:val="-1"/>
          <w:kern w:val="1"/>
          <w:sz w:val="20"/>
          <w:szCs w:val="20"/>
          <w:lang w:val="es-ES"/>
        </w:rPr>
        <w:tab/>
      </w:r>
      <w:r>
        <w:rPr>
          <w:rFonts w:ascii="Trebuchet MS" w:hAnsi="Trebuchet MS" w:cs="Trebuchet MS"/>
          <w:kern w:val="1"/>
          <w:sz w:val="19"/>
          <w:szCs w:val="19"/>
          <w:lang w:val="es-ES"/>
        </w:rPr>
        <w:t>ESCUELAS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RECUPERACION: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Tendrán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misma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nominación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Distrito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Escolar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pertenecen.</w:t>
      </w:r>
    </w:p>
    <w:p w14:paraId="667A45D6"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29"/>
          <w:szCs w:val="29"/>
          <w:lang w:val="es-ES"/>
        </w:rPr>
      </w:pPr>
    </w:p>
    <w:p w14:paraId="7BD61860" w14:textId="77777777" w:rsidR="00BD54AE" w:rsidRDefault="00BD54AE" w:rsidP="00BD54AE">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DISTRIBUCION DEL PERSONAL</w:t>
      </w:r>
    </w:p>
    <w:p w14:paraId="5F7221D2"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38885460"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212.-</w:t>
      </w:r>
    </w:p>
    <w:p w14:paraId="6119AD9B" w14:textId="27CD85C2" w:rsidR="00BD54AE" w:rsidRDefault="00BD54AE" w:rsidP="00BD54AE">
      <w:pPr>
        <w:widowControl w:val="0"/>
        <w:tabs>
          <w:tab w:val="left" w:pos="481"/>
          <w:tab w:val="left" w:pos="3426"/>
        </w:tabs>
        <w:autoSpaceDE w:val="0"/>
        <w:autoSpaceDN w:val="0"/>
        <w:adjustRightInd w:val="0"/>
        <w:spacing w:before="6" w:after="0" w:line="240" w:lineRule="auto"/>
        <w:ind w:left="1080" w:right="-1"/>
        <w:rPr>
          <w:rFonts w:ascii="Trebuchet MS" w:hAnsi="Trebuchet MS" w:cs="Trebuchet MS"/>
          <w:kern w:val="1"/>
          <w:sz w:val="19"/>
          <w:szCs w:val="19"/>
          <w:lang w:val="es-ES"/>
        </w:rPr>
      </w:pPr>
      <w:r>
        <w:rPr>
          <w:rFonts w:ascii="Arial" w:hAnsi="Arial" w:cs="Arial"/>
          <w:spacing w:val="-1"/>
          <w:kern w:val="1"/>
          <w:sz w:val="20"/>
          <w:szCs w:val="20"/>
          <w:lang w:val="es-ES"/>
        </w:rPr>
        <w:t xml:space="preserve">a) </w:t>
      </w:r>
      <w:r>
        <w:rPr>
          <w:rFonts w:ascii="Trebuchet MS" w:hAnsi="Trebuchet MS" w:cs="Trebuchet MS"/>
          <w:kern w:val="1"/>
          <w:sz w:val="19"/>
          <w:szCs w:val="19"/>
          <w:lang w:val="es-ES"/>
        </w:rPr>
        <w:t>ESCUELA  HOSPITALARIA  Nº</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kern w:val="1"/>
          <w:sz w:val="19"/>
          <w:szCs w:val="19"/>
          <w:lang w:val="es-ES"/>
        </w:rPr>
        <w:tab/>
        <w:t>2: Los docentes dictaran clases de 1º a 7º grados en las salas de internación junto a la cama del enfermo o bien concentrados en grupos de distintos grados y</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nivel.</w:t>
      </w:r>
    </w:p>
    <w:p w14:paraId="3125FF22" w14:textId="77777777" w:rsidR="00BD54AE" w:rsidRDefault="00BD54AE" w:rsidP="00BD54AE">
      <w:pPr>
        <w:widowControl w:val="0"/>
        <w:tabs>
          <w:tab w:val="left" w:pos="481"/>
        </w:tabs>
        <w:autoSpaceDE w:val="0"/>
        <w:autoSpaceDN w:val="0"/>
        <w:adjustRightInd w:val="0"/>
        <w:spacing w:before="99" w:after="0" w:line="237" w:lineRule="auto"/>
        <w:ind w:left="1080" w:right="-1"/>
        <w:jc w:val="both"/>
        <w:rPr>
          <w:rFonts w:ascii="Trebuchet MS" w:hAnsi="Trebuchet MS" w:cs="Trebuchet MS"/>
          <w:kern w:val="1"/>
          <w:sz w:val="19"/>
          <w:szCs w:val="19"/>
          <w:lang w:val="es-ES"/>
        </w:rPr>
      </w:pPr>
      <w:r>
        <w:rPr>
          <w:rFonts w:ascii="Arial" w:hAnsi="Arial" w:cs="Arial"/>
          <w:spacing w:val="-1"/>
          <w:kern w:val="1"/>
          <w:sz w:val="20"/>
          <w:szCs w:val="20"/>
          <w:lang w:val="es-ES"/>
        </w:rPr>
        <w:t>b)</w:t>
      </w:r>
      <w:r>
        <w:rPr>
          <w:rFonts w:ascii="Arial" w:hAnsi="Arial" w:cs="Arial"/>
          <w:spacing w:val="-1"/>
          <w:kern w:val="1"/>
          <w:sz w:val="20"/>
          <w:szCs w:val="20"/>
          <w:lang w:val="es-ES"/>
        </w:rPr>
        <w:tab/>
      </w:r>
      <w:r>
        <w:rPr>
          <w:rFonts w:ascii="Trebuchet MS" w:hAnsi="Trebuchet MS" w:cs="Trebuchet MS"/>
          <w:kern w:val="1"/>
          <w:sz w:val="19"/>
          <w:szCs w:val="19"/>
          <w:lang w:val="es-ES"/>
        </w:rPr>
        <w:t>ESCUELAS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HOSPITALARIAS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4:</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maestro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atenderá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4</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alternadamente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tarea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escolar y función socializadora. Las actividades grupales revestirán carácter de recreativas y apuntarán a la socialización, que es el aspecto más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problemático.</w:t>
      </w:r>
    </w:p>
    <w:p w14:paraId="19B97D71"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contarán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maestros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especiales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Música,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Física,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Plástica y Actividades Prácticas, que trabajarán alternadamente con los demás</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docentes..</w:t>
      </w:r>
    </w:p>
    <w:p w14:paraId="7C0E1377" w14:textId="77777777" w:rsidR="00BD54AE" w:rsidRDefault="00BD54AE" w:rsidP="00BD54AE">
      <w:pPr>
        <w:widowControl w:val="0"/>
        <w:tabs>
          <w:tab w:val="left" w:pos="481"/>
        </w:tabs>
        <w:autoSpaceDE w:val="0"/>
        <w:autoSpaceDN w:val="0"/>
        <w:adjustRightInd w:val="0"/>
        <w:spacing w:before="1" w:after="0" w:line="240" w:lineRule="auto"/>
        <w:ind w:left="1080" w:right="-1"/>
        <w:jc w:val="both"/>
        <w:rPr>
          <w:rFonts w:ascii="Trebuchet MS" w:hAnsi="Trebuchet MS" w:cs="Trebuchet MS"/>
          <w:kern w:val="1"/>
          <w:sz w:val="19"/>
          <w:szCs w:val="19"/>
          <w:lang w:val="es-ES"/>
        </w:rPr>
      </w:pPr>
      <w:r>
        <w:rPr>
          <w:rFonts w:ascii="Arial" w:hAnsi="Arial" w:cs="Arial"/>
          <w:spacing w:val="-1"/>
          <w:kern w:val="1"/>
          <w:sz w:val="20"/>
          <w:szCs w:val="20"/>
          <w:lang w:val="es-ES"/>
        </w:rPr>
        <w:lastRenderedPageBreak/>
        <w:t>c)</w:t>
      </w:r>
      <w:r>
        <w:rPr>
          <w:rFonts w:ascii="Arial" w:hAnsi="Arial" w:cs="Arial"/>
          <w:spacing w:val="-1"/>
          <w:kern w:val="1"/>
          <w:sz w:val="20"/>
          <w:szCs w:val="20"/>
          <w:lang w:val="es-ES"/>
        </w:rPr>
        <w:tab/>
      </w:r>
      <w:r>
        <w:rPr>
          <w:rFonts w:ascii="Trebuchet MS" w:hAnsi="Trebuchet MS" w:cs="Trebuchet MS"/>
          <w:kern w:val="1"/>
          <w:sz w:val="19"/>
          <w:szCs w:val="19"/>
          <w:lang w:val="es-ES"/>
        </w:rPr>
        <w:t>ESCUELA HOSPITALARIA Nº 5: "Discapacitados Motores”: El personal directivo y docente será parte integrante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equipo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interdisciplinario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(médico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paramédico)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coordinará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actividades.</w:t>
      </w:r>
    </w:p>
    <w:p w14:paraId="430DBE02" w14:textId="77777777" w:rsidR="00BD54AE" w:rsidRDefault="00BD54AE" w:rsidP="00BD54AE">
      <w:pPr>
        <w:widowControl w:val="0"/>
        <w:tabs>
          <w:tab w:val="left" w:pos="481"/>
        </w:tabs>
        <w:autoSpaceDE w:val="0"/>
        <w:autoSpaceDN w:val="0"/>
        <w:adjustRightInd w:val="0"/>
        <w:spacing w:before="7" w:after="0" w:line="237" w:lineRule="auto"/>
        <w:ind w:left="1080" w:right="-1"/>
        <w:jc w:val="both"/>
        <w:rPr>
          <w:rFonts w:ascii="Trebuchet MS" w:hAnsi="Trebuchet MS" w:cs="Trebuchet MS"/>
          <w:kern w:val="1"/>
          <w:sz w:val="19"/>
          <w:szCs w:val="19"/>
          <w:lang w:val="es-ES"/>
        </w:rPr>
      </w:pPr>
      <w:r>
        <w:rPr>
          <w:rFonts w:ascii="Arial" w:hAnsi="Arial" w:cs="Arial"/>
          <w:spacing w:val="-1"/>
          <w:kern w:val="1"/>
          <w:sz w:val="20"/>
          <w:szCs w:val="20"/>
          <w:lang w:val="es-ES"/>
        </w:rPr>
        <w:t>d)</w:t>
      </w:r>
      <w:r>
        <w:rPr>
          <w:rFonts w:ascii="Arial" w:hAnsi="Arial" w:cs="Arial"/>
          <w:spacing w:val="-1"/>
          <w:kern w:val="1"/>
          <w:sz w:val="20"/>
          <w:szCs w:val="20"/>
          <w:lang w:val="es-ES"/>
        </w:rPr>
        <w:tab/>
      </w:r>
      <w:r>
        <w:rPr>
          <w:rFonts w:ascii="Trebuchet MS" w:hAnsi="Trebuchet MS" w:cs="Trebuchet MS"/>
          <w:kern w:val="1"/>
          <w:sz w:val="19"/>
          <w:szCs w:val="19"/>
          <w:lang w:val="es-ES"/>
        </w:rPr>
        <w:t>ESCUELA DOMICILIARIA: El Director y los Maestros Secretarios cumplirán sus funciones en la sede de la escuela, los Vicedirectores supervisarán la acción de los docentes en los domicilios o lugares de trabajo; 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maestros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grado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materias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especiales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concurrirán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domicilios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instituciones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designados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 la Dirección de la Escuela para el cumplimiento de sus funciones. Los Maestros Asistentes Sociales dependerán directamente de la Dirección de la escuela, realizando las encuestas e investigaciones sociales, proponiendo o solucionando los problemas que</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surjan.</w:t>
      </w:r>
    </w:p>
    <w:p w14:paraId="013F1D49"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D5322BA"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FORMACIÓN DE GRADOS</w:t>
      </w:r>
    </w:p>
    <w:p w14:paraId="29683607"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1DED84AF" w14:textId="77777777" w:rsidR="00BD54AE" w:rsidRDefault="00BD54AE" w:rsidP="00BD54AE">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213.-</w:t>
      </w:r>
    </w:p>
    <w:p w14:paraId="3C07F4C2" w14:textId="77777777" w:rsidR="00BD54AE" w:rsidRDefault="00BD54AE" w:rsidP="00BD54AE">
      <w:pPr>
        <w:widowControl w:val="0"/>
        <w:tabs>
          <w:tab w:val="left" w:pos="481"/>
        </w:tabs>
        <w:autoSpaceDE w:val="0"/>
        <w:autoSpaceDN w:val="0"/>
        <w:adjustRightInd w:val="0"/>
        <w:spacing w:before="8" w:after="0" w:line="237" w:lineRule="auto"/>
        <w:ind w:left="1080" w:right="-1"/>
        <w:jc w:val="both"/>
        <w:rPr>
          <w:rFonts w:ascii="Trebuchet MS" w:hAnsi="Trebuchet MS" w:cs="Trebuchet MS"/>
          <w:kern w:val="1"/>
          <w:sz w:val="19"/>
          <w:szCs w:val="19"/>
          <w:lang w:val="es-ES"/>
        </w:rPr>
      </w:pPr>
      <w:r>
        <w:rPr>
          <w:rFonts w:ascii="Arial" w:hAnsi="Arial" w:cs="Arial"/>
          <w:spacing w:val="-1"/>
          <w:kern w:val="1"/>
          <w:sz w:val="20"/>
          <w:szCs w:val="20"/>
          <w:lang w:val="es-ES"/>
        </w:rPr>
        <w:t>a)</w:t>
      </w:r>
      <w:r>
        <w:rPr>
          <w:rFonts w:ascii="Arial" w:hAnsi="Arial" w:cs="Arial"/>
          <w:spacing w:val="-1"/>
          <w:kern w:val="1"/>
          <w:sz w:val="20"/>
          <w:szCs w:val="20"/>
          <w:lang w:val="es-ES"/>
        </w:rPr>
        <w:tab/>
      </w:r>
      <w:r>
        <w:rPr>
          <w:rFonts w:ascii="Trebuchet MS" w:hAnsi="Trebuchet MS" w:cs="Trebuchet MS"/>
          <w:kern w:val="1"/>
          <w:sz w:val="19"/>
          <w:szCs w:val="19"/>
          <w:lang w:val="es-ES"/>
        </w:rPr>
        <w:t>ESCUELA HOSPITALARIA Nº 1 y 2: Cada docente atenderá alumnos de 1º a 7º grado en la unidad o sala donde ha sido destinado. El máximo de atención individual de alumnos será de 7 y de 10 en concentración.</w:t>
      </w:r>
    </w:p>
    <w:p w14:paraId="18457F62" w14:textId="77777777" w:rsidR="00BD54AE" w:rsidRDefault="00BD54AE" w:rsidP="00BD54AE">
      <w:pPr>
        <w:widowControl w:val="0"/>
        <w:tabs>
          <w:tab w:val="left" w:pos="481"/>
        </w:tabs>
        <w:autoSpaceDE w:val="0"/>
        <w:autoSpaceDN w:val="0"/>
        <w:adjustRightInd w:val="0"/>
        <w:spacing w:before="8" w:after="0" w:line="237" w:lineRule="auto"/>
        <w:ind w:left="1080" w:right="-1"/>
        <w:jc w:val="both"/>
        <w:rPr>
          <w:rFonts w:ascii="Trebuchet MS" w:hAnsi="Trebuchet MS" w:cs="Trebuchet MS"/>
          <w:kern w:val="1"/>
          <w:sz w:val="19"/>
          <w:szCs w:val="19"/>
          <w:lang w:val="es-ES"/>
        </w:rPr>
      </w:pPr>
      <w:r>
        <w:rPr>
          <w:rFonts w:ascii="Arial" w:hAnsi="Arial" w:cs="Arial"/>
          <w:spacing w:val="-1"/>
          <w:kern w:val="1"/>
          <w:sz w:val="20"/>
          <w:szCs w:val="20"/>
          <w:lang w:val="es-ES"/>
        </w:rPr>
        <w:t>b)</w:t>
      </w:r>
      <w:r>
        <w:rPr>
          <w:rFonts w:ascii="Arial" w:hAnsi="Arial" w:cs="Arial"/>
          <w:spacing w:val="-1"/>
          <w:kern w:val="1"/>
          <w:sz w:val="20"/>
          <w:szCs w:val="20"/>
          <w:lang w:val="es-ES"/>
        </w:rPr>
        <w:tab/>
      </w:r>
      <w:r>
        <w:rPr>
          <w:rFonts w:ascii="Trebuchet MS" w:hAnsi="Trebuchet MS" w:cs="Trebuchet MS"/>
          <w:kern w:val="1"/>
          <w:sz w:val="19"/>
          <w:szCs w:val="19"/>
          <w:lang w:val="es-ES"/>
        </w:rPr>
        <w:t>ESCUELA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HOSPITALARIA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INFANTO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JUVENIL: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Atenderá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7º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grado.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Dentro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grupo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8 alumnos se autorizará la subdivisión en</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ciclos.</w:t>
      </w:r>
    </w:p>
    <w:p w14:paraId="7DAC875B" w14:textId="3E2C8461" w:rsidR="00BD54AE" w:rsidRPr="00BD54AE" w:rsidRDefault="00BD54AE" w:rsidP="00BD54AE">
      <w:pPr>
        <w:widowControl w:val="0"/>
        <w:tabs>
          <w:tab w:val="left" w:pos="481"/>
        </w:tabs>
        <w:autoSpaceDE w:val="0"/>
        <w:autoSpaceDN w:val="0"/>
        <w:adjustRightInd w:val="0"/>
        <w:spacing w:before="6" w:after="0" w:line="240" w:lineRule="auto"/>
        <w:ind w:left="1080" w:right="-1"/>
        <w:jc w:val="both"/>
        <w:rPr>
          <w:rFonts w:ascii="Times New Roman" w:hAnsi="Times New Roman" w:cs="Times New Roman"/>
          <w:kern w:val="1"/>
          <w:lang w:val="es-ES"/>
        </w:rPr>
      </w:pPr>
      <w:r>
        <w:rPr>
          <w:rFonts w:ascii="Arial" w:hAnsi="Arial" w:cs="Arial"/>
          <w:spacing w:val="-1"/>
          <w:kern w:val="1"/>
          <w:sz w:val="20"/>
          <w:szCs w:val="20"/>
          <w:lang w:val="es-ES"/>
        </w:rPr>
        <w:t>c)</w:t>
      </w:r>
      <w:r>
        <w:rPr>
          <w:rFonts w:ascii="Arial" w:hAnsi="Arial" w:cs="Arial"/>
          <w:spacing w:val="-1"/>
          <w:kern w:val="1"/>
          <w:sz w:val="20"/>
          <w:szCs w:val="20"/>
          <w:lang w:val="es-ES"/>
        </w:rPr>
        <w:tab/>
      </w:r>
      <w:r>
        <w:rPr>
          <w:rFonts w:ascii="Trebuchet MS" w:hAnsi="Trebuchet MS" w:cs="Trebuchet MS"/>
          <w:kern w:val="1"/>
          <w:sz w:val="19"/>
          <w:szCs w:val="19"/>
          <w:lang w:val="es-ES"/>
        </w:rPr>
        <w:t>ESCUELA HOSPITALARIA Nº 4: Formará secciones de 4 alumnos a los que impartirá enseñanza individualizada.</w:t>
      </w:r>
    </w:p>
    <w:p w14:paraId="5ED1966F" w14:textId="77777777" w:rsidR="00BD54AE" w:rsidRDefault="00BD54AE" w:rsidP="00BD54AE">
      <w:pPr>
        <w:widowControl w:val="0"/>
        <w:tabs>
          <w:tab w:val="left" w:pos="481"/>
        </w:tabs>
        <w:autoSpaceDE w:val="0"/>
        <w:autoSpaceDN w:val="0"/>
        <w:adjustRightInd w:val="0"/>
        <w:spacing w:before="6" w:after="0" w:line="237" w:lineRule="auto"/>
        <w:ind w:left="1080" w:right="-1"/>
        <w:jc w:val="both"/>
        <w:rPr>
          <w:rFonts w:ascii="Trebuchet MS" w:hAnsi="Trebuchet MS" w:cs="Trebuchet MS"/>
          <w:kern w:val="1"/>
          <w:sz w:val="19"/>
          <w:szCs w:val="19"/>
          <w:lang w:val="es-ES"/>
        </w:rPr>
      </w:pPr>
      <w:r>
        <w:rPr>
          <w:rFonts w:ascii="Arial" w:hAnsi="Arial" w:cs="Arial"/>
          <w:spacing w:val="-1"/>
          <w:kern w:val="1"/>
          <w:sz w:val="20"/>
          <w:szCs w:val="20"/>
          <w:lang w:val="es-ES"/>
        </w:rPr>
        <w:t>d)</w:t>
      </w:r>
      <w:r>
        <w:rPr>
          <w:rFonts w:ascii="Arial" w:hAnsi="Arial" w:cs="Arial"/>
          <w:spacing w:val="-1"/>
          <w:kern w:val="1"/>
          <w:sz w:val="20"/>
          <w:szCs w:val="20"/>
          <w:lang w:val="es-ES"/>
        </w:rPr>
        <w:tab/>
      </w:r>
      <w:r>
        <w:rPr>
          <w:rFonts w:ascii="Trebuchet MS" w:hAnsi="Trebuchet MS" w:cs="Trebuchet MS"/>
          <w:kern w:val="1"/>
          <w:sz w:val="19"/>
          <w:szCs w:val="19"/>
          <w:lang w:val="es-ES"/>
        </w:rPr>
        <w:t>ESCUELA HOSPITALARIA Nº 5 “Discapacitados motores”: Cada maestro atenderá alumnos agrupados por nivel o grado, los de materias complementarias formarán grupos de acuerdo a sus aptitudes y capacidades motrices. El nivel primario se iniciará a los 6 años y se continuará hasta terminar los estudios sin límite 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edad.</w:t>
      </w:r>
    </w:p>
    <w:p w14:paraId="2984FB37" w14:textId="77777777" w:rsidR="00BD54AE" w:rsidRDefault="00BD54AE" w:rsidP="00BD54AE">
      <w:pPr>
        <w:widowControl w:val="0"/>
        <w:tabs>
          <w:tab w:val="left" w:pos="481"/>
        </w:tabs>
        <w:autoSpaceDE w:val="0"/>
        <w:autoSpaceDN w:val="0"/>
        <w:adjustRightInd w:val="0"/>
        <w:spacing w:before="9" w:after="0" w:line="237" w:lineRule="auto"/>
        <w:ind w:left="1080" w:right="-1"/>
        <w:jc w:val="both"/>
        <w:rPr>
          <w:rFonts w:ascii="Trebuchet MS" w:hAnsi="Trebuchet MS" w:cs="Trebuchet MS"/>
          <w:kern w:val="1"/>
          <w:sz w:val="19"/>
          <w:szCs w:val="19"/>
          <w:lang w:val="es-ES"/>
        </w:rPr>
      </w:pPr>
      <w:r>
        <w:rPr>
          <w:rFonts w:ascii="Arial" w:hAnsi="Arial" w:cs="Arial"/>
          <w:spacing w:val="-1"/>
          <w:kern w:val="1"/>
          <w:sz w:val="20"/>
          <w:szCs w:val="20"/>
          <w:lang w:val="es-ES"/>
        </w:rPr>
        <w:t>e)</w:t>
      </w:r>
      <w:r>
        <w:rPr>
          <w:rFonts w:ascii="Arial" w:hAnsi="Arial" w:cs="Arial"/>
          <w:spacing w:val="-1"/>
          <w:kern w:val="1"/>
          <w:sz w:val="20"/>
          <w:szCs w:val="20"/>
          <w:lang w:val="es-ES"/>
        </w:rPr>
        <w:tab/>
      </w:r>
      <w:r>
        <w:rPr>
          <w:rFonts w:ascii="Trebuchet MS" w:hAnsi="Trebuchet MS" w:cs="Trebuchet MS"/>
          <w:kern w:val="1"/>
          <w:sz w:val="19"/>
          <w:szCs w:val="19"/>
          <w:lang w:val="es-ES"/>
        </w:rPr>
        <w:t>ESCUELA DOMICILIARIA: Cada maestro atenderá alumnos de 1º a 7º grado en domicilio, hospitales e instituciones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asistenciales.</w:t>
      </w:r>
    </w:p>
    <w:p w14:paraId="6DA62D1E" w14:textId="77777777" w:rsidR="00BD54AE" w:rsidRDefault="00BD54AE" w:rsidP="00BD54AE">
      <w:pPr>
        <w:widowControl w:val="0"/>
        <w:tabs>
          <w:tab w:val="left" w:pos="481"/>
        </w:tabs>
        <w:autoSpaceDE w:val="0"/>
        <w:autoSpaceDN w:val="0"/>
        <w:adjustRightInd w:val="0"/>
        <w:spacing w:before="8" w:after="0" w:line="237" w:lineRule="auto"/>
        <w:ind w:left="1080" w:right="-1"/>
        <w:jc w:val="both"/>
        <w:rPr>
          <w:rFonts w:ascii="Trebuchet MS" w:hAnsi="Trebuchet MS" w:cs="Trebuchet MS"/>
          <w:kern w:val="1"/>
          <w:sz w:val="19"/>
          <w:szCs w:val="19"/>
          <w:lang w:val="es-ES"/>
        </w:rPr>
      </w:pPr>
      <w:r>
        <w:rPr>
          <w:rFonts w:ascii="Arial" w:hAnsi="Arial" w:cs="Arial"/>
          <w:spacing w:val="-1"/>
          <w:kern w:val="1"/>
          <w:sz w:val="20"/>
          <w:szCs w:val="20"/>
          <w:lang w:val="es-ES"/>
        </w:rPr>
        <w:t>f)</w:t>
      </w:r>
      <w:r>
        <w:rPr>
          <w:rFonts w:ascii="Arial" w:hAnsi="Arial" w:cs="Arial"/>
          <w:spacing w:val="-1"/>
          <w:kern w:val="1"/>
          <w:sz w:val="20"/>
          <w:szCs w:val="20"/>
          <w:lang w:val="es-ES"/>
        </w:rPr>
        <w:tab/>
      </w:r>
      <w:r>
        <w:rPr>
          <w:rFonts w:ascii="Trebuchet MS" w:hAnsi="Trebuchet MS" w:cs="Trebuchet MS"/>
          <w:kern w:val="1"/>
          <w:sz w:val="19"/>
          <w:szCs w:val="19"/>
          <w:lang w:val="es-ES"/>
        </w:rPr>
        <w:t>ESCUELAS DE RECUPERACIÓN: Se incorporará al niño al grupo que corresponda de acuerdo con el grado que cursa en la escuela de origen. Si su preparación básica no correspondiera a ese grado, se arbitrarán los medios didácticos para que el maestro pueda ajustar su aprendizaje. En caso de haber secciones paralelas, cada una de éstas organizará grupos homogéneos atendiendo</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a:</w:t>
      </w:r>
    </w:p>
    <w:p w14:paraId="1B1DC452" w14:textId="77777777" w:rsidR="00BD54AE" w:rsidRDefault="00BD54AE" w:rsidP="00BD54AE">
      <w:pPr>
        <w:widowControl w:val="0"/>
        <w:tabs>
          <w:tab w:val="left" w:pos="1040"/>
        </w:tabs>
        <w:autoSpaceDE w:val="0"/>
        <w:autoSpaceDN w:val="0"/>
        <w:adjustRightInd w:val="0"/>
        <w:spacing w:after="0" w:line="230" w:lineRule="exact"/>
        <w:ind w:left="108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Nivel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maduración.</w:t>
      </w:r>
    </w:p>
    <w:p w14:paraId="60015155" w14:textId="77777777" w:rsidR="00BD54AE" w:rsidRDefault="00BD54AE" w:rsidP="00BD54AE">
      <w:pPr>
        <w:widowControl w:val="0"/>
        <w:tabs>
          <w:tab w:val="left" w:pos="1040"/>
        </w:tabs>
        <w:autoSpaceDE w:val="0"/>
        <w:autoSpaceDN w:val="0"/>
        <w:adjustRightInd w:val="0"/>
        <w:spacing w:after="0" w:line="231" w:lineRule="exact"/>
        <w:ind w:left="108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Tiempo 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aprendizaje.</w:t>
      </w:r>
    </w:p>
    <w:p w14:paraId="2D9A1806" w14:textId="77777777" w:rsidR="00BD54AE" w:rsidRDefault="00BD54AE" w:rsidP="00BD54AE">
      <w:pPr>
        <w:widowControl w:val="0"/>
        <w:tabs>
          <w:tab w:val="left" w:pos="1040"/>
        </w:tabs>
        <w:autoSpaceDE w:val="0"/>
        <w:autoSpaceDN w:val="0"/>
        <w:adjustRightInd w:val="0"/>
        <w:spacing w:after="0" w:line="231" w:lineRule="exact"/>
        <w:ind w:left="108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Cociente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intelectual.</w:t>
      </w:r>
    </w:p>
    <w:p w14:paraId="0B987879" w14:textId="77777777" w:rsidR="00BD54AE" w:rsidRDefault="00BD54AE" w:rsidP="00BD54AE">
      <w:pPr>
        <w:widowControl w:val="0"/>
        <w:tabs>
          <w:tab w:val="left" w:pos="1040"/>
        </w:tabs>
        <w:autoSpaceDE w:val="0"/>
        <w:autoSpaceDN w:val="0"/>
        <w:adjustRightInd w:val="0"/>
        <w:spacing w:before="1" w:after="0" w:line="237" w:lineRule="auto"/>
        <w:ind w:left="1080" w:right="-1"/>
        <w:rPr>
          <w:rFonts w:ascii="Trebuchet MS" w:hAnsi="Trebuchet MS" w:cs="Trebuchet MS"/>
          <w:i/>
          <w:iC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 xml:space="preserve">Tipo de dificultad por el cual el niño está derivado </w:t>
      </w:r>
      <w:r>
        <w:rPr>
          <w:rFonts w:ascii="Trebuchet MS" w:hAnsi="Trebuchet MS" w:cs="Trebuchet MS"/>
          <w:i/>
          <w:iCs/>
          <w:kern w:val="1"/>
          <w:sz w:val="19"/>
          <w:szCs w:val="19"/>
          <w:lang w:val="es-ES"/>
        </w:rPr>
        <w:t>(Conforme texto Artículo 22 de la Ordenanza Nº 39.768, B.M.</w:t>
      </w:r>
      <w:r>
        <w:rPr>
          <w:rFonts w:ascii="Trebuchet MS" w:hAnsi="Trebuchet MS" w:cs="Trebuchet MS"/>
          <w:i/>
          <w:iCs/>
          <w:spacing w:val="-7"/>
          <w:kern w:val="1"/>
          <w:sz w:val="19"/>
          <w:szCs w:val="19"/>
          <w:lang w:val="es-ES"/>
        </w:rPr>
        <w:t xml:space="preserve"> </w:t>
      </w:r>
      <w:r>
        <w:rPr>
          <w:rFonts w:ascii="Trebuchet MS" w:hAnsi="Trebuchet MS" w:cs="Trebuchet MS"/>
          <w:i/>
          <w:iCs/>
          <w:kern w:val="1"/>
          <w:sz w:val="19"/>
          <w:szCs w:val="19"/>
          <w:lang w:val="es-ES"/>
        </w:rPr>
        <w:t>17.256)</w:t>
      </w:r>
    </w:p>
    <w:p w14:paraId="735268B6" w14:textId="77777777" w:rsidR="00BD54AE" w:rsidRDefault="00BD54AE" w:rsidP="00BD54AE">
      <w:pPr>
        <w:widowControl w:val="0"/>
        <w:autoSpaceDE w:val="0"/>
        <w:autoSpaceDN w:val="0"/>
        <w:adjustRightInd w:val="0"/>
        <w:spacing w:before="3" w:after="0" w:line="240" w:lineRule="auto"/>
        <w:ind w:right="-1"/>
        <w:rPr>
          <w:rFonts w:ascii="Times New Roman" w:hAnsi="Times New Roman" w:cs="Times New Roman"/>
          <w:i/>
          <w:iCs/>
          <w:kern w:val="1"/>
          <w:sz w:val="10"/>
          <w:szCs w:val="10"/>
          <w:lang w:val="es-ES"/>
        </w:rPr>
      </w:pPr>
    </w:p>
    <w:p w14:paraId="3B87F525" w14:textId="77777777" w:rsidR="00BD54AE" w:rsidRDefault="00BD54AE" w:rsidP="00BD54AE">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DISTRIBUCIÓN HORARIA</w:t>
      </w:r>
    </w:p>
    <w:p w14:paraId="69D45CFD"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130039DE" w14:textId="77777777" w:rsidR="00BD54AE" w:rsidRDefault="00BD54AE" w:rsidP="00BD54AE">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214.-</w:t>
      </w:r>
    </w:p>
    <w:p w14:paraId="0AB8B8F7" w14:textId="77777777" w:rsidR="00BD54AE" w:rsidRDefault="00BD54AE" w:rsidP="00BD54AE">
      <w:pPr>
        <w:widowControl w:val="0"/>
        <w:numPr>
          <w:ilvl w:val="1"/>
          <w:numId w:val="124"/>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ESCUELAS HOSPITALARIAS Nº 1 y 2: La duración de las clases será de 4 hs., 15 m. El horario de iniciación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clases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estará</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adaptado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exigencias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actividad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hospitalaria.</w:t>
      </w:r>
    </w:p>
    <w:p w14:paraId="6B9CA1DC" w14:textId="77777777" w:rsidR="00BD54AE" w:rsidRDefault="00BD54AE" w:rsidP="00BD54AE">
      <w:pPr>
        <w:widowControl w:val="0"/>
        <w:numPr>
          <w:ilvl w:val="1"/>
          <w:numId w:val="124"/>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ESCUELA HOSPITALARIA Nº 3 INFANTO JUVENIL: Funcionará en dos turnos de jornada simple (4hs. 15m).</w:t>
      </w:r>
    </w:p>
    <w:p w14:paraId="72FA75B9" w14:textId="77777777" w:rsidR="00BD54AE" w:rsidRDefault="00BD54AE" w:rsidP="00BD54AE">
      <w:pPr>
        <w:widowControl w:val="0"/>
        <w:numPr>
          <w:ilvl w:val="1"/>
          <w:numId w:val="124"/>
        </w:numPr>
        <w:tabs>
          <w:tab w:val="left" w:pos="1121"/>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ESCUELA HOSPITALARIA Nº 4, General Hornos 1320 con anexo Humberto I 470: Jornada Simple de (4hs.15m)</w:t>
      </w:r>
    </w:p>
    <w:p w14:paraId="0D831D57" w14:textId="77777777" w:rsidR="00BD54AE" w:rsidRDefault="00BD54AE" w:rsidP="00BD54AE">
      <w:pPr>
        <w:widowControl w:val="0"/>
        <w:numPr>
          <w:ilvl w:val="1"/>
          <w:numId w:val="124"/>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ESCUELA HOSPITALARIA Nº 5, "DISCAPACITADOS MOTORES": Funcionará en dos turnos de jornada simple de 8 a 12.15 y de 13 a</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17.15.</w:t>
      </w:r>
    </w:p>
    <w:p w14:paraId="7A095211" w14:textId="77777777" w:rsidR="00BD54AE" w:rsidRDefault="00BD54AE" w:rsidP="00BD54AE">
      <w:pPr>
        <w:widowControl w:val="0"/>
        <w:numPr>
          <w:ilvl w:val="1"/>
          <w:numId w:val="124"/>
        </w:numPr>
        <w:tabs>
          <w:tab w:val="left" w:pos="117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imes New Roman" w:hAnsi="Times New Roman" w:cs="Times New Roman"/>
          <w:kern w:val="1"/>
          <w:lang w:val="es-ES"/>
        </w:rPr>
        <w:tab/>
      </w:r>
      <w:r>
        <w:rPr>
          <w:rFonts w:ascii="Trebuchet MS" w:hAnsi="Trebuchet MS" w:cs="Trebuchet MS"/>
          <w:kern w:val="1"/>
          <w:sz w:val="19"/>
          <w:szCs w:val="19"/>
          <w:lang w:val="es-ES"/>
        </w:rPr>
        <w:t>ESCUELA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DOMICILIARIA: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Funcionará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hospitales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domicilios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jornada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simple.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atención en domicilio será de 4 horas, 2 horas por cada alumno y con un máximo de 4 alumnos para cada docente. La atención en hospitales será diaria, el docente cumplirá horario de 4 hs.15 m con un mínimo de 7 y un máximo de 10</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alumnos.</w:t>
      </w:r>
    </w:p>
    <w:p w14:paraId="529E509C"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asignarán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15</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minutos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trasladarse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otro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excediera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horario esa fracción no será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descontada.</w:t>
      </w:r>
    </w:p>
    <w:p w14:paraId="1E874305" w14:textId="77777777" w:rsidR="00BD54AE" w:rsidRDefault="00BD54AE" w:rsidP="00BD54AE">
      <w:pPr>
        <w:widowControl w:val="0"/>
        <w:numPr>
          <w:ilvl w:val="1"/>
          <w:numId w:val="125"/>
        </w:numPr>
        <w:tabs>
          <w:tab w:val="left" w:pos="1121"/>
        </w:tabs>
        <w:autoSpaceDE w:val="0"/>
        <w:autoSpaceDN w:val="0"/>
        <w:adjustRightInd w:val="0"/>
        <w:spacing w:before="88"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ESCUELAS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RECUPERACIÓN: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jornada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simple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horario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común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8</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12:15 y de 13 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17:15.</w:t>
      </w:r>
    </w:p>
    <w:p w14:paraId="4622E232" w14:textId="77777777" w:rsidR="00BD54AE" w:rsidRDefault="00BD54AE" w:rsidP="00BD54AE">
      <w:pPr>
        <w:widowControl w:val="0"/>
        <w:tabs>
          <w:tab w:val="left" w:pos="2952"/>
          <w:tab w:val="left" w:pos="3296"/>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Los maestros  de  materias  complementarias  cumplirán un horario semanal de 10 horas de clase,</w:t>
      </w:r>
      <w:r>
        <w:rPr>
          <w:rFonts w:ascii="Trebuchet MS" w:hAnsi="Trebuchet MS" w:cs="Trebuchet MS"/>
          <w:spacing w:val="51"/>
          <w:kern w:val="1"/>
          <w:sz w:val="19"/>
          <w:szCs w:val="19"/>
          <w:lang w:val="es-ES"/>
        </w:rPr>
        <w:t xml:space="preserve"> </w:t>
      </w:r>
      <w:r>
        <w:rPr>
          <w:rFonts w:ascii="Trebuchet MS" w:hAnsi="Trebuchet MS" w:cs="Trebuchet MS"/>
          <w:kern w:val="1"/>
          <w:sz w:val="19"/>
          <w:szCs w:val="19"/>
          <w:lang w:val="es-ES"/>
        </w:rPr>
        <w:t>distribuidas</w:t>
      </w:r>
      <w:r>
        <w:rPr>
          <w:rFonts w:ascii="Trebuchet MS" w:hAnsi="Trebuchet MS" w:cs="Trebuchet MS"/>
          <w:kern w:val="1"/>
          <w:sz w:val="19"/>
          <w:szCs w:val="19"/>
          <w:lang w:val="es-ES"/>
        </w:rPr>
        <w:tab/>
        <w:t>a</w:t>
      </w:r>
      <w:r>
        <w:rPr>
          <w:rFonts w:ascii="Trebuchet MS" w:hAnsi="Trebuchet MS" w:cs="Trebuchet MS"/>
          <w:kern w:val="1"/>
          <w:sz w:val="19"/>
          <w:szCs w:val="19"/>
          <w:lang w:val="es-ES"/>
        </w:rPr>
        <w:tab/>
        <w:t>criterio de la Dirección de la escuela, en domicilios, hospitales</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o</w:t>
      </w:r>
    </w:p>
    <w:p w14:paraId="434C67AA" w14:textId="77777777" w:rsidR="00BD54AE" w:rsidRDefault="00BD54AE" w:rsidP="00BD54AE">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instituciones asistenciales y en escuelas de Recuperación.</w:t>
      </w:r>
    </w:p>
    <w:p w14:paraId="6531B3E1" w14:textId="77777777" w:rsidR="00BD54AE" w:rsidRDefault="00BD54AE" w:rsidP="00BD54AE">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3ECEB7BF"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ESTRUCTURA GRADUAL</w:t>
      </w:r>
    </w:p>
    <w:p w14:paraId="1B6C01A4" w14:textId="77777777" w:rsidR="00BD54AE" w:rsidRDefault="00BD54AE" w:rsidP="00BD54AE">
      <w:pPr>
        <w:widowControl w:val="0"/>
        <w:autoSpaceDE w:val="0"/>
        <w:autoSpaceDN w:val="0"/>
        <w:adjustRightInd w:val="0"/>
        <w:spacing w:before="1" w:after="0" w:line="240" w:lineRule="auto"/>
        <w:ind w:right="-1"/>
        <w:rPr>
          <w:rFonts w:ascii="Times New Roman" w:hAnsi="Times New Roman" w:cs="Times New Roman"/>
          <w:b/>
          <w:bCs/>
          <w:kern w:val="1"/>
          <w:sz w:val="10"/>
          <w:szCs w:val="10"/>
          <w:lang w:val="es-ES"/>
        </w:rPr>
      </w:pPr>
    </w:p>
    <w:p w14:paraId="1987AF98" w14:textId="77777777" w:rsidR="00BD54AE" w:rsidRDefault="00BD54AE" w:rsidP="00BD54AE">
      <w:pPr>
        <w:widowControl w:val="0"/>
        <w:autoSpaceDE w:val="0"/>
        <w:autoSpaceDN w:val="0"/>
        <w:adjustRightInd w:val="0"/>
        <w:spacing w:before="99"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Artículo 215.-</w:t>
      </w:r>
    </w:p>
    <w:p w14:paraId="05682AD8" w14:textId="77777777" w:rsidR="00BD54AE" w:rsidRDefault="00BD54AE" w:rsidP="00BD54AE">
      <w:pPr>
        <w:widowControl w:val="0"/>
        <w:numPr>
          <w:ilvl w:val="1"/>
          <w:numId w:val="126"/>
        </w:numPr>
        <w:tabs>
          <w:tab w:val="left" w:pos="112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ESCUELAS HOSPITALARIAS Nº 1 y Nº 2; ESCUELA DOMICILIARIA; ESCUELAS DE RECUPERACIÓN: Será la misma establecida para la escuela común en los artículos 22, 23,</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24.</w:t>
      </w:r>
    </w:p>
    <w:p w14:paraId="08406508" w14:textId="77777777" w:rsidR="00BD54AE" w:rsidRDefault="00BD54AE" w:rsidP="00BD54AE">
      <w:pPr>
        <w:widowControl w:val="0"/>
        <w:numPr>
          <w:ilvl w:val="1"/>
          <w:numId w:val="126"/>
        </w:numPr>
        <w:tabs>
          <w:tab w:val="left" w:pos="1121"/>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ESCUELAS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HOSPITALARIAS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4</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agregarán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documentación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correspondiente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 escuela común, los legajos de los alumnos con los informes periódicos de los integrantes del equipo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interdisciplinario.</w:t>
      </w:r>
    </w:p>
    <w:p w14:paraId="29709F1A" w14:textId="77777777" w:rsidR="00BD54AE" w:rsidRDefault="00BD54AE" w:rsidP="00BD54AE">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60946EF4" w14:textId="77777777" w:rsidR="00BD54AE" w:rsidRDefault="00BD54AE" w:rsidP="00BD54AE">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ASOCIACIONES COOPERADORAS</w:t>
      </w:r>
    </w:p>
    <w:p w14:paraId="39715D8F"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4D1F0566"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216.-</w:t>
      </w:r>
    </w:p>
    <w:p w14:paraId="3A1EFAB6" w14:textId="77777777" w:rsidR="00BD54AE" w:rsidRDefault="00BD54AE" w:rsidP="00BD54AE">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ESCUELA DE HOSPITAL Nº 4 (PSICÓTICOS); ESCUELA DOMICILIARIA; ESCUELAS DE RECUPERACION: Se</w:t>
      </w:r>
    </w:p>
    <w:p w14:paraId="5184FE18"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ajustarán al artículo 208.</w:t>
      </w:r>
    </w:p>
    <w:p w14:paraId="7614C0B9" w14:textId="77777777" w:rsidR="00BD54AE" w:rsidRDefault="00BD54AE" w:rsidP="00BD54AE">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15326987" w14:textId="77777777" w:rsidR="00BD54AE" w:rsidRDefault="00BD54AE" w:rsidP="00BD54AE">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EDIFICIOS ESCOLARES</w:t>
      </w:r>
    </w:p>
    <w:p w14:paraId="5FA2A18E"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D1CA265"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217.-</w:t>
      </w:r>
    </w:p>
    <w:p w14:paraId="4E8EE66A" w14:textId="2FDFE325" w:rsidR="00BD54AE" w:rsidRDefault="00BD54AE" w:rsidP="00BD54AE">
      <w:pPr>
        <w:widowControl w:val="0"/>
        <w:tabs>
          <w:tab w:val="left" w:pos="7540"/>
        </w:tabs>
        <w:autoSpaceDE w:val="0"/>
        <w:autoSpaceDN w:val="0"/>
        <w:adjustRightInd w:val="0"/>
        <w:spacing w:before="2"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ESCUELAS  DE RECUPERACIÓN:  Se ajustarán  a las  normas  </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establecidas</w:t>
      </w:r>
      <w:r>
        <w:rPr>
          <w:rFonts w:ascii="Trebuchet MS" w:hAnsi="Trebuchet MS" w:cs="Trebuchet MS"/>
          <w:spacing w:val="44"/>
          <w:kern w:val="1"/>
          <w:sz w:val="19"/>
          <w:szCs w:val="19"/>
          <w:lang w:val="es-ES"/>
        </w:rPr>
        <w:t xml:space="preserve"> </w:t>
      </w:r>
      <w:r>
        <w:rPr>
          <w:rFonts w:ascii="Trebuchet MS" w:hAnsi="Trebuchet MS" w:cs="Trebuchet MS"/>
          <w:kern w:val="1"/>
          <w:sz w:val="19"/>
          <w:szCs w:val="19"/>
          <w:lang w:val="es-ES"/>
        </w:rPr>
        <w:t xml:space="preserve">en </w:t>
      </w:r>
      <w:r>
        <w:rPr>
          <w:rFonts w:ascii="Trebuchet MS" w:hAnsi="Trebuchet MS" w:cs="Trebuchet MS"/>
          <w:kern w:val="1"/>
          <w:sz w:val="19"/>
          <w:szCs w:val="19"/>
          <w:lang w:val="es-ES"/>
        </w:rPr>
        <w:t>los artículos 32 a 38 inclusive.</w:t>
      </w:r>
    </w:p>
    <w:p w14:paraId="5B2A55BC" w14:textId="77777777" w:rsidR="00BD54AE" w:rsidRDefault="00BD54AE" w:rsidP="00BD54AE">
      <w:pPr>
        <w:widowControl w:val="0"/>
        <w:autoSpaceDE w:val="0"/>
        <w:autoSpaceDN w:val="0"/>
        <w:adjustRightInd w:val="0"/>
        <w:spacing w:before="4" w:after="0" w:line="240" w:lineRule="auto"/>
        <w:ind w:right="-1"/>
        <w:rPr>
          <w:rFonts w:ascii="Times New Roman" w:hAnsi="Times New Roman" w:cs="Times New Roman"/>
          <w:kern w:val="1"/>
          <w:sz w:val="10"/>
          <w:szCs w:val="10"/>
          <w:lang w:val="es-ES"/>
        </w:rPr>
      </w:pPr>
    </w:p>
    <w:p w14:paraId="0227F65A" w14:textId="77777777" w:rsidR="00BD54AE" w:rsidRDefault="00BD54AE" w:rsidP="00BD54AE">
      <w:pPr>
        <w:widowControl w:val="0"/>
        <w:autoSpaceDE w:val="0"/>
        <w:autoSpaceDN w:val="0"/>
        <w:adjustRightInd w:val="0"/>
        <w:spacing w:before="98"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FUNCIONAMIENTO</w:t>
      </w:r>
    </w:p>
    <w:p w14:paraId="52228122"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10C0D62A" w14:textId="77777777" w:rsidR="00BD54AE" w:rsidRDefault="00BD54AE" w:rsidP="00BD54AE">
      <w:pPr>
        <w:widowControl w:val="0"/>
        <w:numPr>
          <w:ilvl w:val="1"/>
          <w:numId w:val="127"/>
        </w:numPr>
        <w:tabs>
          <w:tab w:val="left" w:pos="1040"/>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Inscripción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alumnos.</w:t>
      </w:r>
    </w:p>
    <w:p w14:paraId="50E4C773" w14:textId="77777777" w:rsidR="00BD54AE" w:rsidRDefault="00BD54AE" w:rsidP="00BD54AE">
      <w:pPr>
        <w:widowControl w:val="0"/>
        <w:numPr>
          <w:ilvl w:val="1"/>
          <w:numId w:val="127"/>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Licencias. Inasistencias. Faltas de puntualidad. Asueto y</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vacaciones.</w:t>
      </w:r>
    </w:p>
    <w:p w14:paraId="73C45779" w14:textId="77777777" w:rsidR="00BD54AE" w:rsidRDefault="00BD54AE" w:rsidP="00BD54AE">
      <w:pPr>
        <w:widowControl w:val="0"/>
        <w:numPr>
          <w:ilvl w:val="1"/>
          <w:numId w:val="127"/>
        </w:numPr>
        <w:tabs>
          <w:tab w:val="left" w:pos="1040"/>
        </w:tabs>
        <w:autoSpaceDE w:val="0"/>
        <w:autoSpaceDN w:val="0"/>
        <w:adjustRightInd w:val="0"/>
        <w:spacing w:after="0" w:line="230"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Tarea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escolar</w:t>
      </w:r>
    </w:p>
    <w:p w14:paraId="4E5CAED9" w14:textId="77777777" w:rsidR="00BD54AE" w:rsidRDefault="00BD54AE" w:rsidP="00BD54AE">
      <w:pPr>
        <w:widowControl w:val="0"/>
        <w:numPr>
          <w:ilvl w:val="1"/>
          <w:numId w:val="127"/>
        </w:numPr>
        <w:tabs>
          <w:tab w:val="left" w:pos="1040"/>
        </w:tabs>
        <w:autoSpaceDE w:val="0"/>
        <w:autoSpaceDN w:val="0"/>
        <w:adjustRightInd w:val="0"/>
        <w:spacing w:after="0" w:line="230"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Material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lectura</w:t>
      </w:r>
    </w:p>
    <w:p w14:paraId="54AC9844" w14:textId="77777777" w:rsidR="00BD54AE" w:rsidRDefault="00BD54AE" w:rsidP="00BD54AE">
      <w:pPr>
        <w:widowControl w:val="0"/>
        <w:numPr>
          <w:ilvl w:val="1"/>
          <w:numId w:val="127"/>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Apreciación del rendimiento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escolar</w:t>
      </w:r>
    </w:p>
    <w:p w14:paraId="7C5A55F2" w14:textId="77777777" w:rsidR="00BD54AE" w:rsidRDefault="00BD54AE" w:rsidP="00BD54AE">
      <w:pPr>
        <w:widowControl w:val="0"/>
        <w:numPr>
          <w:ilvl w:val="1"/>
          <w:numId w:val="127"/>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Calificaciones. Promociones.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Certificados</w:t>
      </w:r>
    </w:p>
    <w:p w14:paraId="30A01EAC" w14:textId="77777777" w:rsidR="00BD54AE" w:rsidRDefault="00BD54AE" w:rsidP="00BD54AE">
      <w:pPr>
        <w:widowControl w:val="0"/>
        <w:numPr>
          <w:ilvl w:val="1"/>
          <w:numId w:val="127"/>
        </w:numPr>
        <w:tabs>
          <w:tab w:val="left" w:pos="1040"/>
        </w:tabs>
        <w:autoSpaceDE w:val="0"/>
        <w:autoSpaceDN w:val="0"/>
        <w:adjustRightInd w:val="0"/>
        <w:spacing w:after="0" w:line="232"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Símbolos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Nacionales</w:t>
      </w:r>
    </w:p>
    <w:p w14:paraId="09C58CC5" w14:textId="77777777" w:rsidR="00BD54AE" w:rsidRDefault="00BD54AE" w:rsidP="00BD54AE">
      <w:pPr>
        <w:widowControl w:val="0"/>
        <w:numPr>
          <w:ilvl w:val="1"/>
          <w:numId w:val="127"/>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Conmemoraciones patrióticas. Actos Culturales. Normas de</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Protocolo.</w:t>
      </w:r>
    </w:p>
    <w:p w14:paraId="7AB624B3" w14:textId="77777777" w:rsidR="00BD54AE" w:rsidRDefault="00BD54AE" w:rsidP="00BD54AE">
      <w:pPr>
        <w:widowControl w:val="0"/>
        <w:numPr>
          <w:ilvl w:val="1"/>
          <w:numId w:val="127"/>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Experiencias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directas.</w:t>
      </w:r>
    </w:p>
    <w:p w14:paraId="38AADDA4" w14:textId="77777777" w:rsidR="00BD54AE" w:rsidRDefault="00BD54AE" w:rsidP="00BD54AE">
      <w:pPr>
        <w:widowControl w:val="0"/>
        <w:numPr>
          <w:ilvl w:val="1"/>
          <w:numId w:val="127"/>
        </w:numPr>
        <w:tabs>
          <w:tab w:val="left" w:pos="1040"/>
        </w:tabs>
        <w:autoSpaceDE w:val="0"/>
        <w:autoSpaceDN w:val="0"/>
        <w:adjustRightInd w:val="0"/>
        <w:spacing w:after="0" w:line="232"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Siniestros 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accidentes.</w:t>
      </w:r>
    </w:p>
    <w:p w14:paraId="0E05A4BD" w14:textId="77777777" w:rsidR="00BD54AE" w:rsidRDefault="00BD54AE" w:rsidP="00BD54AE">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098D9711" w14:textId="77777777" w:rsidR="00BD54AE" w:rsidRDefault="00BD54AE" w:rsidP="00BD54AE">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INSCRIPCIÓN DE ALUMNOS</w:t>
      </w:r>
    </w:p>
    <w:p w14:paraId="17E927B1"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66A473D6"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218.-</w:t>
      </w:r>
    </w:p>
    <w:p w14:paraId="4DFCBDF8" w14:textId="77777777" w:rsidR="00BD54AE" w:rsidRDefault="00BD54AE" w:rsidP="00BD54AE">
      <w:pPr>
        <w:widowControl w:val="0"/>
        <w:numPr>
          <w:ilvl w:val="1"/>
          <w:numId w:val="128"/>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ESCUELAS HOSPITALARIAS Nº 1 y 2: La fecha de inscripción inicial será la misma de las escuelas comunes y quedará abierta durante todo el</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ciclo.</w:t>
      </w:r>
    </w:p>
    <w:p w14:paraId="7410BC24" w14:textId="77777777" w:rsidR="00BD54AE" w:rsidRDefault="00BD54AE" w:rsidP="00BD54AE">
      <w:pPr>
        <w:widowControl w:val="0"/>
        <w:numPr>
          <w:ilvl w:val="1"/>
          <w:numId w:val="128"/>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ESCUELA HOSPITALARIAS Nº 3 y Nº 4: Se inscribirán todos los alumnos desde los 6 años, derivados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Centros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Salud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Mental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Psiquiatría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Hospitales.</w:t>
      </w:r>
    </w:p>
    <w:p w14:paraId="410EA43E" w14:textId="77777777" w:rsidR="00BD54AE" w:rsidRDefault="00BD54AE" w:rsidP="00BD54AE">
      <w:pPr>
        <w:widowControl w:val="0"/>
        <w:numPr>
          <w:ilvl w:val="1"/>
          <w:numId w:val="128"/>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ESCUELA HOSPITALARIA Nº 5: “Discapacitados Motores”: Se inscribirán niños y adolescentes derivados del Centro Asistencial donde funciona la</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escuela.</w:t>
      </w:r>
    </w:p>
    <w:p w14:paraId="69BFBF67" w14:textId="77777777" w:rsidR="00BD54AE" w:rsidRDefault="00BD54AE" w:rsidP="00BD54AE">
      <w:pPr>
        <w:widowControl w:val="0"/>
        <w:numPr>
          <w:ilvl w:val="1"/>
          <w:numId w:val="128"/>
        </w:numPr>
        <w:tabs>
          <w:tab w:val="left" w:pos="1121"/>
        </w:tabs>
        <w:autoSpaceDE w:val="0"/>
        <w:autoSpaceDN w:val="0"/>
        <w:adjustRightInd w:val="0"/>
        <w:spacing w:before="2"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ESCUELA DOMICILIARIA: Se inscribirán alumnos cuyas deficiencias físicas transitorias o permanentes les impidan concurrir a las escuelas comunes o de recuperación. La inscripción se efectuará a solicitud de los padres, en forma directa o por intermedio de la escuela de origen. Iniciarán sus estudios a los 6 años y continuarán hasta terminarlos sin límites de edad. Cuando se tratara de deficiencias transitorias, la escuela común que lo deriva</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deberá</w:t>
      </w:r>
    </w:p>
    <w:p w14:paraId="7C1ECD4C"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excluirlo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Registro,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pero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conservarle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vacante.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Domiciliaria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inscribirá</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al recibirlo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mantendrá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reingreso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Común,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vacante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retenida.</w:t>
      </w:r>
    </w:p>
    <w:p w14:paraId="44B6D89E" w14:textId="77777777" w:rsidR="00BD54AE" w:rsidRDefault="00BD54AE" w:rsidP="00BD54AE">
      <w:pPr>
        <w:widowControl w:val="0"/>
        <w:numPr>
          <w:ilvl w:val="1"/>
          <w:numId w:val="129"/>
        </w:numPr>
        <w:tabs>
          <w:tab w:val="left" w:pos="112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En caso de prolongarse la situación entre un período lectivo y otro, los responsables del alumno comunicarán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Común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evolución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salud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niño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retener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vacante.</w:t>
      </w:r>
    </w:p>
    <w:p w14:paraId="35A0F08D" w14:textId="77777777" w:rsidR="00BD54AE" w:rsidRDefault="00BD54AE" w:rsidP="00BD54AE">
      <w:pPr>
        <w:widowControl w:val="0"/>
        <w:numPr>
          <w:ilvl w:val="1"/>
          <w:numId w:val="129"/>
        </w:numPr>
        <w:tabs>
          <w:tab w:val="left" w:pos="1121"/>
        </w:tabs>
        <w:autoSpaceDE w:val="0"/>
        <w:autoSpaceDN w:val="0"/>
        <w:adjustRightInd w:val="0"/>
        <w:spacing w:before="90" w:after="0" w:line="237" w:lineRule="auto"/>
        <w:ind w:left="0" w:right="-1" w:firstLine="0"/>
        <w:jc w:val="both"/>
        <w:rPr>
          <w:rFonts w:ascii="Trebuchet MS" w:hAnsi="Trebuchet MS" w:cs="Trebuchet MS"/>
          <w:kern w:val="1"/>
          <w:sz w:val="19"/>
          <w:szCs w:val="19"/>
          <w:lang w:val="es-ES"/>
        </w:rPr>
      </w:pPr>
      <w:r>
        <w:rPr>
          <w:rFonts w:ascii="Arial" w:hAnsi="Arial" w:cs="Arial"/>
          <w:spacing w:val="-1"/>
          <w:kern w:val="1"/>
          <w:sz w:val="19"/>
          <w:szCs w:val="19"/>
          <w:lang w:val="es-ES"/>
        </w:rPr>
        <w:t>f)</w:t>
      </w:r>
      <w:r>
        <w:rPr>
          <w:rFonts w:ascii="Arial" w:hAnsi="Arial" w:cs="Arial"/>
          <w:spacing w:val="-1"/>
          <w:kern w:val="1"/>
          <w:sz w:val="19"/>
          <w:szCs w:val="19"/>
          <w:lang w:val="es-ES"/>
        </w:rPr>
        <w:tab/>
      </w:r>
      <w:r>
        <w:rPr>
          <w:rFonts w:ascii="Trebuchet MS" w:hAnsi="Trebuchet MS" w:cs="Trebuchet MS"/>
          <w:kern w:val="1"/>
          <w:sz w:val="19"/>
          <w:szCs w:val="19"/>
          <w:lang w:val="es-ES"/>
        </w:rPr>
        <w:t>ESCUELAS DE RECUPERACIÓN: Serán admitidos los alumnos en edad escolar desde los seis años, que presenten dificultades en la escuela común, entendiéndose por dificultades las que se derivan el proceso de enseñanza - aprendizaje. El alumno aspirante deberá presentar la documentación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derivada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origen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incluida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legajo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personal:</w:t>
      </w:r>
    </w:p>
    <w:p w14:paraId="7A39322D" w14:textId="77777777" w:rsidR="00BD54AE" w:rsidRDefault="00BD54AE" w:rsidP="00BD54AE">
      <w:pPr>
        <w:widowControl w:val="0"/>
        <w:numPr>
          <w:ilvl w:val="1"/>
          <w:numId w:val="129"/>
        </w:numPr>
        <w:tabs>
          <w:tab w:val="left" w:pos="2081"/>
        </w:tabs>
        <w:autoSpaceDE w:val="0"/>
        <w:autoSpaceDN w:val="0"/>
        <w:adjustRightInd w:val="0"/>
        <w:spacing w:after="0" w:line="231" w:lineRule="exact"/>
        <w:ind w:left="0" w:right="-1" w:firstLine="0"/>
        <w:jc w:val="both"/>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Informe del maestro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grado.</w:t>
      </w:r>
    </w:p>
    <w:p w14:paraId="7F46EA32" w14:textId="77777777" w:rsidR="00BD54AE" w:rsidRDefault="00BD54AE" w:rsidP="00BD54AE">
      <w:pPr>
        <w:widowControl w:val="0"/>
        <w:numPr>
          <w:ilvl w:val="1"/>
          <w:numId w:val="129"/>
        </w:numPr>
        <w:tabs>
          <w:tab w:val="left" w:pos="2081"/>
        </w:tabs>
        <w:autoSpaceDE w:val="0"/>
        <w:autoSpaceDN w:val="0"/>
        <w:adjustRightInd w:val="0"/>
        <w:spacing w:after="0" w:line="232" w:lineRule="exact"/>
        <w:ind w:left="0" w:right="-1" w:firstLine="0"/>
        <w:jc w:val="both"/>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Boletín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Calificaciones.</w:t>
      </w:r>
    </w:p>
    <w:p w14:paraId="5E93781F" w14:textId="77777777" w:rsidR="00BD54AE" w:rsidRDefault="00BD54AE" w:rsidP="00BD54AE">
      <w:pPr>
        <w:widowControl w:val="0"/>
        <w:numPr>
          <w:ilvl w:val="1"/>
          <w:numId w:val="129"/>
        </w:numPr>
        <w:tabs>
          <w:tab w:val="left" w:pos="2081"/>
        </w:tabs>
        <w:autoSpaceDE w:val="0"/>
        <w:autoSpaceDN w:val="0"/>
        <w:adjustRightInd w:val="0"/>
        <w:spacing w:before="3" w:after="0" w:line="235" w:lineRule="auto"/>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Resultado de la entrevista con la madre a fin de obtener datos acerca de la historia evolutiva del</w:t>
      </w:r>
      <w:r>
        <w:rPr>
          <w:rFonts w:ascii="Trebuchet MS" w:hAnsi="Trebuchet MS" w:cs="Trebuchet MS"/>
          <w:spacing w:val="54"/>
          <w:kern w:val="1"/>
          <w:sz w:val="19"/>
          <w:szCs w:val="19"/>
          <w:lang w:val="es-ES"/>
        </w:rPr>
        <w:t xml:space="preserve"> </w:t>
      </w:r>
      <w:r>
        <w:rPr>
          <w:rFonts w:ascii="Trebuchet MS" w:hAnsi="Trebuchet MS" w:cs="Trebuchet MS"/>
          <w:kern w:val="1"/>
          <w:sz w:val="19"/>
          <w:szCs w:val="19"/>
          <w:lang w:val="es-ES"/>
        </w:rPr>
        <w:t>niño.</w:t>
      </w:r>
    </w:p>
    <w:p w14:paraId="5A74361F" w14:textId="77777777" w:rsidR="00BD54AE" w:rsidRDefault="00BD54AE" w:rsidP="00BD54AE">
      <w:pPr>
        <w:widowControl w:val="0"/>
        <w:numPr>
          <w:ilvl w:val="1"/>
          <w:numId w:val="129"/>
        </w:numPr>
        <w:tabs>
          <w:tab w:val="left" w:pos="2081"/>
        </w:tabs>
        <w:autoSpaceDE w:val="0"/>
        <w:autoSpaceDN w:val="0"/>
        <w:adjustRightInd w:val="0"/>
        <w:spacing w:after="0" w:line="232"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Toma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prueba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incluirá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Tests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maduración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proyectivos.</w:t>
      </w:r>
    </w:p>
    <w:p w14:paraId="374D1C94" w14:textId="77777777" w:rsidR="00BD54AE" w:rsidRDefault="00BD54AE" w:rsidP="00BD54AE">
      <w:pPr>
        <w:widowControl w:val="0"/>
        <w:numPr>
          <w:ilvl w:val="1"/>
          <w:numId w:val="129"/>
        </w:numPr>
        <w:tabs>
          <w:tab w:val="left" w:pos="2081"/>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Pruebas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pedagógicas.</w:t>
      </w:r>
    </w:p>
    <w:p w14:paraId="244E2106"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(Conforme texto Artículo 23 de la Ordenanza Nº 39.768, B.M. 17.256)</w:t>
      </w:r>
    </w:p>
    <w:p w14:paraId="6455B30D" w14:textId="77777777" w:rsidR="00BD54AE" w:rsidRDefault="00BD54AE" w:rsidP="00BD54AE">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6C2EBB0" w14:textId="77777777" w:rsidR="00BD54AE" w:rsidRDefault="00BD54AE" w:rsidP="00BD54AE">
      <w:pPr>
        <w:widowControl w:val="0"/>
        <w:autoSpaceDE w:val="0"/>
        <w:autoSpaceDN w:val="0"/>
        <w:adjustRightInd w:val="0"/>
        <w:spacing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LICENCIAS - INASISTENCIAS - FALTAS DE PUNTUALIDAD ASUETOS Y VACACIONES</w:t>
      </w:r>
    </w:p>
    <w:p w14:paraId="3ED8A358"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17FF29BC"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219.- Ajustarán su accionar de acuerdo a los Arts. 68 y 69.</w:t>
      </w:r>
    </w:p>
    <w:p w14:paraId="32F0BEB4"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8D0DC13"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TAREA ESCOLAR</w:t>
      </w:r>
    </w:p>
    <w:p w14:paraId="5F97B930"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AA8630B" w14:textId="77777777" w:rsidR="00BD54AE" w:rsidRDefault="00BD54AE" w:rsidP="00BD54AE">
      <w:pPr>
        <w:widowControl w:val="0"/>
        <w:tabs>
          <w:tab w:val="left" w:pos="2501"/>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44"/>
          <w:kern w:val="1"/>
          <w:sz w:val="19"/>
          <w:szCs w:val="19"/>
          <w:lang w:val="es-ES"/>
        </w:rPr>
        <w:t xml:space="preserve"> </w:t>
      </w:r>
      <w:r>
        <w:rPr>
          <w:rFonts w:ascii="Trebuchet MS" w:hAnsi="Trebuchet MS" w:cs="Trebuchet MS"/>
          <w:kern w:val="1"/>
          <w:sz w:val="19"/>
          <w:szCs w:val="19"/>
          <w:lang w:val="es-ES"/>
        </w:rPr>
        <w:t>220.-</w:t>
      </w:r>
      <w:r>
        <w:rPr>
          <w:rFonts w:ascii="Trebuchet MS" w:hAnsi="Trebuchet MS" w:cs="Trebuchet MS"/>
          <w:spacing w:val="4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kern w:val="1"/>
          <w:sz w:val="19"/>
          <w:szCs w:val="19"/>
          <w:lang w:val="es-ES"/>
        </w:rPr>
        <w:tab/>
        <w:t>tarea escolar deberá remitirse a los Artículos 70 al 76, condicionando a las posibilidades de 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alumnos.</w:t>
      </w:r>
    </w:p>
    <w:p w14:paraId="08EC7976" w14:textId="77777777" w:rsidR="00BD54AE" w:rsidRDefault="00BD54AE" w:rsidP="00BD54AE">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72FC5CE3" w14:textId="77777777" w:rsidR="00BD54AE" w:rsidRDefault="00BD54AE" w:rsidP="00BD54AE">
      <w:pPr>
        <w:widowControl w:val="0"/>
        <w:autoSpaceDE w:val="0"/>
        <w:autoSpaceDN w:val="0"/>
        <w:adjustRightInd w:val="0"/>
        <w:spacing w:before="99" w:after="0" w:line="240" w:lineRule="auto"/>
        <w:ind w:right="-1"/>
        <w:jc w:val="center"/>
        <w:rPr>
          <w:rFonts w:ascii="Times New Roman" w:hAnsi="Times New Roman" w:cs="Times New Roman"/>
          <w:b/>
          <w:bCs/>
          <w:kern w:val="1"/>
          <w:sz w:val="19"/>
          <w:szCs w:val="19"/>
          <w:lang w:val="es-ES"/>
        </w:rPr>
      </w:pPr>
    </w:p>
    <w:p w14:paraId="56845312"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2D73B4E1" w14:textId="77777777" w:rsidR="00BD54AE" w:rsidRDefault="00BD54AE" w:rsidP="00BD54AE">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MATERIAL DE LECTURA</w:t>
      </w:r>
    </w:p>
    <w:p w14:paraId="4AEEDF53"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48FA46D9"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221.- Deberá adoptarse el indicado en el Artículo 77 con las adaptaciones correspondientes a cada modalidad.</w:t>
      </w:r>
    </w:p>
    <w:p w14:paraId="447CC88D"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0"/>
          <w:szCs w:val="10"/>
          <w:lang w:val="es-ES"/>
        </w:rPr>
      </w:pPr>
    </w:p>
    <w:p w14:paraId="02269B46" w14:textId="77777777" w:rsidR="00BD54AE" w:rsidRDefault="00BD54AE" w:rsidP="00BD54AE">
      <w:pPr>
        <w:widowControl w:val="0"/>
        <w:autoSpaceDE w:val="0"/>
        <w:autoSpaceDN w:val="0"/>
        <w:adjustRightInd w:val="0"/>
        <w:spacing w:before="101"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APRECIACIÓN DEL RENDIMIENTO ESCOLAR PROMOCIONES</w:t>
      </w:r>
    </w:p>
    <w:p w14:paraId="1E1F7BF0"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38E25FCF" w14:textId="77777777" w:rsidR="00BD54AE" w:rsidRDefault="00BD54AE" w:rsidP="00BD54AE">
      <w:pPr>
        <w:widowControl w:val="0"/>
        <w:autoSpaceDE w:val="0"/>
        <w:autoSpaceDN w:val="0"/>
        <w:adjustRightInd w:val="0"/>
        <w:spacing w:before="1"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222.-</w:t>
      </w:r>
    </w:p>
    <w:p w14:paraId="5F826CD4" w14:textId="77777777" w:rsidR="00BD54AE" w:rsidRDefault="00BD54AE" w:rsidP="00BD54AE">
      <w:pPr>
        <w:widowControl w:val="0"/>
        <w:numPr>
          <w:ilvl w:val="1"/>
          <w:numId w:val="130"/>
        </w:numPr>
        <w:tabs>
          <w:tab w:val="left" w:pos="112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ESCUELAS DE HOSPITALES Nº 1 y Nº 2; ESCUELA DOMICILIARIA: Se remitirán a los artículos 78 al 86.</w:t>
      </w:r>
    </w:p>
    <w:p w14:paraId="2995D8AF" w14:textId="77777777" w:rsidR="00BD54AE" w:rsidRDefault="00BD54AE" w:rsidP="00BD54AE">
      <w:pPr>
        <w:widowControl w:val="0"/>
        <w:numPr>
          <w:ilvl w:val="1"/>
          <w:numId w:val="130"/>
        </w:numPr>
        <w:tabs>
          <w:tab w:val="left" w:pos="112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ESCUELAS HOSPITALARIAS Nº 3, Nº 4 y Nº 5 y ESCUELAS DE RECUPERACIÓN: La promoción se realizará como respuesta al ritmo escolar de cada</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alumno.</w:t>
      </w:r>
    </w:p>
    <w:p w14:paraId="74A678FA"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17C12FF" w14:textId="77777777" w:rsidR="00BD54AE" w:rsidRDefault="00BD54AE" w:rsidP="00BD54AE">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SÍMBOLOS NACIONALES - CONMEMORACIONES PATRIÓTICAS ACTOS CULTURALES - NORMAS DE PROTOCOLO</w:t>
      </w:r>
    </w:p>
    <w:p w14:paraId="7FF183FE" w14:textId="77777777" w:rsidR="00BD54AE" w:rsidRDefault="00BD54AE" w:rsidP="00BD54AE">
      <w:pPr>
        <w:widowControl w:val="0"/>
        <w:autoSpaceDE w:val="0"/>
        <w:autoSpaceDN w:val="0"/>
        <w:adjustRightInd w:val="0"/>
        <w:spacing w:before="5" w:after="0" w:line="240" w:lineRule="auto"/>
        <w:ind w:right="-1"/>
        <w:rPr>
          <w:rFonts w:ascii="Times New Roman" w:hAnsi="Times New Roman" w:cs="Times New Roman"/>
          <w:b/>
          <w:bCs/>
          <w:kern w:val="1"/>
          <w:sz w:val="18"/>
          <w:szCs w:val="18"/>
          <w:lang w:val="es-ES"/>
        </w:rPr>
      </w:pPr>
    </w:p>
    <w:p w14:paraId="6F61B2CA" w14:textId="77777777" w:rsidR="00BD54AE" w:rsidRDefault="00BD54AE" w:rsidP="00BD54AE">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223.- Se ajustarán a lo establecido en los arts. 135 a 170.</w:t>
      </w:r>
    </w:p>
    <w:p w14:paraId="1214D19E"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3BA52F8"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EXPERIENCIAS DIRECTAS</w:t>
      </w:r>
    </w:p>
    <w:p w14:paraId="5E0DD340" w14:textId="77777777" w:rsidR="00BD54AE" w:rsidRDefault="00BD54AE" w:rsidP="00BD54AE">
      <w:pPr>
        <w:widowControl w:val="0"/>
        <w:autoSpaceDE w:val="0"/>
        <w:autoSpaceDN w:val="0"/>
        <w:adjustRightInd w:val="0"/>
        <w:spacing w:before="1" w:after="0" w:line="240" w:lineRule="auto"/>
        <w:ind w:right="-1"/>
        <w:rPr>
          <w:rFonts w:ascii="Times New Roman" w:hAnsi="Times New Roman" w:cs="Times New Roman"/>
          <w:b/>
          <w:bCs/>
          <w:kern w:val="1"/>
          <w:sz w:val="10"/>
          <w:szCs w:val="10"/>
          <w:lang w:val="es-ES"/>
        </w:rPr>
      </w:pPr>
    </w:p>
    <w:p w14:paraId="536E3250" w14:textId="77777777" w:rsidR="00BD54AE" w:rsidRDefault="00BD54AE" w:rsidP="00BD54AE">
      <w:pPr>
        <w:widowControl w:val="0"/>
        <w:autoSpaceDE w:val="0"/>
        <w:autoSpaceDN w:val="0"/>
        <w:adjustRightInd w:val="0"/>
        <w:spacing w:before="99"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224.-</w:t>
      </w:r>
    </w:p>
    <w:p w14:paraId="458D0EC3" w14:textId="77777777" w:rsidR="00BD54AE" w:rsidRDefault="00BD54AE" w:rsidP="00BD54AE">
      <w:pPr>
        <w:widowControl w:val="0"/>
        <w:numPr>
          <w:ilvl w:val="1"/>
          <w:numId w:val="131"/>
        </w:numPr>
        <w:tabs>
          <w:tab w:val="left" w:pos="1121"/>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ESCUELAS DE HOSPITALES Nº 1 y Nº 2: Estarán condicionadas a las posibilidades del alumno y al medio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escolar.</w:t>
      </w:r>
    </w:p>
    <w:p w14:paraId="4F7C37AA" w14:textId="77777777" w:rsidR="00BD54AE" w:rsidRDefault="00BD54AE" w:rsidP="00BD54AE">
      <w:pPr>
        <w:widowControl w:val="0"/>
        <w:numPr>
          <w:ilvl w:val="1"/>
          <w:numId w:val="131"/>
        </w:numPr>
        <w:tabs>
          <w:tab w:val="left" w:pos="112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ESCUELAS DE HOSPITALES Nº 3 y Nº 4 "PSICÓTICOS": Se realizarán experiencias directas relacionadas con actividades de la vida diaria que incentiven la</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socialización.</w:t>
      </w:r>
    </w:p>
    <w:p w14:paraId="6B705304" w14:textId="77777777" w:rsidR="00BD54AE" w:rsidRDefault="00BD54AE" w:rsidP="00BD54AE">
      <w:pPr>
        <w:widowControl w:val="0"/>
        <w:numPr>
          <w:ilvl w:val="1"/>
          <w:numId w:val="131"/>
        </w:numPr>
        <w:tabs>
          <w:tab w:val="left" w:pos="1121"/>
        </w:tabs>
        <w:autoSpaceDE w:val="0"/>
        <w:autoSpaceDN w:val="0"/>
        <w:adjustRightInd w:val="0"/>
        <w:spacing w:before="3" w:after="0" w:line="235"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ESCUELA DE HOSPITALARIA Nº 5 “Discapacitados Motores”: Se realizarán experiencias directas relacionadas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diaria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vinculen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autovalimiento.</w:t>
      </w:r>
    </w:p>
    <w:p w14:paraId="4F2DADA0" w14:textId="77777777" w:rsidR="00BD54AE" w:rsidRDefault="00BD54AE" w:rsidP="00BD54AE">
      <w:pPr>
        <w:widowControl w:val="0"/>
        <w:numPr>
          <w:ilvl w:val="1"/>
          <w:numId w:val="131"/>
        </w:numPr>
        <w:tabs>
          <w:tab w:val="left" w:pos="1121"/>
        </w:tabs>
        <w:autoSpaceDE w:val="0"/>
        <w:autoSpaceDN w:val="0"/>
        <w:adjustRightInd w:val="0"/>
        <w:spacing w:before="4" w:after="0" w:line="235"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ESCUELAS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RECUPERACIÓN: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realizarán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experiencias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directas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relacionadas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 la vida diaria que apunten hacia la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recuperación.</w:t>
      </w:r>
    </w:p>
    <w:p w14:paraId="266A9FA1"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37AA86C"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SINIESTROS Y ACCIDENTES</w:t>
      </w:r>
    </w:p>
    <w:p w14:paraId="739C1544"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45E8D055"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Artículo225.- La Dirección de las Escuelas de Recuperación actuarán de acuerdo a los Artículos 176 al</w:t>
      </w:r>
    </w:p>
    <w:p w14:paraId="0F8D25D2" w14:textId="77777777" w:rsidR="00BD54AE" w:rsidRDefault="00BD54AE" w:rsidP="00BD54AE">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178.</w:t>
      </w:r>
    </w:p>
    <w:p w14:paraId="34F0B412" w14:textId="77777777" w:rsidR="00BD54AE" w:rsidRDefault="00BD54AE" w:rsidP="00BD54AE">
      <w:pPr>
        <w:widowControl w:val="0"/>
        <w:autoSpaceDE w:val="0"/>
        <w:autoSpaceDN w:val="0"/>
        <w:adjustRightInd w:val="0"/>
        <w:spacing w:before="88"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NORMAS DE COMPORTAMIENTO</w:t>
      </w:r>
    </w:p>
    <w:p w14:paraId="1138D4A8" w14:textId="77777777" w:rsidR="00BD54AE" w:rsidRDefault="00BD54AE" w:rsidP="00BD54AE">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4C42FAC3" w14:textId="77777777" w:rsidR="00BD54AE" w:rsidRDefault="00BD54AE" w:rsidP="00BD54AE">
      <w:pPr>
        <w:widowControl w:val="0"/>
        <w:numPr>
          <w:ilvl w:val="1"/>
          <w:numId w:val="132"/>
        </w:numPr>
        <w:tabs>
          <w:tab w:val="left" w:pos="1040"/>
        </w:tabs>
        <w:autoSpaceDE w:val="0"/>
        <w:autoSpaceDN w:val="0"/>
        <w:adjustRightInd w:val="0"/>
        <w:spacing w:after="0" w:line="232"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Supervisor</w:t>
      </w:r>
    </w:p>
    <w:p w14:paraId="409ADA7D" w14:textId="77777777" w:rsidR="00BD54AE" w:rsidRDefault="00BD54AE" w:rsidP="00BD54AE">
      <w:pPr>
        <w:widowControl w:val="0"/>
        <w:numPr>
          <w:ilvl w:val="1"/>
          <w:numId w:val="132"/>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Director</w:t>
      </w:r>
    </w:p>
    <w:p w14:paraId="0FBCCA79" w14:textId="77777777" w:rsidR="00BD54AE" w:rsidRDefault="00BD54AE" w:rsidP="00BD54AE">
      <w:pPr>
        <w:widowControl w:val="0"/>
        <w:numPr>
          <w:ilvl w:val="1"/>
          <w:numId w:val="132"/>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Vicedirector</w:t>
      </w:r>
    </w:p>
    <w:p w14:paraId="58B04E5C" w14:textId="77777777" w:rsidR="00BD54AE" w:rsidRDefault="00BD54AE" w:rsidP="00BD54AE">
      <w:pPr>
        <w:widowControl w:val="0"/>
        <w:numPr>
          <w:ilvl w:val="1"/>
          <w:numId w:val="132"/>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Del Maestro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Secretario</w:t>
      </w:r>
    </w:p>
    <w:p w14:paraId="7EBB076B" w14:textId="77777777" w:rsidR="00BD54AE" w:rsidRDefault="00BD54AE" w:rsidP="00BD54AE">
      <w:pPr>
        <w:widowControl w:val="0"/>
        <w:numPr>
          <w:ilvl w:val="1"/>
          <w:numId w:val="132"/>
        </w:numPr>
        <w:tabs>
          <w:tab w:val="left" w:pos="1040"/>
        </w:tabs>
        <w:autoSpaceDE w:val="0"/>
        <w:autoSpaceDN w:val="0"/>
        <w:adjustRightInd w:val="0"/>
        <w:spacing w:after="0" w:line="230"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Del Maestro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Auxiliar</w:t>
      </w:r>
    </w:p>
    <w:p w14:paraId="68189891" w14:textId="77777777" w:rsidR="00BD54AE" w:rsidRDefault="00BD54AE" w:rsidP="00BD54AE">
      <w:pPr>
        <w:widowControl w:val="0"/>
        <w:numPr>
          <w:ilvl w:val="1"/>
          <w:numId w:val="132"/>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Del Maestro a cargo del</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grado</w:t>
      </w:r>
    </w:p>
    <w:p w14:paraId="12A1E6E5" w14:textId="77777777" w:rsidR="00BD54AE" w:rsidRDefault="00BD54AE" w:rsidP="00BD54AE">
      <w:pPr>
        <w:widowControl w:val="0"/>
        <w:numPr>
          <w:ilvl w:val="1"/>
          <w:numId w:val="132"/>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Del Maestro Materia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Complementaria</w:t>
      </w:r>
    </w:p>
    <w:p w14:paraId="6823881A" w14:textId="77777777" w:rsidR="00BD54AE" w:rsidRDefault="00BD54AE" w:rsidP="00BD54AE">
      <w:pPr>
        <w:widowControl w:val="0"/>
        <w:numPr>
          <w:ilvl w:val="1"/>
          <w:numId w:val="132"/>
        </w:numPr>
        <w:tabs>
          <w:tab w:val="left" w:pos="1040"/>
        </w:tabs>
        <w:autoSpaceDE w:val="0"/>
        <w:autoSpaceDN w:val="0"/>
        <w:adjustRightInd w:val="0"/>
        <w:spacing w:after="0" w:line="231"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Del Personal de Servicios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Generales</w:t>
      </w:r>
    </w:p>
    <w:p w14:paraId="36292E07" w14:textId="77777777" w:rsidR="00BD54AE" w:rsidRDefault="00BD54AE" w:rsidP="00BD54AE">
      <w:pPr>
        <w:widowControl w:val="0"/>
        <w:numPr>
          <w:ilvl w:val="1"/>
          <w:numId w:val="132"/>
        </w:numPr>
        <w:tabs>
          <w:tab w:val="left" w:pos="1040"/>
        </w:tabs>
        <w:autoSpaceDE w:val="0"/>
        <w:autoSpaceDN w:val="0"/>
        <w:adjustRightInd w:val="0"/>
        <w:spacing w:after="0" w:line="232"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De 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alumnos</w:t>
      </w:r>
    </w:p>
    <w:p w14:paraId="64D7A18D" w14:textId="77777777" w:rsidR="00BD54AE" w:rsidRDefault="00BD54AE" w:rsidP="00BD54AE">
      <w:pPr>
        <w:widowControl w:val="0"/>
        <w:numPr>
          <w:ilvl w:val="1"/>
          <w:numId w:val="132"/>
        </w:numPr>
        <w:tabs>
          <w:tab w:val="left" w:pos="1040"/>
        </w:tabs>
        <w:autoSpaceDE w:val="0"/>
        <w:autoSpaceDN w:val="0"/>
        <w:adjustRightInd w:val="0"/>
        <w:spacing w:after="0" w:line="232" w:lineRule="exact"/>
        <w:ind w:left="0" w:right="-1" w:firstLine="0"/>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De los miembros de las Asociaciones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Cooperadoras.</w:t>
      </w:r>
    </w:p>
    <w:p w14:paraId="3F5D845A"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01AB3A47"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lang w:val="es-ES"/>
        </w:rPr>
      </w:pPr>
    </w:p>
    <w:p w14:paraId="20E77782"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31"/>
          <w:szCs w:val="31"/>
          <w:lang w:val="es-ES"/>
        </w:rPr>
      </w:pPr>
    </w:p>
    <w:p w14:paraId="6AE0752B" w14:textId="77777777" w:rsidR="00BD54AE" w:rsidRDefault="00BD54AE" w:rsidP="00BD54AE">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NORMAS DE COMPORTAMIENTO</w:t>
      </w:r>
    </w:p>
    <w:p w14:paraId="3FFBD347" w14:textId="77777777" w:rsidR="00BD54AE" w:rsidRDefault="00BD54AE" w:rsidP="00BD54A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3AE530EC" w14:textId="77777777" w:rsidR="00BD54AE" w:rsidRDefault="00BD54AE" w:rsidP="00BD54AE">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226.- El personal de las Escuelas Especiales ajustarán su accionar de acuerdo con los Artículos 179 al</w:t>
      </w:r>
      <w:r>
        <w:rPr>
          <w:rFonts w:ascii="Trebuchet MS" w:hAnsi="Trebuchet MS" w:cs="Trebuchet MS"/>
          <w:spacing w:val="52"/>
          <w:kern w:val="1"/>
          <w:sz w:val="19"/>
          <w:szCs w:val="19"/>
          <w:lang w:val="es-ES"/>
        </w:rPr>
        <w:t xml:space="preserve"> </w:t>
      </w:r>
      <w:r>
        <w:rPr>
          <w:rFonts w:ascii="Trebuchet MS" w:hAnsi="Trebuchet MS" w:cs="Trebuchet MS"/>
          <w:kern w:val="1"/>
          <w:sz w:val="19"/>
          <w:szCs w:val="19"/>
          <w:lang w:val="es-ES"/>
        </w:rPr>
        <w:t>208.</w:t>
      </w:r>
    </w:p>
    <w:p w14:paraId="05929751" w14:textId="77777777" w:rsidR="00BD54AE" w:rsidRDefault="00BD54AE" w:rsidP="00BD54AE">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63C3C023" w14:textId="77777777" w:rsidR="00BD54AE" w:rsidRDefault="00BD54AE" w:rsidP="00BD54AE">
      <w:pPr>
        <w:widowControl w:val="0"/>
        <w:tabs>
          <w:tab w:val="left" w:pos="3329"/>
        </w:tabs>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ORDENANZA</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Nro.</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39.766</w:t>
      </w:r>
      <w:r>
        <w:rPr>
          <w:rFonts w:ascii="Trebuchet MS" w:hAnsi="Trebuchet MS" w:cs="Trebuchet MS"/>
          <w:b/>
          <w:bCs/>
          <w:kern w:val="1"/>
          <w:sz w:val="19"/>
          <w:szCs w:val="19"/>
          <w:lang w:val="es-ES"/>
        </w:rPr>
        <w:tab/>
        <w:t>B.M. 17.260</w:t>
      </w:r>
    </w:p>
    <w:p w14:paraId="67AEE404"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3B6E5D79" w14:textId="77777777" w:rsidR="00BD54AE" w:rsidRDefault="00BD54AE" w:rsidP="00BD54AE">
      <w:pPr>
        <w:widowControl w:val="0"/>
        <w:autoSpaceDE w:val="0"/>
        <w:autoSpaceDN w:val="0"/>
        <w:adjustRightInd w:val="0"/>
        <w:spacing w:after="0" w:line="235" w:lineRule="auto"/>
        <w:ind w:right="-1"/>
        <w:rPr>
          <w:rFonts w:ascii="Times New Roman" w:hAnsi="Times New Roman" w:cs="Times New Roman"/>
          <w:kern w:val="1"/>
          <w:sz w:val="19"/>
          <w:szCs w:val="19"/>
          <w:lang w:val="es-ES"/>
        </w:rPr>
      </w:pPr>
    </w:p>
    <w:p w14:paraId="1404B3A4" w14:textId="77777777" w:rsidR="00BD54AE" w:rsidRDefault="00BD54AE" w:rsidP="00BD54A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36C5566" w14:textId="77777777" w:rsidR="00BD54AE" w:rsidRDefault="00BD54AE" w:rsidP="00BD54AE">
      <w:pPr>
        <w:widowControl w:val="0"/>
        <w:autoSpaceDE w:val="0"/>
        <w:autoSpaceDN w:val="0"/>
        <w:adjustRightInd w:val="0"/>
        <w:spacing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1º.- A partir de la sanción de la presente las autoridades de las escuelas dependientes de la Municipalidad de la Ciudad de Buenos Aires, no podrán exigir a los alumnos:</w:t>
      </w:r>
    </w:p>
    <w:p w14:paraId="3E14F416" w14:textId="77777777" w:rsidR="00BD54AE" w:rsidRDefault="00BD54AE" w:rsidP="00BD54AE">
      <w:pPr>
        <w:widowControl w:val="0"/>
        <w:numPr>
          <w:ilvl w:val="1"/>
          <w:numId w:val="133"/>
        </w:numPr>
        <w:tabs>
          <w:tab w:val="left" w:pos="1121"/>
        </w:tabs>
        <w:autoSpaceDE w:val="0"/>
        <w:autoSpaceDN w:val="0"/>
        <w:adjustRightInd w:val="0"/>
        <w:spacing w:before="1" w:after="0" w:line="219" w:lineRule="exact"/>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Con respecto a los libros de lectura y manuales: determinada</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editorial;</w:t>
      </w:r>
    </w:p>
    <w:p w14:paraId="44E4B527" w14:textId="77777777" w:rsidR="00BD54AE" w:rsidRDefault="00BD54AE" w:rsidP="00BD54AE">
      <w:pPr>
        <w:widowControl w:val="0"/>
        <w:numPr>
          <w:ilvl w:val="1"/>
          <w:numId w:val="133"/>
        </w:numPr>
        <w:tabs>
          <w:tab w:val="left" w:pos="112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Con respecto a los útiles escolares y el guardapolvo blanco: determinada marca, calidad, variedad, modelo 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diseño;</w:t>
      </w:r>
    </w:p>
    <w:p w14:paraId="150665BF" w14:textId="77777777" w:rsidR="00BD54AE" w:rsidRDefault="00BD54AE" w:rsidP="00BD54AE">
      <w:pPr>
        <w:widowControl w:val="0"/>
        <w:numPr>
          <w:ilvl w:val="1"/>
          <w:numId w:val="133"/>
        </w:numPr>
        <w:tabs>
          <w:tab w:val="left" w:pos="112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Como condición de su admisión o permanencia en la escuela: el pago de cuotas para la cooperadora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escolar.</w:t>
      </w:r>
    </w:p>
    <w:p w14:paraId="317A1C4A" w14:textId="77777777" w:rsidR="00BD54AE" w:rsidRDefault="00BD54AE" w:rsidP="00BD54AE">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349C1CCC"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2º.- En los casos contemplados en los incisos a) y b) del artículo 1º solamente se podrá requerir el material imprescindible.</w:t>
      </w:r>
    </w:p>
    <w:p w14:paraId="640996BF" w14:textId="77777777" w:rsidR="00BD54AE" w:rsidRDefault="00BD54AE" w:rsidP="00BD54A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EE91904" w14:textId="77777777" w:rsidR="00BD54AE" w:rsidRDefault="00BD54AE" w:rsidP="00BD54AE">
      <w:pPr>
        <w:widowControl w:val="0"/>
        <w:autoSpaceDE w:val="0"/>
        <w:autoSpaceDN w:val="0"/>
        <w:adjustRightInd w:val="0"/>
        <w:spacing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3º.- El maestro de grado con los maestros de materias especiales unificarán criterio para dar cumplimiento escrito a esta ordenanza.</w:t>
      </w:r>
    </w:p>
    <w:p w14:paraId="2F71A36B" w14:textId="77777777" w:rsidR="00BD54AE" w:rsidRDefault="00BD54AE" w:rsidP="00BD54AE">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3597081A" w14:textId="77777777" w:rsidR="00BD54AE" w:rsidRDefault="00BD54AE" w:rsidP="00BD54A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4º.- El Departamento Ejecutivo, por intermedio de la Secretaria de Educación, arbitrará los medios para que el contenido de la presente ordenanza sea notificado a los padres, tutores o encargados de los alumnos.</w:t>
      </w:r>
    </w:p>
    <w:p w14:paraId="7E1EAB2D" w14:textId="77777777" w:rsidR="00BD54AE" w:rsidRDefault="00BD54AE" w:rsidP="00BD54A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999E677" w14:textId="77777777" w:rsidR="00BD54AE" w:rsidRDefault="00BD54AE" w:rsidP="00BD54A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Sancionada el 8/ 3/ 1964</w:t>
      </w:r>
    </w:p>
    <w:p w14:paraId="6CDB0543" w14:textId="39F7095A" w:rsidR="00592F1B" w:rsidRPr="00AC3BA6" w:rsidRDefault="00592F1B" w:rsidP="00BD54A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A"/>
    <w:multiLevelType w:val="hybridMultilevel"/>
    <w:tmpl w:val="0000000A"/>
    <w:lvl w:ilvl="0" w:tplc="00000385">
      <w:start w:val="1"/>
      <w:numFmt w:val="decimal"/>
      <w:lvlText w:val="%1."/>
      <w:lvlJc w:val="left"/>
      <w:pPr>
        <w:ind w:left="720" w:hanging="360"/>
      </w:pPr>
    </w:lvl>
    <w:lvl w:ilvl="1" w:tplc="0000038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B"/>
    <w:multiLevelType w:val="hybridMultilevel"/>
    <w:tmpl w:val="0000000B"/>
    <w:lvl w:ilvl="0" w:tplc="000003E9">
      <w:start w:val="3"/>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C"/>
    <w:multiLevelType w:val="hybridMultilevel"/>
    <w:tmpl w:val="0000000C"/>
    <w:lvl w:ilvl="0" w:tplc="0000044D">
      <w:start w:val="1"/>
      <w:numFmt w:val="lowerLetter"/>
      <w:lvlText w:val="%1."/>
      <w:lvlJc w:val="left"/>
      <w:pPr>
        <w:ind w:left="720" w:hanging="360"/>
      </w:pPr>
    </w:lvl>
    <w:lvl w:ilvl="1" w:tplc="0000044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E"/>
    <w:multiLevelType w:val="hybridMultilevel"/>
    <w:tmpl w:val="0000000E"/>
    <w:lvl w:ilvl="0" w:tplc="00000515">
      <w:numFmt w:val="bullet"/>
      <w:lvlText w:val="•"/>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F"/>
    <w:multiLevelType w:val="hybridMultilevel"/>
    <w:tmpl w:val="0000000F"/>
    <w:lvl w:ilvl="0" w:tplc="00000579">
      <w:start w:val="1"/>
      <w:numFmt w:val="lowerLetter"/>
      <w:lvlText w:val="%1."/>
      <w:lvlJc w:val="left"/>
      <w:pPr>
        <w:ind w:left="720" w:hanging="360"/>
      </w:pPr>
    </w:lvl>
    <w:lvl w:ilvl="1" w:tplc="0000057A">
      <w:start w:val="1"/>
      <w:numFmt w:val="decimal"/>
      <w:lvlText w:val="%2."/>
      <w:lvlJc w:val="left"/>
      <w:pPr>
        <w:ind w:left="1440" w:hanging="360"/>
      </w:pPr>
    </w:lvl>
    <w:lvl w:ilvl="2" w:tplc="0000057B">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000006A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15"/>
    <w:multiLevelType w:val="hybridMultilevel"/>
    <w:tmpl w:val="00000015"/>
    <w:lvl w:ilvl="0" w:tplc="000007D1">
      <w:start w:val="1"/>
      <w:numFmt w:val="lowerLetter"/>
      <w:lvlText w:val="%1."/>
      <w:lvlJc w:val="left"/>
      <w:pPr>
        <w:ind w:left="720" w:hanging="360"/>
      </w:pPr>
    </w:lvl>
    <w:lvl w:ilvl="1" w:tplc="000007D2">
      <w:numFmt w:val="bullet"/>
      <w:lvlText w:val="•"/>
      <w:lvlJc w:val="left"/>
      <w:pPr>
        <w:ind w:left="1440" w:hanging="360"/>
      </w:pPr>
    </w:lvl>
    <w:lvl w:ilvl="2" w:tplc="000007D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17"/>
    <w:multiLevelType w:val="hybridMultilevel"/>
    <w:tmpl w:val="00000017"/>
    <w:lvl w:ilvl="0" w:tplc="00000899">
      <w:start w:val="1"/>
      <w:numFmt w:val="lowerLetter"/>
      <w:lvlText w:val="%1."/>
      <w:lvlJc w:val="left"/>
      <w:pPr>
        <w:ind w:left="720" w:hanging="360"/>
      </w:pPr>
    </w:lvl>
    <w:lvl w:ilvl="1" w:tplc="0000089A">
      <w:start w:val="1"/>
      <w:numFmt w:val="lowerLetter"/>
      <w:lvlText w:val="%2."/>
      <w:lvlJc w:val="left"/>
      <w:pPr>
        <w:ind w:left="1440" w:hanging="360"/>
      </w:pPr>
    </w:lvl>
    <w:lvl w:ilvl="2" w:tplc="0000089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18"/>
    <w:multiLevelType w:val="hybridMultilevel"/>
    <w:tmpl w:val="00000018"/>
    <w:lvl w:ilvl="0" w:tplc="000008FD">
      <w:start w:val="1"/>
      <w:numFmt w:val="lowerLetter"/>
      <w:lvlText w:val="%1."/>
      <w:lvlJc w:val="left"/>
      <w:pPr>
        <w:ind w:left="720" w:hanging="360"/>
      </w:pPr>
    </w:lvl>
    <w:lvl w:ilvl="1" w:tplc="000008FE">
      <w:start w:val="1"/>
      <w:numFmt w:val="lowerLetter"/>
      <w:lvlText w:val="%2."/>
      <w:lvlJc w:val="left"/>
      <w:pPr>
        <w:ind w:left="1440" w:hanging="360"/>
      </w:pPr>
    </w:lvl>
    <w:lvl w:ilvl="2" w:tplc="000008F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9"/>
    <w:multiLevelType w:val="hybridMultilevel"/>
    <w:tmpl w:val="00000019"/>
    <w:lvl w:ilvl="0" w:tplc="00000961">
      <w:start w:val="1"/>
      <w:numFmt w:val="lowerLetter"/>
      <w:lvlText w:val="%1."/>
      <w:lvlJc w:val="left"/>
      <w:pPr>
        <w:ind w:left="720" w:hanging="360"/>
      </w:pPr>
    </w:lvl>
    <w:lvl w:ilvl="1" w:tplc="0000096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A"/>
    <w:multiLevelType w:val="hybridMultilevel"/>
    <w:tmpl w:val="0000001A"/>
    <w:lvl w:ilvl="0" w:tplc="000009C5">
      <w:start w:val="1"/>
      <w:numFmt w:val="lowerLetter"/>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B"/>
    <w:multiLevelType w:val="hybridMultilevel"/>
    <w:tmpl w:val="0000001B"/>
    <w:lvl w:ilvl="0" w:tplc="00000A29">
      <w:numFmt w:val="bullet"/>
      <w:lvlText w:val="•"/>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C"/>
    <w:multiLevelType w:val="hybridMultilevel"/>
    <w:tmpl w:val="0000001C"/>
    <w:lvl w:ilvl="0" w:tplc="00000A8D">
      <w:numFmt w:val="bullet"/>
      <w:lvlText w:val="•"/>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D"/>
    <w:multiLevelType w:val="hybridMultilevel"/>
    <w:tmpl w:val="0000001D"/>
    <w:lvl w:ilvl="0" w:tplc="00000AF1">
      <w:start w:val="1"/>
      <w:numFmt w:val="lowerLetter"/>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E"/>
    <w:multiLevelType w:val="hybridMultilevel"/>
    <w:tmpl w:val="0000001E"/>
    <w:lvl w:ilvl="0" w:tplc="00000B55">
      <w:start w:val="1"/>
      <w:numFmt w:val="lowerLetter"/>
      <w:lvlText w:val="%1."/>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F"/>
    <w:multiLevelType w:val="hybridMultilevel"/>
    <w:tmpl w:val="0000001F"/>
    <w:lvl w:ilvl="0" w:tplc="00000BB9">
      <w:start w:val="1"/>
      <w:numFmt w:val="lowerLetter"/>
      <w:lvlText w:val="%1."/>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20"/>
    <w:multiLevelType w:val="hybridMultilevel"/>
    <w:tmpl w:val="00000020"/>
    <w:lvl w:ilvl="0" w:tplc="00000C1D">
      <w:numFmt w:val="bullet"/>
      <w:lvlText w:val="•"/>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21"/>
    <w:multiLevelType w:val="hybridMultilevel"/>
    <w:tmpl w:val="00000021"/>
    <w:lvl w:ilvl="0" w:tplc="00000C81">
      <w:numFmt w:val="bullet"/>
      <w:lvlText w:val="•"/>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22"/>
    <w:multiLevelType w:val="hybridMultilevel"/>
    <w:tmpl w:val="00000022"/>
    <w:lvl w:ilvl="0" w:tplc="00000CE5">
      <w:numFmt w:val="bullet"/>
      <w:lvlText w:val="•"/>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23"/>
    <w:multiLevelType w:val="hybridMultilevel"/>
    <w:tmpl w:val="00000023"/>
    <w:lvl w:ilvl="0" w:tplc="00000D49">
      <w:start w:val="1"/>
      <w:numFmt w:val="lowerLetter"/>
      <w:lvlText w:val="%1."/>
      <w:lvlJc w:val="left"/>
      <w:pPr>
        <w:ind w:left="720" w:hanging="360"/>
      </w:pPr>
    </w:lvl>
    <w:lvl w:ilvl="1" w:tplc="00000D4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24"/>
    <w:multiLevelType w:val="hybridMultilevel"/>
    <w:tmpl w:val="00000024"/>
    <w:lvl w:ilvl="0" w:tplc="00000DAD">
      <w:start w:val="1"/>
      <w:numFmt w:val="lowerLetter"/>
      <w:lvlText w:val="%1."/>
      <w:lvlJc w:val="left"/>
      <w:pPr>
        <w:ind w:left="720" w:hanging="360"/>
      </w:pPr>
    </w:lvl>
    <w:lvl w:ilvl="1" w:tplc="00000DA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25"/>
    <w:multiLevelType w:val="hybridMultilevel"/>
    <w:tmpl w:val="00000025"/>
    <w:lvl w:ilvl="0" w:tplc="00000E11">
      <w:start w:val="1"/>
      <w:numFmt w:val="lowerLetter"/>
      <w:lvlText w:val="%1."/>
      <w:lvlJc w:val="left"/>
      <w:pPr>
        <w:ind w:left="720" w:hanging="360"/>
      </w:pPr>
    </w:lvl>
    <w:lvl w:ilvl="1" w:tplc="00000E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26"/>
    <w:multiLevelType w:val="hybridMultilevel"/>
    <w:tmpl w:val="00000026"/>
    <w:lvl w:ilvl="0" w:tplc="00000E75">
      <w:numFmt w:val="bullet"/>
      <w:lvlText w:val="•"/>
      <w:lvlJc w:val="left"/>
      <w:pPr>
        <w:ind w:left="720" w:hanging="360"/>
      </w:pPr>
    </w:lvl>
    <w:lvl w:ilvl="1" w:tplc="00000E7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27"/>
    <w:multiLevelType w:val="hybridMultilevel"/>
    <w:tmpl w:val="00000027"/>
    <w:lvl w:ilvl="0" w:tplc="00000ED9">
      <w:start w:val="1"/>
      <w:numFmt w:val="lowerLetter"/>
      <w:lvlText w:val="%1."/>
      <w:lvlJc w:val="left"/>
      <w:pPr>
        <w:ind w:left="720" w:hanging="360"/>
      </w:pPr>
    </w:lvl>
    <w:lvl w:ilvl="1" w:tplc="00000ED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28"/>
    <w:multiLevelType w:val="hybridMultilevel"/>
    <w:tmpl w:val="00000028"/>
    <w:lvl w:ilvl="0" w:tplc="00000F3D">
      <w:start w:val="1"/>
      <w:numFmt w:val="lowerLetter"/>
      <w:lvlText w:val="%1."/>
      <w:lvlJc w:val="left"/>
      <w:pPr>
        <w:ind w:left="720" w:hanging="360"/>
      </w:pPr>
    </w:lvl>
    <w:lvl w:ilvl="1" w:tplc="00000F3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9"/>
    <w:multiLevelType w:val="hybridMultilevel"/>
    <w:tmpl w:val="00000029"/>
    <w:lvl w:ilvl="0" w:tplc="00000FA1">
      <w:numFmt w:val="bullet"/>
      <w:lvlText w:val="•"/>
      <w:lvlJc w:val="left"/>
      <w:pPr>
        <w:ind w:left="720" w:hanging="360"/>
      </w:pPr>
    </w:lvl>
    <w:lvl w:ilvl="1" w:tplc="00000FA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A"/>
    <w:multiLevelType w:val="hybridMultilevel"/>
    <w:tmpl w:val="0000002A"/>
    <w:lvl w:ilvl="0" w:tplc="00001005">
      <w:start w:val="1"/>
      <w:numFmt w:val="lowerLetter"/>
      <w:lvlText w:val="%1."/>
      <w:lvlJc w:val="left"/>
      <w:pPr>
        <w:ind w:left="720" w:hanging="360"/>
      </w:pPr>
    </w:lvl>
    <w:lvl w:ilvl="1" w:tplc="0000100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B"/>
    <w:multiLevelType w:val="hybridMultilevel"/>
    <w:tmpl w:val="0000002B"/>
    <w:lvl w:ilvl="0" w:tplc="00001069">
      <w:numFmt w:val="bullet"/>
      <w:lvlText w:val="•"/>
      <w:lvlJc w:val="left"/>
      <w:pPr>
        <w:ind w:left="720" w:hanging="360"/>
      </w:pPr>
    </w:lvl>
    <w:lvl w:ilvl="1" w:tplc="0000106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C"/>
    <w:multiLevelType w:val="hybridMultilevel"/>
    <w:tmpl w:val="0000002C"/>
    <w:lvl w:ilvl="0" w:tplc="000010CD">
      <w:numFmt w:val="bullet"/>
      <w:lvlText w:val="•"/>
      <w:lvlJc w:val="left"/>
      <w:pPr>
        <w:ind w:left="720" w:hanging="360"/>
      </w:pPr>
    </w:lvl>
    <w:lvl w:ilvl="1" w:tplc="000010C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D"/>
    <w:multiLevelType w:val="hybridMultilevel"/>
    <w:tmpl w:val="0000002D"/>
    <w:lvl w:ilvl="0" w:tplc="00001131">
      <w:start w:val="1"/>
      <w:numFmt w:val="lowerLetter"/>
      <w:lvlText w:val="%1."/>
      <w:lvlJc w:val="left"/>
      <w:pPr>
        <w:ind w:left="720" w:hanging="360"/>
      </w:pPr>
    </w:lvl>
    <w:lvl w:ilvl="1" w:tplc="0000113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E"/>
    <w:multiLevelType w:val="hybridMultilevel"/>
    <w:tmpl w:val="0000002E"/>
    <w:lvl w:ilvl="0" w:tplc="00001195">
      <w:start w:val="1"/>
      <w:numFmt w:val="lowerLetter"/>
      <w:lvlText w:val="%1."/>
      <w:lvlJc w:val="left"/>
      <w:pPr>
        <w:ind w:left="720" w:hanging="360"/>
      </w:pPr>
    </w:lvl>
    <w:lvl w:ilvl="1" w:tplc="0000119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F"/>
    <w:multiLevelType w:val="hybridMultilevel"/>
    <w:tmpl w:val="0000002F"/>
    <w:lvl w:ilvl="0" w:tplc="000011F9">
      <w:start w:val="1"/>
      <w:numFmt w:val="lowerLetter"/>
      <w:lvlText w:val="%1."/>
      <w:lvlJc w:val="left"/>
      <w:pPr>
        <w:ind w:left="720" w:hanging="360"/>
      </w:pPr>
    </w:lvl>
    <w:lvl w:ilvl="1" w:tplc="000011F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30"/>
    <w:multiLevelType w:val="hybridMultilevel"/>
    <w:tmpl w:val="00000030"/>
    <w:lvl w:ilvl="0" w:tplc="0000125D">
      <w:numFmt w:val="bullet"/>
      <w:lvlText w:val="•"/>
      <w:lvlJc w:val="left"/>
      <w:pPr>
        <w:ind w:left="720" w:hanging="360"/>
      </w:pPr>
    </w:lvl>
    <w:lvl w:ilvl="1" w:tplc="0000125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31"/>
    <w:multiLevelType w:val="hybridMultilevel"/>
    <w:tmpl w:val="00000031"/>
    <w:lvl w:ilvl="0" w:tplc="000012C1">
      <w:numFmt w:val="bullet"/>
      <w:lvlText w:val="•"/>
      <w:lvlJc w:val="left"/>
      <w:pPr>
        <w:ind w:left="720" w:hanging="360"/>
      </w:pPr>
    </w:lvl>
    <w:lvl w:ilvl="1" w:tplc="000012C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32"/>
    <w:multiLevelType w:val="hybridMultilevel"/>
    <w:tmpl w:val="00000032"/>
    <w:lvl w:ilvl="0" w:tplc="00001325">
      <w:numFmt w:val="bullet"/>
      <w:lvlText w:val="•"/>
      <w:lvlJc w:val="left"/>
      <w:pPr>
        <w:ind w:left="720" w:hanging="360"/>
      </w:pPr>
    </w:lvl>
    <w:lvl w:ilvl="1" w:tplc="0000132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33"/>
    <w:multiLevelType w:val="hybridMultilevel"/>
    <w:tmpl w:val="00000033"/>
    <w:lvl w:ilvl="0" w:tplc="00001389">
      <w:numFmt w:val="bullet"/>
      <w:lvlText w:val="•"/>
      <w:lvlJc w:val="left"/>
      <w:pPr>
        <w:ind w:left="720" w:hanging="360"/>
      </w:pPr>
    </w:lvl>
    <w:lvl w:ilvl="1" w:tplc="0000138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34"/>
    <w:multiLevelType w:val="hybridMultilevel"/>
    <w:tmpl w:val="00000034"/>
    <w:lvl w:ilvl="0" w:tplc="000013ED">
      <w:start w:val="9"/>
      <w:numFmt w:val="lowerLetter"/>
      <w:lvlText w:val="%1."/>
      <w:lvlJc w:val="left"/>
      <w:pPr>
        <w:ind w:left="720" w:hanging="360"/>
      </w:pPr>
    </w:lvl>
    <w:lvl w:ilvl="1" w:tplc="000013E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35"/>
    <w:multiLevelType w:val="hybridMultilevel"/>
    <w:tmpl w:val="00000035"/>
    <w:lvl w:ilvl="0" w:tplc="00001451">
      <w:numFmt w:val="bullet"/>
      <w:lvlText w:val="•"/>
      <w:lvlJc w:val="left"/>
      <w:pPr>
        <w:ind w:left="720" w:hanging="360"/>
      </w:pPr>
    </w:lvl>
    <w:lvl w:ilvl="1" w:tplc="0000145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36"/>
    <w:multiLevelType w:val="hybridMultilevel"/>
    <w:tmpl w:val="00000036"/>
    <w:lvl w:ilvl="0" w:tplc="000014B5">
      <w:numFmt w:val="bullet"/>
      <w:lvlText w:val="•"/>
      <w:lvlJc w:val="left"/>
      <w:pPr>
        <w:ind w:left="720" w:hanging="360"/>
      </w:pPr>
    </w:lvl>
    <w:lvl w:ilvl="1" w:tplc="000014B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37"/>
    <w:multiLevelType w:val="hybridMultilevel"/>
    <w:tmpl w:val="00000037"/>
    <w:lvl w:ilvl="0" w:tplc="00001519">
      <w:start w:val="9"/>
      <w:numFmt w:val="lowerLetter"/>
      <w:lvlText w:val="%1."/>
      <w:lvlJc w:val="left"/>
      <w:pPr>
        <w:ind w:left="720" w:hanging="360"/>
      </w:pPr>
    </w:lvl>
    <w:lvl w:ilvl="1" w:tplc="0000151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38"/>
    <w:multiLevelType w:val="hybridMultilevel"/>
    <w:tmpl w:val="00000038"/>
    <w:lvl w:ilvl="0" w:tplc="0000157D">
      <w:start w:val="9"/>
      <w:numFmt w:val="lowerLetter"/>
      <w:lvlText w:val="%1."/>
      <w:lvlJc w:val="left"/>
      <w:pPr>
        <w:ind w:left="720" w:hanging="360"/>
      </w:pPr>
    </w:lvl>
    <w:lvl w:ilvl="1" w:tplc="0000157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9"/>
    <w:multiLevelType w:val="hybridMultilevel"/>
    <w:tmpl w:val="00000039"/>
    <w:lvl w:ilvl="0" w:tplc="000015E1">
      <w:start w:val="9"/>
      <w:numFmt w:val="lowerLetter"/>
      <w:lvlText w:val="%1."/>
      <w:lvlJc w:val="left"/>
      <w:pPr>
        <w:ind w:left="720" w:hanging="360"/>
      </w:pPr>
    </w:lvl>
    <w:lvl w:ilvl="1" w:tplc="000015E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A"/>
    <w:multiLevelType w:val="hybridMultilevel"/>
    <w:tmpl w:val="0000003A"/>
    <w:lvl w:ilvl="0" w:tplc="00001645">
      <w:numFmt w:val="bullet"/>
      <w:lvlText w:val="•"/>
      <w:lvlJc w:val="left"/>
      <w:pPr>
        <w:ind w:left="720" w:hanging="360"/>
      </w:pPr>
    </w:lvl>
    <w:lvl w:ilvl="1" w:tplc="0000164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B"/>
    <w:multiLevelType w:val="hybridMultilevel"/>
    <w:tmpl w:val="0000003B"/>
    <w:lvl w:ilvl="0" w:tplc="000016A9">
      <w:numFmt w:val="bullet"/>
      <w:lvlText w:val="•"/>
      <w:lvlJc w:val="left"/>
      <w:pPr>
        <w:ind w:left="720" w:hanging="360"/>
      </w:pPr>
    </w:lvl>
    <w:lvl w:ilvl="1" w:tplc="000016A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C"/>
    <w:multiLevelType w:val="hybridMultilevel"/>
    <w:tmpl w:val="0000003C"/>
    <w:lvl w:ilvl="0" w:tplc="0000170D">
      <w:numFmt w:val="bullet"/>
      <w:lvlText w:val="•"/>
      <w:lvlJc w:val="left"/>
      <w:pPr>
        <w:ind w:left="720" w:hanging="360"/>
      </w:pPr>
    </w:lvl>
    <w:lvl w:ilvl="1" w:tplc="0000170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D"/>
    <w:multiLevelType w:val="hybridMultilevel"/>
    <w:tmpl w:val="0000003D"/>
    <w:lvl w:ilvl="0" w:tplc="00001771">
      <w:start w:val="9"/>
      <w:numFmt w:val="lowerLetter"/>
      <w:lvlText w:val="%1."/>
      <w:lvlJc w:val="left"/>
      <w:pPr>
        <w:ind w:left="720" w:hanging="360"/>
      </w:pPr>
    </w:lvl>
    <w:lvl w:ilvl="1" w:tplc="0000177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E"/>
    <w:multiLevelType w:val="hybridMultilevel"/>
    <w:tmpl w:val="0000003E"/>
    <w:lvl w:ilvl="0" w:tplc="000017D5">
      <w:numFmt w:val="bullet"/>
      <w:lvlText w:val="•"/>
      <w:lvlJc w:val="left"/>
      <w:pPr>
        <w:ind w:left="720" w:hanging="360"/>
      </w:pPr>
    </w:lvl>
    <w:lvl w:ilvl="1" w:tplc="000017D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F"/>
    <w:multiLevelType w:val="hybridMultilevel"/>
    <w:tmpl w:val="0000003F"/>
    <w:lvl w:ilvl="0" w:tplc="00001839">
      <w:start w:val="9"/>
      <w:numFmt w:val="lowerLetter"/>
      <w:lvlText w:val="%1."/>
      <w:lvlJc w:val="left"/>
      <w:pPr>
        <w:ind w:left="720" w:hanging="360"/>
      </w:pPr>
    </w:lvl>
    <w:lvl w:ilvl="1" w:tplc="0000183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40"/>
    <w:multiLevelType w:val="hybridMultilevel"/>
    <w:tmpl w:val="00000040"/>
    <w:lvl w:ilvl="0" w:tplc="0000189D">
      <w:start w:val="9"/>
      <w:numFmt w:val="lowerLetter"/>
      <w:lvlText w:val="%1."/>
      <w:lvlJc w:val="left"/>
      <w:pPr>
        <w:ind w:left="720" w:hanging="360"/>
      </w:pPr>
    </w:lvl>
    <w:lvl w:ilvl="1" w:tplc="0000189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41"/>
    <w:multiLevelType w:val="hybridMultilevel"/>
    <w:tmpl w:val="00000041"/>
    <w:lvl w:ilvl="0" w:tplc="00001901">
      <w:start w:val="1"/>
      <w:numFmt w:val="lowerLetter"/>
      <w:lvlText w:val="%1."/>
      <w:lvlJc w:val="left"/>
      <w:pPr>
        <w:ind w:left="720" w:hanging="360"/>
      </w:pPr>
    </w:lvl>
    <w:lvl w:ilvl="1" w:tplc="0000190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42"/>
    <w:multiLevelType w:val="hybridMultilevel"/>
    <w:tmpl w:val="00000042"/>
    <w:lvl w:ilvl="0" w:tplc="00001965">
      <w:start w:val="1"/>
      <w:numFmt w:val="lowerLetter"/>
      <w:lvlText w:val="%1."/>
      <w:lvlJc w:val="left"/>
      <w:pPr>
        <w:ind w:left="720" w:hanging="360"/>
      </w:pPr>
    </w:lvl>
    <w:lvl w:ilvl="1" w:tplc="000019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0043"/>
    <w:multiLevelType w:val="hybridMultilevel"/>
    <w:tmpl w:val="00000043"/>
    <w:lvl w:ilvl="0" w:tplc="000019C9">
      <w:start w:val="1"/>
      <w:numFmt w:val="lowerLetter"/>
      <w:lvlText w:val="%1."/>
      <w:lvlJc w:val="left"/>
      <w:pPr>
        <w:ind w:left="720" w:hanging="360"/>
      </w:pPr>
    </w:lvl>
    <w:lvl w:ilvl="1" w:tplc="000019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0044"/>
    <w:multiLevelType w:val="hybridMultilevel"/>
    <w:tmpl w:val="00000044"/>
    <w:lvl w:ilvl="0" w:tplc="00001A2D">
      <w:start w:val="1"/>
      <w:numFmt w:val="lowerLetter"/>
      <w:lvlText w:val="%1."/>
      <w:lvlJc w:val="left"/>
      <w:pPr>
        <w:ind w:left="720" w:hanging="360"/>
      </w:pPr>
    </w:lvl>
    <w:lvl w:ilvl="1" w:tplc="00001A2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0045"/>
    <w:multiLevelType w:val="hybridMultilevel"/>
    <w:tmpl w:val="00000045"/>
    <w:lvl w:ilvl="0" w:tplc="00001A91">
      <w:start w:val="1"/>
      <w:numFmt w:val="lowerLetter"/>
      <w:lvlText w:val="%1."/>
      <w:lvlJc w:val="left"/>
      <w:pPr>
        <w:ind w:left="720" w:hanging="360"/>
      </w:pPr>
    </w:lvl>
    <w:lvl w:ilvl="1" w:tplc="00001A9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0046"/>
    <w:multiLevelType w:val="hybridMultilevel"/>
    <w:tmpl w:val="00000046"/>
    <w:lvl w:ilvl="0" w:tplc="00001AF5">
      <w:start w:val="1"/>
      <w:numFmt w:val="lowerLetter"/>
      <w:lvlText w:val="%1."/>
      <w:lvlJc w:val="left"/>
      <w:pPr>
        <w:ind w:left="720" w:hanging="360"/>
      </w:pPr>
    </w:lvl>
    <w:lvl w:ilvl="1" w:tplc="00001A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0047"/>
    <w:multiLevelType w:val="hybridMultilevel"/>
    <w:tmpl w:val="00000047"/>
    <w:lvl w:ilvl="0" w:tplc="00001B59">
      <w:start w:val="1"/>
      <w:numFmt w:val="lowerLetter"/>
      <w:lvlText w:val="%1."/>
      <w:lvlJc w:val="left"/>
      <w:pPr>
        <w:ind w:left="720" w:hanging="360"/>
      </w:pPr>
    </w:lvl>
    <w:lvl w:ilvl="1" w:tplc="00001B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0048"/>
    <w:multiLevelType w:val="hybridMultilevel"/>
    <w:tmpl w:val="00000048"/>
    <w:lvl w:ilvl="0" w:tplc="00001BBD">
      <w:start w:val="1"/>
      <w:numFmt w:val="lowerLetter"/>
      <w:lvlText w:val="%1."/>
      <w:lvlJc w:val="left"/>
      <w:pPr>
        <w:ind w:left="720" w:hanging="360"/>
      </w:pPr>
    </w:lvl>
    <w:lvl w:ilvl="1" w:tplc="00001B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0049"/>
    <w:multiLevelType w:val="hybridMultilevel"/>
    <w:tmpl w:val="00000049"/>
    <w:lvl w:ilvl="0" w:tplc="00001C21">
      <w:start w:val="1"/>
      <w:numFmt w:val="lowerLetter"/>
      <w:lvlText w:val="%1."/>
      <w:lvlJc w:val="left"/>
      <w:pPr>
        <w:ind w:left="720" w:hanging="360"/>
      </w:pPr>
    </w:lvl>
    <w:lvl w:ilvl="1" w:tplc="00001C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004A"/>
    <w:multiLevelType w:val="hybridMultilevel"/>
    <w:tmpl w:val="0000004A"/>
    <w:lvl w:ilvl="0" w:tplc="00001C85">
      <w:start w:val="1"/>
      <w:numFmt w:val="lowerLetter"/>
      <w:lvlText w:val="%1."/>
      <w:lvlJc w:val="left"/>
      <w:pPr>
        <w:ind w:left="720" w:hanging="360"/>
      </w:pPr>
    </w:lvl>
    <w:lvl w:ilvl="1" w:tplc="00001C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004B"/>
    <w:multiLevelType w:val="hybridMultilevel"/>
    <w:tmpl w:val="0000004B"/>
    <w:lvl w:ilvl="0" w:tplc="00001CE9">
      <w:start w:val="1"/>
      <w:numFmt w:val="lowerLetter"/>
      <w:lvlText w:val="%1."/>
      <w:lvlJc w:val="left"/>
      <w:pPr>
        <w:ind w:left="720" w:hanging="360"/>
      </w:pPr>
    </w:lvl>
    <w:lvl w:ilvl="1" w:tplc="00001C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004C"/>
    <w:multiLevelType w:val="hybridMultilevel"/>
    <w:tmpl w:val="0000004C"/>
    <w:lvl w:ilvl="0" w:tplc="00001D4D">
      <w:start w:val="1"/>
      <w:numFmt w:val="lowerLetter"/>
      <w:lvlText w:val="%1."/>
      <w:lvlJc w:val="left"/>
      <w:pPr>
        <w:ind w:left="720" w:hanging="360"/>
      </w:pPr>
    </w:lvl>
    <w:lvl w:ilvl="1" w:tplc="00001D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004D"/>
    <w:multiLevelType w:val="hybridMultilevel"/>
    <w:tmpl w:val="0000004D"/>
    <w:lvl w:ilvl="0" w:tplc="00001DB1">
      <w:start w:val="1"/>
      <w:numFmt w:val="lowerLetter"/>
      <w:lvlText w:val="%1."/>
      <w:lvlJc w:val="left"/>
      <w:pPr>
        <w:ind w:left="720" w:hanging="360"/>
      </w:pPr>
    </w:lvl>
    <w:lvl w:ilvl="1" w:tplc="00001D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004E"/>
    <w:multiLevelType w:val="hybridMultilevel"/>
    <w:tmpl w:val="0000004E"/>
    <w:lvl w:ilvl="0" w:tplc="00001E15">
      <w:start w:val="1"/>
      <w:numFmt w:val="lowerLetter"/>
      <w:lvlText w:val="%1."/>
      <w:lvlJc w:val="left"/>
      <w:pPr>
        <w:ind w:left="720" w:hanging="360"/>
      </w:pPr>
    </w:lvl>
    <w:lvl w:ilvl="1" w:tplc="00001E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004F"/>
    <w:multiLevelType w:val="hybridMultilevel"/>
    <w:tmpl w:val="0000004F"/>
    <w:lvl w:ilvl="0" w:tplc="00001E79">
      <w:start w:val="1"/>
      <w:numFmt w:val="lowerLetter"/>
      <w:lvlText w:val="%1."/>
      <w:lvlJc w:val="left"/>
      <w:pPr>
        <w:ind w:left="720" w:hanging="360"/>
      </w:pPr>
    </w:lvl>
    <w:lvl w:ilvl="1" w:tplc="00001E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0050"/>
    <w:multiLevelType w:val="hybridMultilevel"/>
    <w:tmpl w:val="00000050"/>
    <w:lvl w:ilvl="0" w:tplc="00001EDD">
      <w:start w:val="1"/>
      <w:numFmt w:val="lowerLetter"/>
      <w:lvlText w:val="%1."/>
      <w:lvlJc w:val="left"/>
      <w:pPr>
        <w:ind w:left="720" w:hanging="360"/>
      </w:pPr>
    </w:lvl>
    <w:lvl w:ilvl="1" w:tplc="00001E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0051"/>
    <w:multiLevelType w:val="hybridMultilevel"/>
    <w:tmpl w:val="00000051"/>
    <w:lvl w:ilvl="0" w:tplc="00001F41">
      <w:start w:val="1"/>
      <w:numFmt w:val="lowerLetter"/>
      <w:lvlText w:val="%1."/>
      <w:lvlJc w:val="left"/>
      <w:pPr>
        <w:ind w:left="720" w:hanging="360"/>
      </w:pPr>
    </w:lvl>
    <w:lvl w:ilvl="1" w:tplc="00001F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0052"/>
    <w:multiLevelType w:val="hybridMultilevel"/>
    <w:tmpl w:val="00000052"/>
    <w:lvl w:ilvl="0" w:tplc="00001FA5">
      <w:start w:val="1"/>
      <w:numFmt w:val="lowerLetter"/>
      <w:lvlText w:val="%1."/>
      <w:lvlJc w:val="left"/>
      <w:pPr>
        <w:ind w:left="720" w:hanging="360"/>
      </w:pPr>
    </w:lvl>
    <w:lvl w:ilvl="1" w:tplc="00001F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0053"/>
    <w:multiLevelType w:val="hybridMultilevel"/>
    <w:tmpl w:val="00000053"/>
    <w:lvl w:ilvl="0" w:tplc="00002009">
      <w:start w:val="1"/>
      <w:numFmt w:val="lowerLetter"/>
      <w:lvlText w:val="%1."/>
      <w:lvlJc w:val="left"/>
      <w:pPr>
        <w:ind w:left="720" w:hanging="360"/>
      </w:pPr>
    </w:lvl>
    <w:lvl w:ilvl="1" w:tplc="000020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0054"/>
    <w:multiLevelType w:val="hybridMultilevel"/>
    <w:tmpl w:val="00000054"/>
    <w:lvl w:ilvl="0" w:tplc="0000206D">
      <w:start w:val="1"/>
      <w:numFmt w:val="lowerLetter"/>
      <w:lvlText w:val="%1."/>
      <w:lvlJc w:val="left"/>
      <w:pPr>
        <w:ind w:left="720" w:hanging="360"/>
      </w:pPr>
    </w:lvl>
    <w:lvl w:ilvl="1" w:tplc="000020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0055"/>
    <w:multiLevelType w:val="hybridMultilevel"/>
    <w:tmpl w:val="00000055"/>
    <w:lvl w:ilvl="0" w:tplc="000020D1">
      <w:start w:val="1"/>
      <w:numFmt w:val="lowerLetter"/>
      <w:lvlText w:val="%1."/>
      <w:lvlJc w:val="left"/>
      <w:pPr>
        <w:ind w:left="720" w:hanging="360"/>
      </w:pPr>
    </w:lvl>
    <w:lvl w:ilvl="1" w:tplc="000020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0056"/>
    <w:multiLevelType w:val="hybridMultilevel"/>
    <w:tmpl w:val="00000056"/>
    <w:lvl w:ilvl="0" w:tplc="00002135">
      <w:start w:val="1"/>
      <w:numFmt w:val="lowerLetter"/>
      <w:lvlText w:val="%1."/>
      <w:lvlJc w:val="left"/>
      <w:pPr>
        <w:ind w:left="720" w:hanging="360"/>
      </w:pPr>
    </w:lvl>
    <w:lvl w:ilvl="1" w:tplc="000021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0057"/>
    <w:multiLevelType w:val="hybridMultilevel"/>
    <w:tmpl w:val="00000057"/>
    <w:lvl w:ilvl="0" w:tplc="00002199">
      <w:start w:val="1"/>
      <w:numFmt w:val="lowerLetter"/>
      <w:lvlText w:val="%1."/>
      <w:lvlJc w:val="left"/>
      <w:pPr>
        <w:ind w:left="720" w:hanging="360"/>
      </w:pPr>
    </w:lvl>
    <w:lvl w:ilvl="1" w:tplc="000021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0058"/>
    <w:multiLevelType w:val="hybridMultilevel"/>
    <w:tmpl w:val="00000058"/>
    <w:lvl w:ilvl="0" w:tplc="000021FD">
      <w:start w:val="1"/>
      <w:numFmt w:val="lowerLetter"/>
      <w:lvlText w:val="%1."/>
      <w:lvlJc w:val="left"/>
      <w:pPr>
        <w:ind w:left="720" w:hanging="360"/>
      </w:pPr>
    </w:lvl>
    <w:lvl w:ilvl="1" w:tplc="000021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0059"/>
    <w:multiLevelType w:val="hybridMultilevel"/>
    <w:tmpl w:val="00000059"/>
    <w:lvl w:ilvl="0" w:tplc="00002261">
      <w:start w:val="1"/>
      <w:numFmt w:val="lowerLetter"/>
      <w:lvlText w:val="%1."/>
      <w:lvlJc w:val="left"/>
      <w:pPr>
        <w:ind w:left="720" w:hanging="360"/>
      </w:pPr>
    </w:lvl>
    <w:lvl w:ilvl="1" w:tplc="000022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005A"/>
    <w:multiLevelType w:val="hybridMultilevel"/>
    <w:tmpl w:val="0000005A"/>
    <w:lvl w:ilvl="0" w:tplc="000022C5">
      <w:start w:val="1"/>
      <w:numFmt w:val="lowerLetter"/>
      <w:lvlText w:val="%1."/>
      <w:lvlJc w:val="left"/>
      <w:pPr>
        <w:ind w:left="720" w:hanging="360"/>
      </w:pPr>
    </w:lvl>
    <w:lvl w:ilvl="1" w:tplc="000022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005B"/>
    <w:multiLevelType w:val="hybridMultilevel"/>
    <w:tmpl w:val="0000005B"/>
    <w:lvl w:ilvl="0" w:tplc="00002329">
      <w:start w:val="1"/>
      <w:numFmt w:val="lowerLetter"/>
      <w:lvlText w:val="%1."/>
      <w:lvlJc w:val="left"/>
      <w:pPr>
        <w:ind w:left="720" w:hanging="360"/>
      </w:pPr>
    </w:lvl>
    <w:lvl w:ilvl="1" w:tplc="000023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005C"/>
    <w:multiLevelType w:val="hybridMultilevel"/>
    <w:tmpl w:val="0000005C"/>
    <w:lvl w:ilvl="0" w:tplc="0000238D">
      <w:start w:val="1"/>
      <w:numFmt w:val="lowerLetter"/>
      <w:lvlText w:val="%1."/>
      <w:lvlJc w:val="left"/>
      <w:pPr>
        <w:ind w:left="720" w:hanging="360"/>
      </w:pPr>
    </w:lvl>
    <w:lvl w:ilvl="1" w:tplc="000023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005D"/>
    <w:multiLevelType w:val="hybridMultilevel"/>
    <w:tmpl w:val="0000005D"/>
    <w:lvl w:ilvl="0" w:tplc="000023F1">
      <w:start w:val="1"/>
      <w:numFmt w:val="lowerLetter"/>
      <w:lvlText w:val="%1."/>
      <w:lvlJc w:val="left"/>
      <w:pPr>
        <w:ind w:left="720" w:hanging="360"/>
      </w:pPr>
    </w:lvl>
    <w:lvl w:ilvl="1" w:tplc="000023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005E"/>
    <w:multiLevelType w:val="hybridMultilevel"/>
    <w:tmpl w:val="0000005E"/>
    <w:lvl w:ilvl="0" w:tplc="00002455">
      <w:start w:val="1"/>
      <w:numFmt w:val="lowerLetter"/>
      <w:lvlText w:val="%1."/>
      <w:lvlJc w:val="left"/>
      <w:pPr>
        <w:ind w:left="720" w:hanging="360"/>
      </w:pPr>
    </w:lvl>
    <w:lvl w:ilvl="1" w:tplc="000024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005F"/>
    <w:multiLevelType w:val="hybridMultilevel"/>
    <w:tmpl w:val="0000005F"/>
    <w:lvl w:ilvl="0" w:tplc="000024B9">
      <w:start w:val="1"/>
      <w:numFmt w:val="lowerLetter"/>
      <w:lvlText w:val="%1."/>
      <w:lvlJc w:val="left"/>
      <w:pPr>
        <w:ind w:left="720" w:hanging="360"/>
      </w:pPr>
    </w:lvl>
    <w:lvl w:ilvl="1" w:tplc="000024B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0060"/>
    <w:multiLevelType w:val="hybridMultilevel"/>
    <w:tmpl w:val="00000060"/>
    <w:lvl w:ilvl="0" w:tplc="0000251D">
      <w:start w:val="1"/>
      <w:numFmt w:val="lowerLetter"/>
      <w:lvlText w:val="%1."/>
      <w:lvlJc w:val="left"/>
      <w:pPr>
        <w:ind w:left="720" w:hanging="360"/>
      </w:pPr>
    </w:lvl>
    <w:lvl w:ilvl="1" w:tplc="0000251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0061"/>
    <w:multiLevelType w:val="hybridMultilevel"/>
    <w:tmpl w:val="00000061"/>
    <w:lvl w:ilvl="0" w:tplc="00002581">
      <w:start w:val="1"/>
      <w:numFmt w:val="lowerLetter"/>
      <w:lvlText w:val="%1."/>
      <w:lvlJc w:val="left"/>
      <w:pPr>
        <w:ind w:left="720" w:hanging="360"/>
      </w:pPr>
    </w:lvl>
    <w:lvl w:ilvl="1" w:tplc="00002582">
      <w:start w:val="1"/>
      <w:numFmt w:val="decimal"/>
      <w:lvlText w:val="%2."/>
      <w:lvlJc w:val="left"/>
      <w:pPr>
        <w:ind w:left="1440" w:hanging="360"/>
      </w:pPr>
    </w:lvl>
    <w:lvl w:ilvl="2" w:tplc="0000258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0062"/>
    <w:multiLevelType w:val="hybridMultilevel"/>
    <w:tmpl w:val="00000062"/>
    <w:lvl w:ilvl="0" w:tplc="000025E5">
      <w:start w:val="1"/>
      <w:numFmt w:val="lowerLetter"/>
      <w:lvlText w:val="%1."/>
      <w:lvlJc w:val="left"/>
      <w:pPr>
        <w:ind w:left="720" w:hanging="360"/>
      </w:pPr>
    </w:lvl>
    <w:lvl w:ilvl="1" w:tplc="000025E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0063"/>
    <w:multiLevelType w:val="hybridMultilevel"/>
    <w:tmpl w:val="00000063"/>
    <w:lvl w:ilvl="0" w:tplc="00002649">
      <w:start w:val="24"/>
      <w:numFmt w:val="lowerLetter"/>
      <w:lvlText w:val="%1."/>
      <w:lvlJc w:val="left"/>
      <w:pPr>
        <w:ind w:left="720" w:hanging="360"/>
      </w:pPr>
    </w:lvl>
    <w:lvl w:ilvl="1" w:tplc="000026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0064"/>
    <w:multiLevelType w:val="hybridMultilevel"/>
    <w:tmpl w:val="00000064"/>
    <w:lvl w:ilvl="0" w:tplc="000026AD">
      <w:start w:val="1"/>
      <w:numFmt w:val="lowerLetter"/>
      <w:lvlText w:val="%1."/>
      <w:lvlJc w:val="left"/>
      <w:pPr>
        <w:ind w:left="720" w:hanging="360"/>
      </w:pPr>
    </w:lvl>
    <w:lvl w:ilvl="1" w:tplc="000026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0065"/>
    <w:multiLevelType w:val="hybridMultilevel"/>
    <w:tmpl w:val="00000065"/>
    <w:lvl w:ilvl="0" w:tplc="00002711">
      <w:start w:val="1"/>
      <w:numFmt w:val="lowerLetter"/>
      <w:lvlText w:val="%1."/>
      <w:lvlJc w:val="left"/>
      <w:pPr>
        <w:ind w:left="720" w:hanging="360"/>
      </w:pPr>
    </w:lvl>
    <w:lvl w:ilvl="1" w:tplc="000027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0000066"/>
    <w:multiLevelType w:val="hybridMultilevel"/>
    <w:tmpl w:val="00000066"/>
    <w:lvl w:ilvl="0" w:tplc="00002775">
      <w:start w:val="1"/>
      <w:numFmt w:val="lowerLetter"/>
      <w:lvlText w:val="%1."/>
      <w:lvlJc w:val="left"/>
      <w:pPr>
        <w:ind w:left="720" w:hanging="360"/>
      </w:pPr>
    </w:lvl>
    <w:lvl w:ilvl="1" w:tplc="0000277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00000067"/>
    <w:multiLevelType w:val="hybridMultilevel"/>
    <w:tmpl w:val="00000067"/>
    <w:lvl w:ilvl="0" w:tplc="000027D9">
      <w:start w:val="1"/>
      <w:numFmt w:val="lowerLetter"/>
      <w:lvlText w:val="%1."/>
      <w:lvlJc w:val="left"/>
      <w:pPr>
        <w:ind w:left="720" w:hanging="360"/>
      </w:pPr>
    </w:lvl>
    <w:lvl w:ilvl="1" w:tplc="000027D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00000068"/>
    <w:multiLevelType w:val="hybridMultilevel"/>
    <w:tmpl w:val="00000068"/>
    <w:lvl w:ilvl="0" w:tplc="0000283D">
      <w:start w:val="1"/>
      <w:numFmt w:val="lowerLetter"/>
      <w:lvlText w:val="%1."/>
      <w:lvlJc w:val="left"/>
      <w:pPr>
        <w:ind w:left="720" w:hanging="360"/>
      </w:pPr>
    </w:lvl>
    <w:lvl w:ilvl="1" w:tplc="0000283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00000069"/>
    <w:multiLevelType w:val="hybridMultilevel"/>
    <w:tmpl w:val="00000069"/>
    <w:lvl w:ilvl="0" w:tplc="000028A1">
      <w:start w:val="1"/>
      <w:numFmt w:val="lowerLetter"/>
      <w:lvlText w:val="%1."/>
      <w:lvlJc w:val="left"/>
      <w:pPr>
        <w:ind w:left="720" w:hanging="360"/>
      </w:pPr>
    </w:lvl>
    <w:lvl w:ilvl="1" w:tplc="000028A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0000006A"/>
    <w:multiLevelType w:val="hybridMultilevel"/>
    <w:tmpl w:val="0000006A"/>
    <w:lvl w:ilvl="0" w:tplc="00002905">
      <w:start w:val="1"/>
      <w:numFmt w:val="lowerLetter"/>
      <w:lvlText w:val="%1."/>
      <w:lvlJc w:val="left"/>
      <w:pPr>
        <w:ind w:left="720" w:hanging="360"/>
      </w:pPr>
    </w:lvl>
    <w:lvl w:ilvl="1" w:tplc="0000290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0000006B"/>
    <w:multiLevelType w:val="hybridMultilevel"/>
    <w:tmpl w:val="0000006B"/>
    <w:lvl w:ilvl="0" w:tplc="00002969">
      <w:start w:val="1"/>
      <w:numFmt w:val="lowerLetter"/>
      <w:lvlText w:val="%1."/>
      <w:lvlJc w:val="left"/>
      <w:pPr>
        <w:ind w:left="720" w:hanging="360"/>
      </w:pPr>
    </w:lvl>
    <w:lvl w:ilvl="1" w:tplc="0000296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0000006C"/>
    <w:multiLevelType w:val="hybridMultilevel"/>
    <w:tmpl w:val="0000006C"/>
    <w:lvl w:ilvl="0" w:tplc="000029CD">
      <w:start w:val="16"/>
      <w:numFmt w:val="lowerLetter"/>
      <w:lvlText w:val="%1."/>
      <w:lvlJc w:val="left"/>
      <w:pPr>
        <w:ind w:left="720" w:hanging="360"/>
      </w:pPr>
    </w:lvl>
    <w:lvl w:ilvl="1" w:tplc="000029C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0000006D"/>
    <w:multiLevelType w:val="hybridMultilevel"/>
    <w:tmpl w:val="0000006D"/>
    <w:lvl w:ilvl="0" w:tplc="00002A31">
      <w:start w:val="16"/>
      <w:numFmt w:val="lowerLetter"/>
      <w:lvlText w:val="%1."/>
      <w:lvlJc w:val="left"/>
      <w:pPr>
        <w:ind w:left="720" w:hanging="360"/>
      </w:pPr>
    </w:lvl>
    <w:lvl w:ilvl="1" w:tplc="00002A3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nsid w:val="0000006E"/>
    <w:multiLevelType w:val="hybridMultilevel"/>
    <w:tmpl w:val="0000006E"/>
    <w:lvl w:ilvl="0" w:tplc="00002A95">
      <w:start w:val="16"/>
      <w:numFmt w:val="lowerLetter"/>
      <w:lvlText w:val="%1."/>
      <w:lvlJc w:val="left"/>
      <w:pPr>
        <w:ind w:left="720" w:hanging="360"/>
      </w:pPr>
    </w:lvl>
    <w:lvl w:ilvl="1" w:tplc="00002A9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nsid w:val="0000006F"/>
    <w:multiLevelType w:val="hybridMultilevel"/>
    <w:tmpl w:val="0000006F"/>
    <w:lvl w:ilvl="0" w:tplc="00002AF9">
      <w:start w:val="1"/>
      <w:numFmt w:val="lowerLetter"/>
      <w:lvlText w:val="%1."/>
      <w:lvlJc w:val="left"/>
      <w:pPr>
        <w:ind w:left="720" w:hanging="360"/>
      </w:pPr>
    </w:lvl>
    <w:lvl w:ilvl="1" w:tplc="00002AF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nsid w:val="00000070"/>
    <w:multiLevelType w:val="hybridMultilevel"/>
    <w:tmpl w:val="00000070"/>
    <w:lvl w:ilvl="0" w:tplc="00002B5D">
      <w:start w:val="1"/>
      <w:numFmt w:val="lowerLetter"/>
      <w:lvlText w:val="%1."/>
      <w:lvlJc w:val="left"/>
      <w:pPr>
        <w:ind w:left="720" w:hanging="360"/>
      </w:pPr>
    </w:lvl>
    <w:lvl w:ilvl="1" w:tplc="00002B5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nsid w:val="00000071"/>
    <w:multiLevelType w:val="hybridMultilevel"/>
    <w:tmpl w:val="00000071"/>
    <w:lvl w:ilvl="0" w:tplc="00002BC1">
      <w:start w:val="1"/>
      <w:numFmt w:val="lowerLetter"/>
      <w:lvlText w:val="%1."/>
      <w:lvlJc w:val="left"/>
      <w:pPr>
        <w:ind w:left="720" w:hanging="360"/>
      </w:pPr>
    </w:lvl>
    <w:lvl w:ilvl="1" w:tplc="00002BC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nsid w:val="00000072"/>
    <w:multiLevelType w:val="hybridMultilevel"/>
    <w:tmpl w:val="00000072"/>
    <w:lvl w:ilvl="0" w:tplc="00002C25">
      <w:start w:val="1"/>
      <w:numFmt w:val="lowerLetter"/>
      <w:lvlText w:val="%1."/>
      <w:lvlJc w:val="left"/>
      <w:pPr>
        <w:ind w:left="720" w:hanging="360"/>
      </w:pPr>
    </w:lvl>
    <w:lvl w:ilvl="1" w:tplc="00002C2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nsid w:val="00000073"/>
    <w:multiLevelType w:val="hybridMultilevel"/>
    <w:tmpl w:val="00000073"/>
    <w:lvl w:ilvl="0" w:tplc="00002C89">
      <w:start w:val="1"/>
      <w:numFmt w:val="lowerLetter"/>
      <w:lvlText w:val="%1."/>
      <w:lvlJc w:val="left"/>
      <w:pPr>
        <w:ind w:left="720" w:hanging="360"/>
      </w:pPr>
    </w:lvl>
    <w:lvl w:ilvl="1" w:tplc="00002C8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nsid w:val="00000074"/>
    <w:multiLevelType w:val="hybridMultilevel"/>
    <w:tmpl w:val="00000074"/>
    <w:lvl w:ilvl="0" w:tplc="00002CED">
      <w:start w:val="1"/>
      <w:numFmt w:val="lowerLetter"/>
      <w:lvlText w:val="%1."/>
      <w:lvlJc w:val="left"/>
      <w:pPr>
        <w:ind w:left="720" w:hanging="360"/>
      </w:pPr>
    </w:lvl>
    <w:lvl w:ilvl="1" w:tplc="00002CE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nsid w:val="00000075"/>
    <w:multiLevelType w:val="hybridMultilevel"/>
    <w:tmpl w:val="00000075"/>
    <w:lvl w:ilvl="0" w:tplc="00002D51">
      <w:start w:val="1"/>
      <w:numFmt w:val="lowerLetter"/>
      <w:lvlText w:val="%1."/>
      <w:lvlJc w:val="left"/>
      <w:pPr>
        <w:ind w:left="720" w:hanging="360"/>
      </w:pPr>
    </w:lvl>
    <w:lvl w:ilvl="1" w:tplc="00002D5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nsid w:val="00000076"/>
    <w:multiLevelType w:val="hybridMultilevel"/>
    <w:tmpl w:val="00000076"/>
    <w:lvl w:ilvl="0" w:tplc="00002DB5">
      <w:start w:val="1"/>
      <w:numFmt w:val="lowerLetter"/>
      <w:lvlText w:val="%1."/>
      <w:lvlJc w:val="left"/>
      <w:pPr>
        <w:ind w:left="720" w:hanging="360"/>
      </w:pPr>
    </w:lvl>
    <w:lvl w:ilvl="1" w:tplc="00002DB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nsid w:val="00000077"/>
    <w:multiLevelType w:val="hybridMultilevel"/>
    <w:tmpl w:val="00000077"/>
    <w:lvl w:ilvl="0" w:tplc="00002E19">
      <w:start w:val="1"/>
      <w:numFmt w:val="lowerLetter"/>
      <w:lvlText w:val="%1."/>
      <w:lvlJc w:val="left"/>
      <w:pPr>
        <w:ind w:left="720" w:hanging="360"/>
      </w:pPr>
    </w:lvl>
    <w:lvl w:ilvl="1" w:tplc="00002E1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nsid w:val="00000078"/>
    <w:multiLevelType w:val="hybridMultilevel"/>
    <w:tmpl w:val="00000078"/>
    <w:lvl w:ilvl="0" w:tplc="00002E7D">
      <w:start w:val="1"/>
      <w:numFmt w:val="decimal"/>
      <w:lvlText w:val="%1."/>
      <w:lvlJc w:val="left"/>
      <w:pPr>
        <w:ind w:left="720" w:hanging="360"/>
      </w:pPr>
    </w:lvl>
    <w:lvl w:ilvl="1" w:tplc="00002E7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nsid w:val="00000079"/>
    <w:multiLevelType w:val="hybridMultilevel"/>
    <w:tmpl w:val="00000079"/>
    <w:lvl w:ilvl="0" w:tplc="00002EE1">
      <w:start w:val="1"/>
      <w:numFmt w:val="decimal"/>
      <w:lvlText w:val="%1."/>
      <w:lvlJc w:val="left"/>
      <w:pPr>
        <w:ind w:left="720" w:hanging="360"/>
      </w:pPr>
    </w:lvl>
    <w:lvl w:ilvl="1" w:tplc="00002EE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nsid w:val="0000007A"/>
    <w:multiLevelType w:val="hybridMultilevel"/>
    <w:tmpl w:val="0000007A"/>
    <w:lvl w:ilvl="0" w:tplc="00002F45">
      <w:start w:val="1"/>
      <w:numFmt w:val="lowerLetter"/>
      <w:lvlText w:val="%1."/>
      <w:lvlJc w:val="left"/>
      <w:pPr>
        <w:ind w:left="720" w:hanging="360"/>
      </w:pPr>
    </w:lvl>
    <w:lvl w:ilvl="1" w:tplc="00002F4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nsid w:val="0000007B"/>
    <w:multiLevelType w:val="hybridMultilevel"/>
    <w:tmpl w:val="0000007B"/>
    <w:lvl w:ilvl="0" w:tplc="00002FA9">
      <w:start w:val="1"/>
      <w:numFmt w:val="lowerLetter"/>
      <w:lvlText w:val="%1."/>
      <w:lvlJc w:val="left"/>
      <w:pPr>
        <w:ind w:left="720" w:hanging="360"/>
      </w:pPr>
    </w:lvl>
    <w:lvl w:ilvl="1" w:tplc="00002FA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nsid w:val="0000007C"/>
    <w:multiLevelType w:val="hybridMultilevel"/>
    <w:tmpl w:val="0000007C"/>
    <w:lvl w:ilvl="0" w:tplc="0000300D">
      <w:start w:val="1"/>
      <w:numFmt w:val="lowerLetter"/>
      <w:lvlText w:val="%1."/>
      <w:lvlJc w:val="left"/>
      <w:pPr>
        <w:ind w:left="720" w:hanging="360"/>
      </w:pPr>
    </w:lvl>
    <w:lvl w:ilvl="1" w:tplc="0000300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nsid w:val="0000007D"/>
    <w:multiLevelType w:val="hybridMultilevel"/>
    <w:tmpl w:val="0000007D"/>
    <w:lvl w:ilvl="0" w:tplc="00003071">
      <w:numFmt w:val="bullet"/>
      <w:lvlText w:val="•"/>
      <w:lvlJc w:val="left"/>
      <w:pPr>
        <w:ind w:left="720" w:hanging="360"/>
      </w:pPr>
    </w:lvl>
    <w:lvl w:ilvl="1" w:tplc="0000307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0000007E"/>
    <w:multiLevelType w:val="hybridMultilevel"/>
    <w:tmpl w:val="0000007E"/>
    <w:lvl w:ilvl="0" w:tplc="000030D5">
      <w:numFmt w:val="bullet"/>
      <w:lvlText w:val="•"/>
      <w:lvlJc w:val="left"/>
      <w:pPr>
        <w:ind w:left="720" w:hanging="360"/>
      </w:pPr>
    </w:lvl>
    <w:lvl w:ilvl="1" w:tplc="000030D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nsid w:val="0000007F"/>
    <w:multiLevelType w:val="hybridMultilevel"/>
    <w:tmpl w:val="0000007F"/>
    <w:lvl w:ilvl="0" w:tplc="00003139">
      <w:start w:val="1"/>
      <w:numFmt w:val="lowerLetter"/>
      <w:lvlText w:val="%1."/>
      <w:lvlJc w:val="left"/>
      <w:pPr>
        <w:ind w:left="720" w:hanging="360"/>
      </w:pPr>
    </w:lvl>
    <w:lvl w:ilvl="1" w:tplc="0000313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nsid w:val="00000080"/>
    <w:multiLevelType w:val="hybridMultilevel"/>
    <w:tmpl w:val="00000080"/>
    <w:lvl w:ilvl="0" w:tplc="0000319D">
      <w:start w:val="1"/>
      <w:numFmt w:val="lowerLetter"/>
      <w:lvlText w:val="%1."/>
      <w:lvlJc w:val="left"/>
      <w:pPr>
        <w:ind w:left="720" w:hanging="360"/>
      </w:pPr>
    </w:lvl>
    <w:lvl w:ilvl="1" w:tplc="0000319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nsid w:val="00000081"/>
    <w:multiLevelType w:val="hybridMultilevel"/>
    <w:tmpl w:val="00000081"/>
    <w:lvl w:ilvl="0" w:tplc="00003201">
      <w:start w:val="1"/>
      <w:numFmt w:val="lowerLetter"/>
      <w:lvlText w:val="%1."/>
      <w:lvlJc w:val="left"/>
      <w:pPr>
        <w:ind w:left="720" w:hanging="360"/>
      </w:pPr>
    </w:lvl>
    <w:lvl w:ilvl="1" w:tplc="0000320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nsid w:val="00000082"/>
    <w:multiLevelType w:val="hybridMultilevel"/>
    <w:tmpl w:val="00000082"/>
    <w:lvl w:ilvl="0" w:tplc="00003265">
      <w:start w:val="1"/>
      <w:numFmt w:val="lowerLetter"/>
      <w:lvlText w:val="%1."/>
      <w:lvlJc w:val="left"/>
      <w:pPr>
        <w:ind w:left="720" w:hanging="360"/>
      </w:pPr>
    </w:lvl>
    <w:lvl w:ilvl="1" w:tplc="000032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nsid w:val="00000083"/>
    <w:multiLevelType w:val="hybridMultilevel"/>
    <w:tmpl w:val="00000083"/>
    <w:lvl w:ilvl="0" w:tplc="000032C9">
      <w:start w:val="1"/>
      <w:numFmt w:val="lowerLetter"/>
      <w:lvlText w:val="%1."/>
      <w:lvlJc w:val="left"/>
      <w:pPr>
        <w:ind w:left="720" w:hanging="360"/>
      </w:pPr>
    </w:lvl>
    <w:lvl w:ilvl="1" w:tplc="000032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nsid w:val="00000084"/>
    <w:multiLevelType w:val="hybridMultilevel"/>
    <w:tmpl w:val="00000084"/>
    <w:lvl w:ilvl="0" w:tplc="0000332D">
      <w:start w:val="1"/>
      <w:numFmt w:val="lowerLetter"/>
      <w:lvlText w:val="%1."/>
      <w:lvlJc w:val="left"/>
      <w:pPr>
        <w:ind w:left="720" w:hanging="360"/>
      </w:pPr>
    </w:lvl>
    <w:lvl w:ilvl="1" w:tplc="000033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nsid w:val="00000085"/>
    <w:multiLevelType w:val="hybridMultilevel"/>
    <w:tmpl w:val="00000085"/>
    <w:lvl w:ilvl="0" w:tplc="00003391">
      <w:start w:val="1"/>
      <w:numFmt w:val="lowerLetter"/>
      <w:lvlText w:val="%1."/>
      <w:lvlJc w:val="left"/>
      <w:pPr>
        <w:ind w:left="720" w:hanging="360"/>
      </w:pPr>
    </w:lvl>
    <w:lvl w:ilvl="1" w:tplc="000033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nsid w:val="00000086"/>
    <w:multiLevelType w:val="hybridMultilevel"/>
    <w:tmpl w:val="00000086"/>
    <w:lvl w:ilvl="0" w:tplc="000033F5">
      <w:start w:val="1"/>
      <w:numFmt w:val="lowerLetter"/>
      <w:lvlText w:val="%1."/>
      <w:lvlJc w:val="left"/>
      <w:pPr>
        <w:ind w:left="720" w:hanging="360"/>
      </w:pPr>
    </w:lvl>
    <w:lvl w:ilvl="1" w:tplc="000033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nsid w:val="00000087"/>
    <w:multiLevelType w:val="hybridMultilevel"/>
    <w:tmpl w:val="00000087"/>
    <w:lvl w:ilvl="0" w:tplc="00003459">
      <w:start w:val="1"/>
      <w:numFmt w:val="lowerLetter"/>
      <w:lvlText w:val="%1."/>
      <w:lvlJc w:val="left"/>
      <w:pPr>
        <w:ind w:left="720" w:hanging="360"/>
      </w:pPr>
    </w:lvl>
    <w:lvl w:ilvl="1" w:tplc="000034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6">
    <w:nsid w:val="00000088"/>
    <w:multiLevelType w:val="hybridMultilevel"/>
    <w:tmpl w:val="00000088"/>
    <w:lvl w:ilvl="0" w:tplc="000034BD">
      <w:start w:val="1"/>
      <w:numFmt w:val="lowerLetter"/>
      <w:lvlText w:val="%1."/>
      <w:lvlJc w:val="left"/>
      <w:pPr>
        <w:ind w:left="720" w:hanging="360"/>
      </w:pPr>
    </w:lvl>
    <w:lvl w:ilvl="1" w:tplc="000034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
    <w:nsid w:val="00000089"/>
    <w:multiLevelType w:val="hybridMultilevel"/>
    <w:tmpl w:val="00000089"/>
    <w:lvl w:ilvl="0" w:tplc="00003521">
      <w:start w:val="1"/>
      <w:numFmt w:val="lowerLetter"/>
      <w:lvlText w:val="%1."/>
      <w:lvlJc w:val="left"/>
      <w:pPr>
        <w:ind w:left="720" w:hanging="360"/>
      </w:pPr>
    </w:lvl>
    <w:lvl w:ilvl="1" w:tplc="000035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8">
    <w:nsid w:val="0000008A"/>
    <w:multiLevelType w:val="hybridMultilevel"/>
    <w:tmpl w:val="0000008A"/>
    <w:lvl w:ilvl="0" w:tplc="00003585">
      <w:start w:val="1"/>
      <w:numFmt w:val="lowerLetter"/>
      <w:lvlText w:val="%1."/>
      <w:lvlJc w:val="left"/>
      <w:pPr>
        <w:ind w:left="720" w:hanging="360"/>
      </w:pPr>
    </w:lvl>
    <w:lvl w:ilvl="1" w:tplc="000035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0000008B"/>
    <w:multiLevelType w:val="hybridMultilevel"/>
    <w:tmpl w:val="0000008B"/>
    <w:lvl w:ilvl="0" w:tplc="000035E9">
      <w:start w:val="1"/>
      <w:numFmt w:val="lowerLetter"/>
      <w:lvlText w:val="%1."/>
      <w:lvlJc w:val="left"/>
      <w:pPr>
        <w:ind w:left="720" w:hanging="360"/>
      </w:pPr>
    </w:lvl>
    <w:lvl w:ilvl="1" w:tplc="000035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0">
    <w:nsid w:val="0000008C"/>
    <w:multiLevelType w:val="hybridMultilevel"/>
    <w:tmpl w:val="0000008C"/>
    <w:lvl w:ilvl="0" w:tplc="0000364D">
      <w:start w:val="1"/>
      <w:numFmt w:val="lowerLetter"/>
      <w:lvlText w:val="%1."/>
      <w:lvlJc w:val="left"/>
      <w:pPr>
        <w:ind w:left="720" w:hanging="360"/>
      </w:pPr>
    </w:lvl>
    <w:lvl w:ilvl="1" w:tplc="000036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nsid w:val="0000008D"/>
    <w:multiLevelType w:val="hybridMultilevel"/>
    <w:tmpl w:val="0000008D"/>
    <w:lvl w:ilvl="0" w:tplc="000036B1">
      <w:numFmt w:val="bullet"/>
      <w:lvlText w:val="•"/>
      <w:lvlJc w:val="left"/>
      <w:pPr>
        <w:ind w:left="720" w:hanging="360"/>
      </w:pPr>
    </w:lvl>
    <w:lvl w:ilvl="1" w:tplc="000036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2">
    <w:nsid w:val="0000008E"/>
    <w:multiLevelType w:val="hybridMultilevel"/>
    <w:tmpl w:val="0000008E"/>
    <w:lvl w:ilvl="0" w:tplc="00003715">
      <w:start w:val="1"/>
      <w:numFmt w:val="lowerLetter"/>
      <w:lvlText w:val="%1."/>
      <w:lvlJc w:val="left"/>
      <w:pPr>
        <w:ind w:left="720" w:hanging="360"/>
      </w:pPr>
    </w:lvl>
    <w:lvl w:ilvl="1" w:tplc="000037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3">
    <w:nsid w:val="49A32469"/>
    <w:multiLevelType w:val="hybridMultilevel"/>
    <w:tmpl w:val="0D6C2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4">
    <w:nsid w:val="62995A1D"/>
    <w:multiLevelType w:val="multilevel"/>
    <w:tmpl w:val="00000017"/>
    <w:lvl w:ilvl="0">
      <w:start w:val="1"/>
      <w:numFmt w:val="lowerLetter"/>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BD54AE"/>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BD54A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BD5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43</Pages>
  <Words>23671</Words>
  <Characters>130191</Characters>
  <Application>Microsoft Macintosh Word</Application>
  <DocSecurity>0</DocSecurity>
  <Lines>1084</Lines>
  <Paragraphs>307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2021-05-27T20:30:00Z</dcterms:created>
  <dcterms:modified xsi:type="dcterms:W3CDTF">2021-05-27T20:30:00Z</dcterms:modified>
</cp:coreProperties>
</file>