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453A1" w14:textId="77777777" w:rsidR="00E61489" w:rsidRDefault="00E61489" w:rsidP="00E6148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3F1DEDCB" w14:textId="77777777" w:rsidR="00E61489" w:rsidRDefault="00E61489" w:rsidP="00E6148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7"/>
          <w:szCs w:val="17"/>
          <w:lang w:val="es-ES"/>
        </w:rPr>
      </w:pPr>
    </w:p>
    <w:p w14:paraId="7A384DA6" w14:textId="77777777" w:rsidR="00E61489" w:rsidRDefault="00E61489" w:rsidP="00E61489">
      <w:pPr>
        <w:widowControl w:val="0"/>
        <w:autoSpaceDE w:val="0"/>
        <w:autoSpaceDN w:val="0"/>
        <w:adjustRightInd w:val="0"/>
        <w:spacing w:before="99" w:after="0" w:line="30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SISTEMA DE PASANTÍAS EDUCATIVAS, LEY 26427. REGLAMENTACIÓN.</w:t>
      </w:r>
      <w:r>
        <w:rPr>
          <w:rFonts w:ascii="Trebuchet MS" w:hAnsi="Trebuchet MS" w:cs="Trebuchet MS"/>
          <w:b/>
          <w:bCs/>
          <w:spacing w:val="-4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VIGENCIA</w:t>
      </w:r>
      <w:bookmarkStart w:id="0" w:name="_GoBack"/>
      <w:bookmarkEnd w:id="0"/>
    </w:p>
    <w:p w14:paraId="5D07CF64" w14:textId="77777777" w:rsidR="00E61489" w:rsidRDefault="00E61489" w:rsidP="00E6148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C06887E" w14:textId="77777777" w:rsidR="00E61489" w:rsidRDefault="00E61489" w:rsidP="00E61489">
      <w:pPr>
        <w:widowControl w:val="0"/>
        <w:autoSpaceDE w:val="0"/>
        <w:autoSpaceDN w:val="0"/>
        <w:adjustRightInd w:val="0"/>
        <w:spacing w:before="1" w:after="0" w:line="544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(MIN. TRABAJO, EMPLEO Y SEGURIDAD SOCIAL - MIN. EDUCACIÓN) </w:t>
      </w:r>
    </w:p>
    <w:p w14:paraId="0FAC135C" w14:textId="51AF2E8D" w:rsidR="00E61489" w:rsidRDefault="00E61489" w:rsidP="00E61489">
      <w:pPr>
        <w:widowControl w:val="0"/>
        <w:autoSpaceDE w:val="0"/>
        <w:autoSpaceDN w:val="0"/>
        <w:adjustRightInd w:val="0"/>
        <w:spacing w:before="1" w:after="0" w:line="544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CONJUNTA 825-338/2009</w:t>
      </w:r>
    </w:p>
    <w:p w14:paraId="576F76B4" w14:textId="77777777" w:rsidR="00E61489" w:rsidRDefault="00E61489" w:rsidP="00E61489">
      <w:pPr>
        <w:widowControl w:val="0"/>
        <w:autoSpaceDE w:val="0"/>
        <w:autoSpaceDN w:val="0"/>
        <w:adjustRightInd w:val="0"/>
        <w:spacing w:before="161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6A29BFC3" w14:textId="77777777" w:rsidR="00E61489" w:rsidRDefault="00E61489" w:rsidP="00E6148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EAE9D04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expediente 1.337.806/09 del registro del MINISTERIO DE TRABAJO, EMPLEO Y SEGURIDAD SOCIAL, y la ley 26427 de creación del Sistema de Pasantías Educativas, y</w:t>
      </w:r>
    </w:p>
    <w:p w14:paraId="6BCA81FC" w14:textId="77777777" w:rsidR="00E61489" w:rsidRDefault="00E61489" w:rsidP="00E61489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2E99117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656FF299" w14:textId="77777777" w:rsidR="00E61489" w:rsidRDefault="00E61489" w:rsidP="00E6148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12BAD038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mediante la ley 26427, se reformuló íntegramente el régimen de pasantías educativas, derogando la ley 25165, el artículo 2 de la ley 25013, el decreto 340 de fecha 24 de febrero de 1992 y el decreto 93 de fecha 19 de enero de 1995 y sus normas reglamentarias y complementarias.</w:t>
      </w:r>
    </w:p>
    <w:p w14:paraId="25F7D60C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FDB6087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además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reconocerle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experiencia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valor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pedagógico,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también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cabe asignarle el carácter de una vivencia intransferible en el ámbito de trabajo, esencial en su formación</w:t>
      </w:r>
      <w:r>
        <w:rPr>
          <w:rFonts w:ascii="Trebuchet MS" w:hAnsi="Trebuchet MS" w:cs="Trebuchet MS"/>
          <w:spacing w:val="-3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se trata de funciones sustancialmente relacionadas con la propuesta curricular</w:t>
      </w:r>
      <w:r>
        <w:rPr>
          <w:rFonts w:ascii="Trebuchet MS" w:hAnsi="Trebuchet MS" w:cs="Trebuchet MS"/>
          <w:spacing w:val="-3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cursada.</w:t>
      </w:r>
    </w:p>
    <w:p w14:paraId="0E12F08A" w14:textId="77777777" w:rsidR="00E61489" w:rsidRDefault="00E61489" w:rsidP="00E6148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7A29B47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vistas a facilitar su utilización como instrumento de articulación entre los ámbitos de la educación y el trabajo y, a la vez, propender a su erradicación como práctica para la evasión de las normas imperativas del contrato de trabajo en relaciones laborales encubiertas, corresponde proponer su reglamentación.</w:t>
      </w:r>
    </w:p>
    <w:p w14:paraId="042BAEAA" w14:textId="77777777" w:rsidR="00E61489" w:rsidRDefault="00E61489" w:rsidP="00E6148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AD86842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conforme las pautas fijadas en el artículo 7 in fine de la ley 26427, corresponde asignarle responsabilidades institucionales a las universidades para que, en el marco de su autonomía y autarquía, establezcan mecanismos de selección de los pasantes que garanticen la igualdad de oportunidades de los postulantes.</w:t>
      </w:r>
    </w:p>
    <w:p w14:paraId="7B245DCD" w14:textId="77777777" w:rsidR="00E61489" w:rsidRDefault="00E61489" w:rsidP="00E61489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D2F79A8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tomado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intervención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Asuntos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Jurídicos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TRABAJO, EMPLEO Y SEGURIDAD SOCIAL y la Dirección General de Asuntos Jurídicos del MINISTERIO DE EDUCACIÓN.</w:t>
      </w:r>
    </w:p>
    <w:p w14:paraId="615B095B" w14:textId="77777777" w:rsidR="00E61489" w:rsidRDefault="00E61489" w:rsidP="00E6148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C82D467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se dicta en virtud de las atribuciones emergentes de la ley 26427.</w:t>
      </w:r>
    </w:p>
    <w:p w14:paraId="421B6649" w14:textId="77777777" w:rsidR="00E61489" w:rsidRDefault="00E61489" w:rsidP="00E61489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302FC388" w14:textId="77777777" w:rsidR="00E61489" w:rsidRDefault="00E61489" w:rsidP="00E61489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336CF70C" w14:textId="77777777" w:rsidR="00E61489" w:rsidRDefault="00E61489" w:rsidP="00E6148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64E5B80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MINISTRO DE TRABAJO, EMPLEO Y SEGURIDAD SOCIAL Y EL MINISTRO DE EDUCACIÓN RESUELVEN:</w:t>
      </w:r>
    </w:p>
    <w:p w14:paraId="37193D07" w14:textId="77777777" w:rsidR="00E61489" w:rsidRDefault="00E61489" w:rsidP="00E61489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5E471560" w14:textId="77777777" w:rsidR="00E61489" w:rsidRDefault="00E61489" w:rsidP="00E61489">
      <w:pPr>
        <w:widowControl w:val="0"/>
        <w:autoSpaceDE w:val="0"/>
        <w:autoSpaceDN w:val="0"/>
        <w:adjustRightInd w:val="0"/>
        <w:spacing w:before="98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1 - La presente resolución y las normas complementarias que en su consecuencia se dicten, reglamentan la ley 26427 de Creación del Sistema de Pasantías Educativas.</w:t>
      </w:r>
    </w:p>
    <w:p w14:paraId="680BE9ED" w14:textId="77777777" w:rsidR="00E61489" w:rsidRDefault="00E61489" w:rsidP="00E6148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C1A1213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Defínese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como empresa privada con personería jurídica descripta en los artículos 1 y 2 de la ley 26427 a la empresa cuyo titular sea una persona física o jurídica, inscripta regularmente ante la ADMINISTRACIÓN FEDERAL DE INGRESOS PÚBLICOS y que, contemporáneamente con el desarrollo de la pasantía, tenga una dotación de personal en relación de dependencia por tiempo indeterminado igual o mayor a UN (1) empleado.</w:t>
      </w:r>
    </w:p>
    <w:p w14:paraId="7F3428BB" w14:textId="77777777" w:rsidR="00E61489" w:rsidRDefault="00E61489" w:rsidP="00E61489">
      <w:pPr>
        <w:widowControl w:val="0"/>
        <w:autoSpaceDE w:val="0"/>
        <w:autoSpaceDN w:val="0"/>
        <w:adjustRightInd w:val="0"/>
        <w:spacing w:before="3"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Defínese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como empresas y organismos públicos a los detallados en el artículo 8 de la ley 24156 y sus modificatorias y a los organismos públicos estatales y no estatales provinciales y municipales.</w:t>
      </w:r>
    </w:p>
    <w:p w14:paraId="0F0B993B" w14:textId="77777777" w:rsidR="00E61489" w:rsidRDefault="00E61489" w:rsidP="00E61489">
      <w:pPr>
        <w:widowControl w:val="0"/>
        <w:autoSpaceDE w:val="0"/>
        <w:autoSpaceDN w:val="0"/>
        <w:adjustRightInd w:val="0"/>
        <w:spacing w:before="88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 sujetos descriptos en los párrafos precedentes serán los únicos habilitados para contratar pasantes en el marco del Sistema de Pasantías Educativas de la ley 26427.</w:t>
      </w:r>
    </w:p>
    <w:p w14:paraId="4B021352" w14:textId="77777777" w:rsidR="00E61489" w:rsidRDefault="00E61489" w:rsidP="00E6148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9AC150B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3 - El régimen de asistencia y licencias por examen, enfermedad y accidente para pasantes a prever 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inciso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f),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26427,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contemplar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mínimo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iguales derechos para los pasantes que para los trabajadores titulares de las entidades en las que realicen sus actividades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formativas,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reglamentaria,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convencional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prácticas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empresariales, en tanto resulten compatibles con la naturaleza no laboral de la</w:t>
      </w:r>
      <w:r>
        <w:rPr>
          <w:rFonts w:ascii="Trebuchet MS" w:hAnsi="Trebuchet MS" w:cs="Trebuchet MS"/>
          <w:spacing w:val="-2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pasantía.</w:t>
      </w:r>
    </w:p>
    <w:p w14:paraId="49B0222F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Los acuerdos individuales no podrán rescindirse por causa de enfermedad o accidente, ya sea inculpables o las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previstas en la ley 24557, ni por causa de maternidad. Las pasantías de las alumnas se suspenderán en el período comprendido entre los CUARENTA Y CINCO (45) días anteriores al parto y hasta CUARENTA Y CINCO</w:t>
      </w:r>
    </w:p>
    <w:p w14:paraId="051C4117" w14:textId="77777777" w:rsidR="00E61489" w:rsidRDefault="00E61489" w:rsidP="00E61489">
      <w:pPr>
        <w:widowControl w:val="0"/>
        <w:numPr>
          <w:ilvl w:val="0"/>
          <w:numId w:val="12"/>
        </w:numPr>
        <w:tabs>
          <w:tab w:val="left" w:pos="504"/>
        </w:tabs>
        <w:autoSpaceDE w:val="0"/>
        <w:autoSpaceDN w:val="0"/>
        <w:adjustRightInd w:val="0"/>
        <w:spacing w:before="1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(45)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días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posteriores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mismo.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percibirá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estímulo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empleador,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mas tendrá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garantizada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reincorporación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vez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plazos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antedichos.</w:t>
      </w:r>
    </w:p>
    <w:p w14:paraId="27F9C4EE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régimen de la propiedad intelectual de las creaciones e innovaciones que resulten de la actividad del pasante,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inciso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26427,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sujetarse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82 y 83 de la ley 20744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 y sus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modificatorias.</w:t>
      </w:r>
    </w:p>
    <w:p w14:paraId="3404B36E" w14:textId="77777777" w:rsidR="00E61489" w:rsidRDefault="00E61489" w:rsidP="00E6148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645C0D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4 - El MINISTERIO DE TRABAJO, EMPLEO y SEGURIDAD SOCIAL podrá establecer los requisitos mínimos que deberán cumplir los planes de capacitación tutorial previstos en el artículo 6, inciso i), de la ley 26427.</w:t>
      </w:r>
    </w:p>
    <w:p w14:paraId="2C2C3770" w14:textId="77777777" w:rsidR="00E61489" w:rsidRDefault="00E61489" w:rsidP="00E6148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7579FED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5 - Las instituciones universitarias, en el marco de su autonomía y autarquía, definirán los criterios sobre asignación de postulantes a las pasantías, en función de las pautas establecidas en el artículo 7,</w:t>
      </w:r>
      <w:r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última parte, de la ley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26427.</w:t>
      </w:r>
    </w:p>
    <w:p w14:paraId="379F1194" w14:textId="77777777" w:rsidR="00E61489" w:rsidRDefault="00E61489" w:rsidP="00E61489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FB826B8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6 - En los acuerdos individuales previstos en el artículo 9 de la ley 26427 deberá constar una declaración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entidad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relativa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colectivo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aplica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 tareas asimilables a las que desarrollará el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pasante.</w:t>
      </w:r>
    </w:p>
    <w:p w14:paraId="56B24C11" w14:textId="77777777" w:rsidR="00E61489" w:rsidRDefault="00E61489" w:rsidP="00E6148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11CFF52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7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horaria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13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26427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podrá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libremente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distribuida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las partes en los acuerdos individuales, debiéndose desarrollar de lunes a viernes y en jornada diurna, con la sola excepción de aquellas actividades que, por sus características, puedan sólo cumplirse los fines de semana y/o en jornada nocturna; en cuyo caso las entidades deberán solicitar autorización expresa a la SECRETARÍA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SEGURIDAD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SOCIAL.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jornada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</w:p>
    <w:p w14:paraId="207BA9C8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18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 no podrá superar las SEIS HORAS CON TREINTA MINUTOS (6° 30').</w:t>
      </w:r>
    </w:p>
    <w:p w14:paraId="432D31F3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ningún caso se podrán desarrollar pasantías en tareas calificadas como penosas, riesgosas o insalubres.</w:t>
      </w:r>
    </w:p>
    <w:p w14:paraId="37E21E61" w14:textId="77777777" w:rsidR="00E61489" w:rsidRDefault="00E61489" w:rsidP="00E6148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8B446AD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8 - El régimen de contratación de la cobertura prevista en la ley 24557, enunciado en el artículo 14 de la ley 26427, deberá ajustarse a lo dispuesto por el artículo 3 del decreto 491 de fecha 29 de mayo de 1997 y sus normas complementarias.</w:t>
      </w:r>
    </w:p>
    <w:p w14:paraId="37085A14" w14:textId="77777777" w:rsidR="00E61489" w:rsidRDefault="00E61489" w:rsidP="00E6148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6747539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empresas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empresas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organismos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resulte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aplicación la ley de contrato de trabajo 20744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1976), la asignación estímulo prevista en el artículo 15 de la ley 26427 deberá calcularse proporcionalmente sobre la base de los valores establecidos para la categoría asimilable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colectivo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declarado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presente.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tal efecto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tomará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mínimo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valor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vigente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colectivo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categoría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aplicable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 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tareas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desarrolla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pasante,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incluyendo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adicionales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resulten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compatibles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naturaleza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la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pasantía.</w:t>
      </w:r>
    </w:p>
    <w:p w14:paraId="4CC2023E" w14:textId="77777777" w:rsidR="00E61489" w:rsidRDefault="00E61489" w:rsidP="00E61489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Cuando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entidad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cumplirse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encuentren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bajo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remuneraciones variables, el cálculo de la asignación estímulo será proporcional a ellas y se efectuará sobre la base del promedio de las sumas liquidadas a los trabajadores, en relación de dependencia de la entidad, de la categoría correspondiente a las tareas que desarrolle el pasante, calculadas sobre los tres meses inmediatos anteriores a la fecha de pago de la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asignación.</w:t>
      </w:r>
    </w:p>
    <w:p w14:paraId="49DCEC00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 podrán pactar regímenes de estímulos mayores para alumnos avanzados en sus respectivas carreras y para aquellos que obtengan calificaciones superiores a los estándares fijados por las respectivas casas de estudio.</w:t>
      </w:r>
    </w:p>
    <w:p w14:paraId="3B568FEC" w14:textId="77777777" w:rsidR="00E61489" w:rsidRDefault="00E61489" w:rsidP="00E61489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2DC1500" w14:textId="77777777" w:rsidR="00E61489" w:rsidRDefault="00E61489" w:rsidP="00E61489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10 - En las empresas y organismos públicos excluidos del ámbito de aplicación de la ley 20744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modificatorias,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estímulo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fijará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acuerdo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pautas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equiparaciones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tal efecto establezcan el MINISTERIO DE ECONOMÍA Y FINANZAS PÚBLICAS y la JEFATURA DE GABINETE DE MINISTROS.</w:t>
      </w:r>
    </w:p>
    <w:p w14:paraId="501E4052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9660C9" w14:textId="77777777" w:rsidR="00E61489" w:rsidRDefault="00E61489" w:rsidP="00E61489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11 - Los beneficios regulares y licencias que se acuerden al personal previstos en el artículo 15 de la ley 26427 y que deberán recibir los pasantes, serán aquellos que emerjan de los convenios colectivos de trabajo y de las prácticas empresariales, en tanto resulten compatibles con la naturaleza no laboral de la pasantía.</w:t>
      </w:r>
    </w:p>
    <w:p w14:paraId="2B0BC514" w14:textId="77777777" w:rsidR="00E61489" w:rsidRDefault="00E61489" w:rsidP="00E6148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D9463BB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12 - En relación a las empresas y organismos que desarrollen actividades de pasantías educativas, el MINISTERIO DE TRABAJO, EMPLEO y SEGURIDAD SOCIAL, conforme a las atribuciones que le confieren las normas vigentes y en especial el artículo 19 de la ley 26427, verificará las siguientes circunstancias:</w:t>
      </w:r>
    </w:p>
    <w:p w14:paraId="40C30A79" w14:textId="77777777" w:rsidR="00E61489" w:rsidRDefault="00E61489" w:rsidP="00E6148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575A272" w14:textId="77777777" w:rsidR="00E61489" w:rsidRDefault="00E61489" w:rsidP="00E61489">
      <w:pPr>
        <w:widowControl w:val="0"/>
        <w:tabs>
          <w:tab w:val="left" w:pos="677"/>
        </w:tabs>
        <w:autoSpaceDE w:val="0"/>
        <w:autoSpaceDN w:val="0"/>
        <w:adjustRightInd w:val="0"/>
        <w:spacing w:before="1" w:after="0" w:line="240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se dé cumplimiento a los requisitos, obligaciones y prohibiciones contemplados en la presente ley reglamentada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complementarias,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obligaciones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formales;</w:t>
      </w:r>
    </w:p>
    <w:p w14:paraId="5CE5A4C3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la actividad del pasante se vincule directamente con la necesidad específica de formación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prevista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contrato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particular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capacitación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posee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inicio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relación;</w:t>
      </w:r>
    </w:p>
    <w:p w14:paraId="70EEB344" w14:textId="77777777" w:rsidR="00E61489" w:rsidRDefault="00E61489" w:rsidP="00E6148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237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desarrollo de la actividad encomendada al pasante resulte acorde con la adquisición progresiva de habilidades o conocimientos prevista en el programa de educación o formación profesional previamente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establecido;</w:t>
      </w:r>
    </w:p>
    <w:p w14:paraId="10601D29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contrato de pasantía no sea utilizado por la empresa u organismo para sustituir puestos de trabajo permanentes existentes o que hayan existido en la empresa u organismo en los DOCE (12) meses anteriores al comienzo de las actividades de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pasantía;</w:t>
      </w:r>
    </w:p>
    <w:p w14:paraId="524B5F46" w14:textId="77777777" w:rsidR="00E61489" w:rsidRDefault="00E61489" w:rsidP="00E61489">
      <w:pPr>
        <w:widowControl w:val="0"/>
        <w:tabs>
          <w:tab w:val="left" w:pos="685"/>
        </w:tabs>
        <w:autoSpaceDE w:val="0"/>
        <w:autoSpaceDN w:val="0"/>
        <w:adjustRightInd w:val="0"/>
        <w:spacing w:after="0" w:line="237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contrato de pasantía no sea utilizado para cubrir los francos y otros descansos del personal de 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empresa;</w:t>
      </w:r>
    </w:p>
    <w:p w14:paraId="3092CECE" w14:textId="77777777" w:rsidR="00E61489" w:rsidRDefault="00E61489" w:rsidP="00E61489">
      <w:pPr>
        <w:widowControl w:val="0"/>
        <w:tabs>
          <w:tab w:val="left" w:pos="642"/>
        </w:tabs>
        <w:autoSpaceDE w:val="0"/>
        <w:autoSpaceDN w:val="0"/>
        <w:adjustRightInd w:val="0"/>
        <w:spacing w:after="0" w:line="218" w:lineRule="exact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f)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tareas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asignadas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excedan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pautadas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acuerdo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individual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pasantía;</w:t>
      </w:r>
    </w:p>
    <w:p w14:paraId="2DD477ED" w14:textId="4899BCE6" w:rsidR="00E61489" w:rsidRPr="00E61489" w:rsidRDefault="00E61489" w:rsidP="00E61489">
      <w:pPr>
        <w:widowControl w:val="0"/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g)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tiempo que demande las actividades de pasantía no exceda la jornada máxima legal y reglamentariamente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fijada.</w:t>
      </w:r>
    </w:p>
    <w:p w14:paraId="4B098C93" w14:textId="77777777" w:rsidR="00E61489" w:rsidRDefault="00E61489" w:rsidP="00E61489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862B633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de la verificación de estas circunstancias surja un incumplimiento por parte de la empresa u organismo, el MINISTERIO DE TRABAJO, EMPLEO Y SEGURIDAD SOCIAL labrará las actas de infracciones e impondrá las sanciones que resulten aplicables, sin perjuicio de ello intimará, cuando corresponda, a registrar el contrato como un contrato de trabajo en relación de dependencia desde la fecha de inicio del contrato de pasantía desarrollado en fraude a la ley.</w:t>
      </w:r>
    </w:p>
    <w:p w14:paraId="0DF4915B" w14:textId="77777777" w:rsidR="00E61489" w:rsidRDefault="00E61489" w:rsidP="00E6148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A7906D4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13 - Créase en el ámbito de la SECRETARIA DE POLITICAS UNIVERSITARIAS del MINISTERIO DE EDUCACION el Registro Informativo de Convenios de Pasantías Educativas. El mismo se integrará con la nómina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organismos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participan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el fin de generar información estadística y descriptiva sobre su alcance y difusión y brindará la base para cumplir con el control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muestral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del desarrollo del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Sistema.</w:t>
      </w:r>
    </w:p>
    <w:p w14:paraId="1007EAC1" w14:textId="77777777" w:rsidR="00E61489" w:rsidRDefault="00E61489" w:rsidP="00E61489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Registro tendrá como unidad de análisis cada uno de los convenios que se suscriban conforme el artículo 6 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26427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contendrá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mínimo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siguientes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datos: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entidades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firmantes,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 de la firma, plazo de vigencia, cantidad de pasantías otorgadas por tipo de actividad y duración prevista de las pasantías, convenio colectivo de trabajo aplicable, lugar de prestación de tareas, lugar de guarda física de los convenios marco y acuerdos individuales, para eventuales</w:t>
      </w:r>
      <w:r>
        <w:rPr>
          <w:rFonts w:ascii="Trebuchet MS" w:hAnsi="Trebuchet MS" w:cs="Trebuchet MS"/>
          <w:spacing w:val="-2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verificaciones.</w:t>
      </w:r>
    </w:p>
    <w:p w14:paraId="1AC5ABC8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18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ingreso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datos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implementará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digital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vía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web.</w:t>
      </w:r>
    </w:p>
    <w:p w14:paraId="2C5BDDF1" w14:textId="77777777" w:rsidR="00E61489" w:rsidRDefault="00E61489" w:rsidP="00E61489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las instituciones universitarias nacionales, provinciales y privadas, el ingreso de la información será responsabilidad de las instituciones, con procedimientos que se informen a través de la SECRETARIA DE POLÍTICAS UNIVERSITARIAS.</w:t>
      </w:r>
    </w:p>
    <w:p w14:paraId="5B5E2890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las instituciones educativas de nivel superior, educación de adultos, formación profesional, dependientes de cada provincia o la Ciudad Autónoma de Buenos Aires, el ingreso será responsabilidad de dicho nivel de gobierno.</w:t>
      </w:r>
    </w:p>
    <w:p w14:paraId="4646F720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Cada universidad, en el marco de su autonomía y autarquía, instrumentará, en caso de considerarlo necesario,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acciones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necesarias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capacitación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guías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control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cumplimiento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los objetivos pedagógicos de 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pasantías.</w:t>
      </w:r>
    </w:p>
    <w:p w14:paraId="2B836629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18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SECRETARIA DE POLÍTICAS UNIVERSITARIAS facilitará al MINISTERIO DE TRABAJO, EMPLEO Y SEGURIDAD</w:t>
      </w:r>
    </w:p>
    <w:p w14:paraId="6AF2FD12" w14:textId="77777777" w:rsidR="00E61489" w:rsidRDefault="00E61489" w:rsidP="00E61489">
      <w:pPr>
        <w:widowControl w:val="0"/>
        <w:autoSpaceDE w:val="0"/>
        <w:autoSpaceDN w:val="0"/>
        <w:adjustRightInd w:val="0"/>
        <w:spacing w:before="3"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SOCIAL el acceso al Registro Informativo de Convenios de Pasantías Educativas a los efectos de la planificación de los controles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inspectivos</w:t>
      </w:r>
      <w:proofErr w:type="spellEnd"/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correspondientes.</w:t>
      </w:r>
    </w:p>
    <w:p w14:paraId="06E39500" w14:textId="77777777" w:rsidR="00E61489" w:rsidRDefault="00E61489" w:rsidP="00E61489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 SECRETARIA DE POLÍTICAS UNIVERSITARIAS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recepcionará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las denuncias de irregularidades en el cumplimiento de las pasantías educativas, las que en su caso serán derivadas al organismo que corresponda del MINISTERIO DE TRABAJO, EMPLEO Y SEGURIDAD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SOCIAL.</w:t>
      </w:r>
    </w:p>
    <w:p w14:paraId="63D7E568" w14:textId="77777777" w:rsidR="00E61489" w:rsidRDefault="00E61489" w:rsidP="00E61489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14 -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cupo máximo de pasantes previsto en el artículo 21 de la ley 26427, en función del plantel total de trabajadores con contrato de trabajo por tiempo indeterminado, conforme a la siguiente escala:</w:t>
      </w:r>
    </w:p>
    <w:p w14:paraId="6C88C0C3" w14:textId="77777777" w:rsidR="00E61489" w:rsidRDefault="00E61489" w:rsidP="00E6148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557EDF4" w14:textId="77777777" w:rsidR="00E61489" w:rsidRDefault="00E61489" w:rsidP="00E61489">
      <w:pPr>
        <w:widowControl w:val="0"/>
        <w:tabs>
          <w:tab w:val="left" w:pos="677"/>
        </w:tabs>
        <w:autoSpaceDE w:val="0"/>
        <w:autoSpaceDN w:val="0"/>
        <w:adjustRightInd w:val="0"/>
        <w:spacing w:before="1" w:after="0" w:line="237" w:lineRule="auto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 empresas de hasta DOSCIENTOS (200) trabajadores, UN (1) pasante por cada DIEZ (10) trabajadores en relación de dependencia por tiempo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indeterminado;</w:t>
      </w:r>
    </w:p>
    <w:p w14:paraId="29507FE3" w14:textId="77777777" w:rsidR="00E61489" w:rsidRDefault="00E61489" w:rsidP="00E61489">
      <w:pPr>
        <w:widowControl w:val="0"/>
        <w:tabs>
          <w:tab w:val="left" w:pos="676"/>
        </w:tabs>
        <w:autoSpaceDE w:val="0"/>
        <w:autoSpaceDN w:val="0"/>
        <w:adjustRightInd w:val="0"/>
        <w:spacing w:after="0" w:line="219" w:lineRule="exact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empresas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DOSCIENTOS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(201)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adelante: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SIETE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(7%).</w:t>
      </w:r>
    </w:p>
    <w:p w14:paraId="1046DD91" w14:textId="77777777" w:rsidR="00E61489" w:rsidRDefault="00E61489" w:rsidP="00E6148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9AEBCB3" w14:textId="77777777" w:rsidR="00E61489" w:rsidRDefault="00E61489" w:rsidP="00E61489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las pasantías se realicen en organismos o entidades de la Administración Pública nacional, provincial o municipal, el número de pasantes o practicantes por cada una no podrá exceder el SIETE POR CIENTO (7%) de la planta de personal financiada y aprobada en la respectiva normativa presupuestaria.</w:t>
      </w:r>
    </w:p>
    <w:p w14:paraId="0F89DB46" w14:textId="77777777" w:rsidR="00E61489" w:rsidRDefault="00E61489" w:rsidP="00E61489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discapacidad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definidas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22431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quedan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exentas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cómputo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cupo como pasantes. Tampoco se computarán para calcular el cupo de pasantes a los trabajadores por tiempo indeterminado contratados bajo regímenes especiales para personas con</w:t>
      </w:r>
      <w:r>
        <w:rPr>
          <w:rFonts w:ascii="Trebuchet MS" w:hAnsi="Trebuchet MS" w:cs="Trebuchet MS"/>
          <w:spacing w:val="-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discapacidad.</w:t>
      </w:r>
    </w:p>
    <w:p w14:paraId="36ADC168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todos los casos la entidad deberá disponer como mínimo de UN (1) tutor, pudiendo su titular revestir ese carácter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condiciones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personales,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profesionales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otras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circunstancias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hayan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causa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determinante de la actividad y sin las cuales ésta no podría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proseguir.</w:t>
      </w:r>
    </w:p>
    <w:p w14:paraId="42E1765E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Salvo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distinta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surja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colectivo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aplicable,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empleador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disponer de UN (1) tutor por cada DIEZ (10) pasantes. Los tutores deberán estar presentes en el sector en que se cumpla la pasantía durante todo el horario de su</w:t>
      </w:r>
      <w:r>
        <w:rPr>
          <w:rFonts w:ascii="Trebuchet MS" w:hAnsi="Trebuchet MS" w:cs="Trebuchet MS"/>
          <w:spacing w:val="-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desarrollo.</w:t>
      </w:r>
    </w:p>
    <w:p w14:paraId="5E86C7D8" w14:textId="77777777" w:rsidR="00E61489" w:rsidRDefault="00E61489" w:rsidP="00E6148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3AD7F2F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15 -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Aclárase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los CIENTO OCHENTA (180) días que establece el artículo 23 de la ley 26427 son hábiles administrativos.</w:t>
      </w:r>
    </w:p>
    <w:p w14:paraId="61F5267B" w14:textId="77777777" w:rsidR="00E61489" w:rsidRDefault="00E61489" w:rsidP="00E6148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BE96FCA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16 - Sólo podrán ser renovados o prorrogados los contratos de pasantías vigentes a la sanción de la ley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26427,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plazo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originario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fuere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límite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máximo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ésta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13.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 total la vinculación con el pasante no podrá superar dicho límite y la prórroga o renovación deberán ajustar sus términos a la ley 26427 y su normativa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reglamentaria.</w:t>
      </w:r>
    </w:p>
    <w:p w14:paraId="2572797E" w14:textId="77777777" w:rsidR="00E61489" w:rsidRDefault="00E61489" w:rsidP="00E6148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AB99D6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17 - Todos los acuerdos de pasantías que se celebren a partir de la fecha de vigencia de la presente norma, se considerarán regidos por la ley 26427 y sus reglamentaciones.</w:t>
      </w:r>
    </w:p>
    <w:p w14:paraId="59397005" w14:textId="77777777" w:rsidR="00E61489" w:rsidRDefault="00E61489" w:rsidP="00E6148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Todos los acuerdos de pasantías que se hubieren celebrado entre la sanción de la ley 26427 y la fecha de vigencia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ajustarse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reglamentaciones,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plazo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TREINTA (30) días hábiles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administrativos.</w:t>
      </w:r>
    </w:p>
    <w:p w14:paraId="0B8B6263" w14:textId="77777777" w:rsidR="00E61489" w:rsidRDefault="00E61489" w:rsidP="00E6148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D4A1906" w14:textId="77777777" w:rsidR="00E61489" w:rsidRDefault="00E61489" w:rsidP="00E61489">
      <w:pPr>
        <w:widowControl w:val="0"/>
        <w:autoSpaceDE w:val="0"/>
        <w:autoSpaceDN w:val="0"/>
        <w:adjustRightInd w:val="0"/>
        <w:spacing w:before="1"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18 - Esta norma entrará en vigencia el primer día hábil del mes siguiente al de su publicación en el Boletín Oficial.</w:t>
      </w:r>
    </w:p>
    <w:p w14:paraId="1EAEE9B4" w14:textId="77777777" w:rsidR="00E61489" w:rsidRDefault="00E61489" w:rsidP="00E6148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7484EDF" w14:textId="77777777" w:rsidR="00E61489" w:rsidRDefault="00E61489" w:rsidP="00E6148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Artículo19 - De forma.</w:t>
      </w:r>
    </w:p>
    <w:p w14:paraId="6CDB0543" w14:textId="39F7095A" w:rsidR="00592F1B" w:rsidRPr="00AC3BA6" w:rsidRDefault="00592F1B" w:rsidP="00E61489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45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45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5"/>
    <w:lvlOverride w:ilvl="1">
      <w:startOverride w:val="1"/>
    </w:lvlOverride>
  </w:num>
  <w:num w:numId="8">
    <w:abstractNumId w:val="5"/>
    <w:lvlOverride w:ilvl="1">
      <w:startOverride w:val="5"/>
    </w:lvlOverride>
  </w:num>
  <w:num w:numId="9">
    <w:abstractNumId w:val="5"/>
    <w:lvlOverride w:ilvl="1">
      <w:startOverride w:val="5"/>
    </w:lvlOverride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61489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2307</Words>
  <Characters>12693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2021-05-28T12:52:00Z</dcterms:created>
  <dcterms:modified xsi:type="dcterms:W3CDTF">2021-05-28T12:52:00Z</dcterms:modified>
</cp:coreProperties>
</file>