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8CE70" w14:textId="77777777" w:rsidR="004C1F08" w:rsidRDefault="004C1F08" w:rsidP="004C1F0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1934A44A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38F5944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D6049E2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FC3D7C4" w14:textId="3C4EBEB3" w:rsidR="004C1F08" w:rsidRDefault="004C1F08" w:rsidP="004C1F08">
      <w:pPr>
        <w:widowControl w:val="0"/>
        <w:autoSpaceDE w:val="0"/>
        <w:autoSpaceDN w:val="0"/>
        <w:adjustRightInd w:val="0"/>
        <w:spacing w:after="0" w:line="319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CERTIFICACIÓN DE SERVICIOS Y REMUNERACIÓN UTILIZANDO</w:t>
      </w:r>
    </w:p>
    <w:p w14:paraId="71FF6E8A" w14:textId="07394D14" w:rsidR="004C1F08" w:rsidRDefault="004C1F08" w:rsidP="004C1F08">
      <w:pPr>
        <w:widowControl w:val="0"/>
        <w:autoSpaceDE w:val="0"/>
        <w:autoSpaceDN w:val="0"/>
        <w:adjustRightInd w:val="0"/>
        <w:spacing w:after="0" w:line="319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LOS FORMULARIOS MANUALES APROBADOS POR LA ANSES</w:t>
      </w:r>
    </w:p>
    <w:p w14:paraId="5A68D866" w14:textId="33F6A8FA" w:rsidR="004C1F08" w:rsidRDefault="004C1F08" w:rsidP="004C1F08">
      <w:pPr>
        <w:widowControl w:val="0"/>
        <w:autoSpaceDE w:val="0"/>
        <w:autoSpaceDN w:val="0"/>
        <w:adjustRightInd w:val="0"/>
        <w:spacing w:before="144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ADMINISTRACION NACIONAL DE LA SEGURIDAD SOCIAL</w:t>
      </w:r>
    </w:p>
    <w:p w14:paraId="6F40A5AE" w14:textId="0342ABC2" w:rsidR="004C1F08" w:rsidRDefault="004C1F08" w:rsidP="004C1F08">
      <w:pPr>
        <w:widowControl w:val="0"/>
        <w:autoSpaceDE w:val="0"/>
        <w:autoSpaceDN w:val="0"/>
        <w:adjustRightInd w:val="0"/>
        <w:spacing w:before="144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84 / 2008</w:t>
      </w:r>
    </w:p>
    <w:p w14:paraId="1E2106AA" w14:textId="77777777" w:rsidR="004C1F08" w:rsidRDefault="004C1F08" w:rsidP="004C1F08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Requisitos para continuar utilizando los formularios manuales aprobados por la ANSES, en los términos y alcances establecidos por el Artículo 4º de la Resolución Nº 601/08 en relación con la Certificación de Servicios y Remuneraciones.</w:t>
      </w:r>
    </w:p>
    <w:p w14:paraId="7409645F" w14:textId="77777777" w:rsidR="004C1F08" w:rsidRDefault="004C1F08" w:rsidP="004C1F0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275C8EB1" w14:textId="77777777" w:rsidR="004C1F08" w:rsidRDefault="004C1F08" w:rsidP="004C1F0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22 de octubre de 2008</w:t>
      </w:r>
    </w:p>
    <w:p w14:paraId="24DAF1A5" w14:textId="77777777" w:rsidR="004C1F08" w:rsidRDefault="004C1F08" w:rsidP="004C1F0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E751C82" w14:textId="77777777" w:rsidR="004C1F08" w:rsidRDefault="004C1F08" w:rsidP="004C1F0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6DD391B2" w14:textId="77777777" w:rsidR="004C1F08" w:rsidRDefault="004C1F08" w:rsidP="004C1F0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68895E36" w14:textId="77777777" w:rsidR="004C1F08" w:rsidRDefault="004C1F08" w:rsidP="004C1F08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expediente Nº 024-13400960-0-505 del Registro de la Administración Nacional de la Seguridad Social (ANSES), la Ley 24.241 en su artículo 12 inciso g) y sus modificaciones, la Resolución General de AFIP Nº 2316 de fecha 26 de septiembre de 2007, la Resolución D.E.-N Nº 642 de fecha 11 de octubre de 2007, y la Resolución D.E.-N Nº 601 de fecha 28 de julio de 2008, y</w:t>
      </w:r>
    </w:p>
    <w:p w14:paraId="569C0296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A1C1A8C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63332F78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DB0FACA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Resolución D.E.-N Nº 601/08 establece que a partir del primer día hábil del mes de agosto, los empleadores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tienen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emitir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Certificación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través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página web de ANSES o AFIP: (http:// www.anses.gov.ar) y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(http://www.afip.gov.ar)</w:t>
      </w:r>
    </w:p>
    <w:p w14:paraId="4991FC50" w14:textId="77777777" w:rsidR="004C1F08" w:rsidRDefault="004C1F08" w:rsidP="004C1F0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Resolución General de AFIP Nº 2316/07 establece como requisito previo que el empleador deberá mantener actualizada la información vinculada a las declaraciones juradas determinativas del SIJP y la correspondiente a Mi Simplificación.</w:t>
      </w:r>
    </w:p>
    <w:p w14:paraId="0089563E" w14:textId="77777777" w:rsidR="004C1F08" w:rsidRDefault="004C1F08" w:rsidP="004C1F0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FBE3F72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dicha tarea requiere de los empleadores el análisis y posterior modificación en caso de corresponder, al tener que actualizar las novedades relacionadas con las declaraciones juradas determinativas del SIJP y la relacionada con Mi Simplificación, incluyendo a las Pasantías Educativas.</w:t>
      </w:r>
    </w:p>
    <w:p w14:paraId="3094D7BA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esta Administración Nacional de la Seguridad Social en forma conjunta con la Administración Federal de Ingresos Públicos, ha analizado las inquietudes y manifestaciones expuestas por los empleadores en distintas jornadas y eventos organizados por dichas Administraciones.</w:t>
      </w:r>
    </w:p>
    <w:p w14:paraId="5924BB58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340D13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 la luz de las manifestaciones expuestas por los empleadores vinculadas a determinadas formas de contratación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laboral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fusionadas,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escindidas,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absorbidas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y/o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continuadora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presentan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dificultades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emisión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Certificación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vigente.</w:t>
      </w:r>
    </w:p>
    <w:p w14:paraId="74E67BD9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92A2E0A" w14:textId="77777777" w:rsidR="004C1F08" w:rsidRDefault="004C1F08" w:rsidP="004C1F0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luz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hechos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acontecidos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Certificación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Remuneraciones vía web, resulta imprescindible ampliar los alcances de las excepciones para el uso obligatorio de la citada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aplicación.</w:t>
      </w:r>
    </w:p>
    <w:p w14:paraId="7235195C" w14:textId="77777777" w:rsidR="004C1F08" w:rsidRDefault="004C1F08" w:rsidP="004C1F0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1AD58E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Área Análisis Legislativo y Atención de Consultas de la Gerencia Prestaciones Activas y Desempleo ha tomado la intervención de su competencia, con opinión favorable, mediante Dictamen Nº 21/08.</w:t>
      </w:r>
    </w:p>
    <w:p w14:paraId="727FA198" w14:textId="77777777" w:rsidR="004C1F08" w:rsidRDefault="004C1F08" w:rsidP="004C1F0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5672B8C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consecuentemente, corresponde dictar el pertinente acto administrativo.</w:t>
      </w:r>
    </w:p>
    <w:p w14:paraId="18BD5165" w14:textId="77777777" w:rsidR="004C1F08" w:rsidRDefault="004C1F08" w:rsidP="004C1F08">
      <w:pPr>
        <w:widowControl w:val="0"/>
        <w:autoSpaceDE w:val="0"/>
        <w:autoSpaceDN w:val="0"/>
        <w:adjustRightInd w:val="0"/>
        <w:spacing w:before="7" w:after="0" w:line="430" w:lineRule="atLeas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uso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facultades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conferidas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893/01. </w:t>
      </w:r>
    </w:p>
    <w:p w14:paraId="01FE5FEC" w14:textId="31E8499D" w:rsidR="004C1F08" w:rsidRDefault="004C1F08" w:rsidP="004C1F08">
      <w:pPr>
        <w:widowControl w:val="0"/>
        <w:autoSpaceDE w:val="0"/>
        <w:autoSpaceDN w:val="0"/>
        <w:adjustRightInd w:val="0"/>
        <w:spacing w:before="7" w:after="0" w:line="430" w:lineRule="atLeas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</w:p>
    <w:p w14:paraId="375CCF2C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7E849B3B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404414E1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EE1CBB1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74FF183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0F0E883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5514ACBA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6B28DD8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GERENTE DE NORMATIZACION DE PRESTACIONES Y SERVICIOS RESUELVE:</w:t>
      </w:r>
    </w:p>
    <w:p w14:paraId="5AF85848" w14:textId="77777777" w:rsidR="004C1F08" w:rsidRDefault="004C1F08" w:rsidP="004C1F08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1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continuarán utilizando los formularios manuales aprobados por esta Administración Nacional de la Seguridad, en los términos y alcances establecidos por el art. 4º de la Resolución D.E.-N Nº 601/08:</w:t>
      </w:r>
    </w:p>
    <w:p w14:paraId="045FB793" w14:textId="77777777" w:rsidR="004C1F08" w:rsidRDefault="004C1F08" w:rsidP="004C1F0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71227B7" w14:textId="77777777" w:rsidR="004C1F08" w:rsidRDefault="004C1F08" w:rsidP="004C1F08">
      <w:pPr>
        <w:widowControl w:val="0"/>
        <w:tabs>
          <w:tab w:val="left" w:pos="337"/>
        </w:tabs>
        <w:autoSpaceDE w:val="0"/>
        <w:autoSpaceDN w:val="0"/>
        <w:adjustRightInd w:val="0"/>
        <w:spacing w:before="1"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hubieran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cesado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01/07/1994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independientemente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condición laboral,</w:t>
      </w:r>
    </w:p>
    <w:p w14:paraId="3E8A82DA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2CACA32" w14:textId="77777777" w:rsidR="004C1F08" w:rsidRDefault="004C1F08" w:rsidP="004C1F08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trabajadores provinciales pertenecientes a Provincias Transferidas que hubieran cesado con anterioridad a la fecha de transferencia de la Caja Provincial al Estado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Nacional.</w:t>
      </w:r>
    </w:p>
    <w:p w14:paraId="18BBDAAD" w14:textId="77777777" w:rsidR="004C1F08" w:rsidRDefault="004C1F08" w:rsidP="004C1F08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comprendidos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llamados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regímenes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especiales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regulados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Leyes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22.731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79C0D1A5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24.018 y los Decretos 137/05 y 160/05,</w:t>
      </w:r>
    </w:p>
    <w:p w14:paraId="7537ACFC" w14:textId="77777777" w:rsidR="004C1F08" w:rsidRDefault="004C1F08" w:rsidP="004C1F0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F43E19" w14:textId="77777777" w:rsidR="004C1F08" w:rsidRDefault="004C1F08" w:rsidP="004C1F08">
      <w:pPr>
        <w:widowControl w:val="0"/>
        <w:tabs>
          <w:tab w:val="left" w:pos="337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monotributista</w:t>
      </w:r>
      <w:proofErr w:type="spellEnd"/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empleadores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más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períodos,</w:t>
      </w:r>
    </w:p>
    <w:p w14:paraId="7BFF3D57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E120FA" w14:textId="77777777" w:rsidR="004C1F08" w:rsidRDefault="004C1F08" w:rsidP="004C1F08">
      <w:pPr>
        <w:widowControl w:val="0"/>
        <w:tabs>
          <w:tab w:val="left" w:pos="337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empresas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fueron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fusionadas,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escindidas,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absorbidas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liquidadas,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solamente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períodos laborados en las respectivas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antecesoras,</w:t>
      </w:r>
    </w:p>
    <w:p w14:paraId="1CBADFBA" w14:textId="77777777" w:rsidR="004C1F08" w:rsidRDefault="004C1F08" w:rsidP="004C1F0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25B24B" w14:textId="77777777" w:rsidR="004C1F08" w:rsidRDefault="004C1F08" w:rsidP="004C1F08">
      <w:pPr>
        <w:widowControl w:val="0"/>
        <w:tabs>
          <w:tab w:val="left" w:pos="313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titulares informados por el empleador en uno o más períodos como aportante a un régimen previsional distinto al vigente según los términos de la Ley Nº 24.241 y sus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modificaciones,</w:t>
      </w:r>
    </w:p>
    <w:p w14:paraId="6935CB46" w14:textId="77777777" w:rsidR="004C1F08" w:rsidRDefault="004C1F08" w:rsidP="004C1F0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C42913" w14:textId="77777777" w:rsidR="004C1F08" w:rsidRDefault="004C1F08" w:rsidP="004C1F08">
      <w:pPr>
        <w:widowControl w:val="0"/>
        <w:tabs>
          <w:tab w:val="left" w:pos="347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empleados que tengan al menos un período declarado como becario, residencia médica según Ley Nº 22.127, pasante Ley Nº 25.161 y Decreto Nº 340/92, pasantes Decreto Nº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1227/01.</w:t>
      </w:r>
    </w:p>
    <w:p w14:paraId="3368A647" w14:textId="77777777" w:rsidR="004C1F08" w:rsidRDefault="004C1F08" w:rsidP="004C1F0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3369A7" w14:textId="77777777" w:rsidR="004C1F08" w:rsidRDefault="004C1F08" w:rsidP="004C1F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2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Regístrese,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Gladys B.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Rocher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6CDB0543" w14:textId="39F7095A" w:rsidR="00592F1B" w:rsidRPr="00AC3BA6" w:rsidRDefault="00592F1B" w:rsidP="004C1F0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7"/>
    <w:lvlOverride w:ilvl="1">
      <w:startOverride w:val="1"/>
    </w:lvlOverride>
  </w:num>
  <w:num w:numId="8">
    <w:abstractNumId w:val="7"/>
    <w:lvlOverride w:ilvl="1">
      <w:startOverride w:val="5"/>
    </w:lvlOverride>
  </w:num>
  <w:num w:numId="9">
    <w:abstractNumId w:val="7"/>
    <w:lvlOverride w:ilvl="1">
      <w:startOverride w:val="5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C1F08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3724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2021-05-26T15:17:00Z</dcterms:created>
  <dcterms:modified xsi:type="dcterms:W3CDTF">2021-05-26T15:17:00Z</dcterms:modified>
</cp:coreProperties>
</file>