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BFE13" w14:textId="77777777" w:rsidR="004B6823" w:rsidRPr="007640BB" w:rsidRDefault="004B6823" w:rsidP="004B6823">
      <w:pPr>
        <w:rPr>
          <w:rFonts w:ascii="Trebuchet MS" w:hAnsi="Trebuchet MS" w:cs="Arial"/>
        </w:rPr>
      </w:pPr>
    </w:p>
    <w:p w14:paraId="501F10DE" w14:textId="77777777" w:rsidR="004B6823" w:rsidRDefault="004B6823" w:rsidP="004B6823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APENDICE CONSTITUCIONAL</w:t>
      </w:r>
    </w:p>
    <w:p w14:paraId="52D6F920" w14:textId="77777777" w:rsidR="004B6823" w:rsidRDefault="004B6823" w:rsidP="004B6823">
      <w:pPr>
        <w:jc w:val="center"/>
        <w:rPr>
          <w:rFonts w:ascii="Trebuchet MS" w:hAnsi="Trebuchet MS"/>
          <w:b/>
          <w:bCs/>
        </w:rPr>
      </w:pPr>
    </w:p>
    <w:p w14:paraId="1C2030B8" w14:textId="77777777" w:rsidR="004B6823" w:rsidRDefault="004B6823" w:rsidP="004B6823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CONSTITUCIÓN DE LA PROVINCIA DEL NEUQUÉN</w:t>
      </w:r>
    </w:p>
    <w:p w14:paraId="19F9D27F" w14:textId="77777777" w:rsidR="004B6823" w:rsidRDefault="004B6823" w:rsidP="004B6823">
      <w:pPr>
        <w:jc w:val="center"/>
        <w:rPr>
          <w:rFonts w:ascii="Trebuchet MS" w:hAnsi="Trebuchet MS"/>
          <w:b/>
          <w:bCs/>
        </w:rPr>
      </w:pPr>
    </w:p>
    <w:p w14:paraId="200D08D6" w14:textId="77777777" w:rsidR="004B6823" w:rsidRDefault="004B6823" w:rsidP="004B6823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Aprobada: 17/02/2006 - Publicada: 03/03/2006 </w:t>
      </w:r>
    </w:p>
    <w:p w14:paraId="2D097863" w14:textId="77777777" w:rsidR="004B6823" w:rsidRDefault="004B6823" w:rsidP="004B6823">
      <w:pPr>
        <w:rPr>
          <w:rFonts w:ascii="Trebuchet MS" w:hAnsi="Trebuchet MS"/>
          <w:b/>
          <w:bCs/>
        </w:rPr>
      </w:pPr>
      <w:bookmarkStart w:id="0" w:name="_GoBack"/>
      <w:bookmarkEnd w:id="0"/>
    </w:p>
    <w:p w14:paraId="5F5C3BBD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DECLARACION DE LOS DERECHOS HUMANOS </w:t>
      </w:r>
    </w:p>
    <w:p w14:paraId="706CB054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/>
        <w:t>Naciones Unidas (París -1948)</w:t>
      </w:r>
    </w:p>
    <w:p w14:paraId="14B56B39" w14:textId="77777777" w:rsidR="004B6823" w:rsidRDefault="004B6823" w:rsidP="004B6823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 </w:t>
      </w:r>
    </w:p>
    <w:p w14:paraId="0EDF21FB" w14:textId="77777777" w:rsidR="004B6823" w:rsidRDefault="004B6823" w:rsidP="004B6823">
      <w:pPr>
        <w:rPr>
          <w:rFonts w:ascii="Trebuchet MS" w:hAnsi="Trebuchet MS"/>
        </w:rPr>
      </w:pPr>
    </w:p>
    <w:p w14:paraId="21275D79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que la libertad, la justicia y </w:t>
      </w:r>
      <w:proofErr w:type="gramStart"/>
      <w:r>
        <w:rPr>
          <w:rFonts w:ascii="Trebuchet MS" w:hAnsi="Trebuchet MS"/>
        </w:rPr>
        <w:t>la paz</w:t>
      </w:r>
      <w:proofErr w:type="gramEnd"/>
      <w:r>
        <w:rPr>
          <w:rFonts w:ascii="Trebuchet MS" w:hAnsi="Trebuchet MS"/>
        </w:rPr>
        <w:t xml:space="preserve"> en el mundo tienen por base el reconocimiento de la dignidad intrínseca y de los derechos iguales e inalienables de todos los miembros de la familia humana; </w:t>
      </w:r>
    </w:p>
    <w:p w14:paraId="7E39A2C6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que el desconocimiento y el menosprecio de los derechos humanos han originado actos de barbarie, ultrajantes para la conciencia de la humanidad; y que se ha proclamado, como la aspiración más elevada del hombre, el advenimiento de un mundo en que los seres humanos, liberados del temor y de la miseria, disfruten de la libertad de palabra y de la libertad de creencias; </w:t>
      </w:r>
    </w:p>
    <w:p w14:paraId="04269280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56CEE2AF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esencial que los derechos humanos </w:t>
      </w:r>
      <w:proofErr w:type="gramStart"/>
      <w:r>
        <w:rPr>
          <w:rFonts w:ascii="Trebuchet MS" w:hAnsi="Trebuchet MS"/>
        </w:rPr>
        <w:t>sean</w:t>
      </w:r>
      <w:proofErr w:type="gramEnd"/>
      <w:r>
        <w:rPr>
          <w:rFonts w:ascii="Trebuchet MS" w:hAnsi="Trebuchet MS"/>
        </w:rPr>
        <w:t xml:space="preserve"> protegidos por un régimen de derecho, a fin de que el hombre no se vea compelido al supremo recurso de la rebelión contra la tiranía y la opresión; </w:t>
      </w:r>
    </w:p>
    <w:p w14:paraId="59DB3787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49EE1BB8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también esencial promover el desarrollo de relaciones amistosas entre las naciones; </w:t>
      </w:r>
    </w:p>
    <w:p w14:paraId="4EAA4E57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768C3A0A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que los pueblos de las Naciones Unidas han reafirmado en la Carta su fe en los derechos fundamentales del hombre, en la dignidad y el valor de la persona humana y en la igualdad de derechos de hombres y mujeres; y se han declarado resueltos a promover el progreso social y a elevar el nivel de vida dentro de un concepto más amplio de la libertad; </w:t>
      </w:r>
    </w:p>
    <w:p w14:paraId="7C9B9B0C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789820A7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Considerando que los Estados miembros se han comprometido a asegurar, en cooperación con la Organización de las Naciones Unidas, el respeto universal y efectivo de los derechos y libertades fundamentales del hombre; y </w:t>
      </w:r>
    </w:p>
    <w:p w14:paraId="7F29AC43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7CC28172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Considerando que una concepción común de estos derechos y libertades es de la mayor importancia para el pleno cumplimiento de dicho compromiso; </w:t>
      </w:r>
    </w:p>
    <w:p w14:paraId="4CECDD09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35E88E64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Asamblea General proclama la presente Declaración Universal de los Derechos Humanos como ideal común por el que todos los pueblos y naciones deben esforzarse, a fin de que tanto los individuos como las instituciones, inspirándose constantemente en ella, promuevan, mediante la enseñanza y la educación, el respeto a estos derechos y libertades, y aseguren, por medidas progresivas de carácter nacional e internacional, su reconocimiento y aplicación universales y efectivos, tanto entre los pueblos de los Estados miembros como entre los de los territorios colocados bajo su jurisdicción. </w:t>
      </w:r>
    </w:p>
    <w:p w14:paraId="35AB704A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0CFF982F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1. </w:t>
      </w:r>
    </w:p>
    <w:p w14:paraId="447DF99F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Todos los seres humanos nacen libres e iguales en dignidad y derechos, y dotados </w:t>
      </w:r>
      <w:proofErr w:type="gramStart"/>
      <w:r>
        <w:rPr>
          <w:rFonts w:ascii="Trebuchet MS" w:hAnsi="Trebuchet MS"/>
        </w:rPr>
        <w:t>como</w:t>
      </w:r>
      <w:proofErr w:type="gramEnd"/>
      <w:r>
        <w:rPr>
          <w:rFonts w:ascii="Trebuchet MS" w:hAnsi="Trebuchet MS"/>
        </w:rPr>
        <w:t xml:space="preserve"> están de razón y conciencia, deben comportarse fraternalmente los unos con los otros. </w:t>
      </w:r>
    </w:p>
    <w:p w14:paraId="2FDE2B98" w14:textId="77777777" w:rsidR="004B6823" w:rsidRDefault="004B6823" w:rsidP="004B6823">
      <w:pPr>
        <w:rPr>
          <w:rFonts w:ascii="Trebuchet MS" w:hAnsi="Trebuchet MS"/>
        </w:rPr>
      </w:pPr>
    </w:p>
    <w:p w14:paraId="793B3018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2. </w:t>
      </w:r>
    </w:p>
    <w:p w14:paraId="6EB10CAA" w14:textId="77777777" w:rsidR="004B6823" w:rsidRDefault="004B6823" w:rsidP="004B6823">
      <w:pPr>
        <w:rPr>
          <w:rFonts w:ascii="Trebuchet MS" w:hAnsi="Trebuchet MS"/>
        </w:rPr>
      </w:pPr>
    </w:p>
    <w:p w14:paraId="193FD104" w14:textId="77777777" w:rsidR="004B6823" w:rsidRDefault="004B6823" w:rsidP="004B6823">
      <w:pPr>
        <w:numPr>
          <w:ilvl w:val="0"/>
          <w:numId w:val="28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todos los derechos y libertades proclamados en esta Declaración, sin distinción alguna de raza, color, sexo, idioma, religión, opinión política o de cualquier otra índole, origen nacional o social, posición económica, nacimiento o cualquier otra condición. </w:t>
      </w:r>
    </w:p>
    <w:p w14:paraId="404258A6" w14:textId="77777777" w:rsidR="004B6823" w:rsidRDefault="004B6823" w:rsidP="004B6823">
      <w:pPr>
        <w:numPr>
          <w:ilvl w:val="0"/>
          <w:numId w:val="28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Además, no se hará distinción alguna fundada en la condición política, jurídica o internacional, del país o territorio de cuya jurisdicción dependa una persona, tanto si se trata de un país independiente, como de un territorio bajo administración fiduciaria, no autónomo o sometido a cualquier otra limitación de soberanía. </w:t>
      </w:r>
    </w:p>
    <w:p w14:paraId="4C4FBC1C" w14:textId="77777777" w:rsidR="004B6823" w:rsidRDefault="004B6823" w:rsidP="004B6823">
      <w:pPr>
        <w:ind w:left="360"/>
        <w:rPr>
          <w:rFonts w:ascii="Trebuchet MS" w:hAnsi="Trebuchet MS"/>
        </w:rPr>
      </w:pPr>
    </w:p>
    <w:p w14:paraId="29F055EA" w14:textId="77777777" w:rsidR="004B6823" w:rsidRDefault="004B6823" w:rsidP="004B6823">
      <w:pPr>
        <w:ind w:left="360"/>
        <w:rPr>
          <w:rFonts w:ascii="Trebuchet MS" w:hAnsi="Trebuchet MS"/>
        </w:rPr>
      </w:pPr>
    </w:p>
    <w:p w14:paraId="041CC063" w14:textId="77777777" w:rsidR="004B6823" w:rsidRDefault="004B6823" w:rsidP="004B6823">
      <w:pPr>
        <w:ind w:left="360"/>
        <w:rPr>
          <w:rFonts w:ascii="Trebuchet MS" w:hAnsi="Trebuchet MS"/>
        </w:rPr>
      </w:pPr>
    </w:p>
    <w:p w14:paraId="5E0D494A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3. </w:t>
      </w:r>
    </w:p>
    <w:p w14:paraId="3EC185FB" w14:textId="77777777" w:rsidR="004B6823" w:rsidRDefault="004B6823" w:rsidP="004B6823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Todo individuo tiene derecho a la vida, a la libertad y a la seguridad de su persona.</w:t>
      </w:r>
      <w:proofErr w:type="gramEnd"/>
      <w:r>
        <w:rPr>
          <w:rFonts w:ascii="Trebuchet MS" w:hAnsi="Trebuchet MS"/>
        </w:rPr>
        <w:t xml:space="preserve"> </w:t>
      </w:r>
    </w:p>
    <w:p w14:paraId="213DCFD1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5B5A5266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4. </w:t>
      </w:r>
    </w:p>
    <w:p w14:paraId="33180C37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Nadie estará sometido a esclavitud </w:t>
      </w:r>
      <w:proofErr w:type="gramStart"/>
      <w:r>
        <w:rPr>
          <w:rFonts w:ascii="Trebuchet MS" w:hAnsi="Trebuchet MS"/>
        </w:rPr>
        <w:t>ni</w:t>
      </w:r>
      <w:proofErr w:type="gramEnd"/>
      <w:r>
        <w:rPr>
          <w:rFonts w:ascii="Trebuchet MS" w:hAnsi="Trebuchet MS"/>
        </w:rPr>
        <w:t xml:space="preserve"> a servidumbre; la esclavitud y la trata de esclavos están prohibidas en todas sus formas. </w:t>
      </w:r>
    </w:p>
    <w:p w14:paraId="3C9968CE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645683F8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5. </w:t>
      </w:r>
    </w:p>
    <w:p w14:paraId="6611B8D4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Nadie será sometido a torturas </w:t>
      </w:r>
      <w:proofErr w:type="gramStart"/>
      <w:r>
        <w:rPr>
          <w:rFonts w:ascii="Trebuchet MS" w:hAnsi="Trebuchet MS"/>
        </w:rPr>
        <w:t>ni</w:t>
      </w:r>
      <w:proofErr w:type="gramEnd"/>
      <w:r>
        <w:rPr>
          <w:rFonts w:ascii="Trebuchet MS" w:hAnsi="Trebuchet MS"/>
        </w:rPr>
        <w:t xml:space="preserve"> a penas o tratos crueles, inhumanos o degradantes. </w:t>
      </w:r>
    </w:p>
    <w:p w14:paraId="50EC80E5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1C19AFE7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 xml:space="preserve">Artículo 6. </w:t>
      </w:r>
    </w:p>
    <w:p w14:paraId="207DFB2D" w14:textId="77777777" w:rsidR="004B6823" w:rsidRDefault="004B6823" w:rsidP="004B6823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Todo ser humano tiene derecho, en todas partes, al reconocimiento de su personalidad jurídica.</w:t>
      </w:r>
      <w:proofErr w:type="gramEnd"/>
      <w:r>
        <w:rPr>
          <w:rFonts w:ascii="Trebuchet MS" w:hAnsi="Trebuchet MS"/>
        </w:rPr>
        <w:t xml:space="preserve"> </w:t>
      </w:r>
    </w:p>
    <w:p w14:paraId="1C19A10D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1E442FF0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7. </w:t>
      </w:r>
    </w:p>
    <w:p w14:paraId="38EFD737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Todos son iguales ante la ley y tienen, sin distinción, derecho </w:t>
      </w:r>
      <w:proofErr w:type="gramStart"/>
      <w:r>
        <w:rPr>
          <w:rFonts w:ascii="Trebuchet MS" w:hAnsi="Trebuchet MS"/>
        </w:rPr>
        <w:t>a</w:t>
      </w:r>
      <w:proofErr w:type="gramEnd"/>
      <w:r>
        <w:rPr>
          <w:rFonts w:ascii="Trebuchet MS" w:hAnsi="Trebuchet MS"/>
        </w:rPr>
        <w:t xml:space="preserve"> igual protección de la ley. Todos tienen derecho a igual protección contra toda discriminación que infrinja esta Declaración y contra toda provocación a </w:t>
      </w:r>
      <w:proofErr w:type="gramStart"/>
      <w:r>
        <w:rPr>
          <w:rFonts w:ascii="Trebuchet MS" w:hAnsi="Trebuchet MS"/>
        </w:rPr>
        <w:t>tal</w:t>
      </w:r>
      <w:proofErr w:type="gramEnd"/>
      <w:r>
        <w:rPr>
          <w:rFonts w:ascii="Trebuchet MS" w:hAnsi="Trebuchet MS"/>
        </w:rPr>
        <w:t xml:space="preserve"> discriminación. </w:t>
      </w:r>
    </w:p>
    <w:p w14:paraId="64202854" w14:textId="77777777" w:rsidR="004B6823" w:rsidRDefault="004B6823" w:rsidP="004B6823">
      <w:pPr>
        <w:rPr>
          <w:rFonts w:ascii="Trebuchet MS" w:hAnsi="Trebuchet MS"/>
        </w:rPr>
      </w:pPr>
    </w:p>
    <w:p w14:paraId="40B80611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8. </w:t>
      </w:r>
    </w:p>
    <w:p w14:paraId="6ECD9510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Toda persona tiene derecho a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recurso efectivo, ante los tribunales nacionales competentes, que la ampare contra actos que violen sus derechos fundamentales reconocidos por la Constitución o por la ley. </w:t>
      </w:r>
    </w:p>
    <w:p w14:paraId="5FDC6D50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265A827C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9. </w:t>
      </w:r>
    </w:p>
    <w:p w14:paraId="794CA284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Nadie podrá ser arbitrariamente detenido, preso </w:t>
      </w:r>
      <w:proofErr w:type="gramStart"/>
      <w:r>
        <w:rPr>
          <w:rFonts w:ascii="Trebuchet MS" w:hAnsi="Trebuchet MS"/>
        </w:rPr>
        <w:t>ni</w:t>
      </w:r>
      <w:proofErr w:type="gramEnd"/>
      <w:r>
        <w:rPr>
          <w:rFonts w:ascii="Trebuchet MS" w:hAnsi="Trebuchet MS"/>
        </w:rPr>
        <w:t xml:space="preserve"> desterrado. </w:t>
      </w:r>
    </w:p>
    <w:p w14:paraId="0C038922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7EB09578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10. </w:t>
      </w:r>
    </w:p>
    <w:p w14:paraId="57631EAB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Toda persona tiene derecho, en condiciones de plena igualdad, a ser oída públicamente y con justicia por un tribunal independiente e imparcial, para la determinación de sus derechos y obligaciones o para el examen de cualquier acusación contra ella en materia penal. </w:t>
      </w:r>
    </w:p>
    <w:p w14:paraId="109C6C8D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5BFD1C50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Artículo 11.</w:t>
      </w:r>
    </w:p>
    <w:p w14:paraId="183400A8" w14:textId="77777777" w:rsidR="004B6823" w:rsidRDefault="004B6823" w:rsidP="004B6823">
      <w:pPr>
        <w:rPr>
          <w:rFonts w:ascii="Trebuchet MS" w:hAnsi="Trebuchet MS"/>
        </w:rPr>
      </w:pPr>
    </w:p>
    <w:p w14:paraId="1E09ED79" w14:textId="77777777" w:rsidR="004B6823" w:rsidRDefault="004B6823" w:rsidP="004B6823">
      <w:pPr>
        <w:numPr>
          <w:ilvl w:val="0"/>
          <w:numId w:val="29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acusada de delito tiene derecho a que se presuma su inocencia mientras no se pruebe su culpabilidad, conforme a la ley y en juicio público en el que se le hayan asegurado todas las garantías necesarias para su defensa. </w:t>
      </w:r>
    </w:p>
    <w:p w14:paraId="7DE7F686" w14:textId="77777777" w:rsidR="004B6823" w:rsidRDefault="004B6823" w:rsidP="004B6823">
      <w:pPr>
        <w:numPr>
          <w:ilvl w:val="0"/>
          <w:numId w:val="29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2. Nadie será condenado por actos u omisiones que en el momento de cometerse no fueren delictivos según el derecho nacional o internacional. Tampoco se impondrá pena más grave que la aplicable en el momento de la comisión del delito. </w:t>
      </w:r>
    </w:p>
    <w:p w14:paraId="46E95C07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017C615F" w14:textId="77777777" w:rsidR="004B6823" w:rsidRDefault="004B6823" w:rsidP="004B6823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Artículo 12. </w:t>
      </w:r>
    </w:p>
    <w:p w14:paraId="1BB03169" w14:textId="77777777" w:rsidR="004B6823" w:rsidRDefault="004B6823" w:rsidP="004B682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Nadie será objeto de injerencias arbitrarias en su vida privada, su familia, su domicilio o su correspondencia, </w:t>
      </w:r>
      <w:proofErr w:type="gramStart"/>
      <w:r>
        <w:rPr>
          <w:rFonts w:ascii="Trebuchet MS" w:hAnsi="Trebuchet MS"/>
        </w:rPr>
        <w:t>ni</w:t>
      </w:r>
      <w:proofErr w:type="gramEnd"/>
      <w:r>
        <w:rPr>
          <w:rFonts w:ascii="Trebuchet MS" w:hAnsi="Trebuchet MS"/>
        </w:rPr>
        <w:t xml:space="preserve"> de ataques a su honra o a su reputación. </w:t>
      </w:r>
      <w:proofErr w:type="gramStart"/>
      <w:r>
        <w:rPr>
          <w:rFonts w:ascii="Trebuchet MS" w:hAnsi="Trebuchet MS"/>
        </w:rPr>
        <w:t>Toda persona tiene derecho a la protección de la ley contra tales injerencias o ataques.</w:t>
      </w:r>
      <w:proofErr w:type="gramEnd"/>
      <w:r>
        <w:rPr>
          <w:rFonts w:ascii="Trebuchet MS" w:hAnsi="Trebuchet MS"/>
        </w:rPr>
        <w:t xml:space="preserve"> </w:t>
      </w:r>
    </w:p>
    <w:p w14:paraId="51644FF4" w14:textId="77777777" w:rsidR="004B6823" w:rsidRDefault="004B6823" w:rsidP="004B6823">
      <w:pPr>
        <w:rPr>
          <w:rFonts w:ascii="Trebuchet MS" w:hAnsi="Trebuchet MS"/>
        </w:rPr>
      </w:pPr>
    </w:p>
    <w:p w14:paraId="105C1B92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13. </w:t>
      </w:r>
    </w:p>
    <w:p w14:paraId="389A7C9E" w14:textId="77777777" w:rsidR="004B6823" w:rsidRDefault="004B6823" w:rsidP="004B6823">
      <w:pPr>
        <w:rPr>
          <w:rFonts w:ascii="Trebuchet MS" w:hAnsi="Trebuchet MS"/>
        </w:rPr>
      </w:pPr>
    </w:p>
    <w:p w14:paraId="19AB854E" w14:textId="77777777" w:rsidR="004B6823" w:rsidRDefault="004B6823" w:rsidP="004B6823">
      <w:pPr>
        <w:numPr>
          <w:ilvl w:val="0"/>
          <w:numId w:val="30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circular libremente y </w:t>
      </w:r>
      <w:proofErr w:type="gramStart"/>
      <w:r>
        <w:rPr>
          <w:rFonts w:ascii="Trebuchet MS" w:hAnsi="Trebuchet MS"/>
        </w:rPr>
        <w:t>a</w:t>
      </w:r>
      <w:proofErr w:type="gramEnd"/>
      <w:r>
        <w:rPr>
          <w:rFonts w:ascii="Trebuchet MS" w:hAnsi="Trebuchet MS"/>
        </w:rPr>
        <w:t xml:space="preserve"> elegir su residencia en el territorio de un Estado. </w:t>
      </w:r>
    </w:p>
    <w:p w14:paraId="6425B4E2" w14:textId="77777777" w:rsidR="004B6823" w:rsidRDefault="004B6823" w:rsidP="004B6823">
      <w:pPr>
        <w:numPr>
          <w:ilvl w:val="0"/>
          <w:numId w:val="30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Toda persona tiene derecho a salir de cualquier país, incluso del propio, y a regresar a su país. </w:t>
      </w:r>
    </w:p>
    <w:p w14:paraId="1599411C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33637E14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0AE893DE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177D73E2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14. </w:t>
      </w:r>
    </w:p>
    <w:p w14:paraId="42D35C79" w14:textId="77777777" w:rsidR="004B6823" w:rsidRDefault="004B6823" w:rsidP="004B6823">
      <w:pPr>
        <w:rPr>
          <w:rFonts w:ascii="Trebuchet MS" w:hAnsi="Trebuchet MS"/>
        </w:rPr>
      </w:pPr>
    </w:p>
    <w:p w14:paraId="418F70B6" w14:textId="77777777" w:rsidR="004B6823" w:rsidRDefault="004B6823" w:rsidP="004B6823">
      <w:pPr>
        <w:numPr>
          <w:ilvl w:val="0"/>
          <w:numId w:val="3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1. En caso de persecución, toda persona tiene derecho a buscar asilo, y a disfrutar de él, en cualquier país. </w:t>
      </w:r>
    </w:p>
    <w:p w14:paraId="36E3DF64" w14:textId="77777777" w:rsidR="004B6823" w:rsidRDefault="004B6823" w:rsidP="004B6823">
      <w:pPr>
        <w:numPr>
          <w:ilvl w:val="0"/>
          <w:numId w:val="3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2. Este derecho no podrá ser invocado contra una acción judicial realmente originada por delitos comunes o por actos opuestos a los propósitos y principios de las Naciones Unidas. </w:t>
      </w:r>
    </w:p>
    <w:p w14:paraId="5EFDE108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4CAEEAB7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6D6F3D27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15. </w:t>
      </w:r>
    </w:p>
    <w:p w14:paraId="5F89F6BB" w14:textId="77777777" w:rsidR="004B6823" w:rsidRDefault="004B6823" w:rsidP="004B6823">
      <w:pPr>
        <w:rPr>
          <w:rFonts w:ascii="Trebuchet MS" w:hAnsi="Trebuchet MS"/>
        </w:rPr>
      </w:pPr>
    </w:p>
    <w:p w14:paraId="4ACB3D9F" w14:textId="77777777" w:rsidR="004B6823" w:rsidRDefault="004B6823" w:rsidP="004B6823">
      <w:pPr>
        <w:numPr>
          <w:ilvl w:val="0"/>
          <w:numId w:val="32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una nacionalidad. </w:t>
      </w:r>
    </w:p>
    <w:p w14:paraId="7207E6DC" w14:textId="77777777" w:rsidR="004B6823" w:rsidRDefault="004B6823" w:rsidP="004B6823">
      <w:pPr>
        <w:numPr>
          <w:ilvl w:val="0"/>
          <w:numId w:val="32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A nadie se privará arbitrariamente de su nacionalidad </w:t>
      </w:r>
      <w:proofErr w:type="gramStart"/>
      <w:r>
        <w:rPr>
          <w:rFonts w:ascii="Trebuchet MS" w:hAnsi="Trebuchet MS"/>
        </w:rPr>
        <w:t>ni</w:t>
      </w:r>
      <w:proofErr w:type="gramEnd"/>
      <w:r>
        <w:rPr>
          <w:rFonts w:ascii="Trebuchet MS" w:hAnsi="Trebuchet MS"/>
        </w:rPr>
        <w:t xml:space="preserve"> del derecho a cambiar de nacionalidad. </w:t>
      </w:r>
    </w:p>
    <w:p w14:paraId="3430678E" w14:textId="77777777" w:rsidR="004B6823" w:rsidRDefault="004B6823" w:rsidP="004B6823">
      <w:pPr>
        <w:ind w:left="587"/>
        <w:jc w:val="both"/>
        <w:rPr>
          <w:rFonts w:ascii="Trebuchet MS" w:hAnsi="Trebuchet MS"/>
        </w:rPr>
      </w:pPr>
    </w:p>
    <w:p w14:paraId="40018023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149D987B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16. </w:t>
      </w:r>
    </w:p>
    <w:p w14:paraId="7CEF7162" w14:textId="77777777" w:rsidR="004B6823" w:rsidRDefault="004B6823" w:rsidP="004B6823">
      <w:pPr>
        <w:rPr>
          <w:rFonts w:ascii="Trebuchet MS" w:hAnsi="Trebuchet MS"/>
        </w:rPr>
      </w:pPr>
    </w:p>
    <w:p w14:paraId="08DDC07B" w14:textId="77777777" w:rsidR="004B6823" w:rsidRDefault="004B6823" w:rsidP="004B6823">
      <w:pPr>
        <w:numPr>
          <w:ilvl w:val="0"/>
          <w:numId w:val="33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Los hombres y las mujeres, a partir de la edad núbil, tienen derecho, sin restricción alguna por motivos de raza, nacionalidad o religión, a casarse y fundar una familia; y disfrutarán de iguales derechos en cuanto al matrimonio, durante el matrimonio y en caso de disolución del matrimonio. </w:t>
      </w:r>
    </w:p>
    <w:p w14:paraId="3E2DD62C" w14:textId="77777777" w:rsidR="004B6823" w:rsidRDefault="004B6823" w:rsidP="004B6823">
      <w:pPr>
        <w:numPr>
          <w:ilvl w:val="0"/>
          <w:numId w:val="33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Sólo mediante libre y pleno consentimiento de los futuros esposos podrá contraerse el matrimonio. </w:t>
      </w:r>
    </w:p>
    <w:p w14:paraId="7F7E2541" w14:textId="77777777" w:rsidR="004B6823" w:rsidRDefault="004B6823" w:rsidP="004B6823">
      <w:pPr>
        <w:numPr>
          <w:ilvl w:val="0"/>
          <w:numId w:val="33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La familia es el elemento natural y fundamental de la sociedad y tiene derecho a la protección de la sociedad y del Estado. </w:t>
      </w:r>
    </w:p>
    <w:p w14:paraId="25683590" w14:textId="77777777" w:rsidR="004B6823" w:rsidRDefault="004B6823" w:rsidP="004B6823">
      <w:pPr>
        <w:ind w:left="587"/>
        <w:jc w:val="both"/>
        <w:rPr>
          <w:rFonts w:ascii="Trebuchet MS" w:hAnsi="Trebuchet MS"/>
        </w:rPr>
      </w:pPr>
    </w:p>
    <w:p w14:paraId="29DB8E09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66E4B600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17. </w:t>
      </w:r>
    </w:p>
    <w:p w14:paraId="6F2709D2" w14:textId="77777777" w:rsidR="004B6823" w:rsidRDefault="004B6823" w:rsidP="004B6823">
      <w:pPr>
        <w:rPr>
          <w:rFonts w:ascii="Trebuchet MS" w:hAnsi="Trebuchet MS"/>
        </w:rPr>
      </w:pPr>
    </w:p>
    <w:p w14:paraId="47B0A5BD" w14:textId="77777777" w:rsidR="004B6823" w:rsidRDefault="004B6823" w:rsidP="004B6823">
      <w:pPr>
        <w:numPr>
          <w:ilvl w:val="0"/>
          <w:numId w:val="34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la propiedad, individual y colectivamente. </w:t>
      </w:r>
    </w:p>
    <w:p w14:paraId="5ED32597" w14:textId="77777777" w:rsidR="004B6823" w:rsidRDefault="004B6823" w:rsidP="004B6823">
      <w:pPr>
        <w:numPr>
          <w:ilvl w:val="0"/>
          <w:numId w:val="34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2. Nadie será privado arbitrariamente de su propiedad. </w:t>
      </w:r>
    </w:p>
    <w:p w14:paraId="6555FB34" w14:textId="77777777" w:rsidR="004B6823" w:rsidRDefault="004B6823" w:rsidP="004B6823">
      <w:pPr>
        <w:ind w:left="587"/>
        <w:rPr>
          <w:rFonts w:ascii="Trebuchet MS" w:hAnsi="Trebuchet MS"/>
        </w:rPr>
      </w:pPr>
    </w:p>
    <w:p w14:paraId="2E92E291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540AA4FF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18. </w:t>
      </w:r>
    </w:p>
    <w:p w14:paraId="3768C00D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Toda persona tiene derecho a la libertad de pensamiento, de conciencia y de religión; este derecho incluye la libertad de cambiar de religión o de creencia, así como la libertad de manifestar su religión o su creencia, individual y colectivamente, tanto en público como en privado, por la enseñanza, la práctica, el culto y la observancia. </w:t>
      </w:r>
    </w:p>
    <w:p w14:paraId="489C7E66" w14:textId="77777777" w:rsidR="004B6823" w:rsidRDefault="004B6823" w:rsidP="004B6823">
      <w:pPr>
        <w:rPr>
          <w:rFonts w:ascii="Trebuchet MS" w:hAnsi="Trebuchet MS"/>
        </w:rPr>
      </w:pPr>
    </w:p>
    <w:p w14:paraId="36A9FA6E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19. </w:t>
      </w:r>
    </w:p>
    <w:p w14:paraId="31F90C9A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Todo individuo tiene derecho a la libertad de opinión y de expresión; este derecho incluye el de no ser molestado a causa de sus opiniones, el de investigar y recibir informaciones y opiniones, y el de difundirlas, sin limitación de fronteras, por cualquier medio de expresión. </w:t>
      </w:r>
    </w:p>
    <w:p w14:paraId="3A654417" w14:textId="77777777" w:rsidR="004B6823" w:rsidRDefault="004B6823" w:rsidP="004B6823">
      <w:pPr>
        <w:rPr>
          <w:rFonts w:ascii="Trebuchet MS" w:hAnsi="Trebuchet MS"/>
        </w:rPr>
      </w:pPr>
    </w:p>
    <w:p w14:paraId="59F1FF85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20. </w:t>
      </w:r>
    </w:p>
    <w:p w14:paraId="33E47100" w14:textId="77777777" w:rsidR="004B6823" w:rsidRDefault="004B6823" w:rsidP="004B6823">
      <w:pPr>
        <w:rPr>
          <w:rFonts w:ascii="Trebuchet MS" w:hAnsi="Trebuchet MS"/>
        </w:rPr>
      </w:pPr>
    </w:p>
    <w:p w14:paraId="5DCFE51D" w14:textId="77777777" w:rsidR="004B6823" w:rsidRDefault="004B6823" w:rsidP="004B6823">
      <w:pPr>
        <w:numPr>
          <w:ilvl w:val="0"/>
          <w:numId w:val="35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la libertad de reunión y de asociación pacíficas. </w:t>
      </w:r>
    </w:p>
    <w:p w14:paraId="0B957AC1" w14:textId="77777777" w:rsidR="004B6823" w:rsidRDefault="004B6823" w:rsidP="004B6823">
      <w:pPr>
        <w:numPr>
          <w:ilvl w:val="0"/>
          <w:numId w:val="35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2. Nadie podrá ser obligado a pertenecer a una asociación. </w:t>
      </w:r>
    </w:p>
    <w:p w14:paraId="00930334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22EE8123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21. </w:t>
      </w:r>
    </w:p>
    <w:p w14:paraId="32DCEBBE" w14:textId="77777777" w:rsidR="004B6823" w:rsidRDefault="004B6823" w:rsidP="004B6823">
      <w:pPr>
        <w:rPr>
          <w:rFonts w:ascii="Trebuchet MS" w:hAnsi="Trebuchet MS"/>
        </w:rPr>
      </w:pPr>
    </w:p>
    <w:p w14:paraId="604C96B3" w14:textId="77777777" w:rsidR="004B6823" w:rsidRDefault="004B6823" w:rsidP="004B6823">
      <w:pPr>
        <w:numPr>
          <w:ilvl w:val="0"/>
          <w:numId w:val="36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participar en el gobierno de su país, directamente o por medio de representantes libremente escogidos. </w:t>
      </w:r>
    </w:p>
    <w:p w14:paraId="753E3BD6" w14:textId="77777777" w:rsidR="004B6823" w:rsidRDefault="004B6823" w:rsidP="004B6823">
      <w:pPr>
        <w:numPr>
          <w:ilvl w:val="0"/>
          <w:numId w:val="36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2. Toda persona tiene el derecho de acceso, en condiciones de igualdad, a las funciones públicas de su país. </w:t>
      </w:r>
    </w:p>
    <w:p w14:paraId="6F8A6AFD" w14:textId="77777777" w:rsidR="004B6823" w:rsidRDefault="004B6823" w:rsidP="004B6823">
      <w:pPr>
        <w:numPr>
          <w:ilvl w:val="0"/>
          <w:numId w:val="36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3) La voluntad del pueblo es la base de la autoridad del poder público; esta voluntad se expresará mediante elecciones auténticas que habrán de celebrarse periódicamente, por sufragio universal e igual y por voto secreto u otro procedimiento equivalente que garantice la libertad del voto. </w:t>
      </w:r>
    </w:p>
    <w:p w14:paraId="2C375BA1" w14:textId="77777777" w:rsidR="004B6823" w:rsidRDefault="004B6823" w:rsidP="004B6823">
      <w:pPr>
        <w:rPr>
          <w:rFonts w:ascii="Trebuchet MS" w:hAnsi="Trebuchet MS"/>
        </w:rPr>
      </w:pPr>
    </w:p>
    <w:p w14:paraId="62C302BB" w14:textId="77777777" w:rsidR="004B6823" w:rsidRDefault="004B6823" w:rsidP="004B6823">
      <w:pPr>
        <w:rPr>
          <w:rFonts w:ascii="Trebuchet MS" w:hAnsi="Trebuchet MS"/>
        </w:rPr>
      </w:pPr>
    </w:p>
    <w:p w14:paraId="6E4CB891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22. </w:t>
      </w:r>
    </w:p>
    <w:p w14:paraId="10517D74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Toda persona, como miembro de la sociedad, tiene derecho a la seguridad social, y a obtener, mediante el esfuerzo nacional y la cooperación internacional, habida cuenta de la organización y los recursos de cada Estado, la satisfacción de los derechos económicos, sociales y culturales, indispensables a su dignidad y al libre desarrollo de su personalidad. </w:t>
      </w:r>
    </w:p>
    <w:p w14:paraId="21467879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27888FAD" w14:textId="77777777" w:rsidR="004B6823" w:rsidRDefault="004B6823" w:rsidP="004B6823">
      <w:pPr>
        <w:rPr>
          <w:rFonts w:ascii="Trebuchet MS" w:hAnsi="Trebuchet MS"/>
        </w:rPr>
      </w:pPr>
    </w:p>
    <w:p w14:paraId="3CFCB1E5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23. </w:t>
      </w:r>
    </w:p>
    <w:p w14:paraId="4541740F" w14:textId="77777777" w:rsidR="004B6823" w:rsidRDefault="004B6823" w:rsidP="004B6823">
      <w:pPr>
        <w:rPr>
          <w:rFonts w:ascii="Trebuchet MS" w:hAnsi="Trebuchet MS"/>
        </w:rPr>
      </w:pPr>
    </w:p>
    <w:p w14:paraId="7B0E436E" w14:textId="77777777" w:rsidR="004B6823" w:rsidRDefault="004B6823" w:rsidP="004B6823">
      <w:pPr>
        <w:numPr>
          <w:ilvl w:val="0"/>
          <w:numId w:val="3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al trabajo, a la libre elección de su trabajo, a condiciones equitativas y satisfactorias de trabajo y a la protección contra el desempleo. </w:t>
      </w:r>
    </w:p>
    <w:p w14:paraId="6D3DC6F3" w14:textId="77777777" w:rsidR="004B6823" w:rsidRDefault="004B6823" w:rsidP="004B6823">
      <w:pPr>
        <w:numPr>
          <w:ilvl w:val="0"/>
          <w:numId w:val="3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Toda persona tiene derecho, sin discriminación alguna, </w:t>
      </w:r>
      <w:proofErr w:type="gramStart"/>
      <w:r>
        <w:rPr>
          <w:rFonts w:ascii="Trebuchet MS" w:hAnsi="Trebuchet MS"/>
        </w:rPr>
        <w:t>a</w:t>
      </w:r>
      <w:proofErr w:type="gramEnd"/>
      <w:r>
        <w:rPr>
          <w:rFonts w:ascii="Trebuchet MS" w:hAnsi="Trebuchet MS"/>
        </w:rPr>
        <w:t xml:space="preserve"> igual salario por trabajo igual. </w:t>
      </w:r>
    </w:p>
    <w:p w14:paraId="76063902" w14:textId="77777777" w:rsidR="004B6823" w:rsidRDefault="004B6823" w:rsidP="004B6823">
      <w:pPr>
        <w:numPr>
          <w:ilvl w:val="0"/>
          <w:numId w:val="3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Toda persona que trabaja tiene derecho a una remuneración equitativa y satisfactoria, que le asegure, así como a su familia, una existencia conforme a la dignidad humana y que será completada en caso necesario, por cualesquiera otros medios de protección social. </w:t>
      </w:r>
    </w:p>
    <w:p w14:paraId="67C5EEBF" w14:textId="77777777" w:rsidR="004B6823" w:rsidRDefault="004B6823" w:rsidP="004B6823">
      <w:pPr>
        <w:numPr>
          <w:ilvl w:val="0"/>
          <w:numId w:val="3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Toda persona tiene derecho a fundar sindicatos y a sindicarse para la defensa de sus intereses. </w:t>
      </w:r>
    </w:p>
    <w:p w14:paraId="2F64FA51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4FE3C29A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6FAD6B3A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24. </w:t>
      </w:r>
    </w:p>
    <w:p w14:paraId="6AF795BD" w14:textId="77777777" w:rsidR="004B6823" w:rsidRDefault="004B6823" w:rsidP="004B6823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Toda persona tiene derecho al descanso, al disfrute del tiempo libre, a una limitación razonable de la duración del trabajo y a vacaciones periódicas pagas.</w:t>
      </w:r>
      <w:proofErr w:type="gramEnd"/>
      <w:r>
        <w:rPr>
          <w:rFonts w:ascii="Trebuchet MS" w:hAnsi="Trebuchet MS"/>
        </w:rPr>
        <w:t xml:space="preserve"> </w:t>
      </w:r>
    </w:p>
    <w:p w14:paraId="373875A9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0C06B3EE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78317BA3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25. </w:t>
      </w:r>
    </w:p>
    <w:p w14:paraId="1D6115AD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30895242" w14:textId="77777777" w:rsidR="004B6823" w:rsidRDefault="004B6823" w:rsidP="004B6823">
      <w:pPr>
        <w:numPr>
          <w:ilvl w:val="0"/>
          <w:numId w:val="38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un nivel de vida adecuado que le asegure, así como a su familia, la salud y el bienestar y en especial la alimentación, el vestido, la vivienda, la asistencia médica y los servicios sociales necesarios, tiene asimismo derecho a los seguros de desempleo, enfermedad, invalidez, viudez, vejez y otros casos de pérdida de sus medios de subsistencia por circunstancias independientes de su voluntad. </w:t>
      </w:r>
    </w:p>
    <w:p w14:paraId="1F258199" w14:textId="77777777" w:rsidR="004B6823" w:rsidRDefault="004B6823" w:rsidP="004B6823">
      <w:pPr>
        <w:numPr>
          <w:ilvl w:val="0"/>
          <w:numId w:val="38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La maternidad y la infancia tienen derecho a cuidados y asistencia especiales. Todos los niños, nacidos de matrimonio o fuera de matrimonio, tienen derecho </w:t>
      </w:r>
      <w:proofErr w:type="gramStart"/>
      <w:r>
        <w:rPr>
          <w:rFonts w:ascii="Trebuchet MS" w:hAnsi="Trebuchet MS"/>
        </w:rPr>
        <w:t>a</w:t>
      </w:r>
      <w:proofErr w:type="gramEnd"/>
      <w:r>
        <w:rPr>
          <w:rFonts w:ascii="Trebuchet MS" w:hAnsi="Trebuchet MS"/>
        </w:rPr>
        <w:t xml:space="preserve"> igual protección social. </w:t>
      </w:r>
    </w:p>
    <w:p w14:paraId="7CE99954" w14:textId="77777777" w:rsidR="004B6823" w:rsidRDefault="004B6823" w:rsidP="004B6823">
      <w:pPr>
        <w:ind w:left="587"/>
        <w:jc w:val="both"/>
        <w:rPr>
          <w:rFonts w:ascii="Trebuchet MS" w:hAnsi="Trebuchet MS"/>
        </w:rPr>
      </w:pPr>
    </w:p>
    <w:p w14:paraId="28AC280C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6F892A00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26. </w:t>
      </w:r>
    </w:p>
    <w:p w14:paraId="7C1D3370" w14:textId="77777777" w:rsidR="004B6823" w:rsidRDefault="004B6823" w:rsidP="004B6823">
      <w:pPr>
        <w:rPr>
          <w:rFonts w:ascii="Trebuchet MS" w:hAnsi="Trebuchet MS"/>
        </w:rPr>
      </w:pPr>
    </w:p>
    <w:p w14:paraId="074B5031" w14:textId="77777777" w:rsidR="004B6823" w:rsidRDefault="004B6823" w:rsidP="004B6823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la educación. La educación debe ser gratuita, al menos en lo concerniente a la instrucción elemental y fundamental. La instrucción elemental debe ser obligatoria. La instrucción técnica y profesional habrá de ser generalizada; el acceso a los estudios superiores será igual para todos, en función de los méritos respectivos. </w:t>
      </w:r>
    </w:p>
    <w:p w14:paraId="6F502F0E" w14:textId="77777777" w:rsidR="004B6823" w:rsidRDefault="004B6823" w:rsidP="004B6823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La educación tendrá por objeto el pleno desarrollo de la personalidad humana y el fortalecimiento del respeto a los derechos humanos y a las libertades fundamentales, favorecerá la comprensión, la tolerancia y la amistad entre todas las Naciones y todos los grupos étnicos religiosos; y promoverá el desarrollo de las actividades de las Naciones Unidas para el mantenimiento de la paz. </w:t>
      </w:r>
    </w:p>
    <w:p w14:paraId="722A2252" w14:textId="77777777" w:rsidR="004B6823" w:rsidRDefault="004B6823" w:rsidP="004B6823">
      <w:pPr>
        <w:numPr>
          <w:ilvl w:val="0"/>
          <w:numId w:val="39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Los </w:t>
      </w:r>
      <w:proofErr w:type="gramStart"/>
      <w:r>
        <w:rPr>
          <w:rFonts w:ascii="Trebuchet MS" w:hAnsi="Trebuchet MS"/>
        </w:rPr>
        <w:t>padres</w:t>
      </w:r>
      <w:proofErr w:type="gramEnd"/>
      <w:r>
        <w:rPr>
          <w:rFonts w:ascii="Trebuchet MS" w:hAnsi="Trebuchet MS"/>
        </w:rPr>
        <w:t xml:space="preserve"> tendrán derecho preferente a escoger el tipo de educación que habrá de darse a sus hijos. </w:t>
      </w:r>
    </w:p>
    <w:p w14:paraId="557395E7" w14:textId="77777777" w:rsidR="004B6823" w:rsidRDefault="004B6823" w:rsidP="004B6823">
      <w:pPr>
        <w:ind w:left="587"/>
        <w:jc w:val="both"/>
        <w:rPr>
          <w:rFonts w:ascii="Trebuchet MS" w:hAnsi="Trebuchet MS"/>
        </w:rPr>
      </w:pPr>
    </w:p>
    <w:p w14:paraId="4E4AB155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2281F1BB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27. </w:t>
      </w:r>
    </w:p>
    <w:p w14:paraId="6E236354" w14:textId="77777777" w:rsidR="004B6823" w:rsidRDefault="004B6823" w:rsidP="004B6823">
      <w:pPr>
        <w:rPr>
          <w:rFonts w:ascii="Trebuchet MS" w:hAnsi="Trebuchet MS"/>
          <w:b/>
          <w:bCs/>
        </w:rPr>
      </w:pPr>
    </w:p>
    <w:p w14:paraId="5EA689E5" w14:textId="77777777" w:rsidR="004B6823" w:rsidRDefault="004B6823" w:rsidP="004B6823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Toda persona tiene derecho a tomar parte libremente en la vida cultural de la comunidad, a gozar de las artes y a participar en el proceso científico y en los beneficios que de él resulten. </w:t>
      </w:r>
    </w:p>
    <w:p w14:paraId="3605041D" w14:textId="77777777" w:rsidR="004B6823" w:rsidRDefault="004B6823" w:rsidP="004B6823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Toda persona tiene derecho a la protección de los intereses morales y materiales que le correspondan por razón de las producciones científicas, literarias o artísticas de que sea autora. </w:t>
      </w:r>
    </w:p>
    <w:p w14:paraId="797B91EA" w14:textId="77777777" w:rsidR="004B6823" w:rsidRDefault="004B6823" w:rsidP="004B6823">
      <w:pPr>
        <w:ind w:left="-360"/>
        <w:rPr>
          <w:rFonts w:ascii="Trebuchet MS" w:hAnsi="Trebuchet MS"/>
        </w:rPr>
      </w:pPr>
    </w:p>
    <w:p w14:paraId="1499C5DB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28. </w:t>
      </w:r>
    </w:p>
    <w:p w14:paraId="6A48222C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Toda persona tiene derecho a que se establezca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orden social e internacional en el que los derechos y libertades proclamados en esta Declaración se hagan plenamente efectivos. </w:t>
      </w:r>
    </w:p>
    <w:p w14:paraId="6C53D3FD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66F8813A" w14:textId="77777777" w:rsidR="004B6823" w:rsidRDefault="004B6823" w:rsidP="004B6823">
      <w:pPr>
        <w:rPr>
          <w:rFonts w:ascii="Trebuchet MS" w:hAnsi="Trebuchet MS"/>
        </w:rPr>
      </w:pPr>
    </w:p>
    <w:p w14:paraId="668272B2" w14:textId="77777777" w:rsidR="004B6823" w:rsidRDefault="004B6823" w:rsidP="004B682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29. </w:t>
      </w:r>
    </w:p>
    <w:p w14:paraId="357714B2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Toda persona tiene deberes respecto a la comunidad, puesto que sólo en </w:t>
      </w:r>
      <w:proofErr w:type="gramStart"/>
      <w:r>
        <w:rPr>
          <w:rFonts w:ascii="Trebuchet MS" w:hAnsi="Trebuchet MS"/>
        </w:rPr>
        <w:t>ella</w:t>
      </w:r>
      <w:proofErr w:type="gramEnd"/>
      <w:r>
        <w:rPr>
          <w:rFonts w:ascii="Trebuchet MS" w:hAnsi="Trebuchet MS"/>
        </w:rPr>
        <w:t xml:space="preserve"> puede desarrollar libre y plenamente su personalidad. </w:t>
      </w:r>
    </w:p>
    <w:p w14:paraId="3461B812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En el ejercicio de sus derechos y en el disfrute de sus libertades, toda persona estará solamente sujeta a las limitaciones establecidas por la Ley, con el único fin de asegurar el reconocimiento y el respeto de los derechos y libertades de los demás y de satisfacer las justas exigencias de la moral, del orden público y del bienestar general en una sociedad democrática. </w:t>
      </w:r>
    </w:p>
    <w:p w14:paraId="23DF685A" w14:textId="77777777" w:rsidR="004B6823" w:rsidRDefault="004B6823" w:rsidP="004B6823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Estos derechos y libertades no podrán, en ningún caso, ser ejercidos en oposición a los propósitos y principios de las Naciones Unidas.</w:t>
      </w:r>
      <w:proofErr w:type="gramEnd"/>
      <w:r>
        <w:rPr>
          <w:rFonts w:ascii="Trebuchet MS" w:hAnsi="Trebuchet MS"/>
        </w:rPr>
        <w:t xml:space="preserve"> </w:t>
      </w:r>
    </w:p>
    <w:p w14:paraId="4CB3080E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0B48E63E" w14:textId="77777777" w:rsidR="004B6823" w:rsidRDefault="004B6823" w:rsidP="004B6823">
      <w:pPr>
        <w:jc w:val="both"/>
        <w:rPr>
          <w:rFonts w:ascii="Trebuchet MS" w:hAnsi="Trebuchet MS"/>
        </w:rPr>
      </w:pPr>
    </w:p>
    <w:p w14:paraId="06B5943F" w14:textId="77777777" w:rsidR="004B6823" w:rsidRDefault="004B6823" w:rsidP="004B68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Artículo 30. </w:t>
      </w:r>
    </w:p>
    <w:p w14:paraId="7F04DF71" w14:textId="77777777" w:rsidR="004B6823" w:rsidRDefault="004B6823" w:rsidP="004B68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Nada en la presente Declaración podrá interpretarse en el sentido de que confiere derecho alguno al Estado, a un grupo o a una persona, para emprender y desarrollar actividades o realizar actos tendientes a la supresión de cualquiera de los derechos y libertades proclamados en esta Declaración.</w:t>
      </w:r>
    </w:p>
    <w:p w14:paraId="78FCF8D8" w14:textId="77777777" w:rsidR="004B6823" w:rsidRPr="00547FA1" w:rsidRDefault="004B6823" w:rsidP="004B6823">
      <w:pPr>
        <w:jc w:val="center"/>
        <w:rPr>
          <w:rFonts w:ascii="Trebuchet MS" w:hAnsi="Trebuchet MS"/>
          <w:b/>
        </w:rPr>
      </w:pPr>
    </w:p>
    <w:p w14:paraId="4D4C2C85" w14:textId="77777777" w:rsidR="00592F1B" w:rsidRPr="00AC3BA6" w:rsidRDefault="00592F1B" w:rsidP="0008251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A8A7740"/>
    <w:multiLevelType w:val="multilevel"/>
    <w:tmpl w:val="483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B716C1"/>
    <w:multiLevelType w:val="multilevel"/>
    <w:tmpl w:val="630EAA8C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F35495"/>
    <w:multiLevelType w:val="multilevel"/>
    <w:tmpl w:val="3EF6AC98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6411EA"/>
    <w:multiLevelType w:val="multilevel"/>
    <w:tmpl w:val="D1785F54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B4054A"/>
    <w:multiLevelType w:val="multilevel"/>
    <w:tmpl w:val="411E986E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4F3077"/>
    <w:multiLevelType w:val="multilevel"/>
    <w:tmpl w:val="00D8993C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124E1A"/>
    <w:multiLevelType w:val="multilevel"/>
    <w:tmpl w:val="12664CC6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EB4A2F"/>
    <w:multiLevelType w:val="multilevel"/>
    <w:tmpl w:val="78643260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A95A87"/>
    <w:multiLevelType w:val="multilevel"/>
    <w:tmpl w:val="8414518A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066D42"/>
    <w:multiLevelType w:val="multilevel"/>
    <w:tmpl w:val="75D6EFC8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853553"/>
    <w:multiLevelType w:val="multilevel"/>
    <w:tmpl w:val="EB1086EC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5C7A85"/>
    <w:multiLevelType w:val="multilevel"/>
    <w:tmpl w:val="2E4EBEC0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B6549F"/>
    <w:multiLevelType w:val="multilevel"/>
    <w:tmpl w:val="1BF861EA"/>
    <w:lvl w:ilvl="0">
      <w:start w:val="1"/>
      <w:numFmt w:val="bullet"/>
      <w:lvlText w:val=""/>
      <w:lvlJc w:val="left"/>
      <w:pPr>
        <w:tabs>
          <w:tab w:val="num" w:pos="-708"/>
        </w:tabs>
        <w:ind w:left="58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3"/>
  </w:num>
  <w:num w:numId="3">
    <w:abstractNumId w:val="25"/>
  </w:num>
  <w:num w:numId="4">
    <w:abstractNumId w:val="29"/>
  </w:num>
  <w:num w:numId="5">
    <w:abstractNumId w:val="19"/>
  </w:num>
  <w:num w:numId="6">
    <w:abstractNumId w:val="20"/>
  </w:num>
  <w:num w:numId="7">
    <w:abstractNumId w:val="20"/>
    <w:lvlOverride w:ilvl="1">
      <w:startOverride w:val="1"/>
    </w:lvlOverride>
  </w:num>
  <w:num w:numId="8">
    <w:abstractNumId w:val="20"/>
    <w:lvlOverride w:ilvl="1">
      <w:startOverride w:val="5"/>
    </w:lvlOverride>
  </w:num>
  <w:num w:numId="9">
    <w:abstractNumId w:val="20"/>
    <w:lvlOverride w:ilvl="1">
      <w:startOverride w:val="5"/>
    </w:lvlOverride>
  </w:num>
  <w:num w:numId="10">
    <w:abstractNumId w:val="32"/>
  </w:num>
  <w:num w:numId="11">
    <w:abstractNumId w:val="2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4B6823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1889</Words>
  <Characters>10390</Characters>
  <Application>Microsoft Macintosh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2021-06-03T15:15:00Z</dcterms:created>
  <dcterms:modified xsi:type="dcterms:W3CDTF">2021-06-03T15:15:00Z</dcterms:modified>
</cp:coreProperties>
</file>