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F5446" w14:textId="77777777" w:rsidR="003B488E" w:rsidRPr="007640BB" w:rsidRDefault="003B488E" w:rsidP="003B488E">
      <w:pPr>
        <w:rPr>
          <w:rFonts w:ascii="Trebuchet MS" w:hAnsi="Trebuchet MS" w:cs="Arial"/>
        </w:rPr>
      </w:pPr>
    </w:p>
    <w:p w14:paraId="22E8B37D" w14:textId="03C44A3E" w:rsidR="003B488E" w:rsidRPr="003B488E" w:rsidRDefault="003B488E" w:rsidP="003B488E">
      <w:pPr>
        <w:jc w:val="center"/>
        <w:rPr>
          <w:rFonts w:ascii="Trebuchet MS" w:hAnsi="Trebuchet MS"/>
          <w:b/>
          <w:bCs/>
        </w:rPr>
      </w:pPr>
      <w:r w:rsidRPr="00E903AB">
        <w:rPr>
          <w:rFonts w:ascii="Trebuchet MS" w:hAnsi="Trebuchet MS"/>
          <w:b/>
          <w:bCs/>
        </w:rPr>
        <w:t>CHACO</w:t>
      </w:r>
    </w:p>
    <w:p w14:paraId="6555AE45" w14:textId="1C60D85C" w:rsidR="003B488E" w:rsidRPr="00E903AB" w:rsidRDefault="003B488E" w:rsidP="003B488E">
      <w:pPr>
        <w:jc w:val="center"/>
        <w:rPr>
          <w:rFonts w:ascii="Trebuchet MS" w:hAnsi="Trebuchet MS"/>
          <w:b/>
          <w:bCs/>
        </w:rPr>
      </w:pPr>
      <w:r w:rsidRPr="00E903AB">
        <w:rPr>
          <w:rFonts w:ascii="Trebuchet MS" w:hAnsi="Trebuchet MS"/>
          <w:b/>
          <w:bCs/>
        </w:rPr>
        <w:t>CONSTITUCIÓN  DE LA PROVINCIA</w:t>
      </w:r>
    </w:p>
    <w:p w14:paraId="230B688E" w14:textId="77777777" w:rsidR="003B488E" w:rsidRPr="00E903AB" w:rsidRDefault="003B488E" w:rsidP="003B488E">
      <w:pPr>
        <w:jc w:val="center"/>
        <w:rPr>
          <w:rFonts w:ascii="Trebuchet MS" w:hAnsi="Trebuchet MS"/>
          <w:b/>
        </w:rPr>
      </w:pPr>
      <w:r w:rsidRPr="00E903AB">
        <w:rPr>
          <w:rFonts w:ascii="Trebuchet MS" w:hAnsi="Trebuchet MS"/>
          <w:b/>
          <w:bCs/>
        </w:rPr>
        <w:t>1957 - 1994</w:t>
      </w:r>
    </w:p>
    <w:p w14:paraId="0DE6BAA1" w14:textId="4A58FEDD" w:rsidR="003B488E" w:rsidRDefault="003B488E" w:rsidP="003B488E">
      <w:pPr>
        <w:jc w:val="center"/>
        <w:rPr>
          <w:rFonts w:ascii="Trebuchet MS" w:hAnsi="Trebuchet MS"/>
          <w:b/>
          <w:bCs/>
        </w:rPr>
      </w:pPr>
      <w:r w:rsidRPr="00E903AB">
        <w:rPr>
          <w:rFonts w:ascii="Trebuchet MS" w:hAnsi="Trebuchet MS"/>
          <w:b/>
          <w:bCs/>
        </w:rPr>
        <w:t>(Texto ordenado)</w:t>
      </w:r>
    </w:p>
    <w:p w14:paraId="53363C06" w14:textId="77777777" w:rsidR="003B488E" w:rsidRPr="003B488E" w:rsidRDefault="003B488E" w:rsidP="003B488E">
      <w:pPr>
        <w:jc w:val="center"/>
        <w:rPr>
          <w:rFonts w:ascii="Trebuchet MS" w:hAnsi="Trebuchet MS"/>
          <w:b/>
          <w:bCs/>
        </w:rPr>
      </w:pPr>
    </w:p>
    <w:p w14:paraId="67926297" w14:textId="77777777" w:rsidR="003B488E" w:rsidRPr="00E903AB" w:rsidRDefault="003B488E" w:rsidP="003B488E">
      <w:pPr>
        <w:jc w:val="center"/>
        <w:rPr>
          <w:rFonts w:cs="Arial"/>
          <w:b/>
          <w:bCs/>
          <w:color w:val="000000"/>
          <w:sz w:val="24"/>
          <w:szCs w:val="24"/>
        </w:rPr>
      </w:pPr>
      <w:bookmarkStart w:id="0" w:name="preambulo"/>
      <w:bookmarkEnd w:id="0"/>
      <w:r w:rsidRPr="00E903AB">
        <w:rPr>
          <w:rFonts w:ascii="Trebuchet MS" w:hAnsi="Trebuchet MS" w:cs="Arial"/>
          <w:b/>
          <w:bCs/>
        </w:rPr>
        <w:t>PREÁMBULO</w:t>
      </w:r>
    </w:p>
    <w:p w14:paraId="75DD2C38" w14:textId="77777777" w:rsidR="003B488E" w:rsidRPr="00E903AB" w:rsidRDefault="003B488E" w:rsidP="003B488E">
      <w:pPr>
        <w:jc w:val="center"/>
        <w:rPr>
          <w:color w:val="000000"/>
          <w:sz w:val="24"/>
          <w:szCs w:val="24"/>
        </w:rPr>
      </w:pPr>
    </w:p>
    <w:p w14:paraId="40F659BA" w14:textId="77777777" w:rsidR="003B488E" w:rsidRPr="00E903AB" w:rsidRDefault="003B488E" w:rsidP="003B488E">
      <w:pPr>
        <w:jc w:val="both"/>
        <w:rPr>
          <w:rFonts w:ascii="Trebuchet MS" w:hAnsi="Trebuchet MS"/>
        </w:rPr>
      </w:pPr>
      <w:r w:rsidRPr="00E903AB">
        <w:rPr>
          <w:rFonts w:ascii="Trebuchet MS" w:hAnsi="Trebuchet MS"/>
          <w:bCs/>
        </w:rPr>
        <w:t xml:space="preserve">Nos, los representantes del Pueblo de la Provincia del Chaco, reunidos en Convención Constituyente reformadora, respetuosos de nuestra cultura fundante, con la finalidad de exaltar la dignidad de la persona humana y el pleno ejercicio de sus derechos; el respeto al pluralismo étnico, religioso e ideológico; los valores de la justicia, la libertad, la igualdad, la solidaridad y la paz; proteger la familia, la salud, el ambiente y los recursos naturales; garantizar el acceso de todos a la cultura, y a la educación; el derecho y el deber al trabajo; el estímulo a la iniciativa privada y a la producción, con vistas a la promoción de una economía puesta al servicio del hombre y de la justicia social; para afianzar los poderes del Estado y sus órganos de control a fin de consolidar su independencia, equilibrio y eficiencia; consolidar la vigencia del orden constitucional; fortalecer el régimen municipal autónomo; afirmar las instituciones republicanas y los derechos de la Provincia en el concierto federal argentino, la integración regional, nacional e internacional; para el definitivo establecimiento de una democracia pluralista, participativa y por la consecución del bien común; INVOCANDO LA PROTECCIÓN DE DIOS, FUENTE DE TODA RAZÓN Y JUSTICIA, SANCIONAMOS ESTA CONSTITUCIÓN PARA TODOS LOS QUE HABITAN Y QUIERAN HABITAR EL SUELO DEL CHACO. </w:t>
      </w:r>
    </w:p>
    <w:p w14:paraId="45DD184D" w14:textId="77777777" w:rsidR="003B488E" w:rsidRPr="00E903AB" w:rsidRDefault="003B488E" w:rsidP="003B488E">
      <w:pPr>
        <w:jc w:val="both"/>
        <w:rPr>
          <w:color w:val="000000"/>
          <w:sz w:val="24"/>
          <w:szCs w:val="24"/>
        </w:rPr>
      </w:pPr>
      <w:r w:rsidRPr="00E903AB">
        <w:rPr>
          <w:color w:val="000000"/>
          <w:sz w:val="24"/>
          <w:szCs w:val="24"/>
        </w:rPr>
        <w:t> </w:t>
      </w:r>
    </w:p>
    <w:p w14:paraId="4DFA12BF" w14:textId="77777777" w:rsidR="003B488E" w:rsidRPr="00E903AB" w:rsidRDefault="003B488E" w:rsidP="003B488E">
      <w:pPr>
        <w:jc w:val="center"/>
        <w:rPr>
          <w:rFonts w:ascii="Trebuchet MS" w:hAnsi="Trebuchet MS"/>
          <w:b/>
          <w:bCs/>
        </w:rPr>
      </w:pPr>
      <w:r w:rsidRPr="00E903AB">
        <w:rPr>
          <w:rFonts w:ascii="Trebuchet MS" w:hAnsi="Trebuchet MS"/>
          <w:b/>
          <w:bCs/>
        </w:rPr>
        <w:t>SECCIÓN PRIMERA</w:t>
      </w:r>
    </w:p>
    <w:p w14:paraId="0DADFBE3" w14:textId="77777777" w:rsidR="003B488E" w:rsidRPr="00E903AB" w:rsidRDefault="003B488E" w:rsidP="003B488E">
      <w:pPr>
        <w:jc w:val="center"/>
        <w:rPr>
          <w:rFonts w:ascii="Trebuchet MS" w:hAnsi="Trebuchet MS"/>
          <w:b/>
        </w:rPr>
      </w:pPr>
    </w:p>
    <w:p w14:paraId="66A4E66A" w14:textId="77777777" w:rsidR="003B488E" w:rsidRPr="00E903AB" w:rsidRDefault="003B488E" w:rsidP="003B488E">
      <w:pPr>
        <w:jc w:val="center"/>
        <w:rPr>
          <w:rFonts w:ascii="Trebuchet MS" w:hAnsi="Trebuchet MS"/>
          <w:b/>
          <w:bCs/>
        </w:rPr>
      </w:pPr>
      <w:bookmarkStart w:id="1" w:name="S1Cap1"/>
      <w:bookmarkEnd w:id="1"/>
      <w:r w:rsidRPr="00E903AB">
        <w:rPr>
          <w:rFonts w:ascii="Trebuchet MS" w:hAnsi="Trebuchet MS"/>
          <w:b/>
          <w:bCs/>
        </w:rPr>
        <w:t>Capítulo I</w:t>
      </w:r>
    </w:p>
    <w:p w14:paraId="5F285E20" w14:textId="77777777" w:rsidR="003B488E" w:rsidRPr="00E903AB" w:rsidRDefault="003B488E" w:rsidP="003B488E">
      <w:pPr>
        <w:jc w:val="center"/>
        <w:rPr>
          <w:rFonts w:ascii="Trebuchet MS" w:hAnsi="Trebuchet MS"/>
          <w:b/>
        </w:rPr>
      </w:pPr>
    </w:p>
    <w:p w14:paraId="2AAFE7DD" w14:textId="77777777" w:rsidR="003B488E" w:rsidRPr="00E903AB" w:rsidRDefault="003B488E" w:rsidP="003B488E">
      <w:pPr>
        <w:jc w:val="center"/>
        <w:rPr>
          <w:rFonts w:ascii="Trebuchet MS" w:hAnsi="Trebuchet MS"/>
          <w:b/>
          <w:bCs/>
        </w:rPr>
      </w:pPr>
      <w:r w:rsidRPr="00E903AB">
        <w:rPr>
          <w:rFonts w:ascii="Trebuchet MS" w:hAnsi="Trebuchet MS"/>
          <w:b/>
          <w:bCs/>
        </w:rPr>
        <w:t>Principios Generales</w:t>
      </w:r>
    </w:p>
    <w:p w14:paraId="395ED4E3" w14:textId="77777777" w:rsidR="003B488E" w:rsidRPr="00E903AB" w:rsidRDefault="003B488E" w:rsidP="003B488E">
      <w:pPr>
        <w:jc w:val="center"/>
        <w:rPr>
          <w:rFonts w:ascii="Trebuchet MS" w:hAnsi="Trebuchet MS"/>
          <w:b/>
        </w:rPr>
      </w:pPr>
    </w:p>
    <w:p w14:paraId="0619ECDF" w14:textId="77777777" w:rsidR="003B488E" w:rsidRPr="00E903AB" w:rsidRDefault="003B488E" w:rsidP="003B488E">
      <w:pPr>
        <w:jc w:val="center"/>
        <w:rPr>
          <w:rFonts w:ascii="Trebuchet MS" w:hAnsi="Trebuchet MS"/>
          <w:b/>
        </w:rPr>
      </w:pPr>
      <w:r w:rsidRPr="00E903AB">
        <w:rPr>
          <w:rFonts w:ascii="Trebuchet MS" w:hAnsi="Trebuchet MS"/>
          <w:b/>
        </w:rPr>
        <w:t xml:space="preserve">Sistema de Gobierno  </w:t>
      </w:r>
    </w:p>
    <w:p w14:paraId="2BA0E9C6" w14:textId="77777777" w:rsidR="003B488E" w:rsidRPr="00E903AB" w:rsidRDefault="003B488E" w:rsidP="003B488E">
      <w:pPr>
        <w:jc w:val="center"/>
        <w:rPr>
          <w:rFonts w:ascii="Trebuchet MS" w:hAnsi="Trebuchet MS"/>
          <w:b/>
        </w:rPr>
      </w:pPr>
    </w:p>
    <w:p w14:paraId="573524B3" w14:textId="77777777" w:rsidR="003B488E" w:rsidRPr="00E903AB" w:rsidRDefault="003B488E" w:rsidP="003B488E">
      <w:pPr>
        <w:jc w:val="both"/>
        <w:rPr>
          <w:rFonts w:ascii="Trebuchet MS" w:hAnsi="Trebuchet MS"/>
        </w:rPr>
      </w:pPr>
      <w:bookmarkStart w:id="2" w:name="A1"/>
      <w:bookmarkEnd w:id="2"/>
      <w:r w:rsidRPr="00E903AB">
        <w:rPr>
          <w:rFonts w:ascii="Trebuchet MS" w:hAnsi="Trebuchet MS"/>
          <w:bCs/>
        </w:rPr>
        <w:t xml:space="preserve">Artículo 1º: </w:t>
      </w:r>
      <w:r w:rsidRPr="00E903AB">
        <w:rPr>
          <w:rFonts w:ascii="Trebuchet MS" w:hAnsi="Trebuchet MS"/>
        </w:rPr>
        <w:t>La Provincia del Chaco, Estado autónomo, integrante de la Nación Argentina, organiza sus instituciones bajo el sistema representativo, republicano y democrático.</w:t>
      </w:r>
    </w:p>
    <w:p w14:paraId="2CCDC3B7" w14:textId="77777777" w:rsidR="003B488E" w:rsidRPr="00E903AB" w:rsidRDefault="003B488E" w:rsidP="003B488E">
      <w:pPr>
        <w:jc w:val="both"/>
        <w:rPr>
          <w:rFonts w:ascii="Trebuchet MS" w:hAnsi="Trebuchet MS"/>
        </w:rPr>
      </w:pPr>
      <w:r w:rsidRPr="00E903AB">
        <w:rPr>
          <w:rFonts w:ascii="Trebuchet MS" w:hAnsi="Trebuchet MS"/>
        </w:rPr>
        <w:t>Fuente del poder</w:t>
      </w:r>
    </w:p>
    <w:p w14:paraId="6CDA1167" w14:textId="77777777" w:rsidR="003B488E" w:rsidRPr="00E903AB" w:rsidRDefault="003B488E" w:rsidP="003B488E">
      <w:pPr>
        <w:jc w:val="both"/>
        <w:rPr>
          <w:rFonts w:ascii="Trebuchet MS" w:hAnsi="Trebuchet MS"/>
          <w:bCs/>
        </w:rPr>
      </w:pPr>
    </w:p>
    <w:p w14:paraId="04DA9907"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2º:</w:t>
      </w:r>
      <w:r w:rsidRPr="00E903AB">
        <w:rPr>
          <w:rFonts w:ascii="Trebuchet MS" w:hAnsi="Trebuchet MS"/>
        </w:rPr>
        <w:t xml:space="preserve"> Todo el poder emana del pueblo y pertenece al pueblo, que lo ejerce por medio de sus representantes con arreglo a esta Constitución, y a través de los derechos de Iniciativa popular, Consulta popular y Revocatoria.</w:t>
      </w:r>
    </w:p>
    <w:p w14:paraId="512D57B7" w14:textId="77777777" w:rsidR="003B488E" w:rsidRPr="00E903AB" w:rsidRDefault="003B488E" w:rsidP="003B488E">
      <w:pPr>
        <w:jc w:val="both"/>
        <w:rPr>
          <w:rFonts w:ascii="Trebuchet MS" w:hAnsi="Trebuchet MS"/>
        </w:rPr>
      </w:pPr>
    </w:p>
    <w:p w14:paraId="538AEDD5" w14:textId="77777777" w:rsidR="003B488E" w:rsidRPr="00E903AB" w:rsidRDefault="003B488E" w:rsidP="003B488E">
      <w:pPr>
        <w:jc w:val="both"/>
        <w:rPr>
          <w:rFonts w:ascii="Trebuchet MS" w:hAnsi="Trebuchet MS"/>
        </w:rPr>
      </w:pPr>
      <w:r w:rsidRPr="00E903AB">
        <w:rPr>
          <w:rFonts w:ascii="Trebuchet MS" w:hAnsi="Trebuchet MS"/>
        </w:rPr>
        <w:t>La ley los reglamentará con sujeción a las siguientes normas:</w:t>
      </w:r>
    </w:p>
    <w:p w14:paraId="13D2E2DE"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La Iniciativa popular, para presentar proyectos de ley u ordenanzas, requerirá la petición de no más del tres por ciento de los ciudadanos del padrón electoral correspondiente. El Poder Legislativo o los Concejos Municipales deberán darle expreso tratamiento en el plazo de doce meses.</w:t>
      </w:r>
    </w:p>
    <w:p w14:paraId="1C561400" w14:textId="77777777" w:rsidR="003B488E" w:rsidRPr="00E903AB" w:rsidRDefault="003B488E" w:rsidP="003B488E">
      <w:pPr>
        <w:jc w:val="both"/>
        <w:rPr>
          <w:rFonts w:ascii="Trebuchet MS" w:hAnsi="Trebuchet MS"/>
        </w:rPr>
      </w:pPr>
      <w:r w:rsidRPr="00E903AB">
        <w:rPr>
          <w:rFonts w:ascii="Trebuchet MS" w:hAnsi="Trebuchet MS"/>
        </w:rPr>
        <w:t>No podrán plantearse por esta vía cuestiones atinentes a tributos, presupuesto y reforma de la Constitución.</w:t>
      </w:r>
    </w:p>
    <w:p w14:paraId="2D4A0411" w14:textId="77777777" w:rsidR="003B488E" w:rsidRPr="00E903AB" w:rsidRDefault="003B488E" w:rsidP="003B488E">
      <w:pPr>
        <w:jc w:val="both"/>
        <w:rPr>
          <w:rFonts w:ascii="Trebuchet MS" w:hAnsi="Trebuchet MS"/>
        </w:rPr>
      </w:pPr>
      <w:r w:rsidRPr="00E903AB">
        <w:rPr>
          <w:rFonts w:ascii="Trebuchet MS" w:hAnsi="Trebuchet MS"/>
          <w:bCs/>
        </w:rPr>
        <w:t xml:space="preserve">2) </w:t>
      </w:r>
      <w:r w:rsidRPr="00E903AB">
        <w:rPr>
          <w:rFonts w:ascii="Trebuchet MS" w:hAnsi="Trebuchet MS"/>
        </w:rPr>
        <w:t>La Consulta popular vinculante será convocada por los dos tercios de los miembros de la Cámara de Diputados o de los concejos municipales, y para que la misma se considere válida, se requerirá que los votos emitidos hayan superado el cincuenta por ciento de los electores inscriptos en los registros cívicos.</w:t>
      </w:r>
    </w:p>
    <w:p w14:paraId="0B8ABF45" w14:textId="77777777" w:rsidR="003B488E" w:rsidRPr="00E903AB" w:rsidRDefault="003B488E" w:rsidP="003B488E">
      <w:pPr>
        <w:jc w:val="both"/>
        <w:rPr>
          <w:rFonts w:ascii="Trebuchet MS" w:hAnsi="Trebuchet MS"/>
        </w:rPr>
      </w:pPr>
      <w:r w:rsidRPr="00E903AB">
        <w:rPr>
          <w:rFonts w:ascii="Trebuchet MS" w:hAnsi="Trebuchet MS"/>
        </w:rPr>
        <w:t>Para su aprobación será necesario el voto afirmativo de más del cincuenta por ciento de los válidamente emitidos.</w:t>
      </w:r>
    </w:p>
    <w:p w14:paraId="64D86B4B"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La Revocatoria de los mandatos de los funcionarios electivos, por las causales previstas para el juicio político - a petición de no menos del tres por ciento de los ciudadanos de los padrones electorales respectivos, y aprobada por la mayoría absoluta de los electores inscriptos- destituye al funcionario. </w:t>
      </w:r>
    </w:p>
    <w:p w14:paraId="5D99030C" w14:textId="77777777" w:rsidR="003B488E" w:rsidRPr="00E903AB" w:rsidRDefault="003B488E" w:rsidP="003B488E">
      <w:pPr>
        <w:jc w:val="both"/>
        <w:rPr>
          <w:rFonts w:ascii="Trebuchet MS" w:hAnsi="Trebuchet MS"/>
        </w:rPr>
      </w:pPr>
      <w:r w:rsidRPr="00E903AB">
        <w:rPr>
          <w:rFonts w:ascii="Trebuchet MS" w:hAnsi="Trebuchet MS"/>
        </w:rPr>
        <w:t>Capital y asiento de las autoridades</w:t>
      </w:r>
    </w:p>
    <w:p w14:paraId="5216C54A" w14:textId="77777777" w:rsidR="003B488E" w:rsidRPr="00E903AB" w:rsidRDefault="003B488E" w:rsidP="003B488E">
      <w:pPr>
        <w:jc w:val="both"/>
        <w:rPr>
          <w:rFonts w:ascii="Trebuchet MS" w:hAnsi="Trebuchet MS"/>
          <w:bCs/>
        </w:rPr>
      </w:pPr>
    </w:p>
    <w:p w14:paraId="4E9B913B" w14:textId="77777777" w:rsidR="003B488E" w:rsidRPr="00E903AB" w:rsidRDefault="003B488E" w:rsidP="003B488E">
      <w:pPr>
        <w:jc w:val="both"/>
        <w:rPr>
          <w:rFonts w:ascii="Trebuchet MS" w:hAnsi="Trebuchet MS"/>
        </w:rPr>
      </w:pPr>
      <w:r w:rsidRPr="00E903AB">
        <w:rPr>
          <w:rFonts w:ascii="Trebuchet MS" w:hAnsi="Trebuchet MS"/>
          <w:bCs/>
        </w:rPr>
        <w:t xml:space="preserve">Artículo 3º: </w:t>
      </w:r>
      <w:r w:rsidRPr="00E903AB">
        <w:rPr>
          <w:rFonts w:ascii="Trebuchet MS" w:hAnsi="Trebuchet MS"/>
        </w:rPr>
        <w:t>La Capital de la Provincia y el asiento de los órganos del gobierno, es la ciudad de Resistencia.</w:t>
      </w:r>
    </w:p>
    <w:p w14:paraId="411F6D1C" w14:textId="77777777" w:rsidR="003B488E" w:rsidRPr="00E903AB" w:rsidRDefault="003B488E" w:rsidP="003B488E">
      <w:pPr>
        <w:jc w:val="both"/>
        <w:rPr>
          <w:rFonts w:ascii="Trebuchet MS" w:hAnsi="Trebuchet MS"/>
        </w:rPr>
      </w:pPr>
      <w:r w:rsidRPr="00E903AB">
        <w:rPr>
          <w:rFonts w:ascii="Trebuchet MS" w:hAnsi="Trebuchet MS"/>
        </w:rPr>
        <w:t>Límites y jurisdicción territorial</w:t>
      </w:r>
    </w:p>
    <w:p w14:paraId="6DA99B7E" w14:textId="77777777" w:rsidR="003B488E" w:rsidRPr="00E903AB" w:rsidRDefault="003B488E" w:rsidP="003B488E">
      <w:pPr>
        <w:jc w:val="both"/>
        <w:rPr>
          <w:rFonts w:ascii="Trebuchet MS" w:hAnsi="Trebuchet MS"/>
          <w:bCs/>
        </w:rPr>
      </w:pPr>
    </w:p>
    <w:p w14:paraId="1EBF2630" w14:textId="77777777" w:rsidR="003B488E" w:rsidRPr="00E903AB" w:rsidRDefault="003B488E" w:rsidP="003B488E">
      <w:pPr>
        <w:jc w:val="both"/>
        <w:rPr>
          <w:rFonts w:ascii="Trebuchet MS" w:hAnsi="Trebuchet MS"/>
        </w:rPr>
      </w:pPr>
      <w:r w:rsidRPr="00E903AB">
        <w:rPr>
          <w:rFonts w:ascii="Trebuchet MS" w:hAnsi="Trebuchet MS"/>
          <w:bCs/>
        </w:rPr>
        <w:t>Artículo 4º:</w:t>
      </w:r>
      <w:r w:rsidRPr="00E903AB">
        <w:rPr>
          <w:rFonts w:ascii="Trebuchet MS" w:hAnsi="Trebuchet MS"/>
        </w:rPr>
        <w:t xml:space="preserve"> Los límites territoriales de la Provincia, son los que por derecho le corresponden con arreglo a la Constitución Nacional, las leyes vigentes y tratados que se celebraren.</w:t>
      </w:r>
    </w:p>
    <w:p w14:paraId="2628CB31" w14:textId="77777777" w:rsidR="003B488E" w:rsidRPr="00E903AB" w:rsidRDefault="003B488E" w:rsidP="003B488E">
      <w:pPr>
        <w:jc w:val="both"/>
        <w:rPr>
          <w:rFonts w:ascii="Trebuchet MS" w:hAnsi="Trebuchet MS"/>
        </w:rPr>
      </w:pPr>
      <w:r w:rsidRPr="00E903AB">
        <w:rPr>
          <w:rFonts w:ascii="Trebuchet MS" w:hAnsi="Trebuchet MS"/>
        </w:rPr>
        <w:t>La jurisdicción territorial no podrá ser modificada sino por ley sancionada por el voto de las dos terceras partes de la totalidad de los miembros de la Legislatura y aprobada por referéndum popular, sin cuyo recaudo no será promulgada.</w:t>
      </w:r>
    </w:p>
    <w:p w14:paraId="0607E2C8" w14:textId="77777777" w:rsidR="003B488E" w:rsidRPr="00E903AB" w:rsidRDefault="003B488E" w:rsidP="003B488E">
      <w:pPr>
        <w:jc w:val="both"/>
        <w:rPr>
          <w:rFonts w:ascii="Trebuchet MS" w:hAnsi="Trebuchet MS"/>
        </w:rPr>
      </w:pPr>
    </w:p>
    <w:p w14:paraId="7793CD2C" w14:textId="77777777" w:rsidR="003B488E" w:rsidRPr="00E903AB" w:rsidRDefault="003B488E" w:rsidP="003B488E">
      <w:pPr>
        <w:jc w:val="both"/>
        <w:rPr>
          <w:rFonts w:ascii="Trebuchet MS" w:hAnsi="Trebuchet MS"/>
        </w:rPr>
      </w:pPr>
      <w:r w:rsidRPr="00E903AB">
        <w:rPr>
          <w:rFonts w:ascii="Trebuchet MS" w:hAnsi="Trebuchet MS"/>
        </w:rPr>
        <w:t>Delegación de atribuciones y funciones</w:t>
      </w:r>
    </w:p>
    <w:p w14:paraId="7C330BDD" w14:textId="77777777" w:rsidR="003B488E" w:rsidRPr="00E903AB" w:rsidRDefault="003B488E" w:rsidP="003B488E">
      <w:pPr>
        <w:jc w:val="both"/>
        <w:rPr>
          <w:rFonts w:ascii="Trebuchet MS" w:hAnsi="Trebuchet MS"/>
        </w:rPr>
      </w:pPr>
      <w:bookmarkStart w:id="3" w:name="A5"/>
      <w:bookmarkEnd w:id="3"/>
      <w:r w:rsidRPr="00E903AB">
        <w:rPr>
          <w:rFonts w:ascii="Trebuchet MS" w:hAnsi="Trebuchet MS"/>
          <w:bCs/>
        </w:rPr>
        <w:t>Artículo 5º:</w:t>
      </w:r>
      <w:r w:rsidRPr="00E903AB">
        <w:rPr>
          <w:rFonts w:ascii="Trebuchet MS" w:hAnsi="Trebuchet MS"/>
        </w:rPr>
        <w:t xml:space="preserve"> Los poderes públicos uno podrán delegar sus atribuciones ni los magistrados y funcionarios, sus funciones, bajo pena de nulidad. Tampoco podrán arrogarse, atribuir, ni ejercer más facultades que las expresamente acordadas por esta Constitución y las leyes que en su consecuencia se dicten.</w:t>
      </w:r>
    </w:p>
    <w:p w14:paraId="4D5B194A" w14:textId="77777777" w:rsidR="003B488E" w:rsidRPr="00E903AB" w:rsidRDefault="003B488E" w:rsidP="003B488E">
      <w:pPr>
        <w:jc w:val="both"/>
        <w:rPr>
          <w:rFonts w:ascii="Trebuchet MS" w:hAnsi="Trebuchet MS"/>
        </w:rPr>
      </w:pPr>
    </w:p>
    <w:p w14:paraId="3AE61D66" w14:textId="77777777" w:rsidR="003B488E" w:rsidRPr="00E903AB" w:rsidRDefault="003B488E" w:rsidP="003B488E">
      <w:pPr>
        <w:jc w:val="both"/>
        <w:rPr>
          <w:rFonts w:ascii="Trebuchet MS" w:hAnsi="Trebuchet MS"/>
        </w:rPr>
      </w:pPr>
      <w:r w:rsidRPr="00E903AB">
        <w:rPr>
          <w:rFonts w:ascii="Trebuchet MS" w:hAnsi="Trebuchet MS"/>
        </w:rPr>
        <w:t>Actos realizados por las intervenciones federales</w:t>
      </w:r>
    </w:p>
    <w:p w14:paraId="2902B303" w14:textId="77777777" w:rsidR="003B488E" w:rsidRPr="00E903AB" w:rsidRDefault="003B488E" w:rsidP="003B488E">
      <w:pPr>
        <w:jc w:val="both"/>
        <w:rPr>
          <w:rFonts w:ascii="Trebuchet MS" w:hAnsi="Trebuchet MS"/>
        </w:rPr>
      </w:pPr>
      <w:r w:rsidRPr="00E903AB">
        <w:rPr>
          <w:rFonts w:ascii="Trebuchet MS" w:hAnsi="Trebuchet MS"/>
          <w:bCs/>
        </w:rPr>
        <w:t>Artículo 6º:</w:t>
      </w:r>
      <w:r w:rsidRPr="00E903AB">
        <w:rPr>
          <w:rFonts w:ascii="Trebuchet MS" w:hAnsi="Trebuchet MS"/>
        </w:rPr>
        <w:t xml:space="preserve"> En caso de intervención del gobierno federal, los actos que su representante ejecutare en el desempeño de sus funciones, serán válidos para la Provincia, si hubieren sido realizados de acuerdo con esta Constitución y las leyes provinciales.</w:t>
      </w:r>
    </w:p>
    <w:p w14:paraId="679A5593" w14:textId="77777777" w:rsidR="003B488E" w:rsidRPr="00E903AB" w:rsidRDefault="003B488E" w:rsidP="003B488E">
      <w:pPr>
        <w:jc w:val="both"/>
        <w:rPr>
          <w:rFonts w:ascii="Trebuchet MS" w:hAnsi="Trebuchet MS"/>
        </w:rPr>
      </w:pPr>
    </w:p>
    <w:p w14:paraId="26D1E04A" w14:textId="77777777" w:rsidR="003B488E" w:rsidRPr="00E903AB" w:rsidRDefault="003B488E" w:rsidP="003B488E">
      <w:pPr>
        <w:jc w:val="both"/>
        <w:rPr>
          <w:rFonts w:ascii="Trebuchet MS" w:hAnsi="Trebuchet MS"/>
        </w:rPr>
      </w:pPr>
      <w:r w:rsidRPr="00E903AB">
        <w:rPr>
          <w:rFonts w:ascii="Trebuchet MS" w:hAnsi="Trebuchet MS"/>
        </w:rPr>
        <w:t>Vigencia del Orden Constitucional</w:t>
      </w:r>
    </w:p>
    <w:p w14:paraId="5C964256" w14:textId="77777777" w:rsidR="003B488E" w:rsidRPr="00E903AB" w:rsidRDefault="003B488E" w:rsidP="003B488E">
      <w:pPr>
        <w:jc w:val="both"/>
        <w:rPr>
          <w:rFonts w:ascii="Trebuchet MS" w:hAnsi="Trebuchet MS"/>
        </w:rPr>
      </w:pPr>
      <w:r w:rsidRPr="00E903AB">
        <w:rPr>
          <w:rFonts w:ascii="Trebuchet MS" w:hAnsi="Trebuchet MS"/>
          <w:bCs/>
        </w:rPr>
        <w:t>Artículo 7º:</w:t>
      </w:r>
      <w:r w:rsidRPr="00E903AB">
        <w:rPr>
          <w:rFonts w:ascii="Trebuchet MS" w:hAnsi="Trebuchet MS"/>
        </w:rPr>
        <w:t xml:space="preserve"> Esta Constitución no pierde vigencia aun cuando por acto violento o de cualquier naturaleza se llegue a interrumpir su observancia.</w:t>
      </w:r>
    </w:p>
    <w:p w14:paraId="0B7BB3B7" w14:textId="77777777" w:rsidR="003B488E" w:rsidRPr="00E903AB" w:rsidRDefault="003B488E" w:rsidP="003B488E">
      <w:pPr>
        <w:jc w:val="both"/>
        <w:rPr>
          <w:rFonts w:ascii="Trebuchet MS" w:hAnsi="Trebuchet MS"/>
        </w:rPr>
      </w:pPr>
      <w:r w:rsidRPr="00E903AB">
        <w:rPr>
          <w:rFonts w:ascii="Trebuchet MS" w:hAnsi="Trebuchet MS"/>
        </w:rPr>
        <w:t>Es insanablemente nula cualquier disposición adoptada por las autoridades legítimas a requisición de fuerza armada o reunión sediciosa.</w:t>
      </w:r>
    </w:p>
    <w:p w14:paraId="23AA181F" w14:textId="77777777" w:rsidR="003B488E" w:rsidRPr="00E903AB" w:rsidRDefault="003B488E" w:rsidP="003B488E">
      <w:pPr>
        <w:jc w:val="both"/>
        <w:rPr>
          <w:rFonts w:ascii="Trebuchet MS" w:hAnsi="Trebuchet MS"/>
        </w:rPr>
      </w:pPr>
      <w:r w:rsidRPr="00E903AB">
        <w:rPr>
          <w:rFonts w:ascii="Trebuchet MS" w:hAnsi="Trebuchet MS"/>
        </w:rPr>
        <w:t>Quienes ordenen, consientan o ejecuten actos de esta índole, o los que en este caso ejerzan las funciones previstas para las autoridades de esta Constitución, quedan inhabilitados de por vida para ocupar cargo o empleo público alguno.</w:t>
      </w:r>
    </w:p>
    <w:p w14:paraId="4F6C3048" w14:textId="77777777" w:rsidR="003B488E" w:rsidRPr="00E903AB" w:rsidRDefault="003B488E" w:rsidP="003B488E">
      <w:pPr>
        <w:jc w:val="both"/>
        <w:rPr>
          <w:rFonts w:ascii="Trebuchet MS" w:hAnsi="Trebuchet MS"/>
        </w:rPr>
      </w:pPr>
      <w:r w:rsidRPr="00E903AB">
        <w:rPr>
          <w:rFonts w:ascii="Trebuchet MS" w:hAnsi="Trebuchet MS"/>
        </w:rPr>
        <w:t>No podrán computarse a los fines previsionales ni el tiempo de servicio ni los aportes que por tal concepto hubieren efectuado.</w:t>
      </w:r>
    </w:p>
    <w:p w14:paraId="04851DE4" w14:textId="77777777" w:rsidR="003B488E" w:rsidRPr="00E903AB" w:rsidRDefault="003B488E" w:rsidP="003B488E">
      <w:pPr>
        <w:jc w:val="both"/>
        <w:rPr>
          <w:rFonts w:ascii="Trebuchet MS" w:hAnsi="Trebuchet MS"/>
        </w:rPr>
      </w:pPr>
      <w:r w:rsidRPr="00E903AB">
        <w:rPr>
          <w:rFonts w:ascii="Trebuchet MS" w:hAnsi="Trebuchet MS"/>
        </w:rPr>
        <w:t>Serán sancionados con medidas expulsivas los miembros de las fuerzas policiales o de seguridad de la Provincia, que actuaren en contra de las autoridades legítimas.</w:t>
      </w:r>
    </w:p>
    <w:p w14:paraId="01D85E3E" w14:textId="77777777" w:rsidR="003B488E" w:rsidRPr="00E903AB" w:rsidRDefault="003B488E" w:rsidP="003B488E">
      <w:pPr>
        <w:jc w:val="both"/>
        <w:rPr>
          <w:rFonts w:ascii="Trebuchet MS" w:hAnsi="Trebuchet MS"/>
        </w:rPr>
      </w:pPr>
      <w:r w:rsidRPr="00E903AB">
        <w:rPr>
          <w:rFonts w:ascii="Trebuchet MS" w:hAnsi="Trebuchet MS"/>
        </w:rPr>
        <w:t>Los funcionarios del régimen constitucional con responsabilidad política, que omitieren la ejecución de actos de defensa del orden institucional, serán pasibles de destitución o inhabilitación por tiempo indeterminado para el ejercicio de cargos públicos.</w:t>
      </w:r>
    </w:p>
    <w:p w14:paraId="64A41CA7" w14:textId="77777777" w:rsidR="003B488E" w:rsidRPr="00E903AB" w:rsidRDefault="003B488E" w:rsidP="003B488E">
      <w:pPr>
        <w:jc w:val="both"/>
        <w:rPr>
          <w:rFonts w:ascii="Trebuchet MS" w:hAnsi="Trebuchet MS"/>
        </w:rPr>
      </w:pPr>
      <w:r w:rsidRPr="00E903AB">
        <w:rPr>
          <w:rFonts w:ascii="Trebuchet MS" w:hAnsi="Trebuchet MS"/>
        </w:rPr>
        <w:t>Los fueros e inmunidades de los funcionarios se considerarán vigentes hasta la finalización de los mandatos, cuando fueren destituidos por actos no previstos en esta Constitución.</w:t>
      </w:r>
    </w:p>
    <w:p w14:paraId="06EC325A" w14:textId="77777777" w:rsidR="003B488E" w:rsidRPr="00E903AB" w:rsidRDefault="003B488E" w:rsidP="003B488E">
      <w:pPr>
        <w:jc w:val="both"/>
        <w:rPr>
          <w:rFonts w:ascii="Trebuchet MS" w:hAnsi="Trebuchet MS"/>
        </w:rPr>
      </w:pPr>
      <w:r w:rsidRPr="00E903AB">
        <w:rPr>
          <w:rFonts w:ascii="Trebuchet MS" w:hAnsi="Trebuchet MS"/>
        </w:rPr>
        <w:t>Normalizado el orden, serán restituidos a sus cargos los funcionarios y empleados removidos.</w:t>
      </w:r>
    </w:p>
    <w:p w14:paraId="2E545E98" w14:textId="77777777" w:rsidR="003B488E" w:rsidRPr="00E903AB" w:rsidRDefault="003B488E" w:rsidP="003B488E">
      <w:pPr>
        <w:jc w:val="both"/>
        <w:rPr>
          <w:rFonts w:ascii="Trebuchet MS" w:hAnsi="Trebuchet MS"/>
        </w:rPr>
      </w:pPr>
      <w:r w:rsidRPr="00E903AB">
        <w:rPr>
          <w:rFonts w:ascii="Trebuchet MS" w:hAnsi="Trebuchet MS"/>
        </w:rPr>
        <w:t>Todos los ciudadanos tienen el derecho de resistencia a la opresión y el deber de contribuir al restablecimiento del orden constitucional.</w:t>
      </w:r>
    </w:p>
    <w:p w14:paraId="75BDB406" w14:textId="77777777" w:rsidR="003B488E" w:rsidRPr="00E903AB" w:rsidRDefault="003B488E" w:rsidP="003B488E">
      <w:pPr>
        <w:jc w:val="both"/>
        <w:rPr>
          <w:rFonts w:ascii="Trebuchet MS" w:hAnsi="Trebuchet MS"/>
        </w:rPr>
      </w:pPr>
      <w:r w:rsidRPr="00E903AB">
        <w:rPr>
          <w:rFonts w:ascii="Trebuchet MS" w:hAnsi="Trebuchet MS"/>
        </w:rPr>
        <w:t>Son absolutamente nulas las sentencias judiciales que contravinieren esta norma.</w:t>
      </w:r>
    </w:p>
    <w:p w14:paraId="09B03CF9" w14:textId="77777777" w:rsidR="003B488E" w:rsidRPr="00E903AB" w:rsidRDefault="003B488E" w:rsidP="003B488E">
      <w:pPr>
        <w:jc w:val="both"/>
        <w:rPr>
          <w:rFonts w:ascii="Trebuchet MS" w:hAnsi="Trebuchet MS"/>
        </w:rPr>
      </w:pPr>
    </w:p>
    <w:p w14:paraId="491FDA6C" w14:textId="77777777" w:rsidR="003B488E" w:rsidRPr="00E903AB" w:rsidRDefault="003B488E" w:rsidP="003B488E">
      <w:pPr>
        <w:jc w:val="both"/>
        <w:rPr>
          <w:rFonts w:ascii="Trebuchet MS" w:hAnsi="Trebuchet MS"/>
        </w:rPr>
      </w:pPr>
      <w:r w:rsidRPr="00E903AB">
        <w:rPr>
          <w:rFonts w:ascii="Trebuchet MS" w:hAnsi="Trebuchet MS"/>
        </w:rPr>
        <w:t>Igualdad ante la ley</w:t>
      </w:r>
    </w:p>
    <w:p w14:paraId="660B4363" w14:textId="77777777" w:rsidR="003B488E" w:rsidRPr="00E903AB" w:rsidRDefault="003B488E" w:rsidP="003B488E">
      <w:pPr>
        <w:jc w:val="both"/>
        <w:rPr>
          <w:rFonts w:ascii="Trebuchet MS" w:hAnsi="Trebuchet MS"/>
        </w:rPr>
      </w:pPr>
      <w:r w:rsidRPr="00E903AB">
        <w:rPr>
          <w:rFonts w:ascii="Trebuchet MS" w:hAnsi="Trebuchet MS"/>
          <w:bCs/>
        </w:rPr>
        <w:t>Artículo 8º:</w:t>
      </w:r>
      <w:r w:rsidRPr="00E903AB">
        <w:rPr>
          <w:rFonts w:ascii="Trebuchet MS" w:hAnsi="Trebuchet MS"/>
        </w:rPr>
        <w:t xml:space="preserve"> Los habitantes de la Provincia tienen idéntica dignidad social y son iguales ante la ley, la que deberá ser una misma para todos, tener acción y fuerza uniformes, y asegurarles igualdad de oportunidades.</w:t>
      </w:r>
    </w:p>
    <w:p w14:paraId="59252B38" w14:textId="77777777" w:rsidR="003B488E" w:rsidRPr="00E903AB" w:rsidRDefault="003B488E" w:rsidP="003B488E">
      <w:pPr>
        <w:jc w:val="both"/>
        <w:rPr>
          <w:rFonts w:ascii="Trebuchet MS" w:hAnsi="Trebuchet MS"/>
        </w:rPr>
      </w:pPr>
      <w:r w:rsidRPr="00E903AB">
        <w:rPr>
          <w:rFonts w:ascii="Trebuchet MS" w:hAnsi="Trebuchet MS"/>
        </w:rPr>
        <w:t>Cada habitante tiene el deber de contribuir, de acuerdo a sus posibilidades, al bienestar común y el correlativo derecho de participar de sus beneficios.</w:t>
      </w:r>
    </w:p>
    <w:p w14:paraId="01F7DFA9" w14:textId="77777777" w:rsidR="003B488E" w:rsidRPr="00E903AB" w:rsidRDefault="003B488E" w:rsidP="003B488E">
      <w:pPr>
        <w:jc w:val="both"/>
        <w:rPr>
          <w:rFonts w:ascii="Trebuchet MS" w:hAnsi="Trebuchet MS"/>
        </w:rPr>
      </w:pPr>
    </w:p>
    <w:p w14:paraId="1D4C017B" w14:textId="77777777" w:rsidR="003B488E" w:rsidRPr="00E903AB" w:rsidRDefault="003B488E" w:rsidP="003B488E">
      <w:pPr>
        <w:jc w:val="both"/>
        <w:rPr>
          <w:rFonts w:ascii="Trebuchet MS" w:hAnsi="Trebuchet MS"/>
        </w:rPr>
      </w:pPr>
      <w:r w:rsidRPr="00E903AB">
        <w:rPr>
          <w:rFonts w:ascii="Trebuchet MS" w:hAnsi="Trebuchet MS"/>
        </w:rPr>
        <w:t>Inconstitucionalidad de las leyes. Veto</w:t>
      </w:r>
    </w:p>
    <w:p w14:paraId="07E1902D" w14:textId="77777777" w:rsidR="003B488E" w:rsidRPr="00E903AB" w:rsidRDefault="003B488E" w:rsidP="003B488E">
      <w:pPr>
        <w:jc w:val="both"/>
        <w:rPr>
          <w:rFonts w:ascii="Trebuchet MS" w:hAnsi="Trebuchet MS"/>
        </w:rPr>
      </w:pPr>
      <w:r w:rsidRPr="00E903AB">
        <w:rPr>
          <w:rFonts w:ascii="Trebuchet MS" w:hAnsi="Trebuchet MS"/>
          <w:bCs/>
        </w:rPr>
        <w:lastRenderedPageBreak/>
        <w:t xml:space="preserve">Artículo 9º: </w:t>
      </w:r>
      <w:r w:rsidRPr="00E903AB">
        <w:rPr>
          <w:rFonts w:ascii="Trebuchet MS" w:hAnsi="Trebuchet MS"/>
        </w:rPr>
        <w:t>Toda ley, decreto, ordenanza o disposición contrarios a la ley suprema de la Nación o a esta Constitución son de ningún valor, y los jueces deberán declararlos inconstitucionales a requerimiento de parte.</w:t>
      </w:r>
    </w:p>
    <w:p w14:paraId="7364B336" w14:textId="77777777" w:rsidR="003B488E" w:rsidRPr="00E903AB" w:rsidRDefault="003B488E" w:rsidP="003B488E">
      <w:pPr>
        <w:jc w:val="both"/>
        <w:rPr>
          <w:rFonts w:ascii="Trebuchet MS" w:hAnsi="Trebuchet MS"/>
        </w:rPr>
      </w:pPr>
      <w:r w:rsidRPr="00E903AB">
        <w:rPr>
          <w:rFonts w:ascii="Trebuchet MS" w:hAnsi="Trebuchet MS"/>
        </w:rPr>
        <w:t>La inconstitucionalidad declarada por el Superior Tribunal de Justicia produce la caducidad de la ley, decreto, ordenanza o disposición en la parte afectada por aquella declaración.</w:t>
      </w:r>
    </w:p>
    <w:p w14:paraId="793C068A" w14:textId="77777777" w:rsidR="003B488E" w:rsidRPr="00E903AB" w:rsidRDefault="003B488E" w:rsidP="003B488E">
      <w:pPr>
        <w:jc w:val="both"/>
        <w:rPr>
          <w:rFonts w:ascii="Trebuchet MS" w:hAnsi="Trebuchet MS"/>
        </w:rPr>
      </w:pPr>
    </w:p>
    <w:p w14:paraId="0ED3D9F1" w14:textId="77777777" w:rsidR="003B488E" w:rsidRPr="00E903AB" w:rsidRDefault="003B488E" w:rsidP="003B488E">
      <w:pPr>
        <w:jc w:val="both"/>
        <w:rPr>
          <w:rFonts w:ascii="Trebuchet MS" w:hAnsi="Trebuchet MS"/>
        </w:rPr>
      </w:pPr>
      <w:r w:rsidRPr="00E903AB">
        <w:rPr>
          <w:rFonts w:ascii="Trebuchet MS" w:hAnsi="Trebuchet MS"/>
        </w:rPr>
        <w:t>Supresión de títulos honoríficos</w:t>
      </w:r>
    </w:p>
    <w:p w14:paraId="705CA520" w14:textId="77777777" w:rsidR="003B488E" w:rsidRPr="00E903AB" w:rsidRDefault="003B488E" w:rsidP="003B488E">
      <w:pPr>
        <w:jc w:val="both"/>
        <w:rPr>
          <w:rFonts w:ascii="Trebuchet MS" w:hAnsi="Trebuchet MS"/>
        </w:rPr>
      </w:pPr>
      <w:bookmarkStart w:id="4" w:name="A10"/>
      <w:bookmarkEnd w:id="4"/>
      <w:r w:rsidRPr="00E903AB">
        <w:rPr>
          <w:rFonts w:ascii="Trebuchet MS" w:hAnsi="Trebuchet MS"/>
          <w:bCs/>
        </w:rPr>
        <w:t>Artículo 10:</w:t>
      </w:r>
      <w:r w:rsidRPr="00E903AB">
        <w:rPr>
          <w:rFonts w:ascii="Trebuchet MS" w:hAnsi="Trebuchet MS"/>
        </w:rPr>
        <w:t xml:space="preserve"> Quedan suprimidos todos los títulos y tratamientos honoríficos o de excepción para los cuerpos, magistrados y funcionarios de la Provincia, cualquiera fuere su investidura.</w:t>
      </w:r>
    </w:p>
    <w:p w14:paraId="2D37ADC5" w14:textId="77777777" w:rsidR="003B488E" w:rsidRPr="00E903AB" w:rsidRDefault="003B488E" w:rsidP="003B488E">
      <w:pPr>
        <w:jc w:val="both"/>
        <w:rPr>
          <w:rFonts w:ascii="Trebuchet MS" w:hAnsi="Trebuchet MS"/>
        </w:rPr>
      </w:pPr>
    </w:p>
    <w:p w14:paraId="4C121CD5" w14:textId="77777777" w:rsidR="003B488E" w:rsidRPr="00E903AB" w:rsidRDefault="003B488E" w:rsidP="003B488E">
      <w:pPr>
        <w:jc w:val="both"/>
        <w:rPr>
          <w:rFonts w:ascii="Trebuchet MS" w:hAnsi="Trebuchet MS"/>
        </w:rPr>
      </w:pPr>
      <w:r w:rsidRPr="00E903AB">
        <w:rPr>
          <w:rFonts w:ascii="Trebuchet MS" w:hAnsi="Trebuchet MS"/>
        </w:rPr>
        <w:t>Cláusula ética</w:t>
      </w:r>
    </w:p>
    <w:p w14:paraId="6DE8EF0B" w14:textId="77777777" w:rsidR="003B488E" w:rsidRPr="00E903AB" w:rsidRDefault="003B488E" w:rsidP="003B488E">
      <w:pPr>
        <w:jc w:val="both"/>
        <w:rPr>
          <w:rFonts w:ascii="Trebuchet MS" w:hAnsi="Trebuchet MS"/>
        </w:rPr>
      </w:pPr>
      <w:r w:rsidRPr="00E903AB">
        <w:rPr>
          <w:rFonts w:ascii="Trebuchet MS" w:hAnsi="Trebuchet MS"/>
          <w:bCs/>
        </w:rPr>
        <w:t xml:space="preserve">Artículo 11: </w:t>
      </w:r>
      <w:r w:rsidRPr="00E903AB">
        <w:rPr>
          <w:rFonts w:ascii="Trebuchet MS" w:hAnsi="Trebuchet MS"/>
        </w:rPr>
        <w:t xml:space="preserve">Es condición esencial para el desempeño de los cargos públicos la observancia de la ética. Atenta contra el sistema democrático quien haya cometido delito doloso contra el Estado que conlleve enriquecimiento patrimonial, y queda inhabilitado a perpetuidad para ocupar cargo o empleo público, sin perjuicio de las penas que la ley establezca. </w:t>
      </w:r>
    </w:p>
    <w:p w14:paraId="1C2766C5" w14:textId="77777777" w:rsidR="003B488E" w:rsidRPr="00E903AB" w:rsidRDefault="003B488E" w:rsidP="003B488E">
      <w:pPr>
        <w:jc w:val="both"/>
        <w:rPr>
          <w:rFonts w:ascii="Trebuchet MS" w:hAnsi="Trebuchet MS"/>
        </w:rPr>
      </w:pPr>
      <w:r w:rsidRPr="00E903AB">
        <w:rPr>
          <w:rFonts w:ascii="Trebuchet MS" w:hAnsi="Trebuchet MS"/>
        </w:rPr>
        <w:t xml:space="preserve">La Legislatura dictará una ley de ética pública para el ejercicio de las funciones. </w:t>
      </w:r>
    </w:p>
    <w:p w14:paraId="2E9E4B17" w14:textId="77777777" w:rsidR="003B488E" w:rsidRPr="00E903AB" w:rsidRDefault="003B488E" w:rsidP="003B488E">
      <w:pPr>
        <w:jc w:val="both"/>
        <w:rPr>
          <w:rFonts w:ascii="Trebuchet MS" w:hAnsi="Trebuchet MS"/>
        </w:rPr>
      </w:pPr>
    </w:p>
    <w:p w14:paraId="09B37BB0" w14:textId="77777777" w:rsidR="003B488E" w:rsidRPr="00E903AB" w:rsidRDefault="003B488E" w:rsidP="003B488E">
      <w:pPr>
        <w:jc w:val="both"/>
        <w:rPr>
          <w:rFonts w:ascii="Trebuchet MS" w:hAnsi="Trebuchet MS"/>
        </w:rPr>
      </w:pPr>
      <w:r w:rsidRPr="00E903AB">
        <w:rPr>
          <w:rFonts w:ascii="Trebuchet MS" w:hAnsi="Trebuchet MS"/>
        </w:rPr>
        <w:t>Protección de los intereses difusos o colectivos</w:t>
      </w:r>
    </w:p>
    <w:p w14:paraId="459CC99B" w14:textId="77777777" w:rsidR="003B488E" w:rsidRPr="00E903AB" w:rsidRDefault="003B488E" w:rsidP="003B488E">
      <w:pPr>
        <w:jc w:val="both"/>
        <w:rPr>
          <w:rFonts w:ascii="Trebuchet MS" w:hAnsi="Trebuchet MS"/>
        </w:rPr>
      </w:pPr>
      <w:r w:rsidRPr="00E903AB">
        <w:rPr>
          <w:rFonts w:ascii="Trebuchet MS" w:hAnsi="Trebuchet MS"/>
          <w:bCs/>
        </w:rPr>
        <w:t xml:space="preserve">Artículo 12: </w:t>
      </w:r>
      <w:r w:rsidRPr="00E903AB">
        <w:rPr>
          <w:rFonts w:ascii="Trebuchet MS" w:hAnsi="Trebuchet MS"/>
        </w:rPr>
        <w:t>Queda garantizada a toda persona o grupo de ellas, sin perjuicio de la responsabilidad del Estado Provincial, la legitimación para obtener de las autoridades administrativas o jurisdiccionales, la protección de los intereses difusos o colectivos.</w:t>
      </w:r>
    </w:p>
    <w:p w14:paraId="2AEF21C4" w14:textId="77777777" w:rsidR="003B488E" w:rsidRPr="00E903AB" w:rsidRDefault="003B488E" w:rsidP="003B488E">
      <w:pPr>
        <w:jc w:val="both"/>
        <w:rPr>
          <w:rFonts w:ascii="Trebuchet MS" w:hAnsi="Trebuchet MS"/>
        </w:rPr>
      </w:pPr>
      <w:r w:rsidRPr="00E903AB">
        <w:rPr>
          <w:rFonts w:ascii="Trebuchet MS" w:hAnsi="Trebuchet MS"/>
        </w:rPr>
        <w:t>Cláusula Federal</w:t>
      </w:r>
    </w:p>
    <w:p w14:paraId="32EF299B" w14:textId="77777777" w:rsidR="003B488E" w:rsidRPr="00E903AB" w:rsidRDefault="003B488E" w:rsidP="003B488E">
      <w:pPr>
        <w:jc w:val="both"/>
        <w:rPr>
          <w:rFonts w:ascii="Trebuchet MS" w:hAnsi="Trebuchet MS"/>
          <w:bCs/>
        </w:rPr>
      </w:pPr>
    </w:p>
    <w:p w14:paraId="1C1BEB23" w14:textId="77777777" w:rsidR="003B488E" w:rsidRPr="00E903AB" w:rsidRDefault="003B488E" w:rsidP="003B488E">
      <w:pPr>
        <w:jc w:val="both"/>
        <w:rPr>
          <w:rFonts w:ascii="Trebuchet MS" w:hAnsi="Trebuchet MS"/>
        </w:rPr>
      </w:pPr>
      <w:r w:rsidRPr="00E903AB">
        <w:rPr>
          <w:rFonts w:ascii="Trebuchet MS" w:hAnsi="Trebuchet MS"/>
          <w:bCs/>
        </w:rPr>
        <w:t>Artículo 13:</w:t>
      </w:r>
      <w:r w:rsidRPr="00E903AB">
        <w:rPr>
          <w:rFonts w:ascii="Trebuchet MS" w:hAnsi="Trebuchet MS"/>
        </w:rPr>
        <w:t xml:space="preserve"> Corresponde al Gobierno Provincial:</w:t>
      </w:r>
    </w:p>
    <w:p w14:paraId="761870A8" w14:textId="77777777" w:rsidR="003B488E" w:rsidRPr="00E903AB" w:rsidRDefault="003B488E" w:rsidP="003B488E">
      <w:pPr>
        <w:jc w:val="both"/>
        <w:rPr>
          <w:rFonts w:ascii="Trebuchet MS" w:hAnsi="Trebuchet MS"/>
        </w:rPr>
      </w:pPr>
      <w:r w:rsidRPr="00E903AB">
        <w:rPr>
          <w:rFonts w:ascii="Trebuchet MS" w:hAnsi="Trebuchet MS"/>
        </w:rPr>
        <w:t>1</w:t>
      </w:r>
      <w:r w:rsidRPr="00E903AB">
        <w:rPr>
          <w:rFonts w:ascii="Trebuchet MS" w:hAnsi="Trebuchet MS"/>
          <w:bCs/>
        </w:rPr>
        <w:t>)</w:t>
      </w:r>
      <w:r w:rsidRPr="00E903AB">
        <w:rPr>
          <w:rFonts w:ascii="Trebuchet MS" w:hAnsi="Trebuchet MS"/>
        </w:rPr>
        <w:t xml:space="preserve"> Ejercer plenamente el poder no delegado al Estado Federal.</w:t>
      </w:r>
    </w:p>
    <w:p w14:paraId="22A6E028"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Concertar el ejercicio de las facultades delegadas en concurrencia con el Gobierno Federal para asegurar la efectiva participación provincial en los entes respectivos.</w:t>
      </w:r>
    </w:p>
    <w:p w14:paraId="76F23392"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Promover políticas de concertación con el Estado Nacional y las restantes provincias y participar en los organismos de consulta y decisión.</w:t>
      </w:r>
    </w:p>
    <w:p w14:paraId="44B16E76"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Propender a la desconcentración y descentralización de la administración federal.</w:t>
      </w:r>
    </w:p>
    <w:p w14:paraId="65E7799C"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Celebrar acuerdos interprovinciales, regionales, nacionales e internacionales.</w:t>
      </w:r>
    </w:p>
    <w:p w14:paraId="7C314037" w14:textId="77777777" w:rsidR="003B488E" w:rsidRPr="00E903AB" w:rsidRDefault="003B488E" w:rsidP="003B488E">
      <w:pPr>
        <w:jc w:val="both"/>
        <w:rPr>
          <w:rFonts w:ascii="Trebuchet MS" w:hAnsi="Trebuchet MS"/>
        </w:rPr>
      </w:pPr>
      <w:r w:rsidRPr="00E903AB">
        <w:rPr>
          <w:rFonts w:ascii="Trebuchet MS" w:hAnsi="Trebuchet MS"/>
          <w:bCs/>
        </w:rPr>
        <w:t xml:space="preserve">6) </w:t>
      </w:r>
      <w:r w:rsidRPr="00E903AB">
        <w:rPr>
          <w:rFonts w:ascii="Trebuchet MS" w:hAnsi="Trebuchet MS"/>
        </w:rPr>
        <w:t>Promover la ejecución de obras públicas de interés provincial, regional y nacional.</w:t>
      </w:r>
    </w:p>
    <w:p w14:paraId="0879896D"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Ejercer el dominio público sobre el espectro de frecuencias; vedar el uso de técnicas subliminales en los medios de comunicación y reservarse el derecho de legislar en materia de radiodifusión. Promover la instalación de emisoras en zonas de frontera, en coordinación con la Nación e integrarse a una política federal de radiodifusión y teledifusión.</w:t>
      </w:r>
    </w:p>
    <w:p w14:paraId="3999CF6C" w14:textId="77777777" w:rsidR="003B488E" w:rsidRPr="00E903AB" w:rsidRDefault="003B488E" w:rsidP="003B488E">
      <w:pPr>
        <w:jc w:val="both"/>
        <w:rPr>
          <w:rFonts w:ascii="Trebuchet MS" w:hAnsi="Trebuchet MS"/>
        </w:rPr>
      </w:pPr>
      <w:r w:rsidRPr="00E903AB">
        <w:rPr>
          <w:rFonts w:ascii="Trebuchet MS" w:hAnsi="Trebuchet MS"/>
          <w:bCs/>
        </w:rPr>
        <w:lastRenderedPageBreak/>
        <w:t>8)</w:t>
      </w:r>
      <w:r w:rsidRPr="00E903AB">
        <w:rPr>
          <w:rFonts w:ascii="Trebuchet MS" w:hAnsi="Trebuchet MS"/>
        </w:rPr>
        <w:t xml:space="preserve"> Ejercer, en los lugares transferidos por cualquier título al Gobierno Federal, las potestades provinciales que no obstaculicen el cumplimiento de los objetivos de las transferencias.</w:t>
      </w:r>
    </w:p>
    <w:p w14:paraId="5CB73E3F" w14:textId="77777777" w:rsidR="003B488E" w:rsidRPr="00E903AB" w:rsidRDefault="003B488E" w:rsidP="003B488E">
      <w:pPr>
        <w:jc w:val="both"/>
        <w:rPr>
          <w:rFonts w:ascii="Trebuchet MS" w:hAnsi="Trebuchet MS"/>
          <w:bCs/>
        </w:rPr>
      </w:pPr>
      <w:bookmarkStart w:id="5" w:name="S1Cap2"/>
      <w:bookmarkEnd w:id="5"/>
    </w:p>
    <w:p w14:paraId="7CDBD2D2" w14:textId="77777777" w:rsidR="003B488E" w:rsidRPr="00E903AB" w:rsidRDefault="003B488E" w:rsidP="003B488E">
      <w:pPr>
        <w:jc w:val="center"/>
        <w:rPr>
          <w:rFonts w:ascii="Trebuchet MS" w:hAnsi="Trebuchet MS"/>
          <w:b/>
          <w:bCs/>
        </w:rPr>
      </w:pPr>
      <w:r w:rsidRPr="00E903AB">
        <w:rPr>
          <w:rFonts w:ascii="Trebuchet MS" w:hAnsi="Trebuchet MS"/>
          <w:b/>
          <w:bCs/>
        </w:rPr>
        <w:t>Capítulo II</w:t>
      </w:r>
    </w:p>
    <w:p w14:paraId="1833BDA0" w14:textId="77777777" w:rsidR="003B488E" w:rsidRPr="00E903AB" w:rsidRDefault="003B488E" w:rsidP="003B488E">
      <w:pPr>
        <w:jc w:val="center"/>
        <w:rPr>
          <w:rFonts w:ascii="Trebuchet MS" w:hAnsi="Trebuchet MS"/>
          <w:b/>
        </w:rPr>
      </w:pPr>
    </w:p>
    <w:p w14:paraId="13FE5601" w14:textId="77777777" w:rsidR="003B488E" w:rsidRPr="00E903AB" w:rsidRDefault="003B488E" w:rsidP="003B488E">
      <w:pPr>
        <w:jc w:val="center"/>
        <w:rPr>
          <w:rFonts w:ascii="Trebuchet MS" w:hAnsi="Trebuchet MS"/>
          <w:b/>
          <w:bCs/>
        </w:rPr>
      </w:pPr>
      <w:r w:rsidRPr="00E903AB">
        <w:rPr>
          <w:rFonts w:ascii="Trebuchet MS" w:hAnsi="Trebuchet MS"/>
          <w:b/>
          <w:bCs/>
        </w:rPr>
        <w:t>Derechos, deberes y garantías. Seguridad individual.</w:t>
      </w:r>
    </w:p>
    <w:p w14:paraId="1F3624A7" w14:textId="77777777" w:rsidR="003B488E" w:rsidRPr="00E903AB" w:rsidRDefault="003B488E" w:rsidP="003B488E">
      <w:pPr>
        <w:jc w:val="center"/>
        <w:rPr>
          <w:rFonts w:ascii="Trebuchet MS" w:hAnsi="Trebuchet MS"/>
          <w:b/>
        </w:rPr>
      </w:pPr>
      <w:r w:rsidRPr="00E903AB">
        <w:rPr>
          <w:rFonts w:ascii="Trebuchet MS" w:hAnsi="Trebuchet MS"/>
          <w:b/>
        </w:rPr>
        <w:t>Derechos explícitos e implícitos.</w:t>
      </w:r>
    </w:p>
    <w:p w14:paraId="7B28EEA9" w14:textId="77777777" w:rsidR="003B488E" w:rsidRPr="00E903AB" w:rsidRDefault="003B488E" w:rsidP="003B488E">
      <w:pPr>
        <w:jc w:val="center"/>
        <w:rPr>
          <w:rFonts w:ascii="Trebuchet MS" w:hAnsi="Trebuchet MS"/>
          <w:b/>
        </w:rPr>
      </w:pPr>
    </w:p>
    <w:p w14:paraId="6C58BAFC" w14:textId="77777777" w:rsidR="003B488E" w:rsidRPr="00E903AB" w:rsidRDefault="003B488E" w:rsidP="003B488E">
      <w:pPr>
        <w:jc w:val="both"/>
        <w:rPr>
          <w:rFonts w:ascii="Trebuchet MS" w:hAnsi="Trebuchet MS"/>
        </w:rPr>
      </w:pPr>
      <w:r w:rsidRPr="00E903AB">
        <w:rPr>
          <w:rFonts w:ascii="Trebuchet MS" w:hAnsi="Trebuchet MS"/>
        </w:rPr>
        <w:t>Tratados y acuerdos internacionales. Operatividad</w:t>
      </w:r>
    </w:p>
    <w:p w14:paraId="230A3D79" w14:textId="77777777" w:rsidR="003B488E" w:rsidRPr="00E903AB" w:rsidRDefault="003B488E" w:rsidP="003B488E">
      <w:pPr>
        <w:jc w:val="both"/>
        <w:rPr>
          <w:rFonts w:ascii="Trebuchet MS" w:hAnsi="Trebuchet MS"/>
        </w:rPr>
      </w:pPr>
      <w:r w:rsidRPr="00E903AB">
        <w:rPr>
          <w:rFonts w:ascii="Trebuchet MS" w:hAnsi="Trebuchet MS"/>
          <w:bCs/>
        </w:rPr>
        <w:t xml:space="preserve">Artículo l4: </w:t>
      </w:r>
      <w:r w:rsidRPr="00E903AB">
        <w:rPr>
          <w:rFonts w:ascii="Trebuchet MS" w:hAnsi="Trebuchet MS"/>
        </w:rPr>
        <w:t>Los derechos, deberes, declaraciones y garantías, los acuerdos y tratados mencionados en el Artículo 75º, inciso 22, enumerados en la Constitución Nacional que esta Constitución incorpora a su texto dándolos por reproducidos, y los que ella misma establece, no serán entendidos como negación de otros no enumerados que atañen a la esencia de la democracia, al sistema republicano de gobierno, a la libertad, la dignidad y la seguridad de la persona humana.</w:t>
      </w:r>
    </w:p>
    <w:p w14:paraId="5AE52266" w14:textId="77777777" w:rsidR="003B488E" w:rsidRPr="00E903AB" w:rsidRDefault="003B488E" w:rsidP="003B488E">
      <w:pPr>
        <w:jc w:val="both"/>
        <w:rPr>
          <w:rFonts w:ascii="Trebuchet MS" w:hAnsi="Trebuchet MS"/>
        </w:rPr>
      </w:pPr>
      <w:r w:rsidRPr="00E903AB">
        <w:rPr>
          <w:rFonts w:ascii="Trebuchet MS" w:hAnsi="Trebuchet MS"/>
        </w:rPr>
        <w:t xml:space="preserve">Los derechos y garantías establecidos, expresa o implícitamente en esta Constitución, tienen plena operatividad en sede administrativa o jurisdiccional, sin que su ejercicio pueda ser menoscabado por ausencia o insuficiencia de reglamentación. </w:t>
      </w:r>
    </w:p>
    <w:p w14:paraId="23657BEC" w14:textId="77777777" w:rsidR="003B488E" w:rsidRPr="00E903AB" w:rsidRDefault="003B488E" w:rsidP="003B488E">
      <w:pPr>
        <w:jc w:val="both"/>
        <w:rPr>
          <w:rFonts w:ascii="Trebuchet MS" w:hAnsi="Trebuchet MS"/>
        </w:rPr>
      </w:pPr>
    </w:p>
    <w:p w14:paraId="074FD08C" w14:textId="77777777" w:rsidR="003B488E" w:rsidRPr="00E903AB" w:rsidRDefault="003B488E" w:rsidP="003B488E">
      <w:pPr>
        <w:jc w:val="both"/>
        <w:rPr>
          <w:rFonts w:ascii="Trebuchet MS" w:hAnsi="Trebuchet MS"/>
        </w:rPr>
      </w:pPr>
      <w:r w:rsidRPr="00E903AB">
        <w:rPr>
          <w:rFonts w:ascii="Trebuchet MS" w:hAnsi="Trebuchet MS"/>
        </w:rPr>
        <w:t xml:space="preserve">Seguridad individual. Derechos Humanos </w:t>
      </w:r>
    </w:p>
    <w:p w14:paraId="1C004D19" w14:textId="77777777" w:rsidR="003B488E" w:rsidRPr="00E903AB" w:rsidRDefault="003B488E" w:rsidP="003B488E">
      <w:pPr>
        <w:jc w:val="both"/>
        <w:rPr>
          <w:rFonts w:ascii="Trebuchet MS" w:hAnsi="Trebuchet MS"/>
        </w:rPr>
      </w:pPr>
      <w:bookmarkStart w:id="6" w:name="A15"/>
      <w:bookmarkEnd w:id="6"/>
      <w:r w:rsidRPr="00E903AB">
        <w:rPr>
          <w:rFonts w:ascii="Trebuchet MS" w:hAnsi="Trebuchet MS"/>
          <w:bCs/>
        </w:rPr>
        <w:t>Artículo 15:</w:t>
      </w:r>
      <w:r w:rsidRPr="00E903AB">
        <w:rPr>
          <w:rFonts w:ascii="Trebuchet MS" w:hAnsi="Trebuchet MS"/>
        </w:rPr>
        <w:t xml:space="preserve"> La seguridad individual es inviolable.</w:t>
      </w:r>
    </w:p>
    <w:p w14:paraId="529A8170" w14:textId="77777777" w:rsidR="003B488E" w:rsidRPr="00E903AB" w:rsidRDefault="003B488E" w:rsidP="003B488E">
      <w:pPr>
        <w:jc w:val="both"/>
        <w:rPr>
          <w:rFonts w:ascii="Trebuchet MS" w:hAnsi="Trebuchet MS"/>
        </w:rPr>
      </w:pPr>
      <w:r w:rsidRPr="00E903AB">
        <w:rPr>
          <w:rFonts w:ascii="Trebuchet MS" w:hAnsi="Trebuchet MS"/>
        </w:rPr>
        <w:t>El hogar es el asilo inviolable de la persona. No podrá ser allanado el domicilio particular, profesional o comercial, sin orden escrita de juez competente que exprese el motivo del procedimiento, fundada en vehemente sospecha de la existencia de hecho punible, la que no podrá ser suplida por ningún otro medio, y sin que se labre acta ante testigo propuesto por el allanado con la presencia de juez, salvo imposibilidad justificada, en cuyo caso éste delegará la diligencia en otro funcionario judicial.</w:t>
      </w:r>
    </w:p>
    <w:p w14:paraId="0C6478DD" w14:textId="77777777" w:rsidR="003B488E" w:rsidRPr="00E903AB" w:rsidRDefault="003B488E" w:rsidP="003B488E">
      <w:pPr>
        <w:jc w:val="both"/>
        <w:rPr>
          <w:rFonts w:ascii="Trebuchet MS" w:hAnsi="Trebuchet MS"/>
        </w:rPr>
      </w:pPr>
      <w:r w:rsidRPr="00E903AB">
        <w:rPr>
          <w:rFonts w:ascii="Trebuchet MS" w:hAnsi="Trebuchet MS"/>
        </w:rPr>
        <w:t>En horas de la noche no podrá allanarse el domicilio sino por auto motivado, con la presencia y control de sus moradores, quienes podrán requerir la asistencia de su abogado.</w:t>
      </w:r>
    </w:p>
    <w:p w14:paraId="057D5B3B" w14:textId="77777777" w:rsidR="003B488E" w:rsidRPr="00E903AB" w:rsidRDefault="003B488E" w:rsidP="003B488E">
      <w:pPr>
        <w:jc w:val="both"/>
        <w:rPr>
          <w:rFonts w:ascii="Trebuchet MS" w:hAnsi="Trebuchet MS"/>
        </w:rPr>
      </w:pPr>
      <w:r w:rsidRPr="00E903AB">
        <w:rPr>
          <w:rFonts w:ascii="Trebuchet MS" w:hAnsi="Trebuchet MS"/>
        </w:rPr>
        <w:t>Sin iguales requisitos no se podrá intervenir la correspondencia, los documentos privados, los sistemas de almacenamiento de datos y los medios de comunicación de cualquier especie.</w:t>
      </w:r>
    </w:p>
    <w:p w14:paraId="3521889A" w14:textId="77777777" w:rsidR="003B488E" w:rsidRPr="00E903AB" w:rsidRDefault="003B488E" w:rsidP="003B488E">
      <w:pPr>
        <w:jc w:val="both"/>
        <w:rPr>
          <w:rFonts w:ascii="Trebuchet MS" w:hAnsi="Trebuchet MS"/>
        </w:rPr>
      </w:pPr>
      <w:r w:rsidRPr="00E903AB">
        <w:rPr>
          <w:rFonts w:ascii="Trebuchet MS" w:hAnsi="Trebuchet MS"/>
        </w:rPr>
        <w:t xml:space="preserve">En caso de allanarse un domicilio profesional o comercial, el allanado podrá requerir la presencia de la asociación a la que pertenezca para el resguardo de lo previsto en el párrafo anterior. </w:t>
      </w:r>
    </w:p>
    <w:p w14:paraId="62824F30" w14:textId="77777777" w:rsidR="003B488E" w:rsidRPr="00E903AB" w:rsidRDefault="003B488E" w:rsidP="003B488E">
      <w:pPr>
        <w:jc w:val="both"/>
        <w:rPr>
          <w:rFonts w:ascii="Trebuchet MS" w:hAnsi="Trebuchet MS"/>
        </w:rPr>
      </w:pPr>
      <w:r w:rsidRPr="00E903AB">
        <w:rPr>
          <w:rFonts w:ascii="Trebuchet MS" w:hAnsi="Trebuchet MS"/>
        </w:rPr>
        <w:t>En ningún caso, la conformidad del afectado suplirá la orden judicial; y toda prueba obtenida en violación a lo aquí dispuesto queda invalidada como tal en procesos judiciales o administrativos.</w:t>
      </w:r>
    </w:p>
    <w:p w14:paraId="3C24DD13" w14:textId="77777777" w:rsidR="003B488E" w:rsidRPr="00E903AB" w:rsidRDefault="003B488E" w:rsidP="003B488E">
      <w:pPr>
        <w:jc w:val="both"/>
        <w:rPr>
          <w:rFonts w:ascii="Trebuchet MS" w:hAnsi="Trebuchet MS"/>
        </w:rPr>
      </w:pPr>
      <w:r w:rsidRPr="00E903AB">
        <w:rPr>
          <w:rFonts w:ascii="Trebuchet MS" w:hAnsi="Trebuchet MS"/>
        </w:rPr>
        <w:t>La Provincia, dentro de la esfera de sus atribuciones, garantiza a todas las personas el goce de los siguientes derechos:</w:t>
      </w:r>
    </w:p>
    <w:p w14:paraId="6D41E64F" w14:textId="77777777" w:rsidR="003B488E" w:rsidRPr="00E903AB" w:rsidRDefault="003B488E" w:rsidP="003B488E">
      <w:pPr>
        <w:jc w:val="both"/>
        <w:rPr>
          <w:rFonts w:ascii="Trebuchet MS" w:hAnsi="Trebuchet MS"/>
        </w:rPr>
      </w:pPr>
    </w:p>
    <w:p w14:paraId="142D5EAF" w14:textId="77777777" w:rsidR="003B488E" w:rsidRPr="00E903AB" w:rsidRDefault="003B488E" w:rsidP="003B488E">
      <w:pPr>
        <w:jc w:val="both"/>
        <w:rPr>
          <w:rFonts w:ascii="Trebuchet MS" w:hAnsi="Trebuchet MS"/>
        </w:rPr>
      </w:pPr>
    </w:p>
    <w:p w14:paraId="2B962E53"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A la vida y a la libertad, desde la concepción; a la integridad psicofísica y moral.</w:t>
      </w:r>
    </w:p>
    <w:p w14:paraId="3B7BFC52"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Al honor, a la intimidad y a la propia imagen.</w:t>
      </w:r>
    </w:p>
    <w:p w14:paraId="1E8BAB49"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A trabajar y ejercer la profesión, industria, oficio o empleo libremente elegidos, sin obligación de asociarse compulsivamente a entidad alguna.</w:t>
      </w:r>
    </w:p>
    <w:p w14:paraId="6F36CCA9" w14:textId="77777777" w:rsidR="003B488E" w:rsidRPr="00E903AB" w:rsidRDefault="003B488E" w:rsidP="003B488E">
      <w:pPr>
        <w:jc w:val="both"/>
        <w:rPr>
          <w:rFonts w:ascii="Trebuchet MS" w:hAnsi="Trebuchet MS"/>
        </w:rPr>
      </w:pPr>
      <w:r w:rsidRPr="00E903AB">
        <w:rPr>
          <w:rFonts w:ascii="Trebuchet MS" w:hAnsi="Trebuchet MS"/>
        </w:rPr>
        <w:t xml:space="preserve">La ley podrá autorizar a los colegios, consejos o entidades profesionales el otorgamiento y control de la matrícula, estableciendo la tasa respectiva y garantizando la gratuidad del ejercicio profesional. </w:t>
      </w:r>
    </w:p>
    <w:p w14:paraId="245651A1"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A asociarse con fines útiles y pacíficos.</w:t>
      </w:r>
    </w:p>
    <w:p w14:paraId="1E864610"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A peticionar a las autoridades y a obtener respuesta de ellas; a acceder a la jurisdicción y a la defensa de sus derechos.</w:t>
      </w:r>
    </w:p>
    <w:p w14:paraId="203A8C9C"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A entrar, permanecer, transitar y salir de la Provincia.</w:t>
      </w:r>
    </w:p>
    <w:p w14:paraId="01310A60"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A los demás derechos que, implícita o explícitamente, establece esta Constitución.</w:t>
      </w:r>
    </w:p>
    <w:p w14:paraId="5167C636" w14:textId="77777777" w:rsidR="003B488E" w:rsidRPr="00E903AB" w:rsidRDefault="003B488E" w:rsidP="003B488E">
      <w:pPr>
        <w:jc w:val="both"/>
        <w:rPr>
          <w:rFonts w:ascii="Trebuchet MS" w:hAnsi="Trebuchet MS"/>
        </w:rPr>
      </w:pPr>
    </w:p>
    <w:p w14:paraId="152BEE72" w14:textId="77777777" w:rsidR="003B488E" w:rsidRPr="00E903AB" w:rsidRDefault="003B488E" w:rsidP="003B488E">
      <w:pPr>
        <w:jc w:val="both"/>
        <w:rPr>
          <w:rFonts w:ascii="Trebuchet MS" w:hAnsi="Trebuchet MS"/>
        </w:rPr>
      </w:pPr>
      <w:r w:rsidRPr="00E903AB">
        <w:rPr>
          <w:rFonts w:ascii="Trebuchet MS" w:hAnsi="Trebuchet MS"/>
        </w:rPr>
        <w:t>Libertad de conciencia y de culto</w:t>
      </w:r>
    </w:p>
    <w:p w14:paraId="51674EC6" w14:textId="77777777" w:rsidR="003B488E" w:rsidRPr="00E903AB" w:rsidRDefault="003B488E" w:rsidP="003B488E">
      <w:pPr>
        <w:jc w:val="both"/>
        <w:rPr>
          <w:rFonts w:ascii="Trebuchet MS" w:hAnsi="Trebuchet MS"/>
        </w:rPr>
      </w:pPr>
      <w:r w:rsidRPr="00E903AB">
        <w:rPr>
          <w:rFonts w:ascii="Trebuchet MS" w:hAnsi="Trebuchet MS"/>
          <w:bCs/>
        </w:rPr>
        <w:t>Artículo 16:</w:t>
      </w:r>
      <w:r w:rsidRPr="00E903AB">
        <w:rPr>
          <w:rFonts w:ascii="Trebuchet MS" w:hAnsi="Trebuchet MS"/>
        </w:rPr>
        <w:t xml:space="preserve"> Es inviolable el derecho que toda persona tiene de profesar su religión y ejercer su culto libre y públicamente, según los dictados de su conciencia y sin más limitaciones que las impuestas por la moral y el orden público. La Provincia no protege religión ni culto alguno, ni contribuye a su sostenimiento. Nadie está obligado a declarar su religión.</w:t>
      </w:r>
    </w:p>
    <w:p w14:paraId="0345E716" w14:textId="77777777" w:rsidR="003B488E" w:rsidRPr="00E903AB" w:rsidRDefault="003B488E" w:rsidP="003B488E">
      <w:pPr>
        <w:jc w:val="both"/>
        <w:rPr>
          <w:rFonts w:ascii="Trebuchet MS" w:hAnsi="Trebuchet MS"/>
        </w:rPr>
      </w:pPr>
    </w:p>
    <w:p w14:paraId="2BBEF2B6" w14:textId="77777777" w:rsidR="003B488E" w:rsidRPr="00E903AB" w:rsidRDefault="003B488E" w:rsidP="003B488E">
      <w:pPr>
        <w:jc w:val="both"/>
        <w:rPr>
          <w:rFonts w:ascii="Trebuchet MS" w:hAnsi="Trebuchet MS"/>
        </w:rPr>
      </w:pPr>
      <w:r w:rsidRPr="00E903AB">
        <w:rPr>
          <w:rFonts w:ascii="Trebuchet MS" w:hAnsi="Trebuchet MS"/>
        </w:rPr>
        <w:t>Derecho de reunión</w:t>
      </w:r>
    </w:p>
    <w:p w14:paraId="5772010A" w14:textId="77777777" w:rsidR="003B488E" w:rsidRPr="00E903AB" w:rsidRDefault="003B488E" w:rsidP="003B488E">
      <w:pPr>
        <w:jc w:val="both"/>
        <w:rPr>
          <w:rFonts w:ascii="Trebuchet MS" w:hAnsi="Trebuchet MS"/>
        </w:rPr>
      </w:pPr>
      <w:r w:rsidRPr="00E903AB">
        <w:rPr>
          <w:rFonts w:ascii="Trebuchet MS" w:hAnsi="Trebuchet MS"/>
          <w:bCs/>
        </w:rPr>
        <w:t>Artículo 17</w:t>
      </w:r>
      <w:r w:rsidRPr="00E903AB">
        <w:rPr>
          <w:rFonts w:ascii="Trebuchet MS" w:hAnsi="Trebuchet MS"/>
        </w:rPr>
        <w:t>: Todos los habitantes de la Provincia gozan del derecho de reunirse pacíficamente sin permiso previo. Sólo cuando las reuniones se realicen en lugares públicos deberá preavisarse a la autoridad.</w:t>
      </w:r>
    </w:p>
    <w:p w14:paraId="4B9ED411" w14:textId="77777777" w:rsidR="003B488E" w:rsidRPr="00E903AB" w:rsidRDefault="003B488E" w:rsidP="003B488E">
      <w:pPr>
        <w:jc w:val="both"/>
        <w:rPr>
          <w:rFonts w:ascii="Trebuchet MS" w:hAnsi="Trebuchet MS"/>
        </w:rPr>
      </w:pPr>
    </w:p>
    <w:p w14:paraId="273A7E8C" w14:textId="77777777" w:rsidR="003B488E" w:rsidRPr="00E903AB" w:rsidRDefault="003B488E" w:rsidP="003B488E">
      <w:pPr>
        <w:jc w:val="both"/>
        <w:rPr>
          <w:rFonts w:ascii="Trebuchet MS" w:hAnsi="Trebuchet MS"/>
        </w:rPr>
      </w:pPr>
      <w:r w:rsidRPr="00E903AB">
        <w:rPr>
          <w:rFonts w:ascii="Trebuchet MS" w:hAnsi="Trebuchet MS"/>
        </w:rPr>
        <w:t>Libertad de pensamiento y de información</w:t>
      </w:r>
    </w:p>
    <w:p w14:paraId="0A1589B1" w14:textId="77777777" w:rsidR="003B488E" w:rsidRPr="00E903AB" w:rsidRDefault="003B488E" w:rsidP="003B488E">
      <w:pPr>
        <w:jc w:val="both"/>
        <w:rPr>
          <w:rFonts w:ascii="Trebuchet MS" w:hAnsi="Trebuchet MS"/>
        </w:rPr>
      </w:pPr>
      <w:r w:rsidRPr="00E903AB">
        <w:rPr>
          <w:rFonts w:ascii="Trebuchet MS" w:hAnsi="Trebuchet MS"/>
          <w:bCs/>
        </w:rPr>
        <w:t>Artículo 18:</w:t>
      </w:r>
      <w:r w:rsidRPr="00E903AB">
        <w:rPr>
          <w:rFonts w:ascii="Trebuchet MS" w:hAnsi="Trebuchet MS"/>
        </w:rPr>
        <w:t xml:space="preserve"> Es libre la emisión del pensamiento por cualquier medio, y el Estado en ningún caso, podrá dictar medidas preventivas o restrictivas.</w:t>
      </w:r>
    </w:p>
    <w:p w14:paraId="7750140E" w14:textId="77777777" w:rsidR="003B488E" w:rsidRPr="00E903AB" w:rsidRDefault="003B488E" w:rsidP="003B488E">
      <w:pPr>
        <w:jc w:val="both"/>
        <w:rPr>
          <w:rFonts w:ascii="Trebuchet MS" w:hAnsi="Trebuchet MS"/>
        </w:rPr>
      </w:pPr>
      <w:r w:rsidRPr="00E903AB">
        <w:rPr>
          <w:rFonts w:ascii="Trebuchet MS" w:hAnsi="Trebuchet MS"/>
        </w:rPr>
        <w:t>Solamente serán punibles los abusos de libertad del pensamiento constitutivos de delitos comunes, los cuales nunca se reputarán flagrantes, ni autorizarán el secuestro de los instrumentos de difusión como cuerpo del delito, ni la detención de quienes hubieran colaborado en los trabajos de impresión, propagación y distribución.</w:t>
      </w:r>
    </w:p>
    <w:p w14:paraId="561E453C" w14:textId="77777777" w:rsidR="003B488E" w:rsidRPr="00E903AB" w:rsidRDefault="003B488E" w:rsidP="003B488E">
      <w:pPr>
        <w:jc w:val="both"/>
        <w:rPr>
          <w:rFonts w:ascii="Trebuchet MS" w:hAnsi="Trebuchet MS"/>
        </w:rPr>
      </w:pPr>
      <w:r w:rsidRPr="00E903AB">
        <w:rPr>
          <w:rFonts w:ascii="Trebuchet MS" w:hAnsi="Trebuchet MS"/>
        </w:rPr>
        <w:t>Los talleres tipográficos y demás medios idóneos de difusión, no podrán ser clausurados, confiscados ni decomisados, ni suspendidas, trabadas, ni interrumpidas sus labores por motivo alguno vinculado con la libre expresión y propagación del pensamiento.</w:t>
      </w:r>
    </w:p>
    <w:p w14:paraId="6252FB37" w14:textId="77777777" w:rsidR="003B488E" w:rsidRPr="00E903AB" w:rsidRDefault="003B488E" w:rsidP="003B488E">
      <w:pPr>
        <w:jc w:val="both"/>
        <w:rPr>
          <w:rFonts w:ascii="Trebuchet MS" w:hAnsi="Trebuchet MS"/>
        </w:rPr>
      </w:pPr>
      <w:r w:rsidRPr="00E903AB">
        <w:rPr>
          <w:rFonts w:ascii="Trebuchet MS" w:hAnsi="Trebuchet MS"/>
        </w:rPr>
        <w:t>Es igualmente libre la investigación científica y el acceso a las fuentes de información.</w:t>
      </w:r>
    </w:p>
    <w:p w14:paraId="247C66D1" w14:textId="77777777" w:rsidR="003B488E" w:rsidRPr="00E903AB" w:rsidRDefault="003B488E" w:rsidP="003B488E">
      <w:pPr>
        <w:jc w:val="both"/>
        <w:rPr>
          <w:rFonts w:ascii="Trebuchet MS" w:hAnsi="Trebuchet MS"/>
        </w:rPr>
      </w:pPr>
      <w:r w:rsidRPr="00E903AB">
        <w:rPr>
          <w:rFonts w:ascii="Trebuchet MS" w:hAnsi="Trebuchet MS"/>
        </w:rPr>
        <w:lastRenderedPageBreak/>
        <w:t>Serán objetivamente responsables los que ordenaren, consintieren o ejecutaren actos violatorios de estas garantías.</w:t>
      </w:r>
    </w:p>
    <w:p w14:paraId="538120BD" w14:textId="77777777" w:rsidR="003B488E" w:rsidRPr="00E903AB" w:rsidRDefault="003B488E" w:rsidP="003B488E">
      <w:pPr>
        <w:jc w:val="both"/>
        <w:rPr>
          <w:rFonts w:ascii="Trebuchet MS" w:hAnsi="Trebuchet MS"/>
        </w:rPr>
      </w:pPr>
    </w:p>
    <w:p w14:paraId="1BD1D113" w14:textId="77777777" w:rsidR="003B488E" w:rsidRPr="00E903AB" w:rsidRDefault="003B488E" w:rsidP="003B488E">
      <w:pPr>
        <w:jc w:val="both"/>
        <w:rPr>
          <w:rFonts w:ascii="Trebuchet MS" w:hAnsi="Trebuchet MS"/>
        </w:rPr>
      </w:pPr>
      <w:r w:rsidRPr="00E903AB">
        <w:rPr>
          <w:rFonts w:ascii="Trebuchet MS" w:hAnsi="Trebuchet MS"/>
        </w:rPr>
        <w:t>Protección judicial</w:t>
      </w:r>
    </w:p>
    <w:p w14:paraId="5B4E7448" w14:textId="77777777" w:rsidR="003B488E" w:rsidRPr="00E903AB" w:rsidRDefault="003B488E" w:rsidP="003B488E">
      <w:pPr>
        <w:jc w:val="both"/>
        <w:rPr>
          <w:rFonts w:ascii="Trebuchet MS" w:hAnsi="Trebuchet MS"/>
        </w:rPr>
      </w:pPr>
      <w:r w:rsidRPr="00E903AB">
        <w:rPr>
          <w:rFonts w:ascii="Trebuchet MS" w:hAnsi="Trebuchet MS"/>
          <w:bCs/>
        </w:rPr>
        <w:t>Artículo 19:</w:t>
      </w:r>
      <w:r w:rsidRPr="00E903AB">
        <w:rPr>
          <w:rFonts w:ascii="Trebuchet MS" w:hAnsi="Trebuchet MS"/>
        </w:rPr>
        <w:t xml:space="preserve"> Todos los derechos y garantías reconocidos, expresa o implícitamente, en esta Constitución, están protegidos en sus ejercicios por las siguientes acciones:</w:t>
      </w:r>
    </w:p>
    <w:p w14:paraId="6BCFD8B4" w14:textId="77777777" w:rsidR="003B488E" w:rsidRPr="00E903AB" w:rsidRDefault="003B488E" w:rsidP="003B488E">
      <w:pPr>
        <w:jc w:val="both"/>
        <w:rPr>
          <w:rFonts w:ascii="Trebuchet MS" w:hAnsi="Trebuchet MS"/>
        </w:rPr>
      </w:pPr>
      <w:r w:rsidRPr="00E903AB">
        <w:rPr>
          <w:rFonts w:ascii="Trebuchet MS" w:hAnsi="Trebuchet MS"/>
        </w:rPr>
        <w:t>Hábeas Corpus</w:t>
      </w:r>
    </w:p>
    <w:p w14:paraId="1FB95679" w14:textId="77777777" w:rsidR="003B488E" w:rsidRPr="00E903AB" w:rsidRDefault="003B488E" w:rsidP="003B488E">
      <w:pPr>
        <w:jc w:val="both"/>
        <w:rPr>
          <w:rFonts w:ascii="Trebuchet MS" w:hAnsi="Trebuchet MS"/>
        </w:rPr>
      </w:pPr>
      <w:r w:rsidRPr="00E903AB">
        <w:rPr>
          <w:rFonts w:ascii="Trebuchet MS" w:hAnsi="Trebuchet MS"/>
        </w:rPr>
        <w:t>Toda persona detenida sin orden emanada, en legal forma, de autoridad competente, por Juez incompetente o por cualquier autoridad o individuo, o a quien arbitrariamente se le negare, privare, restringiere o amenazare su libertad, podrá, por sí, o por terceros en su nombre, sin necesidad de representación y sin ninguna formalidad procesal, valiéndose de cualquier medio de comunicación y a cualquier hora, promover acción de Hábeas Corpus ante cualquier juez letrado, sin distinción de fuero ni instancia, y aunque formare parte el juez de tribunal colegiado, a fin de obtener que ordene su libertad, o que lo someta a juez competente, o que haga cesar inmediatamente la supresión, privación, restricción o amenaza de su libertad.</w:t>
      </w:r>
    </w:p>
    <w:p w14:paraId="243714C9" w14:textId="77777777" w:rsidR="003B488E" w:rsidRPr="00E903AB" w:rsidRDefault="003B488E" w:rsidP="003B488E">
      <w:pPr>
        <w:jc w:val="both"/>
        <w:rPr>
          <w:rFonts w:ascii="Trebuchet MS" w:hAnsi="Trebuchet MS"/>
        </w:rPr>
      </w:pPr>
      <w:r w:rsidRPr="00E903AB">
        <w:rPr>
          <w:rFonts w:ascii="Trebuchet MS" w:hAnsi="Trebuchet MS"/>
        </w:rPr>
        <w:t>Esta acción procederá igualmente en caso de modificación o reagravamiento ilegítimos de las formas y condiciones en que se cumpla la privación de libertad, en cuyo supuesto no podrá resolverse en detrimento de las facultades del juez del proceso y en caso de desaparición forzada de personas.</w:t>
      </w:r>
    </w:p>
    <w:p w14:paraId="702518AA" w14:textId="77777777" w:rsidR="003B488E" w:rsidRPr="00E903AB" w:rsidRDefault="003B488E" w:rsidP="003B488E">
      <w:pPr>
        <w:jc w:val="both"/>
        <w:rPr>
          <w:rFonts w:ascii="Trebuchet MS" w:hAnsi="Trebuchet MS"/>
        </w:rPr>
      </w:pPr>
      <w:r w:rsidRPr="00E903AB">
        <w:rPr>
          <w:rFonts w:ascii="Trebuchet MS" w:hAnsi="Trebuchet MS"/>
        </w:rPr>
        <w:t xml:space="preserve">El juez del Hábeas Corpus ejercerá la potestad jurisdiccional acordada por esta Constitución sobre todo otro poder o autoridad pública, debiendo examinar y resolver el caso en el plazo de doce horas y hará cesar inmediatamente la afectación si ésta no proviniere de autoridad competente o si no cumplimentare los recaudos constitucionales o legales. Dispondrá asimismo las medidas que correspondieren a la responsabilidad de quien expidió la orden o ejecutó el acto. </w:t>
      </w:r>
    </w:p>
    <w:p w14:paraId="5A30340F" w14:textId="77777777" w:rsidR="003B488E" w:rsidRPr="00E903AB" w:rsidRDefault="003B488E" w:rsidP="003B488E">
      <w:pPr>
        <w:jc w:val="both"/>
        <w:rPr>
          <w:rFonts w:ascii="Trebuchet MS" w:hAnsi="Trebuchet MS"/>
        </w:rPr>
      </w:pPr>
      <w:r w:rsidRPr="00E903AB">
        <w:rPr>
          <w:rFonts w:ascii="Trebuchet MS" w:hAnsi="Trebuchet MS"/>
        </w:rPr>
        <w:t>Cuando un juez tuviere conocimiento de que alguna persona se hallare arbitrariamente detenida, confinada o amenazada en su libertad por un funcionario o un particular, podrá expedir de oficio el mandamiento de</w:t>
      </w:r>
    </w:p>
    <w:p w14:paraId="0649F87F" w14:textId="77777777" w:rsidR="003B488E" w:rsidRPr="00E903AB" w:rsidRDefault="003B488E" w:rsidP="003B488E">
      <w:pPr>
        <w:jc w:val="both"/>
        <w:rPr>
          <w:rFonts w:ascii="Trebuchet MS" w:hAnsi="Trebuchet MS"/>
        </w:rPr>
      </w:pPr>
    </w:p>
    <w:p w14:paraId="5ECED9D4" w14:textId="77777777" w:rsidR="003B488E" w:rsidRPr="00E903AB" w:rsidRDefault="003B488E" w:rsidP="003B488E">
      <w:pPr>
        <w:jc w:val="both"/>
        <w:rPr>
          <w:rFonts w:ascii="Trebuchet MS" w:hAnsi="Trebuchet MS"/>
        </w:rPr>
      </w:pPr>
    </w:p>
    <w:p w14:paraId="408794F9" w14:textId="77777777" w:rsidR="003B488E" w:rsidRPr="00E903AB" w:rsidRDefault="003B488E" w:rsidP="003B488E">
      <w:pPr>
        <w:jc w:val="both"/>
        <w:rPr>
          <w:rFonts w:ascii="Trebuchet MS" w:hAnsi="Trebuchet MS"/>
        </w:rPr>
      </w:pPr>
      <w:r w:rsidRPr="00E903AB">
        <w:rPr>
          <w:rFonts w:ascii="Trebuchet MS" w:hAnsi="Trebuchet MS"/>
        </w:rPr>
        <w:t>Hábeas Corpus.</w:t>
      </w:r>
    </w:p>
    <w:p w14:paraId="2C6AF112" w14:textId="77777777" w:rsidR="003B488E" w:rsidRPr="00E903AB" w:rsidRDefault="003B488E" w:rsidP="003B488E">
      <w:pPr>
        <w:jc w:val="both"/>
        <w:rPr>
          <w:rFonts w:ascii="Trebuchet MS" w:hAnsi="Trebuchet MS"/>
        </w:rPr>
      </w:pPr>
    </w:p>
    <w:p w14:paraId="1DAF0680" w14:textId="77777777" w:rsidR="003B488E" w:rsidRPr="00E903AB" w:rsidRDefault="003B488E" w:rsidP="003B488E">
      <w:pPr>
        <w:jc w:val="both"/>
        <w:rPr>
          <w:rFonts w:ascii="Trebuchet MS" w:hAnsi="Trebuchet MS"/>
        </w:rPr>
      </w:pPr>
      <w:r w:rsidRPr="00E903AB">
        <w:rPr>
          <w:rFonts w:ascii="Trebuchet MS" w:hAnsi="Trebuchet MS"/>
        </w:rPr>
        <w:t>Amparo</w:t>
      </w:r>
    </w:p>
    <w:p w14:paraId="5E991080" w14:textId="77777777" w:rsidR="003B488E" w:rsidRPr="00E903AB" w:rsidRDefault="003B488E" w:rsidP="003B488E">
      <w:pPr>
        <w:jc w:val="both"/>
        <w:rPr>
          <w:rFonts w:ascii="Trebuchet MS" w:hAnsi="Trebuchet MS"/>
        </w:rPr>
      </w:pPr>
      <w:r w:rsidRPr="00E903AB">
        <w:rPr>
          <w:rFonts w:ascii="Trebuchet MS" w:hAnsi="Trebuchet MS"/>
        </w:rPr>
        <w:t>La acción de amparo procederá contra todo acto u omisión de autoridad o particulares, que en forma actual o inminente, restrinja, altere, amenace o lesione, con arbitrariedad o ilegalidad manifiestas, derechos o garantías constitucionales, y siempre que no exista otra vía judicial pronta y eficaz. Podrá promoverse ante cualquier juez letrado, sin distinción de fuero o instancia, y sin formalidad alguna.</w:t>
      </w:r>
    </w:p>
    <w:p w14:paraId="311ADA97" w14:textId="77777777" w:rsidR="003B488E" w:rsidRPr="00E903AB" w:rsidRDefault="003B488E" w:rsidP="003B488E">
      <w:pPr>
        <w:jc w:val="both"/>
        <w:rPr>
          <w:rFonts w:ascii="Trebuchet MS" w:hAnsi="Trebuchet MS"/>
        </w:rPr>
      </w:pPr>
      <w:r w:rsidRPr="00E903AB">
        <w:rPr>
          <w:rFonts w:ascii="Trebuchet MS" w:hAnsi="Trebuchet MS"/>
        </w:rPr>
        <w:lastRenderedPageBreak/>
        <w:t>Los plazos no podrán exceder en ningún caso de cuarenta y ocho horas y el impulso será de oficio. El juez podrá declarar la inconstitucionalidad de la norma en que se funde el acto u omisión lesivos.</w:t>
      </w:r>
    </w:p>
    <w:p w14:paraId="6E408F65" w14:textId="77777777" w:rsidR="003B488E" w:rsidRPr="00E903AB" w:rsidRDefault="003B488E" w:rsidP="003B488E">
      <w:pPr>
        <w:jc w:val="both"/>
        <w:rPr>
          <w:rFonts w:ascii="Trebuchet MS" w:hAnsi="Trebuchet MS"/>
        </w:rPr>
      </w:pPr>
      <w:r w:rsidRPr="00E903AB">
        <w:rPr>
          <w:rFonts w:ascii="Trebuchet MS" w:hAnsi="Trebuchet MS"/>
        </w:rPr>
        <w:t xml:space="preserve">Esta acción también podrá ser promovida por toda persona física o jurídica, para la defensa de los derechos o intereses difusos o colectivos, los que protegen al ambiente, al usuario y al consumidor. </w:t>
      </w:r>
    </w:p>
    <w:p w14:paraId="3DCA0CE7" w14:textId="77777777" w:rsidR="003B488E" w:rsidRPr="00E903AB" w:rsidRDefault="003B488E" w:rsidP="003B488E">
      <w:pPr>
        <w:jc w:val="both"/>
        <w:rPr>
          <w:rFonts w:ascii="Trebuchet MS" w:hAnsi="Trebuchet MS"/>
        </w:rPr>
      </w:pPr>
      <w:r w:rsidRPr="00E903AB">
        <w:rPr>
          <w:rFonts w:ascii="Trebuchet MS" w:hAnsi="Trebuchet MS"/>
        </w:rPr>
        <w:t>Hábeas Data</w:t>
      </w:r>
    </w:p>
    <w:p w14:paraId="0B5DD376" w14:textId="77777777" w:rsidR="003B488E" w:rsidRPr="00E903AB" w:rsidRDefault="003B488E" w:rsidP="003B488E">
      <w:pPr>
        <w:jc w:val="both"/>
        <w:rPr>
          <w:rFonts w:ascii="Trebuchet MS" w:hAnsi="Trebuchet MS"/>
        </w:rPr>
      </w:pPr>
      <w:r w:rsidRPr="00E903AB">
        <w:rPr>
          <w:rFonts w:ascii="Trebuchet MS" w:hAnsi="Trebuchet MS"/>
        </w:rPr>
        <w:t>Toda persona tiene derecho a informarse de los datos que sobre sí mismo, o sobre sus bienes, obren en forma de registros o sistemas oficiales o privados de carácter público; la finalidad a que se destine esa información, y a exigir su actualización, corrección, supresión o confidencialidad.</w:t>
      </w:r>
    </w:p>
    <w:p w14:paraId="29860BAB" w14:textId="77777777" w:rsidR="003B488E" w:rsidRPr="00E903AB" w:rsidRDefault="003B488E" w:rsidP="003B488E">
      <w:pPr>
        <w:jc w:val="both"/>
        <w:rPr>
          <w:rFonts w:ascii="Trebuchet MS" w:hAnsi="Trebuchet MS"/>
        </w:rPr>
      </w:pPr>
      <w:r w:rsidRPr="00E903AB">
        <w:rPr>
          <w:rFonts w:ascii="Trebuchet MS" w:hAnsi="Trebuchet MS"/>
        </w:rPr>
        <w:t xml:space="preserve">Tales datos no podrán ser utilizados con fines discriminatorios de ninguna especie. </w:t>
      </w:r>
    </w:p>
    <w:p w14:paraId="167A62A2" w14:textId="77777777" w:rsidR="003B488E" w:rsidRPr="00E903AB" w:rsidRDefault="003B488E" w:rsidP="003B488E">
      <w:pPr>
        <w:jc w:val="both"/>
        <w:rPr>
          <w:rFonts w:ascii="Trebuchet MS" w:hAnsi="Trebuchet MS"/>
        </w:rPr>
      </w:pPr>
      <w:r w:rsidRPr="00E903AB">
        <w:rPr>
          <w:rFonts w:ascii="Trebuchet MS" w:hAnsi="Trebuchet MS"/>
        </w:rPr>
        <w:t>No podrá afectarse el secreto de las fuentes de la información periodística.</w:t>
      </w:r>
    </w:p>
    <w:p w14:paraId="7026AD93" w14:textId="77777777" w:rsidR="003B488E" w:rsidRPr="00E903AB" w:rsidRDefault="003B488E" w:rsidP="003B488E">
      <w:pPr>
        <w:jc w:val="both"/>
        <w:rPr>
          <w:rFonts w:ascii="Trebuchet MS" w:hAnsi="Trebuchet MS"/>
        </w:rPr>
      </w:pPr>
      <w:r w:rsidRPr="00E903AB">
        <w:rPr>
          <w:rFonts w:ascii="Trebuchet MS" w:hAnsi="Trebuchet MS"/>
        </w:rPr>
        <w:t>Responsabilidad</w:t>
      </w:r>
    </w:p>
    <w:p w14:paraId="16DDE09C" w14:textId="77777777" w:rsidR="003B488E" w:rsidRPr="00E903AB" w:rsidRDefault="003B488E" w:rsidP="003B488E">
      <w:pPr>
        <w:jc w:val="both"/>
        <w:rPr>
          <w:rFonts w:ascii="Trebuchet MS" w:hAnsi="Trebuchet MS"/>
        </w:rPr>
      </w:pPr>
      <w:r w:rsidRPr="00E903AB">
        <w:rPr>
          <w:rFonts w:ascii="Trebuchet MS" w:hAnsi="Trebuchet MS"/>
        </w:rPr>
        <w:t>Ningún juez podrá excusar la denegación de las acciones contempladas en este artículo en el hecho de no haberse sancionado las leyes reglamentarias, en cuyo caso deberá arbitrar las medidas procesales adecuadas. Tampoco podrá negarse a entender en las acciones o resolverlas en violación de los plazos previstos. No podrán los funcionarios o empleados negarse al cumplimiento de la orden judicial respectiva. Si lo hicieren, serán enjuiciados y, en su caso, removidos.</w:t>
      </w:r>
    </w:p>
    <w:p w14:paraId="58FE6C0E" w14:textId="77777777" w:rsidR="003B488E" w:rsidRPr="00E903AB" w:rsidRDefault="003B488E" w:rsidP="003B488E">
      <w:pPr>
        <w:jc w:val="both"/>
        <w:rPr>
          <w:rFonts w:ascii="Trebuchet MS" w:hAnsi="Trebuchet MS"/>
        </w:rPr>
      </w:pPr>
    </w:p>
    <w:p w14:paraId="33843572" w14:textId="77777777" w:rsidR="003B488E" w:rsidRPr="00E903AB" w:rsidRDefault="003B488E" w:rsidP="003B488E">
      <w:pPr>
        <w:jc w:val="both"/>
        <w:rPr>
          <w:rFonts w:ascii="Trebuchet MS" w:hAnsi="Trebuchet MS"/>
        </w:rPr>
      </w:pPr>
      <w:r w:rsidRPr="00E903AB">
        <w:rPr>
          <w:rFonts w:ascii="Trebuchet MS" w:hAnsi="Trebuchet MS"/>
        </w:rPr>
        <w:t>Defensa en juicio</w:t>
      </w:r>
    </w:p>
    <w:p w14:paraId="72032084" w14:textId="77777777" w:rsidR="003B488E" w:rsidRPr="00E903AB" w:rsidRDefault="003B488E" w:rsidP="003B488E">
      <w:pPr>
        <w:jc w:val="both"/>
        <w:rPr>
          <w:rFonts w:ascii="Trebuchet MS" w:hAnsi="Trebuchet MS"/>
        </w:rPr>
      </w:pPr>
      <w:bookmarkStart w:id="7" w:name="A20"/>
      <w:bookmarkEnd w:id="7"/>
      <w:r w:rsidRPr="00E903AB">
        <w:rPr>
          <w:rFonts w:ascii="Trebuchet MS" w:hAnsi="Trebuchet MS"/>
          <w:bCs/>
        </w:rPr>
        <w:t>Artículo 20:</w:t>
      </w:r>
      <w:r w:rsidRPr="00E903AB">
        <w:rPr>
          <w:rFonts w:ascii="Trebuchet MS" w:hAnsi="Trebuchet MS"/>
        </w:rPr>
        <w:t xml:space="preserve"> Es inviolable la defensa de la persona y de los derechos en todo procedimiento judicial o administrativo. Esta garantía no admite excepciones.</w:t>
      </w:r>
    </w:p>
    <w:p w14:paraId="7D035A71" w14:textId="77777777" w:rsidR="003B488E" w:rsidRPr="00E903AB" w:rsidRDefault="003B488E" w:rsidP="003B488E">
      <w:pPr>
        <w:jc w:val="both"/>
        <w:rPr>
          <w:rFonts w:ascii="Trebuchet MS" w:hAnsi="Trebuchet MS"/>
        </w:rPr>
      </w:pPr>
      <w:r w:rsidRPr="00E903AB">
        <w:rPr>
          <w:rFonts w:ascii="Trebuchet MS" w:hAnsi="Trebuchet MS"/>
        </w:rPr>
        <w:t>En ningún caso los defensores podrán ser molestados con motivo del ejercicio de su ministerio, ni allanados sus domicilios o locales profesionales.</w:t>
      </w:r>
    </w:p>
    <w:p w14:paraId="04B18FE0" w14:textId="77777777" w:rsidR="003B488E" w:rsidRPr="00E903AB" w:rsidRDefault="003B488E" w:rsidP="003B488E">
      <w:pPr>
        <w:jc w:val="both"/>
        <w:rPr>
          <w:rFonts w:ascii="Trebuchet MS" w:hAnsi="Trebuchet MS"/>
        </w:rPr>
      </w:pPr>
      <w:r w:rsidRPr="00E903AB">
        <w:rPr>
          <w:rFonts w:ascii="Trebuchet MS" w:hAnsi="Trebuchet MS"/>
        </w:rPr>
        <w:t>Nadie puede ser obligado a declarar en causa penal o penal administrativa contra sí mismo, su cónyuge, ascendientes, descendientes o hermanos.</w:t>
      </w:r>
    </w:p>
    <w:p w14:paraId="2AE92A5E" w14:textId="77777777" w:rsidR="003B488E" w:rsidRPr="00E903AB" w:rsidRDefault="003B488E" w:rsidP="003B488E">
      <w:pPr>
        <w:jc w:val="both"/>
        <w:rPr>
          <w:rFonts w:ascii="Trebuchet MS" w:hAnsi="Trebuchet MS"/>
        </w:rPr>
      </w:pPr>
      <w:r w:rsidRPr="00E903AB">
        <w:rPr>
          <w:rFonts w:ascii="Trebuchet MS" w:hAnsi="Trebuchet MS"/>
        </w:rPr>
        <w:t>Toda declaración del imputado que no sea hecha ante el juez de la causa carecerá de valor probatorio, a menos que hubiera sido prestada con asistencia de su defensor.</w:t>
      </w:r>
    </w:p>
    <w:p w14:paraId="4E0B0F25" w14:textId="77777777" w:rsidR="003B488E" w:rsidRPr="00E903AB" w:rsidRDefault="003B488E" w:rsidP="003B488E">
      <w:pPr>
        <w:jc w:val="both"/>
        <w:rPr>
          <w:rFonts w:ascii="Trebuchet MS" w:hAnsi="Trebuchet MS"/>
        </w:rPr>
      </w:pPr>
      <w:r w:rsidRPr="00E903AB">
        <w:rPr>
          <w:rFonts w:ascii="Trebuchet MS" w:hAnsi="Trebuchet MS"/>
        </w:rPr>
        <w:t>Queda abolido el secreto del sumario y limitada la incomunicación de los detenidos a cuarenta y ocho horas como máximo en los casos excepcionales que la ley autorice.</w:t>
      </w:r>
    </w:p>
    <w:p w14:paraId="1950E4B9" w14:textId="77777777" w:rsidR="003B488E" w:rsidRPr="00E903AB" w:rsidRDefault="003B488E" w:rsidP="003B488E">
      <w:pPr>
        <w:jc w:val="both"/>
        <w:rPr>
          <w:rFonts w:ascii="Trebuchet MS" w:hAnsi="Trebuchet MS"/>
        </w:rPr>
      </w:pPr>
      <w:r w:rsidRPr="00E903AB">
        <w:rPr>
          <w:rFonts w:ascii="Trebuchet MS" w:hAnsi="Trebuchet MS"/>
        </w:rPr>
        <w:t>Ningún habitante podrá ser investigado o juzgado por comisiones especiales, o sacados de la jurisdicción de los jueces cuyos cargos tengan existencia legal antes del hecho de la causa.</w:t>
      </w:r>
    </w:p>
    <w:p w14:paraId="4F633E5C" w14:textId="77777777" w:rsidR="003B488E" w:rsidRPr="00E903AB" w:rsidRDefault="003B488E" w:rsidP="003B488E">
      <w:pPr>
        <w:jc w:val="both"/>
        <w:rPr>
          <w:rFonts w:ascii="Trebuchet MS" w:hAnsi="Trebuchet MS"/>
        </w:rPr>
      </w:pPr>
      <w:r w:rsidRPr="00E903AB">
        <w:rPr>
          <w:rFonts w:ascii="Trebuchet MS" w:hAnsi="Trebuchet MS"/>
        </w:rPr>
        <w:t xml:space="preserve">Quedan asegurados a los indigentes mediante institutos que la ley creará, los medios para actuar y defenderse en cualquier jurisdicción o fuero. </w:t>
      </w:r>
    </w:p>
    <w:p w14:paraId="2D5C2F42" w14:textId="77777777" w:rsidR="003B488E" w:rsidRPr="00E903AB" w:rsidRDefault="003B488E" w:rsidP="003B488E">
      <w:pPr>
        <w:jc w:val="both"/>
        <w:rPr>
          <w:rFonts w:ascii="Trebuchet MS" w:hAnsi="Trebuchet MS"/>
        </w:rPr>
      </w:pPr>
    </w:p>
    <w:p w14:paraId="448DB6AA" w14:textId="77777777" w:rsidR="003B488E" w:rsidRPr="00E903AB" w:rsidRDefault="003B488E" w:rsidP="003B488E">
      <w:pPr>
        <w:jc w:val="both"/>
        <w:rPr>
          <w:rFonts w:ascii="Trebuchet MS" w:hAnsi="Trebuchet MS"/>
        </w:rPr>
      </w:pPr>
      <w:r w:rsidRPr="00E903AB">
        <w:rPr>
          <w:rFonts w:ascii="Trebuchet MS" w:hAnsi="Trebuchet MS"/>
        </w:rPr>
        <w:t>Detención de personas</w:t>
      </w:r>
    </w:p>
    <w:p w14:paraId="0BA580BC"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21</w:t>
      </w:r>
      <w:r w:rsidRPr="00E903AB">
        <w:rPr>
          <w:rFonts w:ascii="Trebuchet MS" w:hAnsi="Trebuchet MS"/>
        </w:rPr>
        <w:t>: Ninguna persona, salvo el caso de ser sorprendida en flagrante delito, podrá ser detenida sin orden escrita de autoridad competente en virtud de prueba semiplena o indicios vehementes de la existencia de hecho punible y motivos fundados de su presunta culpabilidad.</w:t>
      </w:r>
    </w:p>
    <w:p w14:paraId="67487221" w14:textId="77777777" w:rsidR="003B488E" w:rsidRPr="00E903AB" w:rsidRDefault="003B488E" w:rsidP="003B488E">
      <w:pPr>
        <w:jc w:val="both"/>
        <w:rPr>
          <w:rFonts w:ascii="Trebuchet MS" w:hAnsi="Trebuchet MS"/>
        </w:rPr>
      </w:pPr>
      <w:r w:rsidRPr="00E903AB">
        <w:rPr>
          <w:rFonts w:ascii="Trebuchet MS" w:hAnsi="Trebuchet MS"/>
        </w:rPr>
        <w:t>Toda persona detenida deberá ser informada por escrito, en el acto de su detención, de la causa de la misma y autoridad que la dispuso, dejándosele copia de la orden.</w:t>
      </w:r>
    </w:p>
    <w:p w14:paraId="614F40EA" w14:textId="77777777" w:rsidR="003B488E" w:rsidRPr="00E903AB" w:rsidRDefault="003B488E" w:rsidP="003B488E">
      <w:pPr>
        <w:jc w:val="both"/>
        <w:rPr>
          <w:rFonts w:ascii="Trebuchet MS" w:hAnsi="Trebuchet MS"/>
        </w:rPr>
      </w:pPr>
      <w:r w:rsidRPr="00E903AB">
        <w:rPr>
          <w:rFonts w:ascii="Trebuchet MS" w:hAnsi="Trebuchet MS"/>
        </w:rPr>
        <w:t> En caso de denuncia, la orden de detención de una o más personas o de pesquisa, deberá especificar los individuos o lugares objetos de esa orden; y no se expedirá mandamiento de esta clase sino por hecho punible afirmado bajo juramento del denunciante, sin cuyo requisito la orden no será exequible.</w:t>
      </w:r>
    </w:p>
    <w:p w14:paraId="387A448C" w14:textId="77777777" w:rsidR="003B488E" w:rsidRPr="00E903AB" w:rsidRDefault="003B488E" w:rsidP="003B488E">
      <w:pPr>
        <w:jc w:val="both"/>
        <w:rPr>
          <w:rFonts w:ascii="Trebuchet MS" w:hAnsi="Trebuchet MS"/>
        </w:rPr>
      </w:pPr>
      <w:r w:rsidRPr="00E903AB">
        <w:rPr>
          <w:rFonts w:ascii="Trebuchet MS" w:hAnsi="Trebuchet MS"/>
        </w:rPr>
        <w:t> En ningún caso la simple detención ni la prisión preventiva se cumplirán en las cárceles públicas destinadas a penados, ni podrá prolongarse, la primera, por más de veinticuatro horas sin ser comunicado al juez competente, poniendo a su disposición al detenido y los antecedentes del hecho.</w:t>
      </w:r>
    </w:p>
    <w:p w14:paraId="45A48C25" w14:textId="77777777" w:rsidR="003B488E" w:rsidRPr="00E903AB" w:rsidRDefault="003B488E" w:rsidP="003B488E">
      <w:pPr>
        <w:jc w:val="both"/>
        <w:rPr>
          <w:rFonts w:ascii="Trebuchet MS" w:hAnsi="Trebuchet MS"/>
        </w:rPr>
      </w:pPr>
      <w:r w:rsidRPr="00E903AB">
        <w:rPr>
          <w:rFonts w:ascii="Trebuchet MS" w:hAnsi="Trebuchet MS"/>
        </w:rPr>
        <w:t>A requerimiento de cualquier persona, la autoridad que lo tuviere en custodia deberá traer al detenido a su presencia, sin perjuicio de las medidas de seguridad que se hubieren adoptado.</w:t>
      </w:r>
    </w:p>
    <w:p w14:paraId="54A146C0" w14:textId="77777777" w:rsidR="003B488E" w:rsidRPr="00E903AB" w:rsidRDefault="003B488E" w:rsidP="003B488E">
      <w:pPr>
        <w:jc w:val="both"/>
        <w:rPr>
          <w:rFonts w:ascii="Trebuchet MS" w:hAnsi="Trebuchet MS"/>
        </w:rPr>
      </w:pPr>
      <w:r w:rsidRPr="00E903AB">
        <w:rPr>
          <w:rFonts w:ascii="Trebuchet MS" w:hAnsi="Trebuchet MS"/>
        </w:rPr>
        <w:t xml:space="preserve">El empleado o funcionario que violare o no cumpliere con diligencia las prescripciones anteriores sufrirá la pérdida de su empleo sin perjuicio de la responsabilidad de orden penal. </w:t>
      </w:r>
    </w:p>
    <w:p w14:paraId="4A240F63" w14:textId="77777777" w:rsidR="003B488E" w:rsidRPr="00E903AB" w:rsidRDefault="003B488E" w:rsidP="003B488E">
      <w:pPr>
        <w:jc w:val="both"/>
        <w:rPr>
          <w:rFonts w:ascii="Trebuchet MS" w:hAnsi="Trebuchet MS"/>
        </w:rPr>
      </w:pPr>
    </w:p>
    <w:p w14:paraId="646F286C" w14:textId="77777777" w:rsidR="003B488E" w:rsidRPr="00E903AB" w:rsidRDefault="003B488E" w:rsidP="003B488E">
      <w:pPr>
        <w:jc w:val="both"/>
        <w:rPr>
          <w:rFonts w:ascii="Trebuchet MS" w:hAnsi="Trebuchet MS"/>
        </w:rPr>
      </w:pPr>
    </w:p>
    <w:p w14:paraId="176EA0D0" w14:textId="77777777" w:rsidR="003B488E" w:rsidRPr="00E903AB" w:rsidRDefault="003B488E" w:rsidP="003B488E">
      <w:pPr>
        <w:jc w:val="both"/>
        <w:rPr>
          <w:rFonts w:ascii="Trebuchet MS" w:hAnsi="Trebuchet MS"/>
        </w:rPr>
      </w:pPr>
    </w:p>
    <w:p w14:paraId="0A1BFC6B" w14:textId="77777777" w:rsidR="003B488E" w:rsidRPr="00E903AB" w:rsidRDefault="003B488E" w:rsidP="003B488E">
      <w:pPr>
        <w:jc w:val="both"/>
        <w:rPr>
          <w:rFonts w:ascii="Trebuchet MS" w:hAnsi="Trebuchet MS"/>
        </w:rPr>
      </w:pPr>
      <w:r w:rsidRPr="00E903AB">
        <w:rPr>
          <w:rFonts w:ascii="Trebuchet MS" w:hAnsi="Trebuchet MS"/>
        </w:rPr>
        <w:t>Auto de prisión</w:t>
      </w:r>
    </w:p>
    <w:p w14:paraId="6EAF58D4" w14:textId="77777777" w:rsidR="003B488E" w:rsidRPr="00E903AB" w:rsidRDefault="003B488E" w:rsidP="003B488E">
      <w:pPr>
        <w:jc w:val="both"/>
        <w:rPr>
          <w:rFonts w:ascii="Trebuchet MS" w:hAnsi="Trebuchet MS"/>
        </w:rPr>
      </w:pPr>
      <w:r w:rsidRPr="00E903AB">
        <w:rPr>
          <w:rFonts w:ascii="Trebuchet MS" w:hAnsi="Trebuchet MS"/>
          <w:bCs/>
        </w:rPr>
        <w:t>Artículo 22</w:t>
      </w:r>
      <w:r w:rsidRPr="00E903AB">
        <w:rPr>
          <w:rFonts w:ascii="Trebuchet MS" w:hAnsi="Trebuchet MS"/>
        </w:rPr>
        <w:t xml:space="preserve">: El imputado no será considerado culpable hasta su definitiva condena. Queda abolido el sobreseimiento provisional. </w:t>
      </w:r>
    </w:p>
    <w:p w14:paraId="57EFB38D" w14:textId="77777777" w:rsidR="003B488E" w:rsidRPr="00E903AB" w:rsidRDefault="003B488E" w:rsidP="003B488E">
      <w:pPr>
        <w:jc w:val="both"/>
        <w:rPr>
          <w:rFonts w:ascii="Trebuchet MS" w:hAnsi="Trebuchet MS"/>
        </w:rPr>
      </w:pPr>
      <w:r w:rsidRPr="00E903AB">
        <w:rPr>
          <w:rFonts w:ascii="Trebuchet MS" w:hAnsi="Trebuchet MS"/>
        </w:rPr>
        <w:t>Queda especialmente prohibida toda especie de tormentos y vejámenes bajo pena de destitución inmediata y sin perjuicio de las responsabilidades en que incurrieren los funcionarios o empleados que los aplicaren, ordenaren, instigaren o consintieren.</w:t>
      </w:r>
    </w:p>
    <w:p w14:paraId="21C80FDA" w14:textId="77777777" w:rsidR="003B488E" w:rsidRPr="00E903AB" w:rsidRDefault="003B488E" w:rsidP="003B488E">
      <w:pPr>
        <w:jc w:val="both"/>
        <w:rPr>
          <w:rFonts w:ascii="Trebuchet MS" w:hAnsi="Trebuchet MS"/>
        </w:rPr>
      </w:pPr>
    </w:p>
    <w:p w14:paraId="1314D9B1" w14:textId="77777777" w:rsidR="003B488E" w:rsidRPr="00E903AB" w:rsidRDefault="003B488E" w:rsidP="003B488E">
      <w:pPr>
        <w:jc w:val="both"/>
        <w:rPr>
          <w:rFonts w:ascii="Trebuchet MS" w:hAnsi="Trebuchet MS"/>
        </w:rPr>
      </w:pPr>
      <w:r w:rsidRPr="00E903AB">
        <w:rPr>
          <w:rFonts w:ascii="Trebuchet MS" w:hAnsi="Trebuchet MS"/>
        </w:rPr>
        <w:t>Condena</w:t>
      </w:r>
    </w:p>
    <w:p w14:paraId="21F01752" w14:textId="77777777" w:rsidR="003B488E" w:rsidRPr="00E903AB" w:rsidRDefault="003B488E" w:rsidP="003B488E">
      <w:pPr>
        <w:jc w:val="both"/>
        <w:rPr>
          <w:rFonts w:ascii="Trebuchet MS" w:hAnsi="Trebuchet MS"/>
        </w:rPr>
      </w:pPr>
      <w:r w:rsidRPr="00E903AB">
        <w:rPr>
          <w:rFonts w:ascii="Trebuchet MS" w:hAnsi="Trebuchet MS"/>
          <w:bCs/>
        </w:rPr>
        <w:t>Artículo 23:</w:t>
      </w:r>
      <w:r w:rsidRPr="00E903AB">
        <w:rPr>
          <w:rFonts w:ascii="Trebuchet MS" w:hAnsi="Trebuchet MS"/>
        </w:rPr>
        <w:t xml:space="preserve"> Ninguna persona podrá ser condenada en jurisdicción penal o penal administrativa sin juicio previo, fundado en ley anterior al hecho de la causa. En caso de duda deberá estarse a lo más favorable al imputado.</w:t>
      </w:r>
    </w:p>
    <w:p w14:paraId="12BB6B3A" w14:textId="77777777" w:rsidR="003B488E" w:rsidRPr="00E903AB" w:rsidRDefault="003B488E" w:rsidP="003B488E">
      <w:pPr>
        <w:jc w:val="both"/>
        <w:rPr>
          <w:rFonts w:ascii="Trebuchet MS" w:hAnsi="Trebuchet MS"/>
        </w:rPr>
      </w:pPr>
      <w:r w:rsidRPr="00E903AB">
        <w:rPr>
          <w:rFonts w:ascii="Trebuchet MS" w:hAnsi="Trebuchet MS"/>
        </w:rPr>
        <w:t>Sólo podrán aplicarse con efecto retroactivo las leyes penales más favorables al imputado. En ningún caso se aplicarán por analogía las leyes que califiquen delitos o establezcan penas.</w:t>
      </w:r>
    </w:p>
    <w:p w14:paraId="3B0D39A8" w14:textId="77777777" w:rsidR="003B488E" w:rsidRPr="00E903AB" w:rsidRDefault="003B488E" w:rsidP="003B488E">
      <w:pPr>
        <w:jc w:val="both"/>
        <w:rPr>
          <w:rFonts w:ascii="Trebuchet MS" w:hAnsi="Trebuchet MS"/>
        </w:rPr>
      </w:pPr>
      <w:r w:rsidRPr="00E903AB">
        <w:rPr>
          <w:rFonts w:ascii="Trebuchet MS" w:hAnsi="Trebuchet MS"/>
        </w:rPr>
        <w:t>No podrán reabrirse causas definitivamente concluidas en materia criminal salvo cuando apareciesen pruebas concluyentes de la inocencia del condenado.</w:t>
      </w:r>
    </w:p>
    <w:p w14:paraId="0569B49B" w14:textId="77777777" w:rsidR="003B488E" w:rsidRPr="00E903AB" w:rsidRDefault="003B488E" w:rsidP="003B488E">
      <w:pPr>
        <w:jc w:val="both"/>
        <w:rPr>
          <w:rFonts w:ascii="Trebuchet MS" w:hAnsi="Trebuchet MS"/>
        </w:rPr>
      </w:pPr>
    </w:p>
    <w:p w14:paraId="4342583A" w14:textId="77777777" w:rsidR="003B488E" w:rsidRPr="00E903AB" w:rsidRDefault="003B488E" w:rsidP="003B488E">
      <w:pPr>
        <w:jc w:val="both"/>
        <w:rPr>
          <w:rFonts w:ascii="Trebuchet MS" w:hAnsi="Trebuchet MS"/>
        </w:rPr>
      </w:pPr>
      <w:r w:rsidRPr="00E903AB">
        <w:rPr>
          <w:rFonts w:ascii="Trebuchet MS" w:hAnsi="Trebuchet MS"/>
        </w:rPr>
        <w:t>Error judicial</w:t>
      </w:r>
    </w:p>
    <w:p w14:paraId="633F9291"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24:</w:t>
      </w:r>
      <w:r w:rsidRPr="00E903AB">
        <w:rPr>
          <w:rFonts w:ascii="Trebuchet MS" w:hAnsi="Trebuchet MS"/>
        </w:rPr>
        <w:t xml:space="preserve"> Si de la revisión de una causa resultare la inocencia del condenado, la Provincia tomará a su cargo el pago de la indemnización de los daños causados.</w:t>
      </w:r>
    </w:p>
    <w:p w14:paraId="18E6BB4A" w14:textId="77777777" w:rsidR="003B488E" w:rsidRPr="00E903AB" w:rsidRDefault="003B488E" w:rsidP="003B488E">
      <w:pPr>
        <w:jc w:val="both"/>
        <w:rPr>
          <w:rFonts w:ascii="Trebuchet MS" w:hAnsi="Trebuchet MS"/>
        </w:rPr>
      </w:pPr>
    </w:p>
    <w:p w14:paraId="66ABCDF6" w14:textId="77777777" w:rsidR="003B488E" w:rsidRPr="00E903AB" w:rsidRDefault="003B488E" w:rsidP="003B488E">
      <w:pPr>
        <w:jc w:val="both"/>
        <w:rPr>
          <w:rFonts w:ascii="Trebuchet MS" w:hAnsi="Trebuchet MS"/>
        </w:rPr>
      </w:pPr>
      <w:r w:rsidRPr="00E903AB">
        <w:rPr>
          <w:rFonts w:ascii="Trebuchet MS" w:hAnsi="Trebuchet MS"/>
        </w:rPr>
        <w:t>Mandamientos de ejecución y prohibición</w:t>
      </w:r>
    </w:p>
    <w:p w14:paraId="68094C87" w14:textId="77777777" w:rsidR="003B488E" w:rsidRPr="00E903AB" w:rsidRDefault="003B488E" w:rsidP="003B488E">
      <w:pPr>
        <w:jc w:val="both"/>
        <w:rPr>
          <w:rFonts w:ascii="Trebuchet MS" w:hAnsi="Trebuchet MS"/>
        </w:rPr>
      </w:pPr>
      <w:bookmarkStart w:id="8" w:name="A25"/>
      <w:bookmarkEnd w:id="8"/>
      <w:r w:rsidRPr="00E903AB">
        <w:rPr>
          <w:rFonts w:ascii="Trebuchet MS" w:hAnsi="Trebuchet MS"/>
          <w:bCs/>
        </w:rPr>
        <w:t xml:space="preserve">Artículo 25: </w:t>
      </w:r>
      <w:r w:rsidRPr="00E903AB">
        <w:rPr>
          <w:rFonts w:ascii="Trebuchet MS" w:hAnsi="Trebuchet MS"/>
        </w:rPr>
        <w:t>Siempre que una ley u ordenanza imponga a un funcionario o entidad pública un deber expresamente determinado, toda persona que sufriere perjuicio material, moral o de cualquier naturaleza por incumplimiento de ese deber, puede demandar, ante juez competente, la ejecución inmediata del o de los actos que el funcionario o entidad pública se rehusare o fuere moroso en cumplir.</w:t>
      </w:r>
    </w:p>
    <w:p w14:paraId="47C9C20A" w14:textId="77777777" w:rsidR="003B488E" w:rsidRPr="00E903AB" w:rsidRDefault="003B488E" w:rsidP="003B488E">
      <w:pPr>
        <w:jc w:val="both"/>
        <w:rPr>
          <w:rFonts w:ascii="Trebuchet MS" w:hAnsi="Trebuchet MS"/>
        </w:rPr>
      </w:pPr>
      <w:r w:rsidRPr="00E903AB">
        <w:rPr>
          <w:rFonts w:ascii="Trebuchet MS" w:hAnsi="Trebuchet MS"/>
        </w:rPr>
        <w:t>El juez, previa comprobación sumaria de los hechos denunciados y del derecho invocado, librará mandamiento para exigir el cumplimiento inmediato del deber omitido.</w:t>
      </w:r>
    </w:p>
    <w:p w14:paraId="2225E229" w14:textId="77777777" w:rsidR="003B488E" w:rsidRPr="00E903AB" w:rsidRDefault="003B488E" w:rsidP="003B488E">
      <w:pPr>
        <w:jc w:val="both"/>
        <w:rPr>
          <w:rFonts w:ascii="Trebuchet MS" w:hAnsi="Trebuchet MS"/>
        </w:rPr>
      </w:pPr>
      <w:r w:rsidRPr="00E903AB">
        <w:rPr>
          <w:rFonts w:ascii="Trebuchet MS" w:hAnsi="Trebuchet MS"/>
        </w:rPr>
        <w:t>Si el funcionario o entidad pública de carácter administrativo ejecutara actos prohibidos por leyes u ordenanzas, la persona afectada podrá obtener, por la vía y procedimientos establecidos en el presente artículo, mandamiento judicial prohibitivo librado al funcionario o entidad de que se trate.</w:t>
      </w:r>
    </w:p>
    <w:p w14:paraId="22620148" w14:textId="77777777" w:rsidR="003B488E" w:rsidRPr="00E903AB" w:rsidRDefault="003B488E" w:rsidP="003B488E">
      <w:pPr>
        <w:jc w:val="both"/>
        <w:rPr>
          <w:rFonts w:ascii="Trebuchet MS" w:hAnsi="Trebuchet MS"/>
        </w:rPr>
      </w:pPr>
      <w:r w:rsidRPr="00E903AB">
        <w:rPr>
          <w:rFonts w:ascii="Trebuchet MS" w:hAnsi="Trebuchet MS"/>
        </w:rPr>
        <w:t xml:space="preserve">El juez de la jurisdicción, que según la reglamentación resulte competente, deberá expedirse, en ambos casos, dentro de los tres días hábiles de promovida la acción. </w:t>
      </w:r>
    </w:p>
    <w:p w14:paraId="24D7FE73" w14:textId="77777777" w:rsidR="003B488E" w:rsidRPr="00E903AB" w:rsidRDefault="003B488E" w:rsidP="003B488E">
      <w:pPr>
        <w:jc w:val="both"/>
        <w:rPr>
          <w:rFonts w:ascii="Trebuchet MS" w:hAnsi="Trebuchet MS"/>
        </w:rPr>
      </w:pPr>
      <w:r w:rsidRPr="00E903AB">
        <w:rPr>
          <w:rFonts w:ascii="Trebuchet MS" w:hAnsi="Trebuchet MS"/>
        </w:rPr>
        <w:t xml:space="preserve">Juntamente con el mandamiento de ejecución o prohibición, arbitrará los recaudos legales tendientes a efectivizar la responsabilidad del funcionario que omitió el cumplimiento del acto debido, o hubiere ejecutado actos prohibidos por leyes u ordenanzas. </w:t>
      </w:r>
    </w:p>
    <w:p w14:paraId="0D494CB6" w14:textId="77777777" w:rsidR="003B488E" w:rsidRPr="00E903AB" w:rsidRDefault="003B488E" w:rsidP="003B488E">
      <w:pPr>
        <w:jc w:val="both"/>
        <w:rPr>
          <w:rFonts w:ascii="Trebuchet MS" w:hAnsi="Trebuchet MS"/>
        </w:rPr>
      </w:pPr>
    </w:p>
    <w:p w14:paraId="501087CE" w14:textId="77777777" w:rsidR="003B488E" w:rsidRPr="00E903AB" w:rsidRDefault="003B488E" w:rsidP="003B488E">
      <w:pPr>
        <w:jc w:val="both"/>
        <w:rPr>
          <w:rFonts w:ascii="Trebuchet MS" w:hAnsi="Trebuchet MS"/>
        </w:rPr>
      </w:pPr>
      <w:r w:rsidRPr="00E903AB">
        <w:rPr>
          <w:rFonts w:ascii="Trebuchet MS" w:hAnsi="Trebuchet MS"/>
        </w:rPr>
        <w:t>Acción contencioso-administrativa</w:t>
      </w:r>
    </w:p>
    <w:p w14:paraId="2536D1B0" w14:textId="77777777" w:rsidR="003B488E" w:rsidRPr="00E903AB" w:rsidRDefault="003B488E" w:rsidP="003B488E">
      <w:pPr>
        <w:jc w:val="both"/>
        <w:rPr>
          <w:rFonts w:ascii="Trebuchet MS" w:hAnsi="Trebuchet MS"/>
        </w:rPr>
      </w:pPr>
      <w:r w:rsidRPr="00E903AB">
        <w:rPr>
          <w:rFonts w:ascii="Trebuchet MS" w:hAnsi="Trebuchet MS"/>
          <w:bCs/>
        </w:rPr>
        <w:t>Artículo 26:</w:t>
      </w:r>
      <w:r w:rsidRPr="00E903AB">
        <w:rPr>
          <w:rFonts w:ascii="Trebuchet MS" w:hAnsi="Trebuchet MS"/>
        </w:rPr>
        <w:t xml:space="preserve"> Toda persona o el Estado afectado por una resolución definitiva de los poderes públicos, municipalidades o reparticiones autárquicas de la Provincia, en la cual se vulnere un interés legítimo, un derecho de carácter administrativo establecido en su favor por ley, decreto, ordenanza, reglamento o resolución anterior, podrá promover acción contencioso-administrativa y las demás acciones que prevea el código en la materia.</w:t>
      </w:r>
    </w:p>
    <w:p w14:paraId="43171D56" w14:textId="77777777" w:rsidR="003B488E" w:rsidRPr="00E903AB" w:rsidRDefault="003B488E" w:rsidP="003B488E">
      <w:pPr>
        <w:jc w:val="both"/>
        <w:rPr>
          <w:rFonts w:ascii="Trebuchet MS" w:hAnsi="Trebuchet MS"/>
        </w:rPr>
      </w:pPr>
      <w:r w:rsidRPr="00E903AB">
        <w:rPr>
          <w:rFonts w:ascii="Trebuchet MS" w:hAnsi="Trebuchet MS"/>
        </w:rPr>
        <w:t>Una ley especial creará el fuero contencioso-administrativo, estableciendo la forma y modo de su funcionamiento.</w:t>
      </w:r>
    </w:p>
    <w:p w14:paraId="68CD4242" w14:textId="77777777" w:rsidR="003B488E" w:rsidRPr="00E903AB" w:rsidRDefault="003B488E" w:rsidP="003B488E">
      <w:pPr>
        <w:jc w:val="both"/>
        <w:rPr>
          <w:rFonts w:ascii="Trebuchet MS" w:hAnsi="Trebuchet MS"/>
        </w:rPr>
      </w:pPr>
    </w:p>
    <w:p w14:paraId="2573CBE6" w14:textId="77777777" w:rsidR="003B488E" w:rsidRPr="00E903AB" w:rsidRDefault="003B488E" w:rsidP="003B488E">
      <w:pPr>
        <w:jc w:val="both"/>
        <w:rPr>
          <w:rFonts w:ascii="Trebuchet MS" w:hAnsi="Trebuchet MS"/>
        </w:rPr>
      </w:pPr>
      <w:r w:rsidRPr="00E903AB">
        <w:rPr>
          <w:rFonts w:ascii="Trebuchet MS" w:hAnsi="Trebuchet MS"/>
        </w:rPr>
        <w:t>Tratamiento carcelario - Proscripción de tortura</w:t>
      </w:r>
    </w:p>
    <w:p w14:paraId="6661FBF0" w14:textId="77777777" w:rsidR="003B488E" w:rsidRPr="00E903AB" w:rsidRDefault="003B488E" w:rsidP="003B488E">
      <w:pPr>
        <w:jc w:val="both"/>
        <w:rPr>
          <w:rFonts w:ascii="Trebuchet MS" w:hAnsi="Trebuchet MS"/>
        </w:rPr>
      </w:pPr>
      <w:r w:rsidRPr="00E903AB">
        <w:rPr>
          <w:rFonts w:ascii="Trebuchet MS" w:hAnsi="Trebuchet MS"/>
          <w:bCs/>
        </w:rPr>
        <w:t>Artículo 27</w:t>
      </w:r>
      <w:r w:rsidRPr="00E903AB">
        <w:rPr>
          <w:rFonts w:ascii="Trebuchet MS" w:hAnsi="Trebuchet MS"/>
        </w:rPr>
        <w:t xml:space="preserve">: Las cárceles y establecimientos de detención son para seguridad y no para mortificación de los reclusos; constituyen centros de readaptación social, enseñanza y trabajo. Se facilitará la asistencia espiritual y se autorizarán las visitas privadas para proteger y estimular el vínculo afectivo y familiar de los mismos. </w:t>
      </w:r>
    </w:p>
    <w:p w14:paraId="580B07AB" w14:textId="77777777" w:rsidR="003B488E" w:rsidRPr="00E903AB" w:rsidRDefault="003B488E" w:rsidP="003B488E">
      <w:pPr>
        <w:jc w:val="both"/>
        <w:rPr>
          <w:rFonts w:ascii="Trebuchet MS" w:hAnsi="Trebuchet MS"/>
        </w:rPr>
      </w:pPr>
      <w:r w:rsidRPr="00E903AB">
        <w:rPr>
          <w:rFonts w:ascii="Trebuchet MS" w:hAnsi="Trebuchet MS"/>
        </w:rPr>
        <w:t>La Provincia creará institutos especiales para mujeres, menores, encausados, contraventores y simples detenidos.</w:t>
      </w:r>
    </w:p>
    <w:p w14:paraId="3A321106" w14:textId="77777777" w:rsidR="003B488E" w:rsidRPr="00E903AB" w:rsidRDefault="003B488E" w:rsidP="003B488E">
      <w:pPr>
        <w:jc w:val="both"/>
        <w:rPr>
          <w:rFonts w:ascii="Trebuchet MS" w:hAnsi="Trebuchet MS"/>
        </w:rPr>
      </w:pPr>
      <w:r w:rsidRPr="00E903AB">
        <w:rPr>
          <w:rFonts w:ascii="Trebuchet MS" w:hAnsi="Trebuchet MS"/>
        </w:rPr>
        <w:t>Nadie puede ser sometido a torturas, vejámenes ni a tratos crueles, degradantes o inhumanos, ni aun bajo pretexto de seguridad.</w:t>
      </w:r>
    </w:p>
    <w:p w14:paraId="2DC3EE38" w14:textId="77777777" w:rsidR="003B488E" w:rsidRPr="00E903AB" w:rsidRDefault="003B488E" w:rsidP="003B488E">
      <w:pPr>
        <w:jc w:val="both"/>
        <w:rPr>
          <w:rFonts w:ascii="Trebuchet MS" w:hAnsi="Trebuchet MS"/>
        </w:rPr>
      </w:pPr>
      <w:r w:rsidRPr="00E903AB">
        <w:rPr>
          <w:rFonts w:ascii="Trebuchet MS" w:hAnsi="Trebuchet MS"/>
        </w:rPr>
        <w:lastRenderedPageBreak/>
        <w:t xml:space="preserve">Los funcionarios autores, partícipes, cómplices o encubridores de dichos delitos, serán sumariados y exonerados del servicio al cual pertenezcan, y quedarán de por vida inhabilitados para la función pública. La obediencia debida no excusa de esta responsabilidad. El Estado, en estos casos, reparará los daños causados. </w:t>
      </w:r>
    </w:p>
    <w:p w14:paraId="5096A86B" w14:textId="77777777" w:rsidR="003B488E" w:rsidRPr="00E903AB" w:rsidRDefault="003B488E" w:rsidP="003B488E">
      <w:pPr>
        <w:jc w:val="both"/>
        <w:rPr>
          <w:rFonts w:ascii="Trebuchet MS" w:hAnsi="Trebuchet MS"/>
          <w:bCs/>
        </w:rPr>
      </w:pPr>
      <w:bookmarkStart w:id="9" w:name="S1Cap3"/>
      <w:bookmarkEnd w:id="9"/>
    </w:p>
    <w:p w14:paraId="3EC7F50D" w14:textId="77777777" w:rsidR="003B488E" w:rsidRPr="00E903AB" w:rsidRDefault="003B488E" w:rsidP="003B488E">
      <w:pPr>
        <w:jc w:val="both"/>
        <w:rPr>
          <w:rFonts w:ascii="Trebuchet MS" w:hAnsi="Trebuchet MS"/>
          <w:bCs/>
        </w:rPr>
      </w:pPr>
    </w:p>
    <w:p w14:paraId="1810C7F2" w14:textId="77777777" w:rsidR="003B488E" w:rsidRPr="00E903AB" w:rsidRDefault="003B488E" w:rsidP="003B488E">
      <w:pPr>
        <w:jc w:val="center"/>
        <w:rPr>
          <w:rFonts w:ascii="Trebuchet MS" w:hAnsi="Trebuchet MS"/>
          <w:b/>
        </w:rPr>
      </w:pPr>
      <w:r w:rsidRPr="00E903AB">
        <w:rPr>
          <w:rFonts w:ascii="Trebuchet MS" w:hAnsi="Trebuchet MS"/>
          <w:b/>
          <w:bCs/>
        </w:rPr>
        <w:t>Capítulo III</w:t>
      </w:r>
    </w:p>
    <w:p w14:paraId="56D348AF" w14:textId="77777777" w:rsidR="003B488E" w:rsidRPr="00E903AB" w:rsidRDefault="003B488E" w:rsidP="003B488E">
      <w:pPr>
        <w:jc w:val="center"/>
        <w:rPr>
          <w:rFonts w:ascii="Trebuchet MS" w:hAnsi="Trebuchet MS"/>
          <w:b/>
          <w:bCs/>
        </w:rPr>
      </w:pPr>
      <w:r w:rsidRPr="00E903AB">
        <w:rPr>
          <w:rFonts w:ascii="Trebuchet MS" w:hAnsi="Trebuchet MS"/>
          <w:b/>
          <w:bCs/>
        </w:rPr>
        <w:t>Derechos Sociales</w:t>
      </w:r>
    </w:p>
    <w:p w14:paraId="02983D24" w14:textId="77777777" w:rsidR="003B488E" w:rsidRPr="00E903AB" w:rsidRDefault="003B488E" w:rsidP="003B488E">
      <w:pPr>
        <w:jc w:val="center"/>
        <w:rPr>
          <w:rFonts w:ascii="Trebuchet MS" w:hAnsi="Trebuchet MS"/>
          <w:b/>
        </w:rPr>
      </w:pPr>
    </w:p>
    <w:p w14:paraId="256E4035" w14:textId="77777777" w:rsidR="003B488E" w:rsidRPr="00E903AB" w:rsidRDefault="003B488E" w:rsidP="003B488E">
      <w:pPr>
        <w:jc w:val="both"/>
        <w:rPr>
          <w:rFonts w:ascii="Trebuchet MS" w:hAnsi="Trebuchet MS"/>
        </w:rPr>
      </w:pPr>
      <w:r w:rsidRPr="00E903AB">
        <w:rPr>
          <w:rFonts w:ascii="Trebuchet MS" w:hAnsi="Trebuchet MS"/>
        </w:rPr>
        <w:t>Trabajo</w:t>
      </w:r>
    </w:p>
    <w:p w14:paraId="11A1F897" w14:textId="77777777" w:rsidR="003B488E" w:rsidRPr="00E903AB" w:rsidRDefault="003B488E" w:rsidP="003B488E">
      <w:pPr>
        <w:jc w:val="both"/>
        <w:rPr>
          <w:rFonts w:ascii="Trebuchet MS" w:hAnsi="Trebuchet MS"/>
        </w:rPr>
      </w:pPr>
      <w:r w:rsidRPr="00E903AB">
        <w:rPr>
          <w:rFonts w:ascii="Trebuchet MS" w:hAnsi="Trebuchet MS"/>
          <w:bCs/>
        </w:rPr>
        <w:t>Artículo 28:</w:t>
      </w:r>
      <w:r w:rsidRPr="00E903AB">
        <w:rPr>
          <w:rFonts w:ascii="Trebuchet MS" w:hAnsi="Trebuchet MS"/>
        </w:rPr>
        <w:t xml:space="preserve"> El Estado tutela el trabajo en todas sus formas. La ley asegurará al trabajador las condiciones económicas, morales y culturales para una existencia digna y libre. Sus disposiciones revestirán carácter de orden público.</w:t>
      </w:r>
    </w:p>
    <w:p w14:paraId="0DCA8057" w14:textId="77777777" w:rsidR="003B488E" w:rsidRPr="00E903AB" w:rsidRDefault="003B488E" w:rsidP="003B488E">
      <w:pPr>
        <w:jc w:val="both"/>
        <w:rPr>
          <w:rFonts w:ascii="Trebuchet MS" w:hAnsi="Trebuchet MS"/>
        </w:rPr>
      </w:pPr>
      <w:r w:rsidRPr="00E903AB">
        <w:rPr>
          <w:rFonts w:ascii="Trebuchet MS" w:hAnsi="Trebuchet MS"/>
        </w:rPr>
        <w:t>El trabajo no es una mercancía.</w:t>
      </w:r>
    </w:p>
    <w:p w14:paraId="2CAA4806" w14:textId="77777777" w:rsidR="003B488E" w:rsidRPr="00E903AB" w:rsidRDefault="003B488E" w:rsidP="003B488E">
      <w:pPr>
        <w:jc w:val="both"/>
        <w:rPr>
          <w:rFonts w:ascii="Trebuchet MS" w:hAnsi="Trebuchet MS"/>
        </w:rPr>
      </w:pPr>
    </w:p>
    <w:p w14:paraId="1B99CD6C" w14:textId="77777777" w:rsidR="003B488E" w:rsidRPr="00E903AB" w:rsidRDefault="003B488E" w:rsidP="003B488E">
      <w:pPr>
        <w:jc w:val="both"/>
        <w:rPr>
          <w:rFonts w:ascii="Trebuchet MS" w:hAnsi="Trebuchet MS"/>
        </w:rPr>
      </w:pPr>
      <w:r w:rsidRPr="00E903AB">
        <w:rPr>
          <w:rFonts w:ascii="Trebuchet MS" w:hAnsi="Trebuchet MS"/>
        </w:rPr>
        <w:t>Derechos del trabajador</w:t>
      </w:r>
    </w:p>
    <w:p w14:paraId="766A6765" w14:textId="77777777" w:rsidR="003B488E" w:rsidRPr="00E903AB" w:rsidRDefault="003B488E" w:rsidP="003B488E">
      <w:pPr>
        <w:jc w:val="both"/>
        <w:rPr>
          <w:rFonts w:ascii="Trebuchet MS" w:hAnsi="Trebuchet MS"/>
        </w:rPr>
      </w:pPr>
      <w:r w:rsidRPr="00E903AB">
        <w:rPr>
          <w:rFonts w:ascii="Trebuchet MS" w:hAnsi="Trebuchet MS"/>
          <w:bCs/>
        </w:rPr>
        <w:t>Artículo 29:</w:t>
      </w:r>
      <w:r w:rsidRPr="00E903AB">
        <w:rPr>
          <w:rFonts w:ascii="Trebuchet MS" w:hAnsi="Trebuchet MS"/>
        </w:rPr>
        <w:t xml:space="preserve"> Todo trabajador goza de los siguientes derechos:</w:t>
      </w:r>
    </w:p>
    <w:p w14:paraId="6B0D929D"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Al trabajo y a la libre elección de su ocupación. La Provincia estimulará la creación de fuentes de trabajo.</w:t>
      </w:r>
    </w:p>
    <w:p w14:paraId="02BE73DF"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A una retribución vital mínima y móvil, suficiente para satisfacer sus necesidades y las de su familia; a una remuneración anual garantizada y a una retribución anual complementaria.</w:t>
      </w:r>
    </w:p>
    <w:p w14:paraId="5F6FD59A" w14:textId="77777777" w:rsidR="003B488E" w:rsidRPr="00E903AB" w:rsidRDefault="003B488E" w:rsidP="003B488E">
      <w:pPr>
        <w:jc w:val="both"/>
        <w:rPr>
          <w:rFonts w:ascii="Trebuchet MS" w:hAnsi="Trebuchet MS"/>
        </w:rPr>
      </w:pPr>
      <w:r w:rsidRPr="00E903AB">
        <w:rPr>
          <w:rFonts w:ascii="Trebuchet MS" w:hAnsi="Trebuchet MS"/>
        </w:rPr>
        <w:t>A igual trabajo corresponde igual retribución.</w:t>
      </w:r>
    </w:p>
    <w:p w14:paraId="60625980" w14:textId="77777777" w:rsidR="003B488E" w:rsidRPr="00E903AB" w:rsidRDefault="003B488E" w:rsidP="003B488E">
      <w:pPr>
        <w:jc w:val="both"/>
        <w:rPr>
          <w:rFonts w:ascii="Trebuchet MS" w:hAnsi="Trebuchet MS"/>
        </w:rPr>
      </w:pPr>
      <w:r w:rsidRPr="00E903AB">
        <w:rPr>
          <w:rFonts w:ascii="Trebuchet MS" w:hAnsi="Trebuchet MS"/>
        </w:rPr>
        <w:t>El trabajo nocturno será mejor remunerado que el diurno.</w:t>
      </w:r>
    </w:p>
    <w:p w14:paraId="38106B34" w14:textId="77777777" w:rsidR="003B488E" w:rsidRPr="00E903AB" w:rsidRDefault="003B488E" w:rsidP="003B488E">
      <w:pPr>
        <w:jc w:val="both"/>
        <w:rPr>
          <w:rFonts w:ascii="Trebuchet MS" w:hAnsi="Trebuchet MS"/>
        </w:rPr>
      </w:pPr>
      <w:r w:rsidRPr="00E903AB">
        <w:rPr>
          <w:rFonts w:ascii="Trebuchet MS" w:hAnsi="Trebuchet MS"/>
        </w:rPr>
        <w:t>Queda prohibido el trabajo de los menores de dieciséis años en actividades fabriles o de talleres incompatibles con su edad.</w:t>
      </w:r>
    </w:p>
    <w:p w14:paraId="68ED6C5A" w14:textId="77777777" w:rsidR="003B488E" w:rsidRPr="00E903AB" w:rsidRDefault="003B488E" w:rsidP="003B488E">
      <w:pPr>
        <w:jc w:val="both"/>
        <w:rPr>
          <w:rFonts w:ascii="Trebuchet MS" w:hAnsi="Trebuchet MS"/>
        </w:rPr>
      </w:pPr>
      <w:r w:rsidRPr="00E903AB">
        <w:rPr>
          <w:rFonts w:ascii="Trebuchet MS" w:hAnsi="Trebuchet MS"/>
          <w:bCs/>
        </w:rPr>
        <w:t xml:space="preserve">3) </w:t>
      </w:r>
      <w:r w:rsidRPr="00E903AB">
        <w:rPr>
          <w:rFonts w:ascii="Trebuchet MS" w:hAnsi="Trebuchet MS"/>
        </w:rPr>
        <w:t>A la limitación de las jornadas de trabajo en razón de su edad y sexo y de la naturaleza de la actividad.</w:t>
      </w:r>
    </w:p>
    <w:p w14:paraId="776296F4"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Al descanso semanal y a vacaciones anuales remunerados.</w:t>
      </w:r>
    </w:p>
    <w:p w14:paraId="1C45FBD0"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A una adecuada capacitación profesional en consonancia con los adelantos de la técnica.</w:t>
      </w:r>
    </w:p>
    <w:p w14:paraId="43DA2710"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A la seguridad en el trabajo, en forma de que su salud y moral estén debidamente preservadas.</w:t>
      </w:r>
    </w:p>
    <w:p w14:paraId="23197C1D" w14:textId="77777777" w:rsidR="003B488E" w:rsidRPr="00E903AB" w:rsidRDefault="003B488E" w:rsidP="003B488E">
      <w:pPr>
        <w:jc w:val="both"/>
        <w:rPr>
          <w:rFonts w:ascii="Trebuchet MS" w:hAnsi="Trebuchet MS"/>
        </w:rPr>
      </w:pPr>
      <w:r w:rsidRPr="00E903AB">
        <w:rPr>
          <w:rFonts w:ascii="Trebuchet MS" w:hAnsi="Trebuchet MS"/>
        </w:rPr>
        <w:t>Los trabajos nocturnos, los peligrosos y los insalubres deberán ser convenientemente regulados y controlados.</w:t>
      </w:r>
    </w:p>
    <w:p w14:paraId="23BB1C35" w14:textId="77777777" w:rsidR="003B488E" w:rsidRPr="00E903AB" w:rsidRDefault="003B488E" w:rsidP="003B488E">
      <w:pPr>
        <w:jc w:val="both"/>
        <w:rPr>
          <w:rFonts w:ascii="Trebuchet MS" w:hAnsi="Trebuchet MS"/>
        </w:rPr>
      </w:pPr>
      <w:r w:rsidRPr="00E903AB">
        <w:rPr>
          <w:rFonts w:ascii="Trebuchet MS" w:hAnsi="Trebuchet MS"/>
        </w:rPr>
        <w:t>Normas especiales tutelarán el trabajo de las mujeres y de los menores.</w:t>
      </w:r>
    </w:p>
    <w:p w14:paraId="5C35F585" w14:textId="77777777" w:rsidR="003B488E" w:rsidRPr="00E903AB" w:rsidRDefault="003B488E" w:rsidP="003B488E">
      <w:pPr>
        <w:jc w:val="both"/>
        <w:rPr>
          <w:rFonts w:ascii="Trebuchet MS" w:hAnsi="Trebuchet MS"/>
        </w:rPr>
      </w:pPr>
      <w:r w:rsidRPr="00E903AB">
        <w:rPr>
          <w:rFonts w:ascii="Trebuchet MS" w:hAnsi="Trebuchet MS"/>
        </w:rPr>
        <w:lastRenderedPageBreak/>
        <w:t>A los trabajadores rurales deberá proporcionarse vivienda higiénica y decorosa y controlarse su abastecimiento.</w:t>
      </w:r>
    </w:p>
    <w:p w14:paraId="1D18C81C"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A la estabilidad en el empleo y a indemnizaciones por despido arbitrario y falta de preaviso.</w:t>
      </w:r>
    </w:p>
    <w:p w14:paraId="5AC19703" w14:textId="77777777" w:rsidR="003B488E" w:rsidRPr="00E903AB" w:rsidRDefault="003B488E" w:rsidP="003B488E">
      <w:pPr>
        <w:jc w:val="both"/>
        <w:rPr>
          <w:rFonts w:ascii="Trebuchet MS" w:hAnsi="Trebuchet MS"/>
        </w:rPr>
      </w:pPr>
      <w:r w:rsidRPr="00E903AB">
        <w:rPr>
          <w:rFonts w:ascii="Trebuchet MS" w:hAnsi="Trebuchet MS"/>
        </w:rPr>
        <w:t>La ley creará garantías contra el despido en masa.</w:t>
      </w:r>
    </w:p>
    <w:p w14:paraId="4FCB3ACF"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A la participación en las ganancias de las empresas y al control en la producción y dirección.</w:t>
      </w:r>
    </w:p>
    <w:p w14:paraId="429C068B"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A indemnizaciones adecuadas y seguros a cargo del empleador sobre los riesgos profesionales y a la rehabilitación integral por incapacidad.</w:t>
      </w:r>
    </w:p>
    <w:p w14:paraId="76B3D92F" w14:textId="77777777" w:rsidR="003B488E" w:rsidRPr="00E903AB" w:rsidRDefault="003B488E" w:rsidP="003B488E">
      <w:pPr>
        <w:jc w:val="both"/>
        <w:rPr>
          <w:rFonts w:ascii="Trebuchet MS" w:hAnsi="Trebuchet MS"/>
        </w:rPr>
      </w:pPr>
      <w:r w:rsidRPr="00E903AB">
        <w:rPr>
          <w:rFonts w:ascii="Trebuchet MS" w:hAnsi="Trebuchet MS"/>
          <w:bCs/>
        </w:rPr>
        <w:t>10)</w:t>
      </w:r>
      <w:r w:rsidRPr="00E903AB">
        <w:rPr>
          <w:rFonts w:ascii="Trebuchet MS" w:hAnsi="Trebuchet MS"/>
        </w:rPr>
        <w:t xml:space="preserve"> A jubilaciones y pensiones móviles.</w:t>
      </w:r>
    </w:p>
    <w:p w14:paraId="6C9FE658" w14:textId="77777777" w:rsidR="003B488E" w:rsidRPr="00E903AB" w:rsidRDefault="003B488E" w:rsidP="003B488E">
      <w:pPr>
        <w:jc w:val="both"/>
        <w:rPr>
          <w:rFonts w:ascii="Trebuchet MS" w:hAnsi="Trebuchet MS"/>
        </w:rPr>
      </w:pPr>
      <w:r w:rsidRPr="00E903AB">
        <w:rPr>
          <w:rFonts w:ascii="Trebuchet MS" w:hAnsi="Trebuchet MS"/>
          <w:bCs/>
        </w:rPr>
        <w:t>11)</w:t>
      </w:r>
      <w:r w:rsidRPr="00E903AB">
        <w:rPr>
          <w:rFonts w:ascii="Trebuchet MS" w:hAnsi="Trebuchet MS"/>
        </w:rPr>
        <w:t xml:space="preserve"> Al seguro integral y obligatorio.</w:t>
      </w:r>
    </w:p>
    <w:p w14:paraId="4D54AAFD" w14:textId="77777777" w:rsidR="003B488E" w:rsidRPr="00E903AB" w:rsidRDefault="003B488E" w:rsidP="003B488E">
      <w:pPr>
        <w:jc w:val="both"/>
        <w:rPr>
          <w:rFonts w:ascii="Trebuchet MS" w:hAnsi="Trebuchet MS"/>
        </w:rPr>
      </w:pPr>
      <w:r w:rsidRPr="00E903AB">
        <w:rPr>
          <w:rFonts w:ascii="Trebuchet MS" w:hAnsi="Trebuchet MS"/>
          <w:bCs/>
        </w:rPr>
        <w:t>12)</w:t>
      </w:r>
      <w:r w:rsidRPr="00E903AB">
        <w:rPr>
          <w:rFonts w:ascii="Trebuchet MS" w:hAnsi="Trebuchet MS"/>
        </w:rPr>
        <w:t xml:space="preserve"> A la organización sindical libre y democrática.</w:t>
      </w:r>
    </w:p>
    <w:p w14:paraId="443090D7" w14:textId="77777777" w:rsidR="003B488E" w:rsidRPr="00E903AB" w:rsidRDefault="003B488E" w:rsidP="003B488E">
      <w:pPr>
        <w:jc w:val="both"/>
        <w:rPr>
          <w:rFonts w:ascii="Trebuchet MS" w:hAnsi="Trebuchet MS"/>
        </w:rPr>
      </w:pPr>
    </w:p>
    <w:p w14:paraId="16315549" w14:textId="77777777" w:rsidR="003B488E" w:rsidRPr="00E903AB" w:rsidRDefault="003B488E" w:rsidP="003B488E">
      <w:pPr>
        <w:jc w:val="both"/>
        <w:rPr>
          <w:rFonts w:ascii="Trebuchet MS" w:hAnsi="Trebuchet MS"/>
        </w:rPr>
      </w:pPr>
      <w:r w:rsidRPr="00E903AB">
        <w:rPr>
          <w:rFonts w:ascii="Trebuchet MS" w:hAnsi="Trebuchet MS"/>
        </w:rPr>
        <w:t>Derechos gremiales</w:t>
      </w:r>
    </w:p>
    <w:p w14:paraId="7DA18870" w14:textId="77777777" w:rsidR="003B488E" w:rsidRPr="00E903AB" w:rsidRDefault="003B488E" w:rsidP="003B488E">
      <w:pPr>
        <w:jc w:val="both"/>
        <w:rPr>
          <w:rFonts w:ascii="Trebuchet MS" w:hAnsi="Trebuchet MS"/>
        </w:rPr>
      </w:pPr>
      <w:bookmarkStart w:id="10" w:name="A30"/>
      <w:bookmarkEnd w:id="10"/>
      <w:r w:rsidRPr="00E903AB">
        <w:rPr>
          <w:rFonts w:ascii="Trebuchet MS" w:hAnsi="Trebuchet MS"/>
          <w:bCs/>
        </w:rPr>
        <w:t xml:space="preserve">Artículo 30: </w:t>
      </w:r>
      <w:r w:rsidRPr="00E903AB">
        <w:rPr>
          <w:rFonts w:ascii="Trebuchet MS" w:hAnsi="Trebuchet MS"/>
        </w:rPr>
        <w:t>La ley asegurará a los gremios los siguientes derechos:</w:t>
      </w:r>
    </w:p>
    <w:p w14:paraId="38FC365C"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De organizarse libremente.</w:t>
      </w:r>
    </w:p>
    <w:p w14:paraId="3EBE430F"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De ser reconocidos sin otro requisito que la inscripción en un registro especial.</w:t>
      </w:r>
    </w:p>
    <w:p w14:paraId="241F75E9"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De concertar contratos colectivos de trabajo.</w:t>
      </w:r>
    </w:p>
    <w:p w14:paraId="65FB2EDA"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De huelga.</w:t>
      </w:r>
    </w:p>
    <w:p w14:paraId="70415EC6" w14:textId="77777777" w:rsidR="003B488E" w:rsidRPr="00E903AB" w:rsidRDefault="003B488E" w:rsidP="003B488E">
      <w:pPr>
        <w:jc w:val="both"/>
        <w:rPr>
          <w:rFonts w:ascii="Trebuchet MS" w:hAnsi="Trebuchet MS"/>
        </w:rPr>
      </w:pPr>
    </w:p>
    <w:p w14:paraId="16DDBC41" w14:textId="77777777" w:rsidR="003B488E" w:rsidRPr="00E903AB" w:rsidRDefault="003B488E" w:rsidP="003B488E">
      <w:pPr>
        <w:jc w:val="both"/>
        <w:rPr>
          <w:rFonts w:ascii="Trebuchet MS" w:hAnsi="Trebuchet MS"/>
        </w:rPr>
      </w:pPr>
      <w:r w:rsidRPr="00E903AB">
        <w:rPr>
          <w:rFonts w:ascii="Trebuchet MS" w:hAnsi="Trebuchet MS"/>
        </w:rPr>
        <w:t>Personería gremial</w:t>
      </w:r>
    </w:p>
    <w:p w14:paraId="538BD9DC" w14:textId="77777777" w:rsidR="003B488E" w:rsidRPr="00E903AB" w:rsidRDefault="003B488E" w:rsidP="003B488E">
      <w:pPr>
        <w:jc w:val="both"/>
        <w:rPr>
          <w:rFonts w:ascii="Trebuchet MS" w:hAnsi="Trebuchet MS"/>
        </w:rPr>
      </w:pPr>
      <w:r w:rsidRPr="00E903AB">
        <w:rPr>
          <w:rFonts w:ascii="Trebuchet MS" w:hAnsi="Trebuchet MS"/>
          <w:bCs/>
        </w:rPr>
        <w:t>Artículo 31:</w:t>
      </w:r>
      <w:r w:rsidRPr="00E903AB">
        <w:rPr>
          <w:rFonts w:ascii="Trebuchet MS" w:hAnsi="Trebuchet MS"/>
        </w:rPr>
        <w:t xml:space="preserve"> Los sindicatos reconocidos tendrán personería jurídica de la que no podrán ser privados; no serán intervenidos, ni sus locales clausurados sino por resolución judicial fundada en ley.</w:t>
      </w:r>
    </w:p>
    <w:p w14:paraId="3731BB5E" w14:textId="77777777" w:rsidR="003B488E" w:rsidRPr="00E903AB" w:rsidRDefault="003B488E" w:rsidP="003B488E">
      <w:pPr>
        <w:jc w:val="both"/>
        <w:rPr>
          <w:rFonts w:ascii="Trebuchet MS" w:hAnsi="Trebuchet MS"/>
        </w:rPr>
      </w:pPr>
      <w:r w:rsidRPr="00E903AB">
        <w:rPr>
          <w:rFonts w:ascii="Trebuchet MS" w:hAnsi="Trebuchet MS"/>
        </w:rPr>
        <w:t>Podrán organizar consejos o delegaciones de fábricas, distritos u oficinas con fines de fiscalizar el cumplimiento de la legislación del trabajo.</w:t>
      </w:r>
    </w:p>
    <w:p w14:paraId="09EDD4F3" w14:textId="77777777" w:rsidR="003B488E" w:rsidRPr="00E903AB" w:rsidRDefault="003B488E" w:rsidP="003B488E">
      <w:pPr>
        <w:jc w:val="both"/>
        <w:rPr>
          <w:rFonts w:ascii="Trebuchet MS" w:hAnsi="Trebuchet MS"/>
        </w:rPr>
      </w:pPr>
    </w:p>
    <w:p w14:paraId="040F32EA" w14:textId="77777777" w:rsidR="003B488E" w:rsidRPr="00E903AB" w:rsidRDefault="003B488E" w:rsidP="003B488E">
      <w:pPr>
        <w:jc w:val="both"/>
        <w:rPr>
          <w:rFonts w:ascii="Trebuchet MS" w:hAnsi="Trebuchet MS"/>
        </w:rPr>
      </w:pPr>
      <w:r w:rsidRPr="00E903AB">
        <w:rPr>
          <w:rFonts w:ascii="Trebuchet MS" w:hAnsi="Trebuchet MS"/>
        </w:rPr>
        <w:t>Fuero sindical</w:t>
      </w:r>
    </w:p>
    <w:p w14:paraId="5620FD2B" w14:textId="77777777" w:rsidR="003B488E" w:rsidRPr="00E903AB" w:rsidRDefault="003B488E" w:rsidP="003B488E">
      <w:pPr>
        <w:jc w:val="both"/>
        <w:rPr>
          <w:rFonts w:ascii="Trebuchet MS" w:hAnsi="Trebuchet MS"/>
        </w:rPr>
      </w:pPr>
      <w:r w:rsidRPr="00E903AB">
        <w:rPr>
          <w:rFonts w:ascii="Trebuchet MS" w:hAnsi="Trebuchet MS"/>
          <w:bCs/>
        </w:rPr>
        <w:t>Artículo 32:</w:t>
      </w:r>
      <w:r w:rsidRPr="00E903AB">
        <w:rPr>
          <w:rFonts w:ascii="Trebuchet MS" w:hAnsi="Trebuchet MS"/>
        </w:rPr>
        <w:t xml:space="preserve"> La ley reglamentará la protección para los trabajadores que ejerzan cargos directivos en sus organizaciones sindicales o que invistan representaciones conferidas por éstas o por grupos de trabajadores organizados, asegurará el ejercicio pleno y sin trabas de sus funciones, garantizará la estabilidad en sus empleos y establecerá una acción de amparo especial en garantía de esta protección.</w:t>
      </w:r>
    </w:p>
    <w:p w14:paraId="4A9D435F" w14:textId="77777777" w:rsidR="003B488E" w:rsidRPr="00E903AB" w:rsidRDefault="003B488E" w:rsidP="003B488E">
      <w:pPr>
        <w:jc w:val="both"/>
        <w:rPr>
          <w:rFonts w:ascii="Trebuchet MS" w:hAnsi="Trebuchet MS"/>
        </w:rPr>
      </w:pPr>
    </w:p>
    <w:p w14:paraId="0E2E6ACE" w14:textId="77777777" w:rsidR="003B488E" w:rsidRPr="00E903AB" w:rsidRDefault="003B488E" w:rsidP="003B488E">
      <w:pPr>
        <w:jc w:val="both"/>
        <w:rPr>
          <w:rFonts w:ascii="Trebuchet MS" w:hAnsi="Trebuchet MS"/>
        </w:rPr>
      </w:pPr>
      <w:r w:rsidRPr="00E903AB">
        <w:rPr>
          <w:rFonts w:ascii="Trebuchet MS" w:hAnsi="Trebuchet MS"/>
        </w:rPr>
        <w:t>Justicia del trabajo</w:t>
      </w:r>
    </w:p>
    <w:p w14:paraId="25C42BC4"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33:</w:t>
      </w:r>
      <w:r w:rsidRPr="00E903AB">
        <w:rPr>
          <w:rFonts w:ascii="Trebuchet MS" w:hAnsi="Trebuchet MS"/>
        </w:rPr>
        <w:t xml:space="preserve"> Para la dilucidación de los conflictos individuales o colectivos del trabajo, la Provincia organizará comisiones paritarias de conciliación y arbitraje. La ley creará tribunales letrados para el fuero laboral.</w:t>
      </w:r>
    </w:p>
    <w:p w14:paraId="71CFCA41" w14:textId="77777777" w:rsidR="003B488E" w:rsidRPr="00E903AB" w:rsidRDefault="003B488E" w:rsidP="003B488E">
      <w:pPr>
        <w:jc w:val="both"/>
        <w:rPr>
          <w:rFonts w:ascii="Trebuchet MS" w:hAnsi="Trebuchet MS"/>
        </w:rPr>
      </w:pPr>
    </w:p>
    <w:p w14:paraId="4B8F0777" w14:textId="77777777" w:rsidR="003B488E" w:rsidRPr="00E903AB" w:rsidRDefault="003B488E" w:rsidP="003B488E">
      <w:pPr>
        <w:jc w:val="both"/>
        <w:rPr>
          <w:rFonts w:ascii="Trebuchet MS" w:hAnsi="Trebuchet MS"/>
        </w:rPr>
      </w:pPr>
    </w:p>
    <w:p w14:paraId="491E30C7" w14:textId="77777777" w:rsidR="003B488E" w:rsidRPr="00E903AB" w:rsidRDefault="003B488E" w:rsidP="003B488E">
      <w:pPr>
        <w:jc w:val="both"/>
        <w:rPr>
          <w:rFonts w:ascii="Trebuchet MS" w:hAnsi="Trebuchet MS"/>
        </w:rPr>
      </w:pPr>
      <w:r w:rsidRPr="00E903AB">
        <w:rPr>
          <w:rFonts w:ascii="Trebuchet MS" w:hAnsi="Trebuchet MS"/>
        </w:rPr>
        <w:t>Beneficio de gratuidad</w:t>
      </w:r>
    </w:p>
    <w:p w14:paraId="26422640" w14:textId="77777777" w:rsidR="003B488E" w:rsidRPr="00E903AB" w:rsidRDefault="003B488E" w:rsidP="003B488E">
      <w:pPr>
        <w:jc w:val="both"/>
        <w:rPr>
          <w:rFonts w:ascii="Trebuchet MS" w:hAnsi="Trebuchet MS"/>
        </w:rPr>
      </w:pPr>
      <w:r w:rsidRPr="00E903AB">
        <w:rPr>
          <w:rFonts w:ascii="Trebuchet MS" w:hAnsi="Trebuchet MS"/>
          <w:bCs/>
        </w:rPr>
        <w:t xml:space="preserve">Artículo 34: </w:t>
      </w:r>
      <w:r w:rsidRPr="00E903AB">
        <w:rPr>
          <w:rFonts w:ascii="Trebuchet MS" w:hAnsi="Trebuchet MS"/>
        </w:rPr>
        <w:t>Todas las actuaciones administrativas y judiciales de las organizaciones gremiales y de los trabajadores gozará del beneficio de gratuidad.</w:t>
      </w:r>
    </w:p>
    <w:p w14:paraId="52C22490" w14:textId="77777777" w:rsidR="003B488E" w:rsidRPr="00E903AB" w:rsidRDefault="003B488E" w:rsidP="003B488E">
      <w:pPr>
        <w:jc w:val="both"/>
        <w:rPr>
          <w:rFonts w:ascii="Trebuchet MS" w:hAnsi="Trebuchet MS"/>
        </w:rPr>
      </w:pPr>
    </w:p>
    <w:p w14:paraId="7D0194CE" w14:textId="77777777" w:rsidR="003B488E" w:rsidRPr="00E903AB" w:rsidRDefault="003B488E" w:rsidP="003B488E">
      <w:pPr>
        <w:jc w:val="both"/>
        <w:rPr>
          <w:rFonts w:ascii="Trebuchet MS" w:hAnsi="Trebuchet MS"/>
        </w:rPr>
      </w:pPr>
      <w:r w:rsidRPr="00E903AB">
        <w:rPr>
          <w:rFonts w:ascii="Trebuchet MS" w:hAnsi="Trebuchet MS"/>
        </w:rPr>
        <w:t>Familia</w:t>
      </w:r>
    </w:p>
    <w:p w14:paraId="40B6A3A3" w14:textId="77777777" w:rsidR="003B488E" w:rsidRPr="00E903AB" w:rsidRDefault="003B488E" w:rsidP="003B488E">
      <w:pPr>
        <w:jc w:val="both"/>
        <w:rPr>
          <w:rFonts w:ascii="Trebuchet MS" w:hAnsi="Trebuchet MS"/>
        </w:rPr>
      </w:pPr>
      <w:bookmarkStart w:id="11" w:name="A35"/>
      <w:bookmarkEnd w:id="11"/>
      <w:r w:rsidRPr="00E903AB">
        <w:rPr>
          <w:rFonts w:ascii="Trebuchet MS" w:hAnsi="Trebuchet MS"/>
          <w:bCs/>
        </w:rPr>
        <w:t>Artículo 35:</w:t>
      </w:r>
      <w:r w:rsidRPr="00E903AB">
        <w:rPr>
          <w:rFonts w:ascii="Trebuchet MS" w:hAnsi="Trebuchet MS"/>
        </w:rPr>
        <w:t xml:space="preserve"> La familia, basada en la unión de hombre y mujer, como célula primaria y fundamental de la sociedad, es agente natural de la educación y le asiste tal derecho respecto de sus hijos, de acuerdo con sus tradiciones, valores religiosos y culturales. Posee el derecho al resguardo de su intimidad.</w:t>
      </w:r>
    </w:p>
    <w:p w14:paraId="39B08758" w14:textId="77777777" w:rsidR="003B488E" w:rsidRPr="00E903AB" w:rsidRDefault="003B488E" w:rsidP="003B488E">
      <w:pPr>
        <w:jc w:val="both"/>
        <w:rPr>
          <w:rFonts w:ascii="Trebuchet MS" w:hAnsi="Trebuchet MS"/>
        </w:rPr>
      </w:pPr>
      <w:r w:rsidRPr="00E903AB">
        <w:rPr>
          <w:rFonts w:ascii="Trebuchet MS" w:hAnsi="Trebuchet MS"/>
        </w:rPr>
        <w:t xml:space="preserve">El Estado protege integralmente a la familia y le asegura las condiciones necesarias para su constitución regular, su unidad, su afianzamiento, el acceso a la vivienda digna y al bien de familia. </w:t>
      </w:r>
    </w:p>
    <w:p w14:paraId="444520B9" w14:textId="77777777" w:rsidR="003B488E" w:rsidRPr="00E903AB" w:rsidRDefault="003B488E" w:rsidP="003B488E">
      <w:pPr>
        <w:jc w:val="both"/>
        <w:rPr>
          <w:rFonts w:ascii="Trebuchet MS" w:hAnsi="Trebuchet MS"/>
        </w:rPr>
      </w:pPr>
      <w:r w:rsidRPr="00E903AB">
        <w:rPr>
          <w:rFonts w:ascii="Trebuchet MS" w:hAnsi="Trebuchet MS"/>
        </w:rPr>
        <w:t>Garantiza la protección de la maternidad, la asistencia a la madre en situación de desamparo, de la mujer jefe de hogar y de las madres solteras o adolescentes. Asimismo, reconoce la existencia de las uniones de hecho y las protege.</w:t>
      </w:r>
    </w:p>
    <w:p w14:paraId="2B05264F" w14:textId="77777777" w:rsidR="003B488E" w:rsidRPr="00E903AB" w:rsidRDefault="003B488E" w:rsidP="003B488E">
      <w:pPr>
        <w:jc w:val="both"/>
        <w:rPr>
          <w:rFonts w:ascii="Trebuchet MS" w:hAnsi="Trebuchet MS"/>
        </w:rPr>
      </w:pPr>
      <w:r w:rsidRPr="00E903AB">
        <w:rPr>
          <w:rFonts w:ascii="Trebuchet MS" w:hAnsi="Trebuchet MS"/>
        </w:rPr>
        <w:t>Esta Constitución asegura los siguientes derechos:</w:t>
      </w:r>
    </w:p>
    <w:p w14:paraId="7F9B7B03" w14:textId="77777777" w:rsidR="003B488E" w:rsidRPr="00E903AB" w:rsidRDefault="003B488E" w:rsidP="003B488E">
      <w:pPr>
        <w:jc w:val="both"/>
        <w:rPr>
          <w:rFonts w:ascii="Trebuchet MS" w:hAnsi="Trebuchet MS"/>
        </w:rPr>
      </w:pPr>
      <w:r w:rsidRPr="00E903AB">
        <w:rPr>
          <w:rFonts w:ascii="Trebuchet MS" w:hAnsi="Trebuchet MS"/>
          <w:bCs/>
        </w:rPr>
        <w:t xml:space="preserve">1) </w:t>
      </w:r>
      <w:r w:rsidRPr="00E903AB">
        <w:rPr>
          <w:rFonts w:ascii="Trebuchet MS" w:hAnsi="Trebuchet MS"/>
        </w:rPr>
        <w:t>De la mujer. La efectiva igualdad de oportunidades y derechos de la mujer y el hombre en lo laboral, cultural, económico, político, social y familiar, y el respeto de sus características socio-biológicas.</w:t>
      </w:r>
    </w:p>
    <w:p w14:paraId="0ACB2BE3"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De la infancia. El niño tiene derecho a la nutrición suficiente, al desarrollo armónico, a la salud, a la educación integral, a la recreación y al respeto de su identidad. Sin perjuicio del deber de los padres, el Estado, mediante su responsabilidad preventiva y subsidiaria, garantiza estos derechos y asegura con carácter indelegable la asistencia a la minoridad desprotegida, carenciada o respecto de cualquier otra forma de discriminación, o de ejercicio abusivo de la autoridad familiar o de tercero. </w:t>
      </w:r>
    </w:p>
    <w:p w14:paraId="2F5F5871"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De la juventud. Los jóvenes tienen derecho a su educación y desarrollo integral, a su perfeccionamiento, su plena formación democrática, social, cultural, política y económica, que acreciente su conciencia nacional, propiciando su arraigo al medio a través del acceso y permanencia en la educación, a la capacitación laboral y a las fuentes de trabajo. Se asegurará su participación legal y efectiva en actividades políticas. </w:t>
      </w:r>
    </w:p>
    <w:p w14:paraId="77D0AAA2"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De la ancianidad. Protección integral de los ancianos y su inserción social y cultural, procurando el desarrollo de tareas de creación libre, de realización personal y de servicio a la comunidad.</w:t>
      </w:r>
    </w:p>
    <w:p w14:paraId="1B2F02EA"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De las personas con discapacidad. El Estado garantiza la prevención, asistencia y amparo integral de personas con discapacidad, promoviendo una educación temprana y especializada, terapia rehabilitadora, y la incorporación a la actividad laboral y social en función de sus capacidades. </w:t>
      </w:r>
    </w:p>
    <w:p w14:paraId="758F7A6F" w14:textId="77777777" w:rsidR="003B488E" w:rsidRPr="00E903AB" w:rsidRDefault="003B488E" w:rsidP="003B488E">
      <w:pPr>
        <w:jc w:val="both"/>
        <w:rPr>
          <w:rFonts w:ascii="Trebuchet MS" w:hAnsi="Trebuchet MS"/>
        </w:rPr>
      </w:pPr>
    </w:p>
    <w:p w14:paraId="1C58F3B4" w14:textId="77777777" w:rsidR="003B488E" w:rsidRPr="00E903AB" w:rsidRDefault="003B488E" w:rsidP="003B488E">
      <w:pPr>
        <w:jc w:val="both"/>
        <w:rPr>
          <w:rFonts w:ascii="Trebuchet MS" w:hAnsi="Trebuchet MS"/>
        </w:rPr>
      </w:pPr>
      <w:r w:rsidRPr="00E903AB">
        <w:rPr>
          <w:rFonts w:ascii="Trebuchet MS" w:hAnsi="Trebuchet MS"/>
        </w:rPr>
        <w:t>Salud</w:t>
      </w:r>
    </w:p>
    <w:p w14:paraId="1B8A1224" w14:textId="77777777" w:rsidR="003B488E" w:rsidRPr="00E903AB" w:rsidRDefault="003B488E" w:rsidP="003B488E">
      <w:pPr>
        <w:jc w:val="both"/>
        <w:rPr>
          <w:rFonts w:ascii="Trebuchet MS" w:hAnsi="Trebuchet MS"/>
        </w:rPr>
      </w:pPr>
      <w:r w:rsidRPr="00E903AB">
        <w:rPr>
          <w:rFonts w:ascii="Trebuchet MS" w:hAnsi="Trebuchet MS"/>
          <w:bCs/>
        </w:rPr>
        <w:t>Artículo 36:</w:t>
      </w:r>
      <w:r w:rsidRPr="00E903AB">
        <w:rPr>
          <w:rFonts w:ascii="Trebuchet MS" w:hAnsi="Trebuchet MS"/>
        </w:rPr>
        <w:t xml:space="preserve"> La Provincia tiene a su cargo la promoción, protección y reparación de la salud de sus habitantes, con el fin de asegurarles un estado de completo bienestar físico, mental y social.</w:t>
      </w:r>
    </w:p>
    <w:p w14:paraId="1AE6A913" w14:textId="77777777" w:rsidR="003B488E" w:rsidRPr="00E903AB" w:rsidRDefault="003B488E" w:rsidP="003B488E">
      <w:pPr>
        <w:jc w:val="both"/>
        <w:rPr>
          <w:rFonts w:ascii="Trebuchet MS" w:hAnsi="Trebuchet MS"/>
        </w:rPr>
      </w:pPr>
      <w:r w:rsidRPr="00E903AB">
        <w:rPr>
          <w:rFonts w:ascii="Trebuchet MS" w:hAnsi="Trebuchet MS"/>
        </w:rPr>
        <w:t>Al efecto dictará la legislación que establezca los derechos y deberes de la comunidad y de los individuos y creará la organización técnica adecuada.</w:t>
      </w:r>
    </w:p>
    <w:p w14:paraId="1DF10802" w14:textId="77777777" w:rsidR="003B488E" w:rsidRPr="00E903AB" w:rsidRDefault="003B488E" w:rsidP="003B488E">
      <w:pPr>
        <w:jc w:val="both"/>
        <w:rPr>
          <w:rFonts w:ascii="Trebuchet MS" w:hAnsi="Trebuchet MS"/>
        </w:rPr>
      </w:pPr>
    </w:p>
    <w:p w14:paraId="42CD00DB" w14:textId="77777777" w:rsidR="003B488E" w:rsidRPr="00E903AB" w:rsidRDefault="003B488E" w:rsidP="003B488E">
      <w:pPr>
        <w:jc w:val="both"/>
        <w:rPr>
          <w:rFonts w:ascii="Trebuchet MS" w:hAnsi="Trebuchet MS"/>
        </w:rPr>
      </w:pPr>
      <w:r w:rsidRPr="00E903AB">
        <w:rPr>
          <w:rFonts w:ascii="Trebuchet MS" w:hAnsi="Trebuchet MS"/>
        </w:rPr>
        <w:t>Pueblos indígenas</w:t>
      </w:r>
    </w:p>
    <w:p w14:paraId="4DA69A04" w14:textId="77777777" w:rsidR="003B488E" w:rsidRPr="00E903AB" w:rsidRDefault="003B488E" w:rsidP="003B488E">
      <w:pPr>
        <w:jc w:val="both"/>
        <w:rPr>
          <w:rFonts w:ascii="Trebuchet MS" w:hAnsi="Trebuchet MS"/>
        </w:rPr>
      </w:pPr>
      <w:r w:rsidRPr="00E903AB">
        <w:rPr>
          <w:rFonts w:ascii="Trebuchet MS" w:hAnsi="Trebuchet MS"/>
          <w:bCs/>
        </w:rPr>
        <w:t>Artículo 37:</w:t>
      </w:r>
      <w:r w:rsidRPr="00E903AB">
        <w:rPr>
          <w:rFonts w:ascii="Trebuchet MS" w:hAnsi="Trebuchet MS"/>
        </w:rPr>
        <w:t xml:space="preserve"> La Provincia reconoce la preexistencia de los pueblos indígenas, su identidad étnica y cultural; la personería jurídica de sus comunidades y organizaciones; y promueve su protagonismo a través de sus propias instituciones; la propiedad comunitaria inmediata de la tierra que tradicionalmente ocupan y las otorgadas en reserva. Dispondrá la entrega de otras aptas y suficientes para su desarrollo humano, que serán adjudicadas como reparación histórica, en forma gratuita, exentas de todo gravamen. Serán inembargables, imprescriptibles, indivisibles e intransferibles a terceros.</w:t>
      </w:r>
    </w:p>
    <w:p w14:paraId="0B6F57BC" w14:textId="77777777" w:rsidR="003B488E" w:rsidRPr="00E903AB" w:rsidRDefault="003B488E" w:rsidP="003B488E">
      <w:pPr>
        <w:jc w:val="both"/>
        <w:rPr>
          <w:rFonts w:ascii="Trebuchet MS" w:hAnsi="Trebuchet MS"/>
        </w:rPr>
      </w:pPr>
      <w:r w:rsidRPr="00E903AB">
        <w:rPr>
          <w:rFonts w:ascii="Trebuchet MS" w:hAnsi="Trebuchet MS"/>
        </w:rPr>
        <w:t>El Estado les asegurará:</w:t>
      </w:r>
    </w:p>
    <w:p w14:paraId="49857753" w14:textId="77777777" w:rsidR="003B488E" w:rsidRPr="00E903AB" w:rsidRDefault="003B488E" w:rsidP="003B488E">
      <w:pPr>
        <w:jc w:val="both"/>
        <w:rPr>
          <w:rFonts w:ascii="Trebuchet MS" w:hAnsi="Trebuchet MS"/>
        </w:rPr>
      </w:pPr>
      <w:r w:rsidRPr="00E903AB">
        <w:rPr>
          <w:rFonts w:ascii="Trebuchet MS" w:hAnsi="Trebuchet MS"/>
          <w:bCs/>
        </w:rPr>
        <w:t>a)</w:t>
      </w:r>
      <w:r w:rsidRPr="00E903AB">
        <w:rPr>
          <w:rFonts w:ascii="Trebuchet MS" w:hAnsi="Trebuchet MS"/>
        </w:rPr>
        <w:t xml:space="preserve"> La educación bilingüe e intercultural.</w:t>
      </w:r>
    </w:p>
    <w:p w14:paraId="203F958E" w14:textId="77777777" w:rsidR="003B488E" w:rsidRPr="00E903AB" w:rsidRDefault="003B488E" w:rsidP="003B488E">
      <w:pPr>
        <w:jc w:val="both"/>
        <w:rPr>
          <w:rFonts w:ascii="Trebuchet MS" w:hAnsi="Trebuchet MS"/>
        </w:rPr>
      </w:pPr>
      <w:r w:rsidRPr="00E903AB">
        <w:rPr>
          <w:rFonts w:ascii="Trebuchet MS" w:hAnsi="Trebuchet MS"/>
          <w:bCs/>
        </w:rPr>
        <w:t>b)</w:t>
      </w:r>
      <w:r w:rsidRPr="00E903AB">
        <w:rPr>
          <w:rFonts w:ascii="Trebuchet MS" w:hAnsi="Trebuchet MS"/>
        </w:rPr>
        <w:t xml:space="preserve"> La participación en la protección, preservación, recuperación de los recursos naturales y de los demás intereses que los afecten y en el desarrollo sustentable.</w:t>
      </w:r>
    </w:p>
    <w:p w14:paraId="4259195D" w14:textId="77777777" w:rsidR="003B488E" w:rsidRPr="00E903AB" w:rsidRDefault="003B488E" w:rsidP="003B488E">
      <w:pPr>
        <w:jc w:val="both"/>
        <w:rPr>
          <w:rFonts w:ascii="Trebuchet MS" w:hAnsi="Trebuchet MS"/>
        </w:rPr>
      </w:pPr>
      <w:r w:rsidRPr="00E903AB">
        <w:rPr>
          <w:rFonts w:ascii="Trebuchet MS" w:hAnsi="Trebuchet MS"/>
          <w:bCs/>
        </w:rPr>
        <w:t>c)</w:t>
      </w:r>
      <w:r w:rsidRPr="00E903AB">
        <w:rPr>
          <w:rFonts w:ascii="Trebuchet MS" w:hAnsi="Trebuchet MS"/>
        </w:rPr>
        <w:t xml:space="preserve"> Su elevación socio-económica con planes adecuados.</w:t>
      </w:r>
    </w:p>
    <w:p w14:paraId="6F2EE823" w14:textId="77777777" w:rsidR="003B488E" w:rsidRPr="00E903AB" w:rsidRDefault="003B488E" w:rsidP="003B488E">
      <w:pPr>
        <w:jc w:val="both"/>
        <w:rPr>
          <w:rFonts w:ascii="Trebuchet MS" w:hAnsi="Trebuchet MS"/>
        </w:rPr>
      </w:pPr>
      <w:r w:rsidRPr="00E903AB">
        <w:rPr>
          <w:rFonts w:ascii="Trebuchet MS" w:hAnsi="Trebuchet MS"/>
          <w:bCs/>
        </w:rPr>
        <w:t>d)</w:t>
      </w:r>
      <w:r w:rsidRPr="00E903AB">
        <w:rPr>
          <w:rFonts w:ascii="Trebuchet MS" w:hAnsi="Trebuchet MS"/>
        </w:rPr>
        <w:t xml:space="preserve"> La creación de un registro especial de comunidades y organizaciones indígenas.</w:t>
      </w:r>
    </w:p>
    <w:p w14:paraId="758C815F" w14:textId="77777777" w:rsidR="003B488E" w:rsidRPr="00E903AB" w:rsidRDefault="003B488E" w:rsidP="003B488E">
      <w:pPr>
        <w:jc w:val="both"/>
        <w:rPr>
          <w:rFonts w:ascii="Trebuchet MS" w:hAnsi="Trebuchet MS"/>
        </w:rPr>
      </w:pPr>
    </w:p>
    <w:p w14:paraId="2A4C00B1" w14:textId="77777777" w:rsidR="003B488E" w:rsidRPr="00E903AB" w:rsidRDefault="003B488E" w:rsidP="003B488E">
      <w:pPr>
        <w:jc w:val="both"/>
        <w:rPr>
          <w:rFonts w:ascii="Trebuchet MS" w:hAnsi="Trebuchet MS"/>
        </w:rPr>
      </w:pPr>
      <w:r w:rsidRPr="00E903AB">
        <w:rPr>
          <w:rFonts w:ascii="Trebuchet MS" w:hAnsi="Trebuchet MS"/>
        </w:rPr>
        <w:t>Ecología y ambiente</w:t>
      </w:r>
    </w:p>
    <w:p w14:paraId="40C33E6C" w14:textId="77777777" w:rsidR="003B488E" w:rsidRPr="00E903AB" w:rsidRDefault="003B488E" w:rsidP="003B488E">
      <w:pPr>
        <w:jc w:val="both"/>
        <w:rPr>
          <w:rFonts w:ascii="Trebuchet MS" w:hAnsi="Trebuchet MS"/>
        </w:rPr>
      </w:pPr>
      <w:r w:rsidRPr="00E903AB">
        <w:rPr>
          <w:rFonts w:ascii="Trebuchet MS" w:hAnsi="Trebuchet MS"/>
          <w:bCs/>
        </w:rPr>
        <w:t>Artículo 38:</w:t>
      </w:r>
      <w:r w:rsidRPr="00E903AB">
        <w:rPr>
          <w:rFonts w:ascii="Trebuchet MS" w:hAnsi="Trebuchet MS"/>
        </w:rPr>
        <w:t xml:space="preserve"> Todos los habitantes de la Provincia tienen el derecho inalienable a vivir en un ambiente sano, equilibrado, sustentable y adecuado para el desarrollo humano, y a participar en las decisiones y gestiones públicas para preservarlo, así como el deber de conservarlo y defenderlo.</w:t>
      </w:r>
    </w:p>
    <w:p w14:paraId="1D3E90F3" w14:textId="77777777" w:rsidR="003B488E" w:rsidRPr="00E903AB" w:rsidRDefault="003B488E" w:rsidP="003B488E">
      <w:pPr>
        <w:jc w:val="both"/>
        <w:rPr>
          <w:rFonts w:ascii="Trebuchet MS" w:hAnsi="Trebuchet MS"/>
        </w:rPr>
      </w:pPr>
      <w:r w:rsidRPr="00E903AB">
        <w:rPr>
          <w:rFonts w:ascii="Trebuchet MS" w:hAnsi="Trebuchet MS"/>
        </w:rPr>
        <w:t xml:space="preserve">Es deber de los poderes públicos dictar normas que aseguren básicamente: </w:t>
      </w:r>
    </w:p>
    <w:p w14:paraId="044B7A58" w14:textId="77777777" w:rsidR="003B488E" w:rsidRPr="00E903AB" w:rsidRDefault="003B488E" w:rsidP="003B488E">
      <w:pPr>
        <w:jc w:val="both"/>
        <w:rPr>
          <w:rFonts w:ascii="Trebuchet MS" w:hAnsi="Trebuchet MS"/>
        </w:rPr>
      </w:pPr>
      <w:r w:rsidRPr="00E903AB">
        <w:rPr>
          <w:rFonts w:ascii="Trebuchet MS" w:hAnsi="Trebuchet MS"/>
        </w:rPr>
        <w:t> </w:t>
      </w:r>
    </w:p>
    <w:p w14:paraId="5EA1410F" w14:textId="77777777" w:rsidR="003B488E" w:rsidRPr="00E903AB" w:rsidRDefault="003B488E" w:rsidP="003B488E">
      <w:pPr>
        <w:jc w:val="both"/>
        <w:rPr>
          <w:rFonts w:ascii="Trebuchet MS" w:hAnsi="Trebuchet MS"/>
          <w:bCs/>
        </w:rPr>
      </w:pPr>
    </w:p>
    <w:p w14:paraId="6B49B40A"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La preservación, protección, conservación y recuperación de los recursos naturales y su manejo a perpetuidad.</w:t>
      </w:r>
    </w:p>
    <w:p w14:paraId="058CCA70"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La armonía entre el desarrollo sostenido de las actividades productivas, la preservación del ambiente y de la calidad de vida.</w:t>
      </w:r>
    </w:p>
    <w:p w14:paraId="053EE642"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El resguardo de la biodiversidad ambiental, la protección y el control de bancos y reservas genéticas de especies vegetales y animales.</w:t>
      </w:r>
    </w:p>
    <w:p w14:paraId="591434F6"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La creación y el desarrollo de un sistema provincial de áreas protegidas.</w:t>
      </w:r>
    </w:p>
    <w:p w14:paraId="7740AA0A" w14:textId="77777777" w:rsidR="003B488E" w:rsidRPr="00E903AB" w:rsidRDefault="003B488E" w:rsidP="003B488E">
      <w:pPr>
        <w:jc w:val="both"/>
        <w:rPr>
          <w:rFonts w:ascii="Trebuchet MS" w:hAnsi="Trebuchet MS"/>
        </w:rPr>
      </w:pPr>
      <w:r w:rsidRPr="00E903AB">
        <w:rPr>
          <w:rFonts w:ascii="Trebuchet MS" w:hAnsi="Trebuchet MS"/>
          <w:bCs/>
        </w:rPr>
        <w:lastRenderedPageBreak/>
        <w:t>5)</w:t>
      </w:r>
      <w:r w:rsidRPr="00E903AB">
        <w:rPr>
          <w:rFonts w:ascii="Trebuchet MS" w:hAnsi="Trebuchet MS"/>
        </w:rPr>
        <w:t xml:space="preserve"> El control del tránsito de elementos tóxicos; la prohibición de introducir o almacenar en la Provincia residuos radiactivos, no reciclables o peligrosos y la realización de pruebas nucleares.</w:t>
      </w:r>
    </w:p>
    <w:p w14:paraId="06C83853"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La regulación del ingreso, egreso, tránsito y permanencia de especies de la flora y de la fauna y las sanciones que correspondan a su tráfico ilegal.</w:t>
      </w:r>
    </w:p>
    <w:p w14:paraId="4A2570D7"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La fijación de políticas de reordenamiento territorial, desarrollo urbano y salud ambiental, con la participación del municipio y entidades intermedias.</w:t>
      </w:r>
    </w:p>
    <w:p w14:paraId="1966B3C9"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La exigencia de estudios previos sobre impacto ambiental para autorizar emprendimientos públicos o privados.</w:t>
      </w:r>
    </w:p>
    <w:p w14:paraId="140BEB08"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El establecimiento de programas de educación ambiental, orientados a la concienciación social, en el ámbito educativo formal y no formal, y el desarrollo de la investigación.</w:t>
      </w:r>
    </w:p>
    <w:p w14:paraId="2844508C" w14:textId="77777777" w:rsidR="003B488E" w:rsidRPr="00E903AB" w:rsidRDefault="003B488E" w:rsidP="003B488E">
      <w:pPr>
        <w:jc w:val="both"/>
        <w:rPr>
          <w:rFonts w:ascii="Trebuchet MS" w:hAnsi="Trebuchet MS"/>
        </w:rPr>
      </w:pPr>
      <w:r w:rsidRPr="00E903AB">
        <w:rPr>
          <w:rFonts w:ascii="Trebuchet MS" w:hAnsi="Trebuchet MS"/>
          <w:bCs/>
        </w:rPr>
        <w:t>10)</w:t>
      </w:r>
      <w:r w:rsidRPr="00E903AB">
        <w:rPr>
          <w:rFonts w:ascii="Trebuchet MS" w:hAnsi="Trebuchet MS"/>
        </w:rPr>
        <w:t xml:space="preserve"> El resguardo de los cuerpos celestes existentes en el territorio de la Provincia, los que son bienes del patrimonio provincial.</w:t>
      </w:r>
    </w:p>
    <w:p w14:paraId="5FD2DF01" w14:textId="77777777" w:rsidR="003B488E" w:rsidRPr="00E903AB" w:rsidRDefault="003B488E" w:rsidP="003B488E">
      <w:pPr>
        <w:jc w:val="both"/>
        <w:rPr>
          <w:rFonts w:ascii="Trebuchet MS" w:hAnsi="Trebuchet MS"/>
        </w:rPr>
      </w:pPr>
      <w:r w:rsidRPr="00E903AB">
        <w:rPr>
          <w:rFonts w:ascii="Trebuchet MS" w:hAnsi="Trebuchet MS"/>
          <w:bCs/>
        </w:rPr>
        <w:t>11)</w:t>
      </w:r>
      <w:r w:rsidRPr="00E903AB">
        <w:rPr>
          <w:rFonts w:ascii="Trebuchet MS" w:hAnsi="Trebuchet MS"/>
        </w:rPr>
        <w:t xml:space="preserve"> La sanción a autoridades y personas que infrinjan la presente norma, y la condena accesoria a resarcir y/o reparar los daños ambientales.</w:t>
      </w:r>
    </w:p>
    <w:p w14:paraId="37C20287" w14:textId="77777777" w:rsidR="003B488E" w:rsidRPr="00E903AB" w:rsidRDefault="003B488E" w:rsidP="003B488E">
      <w:pPr>
        <w:jc w:val="both"/>
        <w:rPr>
          <w:rFonts w:ascii="Trebuchet MS" w:hAnsi="Trebuchet MS"/>
        </w:rPr>
      </w:pPr>
      <w:r w:rsidRPr="00E903AB">
        <w:rPr>
          <w:rFonts w:ascii="Trebuchet MS" w:hAnsi="Trebuchet MS"/>
          <w:bCs/>
        </w:rPr>
        <w:t>12)</w:t>
      </w:r>
      <w:r w:rsidRPr="00E903AB">
        <w:rPr>
          <w:rFonts w:ascii="Trebuchet MS" w:hAnsi="Trebuchet MS"/>
        </w:rPr>
        <w:t xml:space="preserve"> Los recursos suficientes para el cumplimiento de lo establecido en este artículo.</w:t>
      </w:r>
    </w:p>
    <w:p w14:paraId="28E7D4BA" w14:textId="77777777" w:rsidR="003B488E" w:rsidRPr="00E903AB" w:rsidRDefault="003B488E" w:rsidP="003B488E">
      <w:pPr>
        <w:jc w:val="both"/>
        <w:rPr>
          <w:rFonts w:ascii="Trebuchet MS" w:hAnsi="Trebuchet MS"/>
        </w:rPr>
      </w:pPr>
      <w:r w:rsidRPr="00E903AB">
        <w:rPr>
          <w:rFonts w:ascii="Trebuchet MS" w:hAnsi="Trebuchet MS"/>
        </w:rPr>
        <w:t>La Provincia o los municipios en su caso, establecerán la emergencia ambiental ante la existencia actual o el peligro inminente de desequilibrios o daños producidos por fenómenos naturales o provocados.</w:t>
      </w:r>
    </w:p>
    <w:p w14:paraId="60D8BBAF" w14:textId="77777777" w:rsidR="003B488E" w:rsidRPr="00E903AB" w:rsidRDefault="003B488E" w:rsidP="003B488E">
      <w:pPr>
        <w:jc w:val="both"/>
        <w:rPr>
          <w:rFonts w:ascii="Trebuchet MS" w:hAnsi="Trebuchet MS"/>
        </w:rPr>
      </w:pPr>
      <w:r w:rsidRPr="00E903AB">
        <w:rPr>
          <w:rFonts w:ascii="Trebuchet MS" w:hAnsi="Trebuchet MS"/>
        </w:rPr>
        <w:t>Toda persona está legitimada para accionar ante autoridad jurisdiccional o administrativa en defensa y protección de los intereses ambientales y ecológicos reconocidos, explícita o implícitamente, por esta Constitución y por las leyes.</w:t>
      </w:r>
    </w:p>
    <w:p w14:paraId="75A519CA" w14:textId="77777777" w:rsidR="003B488E" w:rsidRPr="00E903AB" w:rsidRDefault="003B488E" w:rsidP="003B488E">
      <w:pPr>
        <w:jc w:val="both"/>
        <w:rPr>
          <w:rFonts w:ascii="Trebuchet MS" w:hAnsi="Trebuchet MS"/>
          <w:bCs/>
        </w:rPr>
      </w:pPr>
      <w:bookmarkStart w:id="12" w:name="S1Cap4"/>
      <w:bookmarkEnd w:id="12"/>
    </w:p>
    <w:p w14:paraId="59DB45D4" w14:textId="77777777" w:rsidR="003B488E" w:rsidRPr="00E903AB" w:rsidRDefault="003B488E" w:rsidP="003B488E">
      <w:pPr>
        <w:jc w:val="center"/>
        <w:rPr>
          <w:rFonts w:ascii="Trebuchet MS" w:hAnsi="Trebuchet MS"/>
          <w:b/>
        </w:rPr>
      </w:pPr>
      <w:r w:rsidRPr="00E903AB">
        <w:rPr>
          <w:rFonts w:ascii="Trebuchet MS" w:hAnsi="Trebuchet MS"/>
          <w:b/>
          <w:bCs/>
        </w:rPr>
        <w:t>Capítulo IV</w:t>
      </w:r>
    </w:p>
    <w:p w14:paraId="4C12C223" w14:textId="77777777" w:rsidR="003B488E" w:rsidRPr="00E903AB" w:rsidRDefault="003B488E" w:rsidP="003B488E">
      <w:pPr>
        <w:jc w:val="center"/>
        <w:rPr>
          <w:rFonts w:ascii="Trebuchet MS" w:hAnsi="Trebuchet MS"/>
          <w:b/>
          <w:bCs/>
        </w:rPr>
      </w:pPr>
      <w:r w:rsidRPr="00E903AB">
        <w:rPr>
          <w:rFonts w:ascii="Trebuchet MS" w:hAnsi="Trebuchet MS"/>
          <w:b/>
          <w:bCs/>
        </w:rPr>
        <w:t>Economía</w:t>
      </w:r>
    </w:p>
    <w:p w14:paraId="06AE96AE" w14:textId="77777777" w:rsidR="003B488E" w:rsidRPr="00E903AB" w:rsidRDefault="003B488E" w:rsidP="003B488E">
      <w:pPr>
        <w:jc w:val="center"/>
        <w:rPr>
          <w:rFonts w:ascii="Trebuchet MS" w:hAnsi="Trebuchet MS"/>
          <w:b/>
        </w:rPr>
      </w:pPr>
    </w:p>
    <w:p w14:paraId="72D73C24" w14:textId="77777777" w:rsidR="003B488E" w:rsidRPr="00E903AB" w:rsidRDefault="003B488E" w:rsidP="003B488E">
      <w:pPr>
        <w:jc w:val="both"/>
        <w:rPr>
          <w:rFonts w:ascii="Trebuchet MS" w:hAnsi="Trebuchet MS"/>
        </w:rPr>
      </w:pPr>
      <w:r w:rsidRPr="00E903AB">
        <w:rPr>
          <w:rFonts w:ascii="Trebuchet MS" w:hAnsi="Trebuchet MS"/>
        </w:rPr>
        <w:t>Actividad económica</w:t>
      </w:r>
    </w:p>
    <w:p w14:paraId="462B345A" w14:textId="77777777" w:rsidR="003B488E" w:rsidRPr="00E903AB" w:rsidRDefault="003B488E" w:rsidP="003B488E">
      <w:pPr>
        <w:jc w:val="both"/>
        <w:rPr>
          <w:rFonts w:ascii="Trebuchet MS" w:hAnsi="Trebuchet MS"/>
        </w:rPr>
      </w:pPr>
      <w:r w:rsidRPr="00E903AB">
        <w:rPr>
          <w:rFonts w:ascii="Trebuchet MS" w:hAnsi="Trebuchet MS"/>
          <w:bCs/>
        </w:rPr>
        <w:t>Artículo 39:</w:t>
      </w:r>
      <w:r w:rsidRPr="00E903AB">
        <w:rPr>
          <w:rFonts w:ascii="Trebuchet MS" w:hAnsi="Trebuchet MS"/>
        </w:rPr>
        <w:t xml:space="preserve"> La actividad económica de la Provincia está al servicio del hombre. El Estado promoverá la iniciativa privada y la armonizará con los derechos de la comunidad, sobre la base de la distribución equitativa de la riqueza y de la solidaridad social.</w:t>
      </w:r>
    </w:p>
    <w:p w14:paraId="02844388" w14:textId="77777777" w:rsidR="003B488E" w:rsidRPr="00E903AB" w:rsidRDefault="003B488E" w:rsidP="003B488E">
      <w:pPr>
        <w:jc w:val="both"/>
        <w:rPr>
          <w:rFonts w:ascii="Trebuchet MS" w:hAnsi="Trebuchet MS"/>
        </w:rPr>
      </w:pPr>
      <w:r w:rsidRPr="00E903AB">
        <w:rPr>
          <w:rFonts w:ascii="Trebuchet MS" w:hAnsi="Trebuchet MS"/>
        </w:rPr>
        <w:t>La ley dispondrá los controles necesarios para el cumplimiento de estos objetivos.</w:t>
      </w:r>
    </w:p>
    <w:p w14:paraId="271F5BED" w14:textId="77777777" w:rsidR="003B488E" w:rsidRPr="00E903AB" w:rsidRDefault="003B488E" w:rsidP="003B488E">
      <w:pPr>
        <w:jc w:val="both"/>
        <w:rPr>
          <w:rFonts w:ascii="Trebuchet MS" w:hAnsi="Trebuchet MS"/>
        </w:rPr>
      </w:pPr>
    </w:p>
    <w:p w14:paraId="79164A52" w14:textId="77777777" w:rsidR="003B488E" w:rsidRPr="00E903AB" w:rsidRDefault="003B488E" w:rsidP="003B488E">
      <w:pPr>
        <w:jc w:val="both"/>
        <w:rPr>
          <w:rFonts w:ascii="Trebuchet MS" w:hAnsi="Trebuchet MS"/>
        </w:rPr>
      </w:pPr>
      <w:r w:rsidRPr="00E903AB">
        <w:rPr>
          <w:rFonts w:ascii="Trebuchet MS" w:hAnsi="Trebuchet MS"/>
        </w:rPr>
        <w:t>Ejercicio del derecho de propiedad</w:t>
      </w:r>
    </w:p>
    <w:p w14:paraId="672E179C" w14:textId="77777777" w:rsidR="003B488E" w:rsidRPr="00E903AB" w:rsidRDefault="003B488E" w:rsidP="003B488E">
      <w:pPr>
        <w:jc w:val="both"/>
        <w:rPr>
          <w:rFonts w:ascii="Trebuchet MS" w:hAnsi="Trebuchet MS"/>
        </w:rPr>
      </w:pPr>
      <w:bookmarkStart w:id="13" w:name="A40"/>
      <w:bookmarkEnd w:id="13"/>
      <w:r w:rsidRPr="00E903AB">
        <w:rPr>
          <w:rFonts w:ascii="Trebuchet MS" w:hAnsi="Trebuchet MS"/>
          <w:bCs/>
        </w:rPr>
        <w:t>Artículo 40:</w:t>
      </w:r>
      <w:r w:rsidRPr="00E903AB">
        <w:rPr>
          <w:rFonts w:ascii="Trebuchet MS" w:hAnsi="Trebuchet MS"/>
        </w:rPr>
        <w:t xml:space="preserve"> La propiedad privada es inviolable y el ejercicio de ese derecho está subordinado al interés social.</w:t>
      </w:r>
    </w:p>
    <w:p w14:paraId="6E4CA432" w14:textId="77777777" w:rsidR="003B488E" w:rsidRPr="00E903AB" w:rsidRDefault="003B488E" w:rsidP="003B488E">
      <w:pPr>
        <w:jc w:val="both"/>
        <w:rPr>
          <w:rFonts w:ascii="Trebuchet MS" w:hAnsi="Trebuchet MS"/>
        </w:rPr>
      </w:pPr>
      <w:r w:rsidRPr="00E903AB">
        <w:rPr>
          <w:rFonts w:ascii="Trebuchet MS" w:hAnsi="Trebuchet MS"/>
        </w:rPr>
        <w:t>La expropiación, fundada en el interés social o por causa de utilidad pública, deberá ser calificada por ley y previamente indemnizada en efectivo.</w:t>
      </w:r>
    </w:p>
    <w:p w14:paraId="0D43FAEB" w14:textId="77777777" w:rsidR="003B488E" w:rsidRPr="00E903AB" w:rsidRDefault="003B488E" w:rsidP="003B488E">
      <w:pPr>
        <w:jc w:val="both"/>
        <w:rPr>
          <w:rFonts w:ascii="Trebuchet MS" w:hAnsi="Trebuchet MS"/>
        </w:rPr>
      </w:pPr>
    </w:p>
    <w:p w14:paraId="03FDBA74" w14:textId="77777777" w:rsidR="003B488E" w:rsidRPr="00E903AB" w:rsidRDefault="003B488E" w:rsidP="003B488E">
      <w:pPr>
        <w:jc w:val="both"/>
        <w:rPr>
          <w:rFonts w:ascii="Trebuchet MS" w:hAnsi="Trebuchet MS"/>
        </w:rPr>
      </w:pPr>
      <w:r w:rsidRPr="00E903AB">
        <w:rPr>
          <w:rFonts w:ascii="Trebuchet MS" w:hAnsi="Trebuchet MS"/>
        </w:rPr>
        <w:t>Recursos naturales</w:t>
      </w:r>
    </w:p>
    <w:p w14:paraId="37E6A6A5" w14:textId="77777777" w:rsidR="003B488E" w:rsidRPr="00E903AB" w:rsidRDefault="003B488E" w:rsidP="003B488E">
      <w:pPr>
        <w:jc w:val="both"/>
        <w:rPr>
          <w:rFonts w:ascii="Trebuchet MS" w:hAnsi="Trebuchet MS"/>
        </w:rPr>
      </w:pPr>
      <w:r w:rsidRPr="00E903AB">
        <w:rPr>
          <w:rFonts w:ascii="Trebuchet MS" w:hAnsi="Trebuchet MS"/>
          <w:bCs/>
        </w:rPr>
        <w:t xml:space="preserve">Artículo 41: </w:t>
      </w:r>
      <w:r w:rsidRPr="00E903AB">
        <w:rPr>
          <w:rFonts w:ascii="Trebuchet MS" w:hAnsi="Trebuchet MS"/>
        </w:rPr>
        <w:t>La Provincia tiene la plenitud del dominio, imprescriptible e inalienable, sobre las fuentes naturales de energía existentes en su territorio. Podrá realizar por sí, o convenir, previa ley aprobada por los dos tercios de la totalidad de los miembros de la Legislatura, actividades de prospección, cateo, exploración, identificación, extracción, explotación, industrialización, distribución y comercialización, fijando el monto de las regalías o contribuciones por percibir.</w:t>
      </w:r>
    </w:p>
    <w:p w14:paraId="2693CBC1" w14:textId="77777777" w:rsidR="003B488E" w:rsidRPr="00E903AB" w:rsidRDefault="003B488E" w:rsidP="003B488E">
      <w:pPr>
        <w:jc w:val="both"/>
        <w:rPr>
          <w:rFonts w:ascii="Trebuchet MS" w:hAnsi="Trebuchet MS"/>
        </w:rPr>
      </w:pPr>
      <w:r w:rsidRPr="00E903AB">
        <w:rPr>
          <w:rFonts w:ascii="Trebuchet MS" w:hAnsi="Trebuchet MS"/>
        </w:rPr>
        <w:t xml:space="preserve">El aprovechamiento racional e integral de los recursos naturales de dominio público está sujeto al interés general y a la preservación ambiental. </w:t>
      </w:r>
    </w:p>
    <w:p w14:paraId="0EFC6D5A" w14:textId="77777777" w:rsidR="003B488E" w:rsidRPr="00E903AB" w:rsidRDefault="003B488E" w:rsidP="003B488E">
      <w:pPr>
        <w:jc w:val="both"/>
        <w:rPr>
          <w:rFonts w:ascii="Trebuchet MS" w:hAnsi="Trebuchet MS"/>
        </w:rPr>
      </w:pPr>
    </w:p>
    <w:p w14:paraId="04FBDF0E" w14:textId="77777777" w:rsidR="003B488E" w:rsidRPr="00E903AB" w:rsidRDefault="003B488E" w:rsidP="003B488E">
      <w:pPr>
        <w:jc w:val="both"/>
        <w:rPr>
          <w:rFonts w:ascii="Trebuchet MS" w:hAnsi="Trebuchet MS"/>
        </w:rPr>
      </w:pPr>
      <w:r w:rsidRPr="00E903AB">
        <w:rPr>
          <w:rFonts w:ascii="Trebuchet MS" w:hAnsi="Trebuchet MS"/>
        </w:rPr>
        <w:t>Tierra pública</w:t>
      </w:r>
    </w:p>
    <w:p w14:paraId="4DA8C8E4" w14:textId="77777777" w:rsidR="003B488E" w:rsidRPr="00E903AB" w:rsidRDefault="003B488E" w:rsidP="003B488E">
      <w:pPr>
        <w:jc w:val="both"/>
        <w:rPr>
          <w:rFonts w:ascii="Trebuchet MS" w:hAnsi="Trebuchet MS"/>
        </w:rPr>
      </w:pPr>
      <w:r w:rsidRPr="00E903AB">
        <w:rPr>
          <w:rFonts w:ascii="Trebuchet MS" w:hAnsi="Trebuchet MS"/>
          <w:bCs/>
        </w:rPr>
        <w:t>Artículo 42:</w:t>
      </w:r>
      <w:r w:rsidRPr="00E903AB">
        <w:rPr>
          <w:rFonts w:ascii="Trebuchet MS" w:hAnsi="Trebuchet MS"/>
        </w:rPr>
        <w:t xml:space="preserve"> El régimen de división o adjudicación de la tierra pública será establecido por ley, con sujeción a planes de colonización, con fines de fomento, desarrollo y producción que prevean:</w:t>
      </w:r>
    </w:p>
    <w:p w14:paraId="5F2FC47E"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La distribución por unidades económicas de tipo familiar, de acuerdo con su calidad y destino.</w:t>
      </w:r>
    </w:p>
    <w:p w14:paraId="469204AB"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La explotación directa y racional por el adjudicatario.</w:t>
      </w:r>
    </w:p>
    <w:p w14:paraId="6AC9E75D"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La entrega y adjudicación preferencial a los aborígenes, ocupantes, pequeños productores y su descendencia; grupos de organización cooperativa y entidades intermedias sin fines de lucro. </w:t>
      </w:r>
    </w:p>
    <w:p w14:paraId="5EBDD36B"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La seguridad del crédito oficial con destino a la vivienda y a la producción, el asesoramiento y la asistencia técnica.</w:t>
      </w:r>
    </w:p>
    <w:p w14:paraId="33649ACB"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El trámite preferencial y sumario para el otorgamiento de los títulos, o el resguardo de derecho, una vez cumplidas las exigencias legales por parte de los adjudicatarios.</w:t>
      </w:r>
    </w:p>
    <w:p w14:paraId="35933F4E"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La reversión a favor de la Provincia, por vía de expropiación, en caso de incumplimiento de los fines de la propiedad, a cuyo efecto la ley declarará de interés social la tierra adjudicada, o la disolución del contrato, en su caso. </w:t>
      </w:r>
    </w:p>
    <w:p w14:paraId="6CF059D7" w14:textId="77777777" w:rsidR="003B488E" w:rsidRPr="00E903AB" w:rsidRDefault="003B488E" w:rsidP="003B488E">
      <w:pPr>
        <w:jc w:val="both"/>
        <w:rPr>
          <w:rFonts w:ascii="Trebuchet MS" w:hAnsi="Trebuchet MS"/>
        </w:rPr>
      </w:pPr>
    </w:p>
    <w:p w14:paraId="5BB38A62" w14:textId="77777777" w:rsidR="003B488E" w:rsidRPr="00E903AB" w:rsidRDefault="003B488E" w:rsidP="003B488E">
      <w:pPr>
        <w:jc w:val="both"/>
        <w:rPr>
          <w:rFonts w:ascii="Trebuchet MS" w:hAnsi="Trebuchet MS"/>
        </w:rPr>
      </w:pPr>
      <w:r w:rsidRPr="00E903AB">
        <w:rPr>
          <w:rFonts w:ascii="Trebuchet MS" w:hAnsi="Trebuchet MS"/>
        </w:rPr>
        <w:t>Limitaciones</w:t>
      </w:r>
    </w:p>
    <w:p w14:paraId="11D0C66B" w14:textId="77777777" w:rsidR="003B488E" w:rsidRPr="00E903AB" w:rsidRDefault="003B488E" w:rsidP="003B488E">
      <w:pPr>
        <w:jc w:val="both"/>
        <w:rPr>
          <w:rFonts w:ascii="Trebuchet MS" w:hAnsi="Trebuchet MS"/>
        </w:rPr>
      </w:pPr>
      <w:r w:rsidRPr="00E903AB">
        <w:rPr>
          <w:rFonts w:ascii="Trebuchet MS" w:hAnsi="Trebuchet MS"/>
          <w:bCs/>
        </w:rPr>
        <w:t>Artículo 43:</w:t>
      </w:r>
      <w:r w:rsidRPr="00E903AB">
        <w:rPr>
          <w:rFonts w:ascii="Trebuchet MS" w:hAnsi="Trebuchet MS"/>
        </w:rPr>
        <w:t xml:space="preserve"> No podrán ser adjudicatarias directas o indirectas las sociedades mercantiles, cualquiera sea su forma o naturaleza, y las instituciones de carácter religioso o militar.</w:t>
      </w:r>
    </w:p>
    <w:p w14:paraId="1158B12B" w14:textId="77777777" w:rsidR="003B488E" w:rsidRPr="00E903AB" w:rsidRDefault="003B488E" w:rsidP="003B488E">
      <w:pPr>
        <w:jc w:val="both"/>
        <w:rPr>
          <w:rFonts w:ascii="Trebuchet MS" w:hAnsi="Trebuchet MS"/>
        </w:rPr>
      </w:pPr>
      <w:r w:rsidRPr="00E903AB">
        <w:rPr>
          <w:rFonts w:ascii="Trebuchet MS" w:hAnsi="Trebuchet MS"/>
        </w:rPr>
        <w:t>Esta norma podrá ser exceptuada mediante régimen legal, aprobado por dos tercios de la totalidad de los miembros de la Cámara de Diputados, que prevea adjudicaciones en caso de emprendimientos de interés general, basados en la inversión, incorporación de tecnología, generación de empleo, promoción de actividades rurales alternativas, radicación de agroindustrias y la preservación ambiental, o cuando el destino de la tierra en pequeñas parcelas fuere para establecimientos fabriles.</w:t>
      </w:r>
    </w:p>
    <w:p w14:paraId="12917E3D" w14:textId="77777777" w:rsidR="003B488E" w:rsidRPr="00E903AB" w:rsidRDefault="003B488E" w:rsidP="003B488E">
      <w:pPr>
        <w:jc w:val="both"/>
        <w:rPr>
          <w:rFonts w:ascii="Trebuchet MS" w:hAnsi="Trebuchet MS"/>
        </w:rPr>
      </w:pPr>
      <w:r w:rsidRPr="00E903AB">
        <w:rPr>
          <w:rFonts w:ascii="Trebuchet MS" w:hAnsi="Trebuchet MS"/>
        </w:rPr>
        <w:t>El presente régimen no podrá afectar tierras ocupadas.</w:t>
      </w:r>
    </w:p>
    <w:p w14:paraId="72A4A5CD" w14:textId="77777777" w:rsidR="003B488E" w:rsidRPr="00E903AB" w:rsidRDefault="003B488E" w:rsidP="003B488E">
      <w:pPr>
        <w:jc w:val="both"/>
        <w:rPr>
          <w:rFonts w:ascii="Trebuchet MS" w:hAnsi="Trebuchet MS"/>
        </w:rPr>
      </w:pPr>
      <w:r w:rsidRPr="00E903AB">
        <w:rPr>
          <w:rFonts w:ascii="Trebuchet MS" w:hAnsi="Trebuchet MS"/>
        </w:rPr>
        <w:lastRenderedPageBreak/>
        <w:t xml:space="preserve">La ley creará y reglamentará el organismo encargado de la adjudicación de la tierra a la que se refiere este artículo y estará integrado por representantes de los poderes Legislativo y Ejecutivo, productores y entidades cooperativas. </w:t>
      </w:r>
    </w:p>
    <w:p w14:paraId="317999CB" w14:textId="77777777" w:rsidR="003B488E" w:rsidRPr="00E903AB" w:rsidRDefault="003B488E" w:rsidP="003B488E">
      <w:pPr>
        <w:jc w:val="both"/>
        <w:rPr>
          <w:rFonts w:ascii="Trebuchet MS" w:hAnsi="Trebuchet MS"/>
        </w:rPr>
      </w:pPr>
    </w:p>
    <w:p w14:paraId="210DBF04" w14:textId="77777777" w:rsidR="003B488E" w:rsidRPr="00E903AB" w:rsidRDefault="003B488E" w:rsidP="003B488E">
      <w:pPr>
        <w:jc w:val="both"/>
        <w:rPr>
          <w:rFonts w:ascii="Trebuchet MS" w:hAnsi="Trebuchet MS"/>
        </w:rPr>
      </w:pPr>
      <w:r w:rsidRPr="00E903AB">
        <w:rPr>
          <w:rFonts w:ascii="Trebuchet MS" w:hAnsi="Trebuchet MS"/>
        </w:rPr>
        <w:t>Riqueza forestal</w:t>
      </w:r>
    </w:p>
    <w:p w14:paraId="2765ADC2" w14:textId="77777777" w:rsidR="003B488E" w:rsidRPr="00E903AB" w:rsidRDefault="003B488E" w:rsidP="003B488E">
      <w:pPr>
        <w:jc w:val="both"/>
        <w:rPr>
          <w:rFonts w:ascii="Trebuchet MS" w:hAnsi="Trebuchet MS"/>
        </w:rPr>
      </w:pPr>
      <w:r w:rsidRPr="00E903AB">
        <w:rPr>
          <w:rFonts w:ascii="Trebuchet MS" w:hAnsi="Trebuchet MS"/>
          <w:bCs/>
        </w:rPr>
        <w:t>Artículo 44:</w:t>
      </w:r>
      <w:r w:rsidRPr="00E903AB">
        <w:rPr>
          <w:rFonts w:ascii="Trebuchet MS" w:hAnsi="Trebuchet MS"/>
        </w:rPr>
        <w:t xml:space="preserve"> El bosque será protegido con el fin de asegurar su explotación racional y lograr su correcto aprovechamiento socioeconómico integral.</w:t>
      </w:r>
    </w:p>
    <w:p w14:paraId="02C7B2E3" w14:textId="77777777" w:rsidR="003B488E" w:rsidRPr="00E903AB" w:rsidRDefault="003B488E" w:rsidP="003B488E">
      <w:pPr>
        <w:jc w:val="both"/>
        <w:rPr>
          <w:rFonts w:ascii="Trebuchet MS" w:hAnsi="Trebuchet MS"/>
        </w:rPr>
      </w:pPr>
      <w:r w:rsidRPr="00E903AB">
        <w:rPr>
          <w:rFonts w:ascii="Trebuchet MS" w:hAnsi="Trebuchet MS"/>
        </w:rPr>
        <w:t>El Estado Provincial promoverá la conservación y mejora de las especies con reposición obligatoria mediante forestación y reforestación, fomentando la radicación regional del proceso de producción y comercialización.</w:t>
      </w:r>
    </w:p>
    <w:p w14:paraId="422665E9" w14:textId="77777777" w:rsidR="003B488E" w:rsidRPr="00E903AB" w:rsidRDefault="003B488E" w:rsidP="003B488E">
      <w:pPr>
        <w:jc w:val="both"/>
        <w:rPr>
          <w:rFonts w:ascii="Trebuchet MS" w:hAnsi="Trebuchet MS"/>
        </w:rPr>
      </w:pPr>
      <w:r w:rsidRPr="00E903AB">
        <w:rPr>
          <w:rFonts w:ascii="Trebuchet MS" w:hAnsi="Trebuchet MS"/>
        </w:rPr>
        <w:t>La ley contemplará la seguridad de los trabajadores dedicados a la actividad forestal.</w:t>
      </w:r>
    </w:p>
    <w:p w14:paraId="5620855F" w14:textId="77777777" w:rsidR="003B488E" w:rsidRPr="00E903AB" w:rsidRDefault="003B488E" w:rsidP="003B488E">
      <w:pPr>
        <w:jc w:val="both"/>
        <w:rPr>
          <w:rFonts w:ascii="Trebuchet MS" w:hAnsi="Trebuchet MS"/>
        </w:rPr>
      </w:pPr>
      <w:r w:rsidRPr="00E903AB">
        <w:rPr>
          <w:rFonts w:ascii="Trebuchet MS" w:hAnsi="Trebuchet MS"/>
        </w:rPr>
        <w:t>Promoción productiva</w:t>
      </w:r>
    </w:p>
    <w:p w14:paraId="38A9634E" w14:textId="77777777" w:rsidR="003B488E" w:rsidRPr="00E903AB" w:rsidRDefault="003B488E" w:rsidP="003B488E">
      <w:pPr>
        <w:jc w:val="both"/>
        <w:rPr>
          <w:rFonts w:ascii="Trebuchet MS" w:hAnsi="Trebuchet MS"/>
          <w:bCs/>
        </w:rPr>
      </w:pPr>
      <w:bookmarkStart w:id="14" w:name="A45"/>
      <w:bookmarkEnd w:id="14"/>
    </w:p>
    <w:p w14:paraId="5553805A" w14:textId="77777777" w:rsidR="003B488E" w:rsidRPr="00E903AB" w:rsidRDefault="003B488E" w:rsidP="003B488E">
      <w:pPr>
        <w:jc w:val="both"/>
        <w:rPr>
          <w:rFonts w:ascii="Trebuchet MS" w:hAnsi="Trebuchet MS"/>
        </w:rPr>
      </w:pPr>
      <w:r w:rsidRPr="00E903AB">
        <w:rPr>
          <w:rFonts w:ascii="Trebuchet MS" w:hAnsi="Trebuchet MS"/>
          <w:bCs/>
        </w:rPr>
        <w:t xml:space="preserve">Artículo 45: </w:t>
      </w:r>
      <w:r w:rsidRPr="00E903AB">
        <w:rPr>
          <w:rFonts w:ascii="Trebuchet MS" w:hAnsi="Trebuchet MS"/>
        </w:rPr>
        <w:t>La Provincia creará los institutos y arbitrará los medios necesarios, con intervención de representantes del Estado, entidades cooperativas, asociaciones de productores, de profesionales, de trabajadores agropecuarios, forestales y de actividades vinculadas, de organizaciones empresarias y de crédito, para la defensa efectiva de la producción; la distribución de la tierra pública; el aprovechamiento racional de la riqueza forestal; la eliminación de la explotación monopolizada de los productores e intermediarios; la radicación regional del proceso industrial y la comercialización de la producción en beneficio de los productores y de los consumidores.</w:t>
      </w:r>
    </w:p>
    <w:p w14:paraId="7F6FCE70" w14:textId="77777777" w:rsidR="003B488E" w:rsidRPr="00E903AB" w:rsidRDefault="003B488E" w:rsidP="003B488E">
      <w:pPr>
        <w:jc w:val="both"/>
        <w:rPr>
          <w:rFonts w:ascii="Trebuchet MS" w:hAnsi="Trebuchet MS"/>
        </w:rPr>
      </w:pPr>
      <w:r w:rsidRPr="00E903AB">
        <w:rPr>
          <w:rFonts w:ascii="Trebuchet MS" w:hAnsi="Trebuchet MS"/>
        </w:rPr>
        <w:t>La ley creará el Consejo Económico y Social y determinará su composición y funcionamiento.</w:t>
      </w:r>
    </w:p>
    <w:p w14:paraId="7F4FA568" w14:textId="77777777" w:rsidR="003B488E" w:rsidRPr="00E903AB" w:rsidRDefault="003B488E" w:rsidP="003B488E">
      <w:pPr>
        <w:jc w:val="both"/>
        <w:rPr>
          <w:rFonts w:ascii="Trebuchet MS" w:hAnsi="Trebuchet MS"/>
        </w:rPr>
      </w:pPr>
      <w:r w:rsidRPr="00E903AB">
        <w:rPr>
          <w:rFonts w:ascii="Trebuchet MS" w:hAnsi="Trebuchet MS"/>
        </w:rPr>
        <w:t xml:space="preserve">La Provincia promoverá toda iniciativa privada generadora de empleo, estimulará el ahorro, la inversión, y reprimirá la usura. </w:t>
      </w:r>
    </w:p>
    <w:p w14:paraId="2D897766" w14:textId="77777777" w:rsidR="003B488E" w:rsidRPr="00E903AB" w:rsidRDefault="003B488E" w:rsidP="003B488E">
      <w:pPr>
        <w:jc w:val="both"/>
        <w:rPr>
          <w:rFonts w:ascii="Trebuchet MS" w:hAnsi="Trebuchet MS"/>
        </w:rPr>
      </w:pPr>
    </w:p>
    <w:p w14:paraId="0DB65E32" w14:textId="77777777" w:rsidR="003B488E" w:rsidRPr="00E903AB" w:rsidRDefault="003B488E" w:rsidP="003B488E">
      <w:pPr>
        <w:jc w:val="both"/>
        <w:rPr>
          <w:rFonts w:ascii="Trebuchet MS" w:hAnsi="Trebuchet MS"/>
        </w:rPr>
      </w:pPr>
      <w:r w:rsidRPr="00E903AB">
        <w:rPr>
          <w:rFonts w:ascii="Trebuchet MS" w:hAnsi="Trebuchet MS"/>
        </w:rPr>
        <w:t>Represión de monopolios</w:t>
      </w:r>
    </w:p>
    <w:p w14:paraId="28486B59" w14:textId="77777777" w:rsidR="003B488E" w:rsidRPr="00E903AB" w:rsidRDefault="003B488E" w:rsidP="003B488E">
      <w:pPr>
        <w:jc w:val="both"/>
        <w:rPr>
          <w:rFonts w:ascii="Trebuchet MS" w:hAnsi="Trebuchet MS"/>
        </w:rPr>
      </w:pPr>
      <w:r w:rsidRPr="00E903AB">
        <w:rPr>
          <w:rFonts w:ascii="Trebuchet MS" w:hAnsi="Trebuchet MS"/>
          <w:bCs/>
        </w:rPr>
        <w:t>Artículo 46:</w:t>
      </w:r>
      <w:r w:rsidRPr="00E903AB">
        <w:rPr>
          <w:rFonts w:ascii="Trebuchet MS" w:hAnsi="Trebuchet MS"/>
        </w:rPr>
        <w:t xml:space="preserve"> La Provincia reprimirá severamente toda concentración o acaparamiento de artículos de consumo necesario en una o pocas manos, que tenga por objeto el alza indebida de los precios; toda maniobra, combinación o acuerdo para obligar de modo directo o indirecto a los consumidores a pagar precios exagerados y, en general, todo lo que constituya una ventaja exclusiva a favor de una o varias personas determinadas, en perjuicio del pueblo.</w:t>
      </w:r>
    </w:p>
    <w:p w14:paraId="7D4AFE3C" w14:textId="77777777" w:rsidR="003B488E" w:rsidRPr="00E903AB" w:rsidRDefault="003B488E" w:rsidP="003B488E">
      <w:pPr>
        <w:jc w:val="both"/>
        <w:rPr>
          <w:rFonts w:ascii="Trebuchet MS" w:hAnsi="Trebuchet MS"/>
        </w:rPr>
      </w:pPr>
    </w:p>
    <w:p w14:paraId="410839E2" w14:textId="77777777" w:rsidR="003B488E" w:rsidRPr="00E903AB" w:rsidRDefault="003B488E" w:rsidP="003B488E">
      <w:pPr>
        <w:jc w:val="both"/>
        <w:rPr>
          <w:rFonts w:ascii="Trebuchet MS" w:hAnsi="Trebuchet MS"/>
        </w:rPr>
      </w:pPr>
      <w:r w:rsidRPr="00E903AB">
        <w:rPr>
          <w:rFonts w:ascii="Trebuchet MS" w:hAnsi="Trebuchet MS"/>
        </w:rPr>
        <w:t>Derechos del consumidor y del usuario</w:t>
      </w:r>
    </w:p>
    <w:p w14:paraId="73A17721" w14:textId="77777777" w:rsidR="003B488E" w:rsidRPr="00E903AB" w:rsidRDefault="003B488E" w:rsidP="003B488E">
      <w:pPr>
        <w:jc w:val="both"/>
        <w:rPr>
          <w:rFonts w:ascii="Trebuchet MS" w:hAnsi="Trebuchet MS"/>
        </w:rPr>
      </w:pPr>
      <w:r w:rsidRPr="00E903AB">
        <w:rPr>
          <w:rFonts w:ascii="Trebuchet MS" w:hAnsi="Trebuchet MS"/>
          <w:bCs/>
        </w:rPr>
        <w:t>Artículo 47:</w:t>
      </w:r>
      <w:r w:rsidRPr="00E903AB">
        <w:rPr>
          <w:rFonts w:ascii="Trebuchet MS" w:hAnsi="Trebuchet MS"/>
        </w:rPr>
        <w:t xml:space="preserve"> El Estado Provincial garantiza los derechos del consumidor y del usuario. La ley promoverá la protección de su salud, seguridad e intereses económicos; una información adecuada y veraz; la libertad de elección y condiciones de trato equitativo y digno.</w:t>
      </w:r>
    </w:p>
    <w:p w14:paraId="146419A3" w14:textId="77777777" w:rsidR="003B488E" w:rsidRPr="00E903AB" w:rsidRDefault="003B488E" w:rsidP="003B488E">
      <w:pPr>
        <w:jc w:val="both"/>
        <w:rPr>
          <w:rFonts w:ascii="Trebuchet MS" w:hAnsi="Trebuchet MS"/>
        </w:rPr>
      </w:pPr>
      <w:r w:rsidRPr="00E903AB">
        <w:rPr>
          <w:rFonts w:ascii="Trebuchet MS" w:hAnsi="Trebuchet MS"/>
        </w:rPr>
        <w:t>Las autoridades proveerán a la protección de esos derechos, la educación para el consumo, la defensa de la competencia contra toda forma de distorsión de los mercados, la calidad y eficiencia de los servicios públicos y la constitución de asociaciones de consumidores y usuarios.</w:t>
      </w:r>
    </w:p>
    <w:p w14:paraId="5F384460" w14:textId="77777777" w:rsidR="003B488E" w:rsidRPr="00E903AB" w:rsidRDefault="003B488E" w:rsidP="003B488E">
      <w:pPr>
        <w:jc w:val="both"/>
        <w:rPr>
          <w:rFonts w:ascii="Trebuchet MS" w:hAnsi="Trebuchet MS"/>
        </w:rPr>
      </w:pPr>
      <w:r w:rsidRPr="00E903AB">
        <w:rPr>
          <w:rFonts w:ascii="Trebuchet MS" w:hAnsi="Trebuchet MS"/>
        </w:rPr>
        <w:lastRenderedPageBreak/>
        <w:t>La legislación establecerá procedimientos eficaces para la prevención y solución de los conflictos, los marcos regulatorios de los servicios públicos de competencia provincial y preverá la necesidad de participación de las</w:t>
      </w:r>
    </w:p>
    <w:p w14:paraId="0CA3FFA1" w14:textId="77777777" w:rsidR="003B488E" w:rsidRPr="00E903AB" w:rsidRDefault="003B488E" w:rsidP="003B488E">
      <w:pPr>
        <w:jc w:val="both"/>
        <w:rPr>
          <w:rFonts w:ascii="Trebuchet MS" w:hAnsi="Trebuchet MS"/>
        </w:rPr>
      </w:pPr>
    </w:p>
    <w:p w14:paraId="0A92746C" w14:textId="77777777" w:rsidR="003B488E" w:rsidRPr="00E903AB" w:rsidRDefault="003B488E" w:rsidP="003B488E">
      <w:pPr>
        <w:jc w:val="both"/>
        <w:rPr>
          <w:rFonts w:ascii="Trebuchet MS" w:hAnsi="Trebuchet MS"/>
        </w:rPr>
      </w:pPr>
    </w:p>
    <w:p w14:paraId="2F88F7CD" w14:textId="77777777" w:rsidR="003B488E" w:rsidRPr="00E903AB" w:rsidRDefault="003B488E" w:rsidP="003B488E">
      <w:pPr>
        <w:jc w:val="both"/>
        <w:rPr>
          <w:rFonts w:ascii="Trebuchet MS" w:hAnsi="Trebuchet MS"/>
        </w:rPr>
      </w:pPr>
      <w:r w:rsidRPr="00E903AB">
        <w:rPr>
          <w:rFonts w:ascii="Trebuchet MS" w:hAnsi="Trebuchet MS"/>
        </w:rPr>
        <w:t>asociaciones de consumidores y usuarios, y de los municipios interesados en los órganos de control.</w:t>
      </w:r>
    </w:p>
    <w:p w14:paraId="34973F87" w14:textId="77777777" w:rsidR="003B488E" w:rsidRPr="00E903AB" w:rsidRDefault="003B488E" w:rsidP="003B488E">
      <w:pPr>
        <w:jc w:val="both"/>
        <w:rPr>
          <w:rFonts w:ascii="Trebuchet MS" w:hAnsi="Trebuchet MS"/>
        </w:rPr>
      </w:pPr>
    </w:p>
    <w:p w14:paraId="296CDF88" w14:textId="77777777" w:rsidR="003B488E" w:rsidRPr="00E903AB" w:rsidRDefault="003B488E" w:rsidP="003B488E">
      <w:pPr>
        <w:jc w:val="both"/>
        <w:rPr>
          <w:rFonts w:ascii="Trebuchet MS" w:hAnsi="Trebuchet MS"/>
        </w:rPr>
      </w:pPr>
      <w:r w:rsidRPr="00E903AB">
        <w:rPr>
          <w:rFonts w:ascii="Trebuchet MS" w:hAnsi="Trebuchet MS"/>
        </w:rPr>
        <w:t>Zonas de influencia de obras de canalización e infraestructura</w:t>
      </w:r>
    </w:p>
    <w:p w14:paraId="50C834CE" w14:textId="77777777" w:rsidR="003B488E" w:rsidRPr="00E903AB" w:rsidRDefault="003B488E" w:rsidP="003B488E">
      <w:pPr>
        <w:jc w:val="both"/>
        <w:rPr>
          <w:rFonts w:ascii="Trebuchet MS" w:hAnsi="Trebuchet MS"/>
        </w:rPr>
      </w:pPr>
      <w:r w:rsidRPr="00E903AB">
        <w:rPr>
          <w:rFonts w:ascii="Trebuchet MS" w:hAnsi="Trebuchet MS"/>
          <w:bCs/>
        </w:rPr>
        <w:t>Artículo 48:</w:t>
      </w:r>
      <w:r w:rsidRPr="00E903AB">
        <w:rPr>
          <w:rFonts w:ascii="Trebuchet MS" w:hAnsi="Trebuchet MS"/>
        </w:rPr>
        <w:t xml:space="preserve"> La ley establecerá las condiciones en que se hará la reserva o adjudicación de las tierras ubicadas en la zona de influencia de las obras de canalización de las corrientes y de los reservorios de agua, o de toda obra de infraestructura que valorice significativamente la propiedad.</w:t>
      </w:r>
    </w:p>
    <w:p w14:paraId="2B9E98DB" w14:textId="77777777" w:rsidR="003B488E" w:rsidRPr="00E903AB" w:rsidRDefault="003B488E" w:rsidP="003B488E">
      <w:pPr>
        <w:jc w:val="both"/>
        <w:rPr>
          <w:rFonts w:ascii="Trebuchet MS" w:hAnsi="Trebuchet MS"/>
        </w:rPr>
      </w:pPr>
      <w:r w:rsidRPr="00E903AB">
        <w:rPr>
          <w:rFonts w:ascii="Trebuchet MS" w:hAnsi="Trebuchet MS"/>
        </w:rPr>
        <w:t>El mayor valor del suelo producido por la inversión y el impacto de la obra deberán ser aprovechados por la comunidad.</w:t>
      </w:r>
    </w:p>
    <w:p w14:paraId="7E5AD11D" w14:textId="77777777" w:rsidR="003B488E" w:rsidRPr="00E903AB" w:rsidRDefault="003B488E" w:rsidP="003B488E">
      <w:pPr>
        <w:jc w:val="both"/>
        <w:rPr>
          <w:rFonts w:ascii="Trebuchet MS" w:hAnsi="Trebuchet MS"/>
        </w:rPr>
      </w:pPr>
    </w:p>
    <w:p w14:paraId="7D153147" w14:textId="77777777" w:rsidR="003B488E" w:rsidRPr="00E903AB" w:rsidRDefault="003B488E" w:rsidP="003B488E">
      <w:pPr>
        <w:jc w:val="both"/>
        <w:rPr>
          <w:rFonts w:ascii="Trebuchet MS" w:hAnsi="Trebuchet MS"/>
        </w:rPr>
      </w:pPr>
      <w:r w:rsidRPr="00E903AB">
        <w:rPr>
          <w:rFonts w:ascii="Trebuchet MS" w:hAnsi="Trebuchet MS"/>
        </w:rPr>
        <w:t>Reconversión productiva</w:t>
      </w:r>
    </w:p>
    <w:p w14:paraId="311078CA" w14:textId="77777777" w:rsidR="003B488E" w:rsidRPr="00E903AB" w:rsidRDefault="003B488E" w:rsidP="003B488E">
      <w:pPr>
        <w:jc w:val="both"/>
        <w:rPr>
          <w:rFonts w:ascii="Trebuchet MS" w:hAnsi="Trebuchet MS"/>
        </w:rPr>
      </w:pPr>
      <w:r w:rsidRPr="00E903AB">
        <w:rPr>
          <w:rFonts w:ascii="Trebuchet MS" w:hAnsi="Trebuchet MS"/>
          <w:bCs/>
        </w:rPr>
        <w:t xml:space="preserve">Artículo 49: </w:t>
      </w:r>
      <w:r w:rsidRPr="00E903AB">
        <w:rPr>
          <w:rFonts w:ascii="Trebuchet MS" w:hAnsi="Trebuchet MS"/>
        </w:rPr>
        <w:t xml:space="preserve">La Provincia promoverá la transformación de los latifundios y minifundios en unidades económicas de producción, a cuyo efecto expropiará las grandes y pequeñas extensiones de tierra que en razón de su ubicación y características fueren antisociales o antieconómicas. </w:t>
      </w:r>
    </w:p>
    <w:p w14:paraId="5FF6AAEF" w14:textId="77777777" w:rsidR="003B488E" w:rsidRPr="00E903AB" w:rsidRDefault="003B488E" w:rsidP="003B488E">
      <w:pPr>
        <w:jc w:val="both"/>
        <w:rPr>
          <w:rFonts w:ascii="Trebuchet MS" w:hAnsi="Trebuchet MS"/>
        </w:rPr>
      </w:pPr>
      <w:r w:rsidRPr="00E903AB">
        <w:rPr>
          <w:rFonts w:ascii="Trebuchet MS" w:hAnsi="Trebuchet MS"/>
        </w:rPr>
        <w:t>El Estado propenderá a la eliminación del arrendamiento y la aparcería como forma de explotación de la tierra, mediante la aplicación de planes de colonización.</w:t>
      </w:r>
    </w:p>
    <w:p w14:paraId="15086C97" w14:textId="77777777" w:rsidR="003B488E" w:rsidRPr="00E903AB" w:rsidRDefault="003B488E" w:rsidP="003B488E">
      <w:pPr>
        <w:jc w:val="both"/>
        <w:rPr>
          <w:rFonts w:ascii="Trebuchet MS" w:hAnsi="Trebuchet MS" w:cs="Arial"/>
          <w:bCs/>
        </w:rPr>
      </w:pPr>
    </w:p>
    <w:p w14:paraId="7F3AA78E" w14:textId="77777777" w:rsidR="003B488E" w:rsidRPr="00E903AB" w:rsidRDefault="003B488E" w:rsidP="003B488E">
      <w:pPr>
        <w:jc w:val="both"/>
        <w:rPr>
          <w:rFonts w:ascii="Trebuchet MS" w:hAnsi="Trebuchet MS"/>
        </w:rPr>
      </w:pPr>
      <w:r w:rsidRPr="00E903AB">
        <w:rPr>
          <w:rFonts w:ascii="Trebuchet MS" w:hAnsi="Trebuchet MS" w:cs="Arial"/>
          <w:bCs/>
        </w:rPr>
        <w:t>Recursos hídricos</w:t>
      </w:r>
    </w:p>
    <w:p w14:paraId="083AF677" w14:textId="77777777" w:rsidR="003B488E" w:rsidRPr="00E903AB" w:rsidRDefault="003B488E" w:rsidP="003B488E">
      <w:pPr>
        <w:jc w:val="both"/>
        <w:rPr>
          <w:rFonts w:ascii="Trebuchet MS" w:hAnsi="Trebuchet MS"/>
        </w:rPr>
      </w:pPr>
      <w:bookmarkStart w:id="15" w:name="A50"/>
      <w:bookmarkEnd w:id="15"/>
      <w:r w:rsidRPr="00E903AB">
        <w:rPr>
          <w:rFonts w:ascii="Trebuchet MS" w:hAnsi="Trebuchet MS"/>
          <w:bCs/>
        </w:rPr>
        <w:t xml:space="preserve">Artículo 50: </w:t>
      </w:r>
      <w:r w:rsidRPr="00E903AB">
        <w:rPr>
          <w:rFonts w:ascii="Trebuchet MS" w:hAnsi="Trebuchet MS"/>
        </w:rPr>
        <w:t xml:space="preserve">La Provincia protege el uso integral y racional de los recursos hídricos de dominio público destinados a satisfacer las necesidades de consumo y producción, preservando su calidad; ratifica los derechos de condominio público sobre los ríos limítrofes a su territorio; podrá concertar tratados con la Nación, las provincias, otros países y organismos internacionales sobre el aprovechamiento de las aguas de dichos ríos. Regula, proyecta, ejecuta planes generales de obras hidráulicas, riego, canalización y defensa, y centraliza el manejo unificado, racional, participativo e integral del recurso en un organismo ejecutor. La fiscalización y control serán ejercidos en forma independiente. </w:t>
      </w:r>
    </w:p>
    <w:p w14:paraId="590DDAB7" w14:textId="77777777" w:rsidR="003B488E" w:rsidRPr="00E903AB" w:rsidRDefault="003B488E" w:rsidP="003B488E">
      <w:pPr>
        <w:jc w:val="both"/>
        <w:rPr>
          <w:rFonts w:ascii="Trebuchet MS" w:hAnsi="Trebuchet MS" w:cs="Arial"/>
          <w:bCs/>
        </w:rPr>
      </w:pPr>
    </w:p>
    <w:p w14:paraId="038C941F" w14:textId="77777777" w:rsidR="003B488E" w:rsidRPr="00E903AB" w:rsidRDefault="003B488E" w:rsidP="003B488E">
      <w:pPr>
        <w:jc w:val="both"/>
        <w:rPr>
          <w:rFonts w:ascii="Trebuchet MS" w:hAnsi="Trebuchet MS"/>
        </w:rPr>
      </w:pPr>
      <w:r w:rsidRPr="00E903AB">
        <w:rPr>
          <w:rFonts w:ascii="Trebuchet MS" w:hAnsi="Trebuchet MS" w:cs="Arial"/>
          <w:bCs/>
        </w:rPr>
        <w:t>Inmigración, colonización, industrias y obras viales</w:t>
      </w:r>
    </w:p>
    <w:p w14:paraId="431B237B" w14:textId="77777777" w:rsidR="003B488E" w:rsidRPr="00E903AB" w:rsidRDefault="003B488E" w:rsidP="003B488E">
      <w:pPr>
        <w:jc w:val="both"/>
        <w:rPr>
          <w:rFonts w:ascii="Trebuchet MS" w:hAnsi="Trebuchet MS"/>
        </w:rPr>
      </w:pPr>
      <w:r w:rsidRPr="00E903AB">
        <w:rPr>
          <w:rFonts w:ascii="Trebuchet MS" w:hAnsi="Trebuchet MS"/>
          <w:bCs/>
        </w:rPr>
        <w:t>Artículo 51:</w:t>
      </w:r>
      <w:r w:rsidRPr="00E903AB">
        <w:rPr>
          <w:rFonts w:ascii="Trebuchet MS" w:hAnsi="Trebuchet MS"/>
        </w:rPr>
        <w:t xml:space="preserve"> La Provincia fomentará la inmigración, la colonización, la radicación de industrias o empresas de interés general, la construcción de ferrocarriles, canales y otros medios de comunicación y transporte.</w:t>
      </w:r>
    </w:p>
    <w:p w14:paraId="032D04B2" w14:textId="77777777" w:rsidR="003B488E" w:rsidRPr="00E903AB" w:rsidRDefault="003B488E" w:rsidP="003B488E">
      <w:pPr>
        <w:jc w:val="both"/>
        <w:rPr>
          <w:rFonts w:ascii="Trebuchet MS" w:hAnsi="Trebuchet MS"/>
        </w:rPr>
      </w:pPr>
      <w:r w:rsidRPr="00E903AB">
        <w:rPr>
          <w:rFonts w:ascii="Trebuchet MS" w:hAnsi="Trebuchet MS"/>
        </w:rPr>
        <w:t>Intensificará la consolidación y mejoramiento de los caminos y estimulará la iniciativa y la cooperación privadas para la ampliación de la obra vial.</w:t>
      </w:r>
    </w:p>
    <w:p w14:paraId="7119E06D" w14:textId="77777777" w:rsidR="003B488E" w:rsidRPr="00E903AB" w:rsidRDefault="003B488E" w:rsidP="003B488E">
      <w:pPr>
        <w:jc w:val="both"/>
        <w:rPr>
          <w:rFonts w:ascii="Trebuchet MS" w:hAnsi="Trebuchet MS"/>
        </w:rPr>
      </w:pPr>
      <w:r w:rsidRPr="00E903AB">
        <w:rPr>
          <w:rFonts w:ascii="Trebuchet MS" w:hAnsi="Trebuchet MS"/>
        </w:rPr>
        <w:lastRenderedPageBreak/>
        <w:t>Todo propietario estará obligado a dar acceso al tránsito directo a las estaciones ferroviarias, portuarias y aéreas, y a los caminos en general, cuando razones de interés colectivo así lo impongan. La ley autorizará la expropiación de la tierra necesaria y la constitución, en su caso, de las servidumbres administrativas.</w:t>
      </w:r>
    </w:p>
    <w:p w14:paraId="08C3A58C" w14:textId="77777777" w:rsidR="003B488E" w:rsidRPr="00E903AB" w:rsidRDefault="003B488E" w:rsidP="003B488E">
      <w:pPr>
        <w:jc w:val="both"/>
        <w:rPr>
          <w:rFonts w:ascii="Trebuchet MS" w:hAnsi="Trebuchet MS"/>
        </w:rPr>
      </w:pPr>
    </w:p>
    <w:p w14:paraId="54B29E49" w14:textId="77777777" w:rsidR="003B488E" w:rsidRPr="00E903AB" w:rsidRDefault="003B488E" w:rsidP="003B488E">
      <w:pPr>
        <w:jc w:val="both"/>
        <w:rPr>
          <w:rFonts w:ascii="Trebuchet MS" w:hAnsi="Trebuchet MS"/>
        </w:rPr>
      </w:pPr>
      <w:r w:rsidRPr="00E903AB">
        <w:rPr>
          <w:rFonts w:ascii="Trebuchet MS" w:hAnsi="Trebuchet MS"/>
        </w:rPr>
        <w:t>Cooperación libre</w:t>
      </w:r>
    </w:p>
    <w:p w14:paraId="636F39B9" w14:textId="77777777" w:rsidR="003B488E" w:rsidRPr="00E903AB" w:rsidRDefault="003B488E" w:rsidP="003B488E">
      <w:pPr>
        <w:jc w:val="both"/>
        <w:rPr>
          <w:rFonts w:ascii="Trebuchet MS" w:hAnsi="Trebuchet MS"/>
        </w:rPr>
      </w:pPr>
      <w:r w:rsidRPr="00E903AB">
        <w:rPr>
          <w:rFonts w:ascii="Trebuchet MS" w:hAnsi="Trebuchet MS"/>
          <w:bCs/>
        </w:rPr>
        <w:t>Artículo 52:</w:t>
      </w:r>
      <w:r w:rsidRPr="00E903AB">
        <w:rPr>
          <w:rFonts w:ascii="Trebuchet MS" w:hAnsi="Trebuchet MS"/>
        </w:rPr>
        <w:t xml:space="preserve"> La Provincia reconoce la función social de la cooperación libre sin fines de lucro. Promoverá y favorecerá su incremento con los medios más idóneos y asegurará una adecuada asistencia, difusión y fiscalización que proteja el carácter y finalidad de la misma.</w:t>
      </w:r>
    </w:p>
    <w:p w14:paraId="3D065AEE" w14:textId="77777777" w:rsidR="003B488E" w:rsidRPr="00E903AB" w:rsidRDefault="003B488E" w:rsidP="003B488E">
      <w:pPr>
        <w:jc w:val="both"/>
        <w:rPr>
          <w:rFonts w:ascii="Trebuchet MS" w:hAnsi="Trebuchet MS"/>
        </w:rPr>
      </w:pPr>
    </w:p>
    <w:p w14:paraId="37DB2571" w14:textId="77777777" w:rsidR="003B488E" w:rsidRPr="00E903AB" w:rsidRDefault="003B488E" w:rsidP="003B488E">
      <w:pPr>
        <w:jc w:val="both"/>
        <w:rPr>
          <w:rFonts w:ascii="Trebuchet MS" w:hAnsi="Trebuchet MS"/>
        </w:rPr>
      </w:pPr>
      <w:r w:rsidRPr="00E903AB">
        <w:rPr>
          <w:rFonts w:ascii="Trebuchet MS" w:hAnsi="Trebuchet MS"/>
        </w:rPr>
        <w:t>Integración económica regional</w:t>
      </w:r>
    </w:p>
    <w:p w14:paraId="6D3836BE" w14:textId="77777777" w:rsidR="003B488E" w:rsidRPr="00E903AB" w:rsidRDefault="003B488E" w:rsidP="003B488E">
      <w:pPr>
        <w:jc w:val="both"/>
        <w:rPr>
          <w:rFonts w:ascii="Trebuchet MS" w:hAnsi="Trebuchet MS"/>
        </w:rPr>
      </w:pPr>
      <w:r w:rsidRPr="00E903AB">
        <w:rPr>
          <w:rFonts w:ascii="Trebuchet MS" w:hAnsi="Trebuchet MS"/>
          <w:bCs/>
        </w:rPr>
        <w:t>Artículo 53:</w:t>
      </w:r>
      <w:r w:rsidRPr="00E903AB">
        <w:rPr>
          <w:rFonts w:ascii="Trebuchet MS" w:hAnsi="Trebuchet MS"/>
        </w:rPr>
        <w:t xml:space="preserve"> El Estado Provincial promoverá acuerdos y tratados e integrará organizaciones nacionales, interprovinciales e internacionales sobre materia impositiva, producción, explotación de recursos naturales, servicios y obras públicas, y de preservación ambiental, propendiendo al desarrollo e integración regional.</w:t>
      </w:r>
    </w:p>
    <w:p w14:paraId="2098F6EF" w14:textId="77777777" w:rsidR="003B488E" w:rsidRPr="00E903AB" w:rsidRDefault="003B488E" w:rsidP="003B488E">
      <w:pPr>
        <w:jc w:val="both"/>
        <w:rPr>
          <w:rFonts w:ascii="Trebuchet MS" w:hAnsi="Trebuchet MS" w:cs="Arial"/>
          <w:bCs/>
        </w:rPr>
      </w:pPr>
    </w:p>
    <w:p w14:paraId="2745F57C" w14:textId="77777777" w:rsidR="003B488E" w:rsidRPr="00E903AB" w:rsidRDefault="003B488E" w:rsidP="003B488E">
      <w:pPr>
        <w:jc w:val="both"/>
        <w:rPr>
          <w:rFonts w:ascii="Trebuchet MS" w:hAnsi="Trebuchet MS"/>
        </w:rPr>
      </w:pPr>
      <w:r w:rsidRPr="00E903AB">
        <w:rPr>
          <w:rFonts w:ascii="Trebuchet MS" w:hAnsi="Trebuchet MS" w:cs="Arial"/>
          <w:bCs/>
        </w:rPr>
        <w:t>Servicios públicos</w:t>
      </w:r>
    </w:p>
    <w:p w14:paraId="41E7548A" w14:textId="77777777" w:rsidR="003B488E" w:rsidRPr="00E903AB" w:rsidRDefault="003B488E" w:rsidP="003B488E">
      <w:pPr>
        <w:jc w:val="both"/>
        <w:rPr>
          <w:rFonts w:ascii="Trebuchet MS" w:hAnsi="Trebuchet MS"/>
        </w:rPr>
      </w:pPr>
      <w:r w:rsidRPr="00E903AB">
        <w:rPr>
          <w:rFonts w:ascii="Trebuchet MS" w:hAnsi="Trebuchet MS"/>
          <w:bCs/>
        </w:rPr>
        <w:t>Artículo 54:</w:t>
      </w:r>
      <w:r w:rsidRPr="00E903AB">
        <w:rPr>
          <w:rFonts w:ascii="Trebuchet MS" w:hAnsi="Trebuchet MS"/>
        </w:rPr>
        <w:t xml:space="preserve"> Los servicios públicos pertenecen al Estado Provincial o a las municipalidades y no podrán ser enajenados ni concedidos para su explotación, salvo los otorgados a cooperativas y los relativos al transporte automotor y aéreo, que se acordarán con reserva del derecho de reversión. Los que se hallaren en poder de particulares serán transferidos a la Provincia o municipalidades mediante expropiación. En la valuación de los bienes de las empresas concesionarias que se expropien, la indemnización se establecerá teniendo en cuenta conjuntamente su costo original efectivo y el valor real de los bienes, deducidas las amortizaciones realizadas. En ningún caso, se aplicará el criterio de valuación según el costo de reposición.</w:t>
      </w:r>
    </w:p>
    <w:p w14:paraId="62A2F857" w14:textId="77777777" w:rsidR="003B488E" w:rsidRPr="00E903AB" w:rsidRDefault="003B488E" w:rsidP="003B488E">
      <w:pPr>
        <w:jc w:val="both"/>
        <w:rPr>
          <w:rFonts w:ascii="Trebuchet MS" w:hAnsi="Trebuchet MS"/>
        </w:rPr>
      </w:pPr>
      <w:r w:rsidRPr="00E903AB">
        <w:rPr>
          <w:rFonts w:ascii="Trebuchet MS" w:hAnsi="Trebuchet MS"/>
        </w:rPr>
        <w:t xml:space="preserve">La ley determinará las formas de explotación de los servicios públicos a cargo del Estado y de las municipalidades y la participación que en su dirección y administración corresponda a los usuarios y a los trabajadores de los mismos. </w:t>
      </w:r>
    </w:p>
    <w:p w14:paraId="4ED7EA57" w14:textId="62A9A6EB" w:rsidR="003B488E" w:rsidRPr="00E903AB" w:rsidRDefault="003B488E" w:rsidP="003B488E">
      <w:pPr>
        <w:jc w:val="both"/>
        <w:rPr>
          <w:rFonts w:ascii="Trebuchet MS" w:hAnsi="Trebuchet MS"/>
        </w:rPr>
      </w:pPr>
      <w:r w:rsidRPr="00E903AB">
        <w:rPr>
          <w:rFonts w:ascii="Trebuchet MS" w:hAnsi="Trebuchet MS"/>
        </w:rPr>
        <w:t> </w:t>
      </w:r>
      <w:bookmarkStart w:id="16" w:name="_GoBack"/>
      <w:bookmarkEnd w:id="16"/>
    </w:p>
    <w:p w14:paraId="4C45D94E" w14:textId="77777777" w:rsidR="003B488E" w:rsidRPr="00E903AB" w:rsidRDefault="003B488E" w:rsidP="003B488E">
      <w:pPr>
        <w:jc w:val="both"/>
        <w:rPr>
          <w:rFonts w:ascii="Trebuchet MS" w:hAnsi="Trebuchet MS"/>
        </w:rPr>
      </w:pPr>
    </w:p>
    <w:p w14:paraId="2EAE6D0A" w14:textId="77777777" w:rsidR="003B488E" w:rsidRPr="00E903AB" w:rsidRDefault="003B488E" w:rsidP="003B488E">
      <w:pPr>
        <w:jc w:val="center"/>
        <w:rPr>
          <w:rFonts w:ascii="Trebuchet MS" w:hAnsi="Trebuchet MS"/>
          <w:b/>
        </w:rPr>
      </w:pPr>
      <w:bookmarkStart w:id="17" w:name="S1Cap5"/>
      <w:bookmarkEnd w:id="17"/>
      <w:r w:rsidRPr="00E903AB">
        <w:rPr>
          <w:rFonts w:ascii="Trebuchet MS" w:hAnsi="Trebuchet MS"/>
          <w:b/>
          <w:bCs/>
        </w:rPr>
        <w:t>Capítulo V</w:t>
      </w:r>
    </w:p>
    <w:p w14:paraId="7499DB17" w14:textId="77777777" w:rsidR="003B488E" w:rsidRPr="00E903AB" w:rsidRDefault="003B488E" w:rsidP="003B488E">
      <w:pPr>
        <w:jc w:val="center"/>
        <w:rPr>
          <w:rFonts w:ascii="Trebuchet MS" w:hAnsi="Trebuchet MS"/>
          <w:b/>
        </w:rPr>
      </w:pPr>
      <w:r w:rsidRPr="00E903AB">
        <w:rPr>
          <w:rFonts w:ascii="Trebuchet MS" w:hAnsi="Trebuchet MS"/>
          <w:b/>
          <w:bCs/>
        </w:rPr>
        <w:t>Hacienda Pública</w:t>
      </w:r>
    </w:p>
    <w:p w14:paraId="4D7705FA" w14:textId="77777777" w:rsidR="003B488E" w:rsidRPr="00E903AB" w:rsidRDefault="003B488E" w:rsidP="003B488E">
      <w:pPr>
        <w:jc w:val="both"/>
        <w:rPr>
          <w:rFonts w:ascii="Trebuchet MS" w:hAnsi="Trebuchet MS"/>
        </w:rPr>
      </w:pPr>
      <w:r w:rsidRPr="00E903AB">
        <w:rPr>
          <w:rFonts w:ascii="Trebuchet MS" w:hAnsi="Trebuchet MS" w:cs="Arial"/>
          <w:bCs/>
        </w:rPr>
        <w:t>Tesoro provincial</w:t>
      </w:r>
    </w:p>
    <w:p w14:paraId="6A2D3523" w14:textId="77777777" w:rsidR="003B488E" w:rsidRPr="00E903AB" w:rsidRDefault="003B488E" w:rsidP="003B488E">
      <w:pPr>
        <w:jc w:val="both"/>
        <w:rPr>
          <w:rFonts w:ascii="Trebuchet MS" w:hAnsi="Trebuchet MS"/>
        </w:rPr>
      </w:pPr>
      <w:bookmarkStart w:id="18" w:name="A55"/>
      <w:bookmarkEnd w:id="18"/>
      <w:r w:rsidRPr="00E903AB">
        <w:rPr>
          <w:rFonts w:ascii="Trebuchet MS" w:hAnsi="Trebuchet MS"/>
          <w:bCs/>
        </w:rPr>
        <w:t xml:space="preserve">Artículo 55: </w:t>
      </w:r>
      <w:r w:rsidRPr="00E903AB">
        <w:rPr>
          <w:rFonts w:ascii="Trebuchet MS" w:hAnsi="Trebuchet MS"/>
        </w:rPr>
        <w:t xml:space="preserve">El Gobierno de la Provincia provee a los gastos e inversiones de su administración con los fondos del tesoro provincial, formado con el producido de los impuestos, derechos, tasas y contribuciones que determinen las leyes que con ese propósito apruebe la Legislatura; de la coparticipación que le corresponda a la Provincia en la recaudación de gravámenes nacionales; de los fondos provenientes de las operaciones de crédito; de los convenios que se celebren con organismos nacionales e internacionales, públicos o privados, de los que se deriven aportes </w:t>
      </w:r>
      <w:r w:rsidRPr="00E903AB">
        <w:rPr>
          <w:rFonts w:ascii="Trebuchet MS" w:hAnsi="Trebuchet MS"/>
        </w:rPr>
        <w:lastRenderedPageBreak/>
        <w:t>financieros; de la renta y locación de tierras fiscales y de otros bienes del dominio privado del Estado; de las donaciones y legados; de los cánones y regalías que le correspondiere, y de cualquier otra fuente legalmente determinada.</w:t>
      </w:r>
    </w:p>
    <w:p w14:paraId="635C8071" w14:textId="77777777" w:rsidR="003B488E" w:rsidRPr="00E903AB" w:rsidRDefault="003B488E" w:rsidP="003B488E">
      <w:pPr>
        <w:jc w:val="both"/>
        <w:rPr>
          <w:rFonts w:ascii="Trebuchet MS" w:hAnsi="Trebuchet MS" w:cs="Arial"/>
          <w:bCs/>
        </w:rPr>
      </w:pPr>
    </w:p>
    <w:p w14:paraId="6EB84B23" w14:textId="77777777" w:rsidR="003B488E" w:rsidRPr="00E903AB" w:rsidRDefault="003B488E" w:rsidP="003B488E">
      <w:pPr>
        <w:jc w:val="both"/>
        <w:rPr>
          <w:rFonts w:ascii="Trebuchet MS" w:hAnsi="Trebuchet MS"/>
        </w:rPr>
      </w:pPr>
      <w:r w:rsidRPr="00E903AB">
        <w:rPr>
          <w:rFonts w:ascii="Trebuchet MS" w:hAnsi="Trebuchet MS" w:cs="Arial"/>
          <w:bCs/>
        </w:rPr>
        <w:t>Ley de Presupuesto</w:t>
      </w:r>
    </w:p>
    <w:p w14:paraId="2F27609F" w14:textId="77777777" w:rsidR="003B488E" w:rsidRPr="00E903AB" w:rsidRDefault="003B488E" w:rsidP="003B488E">
      <w:pPr>
        <w:jc w:val="both"/>
        <w:rPr>
          <w:rFonts w:ascii="Trebuchet MS" w:hAnsi="Trebuchet MS"/>
        </w:rPr>
      </w:pPr>
      <w:r w:rsidRPr="00E903AB">
        <w:rPr>
          <w:rFonts w:ascii="Trebuchet MS" w:hAnsi="Trebuchet MS"/>
          <w:bCs/>
        </w:rPr>
        <w:t xml:space="preserve">Artículo 56: </w:t>
      </w:r>
      <w:r w:rsidRPr="00E903AB">
        <w:rPr>
          <w:rFonts w:ascii="Trebuchet MS" w:hAnsi="Trebuchet MS"/>
        </w:rPr>
        <w:t>Todos los gastos e inversiones del Estado Provincial deben ajustarse a las previsiones aprobadas por la Ley de Presupuesto, que reflejará los planes y programas de gobierno, determinará la totalidad de los créditos autorizados para tales erogaciones, los recursos y financiamiento con las que serán atendidos, asimismo los cargos de personal y los servicios del Estado.</w:t>
      </w:r>
    </w:p>
    <w:p w14:paraId="14B2849D" w14:textId="77777777" w:rsidR="003B488E" w:rsidRPr="00E903AB" w:rsidRDefault="003B488E" w:rsidP="003B488E">
      <w:pPr>
        <w:jc w:val="both"/>
        <w:rPr>
          <w:rFonts w:ascii="Trebuchet MS" w:hAnsi="Trebuchet MS"/>
        </w:rPr>
      </w:pPr>
      <w:r w:rsidRPr="00E903AB">
        <w:rPr>
          <w:rFonts w:ascii="Trebuchet MS" w:hAnsi="Trebuchet MS"/>
        </w:rPr>
        <w:t>No contendrá ninguna partida referida a gastos reservados.</w:t>
      </w:r>
    </w:p>
    <w:p w14:paraId="1F962E23" w14:textId="77777777" w:rsidR="003B488E" w:rsidRPr="00E903AB" w:rsidRDefault="003B488E" w:rsidP="003B488E">
      <w:pPr>
        <w:jc w:val="both"/>
        <w:rPr>
          <w:rFonts w:ascii="Trebuchet MS" w:hAnsi="Trebuchet MS"/>
        </w:rPr>
      </w:pPr>
      <w:r w:rsidRPr="00E903AB">
        <w:rPr>
          <w:rFonts w:ascii="Trebuchet MS" w:hAnsi="Trebuchet MS"/>
        </w:rPr>
        <w:t xml:space="preserve">El Presupuesto podrá dictarse para más de un ejercicio anual, sin exceder el año del término de mandato del Gobernador. </w:t>
      </w:r>
    </w:p>
    <w:p w14:paraId="5F74C9E8" w14:textId="77777777" w:rsidR="003B488E" w:rsidRPr="00E903AB" w:rsidRDefault="003B488E" w:rsidP="003B488E">
      <w:pPr>
        <w:jc w:val="both"/>
        <w:rPr>
          <w:rFonts w:ascii="Trebuchet MS" w:hAnsi="Trebuchet MS"/>
        </w:rPr>
      </w:pPr>
      <w:r w:rsidRPr="00E903AB">
        <w:rPr>
          <w:rFonts w:ascii="Trebuchet MS" w:hAnsi="Trebuchet MS"/>
        </w:rPr>
        <w:t>Se ajustará en sus aspectos técnicos a sus similares del Estado Nacional para permitir la consolidación de las cuentas públicas.</w:t>
      </w:r>
    </w:p>
    <w:p w14:paraId="1E72B747" w14:textId="77777777" w:rsidR="003B488E" w:rsidRPr="00E903AB" w:rsidRDefault="003B488E" w:rsidP="003B488E">
      <w:pPr>
        <w:jc w:val="both"/>
        <w:rPr>
          <w:rFonts w:ascii="Trebuchet MS" w:hAnsi="Trebuchet MS"/>
        </w:rPr>
      </w:pPr>
    </w:p>
    <w:p w14:paraId="31EDEB25" w14:textId="77777777" w:rsidR="003B488E" w:rsidRPr="00E903AB" w:rsidRDefault="003B488E" w:rsidP="003B488E">
      <w:pPr>
        <w:jc w:val="both"/>
        <w:rPr>
          <w:rFonts w:ascii="Trebuchet MS" w:hAnsi="Trebuchet MS"/>
        </w:rPr>
      </w:pPr>
      <w:r w:rsidRPr="00E903AB">
        <w:rPr>
          <w:rFonts w:ascii="Trebuchet MS" w:hAnsi="Trebuchet MS"/>
        </w:rPr>
        <w:t>Leyes Especiales de Gastos</w:t>
      </w:r>
    </w:p>
    <w:p w14:paraId="0F62C7CE" w14:textId="77777777" w:rsidR="003B488E" w:rsidRPr="00E903AB" w:rsidRDefault="003B488E" w:rsidP="003B488E">
      <w:pPr>
        <w:jc w:val="both"/>
        <w:rPr>
          <w:rFonts w:ascii="Trebuchet MS" w:hAnsi="Trebuchet MS"/>
        </w:rPr>
      </w:pPr>
      <w:r w:rsidRPr="00E903AB">
        <w:rPr>
          <w:rFonts w:ascii="Trebuchet MS" w:hAnsi="Trebuchet MS"/>
          <w:bCs/>
        </w:rPr>
        <w:t>Artículo 57:</w:t>
      </w:r>
      <w:r w:rsidRPr="00E903AB">
        <w:rPr>
          <w:rFonts w:ascii="Trebuchet MS" w:hAnsi="Trebuchet MS"/>
        </w:rPr>
        <w:t xml:space="preserve"> Toda ley especial que disponga o autorice gastos no contemplados en la Ley de Presupuesto deberá crear el recurso correspondiente, salvo cuando responda a una extrema necesidad y urgencia pública. La ley deberá disponer la incorporación al presupuesto de los gastos que autorice y del correspondiente recurso especial, bajo pena de caducidad.</w:t>
      </w:r>
    </w:p>
    <w:p w14:paraId="5B97E9C0" w14:textId="77777777" w:rsidR="003B488E" w:rsidRPr="00E903AB" w:rsidRDefault="003B488E" w:rsidP="003B488E">
      <w:pPr>
        <w:jc w:val="both"/>
        <w:rPr>
          <w:rFonts w:ascii="Trebuchet MS" w:hAnsi="Trebuchet MS"/>
        </w:rPr>
      </w:pPr>
    </w:p>
    <w:p w14:paraId="6DEF4244" w14:textId="77777777" w:rsidR="003B488E" w:rsidRPr="00E903AB" w:rsidRDefault="003B488E" w:rsidP="003B488E">
      <w:pPr>
        <w:jc w:val="both"/>
        <w:rPr>
          <w:rFonts w:ascii="Trebuchet MS" w:hAnsi="Trebuchet MS"/>
        </w:rPr>
      </w:pPr>
      <w:r w:rsidRPr="00E903AB">
        <w:rPr>
          <w:rFonts w:ascii="Trebuchet MS" w:hAnsi="Trebuchet MS"/>
        </w:rPr>
        <w:t>Disposiciones ajenas al presupuesto</w:t>
      </w:r>
    </w:p>
    <w:p w14:paraId="0ECE0A8A" w14:textId="77777777" w:rsidR="003B488E" w:rsidRPr="00E903AB" w:rsidRDefault="003B488E" w:rsidP="003B488E">
      <w:pPr>
        <w:jc w:val="both"/>
        <w:rPr>
          <w:rFonts w:ascii="Trebuchet MS" w:hAnsi="Trebuchet MS"/>
        </w:rPr>
      </w:pPr>
      <w:r w:rsidRPr="00E903AB">
        <w:rPr>
          <w:rFonts w:ascii="Trebuchet MS" w:hAnsi="Trebuchet MS"/>
          <w:bCs/>
        </w:rPr>
        <w:t xml:space="preserve">Artículo 58: </w:t>
      </w:r>
      <w:r w:rsidRPr="00E903AB">
        <w:rPr>
          <w:rFonts w:ascii="Trebuchet MS" w:hAnsi="Trebuchet MS"/>
        </w:rPr>
        <w:t>Serán nulas y sin efecto alguno las disposiciones incluidas en la Ley de Presupuesto que no se refieran exclusivamente a la materia específica del mismo, su interpretación o ejecución.</w:t>
      </w:r>
    </w:p>
    <w:p w14:paraId="11770FE6" w14:textId="77777777" w:rsidR="003B488E" w:rsidRPr="00E903AB" w:rsidRDefault="003B488E" w:rsidP="003B488E">
      <w:pPr>
        <w:jc w:val="both"/>
        <w:rPr>
          <w:rFonts w:ascii="Trebuchet MS" w:hAnsi="Trebuchet MS"/>
        </w:rPr>
      </w:pPr>
    </w:p>
    <w:p w14:paraId="1FA9B423" w14:textId="77777777" w:rsidR="003B488E" w:rsidRPr="00E903AB" w:rsidRDefault="003B488E" w:rsidP="003B488E">
      <w:pPr>
        <w:jc w:val="both"/>
        <w:rPr>
          <w:rFonts w:ascii="Trebuchet MS" w:hAnsi="Trebuchet MS"/>
        </w:rPr>
      </w:pPr>
      <w:r w:rsidRPr="00E903AB">
        <w:rPr>
          <w:rFonts w:ascii="Trebuchet MS" w:hAnsi="Trebuchet MS"/>
        </w:rPr>
        <w:t>Impuestos</w:t>
      </w:r>
    </w:p>
    <w:p w14:paraId="4C70646D" w14:textId="77777777" w:rsidR="003B488E" w:rsidRPr="00E903AB" w:rsidRDefault="003B488E" w:rsidP="003B488E">
      <w:pPr>
        <w:jc w:val="both"/>
        <w:rPr>
          <w:rFonts w:ascii="Trebuchet MS" w:hAnsi="Trebuchet MS"/>
        </w:rPr>
      </w:pPr>
      <w:r w:rsidRPr="00E903AB">
        <w:rPr>
          <w:rFonts w:ascii="Trebuchet MS" w:hAnsi="Trebuchet MS"/>
          <w:bCs/>
        </w:rPr>
        <w:t>Artículo 59:</w:t>
      </w:r>
      <w:r w:rsidRPr="00E903AB">
        <w:rPr>
          <w:rFonts w:ascii="Trebuchet MS" w:hAnsi="Trebuchet MS"/>
        </w:rPr>
        <w:t xml:space="preserve"> El sistema tributario y las cargas públicas se fundamentan en los principios de legalidad, equidad, igualdad, capacidad contributiva, uniformidad, proporcionalidad, simplicidad, certeza y no confiscatoriedad.</w:t>
      </w:r>
    </w:p>
    <w:p w14:paraId="0EC98EE7" w14:textId="77777777" w:rsidR="003B488E" w:rsidRPr="00E903AB" w:rsidRDefault="003B488E" w:rsidP="003B488E">
      <w:pPr>
        <w:jc w:val="both"/>
        <w:rPr>
          <w:rFonts w:ascii="Trebuchet MS" w:hAnsi="Trebuchet MS"/>
        </w:rPr>
      </w:pPr>
      <w:r w:rsidRPr="00E903AB">
        <w:rPr>
          <w:rFonts w:ascii="Trebuchet MS" w:hAnsi="Trebuchet MS"/>
        </w:rPr>
        <w:t>Las leyes de carácter tributario propenderán a la eliminación o reducción de los impuestos que recaigan sobre los artículos y servicios de primera necesidad, sobre los ingresos de los sectores de menores recursos de la población y sobre la vivienda familiar.</w:t>
      </w:r>
    </w:p>
    <w:p w14:paraId="657BFD92" w14:textId="77777777" w:rsidR="003B488E" w:rsidRPr="00E903AB" w:rsidRDefault="003B488E" w:rsidP="003B488E">
      <w:pPr>
        <w:jc w:val="both"/>
        <w:rPr>
          <w:rFonts w:ascii="Trebuchet MS" w:hAnsi="Trebuchet MS"/>
        </w:rPr>
      </w:pPr>
      <w:r w:rsidRPr="00E903AB">
        <w:rPr>
          <w:rFonts w:ascii="Trebuchet MS" w:hAnsi="Trebuchet MS"/>
        </w:rPr>
        <w:t>Los gravámenes afectarán preferentemente las manifestaciones de capacidad contributiva derivadas de la acumulación patrimonial, de la especulación y del ejercicio de actividades no productivas, los beneficios o ingresos no provenientes del trabajo personal, y los bienes suntuarios o económicamente improductivos.</w:t>
      </w:r>
    </w:p>
    <w:p w14:paraId="60BBB915" w14:textId="77777777" w:rsidR="003B488E" w:rsidRPr="00E903AB" w:rsidRDefault="003B488E" w:rsidP="003B488E">
      <w:pPr>
        <w:jc w:val="both"/>
        <w:rPr>
          <w:rFonts w:ascii="Trebuchet MS" w:hAnsi="Trebuchet MS"/>
        </w:rPr>
      </w:pPr>
      <w:r w:rsidRPr="00E903AB">
        <w:rPr>
          <w:rFonts w:ascii="Trebuchet MS" w:hAnsi="Trebuchet MS"/>
        </w:rPr>
        <w:lastRenderedPageBreak/>
        <w:t>Ninguna ley ni ordenanza puede disminuir el monto de los gravámenes, una vez que hayan vencido los términos generales para su pago, en beneficio de morosos o evasores de las obligaciones tributarias.</w:t>
      </w:r>
    </w:p>
    <w:p w14:paraId="1CB83BD0" w14:textId="77777777" w:rsidR="003B488E" w:rsidRPr="00E903AB" w:rsidRDefault="003B488E" w:rsidP="003B488E">
      <w:pPr>
        <w:jc w:val="both"/>
        <w:rPr>
          <w:rFonts w:ascii="Trebuchet MS" w:hAnsi="Trebuchet MS"/>
        </w:rPr>
      </w:pPr>
      <w:r w:rsidRPr="00E903AB">
        <w:rPr>
          <w:rFonts w:ascii="Trebuchet MS" w:hAnsi="Trebuchet MS"/>
        </w:rPr>
        <w:t>La aplicación, determinación, percepción, fiscalización y recaudación de todos los gravámenes, estará a cargo de un organismo fiscal provincial, cuya organización y funcionamiento se establecerá por ley especial.</w:t>
      </w:r>
    </w:p>
    <w:p w14:paraId="62DB6497" w14:textId="77777777" w:rsidR="003B488E" w:rsidRPr="00E903AB" w:rsidRDefault="003B488E" w:rsidP="003B488E">
      <w:pPr>
        <w:jc w:val="both"/>
        <w:rPr>
          <w:rFonts w:ascii="Trebuchet MS" w:hAnsi="Trebuchet MS"/>
        </w:rPr>
      </w:pPr>
    </w:p>
    <w:p w14:paraId="15AEE061" w14:textId="77777777" w:rsidR="003B488E" w:rsidRPr="00E903AB" w:rsidRDefault="003B488E" w:rsidP="003B488E">
      <w:pPr>
        <w:jc w:val="both"/>
        <w:rPr>
          <w:rFonts w:ascii="Trebuchet MS" w:hAnsi="Trebuchet MS"/>
        </w:rPr>
      </w:pPr>
      <w:r w:rsidRPr="00E903AB">
        <w:rPr>
          <w:rFonts w:ascii="Trebuchet MS" w:hAnsi="Trebuchet MS"/>
        </w:rPr>
        <w:t>Impuestos transitorios</w:t>
      </w:r>
    </w:p>
    <w:p w14:paraId="70E2B5D0" w14:textId="77777777" w:rsidR="003B488E" w:rsidRPr="00E903AB" w:rsidRDefault="003B488E" w:rsidP="003B488E">
      <w:pPr>
        <w:jc w:val="both"/>
        <w:rPr>
          <w:rFonts w:ascii="Trebuchet MS" w:hAnsi="Trebuchet MS"/>
        </w:rPr>
      </w:pPr>
      <w:bookmarkStart w:id="19" w:name="A60"/>
      <w:bookmarkEnd w:id="19"/>
      <w:r w:rsidRPr="00E903AB">
        <w:rPr>
          <w:rFonts w:ascii="Trebuchet MS" w:hAnsi="Trebuchet MS"/>
          <w:bCs/>
        </w:rPr>
        <w:t>Artículo 60:</w:t>
      </w:r>
      <w:r w:rsidRPr="00E903AB">
        <w:rPr>
          <w:rFonts w:ascii="Trebuchet MS" w:hAnsi="Trebuchet MS"/>
        </w:rPr>
        <w:t xml:space="preserve"> Ningún impuesto establecido, o aumentado para cubrir gastos determinados o amortizar operaciones de crédito, podrá ser aplicado, transitoria o definitivamente, a objetos distintos de los determinados en la ley de su creación, ni durará por más tiempo que el que se emplee en redimir la deuda contraída.</w:t>
      </w:r>
    </w:p>
    <w:p w14:paraId="4465DED4" w14:textId="77777777" w:rsidR="003B488E" w:rsidRPr="00E903AB" w:rsidRDefault="003B488E" w:rsidP="003B488E">
      <w:pPr>
        <w:jc w:val="both"/>
        <w:rPr>
          <w:rFonts w:ascii="Trebuchet MS" w:hAnsi="Trebuchet MS"/>
        </w:rPr>
      </w:pPr>
    </w:p>
    <w:p w14:paraId="13224502" w14:textId="77777777" w:rsidR="003B488E" w:rsidRPr="00E903AB" w:rsidRDefault="003B488E" w:rsidP="003B488E">
      <w:pPr>
        <w:jc w:val="both"/>
        <w:rPr>
          <w:rFonts w:ascii="Trebuchet MS" w:hAnsi="Trebuchet MS"/>
        </w:rPr>
      </w:pPr>
      <w:r w:rsidRPr="00E903AB">
        <w:rPr>
          <w:rFonts w:ascii="Trebuchet MS" w:hAnsi="Trebuchet MS"/>
        </w:rPr>
        <w:t>Superposición de impuestos</w:t>
      </w:r>
    </w:p>
    <w:p w14:paraId="24BE16F9" w14:textId="77777777" w:rsidR="003B488E" w:rsidRPr="00E903AB" w:rsidRDefault="003B488E" w:rsidP="003B488E">
      <w:pPr>
        <w:jc w:val="both"/>
        <w:rPr>
          <w:rFonts w:ascii="Trebuchet MS" w:hAnsi="Trebuchet MS"/>
        </w:rPr>
      </w:pPr>
      <w:r w:rsidRPr="00E903AB">
        <w:rPr>
          <w:rFonts w:ascii="Trebuchet MS" w:hAnsi="Trebuchet MS"/>
          <w:bCs/>
        </w:rPr>
        <w:t>Artículo 61:</w:t>
      </w:r>
      <w:r w:rsidRPr="00E903AB">
        <w:rPr>
          <w:rFonts w:ascii="Trebuchet MS" w:hAnsi="Trebuchet MS"/>
        </w:rPr>
        <w:t xml:space="preserve"> En una misma fuente no podrán superponerse gravámenes de igual naturaleza o categoría, aunque la superposición se opere entre impuestos nacionales, provinciales y municipales.</w:t>
      </w:r>
    </w:p>
    <w:p w14:paraId="2B841F9B" w14:textId="77777777" w:rsidR="003B488E" w:rsidRPr="00E903AB" w:rsidRDefault="003B488E" w:rsidP="003B488E">
      <w:pPr>
        <w:jc w:val="both"/>
        <w:rPr>
          <w:rFonts w:ascii="Trebuchet MS" w:hAnsi="Trebuchet MS"/>
        </w:rPr>
      </w:pPr>
      <w:r w:rsidRPr="00E903AB">
        <w:rPr>
          <w:rFonts w:ascii="Trebuchet MS" w:hAnsi="Trebuchet MS"/>
        </w:rPr>
        <w:t>La Provincia, a fin de unificar la legislación impositiva y evitar la doble imposición, convendrá con la Nación y</w:t>
      </w:r>
    </w:p>
    <w:p w14:paraId="06BD4C49" w14:textId="77777777" w:rsidR="003B488E" w:rsidRPr="00E903AB" w:rsidRDefault="003B488E" w:rsidP="003B488E">
      <w:pPr>
        <w:jc w:val="both"/>
        <w:rPr>
          <w:rFonts w:ascii="Trebuchet MS" w:hAnsi="Trebuchet MS"/>
        </w:rPr>
      </w:pPr>
    </w:p>
    <w:p w14:paraId="2724513B" w14:textId="77777777" w:rsidR="003B488E" w:rsidRPr="00E903AB" w:rsidRDefault="003B488E" w:rsidP="003B488E">
      <w:pPr>
        <w:jc w:val="both"/>
        <w:rPr>
          <w:rFonts w:ascii="Trebuchet MS" w:hAnsi="Trebuchet MS"/>
        </w:rPr>
      </w:pPr>
    </w:p>
    <w:p w14:paraId="374D0D91" w14:textId="77777777" w:rsidR="003B488E" w:rsidRPr="00E903AB" w:rsidRDefault="003B488E" w:rsidP="003B488E">
      <w:pPr>
        <w:jc w:val="both"/>
        <w:rPr>
          <w:rFonts w:ascii="Trebuchet MS" w:hAnsi="Trebuchet MS"/>
        </w:rPr>
      </w:pPr>
      <w:r w:rsidRPr="00E903AB">
        <w:rPr>
          <w:rFonts w:ascii="Trebuchet MS" w:hAnsi="Trebuchet MS"/>
        </w:rPr>
        <w:t>municipalidades la forma de percepción de los impuestos que les corresponda recaudar.</w:t>
      </w:r>
    </w:p>
    <w:p w14:paraId="220E31F1" w14:textId="77777777" w:rsidR="003B488E" w:rsidRPr="00E903AB" w:rsidRDefault="003B488E" w:rsidP="003B488E">
      <w:pPr>
        <w:jc w:val="both"/>
        <w:rPr>
          <w:rFonts w:ascii="Trebuchet MS" w:hAnsi="Trebuchet MS"/>
        </w:rPr>
      </w:pPr>
    </w:p>
    <w:p w14:paraId="159EC238" w14:textId="77777777" w:rsidR="003B488E" w:rsidRPr="00E903AB" w:rsidRDefault="003B488E" w:rsidP="003B488E">
      <w:pPr>
        <w:jc w:val="both"/>
        <w:rPr>
          <w:rFonts w:ascii="Trebuchet MS" w:hAnsi="Trebuchet MS"/>
        </w:rPr>
      </w:pPr>
      <w:r w:rsidRPr="00E903AB">
        <w:rPr>
          <w:rFonts w:ascii="Trebuchet MS" w:hAnsi="Trebuchet MS"/>
        </w:rPr>
        <w:t>Participación de impuestos</w:t>
      </w:r>
    </w:p>
    <w:p w14:paraId="068DA5C1" w14:textId="77777777" w:rsidR="003B488E" w:rsidRPr="00E903AB" w:rsidRDefault="003B488E" w:rsidP="003B488E">
      <w:pPr>
        <w:jc w:val="both"/>
        <w:rPr>
          <w:rFonts w:ascii="Trebuchet MS" w:hAnsi="Trebuchet MS"/>
        </w:rPr>
      </w:pPr>
      <w:r w:rsidRPr="00E903AB">
        <w:rPr>
          <w:rFonts w:ascii="Trebuchet MS" w:hAnsi="Trebuchet MS"/>
          <w:bCs/>
        </w:rPr>
        <w:t xml:space="preserve">Artículo 62: </w:t>
      </w:r>
      <w:r w:rsidRPr="00E903AB">
        <w:rPr>
          <w:rFonts w:ascii="Trebuchet MS" w:hAnsi="Trebuchet MS"/>
        </w:rPr>
        <w:t>La participación que en la percepción de impuestos u otras contribuciones provinciales o nacionales corresponda a las municipalidades y a los organismos descentralizados les será entregada en forma automática, por lo menos cada diez días a partir de su percepción.</w:t>
      </w:r>
    </w:p>
    <w:p w14:paraId="031C9490" w14:textId="77777777" w:rsidR="003B488E" w:rsidRPr="00E903AB" w:rsidRDefault="003B488E" w:rsidP="003B488E">
      <w:pPr>
        <w:jc w:val="both"/>
        <w:rPr>
          <w:rFonts w:ascii="Trebuchet MS" w:hAnsi="Trebuchet MS"/>
        </w:rPr>
      </w:pPr>
      <w:r w:rsidRPr="00E903AB">
        <w:rPr>
          <w:rFonts w:ascii="Trebuchet MS" w:hAnsi="Trebuchet MS"/>
        </w:rPr>
        <w:t>A los municipios les serán remitidos los fondos en los porcentajes y con los parámetros de reparto que establezca la ley.</w:t>
      </w:r>
    </w:p>
    <w:p w14:paraId="7A7C1BAB" w14:textId="77777777" w:rsidR="003B488E" w:rsidRPr="00E903AB" w:rsidRDefault="003B488E" w:rsidP="003B488E">
      <w:pPr>
        <w:jc w:val="both"/>
        <w:rPr>
          <w:rFonts w:ascii="Trebuchet MS" w:hAnsi="Trebuchet MS"/>
        </w:rPr>
      </w:pPr>
      <w:r w:rsidRPr="00E903AB">
        <w:rPr>
          <w:rFonts w:ascii="Trebuchet MS" w:hAnsi="Trebuchet MS"/>
        </w:rPr>
        <w:t>Del incumplimiento de esta obligación serán responsables el Gobernador y el Ministro del ramo, sin perjuicio de la responsabilidad que incumba al Tesorero General y al Contador General.</w:t>
      </w:r>
    </w:p>
    <w:p w14:paraId="063E7AA5" w14:textId="77777777" w:rsidR="003B488E" w:rsidRPr="00E903AB" w:rsidRDefault="003B488E" w:rsidP="003B488E">
      <w:pPr>
        <w:jc w:val="both"/>
        <w:rPr>
          <w:rFonts w:ascii="Trebuchet MS" w:hAnsi="Trebuchet MS"/>
        </w:rPr>
      </w:pPr>
      <w:r w:rsidRPr="00E903AB">
        <w:rPr>
          <w:rFonts w:ascii="Trebuchet MS" w:hAnsi="Trebuchet MS"/>
        </w:rPr>
        <w:t>Las municipalidades y organismos descentralizados podrán ser facultados para el cobro de los tributos en cuyo producido tengan participación en la forma y con las responsabilidades que la ley establezca.</w:t>
      </w:r>
    </w:p>
    <w:p w14:paraId="25F3B860" w14:textId="77777777" w:rsidR="003B488E" w:rsidRPr="00E903AB" w:rsidRDefault="003B488E" w:rsidP="003B488E">
      <w:pPr>
        <w:jc w:val="both"/>
        <w:rPr>
          <w:rFonts w:ascii="Trebuchet MS" w:hAnsi="Trebuchet MS"/>
        </w:rPr>
      </w:pPr>
    </w:p>
    <w:p w14:paraId="11F509B4" w14:textId="77777777" w:rsidR="003B488E" w:rsidRPr="00E903AB" w:rsidRDefault="003B488E" w:rsidP="003B488E">
      <w:pPr>
        <w:jc w:val="both"/>
        <w:rPr>
          <w:rFonts w:ascii="Trebuchet MS" w:hAnsi="Trebuchet MS"/>
        </w:rPr>
      </w:pPr>
      <w:r w:rsidRPr="00E903AB">
        <w:rPr>
          <w:rFonts w:ascii="Trebuchet MS" w:hAnsi="Trebuchet MS"/>
        </w:rPr>
        <w:t>Crédito público</w:t>
      </w:r>
    </w:p>
    <w:p w14:paraId="0081F52B"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63:</w:t>
      </w:r>
      <w:r w:rsidRPr="00E903AB">
        <w:rPr>
          <w:rFonts w:ascii="Trebuchet MS" w:hAnsi="Trebuchet MS"/>
        </w:rPr>
        <w:t xml:space="preserve"> Toda operación de crédito público deberá ser previamente autorizada por ley, sancionada con el voto de los dos tercios de los miembros que componen la Legislatura, con determinación concreta del objetivo de la operación y de los recursos afectados a su servicio.</w:t>
      </w:r>
    </w:p>
    <w:p w14:paraId="14A71DA2" w14:textId="77777777" w:rsidR="003B488E" w:rsidRPr="00E903AB" w:rsidRDefault="003B488E" w:rsidP="003B488E">
      <w:pPr>
        <w:jc w:val="both"/>
        <w:rPr>
          <w:rFonts w:ascii="Trebuchet MS" w:hAnsi="Trebuchet MS"/>
        </w:rPr>
      </w:pPr>
      <w:r w:rsidRPr="00E903AB">
        <w:rPr>
          <w:rFonts w:ascii="Trebuchet MS" w:hAnsi="Trebuchet MS"/>
        </w:rPr>
        <w:t xml:space="preserve">Sólo podrán destinarse anualmente al servicio de amortización e intereses de la deuda pública, considerando la totalidad de las operaciones celebradas y no totalmente canceladas, sumas no superiores al veinticinco por ciento de los recursos tributarios de jurisdicción provincial y los provenientes del régimen de coparticipación impositiva con la Nación. </w:t>
      </w:r>
    </w:p>
    <w:p w14:paraId="6A288D5E" w14:textId="77777777" w:rsidR="003B488E" w:rsidRPr="00E903AB" w:rsidRDefault="003B488E" w:rsidP="003B488E">
      <w:pPr>
        <w:jc w:val="both"/>
        <w:rPr>
          <w:rFonts w:ascii="Trebuchet MS" w:hAnsi="Trebuchet MS"/>
        </w:rPr>
      </w:pPr>
    </w:p>
    <w:p w14:paraId="30C4395C" w14:textId="77777777" w:rsidR="003B488E" w:rsidRPr="00E903AB" w:rsidRDefault="003B488E" w:rsidP="003B488E">
      <w:pPr>
        <w:jc w:val="both"/>
        <w:rPr>
          <w:rFonts w:ascii="Trebuchet MS" w:hAnsi="Trebuchet MS"/>
        </w:rPr>
      </w:pPr>
      <w:r w:rsidRPr="00E903AB">
        <w:rPr>
          <w:rFonts w:ascii="Trebuchet MS" w:hAnsi="Trebuchet MS"/>
        </w:rPr>
        <w:t>Retención de bienes fiscales</w:t>
      </w:r>
    </w:p>
    <w:p w14:paraId="72D95749" w14:textId="77777777" w:rsidR="003B488E" w:rsidRPr="00E903AB" w:rsidRDefault="003B488E" w:rsidP="003B488E">
      <w:pPr>
        <w:jc w:val="both"/>
        <w:rPr>
          <w:rFonts w:ascii="Trebuchet MS" w:hAnsi="Trebuchet MS"/>
        </w:rPr>
      </w:pPr>
      <w:r w:rsidRPr="00E903AB">
        <w:rPr>
          <w:rFonts w:ascii="Trebuchet MS" w:hAnsi="Trebuchet MS"/>
          <w:bCs/>
        </w:rPr>
        <w:t>Artículo 64:</w:t>
      </w:r>
      <w:r w:rsidRPr="00E903AB">
        <w:rPr>
          <w:rFonts w:ascii="Trebuchet MS" w:hAnsi="Trebuchet MS"/>
        </w:rPr>
        <w:t xml:space="preserve"> La retención de bienes pertenecientes al patrimonio fiscal por particulares, sean o no funcionarios, hará pasibles a sus autores, sin perjuicio de las penas que correspondan, de inhabilitación para ocupar cualquier cargo público en la Provincia.</w:t>
      </w:r>
    </w:p>
    <w:p w14:paraId="16F675B2" w14:textId="77777777" w:rsidR="003B488E" w:rsidRPr="00E903AB" w:rsidRDefault="003B488E" w:rsidP="003B488E">
      <w:pPr>
        <w:jc w:val="both"/>
        <w:rPr>
          <w:rFonts w:ascii="Trebuchet MS" w:hAnsi="Trebuchet MS"/>
        </w:rPr>
      </w:pPr>
    </w:p>
    <w:p w14:paraId="080DEFFB" w14:textId="77777777" w:rsidR="003B488E" w:rsidRPr="00E903AB" w:rsidRDefault="003B488E" w:rsidP="003B488E">
      <w:pPr>
        <w:jc w:val="both"/>
        <w:rPr>
          <w:rFonts w:ascii="Trebuchet MS" w:hAnsi="Trebuchet MS"/>
        </w:rPr>
      </w:pPr>
      <w:r w:rsidRPr="00E903AB">
        <w:rPr>
          <w:rFonts w:ascii="Trebuchet MS" w:hAnsi="Trebuchet MS"/>
        </w:rPr>
        <w:t>Destino de los fondos</w:t>
      </w:r>
    </w:p>
    <w:p w14:paraId="19BC1A25" w14:textId="77777777" w:rsidR="003B488E" w:rsidRPr="00E903AB" w:rsidRDefault="003B488E" w:rsidP="003B488E">
      <w:pPr>
        <w:jc w:val="both"/>
        <w:rPr>
          <w:rFonts w:ascii="Trebuchet MS" w:hAnsi="Trebuchet MS"/>
        </w:rPr>
      </w:pPr>
      <w:bookmarkStart w:id="20" w:name="A65"/>
      <w:bookmarkEnd w:id="20"/>
      <w:r w:rsidRPr="00E903AB">
        <w:rPr>
          <w:rFonts w:ascii="Trebuchet MS" w:hAnsi="Trebuchet MS"/>
          <w:bCs/>
        </w:rPr>
        <w:t xml:space="preserve">Artículo 65: </w:t>
      </w:r>
      <w:r w:rsidRPr="00E903AB">
        <w:rPr>
          <w:rFonts w:ascii="Trebuchet MS" w:hAnsi="Trebuchet MS"/>
        </w:rPr>
        <w:t>El Estado Provincial y las municipalidades no podrán disponer en ningún caso, de los fondos y bienes públicos en beneficio de ningún individuo, asociación o corporación de carácter privado, a excepción de los subsidios que otorgue la Provincia conforme con la Ley de Presupuesto, ley especial u ordenanza ajustadas a finalidades estrictamente sociales.</w:t>
      </w:r>
    </w:p>
    <w:p w14:paraId="6043CC7D" w14:textId="77777777" w:rsidR="003B488E" w:rsidRPr="00E903AB" w:rsidRDefault="003B488E" w:rsidP="003B488E">
      <w:pPr>
        <w:jc w:val="both"/>
        <w:rPr>
          <w:rFonts w:ascii="Trebuchet MS" w:hAnsi="Trebuchet MS"/>
        </w:rPr>
      </w:pPr>
    </w:p>
    <w:p w14:paraId="2408C974" w14:textId="77777777" w:rsidR="003B488E" w:rsidRPr="00E903AB" w:rsidRDefault="003B488E" w:rsidP="003B488E">
      <w:pPr>
        <w:jc w:val="both"/>
        <w:rPr>
          <w:rFonts w:ascii="Trebuchet MS" w:hAnsi="Trebuchet MS"/>
        </w:rPr>
      </w:pPr>
      <w:r w:rsidRPr="00E903AB">
        <w:rPr>
          <w:rFonts w:ascii="Trebuchet MS" w:hAnsi="Trebuchet MS"/>
        </w:rPr>
        <w:t>El gobierno y las instituciones de crédito</w:t>
      </w:r>
    </w:p>
    <w:p w14:paraId="00252C27" w14:textId="77777777" w:rsidR="003B488E" w:rsidRPr="00E903AB" w:rsidRDefault="003B488E" w:rsidP="003B488E">
      <w:pPr>
        <w:jc w:val="both"/>
        <w:rPr>
          <w:rFonts w:ascii="Trebuchet MS" w:hAnsi="Trebuchet MS"/>
        </w:rPr>
      </w:pPr>
      <w:r w:rsidRPr="00E903AB">
        <w:rPr>
          <w:rFonts w:ascii="Trebuchet MS" w:hAnsi="Trebuchet MS"/>
          <w:bCs/>
        </w:rPr>
        <w:t xml:space="preserve">Artículo 66: </w:t>
      </w:r>
      <w:r w:rsidRPr="00E903AB">
        <w:rPr>
          <w:rFonts w:ascii="Trebuchet MS" w:hAnsi="Trebuchet MS"/>
        </w:rPr>
        <w:t>El gobierno no podrá disponer de suma alguna del capital de las entidades financieras o de crédito de propiedad del Estado Provincial o de aquellas en las que tenga participación.</w:t>
      </w:r>
    </w:p>
    <w:p w14:paraId="2D1B92CF" w14:textId="77777777" w:rsidR="003B488E" w:rsidRPr="00E903AB" w:rsidRDefault="003B488E" w:rsidP="003B488E">
      <w:pPr>
        <w:jc w:val="both"/>
        <w:rPr>
          <w:rFonts w:ascii="Trebuchet MS" w:hAnsi="Trebuchet MS"/>
        </w:rPr>
      </w:pPr>
      <w:r w:rsidRPr="00E903AB">
        <w:rPr>
          <w:rFonts w:ascii="Trebuchet MS" w:hAnsi="Trebuchet MS"/>
        </w:rPr>
        <w:t xml:space="preserve">Los fondos del Tesoro Provincial sólo podrán depositarse en entidades financieras o de crédito oficiales, o en aquellas en las que la Provincia tenga participación. </w:t>
      </w:r>
    </w:p>
    <w:p w14:paraId="15DBE359" w14:textId="77777777" w:rsidR="003B488E" w:rsidRPr="00E903AB" w:rsidRDefault="003B488E" w:rsidP="003B488E">
      <w:pPr>
        <w:jc w:val="both"/>
        <w:rPr>
          <w:rFonts w:ascii="Trebuchet MS" w:hAnsi="Trebuchet MS"/>
        </w:rPr>
      </w:pPr>
    </w:p>
    <w:p w14:paraId="2FAD8E85" w14:textId="77777777" w:rsidR="003B488E" w:rsidRPr="00E903AB" w:rsidRDefault="003B488E" w:rsidP="003B488E">
      <w:pPr>
        <w:jc w:val="both"/>
        <w:rPr>
          <w:rFonts w:ascii="Trebuchet MS" w:hAnsi="Trebuchet MS"/>
        </w:rPr>
      </w:pPr>
      <w:r w:rsidRPr="00E903AB">
        <w:rPr>
          <w:rFonts w:ascii="Trebuchet MS" w:hAnsi="Trebuchet MS"/>
        </w:rPr>
        <w:t>Régimen licitatorio</w:t>
      </w:r>
    </w:p>
    <w:p w14:paraId="30415F35" w14:textId="77777777" w:rsidR="003B488E" w:rsidRPr="00E903AB" w:rsidRDefault="003B488E" w:rsidP="003B488E">
      <w:pPr>
        <w:jc w:val="both"/>
        <w:rPr>
          <w:rFonts w:ascii="Trebuchet MS" w:hAnsi="Trebuchet MS"/>
        </w:rPr>
      </w:pPr>
      <w:r w:rsidRPr="00E903AB">
        <w:rPr>
          <w:rFonts w:ascii="Trebuchet MS" w:hAnsi="Trebuchet MS"/>
          <w:bCs/>
        </w:rPr>
        <w:t xml:space="preserve">Artículo 67: </w:t>
      </w:r>
      <w:r w:rsidRPr="00E903AB">
        <w:rPr>
          <w:rFonts w:ascii="Trebuchet MS" w:hAnsi="Trebuchet MS"/>
        </w:rPr>
        <w:t>Toda adquisición o enajenación de bienes provinciales o municipales; contratación de obras o servicios, y cualquier otra celebrada por la Provincia o los municipios con personas privadas, y que sean susceptibles de subasta o licitación pública, deberán hacerse en esas formas, bajo sanción de nulidad, y sin perjuicio de las responsabilidades emergentes.</w:t>
      </w:r>
    </w:p>
    <w:p w14:paraId="56EE3464" w14:textId="77777777" w:rsidR="003B488E" w:rsidRPr="00E903AB" w:rsidRDefault="003B488E" w:rsidP="003B488E">
      <w:pPr>
        <w:jc w:val="both"/>
        <w:rPr>
          <w:rFonts w:ascii="Trebuchet MS" w:hAnsi="Trebuchet MS"/>
        </w:rPr>
      </w:pPr>
      <w:r w:rsidRPr="00E903AB">
        <w:rPr>
          <w:rFonts w:ascii="Trebuchet MS" w:hAnsi="Trebuchet MS"/>
        </w:rPr>
        <w:t>Por ley, u ordenanza, en su caso, se establecerán las excepciones a este principio.</w:t>
      </w:r>
    </w:p>
    <w:p w14:paraId="0B5CCCC1" w14:textId="77777777" w:rsidR="003B488E" w:rsidRPr="00E903AB" w:rsidRDefault="003B488E" w:rsidP="003B488E">
      <w:pPr>
        <w:jc w:val="both"/>
        <w:rPr>
          <w:rFonts w:ascii="Trebuchet MS" w:hAnsi="Trebuchet MS"/>
        </w:rPr>
      </w:pPr>
      <w:r w:rsidRPr="00E903AB">
        <w:rPr>
          <w:rFonts w:ascii="Trebuchet MS" w:hAnsi="Trebuchet MS"/>
        </w:rPr>
        <w:t>Los empleados y funcionarios del Estado y sus parientes consanguíneos y afines hasta el segundo grado no podrán intervenir como oferentes, apoderados de los mismos o intermediarios, en las contrataciones a que se refiere este artículo, sin perjuicio de las nulidades y responsabilidades penales. La infracción a esta norma determinará sanciones expulsivas.</w:t>
      </w:r>
    </w:p>
    <w:p w14:paraId="0227B539" w14:textId="77777777" w:rsidR="003B488E" w:rsidRPr="00E903AB" w:rsidRDefault="003B488E" w:rsidP="003B488E">
      <w:pPr>
        <w:jc w:val="both"/>
        <w:rPr>
          <w:rFonts w:ascii="Trebuchet MS" w:hAnsi="Trebuchet MS"/>
        </w:rPr>
      </w:pPr>
    </w:p>
    <w:p w14:paraId="48600C85" w14:textId="77777777" w:rsidR="003B488E" w:rsidRPr="00E903AB" w:rsidRDefault="003B488E" w:rsidP="003B488E">
      <w:pPr>
        <w:jc w:val="both"/>
        <w:rPr>
          <w:rFonts w:ascii="Trebuchet MS" w:hAnsi="Trebuchet MS"/>
        </w:rPr>
      </w:pPr>
      <w:r w:rsidRPr="00E903AB">
        <w:rPr>
          <w:rFonts w:ascii="Trebuchet MS" w:hAnsi="Trebuchet MS"/>
        </w:rPr>
        <w:t>Valuación de bienes</w:t>
      </w:r>
    </w:p>
    <w:p w14:paraId="27CD28BB"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68:</w:t>
      </w:r>
      <w:r w:rsidRPr="00E903AB">
        <w:rPr>
          <w:rFonts w:ascii="Trebuchet MS" w:hAnsi="Trebuchet MS"/>
        </w:rPr>
        <w:t xml:space="preserve"> La valuación de los bienes particulares, con fines impositivos, se hará en toda la Provincia por lo menos cada diez años, sin perjuicio de las modificaciones que en casos especiales la ley autorice.</w:t>
      </w:r>
    </w:p>
    <w:p w14:paraId="04A05352" w14:textId="77777777" w:rsidR="003B488E" w:rsidRPr="00E903AB" w:rsidRDefault="003B488E" w:rsidP="003B488E">
      <w:pPr>
        <w:jc w:val="both"/>
        <w:rPr>
          <w:rFonts w:ascii="Trebuchet MS" w:hAnsi="Trebuchet MS"/>
        </w:rPr>
      </w:pPr>
      <w:r w:rsidRPr="00E903AB">
        <w:rPr>
          <w:rFonts w:ascii="Trebuchet MS" w:hAnsi="Trebuchet MS"/>
        </w:rPr>
        <w:t>La valuación de la propiedad rural se hará estimando por separado la tierra y sus mejoras.</w:t>
      </w:r>
    </w:p>
    <w:p w14:paraId="15A92BE9" w14:textId="77777777" w:rsidR="003B488E" w:rsidRPr="00E903AB" w:rsidRDefault="003B488E" w:rsidP="003B488E">
      <w:pPr>
        <w:jc w:val="both"/>
        <w:rPr>
          <w:rFonts w:ascii="Trebuchet MS" w:hAnsi="Trebuchet MS"/>
        </w:rPr>
      </w:pPr>
      <w:r w:rsidRPr="00E903AB">
        <w:rPr>
          <w:rFonts w:ascii="Trebuchet MS" w:hAnsi="Trebuchet MS"/>
        </w:rPr>
        <w:t> </w:t>
      </w:r>
    </w:p>
    <w:p w14:paraId="16064930" w14:textId="77777777" w:rsidR="003B488E" w:rsidRPr="00E903AB" w:rsidRDefault="003B488E" w:rsidP="003B488E">
      <w:pPr>
        <w:jc w:val="both"/>
        <w:rPr>
          <w:rFonts w:ascii="Trebuchet MS" w:hAnsi="Trebuchet MS"/>
        </w:rPr>
      </w:pPr>
    </w:p>
    <w:p w14:paraId="0A326B1E" w14:textId="77777777" w:rsidR="003B488E" w:rsidRPr="00E903AB" w:rsidRDefault="003B488E" w:rsidP="003B488E">
      <w:pPr>
        <w:jc w:val="both"/>
        <w:rPr>
          <w:rFonts w:ascii="Trebuchet MS" w:hAnsi="Trebuchet MS"/>
        </w:rPr>
      </w:pPr>
    </w:p>
    <w:p w14:paraId="4B44059C" w14:textId="77777777" w:rsidR="003B488E" w:rsidRPr="00E903AB" w:rsidRDefault="003B488E" w:rsidP="003B488E">
      <w:pPr>
        <w:jc w:val="both"/>
        <w:rPr>
          <w:rFonts w:ascii="Trebuchet MS" w:hAnsi="Trebuchet MS"/>
        </w:rPr>
      </w:pPr>
    </w:p>
    <w:p w14:paraId="0B9815DB" w14:textId="77777777" w:rsidR="003B488E" w:rsidRPr="00E903AB" w:rsidRDefault="003B488E" w:rsidP="003B488E">
      <w:pPr>
        <w:jc w:val="center"/>
        <w:rPr>
          <w:rFonts w:ascii="Trebuchet MS" w:hAnsi="Trebuchet MS"/>
          <w:b/>
        </w:rPr>
      </w:pPr>
      <w:bookmarkStart w:id="21" w:name="S1Cap6"/>
      <w:bookmarkEnd w:id="21"/>
      <w:r w:rsidRPr="00E903AB">
        <w:rPr>
          <w:rFonts w:ascii="Trebuchet MS" w:hAnsi="Trebuchet MS"/>
          <w:b/>
          <w:bCs/>
        </w:rPr>
        <w:t>Capítulo VI</w:t>
      </w:r>
    </w:p>
    <w:p w14:paraId="648B206A" w14:textId="77777777" w:rsidR="003B488E" w:rsidRPr="00E903AB" w:rsidRDefault="003B488E" w:rsidP="003B488E">
      <w:pPr>
        <w:jc w:val="center"/>
        <w:rPr>
          <w:rFonts w:ascii="Trebuchet MS" w:hAnsi="Trebuchet MS"/>
          <w:b/>
        </w:rPr>
      </w:pPr>
      <w:r w:rsidRPr="00E903AB">
        <w:rPr>
          <w:rFonts w:ascii="Trebuchet MS" w:hAnsi="Trebuchet MS"/>
          <w:b/>
          <w:bCs/>
        </w:rPr>
        <w:t>Administración Pública</w:t>
      </w:r>
    </w:p>
    <w:p w14:paraId="486762A4" w14:textId="77777777" w:rsidR="003B488E" w:rsidRPr="00E903AB" w:rsidRDefault="003B488E" w:rsidP="003B488E">
      <w:pPr>
        <w:jc w:val="both"/>
        <w:rPr>
          <w:rFonts w:ascii="Trebuchet MS" w:hAnsi="Trebuchet MS"/>
        </w:rPr>
      </w:pPr>
      <w:r w:rsidRPr="00E903AB">
        <w:rPr>
          <w:rFonts w:ascii="Trebuchet MS" w:hAnsi="Trebuchet MS"/>
        </w:rPr>
        <w:t>Admisibilidad en los empleos públicos</w:t>
      </w:r>
    </w:p>
    <w:p w14:paraId="41400924" w14:textId="77777777" w:rsidR="003B488E" w:rsidRPr="00E903AB" w:rsidRDefault="003B488E" w:rsidP="003B488E">
      <w:pPr>
        <w:jc w:val="both"/>
        <w:rPr>
          <w:rFonts w:ascii="Trebuchet MS" w:hAnsi="Trebuchet MS"/>
        </w:rPr>
      </w:pPr>
      <w:r w:rsidRPr="00E903AB">
        <w:rPr>
          <w:rFonts w:ascii="Trebuchet MS" w:hAnsi="Trebuchet MS"/>
          <w:bCs/>
        </w:rPr>
        <w:t>Artículo 69:</w:t>
      </w:r>
      <w:r w:rsidRPr="00E903AB">
        <w:rPr>
          <w:rFonts w:ascii="Trebuchet MS" w:hAnsi="Trebuchet MS"/>
        </w:rPr>
        <w:t xml:space="preserve"> La administración pública debe estar dirigida a satisfacer las necesidades de la comunidad con eficiencia, eficacia, economicidad y oportunidad.</w:t>
      </w:r>
    </w:p>
    <w:p w14:paraId="50AB8291" w14:textId="77777777" w:rsidR="003B488E" w:rsidRPr="00E903AB" w:rsidRDefault="003B488E" w:rsidP="003B488E">
      <w:pPr>
        <w:jc w:val="both"/>
        <w:rPr>
          <w:rFonts w:ascii="Trebuchet MS" w:hAnsi="Trebuchet MS"/>
        </w:rPr>
      </w:pPr>
      <w:r w:rsidRPr="00E903AB">
        <w:rPr>
          <w:rFonts w:ascii="Trebuchet MS" w:hAnsi="Trebuchet MS"/>
        </w:rPr>
        <w:t>Todos los habitantes de la Provincia son admisibles en los empleos públicos sin más requisito que la idoneidad y preferente domicilio real en la misma. La ley propenderá a asegurar a todo empleado de la administración pública un régimen jurídico básico y escalafón único.</w:t>
      </w:r>
    </w:p>
    <w:p w14:paraId="5EBCE25F" w14:textId="77777777" w:rsidR="003B488E" w:rsidRPr="00E903AB" w:rsidRDefault="003B488E" w:rsidP="003B488E">
      <w:pPr>
        <w:jc w:val="both"/>
        <w:rPr>
          <w:rFonts w:ascii="Trebuchet MS" w:hAnsi="Trebuchet MS"/>
        </w:rPr>
      </w:pPr>
      <w:r w:rsidRPr="00E903AB">
        <w:rPr>
          <w:rFonts w:ascii="Trebuchet MS" w:hAnsi="Trebuchet MS"/>
        </w:rPr>
        <w:t>Para los extranjeros, no habrá otras limitaciones que las establecidas en esta Constitución.</w:t>
      </w:r>
    </w:p>
    <w:p w14:paraId="0F452D5B" w14:textId="77777777" w:rsidR="003B488E" w:rsidRPr="00E903AB" w:rsidRDefault="003B488E" w:rsidP="003B488E">
      <w:pPr>
        <w:jc w:val="both"/>
        <w:rPr>
          <w:rFonts w:ascii="Trebuchet MS" w:hAnsi="Trebuchet MS"/>
        </w:rPr>
      </w:pPr>
    </w:p>
    <w:p w14:paraId="6BE9C38A" w14:textId="77777777" w:rsidR="003B488E" w:rsidRPr="00E903AB" w:rsidRDefault="003B488E" w:rsidP="003B488E">
      <w:pPr>
        <w:jc w:val="both"/>
        <w:rPr>
          <w:rFonts w:ascii="Trebuchet MS" w:hAnsi="Trebuchet MS"/>
        </w:rPr>
      </w:pPr>
      <w:r w:rsidRPr="00E903AB">
        <w:rPr>
          <w:rFonts w:ascii="Trebuchet MS" w:hAnsi="Trebuchet MS"/>
        </w:rPr>
        <w:t>Estabilidad de los empleados públicos</w:t>
      </w:r>
    </w:p>
    <w:p w14:paraId="01FF69EA" w14:textId="77777777" w:rsidR="003B488E" w:rsidRPr="00E903AB" w:rsidRDefault="003B488E" w:rsidP="003B488E">
      <w:pPr>
        <w:jc w:val="both"/>
        <w:rPr>
          <w:rFonts w:ascii="Trebuchet MS" w:hAnsi="Trebuchet MS"/>
        </w:rPr>
      </w:pPr>
      <w:bookmarkStart w:id="22" w:name="A70"/>
      <w:bookmarkEnd w:id="22"/>
      <w:r w:rsidRPr="00E903AB">
        <w:rPr>
          <w:rFonts w:ascii="Trebuchet MS" w:hAnsi="Trebuchet MS"/>
          <w:bCs/>
        </w:rPr>
        <w:t>Artículo 70:</w:t>
      </w:r>
      <w:r w:rsidRPr="00E903AB">
        <w:rPr>
          <w:rFonts w:ascii="Trebuchet MS" w:hAnsi="Trebuchet MS"/>
        </w:rPr>
        <w:t xml:space="preserve"> Ningún empleado de la Provincia, con más de un año consecutivo de servicio, podrá ser separado de su cargo mientras dure su buena conducta, sus aptitudes físicas y mentales, y su contracción eficiente para la función encomendada, a excepción de aquellos para cuyo nombramiento o cesantía se hubieren previsto normas especiales por esta Constitución o por las leyes respectivas.</w:t>
      </w:r>
    </w:p>
    <w:p w14:paraId="3E8EF553" w14:textId="77777777" w:rsidR="003B488E" w:rsidRPr="00E903AB" w:rsidRDefault="003B488E" w:rsidP="003B488E">
      <w:pPr>
        <w:jc w:val="both"/>
        <w:rPr>
          <w:rFonts w:ascii="Trebuchet MS" w:hAnsi="Trebuchet MS"/>
        </w:rPr>
      </w:pPr>
      <w:r w:rsidRPr="00E903AB">
        <w:rPr>
          <w:rFonts w:ascii="Trebuchet MS" w:hAnsi="Trebuchet MS"/>
        </w:rPr>
        <w:t>La ley reglamentará esta garantía, los deberes y responsabilidades del empleado o funcionario y determinará, las bases y tribunales administrativos para regular su ingreso, por concurso o prueba de suficiencia, los ascensos, remociones, traslados o incompatibilidades.</w:t>
      </w:r>
    </w:p>
    <w:p w14:paraId="0D66374A" w14:textId="77777777" w:rsidR="003B488E" w:rsidRPr="00E903AB" w:rsidRDefault="003B488E" w:rsidP="003B488E">
      <w:pPr>
        <w:jc w:val="both"/>
        <w:rPr>
          <w:rFonts w:ascii="Trebuchet MS" w:hAnsi="Trebuchet MS"/>
        </w:rPr>
      </w:pPr>
    </w:p>
    <w:p w14:paraId="2563DCF7" w14:textId="77777777" w:rsidR="003B488E" w:rsidRPr="00E903AB" w:rsidRDefault="003B488E" w:rsidP="003B488E">
      <w:pPr>
        <w:jc w:val="both"/>
        <w:rPr>
          <w:rFonts w:ascii="Trebuchet MS" w:hAnsi="Trebuchet MS"/>
        </w:rPr>
      </w:pPr>
      <w:r w:rsidRPr="00E903AB">
        <w:rPr>
          <w:rFonts w:ascii="Trebuchet MS" w:hAnsi="Trebuchet MS"/>
        </w:rPr>
        <w:t>Acumulación de empleos</w:t>
      </w:r>
    </w:p>
    <w:p w14:paraId="0320A35C" w14:textId="77777777" w:rsidR="003B488E" w:rsidRPr="00E903AB" w:rsidRDefault="003B488E" w:rsidP="003B488E">
      <w:pPr>
        <w:jc w:val="both"/>
        <w:rPr>
          <w:rFonts w:ascii="Trebuchet MS" w:hAnsi="Trebuchet MS"/>
        </w:rPr>
      </w:pPr>
      <w:r w:rsidRPr="00E903AB">
        <w:rPr>
          <w:rFonts w:ascii="Trebuchet MS" w:hAnsi="Trebuchet MS"/>
          <w:bCs/>
        </w:rPr>
        <w:t>Artículo 71:</w:t>
      </w:r>
      <w:r w:rsidRPr="00E903AB">
        <w:rPr>
          <w:rFonts w:ascii="Trebuchet MS" w:hAnsi="Trebuchet MS"/>
        </w:rPr>
        <w:t xml:space="preserve"> No podrán acumularse en una misma persona dos o más empleos, así sean nacional, provincial o municipal con excepción de los del magisterio y los de carácter profesional-técnico en los casos y con las limitaciones que la ley establezca. El nuevo empleo producirá la caducidad del anterior.</w:t>
      </w:r>
    </w:p>
    <w:p w14:paraId="1627B9AC" w14:textId="77777777" w:rsidR="003B488E" w:rsidRPr="00E903AB" w:rsidRDefault="003B488E" w:rsidP="003B488E">
      <w:pPr>
        <w:jc w:val="both"/>
        <w:rPr>
          <w:rFonts w:ascii="Trebuchet MS" w:hAnsi="Trebuchet MS"/>
        </w:rPr>
      </w:pPr>
      <w:r w:rsidRPr="00E903AB">
        <w:rPr>
          <w:rFonts w:ascii="Trebuchet MS" w:hAnsi="Trebuchet MS"/>
        </w:rPr>
        <w:t>No podrá acordarse remuneración a ningún funcionario o empleado por comisiones especiales o extraordinarias</w:t>
      </w:r>
    </w:p>
    <w:p w14:paraId="0D0AA646" w14:textId="77777777" w:rsidR="003B488E" w:rsidRPr="00E903AB" w:rsidRDefault="003B488E" w:rsidP="003B488E">
      <w:pPr>
        <w:jc w:val="both"/>
        <w:rPr>
          <w:rFonts w:ascii="Trebuchet MS" w:hAnsi="Trebuchet MS"/>
        </w:rPr>
      </w:pPr>
    </w:p>
    <w:p w14:paraId="6C998B0B" w14:textId="77777777" w:rsidR="003B488E" w:rsidRPr="00E903AB" w:rsidRDefault="003B488E" w:rsidP="003B488E">
      <w:pPr>
        <w:jc w:val="both"/>
        <w:rPr>
          <w:rFonts w:ascii="Trebuchet MS" w:hAnsi="Trebuchet MS"/>
        </w:rPr>
      </w:pPr>
      <w:r w:rsidRPr="00E903AB">
        <w:rPr>
          <w:rFonts w:ascii="Trebuchet MS" w:hAnsi="Trebuchet MS"/>
        </w:rPr>
        <w:lastRenderedPageBreak/>
        <w:t>Incompatibilidades</w:t>
      </w:r>
    </w:p>
    <w:p w14:paraId="59780700" w14:textId="77777777" w:rsidR="003B488E" w:rsidRPr="00E903AB" w:rsidRDefault="003B488E" w:rsidP="003B488E">
      <w:pPr>
        <w:jc w:val="both"/>
        <w:rPr>
          <w:rFonts w:ascii="Trebuchet MS" w:hAnsi="Trebuchet MS"/>
        </w:rPr>
      </w:pPr>
      <w:r w:rsidRPr="00E903AB">
        <w:rPr>
          <w:rFonts w:ascii="Trebuchet MS" w:hAnsi="Trebuchet MS"/>
          <w:bCs/>
        </w:rPr>
        <w:t>Artículo 72:</w:t>
      </w:r>
      <w:r w:rsidRPr="00E903AB">
        <w:rPr>
          <w:rFonts w:ascii="Trebuchet MS" w:hAnsi="Trebuchet MS"/>
        </w:rPr>
        <w:t xml:space="preserve"> No podrán ocupar cargos públicos los deudores de la Provincia que ejecutados legalmente no hubieren pagado sus deudas, los inhabilitados por sentencia y los quebrados fraudulentos no rehabilitados.</w:t>
      </w:r>
    </w:p>
    <w:p w14:paraId="6CB17B51" w14:textId="77777777" w:rsidR="003B488E" w:rsidRPr="00E903AB" w:rsidRDefault="003B488E" w:rsidP="003B488E">
      <w:pPr>
        <w:jc w:val="both"/>
        <w:rPr>
          <w:rFonts w:ascii="Trebuchet MS" w:hAnsi="Trebuchet MS"/>
        </w:rPr>
      </w:pPr>
    </w:p>
    <w:p w14:paraId="6FD4B6FA" w14:textId="77777777" w:rsidR="003B488E" w:rsidRPr="00E903AB" w:rsidRDefault="003B488E" w:rsidP="003B488E">
      <w:pPr>
        <w:jc w:val="both"/>
        <w:rPr>
          <w:rFonts w:ascii="Trebuchet MS" w:hAnsi="Trebuchet MS"/>
        </w:rPr>
      </w:pPr>
      <w:r w:rsidRPr="00E903AB">
        <w:rPr>
          <w:rFonts w:ascii="Trebuchet MS" w:hAnsi="Trebuchet MS"/>
        </w:rPr>
        <w:t>Libre actividad política</w:t>
      </w:r>
    </w:p>
    <w:p w14:paraId="4E7C8C08" w14:textId="77777777" w:rsidR="003B488E" w:rsidRPr="00E903AB" w:rsidRDefault="003B488E" w:rsidP="003B488E">
      <w:pPr>
        <w:jc w:val="both"/>
        <w:rPr>
          <w:rFonts w:ascii="Trebuchet MS" w:hAnsi="Trebuchet MS"/>
        </w:rPr>
      </w:pPr>
      <w:r w:rsidRPr="00E903AB">
        <w:rPr>
          <w:rFonts w:ascii="Trebuchet MS" w:hAnsi="Trebuchet MS"/>
          <w:bCs/>
        </w:rPr>
        <w:t>Artículo 73:</w:t>
      </w:r>
      <w:r w:rsidRPr="00E903AB">
        <w:rPr>
          <w:rFonts w:ascii="Trebuchet MS" w:hAnsi="Trebuchet MS"/>
        </w:rPr>
        <w:t xml:space="preserve"> No podrán dictarse leyes o medidas que impidan la actividad política de los empleados públicos fuera del ejercicio de sus funciones. La ley determinará las limitaciones para los funcionarios públicos.</w:t>
      </w:r>
    </w:p>
    <w:p w14:paraId="1B14E873" w14:textId="77777777" w:rsidR="003B488E" w:rsidRPr="00E903AB" w:rsidRDefault="003B488E" w:rsidP="003B488E">
      <w:pPr>
        <w:jc w:val="both"/>
        <w:rPr>
          <w:rFonts w:ascii="Trebuchet MS" w:hAnsi="Trebuchet MS"/>
        </w:rPr>
      </w:pPr>
    </w:p>
    <w:p w14:paraId="0C263994" w14:textId="77777777" w:rsidR="003B488E" w:rsidRPr="00E903AB" w:rsidRDefault="003B488E" w:rsidP="003B488E">
      <w:pPr>
        <w:jc w:val="both"/>
        <w:rPr>
          <w:rFonts w:ascii="Trebuchet MS" w:hAnsi="Trebuchet MS"/>
        </w:rPr>
      </w:pPr>
      <w:r w:rsidRPr="00E903AB">
        <w:rPr>
          <w:rFonts w:ascii="Trebuchet MS" w:hAnsi="Trebuchet MS"/>
        </w:rPr>
        <w:t>Obligación de vindicarse</w:t>
      </w:r>
    </w:p>
    <w:p w14:paraId="317BA647" w14:textId="77777777" w:rsidR="003B488E" w:rsidRPr="00E903AB" w:rsidRDefault="003B488E" w:rsidP="003B488E">
      <w:pPr>
        <w:jc w:val="both"/>
        <w:rPr>
          <w:rFonts w:ascii="Trebuchet MS" w:hAnsi="Trebuchet MS"/>
        </w:rPr>
      </w:pPr>
      <w:r w:rsidRPr="00E903AB">
        <w:rPr>
          <w:rFonts w:ascii="Trebuchet MS" w:hAnsi="Trebuchet MS"/>
          <w:bCs/>
        </w:rPr>
        <w:t>Artículo 74:</w:t>
      </w:r>
      <w:r w:rsidRPr="00E903AB">
        <w:rPr>
          <w:rFonts w:ascii="Trebuchet MS" w:hAnsi="Trebuchet MS"/>
        </w:rPr>
        <w:t xml:space="preserve"> El funcionario o empleado a quien se impute delito cometido en el ejercicio del cargo, está obligado a acusar judicialmente hasta vindicarse bajo pena de destitución, y gozará del beneficio de gratuidad procesal.</w:t>
      </w:r>
    </w:p>
    <w:p w14:paraId="6FA6BE84" w14:textId="77777777" w:rsidR="003B488E" w:rsidRPr="00E903AB" w:rsidRDefault="003B488E" w:rsidP="003B488E">
      <w:pPr>
        <w:jc w:val="both"/>
        <w:rPr>
          <w:rFonts w:ascii="Trebuchet MS" w:hAnsi="Trebuchet MS"/>
        </w:rPr>
      </w:pPr>
    </w:p>
    <w:p w14:paraId="6AE7CE27" w14:textId="77777777" w:rsidR="003B488E" w:rsidRPr="00E903AB" w:rsidRDefault="003B488E" w:rsidP="003B488E">
      <w:pPr>
        <w:jc w:val="both"/>
        <w:rPr>
          <w:rFonts w:ascii="Trebuchet MS" w:hAnsi="Trebuchet MS"/>
        </w:rPr>
      </w:pPr>
      <w:r w:rsidRPr="00E903AB">
        <w:rPr>
          <w:rFonts w:ascii="Trebuchet MS" w:hAnsi="Trebuchet MS"/>
        </w:rPr>
        <w:t>Jubilaciones y pensiones</w:t>
      </w:r>
    </w:p>
    <w:p w14:paraId="59DCA647" w14:textId="77777777" w:rsidR="003B488E" w:rsidRPr="00E903AB" w:rsidRDefault="003B488E" w:rsidP="003B488E">
      <w:pPr>
        <w:jc w:val="both"/>
        <w:rPr>
          <w:rFonts w:ascii="Trebuchet MS" w:hAnsi="Trebuchet MS"/>
        </w:rPr>
      </w:pPr>
      <w:bookmarkStart w:id="23" w:name="A75"/>
      <w:bookmarkEnd w:id="23"/>
      <w:r w:rsidRPr="00E903AB">
        <w:rPr>
          <w:rFonts w:ascii="Trebuchet MS" w:hAnsi="Trebuchet MS"/>
          <w:bCs/>
        </w:rPr>
        <w:t xml:space="preserve">Artículo 75: </w:t>
      </w:r>
      <w:r w:rsidRPr="00E903AB">
        <w:rPr>
          <w:rFonts w:ascii="Trebuchet MS" w:hAnsi="Trebuchet MS"/>
        </w:rPr>
        <w:t>La ley asegurará jubilaciones móviles a los empleados públicos y pensiones de igual carácter a los beneficiarios de las mismas.</w:t>
      </w:r>
    </w:p>
    <w:p w14:paraId="00E3D23B" w14:textId="77777777" w:rsidR="003B488E" w:rsidRPr="00E903AB" w:rsidRDefault="003B488E" w:rsidP="003B488E">
      <w:pPr>
        <w:jc w:val="both"/>
        <w:rPr>
          <w:rFonts w:ascii="Trebuchet MS" w:hAnsi="Trebuchet MS"/>
        </w:rPr>
      </w:pPr>
    </w:p>
    <w:p w14:paraId="3F04CC25" w14:textId="77777777" w:rsidR="003B488E" w:rsidRPr="00E903AB" w:rsidRDefault="003B488E" w:rsidP="003B488E">
      <w:pPr>
        <w:jc w:val="both"/>
        <w:rPr>
          <w:rFonts w:ascii="Trebuchet MS" w:hAnsi="Trebuchet MS"/>
        </w:rPr>
      </w:pPr>
      <w:r w:rsidRPr="00E903AB">
        <w:rPr>
          <w:rFonts w:ascii="Trebuchet MS" w:hAnsi="Trebuchet MS"/>
        </w:rPr>
        <w:t>Responsabilidad del Estado</w:t>
      </w:r>
    </w:p>
    <w:p w14:paraId="36186F73" w14:textId="77777777" w:rsidR="003B488E" w:rsidRPr="00E903AB" w:rsidRDefault="003B488E" w:rsidP="003B488E">
      <w:pPr>
        <w:jc w:val="both"/>
        <w:rPr>
          <w:rFonts w:ascii="Trebuchet MS" w:hAnsi="Trebuchet MS"/>
        </w:rPr>
      </w:pPr>
      <w:r w:rsidRPr="00E903AB">
        <w:rPr>
          <w:rFonts w:ascii="Trebuchet MS" w:hAnsi="Trebuchet MS"/>
          <w:bCs/>
        </w:rPr>
        <w:t>Artículo 76:</w:t>
      </w:r>
      <w:r w:rsidRPr="00E903AB">
        <w:rPr>
          <w:rFonts w:ascii="Trebuchet MS" w:hAnsi="Trebuchet MS"/>
        </w:rPr>
        <w:t xml:space="preserve"> La Provincia y sus agentes son responsables del daño que estos causaren a terceros por mal desempeño en el ejercicio de sus funciones, a menos que los actos que lo motiven hubieren sido ejecutados fuera de sus atribuciones, en cuyo caso, la responsabilidad será exclusiva del o los agentes que hubieren originado el daño.</w:t>
      </w:r>
    </w:p>
    <w:p w14:paraId="62786312" w14:textId="77777777" w:rsidR="003B488E" w:rsidRPr="00E903AB" w:rsidRDefault="003B488E" w:rsidP="003B488E">
      <w:pPr>
        <w:jc w:val="both"/>
        <w:rPr>
          <w:rFonts w:ascii="Trebuchet MS" w:hAnsi="Trebuchet MS"/>
        </w:rPr>
      </w:pPr>
      <w:r w:rsidRPr="00E903AB">
        <w:rPr>
          <w:rFonts w:ascii="Trebuchet MS" w:hAnsi="Trebuchet MS"/>
        </w:rPr>
        <w:t xml:space="preserve">La Provincia podrá ser demandada sin necesidad de autorización ni reclamos previos. Si fuere condenada a pagar sumas de dinero, sus rentas no podrán ser embargadas a menos que la Legislatura no hubiere arbitrado los medios para efectivizar el pago durante el período de sesiones inmediato a la fecha en que la sentencia condenatoria quedara firme. Los bienes afectados a servicios públicos, en ningún caso podrán ser embargados. </w:t>
      </w:r>
    </w:p>
    <w:p w14:paraId="3F7D90A4" w14:textId="77777777" w:rsidR="003B488E" w:rsidRPr="00E903AB" w:rsidRDefault="003B488E" w:rsidP="003B488E">
      <w:pPr>
        <w:jc w:val="both"/>
        <w:rPr>
          <w:rFonts w:ascii="Trebuchet MS" w:hAnsi="Trebuchet MS"/>
        </w:rPr>
      </w:pPr>
      <w:r w:rsidRPr="00E903AB">
        <w:rPr>
          <w:rFonts w:ascii="Trebuchet MS" w:hAnsi="Trebuchet MS"/>
        </w:rPr>
        <w:t xml:space="preserve">La ley no podrá disponer quitas, esperas, remisión o pagos que no fueren con moneda de curso legal, de deudas por daños a la vida, la salud o la moral de las personas, indemnizaciones por expropiación y remuneraciones de sus agentes y funcionarios. </w:t>
      </w:r>
    </w:p>
    <w:p w14:paraId="4F22BB05" w14:textId="77777777" w:rsidR="003B488E" w:rsidRPr="00E903AB" w:rsidRDefault="003B488E" w:rsidP="003B488E">
      <w:pPr>
        <w:jc w:val="both"/>
        <w:rPr>
          <w:rFonts w:ascii="Trebuchet MS" w:hAnsi="Trebuchet MS"/>
        </w:rPr>
      </w:pPr>
      <w:r w:rsidRPr="00E903AB">
        <w:rPr>
          <w:rFonts w:ascii="Trebuchet MS" w:hAnsi="Trebuchet MS"/>
        </w:rPr>
        <w:t xml:space="preserve">El Estado Provincial, demandado por hechos de sus agentes, deberá recabar la citación a juicio de estos para integrar la relación procesal, a efectos de determinar las responsabilidades que les competan. </w:t>
      </w:r>
    </w:p>
    <w:p w14:paraId="026D87AF" w14:textId="77777777" w:rsidR="003B488E" w:rsidRPr="00E903AB" w:rsidRDefault="003B488E" w:rsidP="003B488E">
      <w:pPr>
        <w:jc w:val="both"/>
        <w:rPr>
          <w:rFonts w:ascii="Trebuchet MS" w:hAnsi="Trebuchet MS"/>
        </w:rPr>
      </w:pPr>
      <w:r w:rsidRPr="00E903AB">
        <w:rPr>
          <w:rFonts w:ascii="Trebuchet MS" w:hAnsi="Trebuchet MS"/>
        </w:rPr>
        <w:t>El funcionario o representante que omitiere tal citación responderá personalmente por los perjuicios causados, sin menoscabo de las sanciones que les pudieren corresponder.</w:t>
      </w:r>
    </w:p>
    <w:p w14:paraId="3EFB0862" w14:textId="77777777" w:rsidR="003B488E" w:rsidRPr="00E903AB" w:rsidRDefault="003B488E" w:rsidP="003B488E">
      <w:pPr>
        <w:jc w:val="both"/>
        <w:rPr>
          <w:rFonts w:ascii="Trebuchet MS" w:hAnsi="Trebuchet MS"/>
        </w:rPr>
      </w:pPr>
    </w:p>
    <w:p w14:paraId="3F7D8034" w14:textId="77777777" w:rsidR="003B488E" w:rsidRPr="00E903AB" w:rsidRDefault="003B488E" w:rsidP="003B488E">
      <w:pPr>
        <w:jc w:val="both"/>
        <w:rPr>
          <w:rFonts w:ascii="Trebuchet MS" w:hAnsi="Trebuchet MS"/>
        </w:rPr>
      </w:pPr>
      <w:r w:rsidRPr="00E903AB">
        <w:rPr>
          <w:rFonts w:ascii="Trebuchet MS" w:hAnsi="Trebuchet MS"/>
        </w:rPr>
        <w:t>Publicidad de los actos oficiales</w:t>
      </w:r>
    </w:p>
    <w:p w14:paraId="4CAC2B3F" w14:textId="77777777" w:rsidR="003B488E" w:rsidRPr="00E903AB" w:rsidRDefault="003B488E" w:rsidP="003B488E">
      <w:pPr>
        <w:jc w:val="both"/>
        <w:rPr>
          <w:rFonts w:ascii="Trebuchet MS" w:hAnsi="Trebuchet MS"/>
        </w:rPr>
      </w:pPr>
      <w:r w:rsidRPr="00E903AB">
        <w:rPr>
          <w:rFonts w:ascii="Trebuchet MS" w:hAnsi="Trebuchet MS"/>
          <w:bCs/>
        </w:rPr>
        <w:t>Artículo 77</w:t>
      </w:r>
      <w:r w:rsidRPr="00E903AB">
        <w:rPr>
          <w:rFonts w:ascii="Trebuchet MS" w:hAnsi="Trebuchet MS"/>
        </w:rPr>
        <w:t>: Los actos oficiales de la administración deberán publicarse periódicamente en la forma que la ley establezca.</w:t>
      </w:r>
    </w:p>
    <w:p w14:paraId="0404005C" w14:textId="77777777" w:rsidR="003B488E" w:rsidRPr="00E903AB" w:rsidRDefault="003B488E" w:rsidP="003B488E">
      <w:pPr>
        <w:jc w:val="both"/>
        <w:rPr>
          <w:rFonts w:ascii="Trebuchet MS" w:hAnsi="Trebuchet MS"/>
        </w:rPr>
      </w:pPr>
      <w:r w:rsidRPr="00E903AB">
        <w:rPr>
          <w:rFonts w:ascii="Trebuchet MS" w:hAnsi="Trebuchet MS"/>
        </w:rPr>
        <w:t>Los que se relacionen con la percepción e inversión de rentas deberán publicarse mensualmente.</w:t>
      </w:r>
    </w:p>
    <w:p w14:paraId="288E6F30" w14:textId="77777777" w:rsidR="003B488E" w:rsidRPr="00E903AB" w:rsidRDefault="003B488E" w:rsidP="003B488E">
      <w:pPr>
        <w:jc w:val="both"/>
        <w:rPr>
          <w:rFonts w:ascii="Trebuchet MS" w:hAnsi="Trebuchet MS"/>
          <w:bCs/>
        </w:rPr>
      </w:pPr>
      <w:bookmarkStart w:id="24" w:name="S1Cap7"/>
      <w:bookmarkEnd w:id="24"/>
    </w:p>
    <w:p w14:paraId="7B4C4CE4" w14:textId="77777777" w:rsidR="003B488E" w:rsidRPr="00E903AB" w:rsidRDefault="003B488E" w:rsidP="003B488E">
      <w:pPr>
        <w:jc w:val="center"/>
        <w:rPr>
          <w:rFonts w:ascii="Trebuchet MS" w:hAnsi="Trebuchet MS"/>
          <w:b/>
        </w:rPr>
      </w:pPr>
      <w:r w:rsidRPr="00E903AB">
        <w:rPr>
          <w:rFonts w:ascii="Trebuchet MS" w:hAnsi="Trebuchet MS"/>
          <w:b/>
          <w:bCs/>
        </w:rPr>
        <w:t>Capítulo VII</w:t>
      </w:r>
    </w:p>
    <w:p w14:paraId="392EB978" w14:textId="77777777" w:rsidR="003B488E" w:rsidRPr="00E903AB" w:rsidRDefault="003B488E" w:rsidP="003B488E">
      <w:pPr>
        <w:jc w:val="center"/>
        <w:rPr>
          <w:rFonts w:ascii="Trebuchet MS" w:hAnsi="Trebuchet MS"/>
          <w:b/>
          <w:bCs/>
        </w:rPr>
      </w:pPr>
      <w:r w:rsidRPr="00E903AB">
        <w:rPr>
          <w:rFonts w:ascii="Trebuchet MS" w:hAnsi="Trebuchet MS"/>
          <w:b/>
          <w:bCs/>
        </w:rPr>
        <w:t>Educación</w:t>
      </w:r>
    </w:p>
    <w:p w14:paraId="508E0723" w14:textId="77777777" w:rsidR="003B488E" w:rsidRPr="00E903AB" w:rsidRDefault="003B488E" w:rsidP="003B488E">
      <w:pPr>
        <w:jc w:val="center"/>
        <w:rPr>
          <w:rFonts w:ascii="Trebuchet MS" w:hAnsi="Trebuchet MS"/>
          <w:b/>
        </w:rPr>
      </w:pPr>
    </w:p>
    <w:p w14:paraId="73B49BAF" w14:textId="77777777" w:rsidR="003B488E" w:rsidRPr="00E903AB" w:rsidRDefault="003B488E" w:rsidP="003B488E">
      <w:pPr>
        <w:jc w:val="both"/>
        <w:rPr>
          <w:rFonts w:ascii="Trebuchet MS" w:hAnsi="Trebuchet MS"/>
        </w:rPr>
      </w:pPr>
      <w:r w:rsidRPr="00E903AB">
        <w:rPr>
          <w:rFonts w:ascii="Trebuchet MS" w:hAnsi="Trebuchet MS"/>
        </w:rPr>
        <w:t>Libre acceso a la cultura</w:t>
      </w:r>
    </w:p>
    <w:p w14:paraId="72C57DD6" w14:textId="77777777" w:rsidR="003B488E" w:rsidRPr="00E903AB" w:rsidRDefault="003B488E" w:rsidP="003B488E">
      <w:pPr>
        <w:jc w:val="both"/>
        <w:rPr>
          <w:rFonts w:ascii="Trebuchet MS" w:hAnsi="Trebuchet MS"/>
        </w:rPr>
      </w:pPr>
      <w:r w:rsidRPr="00E903AB">
        <w:rPr>
          <w:rFonts w:ascii="Trebuchet MS" w:hAnsi="Trebuchet MS"/>
          <w:bCs/>
        </w:rPr>
        <w:t>Artículo 78</w:t>
      </w:r>
      <w:r w:rsidRPr="00E903AB">
        <w:rPr>
          <w:rFonts w:ascii="Trebuchet MS" w:hAnsi="Trebuchet MS"/>
        </w:rPr>
        <w:t>: La Provincia asegura a sus habitantes el libre acceso a la cultura, que fomentará y difundirá en todas sus manifestaciones.</w:t>
      </w:r>
    </w:p>
    <w:p w14:paraId="1D795EEC" w14:textId="77777777" w:rsidR="003B488E" w:rsidRPr="00E903AB" w:rsidRDefault="003B488E" w:rsidP="003B488E">
      <w:pPr>
        <w:jc w:val="both"/>
        <w:rPr>
          <w:rFonts w:ascii="Trebuchet MS" w:hAnsi="Trebuchet MS"/>
        </w:rPr>
      </w:pPr>
    </w:p>
    <w:p w14:paraId="543B5807" w14:textId="77777777" w:rsidR="003B488E" w:rsidRPr="00E903AB" w:rsidRDefault="003B488E" w:rsidP="003B488E">
      <w:pPr>
        <w:jc w:val="both"/>
        <w:rPr>
          <w:rFonts w:ascii="Trebuchet MS" w:hAnsi="Trebuchet MS"/>
        </w:rPr>
      </w:pPr>
      <w:r w:rsidRPr="00E903AB">
        <w:rPr>
          <w:rFonts w:ascii="Trebuchet MS" w:hAnsi="Trebuchet MS"/>
        </w:rPr>
        <w:t>Derecho a la educación</w:t>
      </w:r>
    </w:p>
    <w:p w14:paraId="03ACEBA6" w14:textId="77777777" w:rsidR="003B488E" w:rsidRPr="00E903AB" w:rsidRDefault="003B488E" w:rsidP="003B488E">
      <w:pPr>
        <w:jc w:val="both"/>
        <w:rPr>
          <w:rFonts w:ascii="Trebuchet MS" w:hAnsi="Trebuchet MS"/>
        </w:rPr>
      </w:pPr>
      <w:r w:rsidRPr="00E903AB">
        <w:rPr>
          <w:rFonts w:ascii="Trebuchet MS" w:hAnsi="Trebuchet MS"/>
          <w:bCs/>
        </w:rPr>
        <w:t>Artículo 79</w:t>
      </w:r>
      <w:r w:rsidRPr="00E903AB">
        <w:rPr>
          <w:rFonts w:ascii="Trebuchet MS" w:hAnsi="Trebuchet MS"/>
        </w:rPr>
        <w:t>: Todos los habitantes de la Provincia tienen derecho a la educación. La que ella imparta será gratuita, laica, integral, regional y orientada a formar ciudadanos para la vida democrática y la convivencia humana.</w:t>
      </w:r>
    </w:p>
    <w:p w14:paraId="1BD8F063" w14:textId="77777777" w:rsidR="003B488E" w:rsidRPr="00E903AB" w:rsidRDefault="003B488E" w:rsidP="003B488E">
      <w:pPr>
        <w:jc w:val="both"/>
        <w:rPr>
          <w:rFonts w:ascii="Trebuchet MS" w:hAnsi="Trebuchet MS"/>
        </w:rPr>
      </w:pPr>
      <w:r w:rsidRPr="00E903AB">
        <w:rPr>
          <w:rFonts w:ascii="Trebuchet MS" w:hAnsi="Trebuchet MS"/>
        </w:rPr>
        <w:t>La educación común será, además, obligatoria. La obligación escolar se considerará subsistente mientras no se hubiere acreditado poseer el mínimo de enseñanza fundamental determinado por la ley.</w:t>
      </w:r>
    </w:p>
    <w:p w14:paraId="6C8AB877" w14:textId="77777777" w:rsidR="003B488E" w:rsidRPr="00E903AB" w:rsidRDefault="003B488E" w:rsidP="003B488E">
      <w:pPr>
        <w:jc w:val="both"/>
        <w:rPr>
          <w:rFonts w:ascii="Trebuchet MS" w:hAnsi="Trebuchet MS"/>
        </w:rPr>
      </w:pPr>
    </w:p>
    <w:p w14:paraId="20D39768" w14:textId="77777777" w:rsidR="003B488E" w:rsidRPr="00E903AB" w:rsidRDefault="003B488E" w:rsidP="003B488E">
      <w:pPr>
        <w:jc w:val="both"/>
        <w:rPr>
          <w:rFonts w:ascii="Trebuchet MS" w:hAnsi="Trebuchet MS"/>
        </w:rPr>
      </w:pPr>
      <w:r w:rsidRPr="00E903AB">
        <w:rPr>
          <w:rFonts w:ascii="Trebuchet MS" w:hAnsi="Trebuchet MS"/>
        </w:rPr>
        <w:t>Educación secundaria, normal, especial y superior</w:t>
      </w:r>
    </w:p>
    <w:p w14:paraId="70643317" w14:textId="77777777" w:rsidR="003B488E" w:rsidRPr="00E903AB" w:rsidRDefault="003B488E" w:rsidP="003B488E">
      <w:pPr>
        <w:jc w:val="both"/>
        <w:rPr>
          <w:rFonts w:ascii="Trebuchet MS" w:hAnsi="Trebuchet MS"/>
        </w:rPr>
      </w:pPr>
      <w:bookmarkStart w:id="25" w:name="A80"/>
      <w:bookmarkEnd w:id="25"/>
      <w:r w:rsidRPr="00E903AB">
        <w:rPr>
          <w:rFonts w:ascii="Trebuchet MS" w:hAnsi="Trebuchet MS"/>
          <w:bCs/>
        </w:rPr>
        <w:t>Artículo 80:</w:t>
      </w:r>
      <w:r w:rsidRPr="00E903AB">
        <w:rPr>
          <w:rFonts w:ascii="Trebuchet MS" w:hAnsi="Trebuchet MS"/>
        </w:rPr>
        <w:t xml:space="preserve"> La educación secundaria estará encaminada:</w:t>
      </w:r>
    </w:p>
    <w:p w14:paraId="4F08F00B"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A proporcionar al educando una cultura general que le permita orientarse por sí mismo en el mundo de su tiempo y comprender los problemas que le plantea el medio social.</w:t>
      </w:r>
    </w:p>
    <w:p w14:paraId="24EDA50C"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A suscitar las actitudes y los ideales que lo lleven a cumplir eficientemente sus deberes cívicos; y</w:t>
      </w:r>
    </w:p>
    <w:p w14:paraId="4BE18909"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A orientar sus aptitudes hacia algún campo de actividades vocacionales o profesionales. La educación normal propenderá a la formación de docentes capacitados para actuar de acuerdo con las características y necesidades de las distintas zonas de la Provincia.</w:t>
      </w:r>
    </w:p>
    <w:p w14:paraId="265309A5" w14:textId="77777777" w:rsidR="003B488E" w:rsidRPr="00E903AB" w:rsidRDefault="003B488E" w:rsidP="003B488E">
      <w:pPr>
        <w:jc w:val="both"/>
        <w:rPr>
          <w:rFonts w:ascii="Trebuchet MS" w:hAnsi="Trebuchet MS"/>
        </w:rPr>
      </w:pPr>
      <w:r w:rsidRPr="00E903AB">
        <w:rPr>
          <w:rFonts w:ascii="Trebuchet MS" w:hAnsi="Trebuchet MS"/>
        </w:rPr>
        <w:t>La educación especial y técnica tenderá preferentemente a la capacitación para las actividades agropecuarias, fabriles, forestales, de artesanía y de bellas artes.</w:t>
      </w:r>
    </w:p>
    <w:p w14:paraId="5AA5BD95" w14:textId="77777777" w:rsidR="003B488E" w:rsidRPr="00E903AB" w:rsidRDefault="003B488E" w:rsidP="003B488E">
      <w:pPr>
        <w:jc w:val="both"/>
        <w:rPr>
          <w:rFonts w:ascii="Trebuchet MS" w:hAnsi="Trebuchet MS"/>
        </w:rPr>
      </w:pPr>
      <w:r w:rsidRPr="00E903AB">
        <w:rPr>
          <w:rFonts w:ascii="Trebuchet MS" w:hAnsi="Trebuchet MS"/>
        </w:rPr>
        <w:t>La Provincia promoverá, concurrentemente con la Nación, la educación superior y estimulará la investigación científico-técnica. El gobierno de la universidad provincial será autónomo y organizado sobre la base de la participación de los profesores, estudiantes y egresados.</w:t>
      </w:r>
    </w:p>
    <w:p w14:paraId="2366D147" w14:textId="77777777" w:rsidR="003B488E" w:rsidRPr="00E903AB" w:rsidRDefault="003B488E" w:rsidP="003B488E">
      <w:pPr>
        <w:jc w:val="both"/>
        <w:rPr>
          <w:rFonts w:ascii="Trebuchet MS" w:hAnsi="Trebuchet MS"/>
        </w:rPr>
      </w:pPr>
    </w:p>
    <w:p w14:paraId="3A774398" w14:textId="77777777" w:rsidR="003B488E" w:rsidRPr="00E903AB" w:rsidRDefault="003B488E" w:rsidP="003B488E">
      <w:pPr>
        <w:jc w:val="both"/>
        <w:rPr>
          <w:rFonts w:ascii="Trebuchet MS" w:hAnsi="Trebuchet MS"/>
        </w:rPr>
      </w:pPr>
      <w:r w:rsidRPr="00E903AB">
        <w:rPr>
          <w:rFonts w:ascii="Trebuchet MS" w:hAnsi="Trebuchet MS"/>
        </w:rPr>
        <w:lastRenderedPageBreak/>
        <w:t>Gobierno de la educación</w:t>
      </w:r>
    </w:p>
    <w:p w14:paraId="0C68FDE8" w14:textId="77777777" w:rsidR="003B488E" w:rsidRPr="00E903AB" w:rsidRDefault="003B488E" w:rsidP="003B488E">
      <w:pPr>
        <w:jc w:val="both"/>
        <w:rPr>
          <w:rFonts w:ascii="Trebuchet MS" w:hAnsi="Trebuchet MS"/>
        </w:rPr>
      </w:pPr>
      <w:r w:rsidRPr="00E903AB">
        <w:rPr>
          <w:rFonts w:ascii="Trebuchet MS" w:hAnsi="Trebuchet MS"/>
          <w:bCs/>
        </w:rPr>
        <w:t>Artículo 81:</w:t>
      </w:r>
      <w:r w:rsidRPr="00E903AB">
        <w:rPr>
          <w:rFonts w:ascii="Trebuchet MS" w:hAnsi="Trebuchet MS"/>
        </w:rPr>
        <w:t xml:space="preserve"> El Estado Provincial ejerce el gobierno de la educación y a tal fin organiza, administra y fiscaliza el sistema educativo con centralización política y normativa y descentralización operativa, de acuerdo con el principio democrático de participación. </w:t>
      </w:r>
    </w:p>
    <w:p w14:paraId="32E15F09" w14:textId="77777777" w:rsidR="003B488E" w:rsidRPr="00E903AB" w:rsidRDefault="003B488E" w:rsidP="003B488E">
      <w:pPr>
        <w:jc w:val="both"/>
        <w:rPr>
          <w:rFonts w:ascii="Trebuchet MS" w:hAnsi="Trebuchet MS"/>
        </w:rPr>
      </w:pPr>
      <w:r w:rsidRPr="00E903AB">
        <w:rPr>
          <w:rFonts w:ascii="Trebuchet MS" w:hAnsi="Trebuchet MS"/>
        </w:rPr>
        <w:t>El Ministerio de Educación, Cultura, Ciencia y Tecnología elabora y ejecuta la política educativa, asistido por un Consejo de Educación, cuyas funciones serán las de participar en la fijación de las políticas técnico-educativas; del currículum; en la planificación, evaluación y control de gestión del sistema educativo; en la elaboración de estadísticas; del proyecto de presupuesto y en la creación, recategorización, traslado y cierre de establecimientos educativos.</w:t>
      </w:r>
    </w:p>
    <w:p w14:paraId="0B07A720" w14:textId="77777777" w:rsidR="003B488E" w:rsidRPr="00E903AB" w:rsidRDefault="003B488E" w:rsidP="003B488E">
      <w:pPr>
        <w:jc w:val="both"/>
        <w:rPr>
          <w:rFonts w:ascii="Trebuchet MS" w:hAnsi="Trebuchet MS"/>
        </w:rPr>
      </w:pPr>
      <w:r w:rsidRPr="00E903AB">
        <w:rPr>
          <w:rFonts w:ascii="Trebuchet MS" w:hAnsi="Trebuchet MS"/>
        </w:rPr>
        <w:t>El Consejo de Educación, según lo determine la ley, estará integrado por: - Docentes designados por el Poder Ejecutivo, hasta la mitad más uno de sus miembros; - Docentes en actividad, por elección directa de sus pares, respetando las minorías; - otros representantes vinculados con la educación.</w:t>
      </w:r>
    </w:p>
    <w:p w14:paraId="3FA33BB6" w14:textId="77777777" w:rsidR="003B488E" w:rsidRPr="00E903AB" w:rsidRDefault="003B488E" w:rsidP="003B488E">
      <w:pPr>
        <w:jc w:val="both"/>
        <w:rPr>
          <w:rFonts w:ascii="Trebuchet MS" w:hAnsi="Trebuchet MS"/>
        </w:rPr>
      </w:pPr>
      <w:r w:rsidRPr="00E903AB">
        <w:rPr>
          <w:rFonts w:ascii="Trebuchet MS" w:hAnsi="Trebuchet MS"/>
        </w:rPr>
        <w:t xml:space="preserve">Las políticas educativas deberán respetar los principios y objetivos de la Constitución Nacional y de esta Constitución; garantizarán la libertad de enseñar y aprender; la responsabilidad indelegable del Estado; la gratuidad de la enseñanza de gestión estatal; la participación de la familia y de la sociedad; la promoción de los valores democráticos y humanísticos; la igualdad de oportunidades y posibilidades, sin discriminación alguna, que aseguren el acceso y permanencia del educando en el sistema; la promoción del desarrollo humano y del crecimiento científico y tecnológico de la Provincia, con vistas a la integración regional y nacional. </w:t>
      </w:r>
    </w:p>
    <w:p w14:paraId="74367AB9" w14:textId="77777777" w:rsidR="003B488E" w:rsidRPr="00E903AB" w:rsidRDefault="003B488E" w:rsidP="003B488E">
      <w:pPr>
        <w:jc w:val="both"/>
        <w:rPr>
          <w:rFonts w:ascii="Trebuchet MS" w:hAnsi="Trebuchet MS"/>
        </w:rPr>
      </w:pPr>
    </w:p>
    <w:p w14:paraId="690F0197" w14:textId="77777777" w:rsidR="003B488E" w:rsidRPr="00E903AB" w:rsidRDefault="003B488E" w:rsidP="003B488E">
      <w:pPr>
        <w:jc w:val="both"/>
        <w:rPr>
          <w:rFonts w:ascii="Trebuchet MS" w:hAnsi="Trebuchet MS"/>
        </w:rPr>
      </w:pPr>
      <w:r w:rsidRPr="00E903AB">
        <w:rPr>
          <w:rFonts w:ascii="Trebuchet MS" w:hAnsi="Trebuchet MS"/>
        </w:rPr>
        <w:t>Consejos escolares</w:t>
      </w:r>
    </w:p>
    <w:p w14:paraId="7FBCFDC1" w14:textId="77777777" w:rsidR="003B488E" w:rsidRPr="00E903AB" w:rsidRDefault="003B488E" w:rsidP="003B488E">
      <w:pPr>
        <w:jc w:val="both"/>
        <w:rPr>
          <w:rFonts w:ascii="Trebuchet MS" w:hAnsi="Trebuchet MS"/>
        </w:rPr>
      </w:pPr>
      <w:r w:rsidRPr="00E903AB">
        <w:rPr>
          <w:rFonts w:ascii="Trebuchet MS" w:hAnsi="Trebuchet MS"/>
          <w:bCs/>
        </w:rPr>
        <w:t>Artículo 82:</w:t>
      </w:r>
      <w:r w:rsidRPr="00E903AB">
        <w:rPr>
          <w:rFonts w:ascii="Trebuchet MS" w:hAnsi="Trebuchet MS"/>
        </w:rPr>
        <w:t xml:space="preserve"> La Provincia promoverá la creación de consejos escolares electivos, con facultades de</w:t>
      </w:r>
    </w:p>
    <w:p w14:paraId="105FD7A4" w14:textId="77777777" w:rsidR="003B488E" w:rsidRPr="00E903AB" w:rsidRDefault="003B488E" w:rsidP="003B488E">
      <w:pPr>
        <w:jc w:val="both"/>
        <w:rPr>
          <w:rFonts w:ascii="Trebuchet MS" w:hAnsi="Trebuchet MS"/>
        </w:rPr>
      </w:pPr>
    </w:p>
    <w:p w14:paraId="47E0723D" w14:textId="77777777" w:rsidR="003B488E" w:rsidRPr="00E903AB" w:rsidRDefault="003B488E" w:rsidP="003B488E">
      <w:pPr>
        <w:jc w:val="both"/>
        <w:rPr>
          <w:rFonts w:ascii="Trebuchet MS" w:hAnsi="Trebuchet MS"/>
        </w:rPr>
      </w:pPr>
    </w:p>
    <w:p w14:paraId="088B68D4" w14:textId="77777777" w:rsidR="003B488E" w:rsidRPr="00E903AB" w:rsidRDefault="003B488E" w:rsidP="003B488E">
      <w:pPr>
        <w:jc w:val="both"/>
        <w:rPr>
          <w:rFonts w:ascii="Trebuchet MS" w:hAnsi="Trebuchet MS"/>
        </w:rPr>
      </w:pPr>
      <w:r w:rsidRPr="00E903AB">
        <w:rPr>
          <w:rFonts w:ascii="Trebuchet MS" w:hAnsi="Trebuchet MS"/>
        </w:rPr>
        <w:t>administración local y gobierno inmediato de las escuelas, en cuanto no afecten las funciones de orden técnico.</w:t>
      </w:r>
    </w:p>
    <w:p w14:paraId="6741383F" w14:textId="77777777" w:rsidR="003B488E" w:rsidRPr="00E903AB" w:rsidRDefault="003B488E" w:rsidP="003B488E">
      <w:pPr>
        <w:jc w:val="both"/>
        <w:rPr>
          <w:rFonts w:ascii="Trebuchet MS" w:hAnsi="Trebuchet MS"/>
        </w:rPr>
      </w:pPr>
    </w:p>
    <w:p w14:paraId="4C17C1AC" w14:textId="77777777" w:rsidR="003B488E" w:rsidRPr="00E903AB" w:rsidRDefault="003B488E" w:rsidP="003B488E">
      <w:pPr>
        <w:jc w:val="both"/>
        <w:rPr>
          <w:rFonts w:ascii="Trebuchet MS" w:hAnsi="Trebuchet MS"/>
        </w:rPr>
      </w:pPr>
      <w:r w:rsidRPr="00E903AB">
        <w:rPr>
          <w:rFonts w:ascii="Trebuchet MS" w:hAnsi="Trebuchet MS"/>
        </w:rPr>
        <w:t>Fondos propios la educación</w:t>
      </w:r>
    </w:p>
    <w:p w14:paraId="466DB5D5" w14:textId="77777777" w:rsidR="003B488E" w:rsidRPr="00E903AB" w:rsidRDefault="003B488E" w:rsidP="003B488E">
      <w:pPr>
        <w:jc w:val="both"/>
        <w:rPr>
          <w:rFonts w:ascii="Trebuchet MS" w:hAnsi="Trebuchet MS"/>
        </w:rPr>
      </w:pPr>
      <w:r w:rsidRPr="00E903AB">
        <w:rPr>
          <w:rFonts w:ascii="Trebuchet MS" w:hAnsi="Trebuchet MS"/>
          <w:bCs/>
        </w:rPr>
        <w:t>Artículo 83:</w:t>
      </w:r>
      <w:r w:rsidRPr="00E903AB">
        <w:rPr>
          <w:rFonts w:ascii="Trebuchet MS" w:hAnsi="Trebuchet MS"/>
        </w:rPr>
        <w:t xml:space="preserve"> El fondo de la educación estará formado por:</w:t>
      </w:r>
    </w:p>
    <w:p w14:paraId="79E577C1"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El treinta y tres por ciento, como mínimo, de los recursos que ingresen al Tesoro Provincial, por el régimen de coparticipación federal y tributarios propios.</w:t>
      </w:r>
    </w:p>
    <w:p w14:paraId="73301CF9"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Los impuestos y demás contribuciones especiales que establezcan la Legislatura y los municipios.</w:t>
      </w:r>
    </w:p>
    <w:p w14:paraId="17D47206"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Los aportes del Estado Nacional y los provenientes de acuerdos que celebre la Provincia.</w:t>
      </w:r>
    </w:p>
    <w:p w14:paraId="4C270381"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Las herencias vacantes, legados y donaciones. </w:t>
      </w:r>
    </w:p>
    <w:p w14:paraId="0FBE55F7"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Los demás recursos fijados por ley que aseguren el desenvolvimiento adecuado del área educativa.</w:t>
      </w:r>
    </w:p>
    <w:p w14:paraId="13F4A000" w14:textId="77777777" w:rsidR="003B488E" w:rsidRPr="00E903AB" w:rsidRDefault="003B488E" w:rsidP="003B488E">
      <w:pPr>
        <w:jc w:val="both"/>
        <w:rPr>
          <w:rFonts w:ascii="Trebuchet MS" w:hAnsi="Trebuchet MS"/>
        </w:rPr>
      </w:pPr>
      <w:r w:rsidRPr="00E903AB">
        <w:rPr>
          <w:rFonts w:ascii="Trebuchet MS" w:hAnsi="Trebuchet MS"/>
        </w:rPr>
        <w:lastRenderedPageBreak/>
        <w:t>La disposición y administración de los bienes y rentas estarán a cargo del ministerio del área.</w:t>
      </w:r>
    </w:p>
    <w:p w14:paraId="2AAAED7A" w14:textId="77777777" w:rsidR="003B488E" w:rsidRPr="00E903AB" w:rsidRDefault="003B488E" w:rsidP="003B488E">
      <w:pPr>
        <w:jc w:val="both"/>
        <w:rPr>
          <w:rFonts w:ascii="Trebuchet MS" w:hAnsi="Trebuchet MS"/>
        </w:rPr>
      </w:pPr>
      <w:r w:rsidRPr="00E903AB">
        <w:rPr>
          <w:rFonts w:ascii="Trebuchet MS" w:hAnsi="Trebuchet MS"/>
        </w:rPr>
        <w:t>Las rentas deberán ser depositadas directamente a su orden en instituciones de crédito oficial nacional, provincial o municipal, por su composición e integración de capital.</w:t>
      </w:r>
    </w:p>
    <w:p w14:paraId="7A65341D" w14:textId="77777777" w:rsidR="003B488E" w:rsidRPr="00E903AB" w:rsidRDefault="003B488E" w:rsidP="003B488E">
      <w:pPr>
        <w:jc w:val="both"/>
        <w:rPr>
          <w:rFonts w:ascii="Trebuchet MS" w:hAnsi="Trebuchet MS"/>
        </w:rPr>
      </w:pPr>
      <w:r w:rsidRPr="00E903AB">
        <w:rPr>
          <w:rFonts w:ascii="Trebuchet MS" w:hAnsi="Trebuchet MS"/>
        </w:rPr>
        <w:t>En ningún caso, los bienes y rentas afectados a la educación podrán ser objeto de ejecución o embargo.</w:t>
      </w:r>
    </w:p>
    <w:p w14:paraId="178D31BA" w14:textId="77777777" w:rsidR="003B488E" w:rsidRPr="00E903AB" w:rsidRDefault="003B488E" w:rsidP="003B488E">
      <w:pPr>
        <w:jc w:val="both"/>
        <w:rPr>
          <w:rFonts w:ascii="Trebuchet MS" w:hAnsi="Trebuchet MS"/>
        </w:rPr>
      </w:pPr>
    </w:p>
    <w:p w14:paraId="1EB96358" w14:textId="77777777" w:rsidR="003B488E" w:rsidRPr="00E903AB" w:rsidRDefault="003B488E" w:rsidP="003B488E">
      <w:pPr>
        <w:jc w:val="both"/>
        <w:rPr>
          <w:rFonts w:ascii="Trebuchet MS" w:hAnsi="Trebuchet MS"/>
        </w:rPr>
      </w:pPr>
      <w:r w:rsidRPr="00E903AB">
        <w:rPr>
          <w:rFonts w:ascii="Trebuchet MS" w:hAnsi="Trebuchet MS"/>
        </w:rPr>
        <w:t>Cultura, ciencia y tecnología</w:t>
      </w:r>
    </w:p>
    <w:p w14:paraId="4924F857" w14:textId="77777777" w:rsidR="003B488E" w:rsidRPr="00E903AB" w:rsidRDefault="003B488E" w:rsidP="003B488E">
      <w:pPr>
        <w:jc w:val="both"/>
        <w:rPr>
          <w:rFonts w:ascii="Trebuchet MS" w:hAnsi="Trebuchet MS"/>
        </w:rPr>
      </w:pPr>
      <w:r w:rsidRPr="00E903AB">
        <w:rPr>
          <w:rFonts w:ascii="Trebuchet MS" w:hAnsi="Trebuchet MS"/>
          <w:bCs/>
        </w:rPr>
        <w:t>Artículo 84:</w:t>
      </w:r>
      <w:r w:rsidRPr="00E903AB">
        <w:rPr>
          <w:rFonts w:ascii="Trebuchet MS" w:hAnsi="Trebuchet MS"/>
        </w:rPr>
        <w:t xml:space="preserve"> La Provincia del Chaco, a través de los organismos competentes, tiene la responsabilidad de:</w:t>
      </w:r>
    </w:p>
    <w:p w14:paraId="2A58057D"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Asegurar a todos los habitantes el derecho de acceder a la cultura, en igualdad de oportunidades y posibilidades.</w:t>
      </w:r>
    </w:p>
    <w:p w14:paraId="0DD744C2"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Conservar y enriquecer el patrimonio cultural, histórico, arqueológico, artístico y paisajístico.</w:t>
      </w:r>
    </w:p>
    <w:p w14:paraId="167590BC"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Fomentar el reconocimiento y respeto a los aportes culturales de las comunidades aborígenes y de las corrientes inmigratorias.</w:t>
      </w:r>
    </w:p>
    <w:p w14:paraId="373E3000"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Promover y proteger las manifestaciones culturales, y en especial, las que afirmen la identidad del pueblo chaqueño.</w:t>
      </w:r>
    </w:p>
    <w:p w14:paraId="67C43036"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Impulsar leyes especiales que reglamenten la defensa, preservación e incremento del patrimonio cultural; la protección de actividades artísticas y, concurrentemente con la Nación, el resguardo de los derechos de autor, inventor y de la propiedad intelectual.</w:t>
      </w:r>
    </w:p>
    <w:p w14:paraId="6C7A7B01"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Promover las actividades científicas y el uso, transferencia e incorporación de tecnología mediante la concertación con organismos nacionales e internacionales de investigación, y la creación de una estructura institucional estable, con esquemas financieros que permitan dotar al sector de los recursos necesarios para una sostenida evolución.</w:t>
      </w:r>
    </w:p>
    <w:p w14:paraId="31CDCB14"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Propugnar, en acción concurrente con los cuerpos colegiados, organismos descentralizados y municipios, la creación y sostenimiento de bibliotecas, museos, centros de capacitación y orientación vocacional, de formación y difusión artística y de otros espacios culturales.</w:t>
      </w:r>
    </w:p>
    <w:p w14:paraId="3EF47F87"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La ley de presupuesto preverá los recursos para el cumplimiento de los objetivos fijados.</w:t>
      </w:r>
    </w:p>
    <w:p w14:paraId="44CD3FE6" w14:textId="77777777" w:rsidR="003B488E" w:rsidRPr="00E903AB" w:rsidRDefault="003B488E" w:rsidP="003B488E">
      <w:pPr>
        <w:jc w:val="both"/>
        <w:rPr>
          <w:rFonts w:ascii="Trebuchet MS" w:hAnsi="Trebuchet MS"/>
        </w:rPr>
      </w:pPr>
      <w:r w:rsidRPr="00E903AB">
        <w:rPr>
          <w:rFonts w:ascii="Trebuchet MS" w:hAnsi="Trebuchet MS"/>
        </w:rPr>
        <w:t>La Provincia orienta su política cultural, científica y tecnológica con el fin de consolidar, en forma armónica, los valores de la libertad, la familia, la justicia, la moral pública y privada, la comunidad de origen y la unidad de destino.</w:t>
      </w:r>
    </w:p>
    <w:p w14:paraId="11193CF0" w14:textId="77777777" w:rsidR="003B488E" w:rsidRPr="00E903AB" w:rsidRDefault="003B488E" w:rsidP="003B488E">
      <w:pPr>
        <w:jc w:val="both"/>
        <w:rPr>
          <w:rFonts w:ascii="Trebuchet MS" w:hAnsi="Trebuchet MS"/>
        </w:rPr>
      </w:pPr>
    </w:p>
    <w:p w14:paraId="104389A0" w14:textId="77777777" w:rsidR="003B488E" w:rsidRPr="00E903AB" w:rsidRDefault="003B488E" w:rsidP="003B488E">
      <w:pPr>
        <w:jc w:val="both"/>
        <w:rPr>
          <w:rFonts w:ascii="Trebuchet MS" w:hAnsi="Trebuchet MS"/>
        </w:rPr>
      </w:pPr>
      <w:r w:rsidRPr="00E903AB">
        <w:rPr>
          <w:rFonts w:ascii="Trebuchet MS" w:hAnsi="Trebuchet MS"/>
        </w:rPr>
        <w:t xml:space="preserve">Enseñanza particular </w:t>
      </w:r>
    </w:p>
    <w:p w14:paraId="0A0368B7" w14:textId="77777777" w:rsidR="003B488E" w:rsidRPr="00E903AB" w:rsidRDefault="003B488E" w:rsidP="003B488E">
      <w:pPr>
        <w:jc w:val="both"/>
        <w:rPr>
          <w:rFonts w:ascii="Trebuchet MS" w:hAnsi="Trebuchet MS"/>
        </w:rPr>
      </w:pPr>
      <w:bookmarkStart w:id="26" w:name="A85"/>
      <w:bookmarkEnd w:id="26"/>
      <w:r w:rsidRPr="00E903AB">
        <w:rPr>
          <w:rFonts w:ascii="Trebuchet MS" w:hAnsi="Trebuchet MS"/>
          <w:bCs/>
        </w:rPr>
        <w:t>Artículo 85:</w:t>
      </w:r>
      <w:r w:rsidRPr="00E903AB">
        <w:rPr>
          <w:rFonts w:ascii="Trebuchet MS" w:hAnsi="Trebuchet MS"/>
        </w:rPr>
        <w:t xml:space="preserve"> La enseñanza particular estará sujeta al contralor del Estado y deberá desarrollar un programa mínimo ajustado a los planes oficiales.</w:t>
      </w:r>
    </w:p>
    <w:p w14:paraId="3FD4E0B0" w14:textId="77777777" w:rsidR="003B488E" w:rsidRPr="00E903AB" w:rsidRDefault="003B488E" w:rsidP="003B488E">
      <w:pPr>
        <w:jc w:val="both"/>
        <w:rPr>
          <w:rFonts w:ascii="Trebuchet MS" w:hAnsi="Trebuchet MS"/>
        </w:rPr>
      </w:pPr>
      <w:r w:rsidRPr="00E903AB">
        <w:rPr>
          <w:rFonts w:ascii="Trebuchet MS" w:hAnsi="Trebuchet MS"/>
        </w:rPr>
        <w:t>No se reconocerán oficialmente más títulos ni diplomas de estudio que los otorgados por el Estado nacional o provincial.</w:t>
      </w:r>
    </w:p>
    <w:p w14:paraId="64BCA038" w14:textId="77777777" w:rsidR="003B488E" w:rsidRPr="00E903AB" w:rsidRDefault="003B488E" w:rsidP="003B488E">
      <w:pPr>
        <w:jc w:val="both"/>
        <w:rPr>
          <w:rFonts w:ascii="Trebuchet MS" w:hAnsi="Trebuchet MS"/>
        </w:rPr>
      </w:pPr>
      <w:r w:rsidRPr="00E903AB">
        <w:rPr>
          <w:rFonts w:ascii="Trebuchet MS" w:hAnsi="Trebuchet MS"/>
        </w:rPr>
        <w:lastRenderedPageBreak/>
        <w:t>Las escuelas particulares podrán ser subvencionadas por ley cuando revistan el carácter de gratuitas.</w:t>
      </w:r>
    </w:p>
    <w:p w14:paraId="335B6DD8" w14:textId="77777777" w:rsidR="003B488E" w:rsidRPr="00E903AB" w:rsidRDefault="003B488E" w:rsidP="003B488E">
      <w:pPr>
        <w:jc w:val="both"/>
        <w:rPr>
          <w:rFonts w:ascii="Trebuchet MS" w:hAnsi="Trebuchet MS"/>
        </w:rPr>
      </w:pPr>
    </w:p>
    <w:p w14:paraId="5591C7B7" w14:textId="77777777" w:rsidR="003B488E" w:rsidRPr="00E903AB" w:rsidRDefault="003B488E" w:rsidP="003B488E">
      <w:pPr>
        <w:jc w:val="both"/>
        <w:rPr>
          <w:rFonts w:ascii="Trebuchet MS" w:hAnsi="Trebuchet MS"/>
        </w:rPr>
      </w:pPr>
      <w:r w:rsidRPr="00E903AB">
        <w:rPr>
          <w:rFonts w:ascii="Trebuchet MS" w:hAnsi="Trebuchet MS"/>
        </w:rPr>
        <w:t>Asistencia educacional</w:t>
      </w:r>
    </w:p>
    <w:p w14:paraId="54A7A5ED" w14:textId="77777777" w:rsidR="003B488E" w:rsidRPr="00E903AB" w:rsidRDefault="003B488E" w:rsidP="003B488E">
      <w:pPr>
        <w:jc w:val="both"/>
        <w:rPr>
          <w:rFonts w:ascii="Trebuchet MS" w:hAnsi="Trebuchet MS"/>
        </w:rPr>
      </w:pPr>
      <w:r w:rsidRPr="00E903AB">
        <w:rPr>
          <w:rFonts w:ascii="Trebuchet MS" w:hAnsi="Trebuchet MS"/>
          <w:bCs/>
        </w:rPr>
        <w:t>Artículo 86:</w:t>
      </w:r>
      <w:r w:rsidRPr="00E903AB">
        <w:rPr>
          <w:rFonts w:ascii="Trebuchet MS" w:hAnsi="Trebuchet MS"/>
        </w:rPr>
        <w:t xml:space="preserve"> La Provincia asegurará la asistencia educacional en todos los grados de la enseñanza, a quienes no posean medios suficientes y acrediten méritos, vocación y capacidad.</w:t>
      </w:r>
    </w:p>
    <w:p w14:paraId="3E9544E6" w14:textId="77777777" w:rsidR="003B488E" w:rsidRPr="00E903AB" w:rsidRDefault="003B488E" w:rsidP="003B488E">
      <w:pPr>
        <w:jc w:val="both"/>
        <w:rPr>
          <w:rFonts w:ascii="Trebuchet MS" w:hAnsi="Trebuchet MS"/>
        </w:rPr>
      </w:pPr>
    </w:p>
    <w:p w14:paraId="7F80F02F" w14:textId="77777777" w:rsidR="003B488E" w:rsidRPr="00E903AB" w:rsidRDefault="003B488E" w:rsidP="003B488E">
      <w:pPr>
        <w:jc w:val="both"/>
        <w:rPr>
          <w:rFonts w:ascii="Trebuchet MS" w:hAnsi="Trebuchet MS"/>
        </w:rPr>
      </w:pPr>
      <w:r w:rsidRPr="00E903AB">
        <w:rPr>
          <w:rFonts w:ascii="Trebuchet MS" w:hAnsi="Trebuchet MS"/>
        </w:rPr>
        <w:t>Estatuto del Docente</w:t>
      </w:r>
    </w:p>
    <w:p w14:paraId="108B49F7" w14:textId="77777777" w:rsidR="003B488E" w:rsidRPr="00E903AB" w:rsidRDefault="003B488E" w:rsidP="003B488E">
      <w:pPr>
        <w:jc w:val="both"/>
        <w:rPr>
          <w:rFonts w:ascii="Trebuchet MS" w:hAnsi="Trebuchet MS"/>
        </w:rPr>
      </w:pPr>
      <w:r w:rsidRPr="00E903AB">
        <w:rPr>
          <w:rFonts w:ascii="Trebuchet MS" w:hAnsi="Trebuchet MS"/>
          <w:bCs/>
        </w:rPr>
        <w:t>Artículo 87:</w:t>
      </w:r>
      <w:r w:rsidRPr="00E903AB">
        <w:rPr>
          <w:rFonts w:ascii="Trebuchet MS" w:hAnsi="Trebuchet MS"/>
        </w:rPr>
        <w:t xml:space="preserve"> El Estado garantizará por ley, en el Estatuto del Docente, los derechos y obligaciones del personal afectado al sistema educativo provincial, sin perjuicio de los establecidos por esta Constitución y otras leyes.</w:t>
      </w:r>
    </w:p>
    <w:p w14:paraId="4AA14B31" w14:textId="77777777" w:rsidR="003B488E" w:rsidRPr="00E903AB" w:rsidRDefault="003B488E" w:rsidP="003B488E">
      <w:pPr>
        <w:jc w:val="both"/>
        <w:rPr>
          <w:rFonts w:ascii="Trebuchet MS" w:hAnsi="Trebuchet MS"/>
        </w:rPr>
      </w:pPr>
      <w:r w:rsidRPr="00E903AB">
        <w:rPr>
          <w:rFonts w:ascii="Trebuchet MS" w:hAnsi="Trebuchet MS"/>
        </w:rPr>
        <w:t>Se asegurará los siguientes derechos básicos: el libre ejercicio de la profesión; carrera profesional: ingreso, ascenso y traslado por concurso; estabilidad; capacitación, actualización y nueva formación en el servicio;</w:t>
      </w:r>
    </w:p>
    <w:p w14:paraId="28CE7510" w14:textId="77777777" w:rsidR="003B488E" w:rsidRPr="00E903AB" w:rsidRDefault="003B488E" w:rsidP="003B488E">
      <w:pPr>
        <w:jc w:val="both"/>
        <w:rPr>
          <w:rFonts w:ascii="Trebuchet MS" w:hAnsi="Trebuchet MS"/>
        </w:rPr>
      </w:pPr>
    </w:p>
    <w:p w14:paraId="136DAD9F" w14:textId="77777777" w:rsidR="003B488E" w:rsidRPr="00E903AB" w:rsidRDefault="003B488E" w:rsidP="003B488E">
      <w:pPr>
        <w:jc w:val="both"/>
        <w:rPr>
          <w:rFonts w:ascii="Trebuchet MS" w:hAnsi="Trebuchet MS"/>
        </w:rPr>
      </w:pPr>
    </w:p>
    <w:p w14:paraId="71AA7930" w14:textId="77777777" w:rsidR="003B488E" w:rsidRPr="00E903AB" w:rsidRDefault="003B488E" w:rsidP="003B488E">
      <w:pPr>
        <w:jc w:val="both"/>
        <w:rPr>
          <w:rFonts w:ascii="Trebuchet MS" w:hAnsi="Trebuchet MS"/>
        </w:rPr>
      </w:pPr>
      <w:r w:rsidRPr="00E903AB">
        <w:rPr>
          <w:rFonts w:ascii="Trebuchet MS" w:hAnsi="Trebuchet MS"/>
        </w:rPr>
        <w:t>retribución mínima, vital, móvil e intangible; condiciones laborales dignas; régimen de licencias y vacaciones; asistencia y seguridad social; estado docente; jubilación; participación gremial y en el gobierno escolar; participación concurrente en la determinación de las condiciones de trabajo y política salarial.</w:t>
      </w:r>
    </w:p>
    <w:p w14:paraId="33F80AC4" w14:textId="77777777" w:rsidR="003B488E" w:rsidRPr="00E903AB" w:rsidRDefault="003B488E" w:rsidP="003B488E">
      <w:pPr>
        <w:jc w:val="both"/>
        <w:rPr>
          <w:rFonts w:ascii="Trebuchet MS" w:hAnsi="Trebuchet MS"/>
        </w:rPr>
      </w:pPr>
      <w:r w:rsidRPr="00E903AB">
        <w:rPr>
          <w:rFonts w:ascii="Trebuchet MS" w:hAnsi="Trebuchet MS"/>
        </w:rPr>
        <w:t>La Legislatura dictará el Estatuto del Docente de escuelas e institutos privados.</w:t>
      </w:r>
    </w:p>
    <w:p w14:paraId="4DC1E36F" w14:textId="77777777" w:rsidR="003B488E" w:rsidRPr="00E903AB" w:rsidRDefault="003B488E" w:rsidP="003B488E">
      <w:pPr>
        <w:jc w:val="both"/>
        <w:rPr>
          <w:rFonts w:ascii="Trebuchet MS" w:hAnsi="Trebuchet MS"/>
        </w:rPr>
      </w:pPr>
      <w:r w:rsidRPr="00E903AB">
        <w:rPr>
          <w:rFonts w:ascii="Trebuchet MS" w:hAnsi="Trebuchet MS"/>
        </w:rPr>
        <w:t> </w:t>
      </w:r>
    </w:p>
    <w:p w14:paraId="223EF830" w14:textId="77777777" w:rsidR="003B488E" w:rsidRPr="00E903AB" w:rsidRDefault="003B488E" w:rsidP="003B488E">
      <w:pPr>
        <w:jc w:val="both"/>
        <w:rPr>
          <w:rFonts w:ascii="Trebuchet MS" w:hAnsi="Trebuchet MS"/>
        </w:rPr>
      </w:pPr>
    </w:p>
    <w:p w14:paraId="64C3FB43" w14:textId="77777777" w:rsidR="003B488E" w:rsidRPr="00E903AB" w:rsidRDefault="003B488E" w:rsidP="003B488E">
      <w:pPr>
        <w:jc w:val="center"/>
        <w:rPr>
          <w:rFonts w:ascii="Trebuchet MS" w:hAnsi="Trebuchet MS"/>
          <w:b/>
        </w:rPr>
      </w:pPr>
      <w:bookmarkStart w:id="27" w:name="S2"/>
      <w:bookmarkEnd w:id="27"/>
      <w:r w:rsidRPr="00E903AB">
        <w:rPr>
          <w:rFonts w:ascii="Trebuchet MS" w:hAnsi="Trebuchet MS"/>
          <w:b/>
          <w:bCs/>
        </w:rPr>
        <w:t>SECCIÓN SEGUNDA</w:t>
      </w:r>
    </w:p>
    <w:p w14:paraId="4D8B3186" w14:textId="77777777" w:rsidR="003B488E" w:rsidRPr="00E903AB" w:rsidRDefault="003B488E" w:rsidP="003B488E">
      <w:pPr>
        <w:jc w:val="center"/>
        <w:rPr>
          <w:rFonts w:ascii="Trebuchet MS" w:hAnsi="Trebuchet MS"/>
          <w:b/>
          <w:bCs/>
        </w:rPr>
      </w:pPr>
      <w:r w:rsidRPr="00E903AB">
        <w:rPr>
          <w:rFonts w:ascii="Trebuchet MS" w:hAnsi="Trebuchet MS"/>
          <w:b/>
          <w:bCs/>
        </w:rPr>
        <w:t>Capítulo Único</w:t>
      </w:r>
    </w:p>
    <w:p w14:paraId="6FF7C901" w14:textId="77777777" w:rsidR="003B488E" w:rsidRPr="00E903AB" w:rsidRDefault="003B488E" w:rsidP="003B488E">
      <w:pPr>
        <w:jc w:val="center"/>
        <w:rPr>
          <w:rFonts w:ascii="Trebuchet MS" w:hAnsi="Trebuchet MS"/>
          <w:b/>
        </w:rPr>
      </w:pPr>
    </w:p>
    <w:p w14:paraId="0FE717B6" w14:textId="77777777" w:rsidR="003B488E" w:rsidRPr="00E903AB" w:rsidRDefault="003B488E" w:rsidP="003B488E">
      <w:pPr>
        <w:jc w:val="both"/>
        <w:rPr>
          <w:rFonts w:ascii="Trebuchet MS" w:hAnsi="Trebuchet MS"/>
        </w:rPr>
      </w:pPr>
      <w:r w:rsidRPr="00E903AB">
        <w:rPr>
          <w:rFonts w:ascii="Trebuchet MS" w:hAnsi="Trebuchet MS"/>
        </w:rPr>
        <w:t>Derecho electoral</w:t>
      </w:r>
    </w:p>
    <w:p w14:paraId="2F856DC5" w14:textId="77777777" w:rsidR="003B488E" w:rsidRPr="00E903AB" w:rsidRDefault="003B488E" w:rsidP="003B488E">
      <w:pPr>
        <w:jc w:val="both"/>
        <w:rPr>
          <w:rFonts w:ascii="Trebuchet MS" w:hAnsi="Trebuchet MS"/>
        </w:rPr>
      </w:pPr>
      <w:r w:rsidRPr="00E903AB">
        <w:rPr>
          <w:rFonts w:ascii="Trebuchet MS" w:hAnsi="Trebuchet MS"/>
          <w:bCs/>
        </w:rPr>
        <w:t>Artículo 88:</w:t>
      </w:r>
      <w:r w:rsidRPr="00E903AB">
        <w:rPr>
          <w:rFonts w:ascii="Trebuchet MS" w:hAnsi="Trebuchet MS"/>
        </w:rPr>
        <w:t xml:space="preserve"> La representación política tiene por base la población y con arreglo a ella se ejercerá el derecho electoral.</w:t>
      </w:r>
    </w:p>
    <w:p w14:paraId="2CD0F170" w14:textId="77777777" w:rsidR="003B488E" w:rsidRPr="00E903AB" w:rsidRDefault="003B488E" w:rsidP="003B488E">
      <w:pPr>
        <w:jc w:val="both"/>
        <w:rPr>
          <w:rFonts w:ascii="Trebuchet MS" w:hAnsi="Trebuchet MS"/>
        </w:rPr>
      </w:pPr>
    </w:p>
    <w:p w14:paraId="66CB2B7A" w14:textId="77777777" w:rsidR="003B488E" w:rsidRPr="00E903AB" w:rsidRDefault="003B488E" w:rsidP="003B488E">
      <w:pPr>
        <w:jc w:val="both"/>
        <w:rPr>
          <w:rFonts w:ascii="Trebuchet MS" w:hAnsi="Trebuchet MS"/>
        </w:rPr>
      </w:pPr>
      <w:r w:rsidRPr="00E903AB">
        <w:rPr>
          <w:rFonts w:ascii="Trebuchet MS" w:hAnsi="Trebuchet MS"/>
        </w:rPr>
        <w:t>Partidos políticos</w:t>
      </w:r>
    </w:p>
    <w:p w14:paraId="1B4FE6B3" w14:textId="77777777" w:rsidR="003B488E" w:rsidRPr="00E903AB" w:rsidRDefault="003B488E" w:rsidP="003B488E">
      <w:pPr>
        <w:jc w:val="both"/>
        <w:rPr>
          <w:rFonts w:ascii="Trebuchet MS" w:hAnsi="Trebuchet MS"/>
        </w:rPr>
      </w:pPr>
      <w:r w:rsidRPr="00E903AB">
        <w:rPr>
          <w:rFonts w:ascii="Trebuchet MS" w:hAnsi="Trebuchet MS"/>
          <w:bCs/>
        </w:rPr>
        <w:t>Artículo 89:</w:t>
      </w:r>
      <w:r w:rsidRPr="00E903AB">
        <w:rPr>
          <w:rFonts w:ascii="Trebuchet MS" w:hAnsi="Trebuchet MS"/>
        </w:rPr>
        <w:t xml:space="preserve"> Los ciudadanos y extranjeros en condiciones de votar en los comicios municipales, tienen el derecho de asociarse libremente en partidos políticos y de participar en su organización y funcionamiento.</w:t>
      </w:r>
    </w:p>
    <w:p w14:paraId="635232C6" w14:textId="77777777" w:rsidR="003B488E" w:rsidRPr="00E903AB" w:rsidRDefault="003B488E" w:rsidP="003B488E">
      <w:pPr>
        <w:jc w:val="both"/>
        <w:rPr>
          <w:rFonts w:ascii="Trebuchet MS" w:hAnsi="Trebuchet MS"/>
        </w:rPr>
      </w:pPr>
      <w:r w:rsidRPr="00E903AB">
        <w:rPr>
          <w:rFonts w:ascii="Trebuchet MS" w:hAnsi="Trebuchet MS"/>
        </w:rPr>
        <w:lastRenderedPageBreak/>
        <w:t>La Provincia reconoce y asegura la existencia y personería jurídica, de los partidos políticos, como orientadores de la opinión pública encaminados a intervenir legalmente en la formación de los poderes del Estado.</w:t>
      </w:r>
    </w:p>
    <w:p w14:paraId="6372B649" w14:textId="77777777" w:rsidR="003B488E" w:rsidRPr="00E903AB" w:rsidRDefault="003B488E" w:rsidP="003B488E">
      <w:pPr>
        <w:jc w:val="both"/>
        <w:rPr>
          <w:rFonts w:ascii="Trebuchet MS" w:hAnsi="Trebuchet MS"/>
        </w:rPr>
      </w:pPr>
    </w:p>
    <w:p w14:paraId="42C7FEFD" w14:textId="77777777" w:rsidR="003B488E" w:rsidRPr="00E903AB" w:rsidRDefault="003B488E" w:rsidP="003B488E">
      <w:pPr>
        <w:jc w:val="both"/>
        <w:rPr>
          <w:rFonts w:ascii="Trebuchet MS" w:hAnsi="Trebuchet MS"/>
        </w:rPr>
      </w:pPr>
      <w:r w:rsidRPr="00E903AB">
        <w:rPr>
          <w:rFonts w:ascii="Trebuchet MS" w:hAnsi="Trebuchet MS"/>
        </w:rPr>
        <w:t>Bases de la ley electoral</w:t>
      </w:r>
    </w:p>
    <w:p w14:paraId="0D8DFC0A" w14:textId="77777777" w:rsidR="003B488E" w:rsidRPr="00E903AB" w:rsidRDefault="003B488E" w:rsidP="003B488E">
      <w:pPr>
        <w:jc w:val="both"/>
        <w:rPr>
          <w:rFonts w:ascii="Trebuchet MS" w:hAnsi="Trebuchet MS"/>
        </w:rPr>
      </w:pPr>
      <w:bookmarkStart w:id="28" w:name="A90"/>
      <w:bookmarkEnd w:id="28"/>
      <w:r w:rsidRPr="00E903AB">
        <w:rPr>
          <w:rFonts w:ascii="Trebuchet MS" w:hAnsi="Trebuchet MS"/>
          <w:bCs/>
        </w:rPr>
        <w:t>Artículo 90:</w:t>
      </w:r>
      <w:r w:rsidRPr="00E903AB">
        <w:rPr>
          <w:rFonts w:ascii="Trebuchet MS" w:hAnsi="Trebuchet MS"/>
        </w:rPr>
        <w:t xml:space="preserve"> El derecho electoral con carácter uniforme para toda la Provincia, se ejercerá de conformidad con las siguientes bases:</w:t>
      </w:r>
    </w:p>
    <w:p w14:paraId="1B0AD417"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El voto es universal, libre, igual, secreto, obligatorio e intransferible.</w:t>
      </w:r>
    </w:p>
    <w:p w14:paraId="097742A3" w14:textId="77777777" w:rsidR="003B488E" w:rsidRPr="00E903AB" w:rsidRDefault="003B488E" w:rsidP="003B488E">
      <w:pPr>
        <w:jc w:val="both"/>
        <w:rPr>
          <w:rFonts w:ascii="Trebuchet MS" w:hAnsi="Trebuchet MS"/>
        </w:rPr>
      </w:pPr>
      <w:r w:rsidRPr="00E903AB">
        <w:rPr>
          <w:rFonts w:ascii="Trebuchet MS" w:hAnsi="Trebuchet MS"/>
          <w:bCs/>
        </w:rPr>
        <w:t xml:space="preserve">2) </w:t>
      </w:r>
      <w:r w:rsidRPr="00E903AB">
        <w:rPr>
          <w:rFonts w:ascii="Trebuchet MS" w:hAnsi="Trebuchet MS"/>
        </w:rPr>
        <w:t>Son electores los ciudadanos mayores de dieciocho años, inscriptos en el Registro Cívico de la Nación y domiciliados en la Provincia.</w:t>
      </w:r>
    </w:p>
    <w:p w14:paraId="3F44173F" w14:textId="77777777" w:rsidR="003B488E" w:rsidRPr="00E903AB" w:rsidRDefault="003B488E" w:rsidP="003B488E">
      <w:pPr>
        <w:jc w:val="both"/>
        <w:rPr>
          <w:rFonts w:ascii="Trebuchet MS" w:hAnsi="Trebuchet MS"/>
        </w:rPr>
      </w:pPr>
      <w:r w:rsidRPr="00E903AB">
        <w:rPr>
          <w:rFonts w:ascii="Trebuchet MS" w:hAnsi="Trebuchet MS"/>
        </w:rPr>
        <w:t>Cuando el Registro Cívico de la Nación no se ajuste a los principios fundamentales de esta Constitución para el ejercicio del sufragio, por ley se dispondrá la formación de un Registro Cívico de la Provincia bajo la dirección del Tribunal Electoral.</w:t>
      </w:r>
    </w:p>
    <w:p w14:paraId="323C8FEC"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La Provincia constituye un distrito único para todos los actos electorales que no tengan un régimen especial creado por esta Constitución.</w:t>
      </w:r>
    </w:p>
    <w:p w14:paraId="586A27E0"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El sistema electoral que regirá para la elección de diputados y concejales, será establecido por ley sancionada por la mayoría absoluta de los miembros de la Cámara de Diputados, sobre la base del sistema de representación proporcional directa. La elección de los intendentes se hará en forma directa y a simple pluralidad de sufragio. La elección de gobernador y vicegobernador se hará conforme con lo prescripto en el Artículo 133. El sistema adoptado no podrá ser modificado sino con intervalo de cinco años, por lo menos.</w:t>
      </w:r>
    </w:p>
    <w:p w14:paraId="7B889FBA"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La ley podrá adherir a disposiciones generales de índole nacional referentes a autoridades de comicios, forma de emisión del voto, fiscalización por los partidos políticos ante las mesas y el tribunal electoral, el tiempo mínimo de funcionamiento de las mesas, su horario, disponibilidad de las fuerzas de seguridad por las autoridades de mesa, controles y demás recaudos. Establecerá en todos los casos que, para que el comicio sea válido deberán haber funcionado legalmente los dos tercios de las mesas receptoras de votos, de cada elección.</w:t>
      </w:r>
    </w:p>
    <w:p w14:paraId="43649D3A"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La elección se hará por lista de candidatos oficializada por el Tribunal Electoral.</w:t>
      </w:r>
    </w:p>
    <w:p w14:paraId="05F0A140" w14:textId="77777777" w:rsidR="003B488E" w:rsidRPr="00E903AB" w:rsidRDefault="003B488E" w:rsidP="003B488E">
      <w:pPr>
        <w:jc w:val="both"/>
        <w:rPr>
          <w:rFonts w:ascii="Trebuchet MS" w:hAnsi="Trebuchet MS"/>
        </w:rPr>
      </w:pPr>
      <w:r w:rsidRPr="00E903AB">
        <w:rPr>
          <w:rFonts w:ascii="Trebuchet MS" w:hAnsi="Trebuchet MS"/>
        </w:rPr>
        <w:t>El orden de colocación de los candidatos en la lista oficializada determinará la proclamación de los que resulten electos titulares. Los siguientes a estos serán proclamados suplentes.</w:t>
      </w:r>
    </w:p>
    <w:p w14:paraId="7B66CC4B"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Las elecciones provinciales y municipales se harán en forma separada de las presidenciales.</w:t>
      </w:r>
    </w:p>
    <w:p w14:paraId="31B8545B" w14:textId="77777777" w:rsidR="003B488E" w:rsidRPr="00E903AB" w:rsidRDefault="003B488E" w:rsidP="003B488E">
      <w:pPr>
        <w:jc w:val="both"/>
        <w:rPr>
          <w:rFonts w:ascii="Trebuchet MS" w:hAnsi="Trebuchet MS"/>
        </w:rPr>
      </w:pPr>
    </w:p>
    <w:p w14:paraId="0788EB52" w14:textId="77777777" w:rsidR="003B488E" w:rsidRPr="00E903AB" w:rsidRDefault="003B488E" w:rsidP="003B488E">
      <w:pPr>
        <w:jc w:val="both"/>
        <w:rPr>
          <w:rFonts w:ascii="Trebuchet MS" w:hAnsi="Trebuchet MS"/>
        </w:rPr>
      </w:pPr>
      <w:r w:rsidRPr="00E903AB">
        <w:rPr>
          <w:rFonts w:ascii="Trebuchet MS" w:hAnsi="Trebuchet MS"/>
        </w:rPr>
        <w:t>Delitos y faltas electorales</w:t>
      </w:r>
    </w:p>
    <w:p w14:paraId="2AB86E79" w14:textId="77777777" w:rsidR="003B488E" w:rsidRPr="00E903AB" w:rsidRDefault="003B488E" w:rsidP="003B488E">
      <w:pPr>
        <w:jc w:val="both"/>
        <w:rPr>
          <w:rFonts w:ascii="Trebuchet MS" w:hAnsi="Trebuchet MS"/>
        </w:rPr>
      </w:pPr>
      <w:r w:rsidRPr="00E903AB">
        <w:rPr>
          <w:rFonts w:ascii="Trebuchet MS" w:hAnsi="Trebuchet MS"/>
          <w:bCs/>
        </w:rPr>
        <w:t>Artículo 91:</w:t>
      </w:r>
      <w:r w:rsidRPr="00E903AB">
        <w:rPr>
          <w:rFonts w:ascii="Trebuchet MS" w:hAnsi="Trebuchet MS"/>
        </w:rPr>
        <w:t xml:space="preserve"> Los delitos y faltas electorales serán reprimidos por la ley. Las acciones se ejercerán a instancia de cualquier elector, de los partidos políticos o del Ministerio Público, hasta tres meses después de cometidas las infracciones.</w:t>
      </w:r>
    </w:p>
    <w:p w14:paraId="0072EEF4" w14:textId="77777777" w:rsidR="003B488E" w:rsidRPr="00E903AB" w:rsidRDefault="003B488E" w:rsidP="003B488E">
      <w:pPr>
        <w:jc w:val="both"/>
        <w:rPr>
          <w:rFonts w:ascii="Trebuchet MS" w:hAnsi="Trebuchet MS"/>
        </w:rPr>
      </w:pPr>
    </w:p>
    <w:p w14:paraId="5445B5B2" w14:textId="77777777" w:rsidR="003B488E" w:rsidRPr="00E903AB" w:rsidRDefault="003B488E" w:rsidP="003B488E">
      <w:pPr>
        <w:jc w:val="both"/>
        <w:rPr>
          <w:rFonts w:ascii="Trebuchet MS" w:hAnsi="Trebuchet MS"/>
        </w:rPr>
      </w:pPr>
      <w:r w:rsidRPr="00E903AB">
        <w:rPr>
          <w:rFonts w:ascii="Trebuchet MS" w:hAnsi="Trebuchet MS"/>
        </w:rPr>
        <w:t>Tribunal Electoral</w:t>
      </w:r>
    </w:p>
    <w:p w14:paraId="11584A34"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92:</w:t>
      </w:r>
      <w:r w:rsidRPr="00E903AB">
        <w:rPr>
          <w:rFonts w:ascii="Trebuchet MS" w:hAnsi="Trebuchet MS"/>
        </w:rPr>
        <w:t xml:space="preserve"> Habrá un Tribunal Electoral permanente, integrado por un miembro del Superior Tribunal de Justicia, un juez letrado, un representante del Ministerio Público, designado por sorteo público a realizarse en la sala de audiencias del Superior Tribunal de Justicia y cada dos años.</w:t>
      </w:r>
    </w:p>
    <w:p w14:paraId="03237859" w14:textId="77777777" w:rsidR="003B488E" w:rsidRPr="00E903AB" w:rsidRDefault="003B488E" w:rsidP="003B488E">
      <w:pPr>
        <w:jc w:val="both"/>
        <w:rPr>
          <w:rFonts w:ascii="Trebuchet MS" w:hAnsi="Trebuchet MS"/>
        </w:rPr>
      </w:pPr>
      <w:r w:rsidRPr="00E903AB">
        <w:rPr>
          <w:rFonts w:ascii="Trebuchet MS" w:hAnsi="Trebuchet MS"/>
        </w:rPr>
        <w:t>El Tribunal Electoral funcionará en el local de la Legislatura bajo la presidencia del miembro del Superior</w:t>
      </w:r>
    </w:p>
    <w:p w14:paraId="02CC9E71" w14:textId="77777777" w:rsidR="003B488E" w:rsidRPr="00E903AB" w:rsidRDefault="003B488E" w:rsidP="003B488E">
      <w:pPr>
        <w:jc w:val="both"/>
        <w:rPr>
          <w:rFonts w:ascii="Trebuchet MS" w:hAnsi="Trebuchet MS"/>
        </w:rPr>
      </w:pPr>
    </w:p>
    <w:p w14:paraId="7EE6F9B1" w14:textId="77777777" w:rsidR="003B488E" w:rsidRPr="00E903AB" w:rsidRDefault="003B488E" w:rsidP="003B488E">
      <w:pPr>
        <w:jc w:val="both"/>
        <w:rPr>
          <w:rFonts w:ascii="Trebuchet MS" w:hAnsi="Trebuchet MS"/>
        </w:rPr>
      </w:pPr>
    </w:p>
    <w:p w14:paraId="7E05E551" w14:textId="77777777" w:rsidR="003B488E" w:rsidRPr="00E903AB" w:rsidRDefault="003B488E" w:rsidP="003B488E">
      <w:pPr>
        <w:jc w:val="both"/>
        <w:rPr>
          <w:rFonts w:ascii="Trebuchet MS" w:hAnsi="Trebuchet MS"/>
        </w:rPr>
      </w:pPr>
      <w:r w:rsidRPr="00E903AB">
        <w:rPr>
          <w:rFonts w:ascii="Trebuchet MS" w:hAnsi="Trebuchet MS"/>
        </w:rPr>
        <w:t>Tribunal de Justicia que hubiere resultado sorteado.</w:t>
      </w:r>
    </w:p>
    <w:p w14:paraId="433B4DE2" w14:textId="77777777" w:rsidR="003B488E" w:rsidRPr="00E903AB" w:rsidRDefault="003B488E" w:rsidP="003B488E">
      <w:pPr>
        <w:jc w:val="both"/>
        <w:rPr>
          <w:rFonts w:ascii="Trebuchet MS" w:hAnsi="Trebuchet MS"/>
        </w:rPr>
      </w:pPr>
    </w:p>
    <w:p w14:paraId="5527C1E0" w14:textId="77777777" w:rsidR="003B488E" w:rsidRPr="00E903AB" w:rsidRDefault="003B488E" w:rsidP="003B488E">
      <w:pPr>
        <w:jc w:val="both"/>
        <w:rPr>
          <w:rFonts w:ascii="Trebuchet MS" w:hAnsi="Trebuchet MS"/>
        </w:rPr>
      </w:pPr>
      <w:r w:rsidRPr="00E903AB">
        <w:rPr>
          <w:rFonts w:ascii="Trebuchet MS" w:hAnsi="Trebuchet MS"/>
        </w:rPr>
        <w:t>Atribuciones del Tribunal Electoral</w:t>
      </w:r>
    </w:p>
    <w:p w14:paraId="714581FE" w14:textId="77777777" w:rsidR="003B488E" w:rsidRPr="00E903AB" w:rsidRDefault="003B488E" w:rsidP="003B488E">
      <w:pPr>
        <w:jc w:val="both"/>
        <w:rPr>
          <w:rFonts w:ascii="Trebuchet MS" w:hAnsi="Trebuchet MS"/>
        </w:rPr>
      </w:pPr>
      <w:r w:rsidRPr="00E903AB">
        <w:rPr>
          <w:rFonts w:ascii="Trebuchet MS" w:hAnsi="Trebuchet MS"/>
          <w:bCs/>
        </w:rPr>
        <w:t>Artículo 93:</w:t>
      </w:r>
      <w:r w:rsidRPr="00E903AB">
        <w:rPr>
          <w:rFonts w:ascii="Trebuchet MS" w:hAnsi="Trebuchet MS"/>
        </w:rPr>
        <w:t xml:space="preserve"> Sin perjuicio de las demás atribuciones que determine la ley, corresponderá al Tribunal Electoral: </w:t>
      </w:r>
    </w:p>
    <w:p w14:paraId="1298E264"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Designar las autoridades de las mesas receptoras de votos y adoptar todas las medidas conducentes a asegurar la organización y funcionamiento de los comicios y el fiel cumplimiento de la legislación electoral.</w:t>
      </w:r>
    </w:p>
    <w:p w14:paraId="0E31C636" w14:textId="77777777" w:rsidR="003B488E" w:rsidRPr="00E903AB" w:rsidRDefault="003B488E" w:rsidP="003B488E">
      <w:pPr>
        <w:jc w:val="both"/>
        <w:rPr>
          <w:rFonts w:ascii="Trebuchet MS" w:hAnsi="Trebuchet MS"/>
        </w:rPr>
      </w:pPr>
      <w:r w:rsidRPr="00E903AB">
        <w:rPr>
          <w:rFonts w:ascii="Trebuchet MS" w:hAnsi="Trebuchet MS"/>
          <w:bCs/>
        </w:rPr>
        <w:t xml:space="preserve">2) </w:t>
      </w:r>
      <w:r w:rsidRPr="00E903AB">
        <w:rPr>
          <w:rFonts w:ascii="Trebuchet MS" w:hAnsi="Trebuchet MS"/>
        </w:rPr>
        <w:t>Realizar el escrutinio definitivo, juzgar la validez de las elecciones, proclamar y diplomar a los electos, sin perjuicio de la facultad del cuerpo al que pertenezcan de pronunciarse sobre la validez de los títulos.</w:t>
      </w:r>
    </w:p>
    <w:p w14:paraId="268DBBB8"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Entender y resolver sobre faltas, delitos y cuestiones electorales que la ley atribuya a su jurisdicción y competencia. </w:t>
      </w:r>
    </w:p>
    <w:p w14:paraId="26673ADE" w14:textId="77777777" w:rsidR="003B488E" w:rsidRPr="00E903AB" w:rsidRDefault="003B488E" w:rsidP="003B488E">
      <w:pPr>
        <w:jc w:val="both"/>
        <w:rPr>
          <w:rFonts w:ascii="Trebuchet MS" w:hAnsi="Trebuchet MS"/>
        </w:rPr>
      </w:pPr>
    </w:p>
    <w:p w14:paraId="614A12E4" w14:textId="77777777" w:rsidR="003B488E" w:rsidRPr="00E903AB" w:rsidRDefault="003B488E" w:rsidP="003B488E">
      <w:pPr>
        <w:jc w:val="both"/>
        <w:rPr>
          <w:rFonts w:ascii="Trebuchet MS" w:hAnsi="Trebuchet MS"/>
        </w:rPr>
      </w:pPr>
      <w:r w:rsidRPr="00E903AB">
        <w:rPr>
          <w:rFonts w:ascii="Trebuchet MS" w:hAnsi="Trebuchet MS"/>
        </w:rPr>
        <w:t>Uso de las fuerzas policiales</w:t>
      </w:r>
    </w:p>
    <w:p w14:paraId="71C3902A" w14:textId="77777777" w:rsidR="003B488E" w:rsidRPr="00E903AB" w:rsidRDefault="003B488E" w:rsidP="003B488E">
      <w:pPr>
        <w:jc w:val="both"/>
        <w:rPr>
          <w:rFonts w:ascii="Trebuchet MS" w:hAnsi="Trebuchet MS"/>
        </w:rPr>
      </w:pPr>
      <w:r w:rsidRPr="00E903AB">
        <w:rPr>
          <w:rFonts w:ascii="Trebuchet MS" w:hAnsi="Trebuchet MS"/>
          <w:bCs/>
        </w:rPr>
        <w:t>Artículo 94:</w:t>
      </w:r>
      <w:r w:rsidRPr="00E903AB">
        <w:rPr>
          <w:rFonts w:ascii="Trebuchet MS" w:hAnsi="Trebuchet MS"/>
        </w:rPr>
        <w:t xml:space="preserve"> El Tribunal Electoral dispondrá del uso de las fuerzas policiales necesarias para el cumplimiento de su cometido, desde veinticuatro horas antes y hasta veinticuatro horas después de la realización de los comicios.</w:t>
      </w:r>
    </w:p>
    <w:p w14:paraId="767E8534" w14:textId="77777777" w:rsidR="003B488E" w:rsidRPr="00E903AB" w:rsidRDefault="003B488E" w:rsidP="003B488E">
      <w:pPr>
        <w:jc w:val="both"/>
        <w:rPr>
          <w:rFonts w:ascii="Trebuchet MS" w:hAnsi="Trebuchet MS"/>
        </w:rPr>
      </w:pPr>
    </w:p>
    <w:p w14:paraId="6EC91619" w14:textId="77777777" w:rsidR="003B488E" w:rsidRPr="00E903AB" w:rsidRDefault="003B488E" w:rsidP="003B488E">
      <w:pPr>
        <w:jc w:val="both"/>
        <w:rPr>
          <w:rFonts w:ascii="Trebuchet MS" w:hAnsi="Trebuchet MS"/>
        </w:rPr>
      </w:pPr>
      <w:r w:rsidRPr="00E903AB">
        <w:rPr>
          <w:rFonts w:ascii="Trebuchet MS" w:hAnsi="Trebuchet MS"/>
        </w:rPr>
        <w:t>Colaboradores del Tribunal Electoral</w:t>
      </w:r>
    </w:p>
    <w:p w14:paraId="3361A0D0" w14:textId="77777777" w:rsidR="003B488E" w:rsidRPr="00E903AB" w:rsidRDefault="003B488E" w:rsidP="003B488E">
      <w:pPr>
        <w:jc w:val="both"/>
        <w:rPr>
          <w:rFonts w:ascii="Trebuchet MS" w:hAnsi="Trebuchet MS"/>
        </w:rPr>
      </w:pPr>
      <w:bookmarkStart w:id="29" w:name="A95"/>
      <w:bookmarkEnd w:id="29"/>
      <w:r w:rsidRPr="00E903AB">
        <w:rPr>
          <w:rFonts w:ascii="Trebuchet MS" w:hAnsi="Trebuchet MS"/>
          <w:bCs/>
        </w:rPr>
        <w:t>Artículo 95:</w:t>
      </w:r>
      <w:r w:rsidRPr="00E903AB">
        <w:rPr>
          <w:rFonts w:ascii="Trebuchet MS" w:hAnsi="Trebuchet MS"/>
        </w:rPr>
        <w:t xml:space="preserve"> Serán colaboradores del Tribunal Electoral, los magistrados, miembros del Ministerio Público, funcionarios del Poder Judicial y los que la ley determine.</w:t>
      </w:r>
    </w:p>
    <w:p w14:paraId="43631C69" w14:textId="77777777" w:rsidR="003B488E" w:rsidRPr="00E903AB" w:rsidRDefault="003B488E" w:rsidP="003B488E">
      <w:pPr>
        <w:jc w:val="both"/>
        <w:rPr>
          <w:rFonts w:ascii="Trebuchet MS" w:hAnsi="Trebuchet MS"/>
          <w:bCs/>
        </w:rPr>
      </w:pPr>
    </w:p>
    <w:p w14:paraId="4C45C19C" w14:textId="77777777" w:rsidR="003B488E" w:rsidRPr="00E903AB" w:rsidRDefault="003B488E" w:rsidP="003B488E">
      <w:pPr>
        <w:jc w:val="both"/>
        <w:rPr>
          <w:rFonts w:ascii="Trebuchet MS" w:hAnsi="Trebuchet MS"/>
          <w:bCs/>
        </w:rPr>
      </w:pPr>
    </w:p>
    <w:p w14:paraId="2B2152DE" w14:textId="77777777" w:rsidR="003B488E" w:rsidRPr="00E903AB" w:rsidRDefault="003B488E" w:rsidP="003B488E">
      <w:pPr>
        <w:jc w:val="center"/>
        <w:rPr>
          <w:rFonts w:ascii="Trebuchet MS" w:hAnsi="Trebuchet MS"/>
          <w:b/>
          <w:bCs/>
        </w:rPr>
      </w:pPr>
      <w:r w:rsidRPr="00E903AB">
        <w:rPr>
          <w:rFonts w:ascii="Trebuchet MS" w:hAnsi="Trebuchet MS"/>
          <w:b/>
          <w:bCs/>
        </w:rPr>
        <w:t>SECCIÓN TERCERA</w:t>
      </w:r>
    </w:p>
    <w:p w14:paraId="3874D648" w14:textId="77777777" w:rsidR="003B488E" w:rsidRPr="00E903AB" w:rsidRDefault="003B488E" w:rsidP="003B488E">
      <w:pPr>
        <w:jc w:val="center"/>
        <w:rPr>
          <w:rFonts w:ascii="Trebuchet MS" w:hAnsi="Trebuchet MS"/>
          <w:b/>
        </w:rPr>
      </w:pPr>
    </w:p>
    <w:p w14:paraId="754D5481" w14:textId="77777777" w:rsidR="003B488E" w:rsidRPr="00E903AB" w:rsidRDefault="003B488E" w:rsidP="003B488E">
      <w:pPr>
        <w:jc w:val="center"/>
        <w:rPr>
          <w:rFonts w:ascii="Trebuchet MS" w:hAnsi="Trebuchet MS"/>
          <w:b/>
          <w:bCs/>
        </w:rPr>
      </w:pPr>
      <w:r w:rsidRPr="00E903AB">
        <w:rPr>
          <w:rFonts w:ascii="Trebuchet MS" w:hAnsi="Trebuchet MS"/>
          <w:b/>
          <w:bCs/>
        </w:rPr>
        <w:t>PODER LEGISLATIVO</w:t>
      </w:r>
    </w:p>
    <w:p w14:paraId="32AFDC97" w14:textId="77777777" w:rsidR="003B488E" w:rsidRPr="00E903AB" w:rsidRDefault="003B488E" w:rsidP="003B488E">
      <w:pPr>
        <w:jc w:val="center"/>
        <w:rPr>
          <w:rFonts w:ascii="Trebuchet MS" w:hAnsi="Trebuchet MS"/>
          <w:b/>
        </w:rPr>
      </w:pPr>
    </w:p>
    <w:p w14:paraId="1FAE4CEC" w14:textId="77777777" w:rsidR="003B488E" w:rsidRPr="00E903AB" w:rsidRDefault="003B488E" w:rsidP="003B488E">
      <w:pPr>
        <w:jc w:val="center"/>
        <w:rPr>
          <w:rFonts w:ascii="Trebuchet MS" w:hAnsi="Trebuchet MS"/>
          <w:b/>
          <w:bCs/>
        </w:rPr>
      </w:pPr>
      <w:bookmarkStart w:id="30" w:name="S3Cap1"/>
      <w:bookmarkEnd w:id="30"/>
      <w:r w:rsidRPr="00E903AB">
        <w:rPr>
          <w:rFonts w:ascii="Trebuchet MS" w:hAnsi="Trebuchet MS"/>
          <w:b/>
          <w:bCs/>
        </w:rPr>
        <w:lastRenderedPageBreak/>
        <w:t>Capítulo I</w:t>
      </w:r>
    </w:p>
    <w:p w14:paraId="7CC9B8D2" w14:textId="77777777" w:rsidR="003B488E" w:rsidRPr="00E903AB" w:rsidRDefault="003B488E" w:rsidP="003B488E">
      <w:pPr>
        <w:jc w:val="center"/>
        <w:rPr>
          <w:rFonts w:ascii="Trebuchet MS" w:hAnsi="Trebuchet MS"/>
          <w:b/>
          <w:bCs/>
        </w:rPr>
      </w:pPr>
      <w:r w:rsidRPr="00E903AB">
        <w:rPr>
          <w:rFonts w:ascii="Trebuchet MS" w:hAnsi="Trebuchet MS"/>
          <w:b/>
          <w:bCs/>
        </w:rPr>
        <w:t>Cámara De Diputados</w:t>
      </w:r>
    </w:p>
    <w:p w14:paraId="61C44E3E" w14:textId="77777777" w:rsidR="003B488E" w:rsidRPr="00E903AB" w:rsidRDefault="003B488E" w:rsidP="003B488E">
      <w:pPr>
        <w:jc w:val="center"/>
        <w:rPr>
          <w:rFonts w:ascii="Trebuchet MS" w:hAnsi="Trebuchet MS"/>
          <w:b/>
        </w:rPr>
      </w:pPr>
    </w:p>
    <w:p w14:paraId="42FA8766" w14:textId="77777777" w:rsidR="003B488E" w:rsidRPr="00E903AB" w:rsidRDefault="003B488E" w:rsidP="003B488E">
      <w:pPr>
        <w:jc w:val="both"/>
        <w:rPr>
          <w:rFonts w:ascii="Trebuchet MS" w:hAnsi="Trebuchet MS"/>
        </w:rPr>
      </w:pPr>
      <w:r w:rsidRPr="00E903AB">
        <w:rPr>
          <w:rFonts w:ascii="Trebuchet MS" w:hAnsi="Trebuchet MS"/>
        </w:rPr>
        <w:t>Número de Diputados</w:t>
      </w:r>
    </w:p>
    <w:p w14:paraId="20293CF5" w14:textId="77777777" w:rsidR="003B488E" w:rsidRPr="00E903AB" w:rsidRDefault="003B488E" w:rsidP="003B488E">
      <w:pPr>
        <w:jc w:val="both"/>
        <w:rPr>
          <w:rFonts w:ascii="Trebuchet MS" w:hAnsi="Trebuchet MS"/>
        </w:rPr>
      </w:pPr>
      <w:r w:rsidRPr="00E903AB">
        <w:rPr>
          <w:rFonts w:ascii="Trebuchet MS" w:hAnsi="Trebuchet MS"/>
          <w:bCs/>
        </w:rPr>
        <w:t xml:space="preserve">Artículo 96: </w:t>
      </w:r>
      <w:r w:rsidRPr="00E903AB">
        <w:rPr>
          <w:rFonts w:ascii="Trebuchet MS" w:hAnsi="Trebuchet MS"/>
        </w:rPr>
        <w:t>El Poder Legislativo de la Provincia será ejercido por una Cámara de Diputados integrada por treinta miembros, número que podrá elevarse hasta cincuenta como máximo, por ley sancionada por los dos tercios de votos del total de sus componentes.</w:t>
      </w:r>
    </w:p>
    <w:p w14:paraId="691441DE" w14:textId="77777777" w:rsidR="003B488E" w:rsidRPr="00E903AB" w:rsidRDefault="003B488E" w:rsidP="003B488E">
      <w:pPr>
        <w:jc w:val="both"/>
        <w:rPr>
          <w:rFonts w:ascii="Trebuchet MS" w:hAnsi="Trebuchet MS"/>
        </w:rPr>
      </w:pPr>
      <w:r w:rsidRPr="00E903AB">
        <w:rPr>
          <w:rFonts w:ascii="Trebuchet MS" w:hAnsi="Trebuchet MS"/>
        </w:rPr>
        <w:t>Con arreglo a cada censo nacional o provincial, debidamente aprobado, se determinará el número de habitantes correspondientes a la representación por diputado.</w:t>
      </w:r>
    </w:p>
    <w:p w14:paraId="492FCAB3" w14:textId="77777777" w:rsidR="003B488E" w:rsidRPr="00E903AB" w:rsidRDefault="003B488E" w:rsidP="003B488E">
      <w:pPr>
        <w:jc w:val="both"/>
        <w:rPr>
          <w:rFonts w:ascii="Trebuchet MS" w:hAnsi="Trebuchet MS"/>
        </w:rPr>
      </w:pPr>
    </w:p>
    <w:p w14:paraId="498001D4" w14:textId="77777777" w:rsidR="003B488E" w:rsidRPr="00E903AB" w:rsidRDefault="003B488E" w:rsidP="003B488E">
      <w:pPr>
        <w:jc w:val="both"/>
        <w:rPr>
          <w:rFonts w:ascii="Trebuchet MS" w:hAnsi="Trebuchet MS"/>
        </w:rPr>
      </w:pPr>
      <w:r w:rsidRPr="00E903AB">
        <w:rPr>
          <w:rFonts w:ascii="Trebuchet MS" w:hAnsi="Trebuchet MS"/>
        </w:rPr>
        <w:t>Duración del mandato y renovación</w:t>
      </w:r>
    </w:p>
    <w:p w14:paraId="4ED302D3" w14:textId="77777777" w:rsidR="003B488E" w:rsidRPr="00E903AB" w:rsidRDefault="003B488E" w:rsidP="003B488E">
      <w:pPr>
        <w:jc w:val="both"/>
        <w:rPr>
          <w:rFonts w:ascii="Trebuchet MS" w:hAnsi="Trebuchet MS"/>
        </w:rPr>
      </w:pPr>
      <w:r w:rsidRPr="00E903AB">
        <w:rPr>
          <w:rFonts w:ascii="Trebuchet MS" w:hAnsi="Trebuchet MS"/>
          <w:bCs/>
        </w:rPr>
        <w:t>Artículo 97:</w:t>
      </w:r>
      <w:r w:rsidRPr="00E903AB">
        <w:rPr>
          <w:rFonts w:ascii="Trebuchet MS" w:hAnsi="Trebuchet MS"/>
        </w:rPr>
        <w:t xml:space="preserve"> Los diputados durarán cuatro años en sus cargos, a partir de la fecha fijada para la inauguración del período ordinario de sesiones, y podrán ser reelegidos.</w:t>
      </w:r>
    </w:p>
    <w:p w14:paraId="10202635" w14:textId="77777777" w:rsidR="003B488E" w:rsidRPr="00E903AB" w:rsidRDefault="003B488E" w:rsidP="003B488E">
      <w:pPr>
        <w:jc w:val="both"/>
        <w:rPr>
          <w:rFonts w:ascii="Trebuchet MS" w:hAnsi="Trebuchet MS"/>
        </w:rPr>
      </w:pPr>
      <w:r w:rsidRPr="00E903AB">
        <w:rPr>
          <w:rFonts w:ascii="Trebuchet MS" w:hAnsi="Trebuchet MS"/>
        </w:rPr>
        <w:t>El diputado que se incorporare en reemplazo de un titular completará el término del mandato de éste.</w:t>
      </w:r>
    </w:p>
    <w:p w14:paraId="3C6672A8" w14:textId="77777777" w:rsidR="003B488E" w:rsidRPr="00E903AB" w:rsidRDefault="003B488E" w:rsidP="003B488E">
      <w:pPr>
        <w:jc w:val="both"/>
        <w:rPr>
          <w:rFonts w:ascii="Trebuchet MS" w:hAnsi="Trebuchet MS"/>
        </w:rPr>
      </w:pPr>
      <w:r w:rsidRPr="00E903AB">
        <w:rPr>
          <w:rFonts w:ascii="Trebuchet MS" w:hAnsi="Trebuchet MS"/>
        </w:rPr>
        <w:t>La Cámara se renovará por mitades cada dos años.</w:t>
      </w:r>
    </w:p>
    <w:p w14:paraId="414961BC" w14:textId="77777777" w:rsidR="003B488E" w:rsidRPr="00E903AB" w:rsidRDefault="003B488E" w:rsidP="003B488E">
      <w:pPr>
        <w:jc w:val="both"/>
        <w:rPr>
          <w:rFonts w:ascii="Trebuchet MS" w:hAnsi="Trebuchet MS"/>
        </w:rPr>
      </w:pPr>
    </w:p>
    <w:p w14:paraId="373746CF" w14:textId="77777777" w:rsidR="003B488E" w:rsidRPr="00E903AB" w:rsidRDefault="003B488E" w:rsidP="003B488E">
      <w:pPr>
        <w:jc w:val="both"/>
        <w:rPr>
          <w:rFonts w:ascii="Trebuchet MS" w:hAnsi="Trebuchet MS"/>
        </w:rPr>
      </w:pPr>
      <w:r w:rsidRPr="00E903AB">
        <w:rPr>
          <w:rFonts w:ascii="Trebuchet MS" w:hAnsi="Trebuchet MS"/>
        </w:rPr>
        <w:t>Requisitos para ser diputado</w:t>
      </w:r>
    </w:p>
    <w:p w14:paraId="5EA4410C" w14:textId="77777777" w:rsidR="003B488E" w:rsidRPr="00E903AB" w:rsidRDefault="003B488E" w:rsidP="003B488E">
      <w:pPr>
        <w:jc w:val="both"/>
        <w:rPr>
          <w:rFonts w:ascii="Trebuchet MS" w:hAnsi="Trebuchet MS"/>
        </w:rPr>
      </w:pPr>
      <w:r w:rsidRPr="00E903AB">
        <w:rPr>
          <w:rFonts w:ascii="Trebuchet MS" w:hAnsi="Trebuchet MS"/>
          <w:bCs/>
        </w:rPr>
        <w:t xml:space="preserve">Artículo 98: </w:t>
      </w:r>
      <w:r w:rsidRPr="00E903AB">
        <w:rPr>
          <w:rFonts w:ascii="Trebuchet MS" w:hAnsi="Trebuchet MS"/>
        </w:rPr>
        <w:t>Para ser diputado se requiere:</w:t>
      </w:r>
    </w:p>
    <w:p w14:paraId="5E605EFF"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Ciudadanía natural en ejercicio o legal después de cuatro años de obtenida.</w:t>
      </w:r>
    </w:p>
    <w:p w14:paraId="32293D38"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Tener veinticinco años de edad como mínimo, a la fecha que deba incorporarse al cuerpo.</w:t>
      </w:r>
    </w:p>
    <w:p w14:paraId="731E6C5A"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Ser nativo de la Provincia o tener tres años de residencia inmediata en ella.</w:t>
      </w:r>
    </w:p>
    <w:p w14:paraId="712F9ED2" w14:textId="77777777" w:rsidR="003B488E" w:rsidRPr="00E903AB" w:rsidRDefault="003B488E" w:rsidP="003B488E">
      <w:pPr>
        <w:jc w:val="both"/>
        <w:rPr>
          <w:rFonts w:ascii="Trebuchet MS" w:hAnsi="Trebuchet MS"/>
        </w:rPr>
      </w:pPr>
    </w:p>
    <w:p w14:paraId="4AECCE4E" w14:textId="77777777" w:rsidR="003B488E" w:rsidRPr="00E903AB" w:rsidRDefault="003B488E" w:rsidP="003B488E">
      <w:pPr>
        <w:jc w:val="both"/>
        <w:rPr>
          <w:rFonts w:ascii="Trebuchet MS" w:hAnsi="Trebuchet MS"/>
        </w:rPr>
      </w:pPr>
      <w:r w:rsidRPr="00E903AB">
        <w:rPr>
          <w:rFonts w:ascii="Trebuchet MS" w:hAnsi="Trebuchet MS"/>
        </w:rPr>
        <w:t>Inhabilidades</w:t>
      </w:r>
    </w:p>
    <w:p w14:paraId="79B37574" w14:textId="77777777" w:rsidR="003B488E" w:rsidRPr="00E903AB" w:rsidRDefault="003B488E" w:rsidP="003B488E">
      <w:pPr>
        <w:jc w:val="both"/>
        <w:rPr>
          <w:rFonts w:ascii="Trebuchet MS" w:hAnsi="Trebuchet MS"/>
        </w:rPr>
      </w:pPr>
      <w:r w:rsidRPr="00E903AB">
        <w:rPr>
          <w:rFonts w:ascii="Trebuchet MS" w:hAnsi="Trebuchet MS"/>
          <w:bCs/>
        </w:rPr>
        <w:t>Artículo 99:</w:t>
      </w:r>
      <w:r w:rsidRPr="00E903AB">
        <w:rPr>
          <w:rFonts w:ascii="Trebuchet MS" w:hAnsi="Trebuchet MS"/>
        </w:rPr>
        <w:t xml:space="preserve"> No podrán ser diputados los eclesiásticos regulares ni los militares en servicio activo.</w:t>
      </w:r>
    </w:p>
    <w:p w14:paraId="74ADCB4A" w14:textId="77777777" w:rsidR="003B488E" w:rsidRPr="00E903AB" w:rsidRDefault="003B488E" w:rsidP="003B488E">
      <w:pPr>
        <w:jc w:val="both"/>
        <w:rPr>
          <w:rFonts w:ascii="Trebuchet MS" w:hAnsi="Trebuchet MS"/>
        </w:rPr>
      </w:pPr>
    </w:p>
    <w:p w14:paraId="4A5CC24E" w14:textId="77777777" w:rsidR="003B488E" w:rsidRPr="00E903AB" w:rsidRDefault="003B488E" w:rsidP="003B488E">
      <w:pPr>
        <w:jc w:val="both"/>
        <w:rPr>
          <w:rFonts w:ascii="Trebuchet MS" w:hAnsi="Trebuchet MS"/>
        </w:rPr>
      </w:pPr>
      <w:r w:rsidRPr="00E903AB">
        <w:rPr>
          <w:rFonts w:ascii="Trebuchet MS" w:hAnsi="Trebuchet MS"/>
        </w:rPr>
        <w:t>Incompatibilidades</w:t>
      </w:r>
    </w:p>
    <w:p w14:paraId="6396FDE1" w14:textId="77777777" w:rsidR="003B488E" w:rsidRPr="00E903AB" w:rsidRDefault="003B488E" w:rsidP="003B488E">
      <w:pPr>
        <w:jc w:val="both"/>
        <w:rPr>
          <w:rFonts w:ascii="Trebuchet MS" w:hAnsi="Trebuchet MS"/>
        </w:rPr>
      </w:pPr>
      <w:r w:rsidRPr="00E903AB">
        <w:rPr>
          <w:rFonts w:ascii="Trebuchet MS" w:hAnsi="Trebuchet MS"/>
        </w:rPr>
        <w:t> </w:t>
      </w:r>
      <w:bookmarkStart w:id="31" w:name="A100"/>
      <w:bookmarkEnd w:id="31"/>
      <w:r w:rsidRPr="00E903AB">
        <w:rPr>
          <w:rFonts w:ascii="Trebuchet MS" w:hAnsi="Trebuchet MS"/>
          <w:bCs/>
        </w:rPr>
        <w:t>Artículo 100:</w:t>
      </w:r>
      <w:r w:rsidRPr="00E903AB">
        <w:rPr>
          <w:rFonts w:ascii="Trebuchet MS" w:hAnsi="Trebuchet MS"/>
        </w:rPr>
        <w:t xml:space="preserve"> Es incompatible el cargo de diputado:</w:t>
      </w:r>
    </w:p>
    <w:p w14:paraId="32968EE2"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Con el de funcionario o empleado a sueldo de la Nación, de la Provincia u otras provincias o de las municipalidades, excepto el de profesor de enseñanza media y superior y las comisiones eventuales para cuyo desempeño se requiere autorización previa de la Cámara.</w:t>
      </w:r>
    </w:p>
    <w:p w14:paraId="54F44E64"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Con cualquier otra representación electiva de carácter nacional, provincial o municipal.</w:t>
      </w:r>
    </w:p>
    <w:p w14:paraId="3B702773" w14:textId="77777777" w:rsidR="003B488E" w:rsidRPr="00E903AB" w:rsidRDefault="003B488E" w:rsidP="003B488E">
      <w:pPr>
        <w:jc w:val="both"/>
        <w:rPr>
          <w:rFonts w:ascii="Trebuchet MS" w:hAnsi="Trebuchet MS"/>
        </w:rPr>
      </w:pPr>
      <w:r w:rsidRPr="00E903AB">
        <w:rPr>
          <w:rFonts w:ascii="Trebuchet MS" w:hAnsi="Trebuchet MS"/>
          <w:bCs/>
        </w:rPr>
        <w:lastRenderedPageBreak/>
        <w:t>3)</w:t>
      </w:r>
      <w:r w:rsidRPr="00E903AB">
        <w:rPr>
          <w:rFonts w:ascii="Trebuchet MS" w:hAnsi="Trebuchet MS"/>
        </w:rPr>
        <w:t xml:space="preserve"> Con el de empleado, funcionario, asesor o representante de empresas extranjeras o de las que en virtud de concesiones otorgadas por la Provincia tengan relaciones permanentes con los poderes públicos.</w:t>
      </w:r>
    </w:p>
    <w:p w14:paraId="58A62770" w14:textId="77777777" w:rsidR="003B488E" w:rsidRPr="00E903AB" w:rsidRDefault="003B488E" w:rsidP="003B488E">
      <w:pPr>
        <w:jc w:val="both"/>
        <w:rPr>
          <w:rFonts w:ascii="Trebuchet MS" w:hAnsi="Trebuchet MS"/>
        </w:rPr>
      </w:pPr>
      <w:r w:rsidRPr="00E903AB">
        <w:rPr>
          <w:rFonts w:ascii="Trebuchet MS" w:hAnsi="Trebuchet MS"/>
        </w:rPr>
        <w:t>El diputado que llegare a estar comprendido por alguna de las incompatibilidades precedentes quedará inhabilitado para el desempeño del cargo y será reemplazado por el suplente que corresponda según el orden de la lista respectiva.</w:t>
      </w:r>
    </w:p>
    <w:p w14:paraId="7943EA85" w14:textId="77777777" w:rsidR="003B488E" w:rsidRPr="00E903AB" w:rsidRDefault="003B488E" w:rsidP="003B488E">
      <w:pPr>
        <w:jc w:val="both"/>
        <w:rPr>
          <w:rFonts w:ascii="Trebuchet MS" w:hAnsi="Trebuchet MS"/>
        </w:rPr>
      </w:pPr>
    </w:p>
    <w:p w14:paraId="3D88F3AB" w14:textId="77777777" w:rsidR="003B488E" w:rsidRPr="00E903AB" w:rsidRDefault="003B488E" w:rsidP="003B488E">
      <w:pPr>
        <w:jc w:val="both"/>
        <w:rPr>
          <w:rFonts w:ascii="Trebuchet MS" w:hAnsi="Trebuchet MS"/>
        </w:rPr>
      </w:pPr>
      <w:r w:rsidRPr="00E903AB">
        <w:rPr>
          <w:rFonts w:ascii="Trebuchet MS" w:hAnsi="Trebuchet MS"/>
        </w:rPr>
        <w:t>Inhabilidad para empleos creados durante el mandato</w:t>
      </w:r>
    </w:p>
    <w:p w14:paraId="49F8AAA2" w14:textId="77777777" w:rsidR="003B488E" w:rsidRPr="00E903AB" w:rsidRDefault="003B488E" w:rsidP="003B488E">
      <w:pPr>
        <w:jc w:val="both"/>
        <w:rPr>
          <w:rFonts w:ascii="Trebuchet MS" w:hAnsi="Trebuchet MS"/>
        </w:rPr>
      </w:pPr>
      <w:r w:rsidRPr="00E903AB">
        <w:rPr>
          <w:rFonts w:ascii="Trebuchet MS" w:hAnsi="Trebuchet MS"/>
          <w:bCs/>
        </w:rPr>
        <w:t>Artículo 101:</w:t>
      </w:r>
      <w:r w:rsidRPr="00E903AB">
        <w:rPr>
          <w:rFonts w:ascii="Trebuchet MS" w:hAnsi="Trebuchet MS"/>
        </w:rPr>
        <w:t xml:space="preserve"> Ningún ciudadano que hubiere cesado en el desempeño del cargo de diputado o renunciado al mismo, podrá ser nombrado hasta dos años después de su cesación o renuncia, en empleo rentado alguno que haya sido creado o cuyos emolumentos hubieran sido aumentados durante el período legal de su mandato. </w:t>
      </w:r>
    </w:p>
    <w:p w14:paraId="63B6D594" w14:textId="77777777" w:rsidR="003B488E" w:rsidRPr="00E903AB" w:rsidRDefault="003B488E" w:rsidP="003B488E">
      <w:pPr>
        <w:jc w:val="both"/>
        <w:rPr>
          <w:rFonts w:ascii="Trebuchet MS" w:hAnsi="Trebuchet MS"/>
        </w:rPr>
      </w:pPr>
    </w:p>
    <w:p w14:paraId="782C689A" w14:textId="77777777" w:rsidR="003B488E" w:rsidRPr="00E903AB" w:rsidRDefault="003B488E" w:rsidP="003B488E">
      <w:pPr>
        <w:jc w:val="both"/>
        <w:rPr>
          <w:rFonts w:ascii="Trebuchet MS" w:hAnsi="Trebuchet MS"/>
        </w:rPr>
      </w:pPr>
      <w:r w:rsidRPr="00E903AB">
        <w:rPr>
          <w:rFonts w:ascii="Trebuchet MS" w:hAnsi="Trebuchet MS"/>
        </w:rPr>
        <w:t>Inmunidades</w:t>
      </w:r>
    </w:p>
    <w:p w14:paraId="5AB5D3FB" w14:textId="77777777" w:rsidR="003B488E" w:rsidRPr="00E903AB" w:rsidRDefault="003B488E" w:rsidP="003B488E">
      <w:pPr>
        <w:jc w:val="both"/>
        <w:rPr>
          <w:rFonts w:ascii="Trebuchet MS" w:hAnsi="Trebuchet MS"/>
        </w:rPr>
      </w:pPr>
      <w:r w:rsidRPr="00E903AB">
        <w:rPr>
          <w:rFonts w:ascii="Trebuchet MS" w:hAnsi="Trebuchet MS"/>
          <w:bCs/>
        </w:rPr>
        <w:t xml:space="preserve">Artículo 102: </w:t>
      </w:r>
      <w:r w:rsidRPr="00E903AB">
        <w:rPr>
          <w:rFonts w:ascii="Trebuchet MS" w:hAnsi="Trebuchet MS"/>
        </w:rPr>
        <w:t>Los diputados son inviolables por razón de las opiniones vertidas y de los votos emitidos en el desempeño de sus cargos. Ninguna autoridad podrá interrogarlos, reconvenirlos, acusarlos o molestarlos por tales causas.</w:t>
      </w:r>
    </w:p>
    <w:p w14:paraId="0C921DBA" w14:textId="77777777" w:rsidR="003B488E" w:rsidRPr="00E903AB" w:rsidRDefault="003B488E" w:rsidP="003B488E">
      <w:pPr>
        <w:jc w:val="both"/>
        <w:rPr>
          <w:rFonts w:ascii="Trebuchet MS" w:hAnsi="Trebuchet MS"/>
        </w:rPr>
      </w:pPr>
      <w:r w:rsidRPr="00E903AB">
        <w:rPr>
          <w:rFonts w:ascii="Trebuchet MS" w:hAnsi="Trebuchet MS"/>
        </w:rPr>
        <w:t>Desde el acto de su proclamación por el Tribunal Electoral o de su incorporación en el caso de los suplentes, hasta la cesación de sus mandatos, los diputados gozarán de completa inmunidad en su persona y no podrán ser detenidos salvo la circunstancia de ser sorprendidos en flagrante delito que merezca pena corporal, en cuyo evento se dará inmediatamente cuenta de la detención a la Cámara, con la información sumaria del hecho.</w:t>
      </w:r>
    </w:p>
    <w:p w14:paraId="5C8B1E5E" w14:textId="77777777" w:rsidR="003B488E" w:rsidRPr="00E903AB" w:rsidRDefault="003B488E" w:rsidP="003B488E">
      <w:pPr>
        <w:jc w:val="both"/>
        <w:rPr>
          <w:rFonts w:ascii="Trebuchet MS" w:hAnsi="Trebuchet MS"/>
        </w:rPr>
      </w:pPr>
    </w:p>
    <w:p w14:paraId="6018E605" w14:textId="77777777" w:rsidR="003B488E" w:rsidRPr="00E903AB" w:rsidRDefault="003B488E" w:rsidP="003B488E">
      <w:pPr>
        <w:jc w:val="both"/>
        <w:rPr>
          <w:rFonts w:ascii="Trebuchet MS" w:hAnsi="Trebuchet MS"/>
        </w:rPr>
      </w:pPr>
      <w:r w:rsidRPr="00E903AB">
        <w:rPr>
          <w:rFonts w:ascii="Trebuchet MS" w:hAnsi="Trebuchet MS"/>
        </w:rPr>
        <w:t>Desafuero</w:t>
      </w:r>
    </w:p>
    <w:p w14:paraId="363D40E8" w14:textId="77777777" w:rsidR="003B488E" w:rsidRPr="00E903AB" w:rsidRDefault="003B488E" w:rsidP="003B488E">
      <w:pPr>
        <w:jc w:val="both"/>
        <w:rPr>
          <w:rFonts w:ascii="Trebuchet MS" w:hAnsi="Trebuchet MS"/>
        </w:rPr>
      </w:pPr>
      <w:r w:rsidRPr="00E903AB">
        <w:rPr>
          <w:rFonts w:ascii="Trebuchet MS" w:hAnsi="Trebuchet MS"/>
          <w:bCs/>
        </w:rPr>
        <w:t>Artículo 103:</w:t>
      </w:r>
      <w:r w:rsidRPr="00E903AB">
        <w:rPr>
          <w:rFonts w:ascii="Trebuchet MS" w:hAnsi="Trebuchet MS"/>
        </w:rPr>
        <w:t xml:space="preserve"> Cuando se promueva acción penal contra un diputado, la Cámara, por resolución fundada y con el voto nominal de dos tercios de sus miembros, podrá suspenderlo en sus funciones y dejarlo a disposición del Juez competente para su juzgamiento.</w:t>
      </w:r>
    </w:p>
    <w:p w14:paraId="66EFDE1E" w14:textId="77777777" w:rsidR="003B488E" w:rsidRPr="00E903AB" w:rsidRDefault="003B488E" w:rsidP="003B488E">
      <w:pPr>
        <w:jc w:val="both"/>
        <w:rPr>
          <w:rFonts w:ascii="Trebuchet MS" w:hAnsi="Trebuchet MS"/>
        </w:rPr>
      </w:pPr>
      <w:r w:rsidRPr="00E903AB">
        <w:rPr>
          <w:rFonts w:ascii="Trebuchet MS" w:hAnsi="Trebuchet MS"/>
        </w:rPr>
        <w:t xml:space="preserve">Los legisladores desaforados serán reemplazados por todo el término de suspensión. La ley reglamentará el trámite del desafuero y la incorporación de los suplentes. </w:t>
      </w:r>
    </w:p>
    <w:p w14:paraId="1B291CF0" w14:textId="77777777" w:rsidR="003B488E" w:rsidRPr="00E903AB" w:rsidRDefault="003B488E" w:rsidP="003B488E">
      <w:pPr>
        <w:jc w:val="both"/>
        <w:rPr>
          <w:rFonts w:ascii="Trebuchet MS" w:hAnsi="Trebuchet MS"/>
        </w:rPr>
      </w:pPr>
    </w:p>
    <w:p w14:paraId="1347D637" w14:textId="77777777" w:rsidR="003B488E" w:rsidRPr="00E903AB" w:rsidRDefault="003B488E" w:rsidP="003B488E">
      <w:pPr>
        <w:jc w:val="both"/>
        <w:rPr>
          <w:rFonts w:ascii="Trebuchet MS" w:hAnsi="Trebuchet MS"/>
        </w:rPr>
      </w:pPr>
      <w:r w:rsidRPr="00E903AB">
        <w:rPr>
          <w:rFonts w:ascii="Trebuchet MS" w:hAnsi="Trebuchet MS"/>
        </w:rPr>
        <w:t>Violación de las inmunidades legislativas</w:t>
      </w:r>
    </w:p>
    <w:p w14:paraId="45F1CA35" w14:textId="77777777" w:rsidR="003B488E" w:rsidRPr="00E903AB" w:rsidRDefault="003B488E" w:rsidP="003B488E">
      <w:pPr>
        <w:jc w:val="both"/>
        <w:rPr>
          <w:rFonts w:ascii="Trebuchet MS" w:hAnsi="Trebuchet MS"/>
        </w:rPr>
      </w:pPr>
      <w:r w:rsidRPr="00E903AB">
        <w:rPr>
          <w:rFonts w:ascii="Trebuchet MS" w:hAnsi="Trebuchet MS"/>
          <w:bCs/>
        </w:rPr>
        <w:t>Artículo 104:</w:t>
      </w:r>
      <w:r w:rsidRPr="00E903AB">
        <w:rPr>
          <w:rFonts w:ascii="Trebuchet MS" w:hAnsi="Trebuchet MS"/>
        </w:rPr>
        <w:t xml:space="preserve"> La Cámara tiene jurisdicción para reprimir hasta con treinta días de arresto a quienes atenten contra su autoridad, dignidad e independencia o contra las inmunidades de sus miembros, sin perjuicio de ponerlos en su caso, a disposición de juez competente.</w:t>
      </w:r>
    </w:p>
    <w:p w14:paraId="67E71F01" w14:textId="77777777" w:rsidR="003B488E" w:rsidRPr="00E903AB" w:rsidRDefault="003B488E" w:rsidP="003B488E">
      <w:pPr>
        <w:jc w:val="both"/>
        <w:rPr>
          <w:rFonts w:ascii="Trebuchet MS" w:hAnsi="Trebuchet MS"/>
        </w:rPr>
      </w:pPr>
    </w:p>
    <w:p w14:paraId="289D5BB5" w14:textId="77777777" w:rsidR="003B488E" w:rsidRPr="00E903AB" w:rsidRDefault="003B488E" w:rsidP="003B488E">
      <w:pPr>
        <w:jc w:val="both"/>
        <w:rPr>
          <w:rFonts w:ascii="Trebuchet MS" w:hAnsi="Trebuchet MS"/>
        </w:rPr>
      </w:pPr>
      <w:r w:rsidRPr="00E903AB">
        <w:rPr>
          <w:rFonts w:ascii="Trebuchet MS" w:hAnsi="Trebuchet MS"/>
        </w:rPr>
        <w:t>Corrección, exclusión, remoción, cesantía y reemplazo de diputado</w:t>
      </w:r>
    </w:p>
    <w:p w14:paraId="37D3E946" w14:textId="77777777" w:rsidR="003B488E" w:rsidRPr="00E903AB" w:rsidRDefault="003B488E" w:rsidP="003B488E">
      <w:pPr>
        <w:jc w:val="both"/>
        <w:rPr>
          <w:rFonts w:ascii="Trebuchet MS" w:hAnsi="Trebuchet MS"/>
        </w:rPr>
      </w:pPr>
      <w:bookmarkStart w:id="32" w:name="A105"/>
      <w:bookmarkEnd w:id="32"/>
      <w:r w:rsidRPr="00E903AB">
        <w:rPr>
          <w:rFonts w:ascii="Trebuchet MS" w:hAnsi="Trebuchet MS"/>
          <w:bCs/>
        </w:rPr>
        <w:lastRenderedPageBreak/>
        <w:t>Artículo 105:</w:t>
      </w:r>
      <w:r w:rsidRPr="00E903AB">
        <w:rPr>
          <w:rFonts w:ascii="Trebuchet MS" w:hAnsi="Trebuchet MS"/>
        </w:rPr>
        <w:t xml:space="preserve"> La Cámara podrá, con los dos tercios de votos de la totalidad de sus componentes, corregir y hasta excluir de su seno a cualquier diputado por indignidad o desorden de conducta en el ejercicio de sus funciones y removerlo por inhabilidad física o moral sobreviniente a su incorporación. Por ausentismo notorio e injustificado, podrá igualmente declararlo cesante con la misma formalidad.</w:t>
      </w:r>
    </w:p>
    <w:p w14:paraId="57A8F6F3" w14:textId="77777777" w:rsidR="003B488E" w:rsidRPr="00E903AB" w:rsidRDefault="003B488E" w:rsidP="003B488E">
      <w:pPr>
        <w:jc w:val="both"/>
        <w:rPr>
          <w:rFonts w:ascii="Trebuchet MS" w:hAnsi="Trebuchet MS"/>
        </w:rPr>
      </w:pPr>
      <w:r w:rsidRPr="00E903AB">
        <w:rPr>
          <w:rFonts w:ascii="Trebuchet MS" w:hAnsi="Trebuchet MS"/>
        </w:rPr>
        <w:t>Las opiniones vertidas por un diputado de ninguna manera podrán dar lugar a su exclusión de la Cámara.</w:t>
      </w:r>
    </w:p>
    <w:p w14:paraId="08169DED" w14:textId="77777777" w:rsidR="003B488E" w:rsidRPr="00E903AB" w:rsidRDefault="003B488E" w:rsidP="003B488E">
      <w:pPr>
        <w:jc w:val="both"/>
        <w:rPr>
          <w:rFonts w:ascii="Trebuchet MS" w:hAnsi="Trebuchet MS"/>
        </w:rPr>
      </w:pPr>
      <w:r w:rsidRPr="00E903AB">
        <w:rPr>
          <w:rFonts w:ascii="Trebuchet MS" w:hAnsi="Trebuchet MS"/>
        </w:rPr>
        <w:t>En caso de exclusión, remoción o cesantía de un diputado, así como de fallecimiento o renuncia, la Cámara procederá de inmediato a incorporar al suplente que corresponda por orden de lista.</w:t>
      </w:r>
    </w:p>
    <w:p w14:paraId="66B531CF" w14:textId="77777777" w:rsidR="003B488E" w:rsidRPr="00E903AB" w:rsidRDefault="003B488E" w:rsidP="003B488E">
      <w:pPr>
        <w:jc w:val="both"/>
        <w:rPr>
          <w:rFonts w:ascii="Trebuchet MS" w:hAnsi="Trebuchet MS"/>
        </w:rPr>
      </w:pPr>
    </w:p>
    <w:p w14:paraId="5044D28D" w14:textId="77777777" w:rsidR="003B488E" w:rsidRPr="00E903AB" w:rsidRDefault="003B488E" w:rsidP="003B488E">
      <w:pPr>
        <w:jc w:val="both"/>
        <w:rPr>
          <w:rFonts w:ascii="Trebuchet MS" w:hAnsi="Trebuchet MS"/>
        </w:rPr>
      </w:pPr>
      <w:r w:rsidRPr="00E903AB">
        <w:rPr>
          <w:rFonts w:ascii="Trebuchet MS" w:hAnsi="Trebuchet MS"/>
        </w:rPr>
        <w:t>Investigaciones y libre acceso a la información</w:t>
      </w:r>
    </w:p>
    <w:p w14:paraId="7B4E4AD4" w14:textId="77777777" w:rsidR="003B488E" w:rsidRPr="00E903AB" w:rsidRDefault="003B488E" w:rsidP="003B488E">
      <w:pPr>
        <w:jc w:val="both"/>
        <w:rPr>
          <w:rFonts w:ascii="Trebuchet MS" w:hAnsi="Trebuchet MS"/>
        </w:rPr>
      </w:pPr>
      <w:r w:rsidRPr="00E903AB">
        <w:rPr>
          <w:rFonts w:ascii="Trebuchet MS" w:hAnsi="Trebuchet MS"/>
          <w:bCs/>
        </w:rPr>
        <w:t>Artículo 106:</w:t>
      </w:r>
      <w:r w:rsidRPr="00E903AB">
        <w:rPr>
          <w:rFonts w:ascii="Trebuchet MS" w:hAnsi="Trebuchet MS"/>
        </w:rPr>
        <w:t xml:space="preserve"> Es facultad de la Cámara designar comisiones con fines de fiscalización o investigación en cualquier dependencia centralizada o descentralizada de la administración provincial y es libre el acceso de los diputados a la información de los actos y procedimientos administrativos, con obligación de los jefes de reparticiones de facilitar el examen y verificación de los libros y documentos que les fueren requeridos.</w:t>
      </w:r>
    </w:p>
    <w:p w14:paraId="05999E88" w14:textId="77777777" w:rsidR="003B488E" w:rsidRPr="00E903AB" w:rsidRDefault="003B488E" w:rsidP="003B488E">
      <w:pPr>
        <w:jc w:val="both"/>
        <w:rPr>
          <w:rFonts w:ascii="Trebuchet MS" w:hAnsi="Trebuchet MS"/>
        </w:rPr>
      </w:pPr>
    </w:p>
    <w:p w14:paraId="71637017" w14:textId="77777777" w:rsidR="003B488E" w:rsidRPr="00E903AB" w:rsidRDefault="003B488E" w:rsidP="003B488E">
      <w:pPr>
        <w:jc w:val="both"/>
        <w:rPr>
          <w:rFonts w:ascii="Trebuchet MS" w:hAnsi="Trebuchet MS"/>
        </w:rPr>
      </w:pPr>
      <w:r w:rsidRPr="00E903AB">
        <w:rPr>
          <w:rFonts w:ascii="Trebuchet MS" w:hAnsi="Trebuchet MS"/>
        </w:rPr>
        <w:t>Interpelaciones e informes directos</w:t>
      </w:r>
    </w:p>
    <w:p w14:paraId="0ED01466" w14:textId="77777777" w:rsidR="003B488E" w:rsidRPr="00E903AB" w:rsidRDefault="003B488E" w:rsidP="003B488E">
      <w:pPr>
        <w:jc w:val="both"/>
        <w:rPr>
          <w:rFonts w:ascii="Trebuchet MS" w:hAnsi="Trebuchet MS"/>
        </w:rPr>
      </w:pPr>
      <w:r w:rsidRPr="00E903AB">
        <w:rPr>
          <w:rFonts w:ascii="Trebuchet MS" w:hAnsi="Trebuchet MS"/>
          <w:bCs/>
        </w:rPr>
        <w:t>Artículo 107:</w:t>
      </w:r>
      <w:r w:rsidRPr="00E903AB">
        <w:rPr>
          <w:rFonts w:ascii="Trebuchet MS" w:hAnsi="Trebuchet MS"/>
        </w:rPr>
        <w:t xml:space="preserve"> La Cámara, con la aprobación de un tercio, o las comisiones, con las tres cuartas partes, en ambos casos de sus miembros presentes, puede llamar a su seno a los ministros o secretarios del Poder Ejecutivo o a funcionarios que dirijan organismos descentralizados o autárquicos, para recibir las explicaciones e informes que estimen convenientes, a cuyo efecto deberán citarlos, por lo menos con cuarenta y ocho horas de anticipación y hacerles saber los puntos sobre los cuales han de informar.</w:t>
      </w:r>
    </w:p>
    <w:p w14:paraId="5FAB5236" w14:textId="77777777" w:rsidR="003B488E" w:rsidRPr="00E903AB" w:rsidRDefault="003B488E" w:rsidP="003B488E">
      <w:pPr>
        <w:jc w:val="both"/>
        <w:rPr>
          <w:rFonts w:ascii="Trebuchet MS" w:hAnsi="Trebuchet MS"/>
        </w:rPr>
      </w:pPr>
      <w:r w:rsidRPr="00E903AB">
        <w:rPr>
          <w:rFonts w:ascii="Trebuchet MS" w:hAnsi="Trebuchet MS"/>
        </w:rPr>
        <w:t>La ley preverá las sanciones aplicables a los funcionarios que violen la presente norma.</w:t>
      </w:r>
    </w:p>
    <w:p w14:paraId="4A7DD48F" w14:textId="77777777" w:rsidR="003B488E" w:rsidRPr="00E903AB" w:rsidRDefault="003B488E" w:rsidP="003B488E">
      <w:pPr>
        <w:jc w:val="both"/>
        <w:rPr>
          <w:rFonts w:ascii="Trebuchet MS" w:hAnsi="Trebuchet MS"/>
        </w:rPr>
      </w:pPr>
    </w:p>
    <w:p w14:paraId="58503DDA" w14:textId="77777777" w:rsidR="003B488E" w:rsidRPr="00E903AB" w:rsidRDefault="003B488E" w:rsidP="003B488E">
      <w:pPr>
        <w:jc w:val="both"/>
        <w:rPr>
          <w:rFonts w:ascii="Trebuchet MS" w:hAnsi="Trebuchet MS"/>
        </w:rPr>
      </w:pPr>
      <w:r w:rsidRPr="00E903AB">
        <w:rPr>
          <w:rFonts w:ascii="Trebuchet MS" w:hAnsi="Trebuchet MS"/>
        </w:rPr>
        <w:t>Declaraciones sin fuerza de ley</w:t>
      </w:r>
    </w:p>
    <w:p w14:paraId="1961AE1D" w14:textId="77777777" w:rsidR="003B488E" w:rsidRPr="00E903AB" w:rsidRDefault="003B488E" w:rsidP="003B488E">
      <w:pPr>
        <w:jc w:val="both"/>
        <w:rPr>
          <w:rFonts w:ascii="Trebuchet MS" w:hAnsi="Trebuchet MS"/>
        </w:rPr>
      </w:pPr>
      <w:r w:rsidRPr="00E903AB">
        <w:rPr>
          <w:rFonts w:ascii="Trebuchet MS" w:hAnsi="Trebuchet MS"/>
          <w:bCs/>
        </w:rPr>
        <w:t>Artículo 108:</w:t>
      </w:r>
      <w:r w:rsidRPr="00E903AB">
        <w:rPr>
          <w:rFonts w:ascii="Trebuchet MS" w:hAnsi="Trebuchet MS"/>
        </w:rPr>
        <w:t xml:space="preserve"> Podrá, asimismo, la Cámara, expresar la opinión de su mayoría por medio de resoluciones o</w:t>
      </w:r>
    </w:p>
    <w:p w14:paraId="536140D0" w14:textId="77777777" w:rsidR="003B488E" w:rsidRPr="00E903AB" w:rsidRDefault="003B488E" w:rsidP="003B488E">
      <w:pPr>
        <w:jc w:val="both"/>
        <w:rPr>
          <w:rFonts w:ascii="Trebuchet MS" w:hAnsi="Trebuchet MS"/>
        </w:rPr>
      </w:pPr>
    </w:p>
    <w:p w14:paraId="550040D4" w14:textId="77777777" w:rsidR="003B488E" w:rsidRPr="00E903AB" w:rsidRDefault="003B488E" w:rsidP="003B488E">
      <w:pPr>
        <w:jc w:val="both"/>
        <w:rPr>
          <w:rFonts w:ascii="Trebuchet MS" w:hAnsi="Trebuchet MS"/>
        </w:rPr>
      </w:pPr>
    </w:p>
    <w:p w14:paraId="05C3F9FC" w14:textId="77777777" w:rsidR="003B488E" w:rsidRPr="00E903AB" w:rsidRDefault="003B488E" w:rsidP="003B488E">
      <w:pPr>
        <w:jc w:val="both"/>
        <w:rPr>
          <w:rFonts w:ascii="Trebuchet MS" w:hAnsi="Trebuchet MS"/>
        </w:rPr>
      </w:pPr>
      <w:r w:rsidRPr="00E903AB">
        <w:rPr>
          <w:rFonts w:ascii="Trebuchet MS" w:hAnsi="Trebuchet MS"/>
        </w:rPr>
        <w:t>declaraciones sin fuerza de ley, sobre cualquier asunto político o administrativo atinente a los intereses generales de la Provincia o de la Nación.</w:t>
      </w:r>
    </w:p>
    <w:p w14:paraId="4A59DA6A" w14:textId="77777777" w:rsidR="003B488E" w:rsidRPr="00E903AB" w:rsidRDefault="003B488E" w:rsidP="003B488E">
      <w:pPr>
        <w:jc w:val="both"/>
        <w:rPr>
          <w:rFonts w:ascii="Trebuchet MS" w:hAnsi="Trebuchet MS"/>
        </w:rPr>
      </w:pPr>
    </w:p>
    <w:p w14:paraId="741CF23E" w14:textId="77777777" w:rsidR="003B488E" w:rsidRPr="00E903AB" w:rsidRDefault="003B488E" w:rsidP="003B488E">
      <w:pPr>
        <w:jc w:val="both"/>
        <w:rPr>
          <w:rFonts w:ascii="Trebuchet MS" w:hAnsi="Trebuchet MS"/>
        </w:rPr>
      </w:pPr>
      <w:r w:rsidRPr="00E903AB">
        <w:rPr>
          <w:rFonts w:ascii="Trebuchet MS" w:hAnsi="Trebuchet MS"/>
        </w:rPr>
        <w:t>Presupuesto, aumento de las dietas</w:t>
      </w:r>
    </w:p>
    <w:p w14:paraId="15861748" w14:textId="77777777" w:rsidR="003B488E" w:rsidRPr="00E903AB" w:rsidRDefault="003B488E" w:rsidP="003B488E">
      <w:pPr>
        <w:jc w:val="both"/>
        <w:rPr>
          <w:rFonts w:ascii="Trebuchet MS" w:hAnsi="Trebuchet MS"/>
        </w:rPr>
      </w:pPr>
      <w:r w:rsidRPr="00E903AB">
        <w:rPr>
          <w:rFonts w:ascii="Trebuchet MS" w:hAnsi="Trebuchet MS"/>
          <w:bCs/>
        </w:rPr>
        <w:t>Artículo 109:</w:t>
      </w:r>
      <w:r w:rsidRPr="00E903AB">
        <w:rPr>
          <w:rFonts w:ascii="Trebuchet MS" w:hAnsi="Trebuchet MS"/>
        </w:rPr>
        <w:t xml:space="preserve"> La Cámara preparará su presupuesto, estableciendo el número de empleados que necesite, y su dotación.</w:t>
      </w:r>
    </w:p>
    <w:p w14:paraId="5437E837" w14:textId="77777777" w:rsidR="003B488E" w:rsidRPr="00E903AB" w:rsidRDefault="003B488E" w:rsidP="003B488E">
      <w:pPr>
        <w:jc w:val="both"/>
        <w:rPr>
          <w:rFonts w:ascii="Trebuchet MS" w:hAnsi="Trebuchet MS"/>
        </w:rPr>
      </w:pPr>
      <w:r w:rsidRPr="00E903AB">
        <w:rPr>
          <w:rFonts w:ascii="Trebuchet MS" w:hAnsi="Trebuchet MS"/>
        </w:rPr>
        <w:lastRenderedPageBreak/>
        <w:t>El aumento de la retribución de los diputados no podrá beneficiar a quienes lo votaran durante el período de su mandato.</w:t>
      </w:r>
    </w:p>
    <w:p w14:paraId="7FD4759F" w14:textId="77777777" w:rsidR="003B488E" w:rsidRPr="00E903AB" w:rsidRDefault="003B488E" w:rsidP="003B488E">
      <w:pPr>
        <w:jc w:val="both"/>
        <w:rPr>
          <w:rFonts w:ascii="Trebuchet MS" w:hAnsi="Trebuchet MS"/>
        </w:rPr>
      </w:pPr>
    </w:p>
    <w:p w14:paraId="14B14754" w14:textId="77777777" w:rsidR="003B488E" w:rsidRPr="00E903AB" w:rsidRDefault="003B488E" w:rsidP="003B488E">
      <w:pPr>
        <w:jc w:val="both"/>
        <w:rPr>
          <w:rFonts w:ascii="Trebuchet MS" w:hAnsi="Trebuchet MS"/>
        </w:rPr>
      </w:pPr>
      <w:r w:rsidRPr="00E903AB">
        <w:rPr>
          <w:rFonts w:ascii="Trebuchet MS" w:hAnsi="Trebuchet MS"/>
        </w:rPr>
        <w:t>Inmunidades de los candidatos</w:t>
      </w:r>
    </w:p>
    <w:p w14:paraId="700A3103" w14:textId="77777777" w:rsidR="003B488E" w:rsidRPr="00E903AB" w:rsidRDefault="003B488E" w:rsidP="003B488E">
      <w:pPr>
        <w:jc w:val="both"/>
        <w:rPr>
          <w:rFonts w:ascii="Trebuchet MS" w:hAnsi="Trebuchet MS"/>
        </w:rPr>
      </w:pPr>
      <w:bookmarkStart w:id="33" w:name="A110"/>
      <w:bookmarkEnd w:id="33"/>
      <w:r w:rsidRPr="00E903AB">
        <w:rPr>
          <w:rFonts w:ascii="Trebuchet MS" w:hAnsi="Trebuchet MS"/>
          <w:bCs/>
        </w:rPr>
        <w:t>Artículo 110:</w:t>
      </w:r>
      <w:r w:rsidRPr="00E903AB">
        <w:rPr>
          <w:rFonts w:ascii="Trebuchet MS" w:hAnsi="Trebuchet MS"/>
        </w:rPr>
        <w:t xml:space="preserve"> Ningún ciudadano cuya candidatura a cargo electivo hubiere sido públicamente proclamada por un partido político reconocido, podrá ser molestado por las autoridades de la Provincia ni detenido en razón de las opiniones vertidas con motivo de la campaña eleccionaria.</w:t>
      </w:r>
    </w:p>
    <w:p w14:paraId="52073594" w14:textId="77777777" w:rsidR="003B488E" w:rsidRPr="00E903AB" w:rsidRDefault="003B488E" w:rsidP="003B488E">
      <w:pPr>
        <w:jc w:val="both"/>
        <w:rPr>
          <w:rFonts w:ascii="Trebuchet MS" w:hAnsi="Trebuchet MS"/>
        </w:rPr>
      </w:pPr>
      <w:r w:rsidRPr="00E903AB">
        <w:rPr>
          <w:rFonts w:ascii="Trebuchet MS" w:hAnsi="Trebuchet MS"/>
        </w:rPr>
        <w:t> </w:t>
      </w:r>
    </w:p>
    <w:p w14:paraId="799F4169" w14:textId="77777777" w:rsidR="003B488E" w:rsidRPr="00E903AB" w:rsidRDefault="003B488E" w:rsidP="003B488E">
      <w:pPr>
        <w:jc w:val="center"/>
        <w:rPr>
          <w:rFonts w:ascii="Trebuchet MS" w:hAnsi="Trebuchet MS"/>
          <w:b/>
        </w:rPr>
      </w:pPr>
      <w:bookmarkStart w:id="34" w:name="S3Cap2"/>
      <w:bookmarkEnd w:id="34"/>
      <w:r w:rsidRPr="00E903AB">
        <w:rPr>
          <w:rFonts w:ascii="Trebuchet MS" w:hAnsi="Trebuchet MS"/>
          <w:b/>
          <w:bCs/>
        </w:rPr>
        <w:t>Capítulo II</w:t>
      </w:r>
    </w:p>
    <w:p w14:paraId="6D9D4065" w14:textId="77777777" w:rsidR="003B488E" w:rsidRPr="00E903AB" w:rsidRDefault="003B488E" w:rsidP="003B488E">
      <w:pPr>
        <w:jc w:val="center"/>
        <w:rPr>
          <w:rFonts w:ascii="Trebuchet MS" w:hAnsi="Trebuchet MS"/>
          <w:b/>
          <w:bCs/>
        </w:rPr>
      </w:pPr>
      <w:r w:rsidRPr="00E903AB">
        <w:rPr>
          <w:rFonts w:ascii="Trebuchet MS" w:hAnsi="Trebuchet MS"/>
          <w:b/>
          <w:bCs/>
        </w:rPr>
        <w:t>Funcionamiento de la Cámara</w:t>
      </w:r>
    </w:p>
    <w:p w14:paraId="44BC4838" w14:textId="77777777" w:rsidR="003B488E" w:rsidRPr="00E903AB" w:rsidRDefault="003B488E" w:rsidP="003B488E">
      <w:pPr>
        <w:jc w:val="center"/>
        <w:rPr>
          <w:rFonts w:ascii="Trebuchet MS" w:hAnsi="Trebuchet MS"/>
          <w:b/>
        </w:rPr>
      </w:pPr>
    </w:p>
    <w:p w14:paraId="062B6AFB" w14:textId="77777777" w:rsidR="003B488E" w:rsidRPr="00E903AB" w:rsidRDefault="003B488E" w:rsidP="003B488E">
      <w:pPr>
        <w:jc w:val="both"/>
        <w:rPr>
          <w:rFonts w:ascii="Trebuchet MS" w:hAnsi="Trebuchet MS"/>
        </w:rPr>
      </w:pPr>
      <w:r w:rsidRPr="00E903AB">
        <w:rPr>
          <w:rFonts w:ascii="Trebuchet MS" w:hAnsi="Trebuchet MS"/>
        </w:rPr>
        <w:t>Inauguración y prórroga de las sesiones</w:t>
      </w:r>
    </w:p>
    <w:p w14:paraId="4AB3E278" w14:textId="77777777" w:rsidR="003B488E" w:rsidRPr="00E903AB" w:rsidRDefault="003B488E" w:rsidP="003B488E">
      <w:pPr>
        <w:jc w:val="both"/>
        <w:rPr>
          <w:rFonts w:ascii="Trebuchet MS" w:hAnsi="Trebuchet MS"/>
        </w:rPr>
      </w:pPr>
      <w:r w:rsidRPr="00E903AB">
        <w:rPr>
          <w:rFonts w:ascii="Trebuchet MS" w:hAnsi="Trebuchet MS"/>
          <w:bCs/>
        </w:rPr>
        <w:t xml:space="preserve">Artículo 111: </w:t>
      </w:r>
      <w:r w:rsidRPr="00E903AB">
        <w:rPr>
          <w:rFonts w:ascii="Trebuchet MS" w:hAnsi="Trebuchet MS"/>
        </w:rPr>
        <w:t xml:space="preserve">La Cámara inaugurará, automáticamente, todos los años su período ordinario de sesiones el 1° de marzo y funcionará regularmente hasta el 15 de diciembre. </w:t>
      </w:r>
    </w:p>
    <w:p w14:paraId="7203F3C7" w14:textId="77777777" w:rsidR="003B488E" w:rsidRPr="00E903AB" w:rsidRDefault="003B488E" w:rsidP="003B488E">
      <w:pPr>
        <w:jc w:val="both"/>
        <w:rPr>
          <w:rFonts w:ascii="Trebuchet MS" w:hAnsi="Trebuchet MS"/>
        </w:rPr>
      </w:pPr>
      <w:r w:rsidRPr="00E903AB">
        <w:rPr>
          <w:rFonts w:ascii="Trebuchet MS" w:hAnsi="Trebuchet MS"/>
        </w:rPr>
        <w:t>Este término podrá ser prorrogado cuando así lo disponga la mitad más uno de sus miembros presentes.</w:t>
      </w:r>
    </w:p>
    <w:p w14:paraId="1CABFF7F" w14:textId="77777777" w:rsidR="003B488E" w:rsidRPr="00E903AB" w:rsidRDefault="003B488E" w:rsidP="003B488E">
      <w:pPr>
        <w:jc w:val="both"/>
        <w:rPr>
          <w:rFonts w:ascii="Trebuchet MS" w:hAnsi="Trebuchet MS"/>
        </w:rPr>
      </w:pPr>
    </w:p>
    <w:p w14:paraId="0D757BB0" w14:textId="77777777" w:rsidR="003B488E" w:rsidRPr="00E903AB" w:rsidRDefault="003B488E" w:rsidP="003B488E">
      <w:pPr>
        <w:jc w:val="both"/>
        <w:rPr>
          <w:rFonts w:ascii="Trebuchet MS" w:hAnsi="Trebuchet MS"/>
        </w:rPr>
      </w:pPr>
      <w:r w:rsidRPr="00E903AB">
        <w:rPr>
          <w:rFonts w:ascii="Trebuchet MS" w:hAnsi="Trebuchet MS"/>
        </w:rPr>
        <w:t>Convocatoria a sesiones extraordinarias</w:t>
      </w:r>
    </w:p>
    <w:p w14:paraId="6F16CC87" w14:textId="77777777" w:rsidR="003B488E" w:rsidRPr="00E903AB" w:rsidRDefault="003B488E" w:rsidP="003B488E">
      <w:pPr>
        <w:jc w:val="both"/>
        <w:rPr>
          <w:rFonts w:ascii="Trebuchet MS" w:hAnsi="Trebuchet MS"/>
        </w:rPr>
      </w:pPr>
      <w:r w:rsidRPr="00E903AB">
        <w:rPr>
          <w:rFonts w:ascii="Trebuchet MS" w:hAnsi="Trebuchet MS"/>
          <w:bCs/>
        </w:rPr>
        <w:t>Artículo 112:</w:t>
      </w:r>
      <w:r w:rsidRPr="00E903AB">
        <w:rPr>
          <w:rFonts w:ascii="Trebuchet MS" w:hAnsi="Trebuchet MS"/>
        </w:rPr>
        <w:t xml:space="preserve"> Por motivos de interés público y urgentes, el Poder Ejecutivo podrá convocar a la Cámara a sesiones extraordinarias o convocarse ésta por sí misma, cuando un tercio de sus miembros lo solicitare. En ambos casos, previa decisión acerca de si la convocatoria se halla justificada, se considerarán exclusivamente los asuntos que la determinaron.</w:t>
      </w:r>
    </w:p>
    <w:p w14:paraId="58B13CB8" w14:textId="77777777" w:rsidR="003B488E" w:rsidRPr="00E903AB" w:rsidRDefault="003B488E" w:rsidP="003B488E">
      <w:pPr>
        <w:jc w:val="both"/>
        <w:rPr>
          <w:rFonts w:ascii="Trebuchet MS" w:hAnsi="Trebuchet MS"/>
        </w:rPr>
      </w:pPr>
    </w:p>
    <w:p w14:paraId="22734B6B" w14:textId="77777777" w:rsidR="003B488E" w:rsidRPr="00E903AB" w:rsidRDefault="003B488E" w:rsidP="003B488E">
      <w:pPr>
        <w:jc w:val="both"/>
        <w:rPr>
          <w:rFonts w:ascii="Trebuchet MS" w:hAnsi="Trebuchet MS"/>
        </w:rPr>
      </w:pPr>
      <w:r w:rsidRPr="00E903AB">
        <w:rPr>
          <w:rFonts w:ascii="Trebuchet MS" w:hAnsi="Trebuchet MS"/>
        </w:rPr>
        <w:t>Suspensión de sesiones</w:t>
      </w:r>
    </w:p>
    <w:p w14:paraId="3C2102EA" w14:textId="77777777" w:rsidR="003B488E" w:rsidRPr="00E903AB" w:rsidRDefault="003B488E" w:rsidP="003B488E">
      <w:pPr>
        <w:jc w:val="both"/>
        <w:rPr>
          <w:rFonts w:ascii="Trebuchet MS" w:hAnsi="Trebuchet MS"/>
        </w:rPr>
      </w:pPr>
      <w:r w:rsidRPr="00E903AB">
        <w:rPr>
          <w:rFonts w:ascii="Trebuchet MS" w:hAnsi="Trebuchet MS"/>
          <w:bCs/>
        </w:rPr>
        <w:t>Artículo 113:</w:t>
      </w:r>
      <w:r w:rsidRPr="00E903AB">
        <w:rPr>
          <w:rFonts w:ascii="Trebuchet MS" w:hAnsi="Trebuchet MS"/>
        </w:rPr>
        <w:t xml:space="preserve"> Durante el transcurso del período ordinario, la Cámara no podrá suspender sus sesiones por más de tres días hábiles consecutivos, salvo causa de fuerza mayor.</w:t>
      </w:r>
    </w:p>
    <w:p w14:paraId="5979A9F1" w14:textId="77777777" w:rsidR="003B488E" w:rsidRPr="00E903AB" w:rsidRDefault="003B488E" w:rsidP="003B488E">
      <w:pPr>
        <w:jc w:val="both"/>
        <w:rPr>
          <w:rFonts w:ascii="Trebuchet MS" w:hAnsi="Trebuchet MS"/>
        </w:rPr>
      </w:pPr>
      <w:r w:rsidRPr="00E903AB">
        <w:rPr>
          <w:rFonts w:ascii="Trebuchet MS" w:hAnsi="Trebuchet MS"/>
        </w:rPr>
        <w:t xml:space="preserve">Local de la legislatura. Quórum. </w:t>
      </w:r>
    </w:p>
    <w:p w14:paraId="2B7961B6" w14:textId="77777777" w:rsidR="003B488E" w:rsidRPr="00E903AB" w:rsidRDefault="003B488E" w:rsidP="003B488E">
      <w:pPr>
        <w:jc w:val="both"/>
        <w:rPr>
          <w:rFonts w:ascii="Trebuchet MS" w:hAnsi="Trebuchet MS"/>
        </w:rPr>
      </w:pPr>
    </w:p>
    <w:p w14:paraId="6AA650D1" w14:textId="77777777" w:rsidR="003B488E" w:rsidRPr="00E903AB" w:rsidRDefault="003B488E" w:rsidP="003B488E">
      <w:pPr>
        <w:jc w:val="both"/>
        <w:rPr>
          <w:rFonts w:ascii="Trebuchet MS" w:hAnsi="Trebuchet MS"/>
        </w:rPr>
      </w:pPr>
      <w:r w:rsidRPr="00E903AB">
        <w:rPr>
          <w:rFonts w:ascii="Trebuchet MS" w:hAnsi="Trebuchet MS"/>
        </w:rPr>
        <w:t>Carácter público de sesiones. Sesiones en minoría</w:t>
      </w:r>
    </w:p>
    <w:p w14:paraId="097749A1" w14:textId="77777777" w:rsidR="003B488E" w:rsidRPr="00E903AB" w:rsidRDefault="003B488E" w:rsidP="003B488E">
      <w:pPr>
        <w:jc w:val="both"/>
        <w:rPr>
          <w:rFonts w:ascii="Trebuchet MS" w:hAnsi="Trebuchet MS"/>
        </w:rPr>
      </w:pPr>
      <w:r w:rsidRPr="00E903AB">
        <w:rPr>
          <w:rFonts w:ascii="Trebuchet MS" w:hAnsi="Trebuchet MS"/>
          <w:bCs/>
        </w:rPr>
        <w:t>Artículo 114:</w:t>
      </w:r>
      <w:r w:rsidRPr="00E903AB">
        <w:rPr>
          <w:rFonts w:ascii="Trebuchet MS" w:hAnsi="Trebuchet MS"/>
        </w:rPr>
        <w:t xml:space="preserve"> Las sesiones se celebrarán en el local de la Legislatura, con la presencia de por lo menos la mitad más uno de sus componentes, y serán públicas, salvo que en razón de la naturaleza del asunto se resolviere lo contrario.</w:t>
      </w:r>
    </w:p>
    <w:p w14:paraId="405067F3" w14:textId="77777777" w:rsidR="003B488E" w:rsidRPr="00E903AB" w:rsidRDefault="003B488E" w:rsidP="003B488E">
      <w:pPr>
        <w:jc w:val="both"/>
        <w:rPr>
          <w:rFonts w:ascii="Trebuchet MS" w:hAnsi="Trebuchet MS"/>
        </w:rPr>
      </w:pPr>
      <w:r w:rsidRPr="00E903AB">
        <w:rPr>
          <w:rFonts w:ascii="Trebuchet MS" w:hAnsi="Trebuchet MS"/>
        </w:rPr>
        <w:t>Podrán realizarse sesiones en minoría al solo efecto de acordar medidas para compeler a los inasistentes por la fuerza pública y aplicar penas de multa y suspensión.</w:t>
      </w:r>
    </w:p>
    <w:p w14:paraId="67B0B389" w14:textId="77777777" w:rsidR="003B488E" w:rsidRPr="00E903AB" w:rsidRDefault="003B488E" w:rsidP="003B488E">
      <w:pPr>
        <w:jc w:val="both"/>
        <w:rPr>
          <w:rFonts w:ascii="Trebuchet MS" w:hAnsi="Trebuchet MS"/>
        </w:rPr>
      </w:pPr>
      <w:r w:rsidRPr="00E903AB">
        <w:rPr>
          <w:rFonts w:ascii="Trebuchet MS" w:hAnsi="Trebuchet MS"/>
        </w:rPr>
        <w:t xml:space="preserve">Juicio sobre la validez de la elección y títulos de los diputados. </w:t>
      </w:r>
    </w:p>
    <w:p w14:paraId="00E47BF2" w14:textId="77777777" w:rsidR="003B488E" w:rsidRPr="00E903AB" w:rsidRDefault="003B488E" w:rsidP="003B488E">
      <w:pPr>
        <w:jc w:val="both"/>
        <w:rPr>
          <w:rFonts w:ascii="Trebuchet MS" w:hAnsi="Trebuchet MS"/>
        </w:rPr>
      </w:pPr>
    </w:p>
    <w:p w14:paraId="587398FA" w14:textId="77777777" w:rsidR="003B488E" w:rsidRPr="00E903AB" w:rsidRDefault="003B488E" w:rsidP="003B488E">
      <w:pPr>
        <w:jc w:val="both"/>
        <w:rPr>
          <w:rFonts w:ascii="Trebuchet MS" w:hAnsi="Trebuchet MS"/>
        </w:rPr>
      </w:pPr>
      <w:r w:rsidRPr="00E903AB">
        <w:rPr>
          <w:rFonts w:ascii="Trebuchet MS" w:hAnsi="Trebuchet MS"/>
        </w:rPr>
        <w:t>Juramento</w:t>
      </w:r>
    </w:p>
    <w:p w14:paraId="65C09326" w14:textId="77777777" w:rsidR="003B488E" w:rsidRPr="00E903AB" w:rsidRDefault="003B488E" w:rsidP="003B488E">
      <w:pPr>
        <w:jc w:val="both"/>
        <w:rPr>
          <w:rFonts w:ascii="Trebuchet MS" w:hAnsi="Trebuchet MS"/>
        </w:rPr>
      </w:pPr>
      <w:bookmarkStart w:id="35" w:name="A115"/>
      <w:bookmarkEnd w:id="35"/>
      <w:r w:rsidRPr="00E903AB">
        <w:rPr>
          <w:rFonts w:ascii="Trebuchet MS" w:hAnsi="Trebuchet MS"/>
          <w:bCs/>
        </w:rPr>
        <w:t>Artículo 115:</w:t>
      </w:r>
      <w:r w:rsidRPr="00E903AB">
        <w:rPr>
          <w:rFonts w:ascii="Trebuchet MS" w:hAnsi="Trebuchet MS"/>
        </w:rPr>
        <w:t xml:space="preserve"> La Cámara es juez de la validez de la elección y los títulos de sus miembros.</w:t>
      </w:r>
    </w:p>
    <w:p w14:paraId="27DA066D" w14:textId="77777777" w:rsidR="003B488E" w:rsidRPr="00E903AB" w:rsidRDefault="003B488E" w:rsidP="003B488E">
      <w:pPr>
        <w:jc w:val="both"/>
        <w:rPr>
          <w:rFonts w:ascii="Trebuchet MS" w:hAnsi="Trebuchet MS"/>
        </w:rPr>
      </w:pPr>
      <w:r w:rsidRPr="00E903AB">
        <w:rPr>
          <w:rFonts w:ascii="Trebuchet MS" w:hAnsi="Trebuchet MS"/>
        </w:rPr>
        <w:t>Los diputados en el acto de su incorporación, prestarán juramento de ejercer fielmente su mandato y de desempeñarlo de conformidad a lo preceptuado por esta Constitución.</w:t>
      </w:r>
    </w:p>
    <w:p w14:paraId="72355378" w14:textId="77777777" w:rsidR="003B488E" w:rsidRPr="00E903AB" w:rsidRDefault="003B488E" w:rsidP="003B488E">
      <w:pPr>
        <w:jc w:val="both"/>
        <w:rPr>
          <w:rFonts w:ascii="Trebuchet MS" w:hAnsi="Trebuchet MS"/>
        </w:rPr>
      </w:pPr>
    </w:p>
    <w:p w14:paraId="02D01490" w14:textId="77777777" w:rsidR="003B488E" w:rsidRPr="00E903AB" w:rsidRDefault="003B488E" w:rsidP="003B488E">
      <w:pPr>
        <w:jc w:val="both"/>
        <w:rPr>
          <w:rFonts w:ascii="Trebuchet MS" w:hAnsi="Trebuchet MS"/>
        </w:rPr>
      </w:pPr>
      <w:r w:rsidRPr="00E903AB">
        <w:rPr>
          <w:rFonts w:ascii="Trebuchet MS" w:hAnsi="Trebuchet MS"/>
        </w:rPr>
        <w:t>Autoridades y funcionamiento del Cuerpo.</w:t>
      </w:r>
    </w:p>
    <w:p w14:paraId="03B1966F" w14:textId="77777777" w:rsidR="003B488E" w:rsidRPr="00E903AB" w:rsidRDefault="003B488E" w:rsidP="003B488E">
      <w:pPr>
        <w:jc w:val="both"/>
        <w:rPr>
          <w:rFonts w:ascii="Trebuchet MS" w:hAnsi="Trebuchet MS"/>
        </w:rPr>
      </w:pPr>
      <w:r w:rsidRPr="00E903AB">
        <w:rPr>
          <w:rFonts w:ascii="Trebuchet MS" w:hAnsi="Trebuchet MS"/>
          <w:bCs/>
        </w:rPr>
        <w:t>Artículo 116:</w:t>
      </w:r>
      <w:r w:rsidRPr="00E903AB">
        <w:rPr>
          <w:rFonts w:ascii="Trebuchet MS" w:hAnsi="Trebuchet MS"/>
        </w:rPr>
        <w:t xml:space="preserve"> Cada vez que se produzca la renovación parcial de la Cámara, ésta elegirá, a pluralidad de votos, a un Presidente, un Vicepresidente 1º y un Vicepresidente 2º, con mandato hasta la próxima renovación parcial.</w:t>
      </w:r>
    </w:p>
    <w:p w14:paraId="4EE4C3B1" w14:textId="77777777" w:rsidR="003B488E" w:rsidRPr="00E903AB" w:rsidRDefault="003B488E" w:rsidP="003B488E">
      <w:pPr>
        <w:jc w:val="both"/>
        <w:rPr>
          <w:rFonts w:ascii="Trebuchet MS" w:hAnsi="Trebuchet MS"/>
        </w:rPr>
      </w:pPr>
      <w:r w:rsidRPr="00E903AB">
        <w:rPr>
          <w:rFonts w:ascii="Trebuchet MS" w:hAnsi="Trebuchet MS"/>
        </w:rPr>
        <w:t>Quien ejerza la presidencia tendrá voto y decidirá en caso de empate.</w:t>
      </w:r>
    </w:p>
    <w:p w14:paraId="393443F2" w14:textId="77777777" w:rsidR="003B488E" w:rsidRPr="00E903AB" w:rsidRDefault="003B488E" w:rsidP="003B488E">
      <w:pPr>
        <w:jc w:val="both"/>
        <w:rPr>
          <w:rFonts w:ascii="Trebuchet MS" w:hAnsi="Trebuchet MS"/>
        </w:rPr>
      </w:pPr>
      <w:r w:rsidRPr="00E903AB">
        <w:rPr>
          <w:rFonts w:ascii="Trebuchet MS" w:hAnsi="Trebuchet MS"/>
        </w:rPr>
        <w:t xml:space="preserve">Durante el receso funcionará una comisión legislativa permanente presidida por el Presidente de la Cámara, que intervendrá en los asuntos urgentes e imprevistos, con la composición y facultades que fijará la ley. </w:t>
      </w:r>
    </w:p>
    <w:p w14:paraId="251F5FA0" w14:textId="77777777" w:rsidR="003B488E" w:rsidRPr="00E903AB" w:rsidRDefault="003B488E" w:rsidP="003B488E">
      <w:pPr>
        <w:jc w:val="both"/>
        <w:rPr>
          <w:rFonts w:ascii="Trebuchet MS" w:hAnsi="Trebuchet MS"/>
        </w:rPr>
      </w:pPr>
      <w:r w:rsidRPr="00E903AB">
        <w:rPr>
          <w:rFonts w:ascii="Trebuchet MS" w:hAnsi="Trebuchet MS"/>
        </w:rPr>
        <w:t>La Cámara dictará su reglamento, el que no podrá ser modificado por moción de sobre tablas, ni en un mismo día.</w:t>
      </w:r>
    </w:p>
    <w:p w14:paraId="3FA44641" w14:textId="77777777" w:rsidR="003B488E" w:rsidRPr="00E903AB" w:rsidRDefault="003B488E" w:rsidP="003B488E">
      <w:pPr>
        <w:jc w:val="both"/>
        <w:rPr>
          <w:rFonts w:ascii="Trebuchet MS" w:hAnsi="Trebuchet MS"/>
        </w:rPr>
      </w:pPr>
      <w:r w:rsidRPr="00E903AB">
        <w:rPr>
          <w:rFonts w:ascii="Trebuchet MS" w:hAnsi="Trebuchet MS"/>
        </w:rPr>
        <w:t>Los funcionarios y empleados serán designados en la forma que determine el reglamento.</w:t>
      </w:r>
    </w:p>
    <w:p w14:paraId="1C28103F" w14:textId="77777777" w:rsidR="003B488E" w:rsidRPr="00E903AB" w:rsidRDefault="003B488E" w:rsidP="003B488E">
      <w:pPr>
        <w:jc w:val="both"/>
        <w:rPr>
          <w:rFonts w:ascii="Trebuchet MS" w:hAnsi="Trebuchet MS"/>
        </w:rPr>
      </w:pPr>
    </w:p>
    <w:p w14:paraId="4803F230" w14:textId="77777777" w:rsidR="003B488E" w:rsidRPr="00E903AB" w:rsidRDefault="003B488E" w:rsidP="003B488E">
      <w:pPr>
        <w:jc w:val="both"/>
        <w:rPr>
          <w:rFonts w:ascii="Trebuchet MS" w:hAnsi="Trebuchet MS"/>
        </w:rPr>
      </w:pPr>
    </w:p>
    <w:p w14:paraId="5A6F0935" w14:textId="77777777" w:rsidR="003B488E" w:rsidRPr="00E903AB" w:rsidRDefault="003B488E" w:rsidP="003B488E">
      <w:pPr>
        <w:jc w:val="both"/>
        <w:rPr>
          <w:rFonts w:ascii="Trebuchet MS" w:hAnsi="Trebuchet MS"/>
        </w:rPr>
      </w:pPr>
    </w:p>
    <w:p w14:paraId="70C11410" w14:textId="77777777" w:rsidR="003B488E" w:rsidRPr="00E903AB" w:rsidRDefault="003B488E" w:rsidP="003B488E">
      <w:pPr>
        <w:jc w:val="center"/>
        <w:rPr>
          <w:rFonts w:ascii="Trebuchet MS" w:hAnsi="Trebuchet MS"/>
          <w:b/>
        </w:rPr>
      </w:pPr>
      <w:bookmarkStart w:id="36" w:name="S3Cap3"/>
      <w:bookmarkEnd w:id="36"/>
      <w:r w:rsidRPr="00E903AB">
        <w:rPr>
          <w:rFonts w:ascii="Trebuchet MS" w:hAnsi="Trebuchet MS"/>
          <w:b/>
          <w:bCs/>
        </w:rPr>
        <w:t>Capítulo III</w:t>
      </w:r>
    </w:p>
    <w:p w14:paraId="3A2B9389" w14:textId="77777777" w:rsidR="003B488E" w:rsidRPr="00E903AB" w:rsidRDefault="003B488E" w:rsidP="003B488E">
      <w:pPr>
        <w:jc w:val="center"/>
        <w:rPr>
          <w:rFonts w:ascii="Trebuchet MS" w:hAnsi="Trebuchet MS"/>
          <w:b/>
          <w:bCs/>
        </w:rPr>
      </w:pPr>
      <w:r w:rsidRPr="00E903AB">
        <w:rPr>
          <w:rFonts w:ascii="Trebuchet MS" w:hAnsi="Trebuchet MS"/>
          <w:b/>
          <w:bCs/>
        </w:rPr>
        <w:t>Sanción y promulgación de las leyes</w:t>
      </w:r>
    </w:p>
    <w:p w14:paraId="34C7D400" w14:textId="77777777" w:rsidR="003B488E" w:rsidRPr="00E903AB" w:rsidRDefault="003B488E" w:rsidP="003B488E">
      <w:pPr>
        <w:jc w:val="center"/>
        <w:rPr>
          <w:rFonts w:ascii="Trebuchet MS" w:hAnsi="Trebuchet MS"/>
          <w:b/>
        </w:rPr>
      </w:pPr>
    </w:p>
    <w:p w14:paraId="711CC6AF" w14:textId="77777777" w:rsidR="003B488E" w:rsidRPr="00E903AB" w:rsidRDefault="003B488E" w:rsidP="003B488E">
      <w:pPr>
        <w:jc w:val="both"/>
        <w:rPr>
          <w:rFonts w:ascii="Trebuchet MS" w:hAnsi="Trebuchet MS"/>
        </w:rPr>
      </w:pPr>
      <w:r w:rsidRPr="00E903AB">
        <w:rPr>
          <w:rFonts w:ascii="Trebuchet MS" w:hAnsi="Trebuchet MS"/>
        </w:rPr>
        <w:t>Proyectos de Ley, su consideración y sanción</w:t>
      </w:r>
    </w:p>
    <w:p w14:paraId="77FF1ABC" w14:textId="77777777" w:rsidR="003B488E" w:rsidRPr="00E903AB" w:rsidRDefault="003B488E" w:rsidP="003B488E">
      <w:pPr>
        <w:jc w:val="both"/>
        <w:rPr>
          <w:rFonts w:ascii="Trebuchet MS" w:hAnsi="Trebuchet MS"/>
        </w:rPr>
      </w:pPr>
      <w:r w:rsidRPr="00E903AB">
        <w:rPr>
          <w:rFonts w:ascii="Trebuchet MS" w:hAnsi="Trebuchet MS"/>
          <w:bCs/>
        </w:rPr>
        <w:t>Artículo 117:</w:t>
      </w:r>
      <w:r w:rsidRPr="00E903AB">
        <w:rPr>
          <w:rFonts w:ascii="Trebuchet MS" w:hAnsi="Trebuchet MS"/>
        </w:rPr>
        <w:t xml:space="preserve"> Las leyes tendrán su origen en la Cámara de Diputados por iniciativa de uno o más de sus miembros, del Poder Ejecutivo, en su caso del Poder Judicial, y por Iniciativa popular.</w:t>
      </w:r>
    </w:p>
    <w:p w14:paraId="10B1A58C" w14:textId="77777777" w:rsidR="003B488E" w:rsidRPr="00E903AB" w:rsidRDefault="003B488E" w:rsidP="003B488E">
      <w:pPr>
        <w:jc w:val="both"/>
        <w:rPr>
          <w:rFonts w:ascii="Trebuchet MS" w:hAnsi="Trebuchet MS"/>
        </w:rPr>
      </w:pPr>
      <w:r w:rsidRPr="00E903AB">
        <w:rPr>
          <w:rFonts w:ascii="Trebuchet MS" w:hAnsi="Trebuchet MS"/>
        </w:rPr>
        <w:t>El Reglamento de la Cámara determinará los recaudos que deberán observarse en la presentación, estudio y consideración de los proyectos de ley.</w:t>
      </w:r>
    </w:p>
    <w:p w14:paraId="0A289A18" w14:textId="77777777" w:rsidR="003B488E" w:rsidRPr="00E903AB" w:rsidRDefault="003B488E" w:rsidP="003B488E">
      <w:pPr>
        <w:jc w:val="both"/>
        <w:rPr>
          <w:rFonts w:ascii="Trebuchet MS" w:hAnsi="Trebuchet MS"/>
        </w:rPr>
      </w:pPr>
      <w:r w:rsidRPr="00E903AB">
        <w:rPr>
          <w:rFonts w:ascii="Trebuchet MS" w:hAnsi="Trebuchet MS"/>
        </w:rPr>
        <w:t>La consideración sobre tablas de un proyecto de ley sólo tendrá lugar si así lo decidieren los dos tercios de los diputados presentes.</w:t>
      </w:r>
    </w:p>
    <w:p w14:paraId="52AC40F7" w14:textId="77777777" w:rsidR="003B488E" w:rsidRPr="00E903AB" w:rsidRDefault="003B488E" w:rsidP="003B488E">
      <w:pPr>
        <w:jc w:val="both"/>
        <w:rPr>
          <w:rFonts w:ascii="Trebuchet MS" w:hAnsi="Trebuchet MS"/>
        </w:rPr>
      </w:pPr>
      <w:r w:rsidRPr="00E903AB">
        <w:rPr>
          <w:rFonts w:ascii="Trebuchet MS" w:hAnsi="Trebuchet MS"/>
        </w:rPr>
        <w:t>Para la sanción de un proyecto de ley se requiere el voto afirmativo de la mitad más uno de los miembros presentes, salvo que por esta Constitución se exija otra mayoría. Para la aprobación de las leyes especiales que autoricen gastos, será necesario el voto afirmativo de la mayoría absoluta de los miembros del cuerpo.</w:t>
      </w:r>
    </w:p>
    <w:p w14:paraId="3545310D" w14:textId="77777777" w:rsidR="003B488E" w:rsidRPr="00E903AB" w:rsidRDefault="003B488E" w:rsidP="003B488E">
      <w:pPr>
        <w:jc w:val="both"/>
        <w:rPr>
          <w:rFonts w:ascii="Trebuchet MS" w:hAnsi="Trebuchet MS"/>
        </w:rPr>
      </w:pPr>
      <w:r w:rsidRPr="00E903AB">
        <w:rPr>
          <w:rFonts w:ascii="Trebuchet MS" w:hAnsi="Trebuchet MS"/>
        </w:rPr>
        <w:lastRenderedPageBreak/>
        <w:t>Ningún proyecto desechado totalmente por la Cámara podrá repetirse durante el año de su rechazo.</w:t>
      </w:r>
    </w:p>
    <w:p w14:paraId="3A779A16" w14:textId="77777777" w:rsidR="003B488E" w:rsidRPr="00E903AB" w:rsidRDefault="003B488E" w:rsidP="003B488E">
      <w:pPr>
        <w:jc w:val="both"/>
        <w:rPr>
          <w:rFonts w:ascii="Trebuchet MS" w:hAnsi="Trebuchet MS"/>
        </w:rPr>
      </w:pPr>
      <w:r w:rsidRPr="00E903AB">
        <w:rPr>
          <w:rFonts w:ascii="Trebuchet MS" w:hAnsi="Trebuchet MS"/>
        </w:rPr>
        <w:t>El Poder Ejecutivo podrá enviar a la Cámara proyectos con pedido de urgente tratamiento, los que deberán ser considerados dentro de los sesenta días corridos desde la recepción o de la fecha en que se reanuden las sesiones ordinarias o extraordinarias, en caso de receso.</w:t>
      </w:r>
    </w:p>
    <w:p w14:paraId="195F1A15" w14:textId="77777777" w:rsidR="003B488E" w:rsidRPr="00E903AB" w:rsidRDefault="003B488E" w:rsidP="003B488E">
      <w:pPr>
        <w:jc w:val="both"/>
        <w:rPr>
          <w:rFonts w:ascii="Trebuchet MS" w:hAnsi="Trebuchet MS"/>
        </w:rPr>
      </w:pPr>
      <w:r w:rsidRPr="00E903AB">
        <w:rPr>
          <w:rFonts w:ascii="Trebuchet MS" w:hAnsi="Trebuchet MS"/>
        </w:rPr>
        <w:t>La calificación de urgente tratamiento para un proyecto podrá ser hecha después de la remisión y en cualquier etapa de su trámite. En estos casos, el plazo empieza a correr desde la fecha de recepción de la solicitud por el cuerpo. El procedimiento no será aplicable a los proyectos que se refieran a materia tributaria, electoral o del presupuesto general, a la reglamentación de derechos y garantías constitucionales y a reformas de la Constitución. No podrán tramitarse en la Legislatura más de tres proyectos con dicha calificación, simultáneamente.</w:t>
      </w:r>
    </w:p>
    <w:p w14:paraId="7078542B" w14:textId="77777777" w:rsidR="003B488E" w:rsidRPr="00E903AB" w:rsidRDefault="003B488E" w:rsidP="003B488E">
      <w:pPr>
        <w:jc w:val="both"/>
        <w:rPr>
          <w:rFonts w:ascii="Trebuchet MS" w:hAnsi="Trebuchet MS"/>
        </w:rPr>
      </w:pPr>
      <w:r w:rsidRPr="00E903AB">
        <w:rPr>
          <w:rFonts w:ascii="Trebuchet MS" w:hAnsi="Trebuchet MS"/>
        </w:rPr>
        <w:t>En todos los casos, los proyectos calificados de urgente tratamiento, transcurrido el plazo de sesenta días y cuando no hubieren sido expresamente desechados, se tendrán por aprobados y se promulgarán y publicarán según las formalidades previstas por esta Constitución.</w:t>
      </w:r>
    </w:p>
    <w:p w14:paraId="5341ECD5" w14:textId="77777777" w:rsidR="003B488E" w:rsidRPr="00E903AB" w:rsidRDefault="003B488E" w:rsidP="003B488E">
      <w:pPr>
        <w:jc w:val="both"/>
        <w:rPr>
          <w:rFonts w:ascii="Trebuchet MS" w:hAnsi="Trebuchet MS"/>
        </w:rPr>
      </w:pPr>
      <w:r w:rsidRPr="00E903AB">
        <w:rPr>
          <w:rFonts w:ascii="Trebuchet MS" w:hAnsi="Trebuchet MS"/>
        </w:rPr>
        <w:t>Esta calificación y el trámite correspondiente se podrán dejar sin efecto si así lo resolviera la mitad más uno de los miembros presentes del cuerpo, en cuyo caso se aplicará al proyecto, y a partir de ese momento, el trámite ordinario.</w:t>
      </w:r>
    </w:p>
    <w:p w14:paraId="232780EC" w14:textId="77777777" w:rsidR="003B488E" w:rsidRPr="00E903AB" w:rsidRDefault="003B488E" w:rsidP="003B488E">
      <w:pPr>
        <w:jc w:val="both"/>
        <w:rPr>
          <w:rFonts w:ascii="Trebuchet MS" w:hAnsi="Trebuchet MS"/>
        </w:rPr>
      </w:pPr>
      <w:r w:rsidRPr="00E903AB">
        <w:rPr>
          <w:rFonts w:ascii="Trebuchet MS" w:hAnsi="Trebuchet MS"/>
        </w:rPr>
        <w:t xml:space="preserve">En la sanción de las leyes se usará la siguiente fórmula: "LA CÁMARA DE DIPUTADOS DE LA PROVINCIA DEL CHACO SANCIONA CON FUERZA DE LEY". </w:t>
      </w:r>
    </w:p>
    <w:p w14:paraId="3D899389" w14:textId="77777777" w:rsidR="003B488E" w:rsidRPr="00E903AB" w:rsidRDefault="003B488E" w:rsidP="003B488E">
      <w:pPr>
        <w:jc w:val="both"/>
        <w:rPr>
          <w:rFonts w:ascii="Trebuchet MS" w:hAnsi="Trebuchet MS"/>
        </w:rPr>
      </w:pPr>
    </w:p>
    <w:p w14:paraId="61EDB247" w14:textId="77777777" w:rsidR="003B488E" w:rsidRPr="00E903AB" w:rsidRDefault="003B488E" w:rsidP="003B488E">
      <w:pPr>
        <w:jc w:val="both"/>
        <w:rPr>
          <w:rFonts w:ascii="Trebuchet MS" w:hAnsi="Trebuchet MS"/>
        </w:rPr>
      </w:pPr>
      <w:r w:rsidRPr="00E903AB">
        <w:rPr>
          <w:rFonts w:ascii="Trebuchet MS" w:hAnsi="Trebuchet MS"/>
        </w:rPr>
        <w:t>Veto</w:t>
      </w:r>
    </w:p>
    <w:p w14:paraId="76DD40E1" w14:textId="77777777" w:rsidR="003B488E" w:rsidRPr="00E903AB" w:rsidRDefault="003B488E" w:rsidP="003B488E">
      <w:pPr>
        <w:jc w:val="both"/>
        <w:rPr>
          <w:rFonts w:ascii="Trebuchet MS" w:hAnsi="Trebuchet MS"/>
        </w:rPr>
      </w:pPr>
      <w:r w:rsidRPr="00E903AB">
        <w:rPr>
          <w:rFonts w:ascii="Trebuchet MS" w:hAnsi="Trebuchet MS"/>
          <w:bCs/>
        </w:rPr>
        <w:t>Artículo 118:</w:t>
      </w:r>
      <w:r w:rsidRPr="00E903AB">
        <w:rPr>
          <w:rFonts w:ascii="Trebuchet MS" w:hAnsi="Trebuchet MS"/>
        </w:rPr>
        <w:t xml:space="preserve"> Aprobado por la Cámara de Diputados un proyecto de ley será pasado al Poder Ejecutivo a los efectos de su examen y promulgación.</w:t>
      </w:r>
    </w:p>
    <w:p w14:paraId="210EF7F1" w14:textId="77777777" w:rsidR="003B488E" w:rsidRPr="00E903AB" w:rsidRDefault="003B488E" w:rsidP="003B488E">
      <w:pPr>
        <w:jc w:val="both"/>
        <w:rPr>
          <w:rFonts w:ascii="Trebuchet MS" w:hAnsi="Trebuchet MS"/>
        </w:rPr>
      </w:pPr>
      <w:r w:rsidRPr="00E903AB">
        <w:rPr>
          <w:rFonts w:ascii="Trebuchet MS" w:hAnsi="Trebuchet MS"/>
        </w:rPr>
        <w:t>Dentro del término de diez días hábiles de haberlo recibido de la Legislatura, el Poder Ejecutivo podrá devolverlo vetado en todo o en parte. Si no lo hiciere, el proyecto quedará convertido en ley y deberá ser promulgado y publicado por el Poder Ejecutivo en el día inmediato al del vencimiento del plazo, o en su defecto, publicarse por orden del Presidente de la Cámara de Diputados dentro de los diez días hábiles.</w:t>
      </w:r>
    </w:p>
    <w:p w14:paraId="564AAA4C" w14:textId="77777777" w:rsidR="003B488E" w:rsidRPr="00E903AB" w:rsidRDefault="003B488E" w:rsidP="003B488E">
      <w:pPr>
        <w:jc w:val="both"/>
        <w:rPr>
          <w:rFonts w:ascii="Trebuchet MS" w:hAnsi="Trebuchet MS"/>
        </w:rPr>
      </w:pPr>
      <w:r w:rsidRPr="00E903AB">
        <w:rPr>
          <w:rFonts w:ascii="Trebuchet MS" w:hAnsi="Trebuchet MS"/>
        </w:rPr>
        <w:t>Desechado en todo o en parte un proyecto por el Poder Ejecutivo, volverá con sus objeciones a la Legislatura; ésta lo discutirá nuevamente, y si lo confirma con la mayoría de dos tercios de los miembros presentes, quedará convertido en ley y pasará al Poder Ejecutivo para su promulgación.</w:t>
      </w:r>
    </w:p>
    <w:p w14:paraId="097405F9" w14:textId="77777777" w:rsidR="003B488E" w:rsidRPr="00E903AB" w:rsidRDefault="003B488E" w:rsidP="003B488E">
      <w:pPr>
        <w:jc w:val="both"/>
        <w:rPr>
          <w:rFonts w:ascii="Trebuchet MS" w:hAnsi="Trebuchet MS"/>
        </w:rPr>
      </w:pPr>
      <w:r w:rsidRPr="00E903AB">
        <w:rPr>
          <w:rFonts w:ascii="Trebuchet MS" w:hAnsi="Trebuchet MS"/>
        </w:rPr>
        <w:t>Vetada en parte una ley por el Poder Ejecutivo, no podrá éste promulgar la parte no vetada, excepto cuando se tratase de la Ley de Presupuesto General y sólo será reconsiderada en la parte vetada. De no insistir la Cámara de Diputados dentro de los diez días hábiles, el Poder Ejecutivo promulgará la parte no vetada.</w:t>
      </w:r>
    </w:p>
    <w:p w14:paraId="4315C533" w14:textId="77777777" w:rsidR="003B488E" w:rsidRPr="00E903AB" w:rsidRDefault="003B488E" w:rsidP="003B488E">
      <w:pPr>
        <w:jc w:val="both"/>
        <w:rPr>
          <w:rFonts w:ascii="Trebuchet MS" w:hAnsi="Trebuchet MS"/>
        </w:rPr>
      </w:pPr>
      <w:r w:rsidRPr="00E903AB">
        <w:rPr>
          <w:rFonts w:ascii="Trebuchet MS" w:hAnsi="Trebuchet MS"/>
        </w:rPr>
        <w:t>Si al tiempo de devolver el Poder Ejecutivo un proyecto de ley vetado, la Cámara hubiere entrado en receso, ésta podrá pronunciarse acerca de la aceptación o no aceptación del veto, durante las sesiones de prórroga, extraordinarias u ordinarias siguientes.</w:t>
      </w:r>
    </w:p>
    <w:p w14:paraId="353B01A8" w14:textId="77777777" w:rsidR="003B488E" w:rsidRPr="00E903AB" w:rsidRDefault="003B488E" w:rsidP="003B488E">
      <w:pPr>
        <w:jc w:val="both"/>
        <w:rPr>
          <w:rFonts w:ascii="Trebuchet MS" w:hAnsi="Trebuchet MS"/>
        </w:rPr>
      </w:pPr>
      <w:r w:rsidRPr="00E903AB">
        <w:rPr>
          <w:rFonts w:ascii="Trebuchet MS" w:hAnsi="Trebuchet MS"/>
        </w:rPr>
        <w:t> </w:t>
      </w:r>
    </w:p>
    <w:p w14:paraId="33BB527D" w14:textId="77777777" w:rsidR="003B488E" w:rsidRPr="00E903AB" w:rsidRDefault="003B488E" w:rsidP="003B488E">
      <w:pPr>
        <w:jc w:val="center"/>
        <w:rPr>
          <w:rFonts w:ascii="Trebuchet MS" w:hAnsi="Trebuchet MS"/>
          <w:b/>
        </w:rPr>
      </w:pPr>
      <w:bookmarkStart w:id="37" w:name="S3Cap4"/>
      <w:bookmarkEnd w:id="37"/>
      <w:r w:rsidRPr="00E903AB">
        <w:rPr>
          <w:rFonts w:ascii="Trebuchet MS" w:hAnsi="Trebuchet MS"/>
          <w:b/>
          <w:bCs/>
        </w:rPr>
        <w:t>Capítulo IV</w:t>
      </w:r>
    </w:p>
    <w:p w14:paraId="345851B0" w14:textId="77777777" w:rsidR="003B488E" w:rsidRPr="00E903AB" w:rsidRDefault="003B488E" w:rsidP="003B488E">
      <w:pPr>
        <w:jc w:val="center"/>
        <w:rPr>
          <w:rFonts w:ascii="Trebuchet MS" w:hAnsi="Trebuchet MS"/>
          <w:b/>
          <w:bCs/>
        </w:rPr>
      </w:pPr>
      <w:r w:rsidRPr="00E903AB">
        <w:rPr>
          <w:rFonts w:ascii="Trebuchet MS" w:hAnsi="Trebuchet MS"/>
          <w:b/>
          <w:bCs/>
        </w:rPr>
        <w:lastRenderedPageBreak/>
        <w:t>Atribuciones del Poder Legislativo</w:t>
      </w:r>
    </w:p>
    <w:p w14:paraId="3B42A355" w14:textId="77777777" w:rsidR="003B488E" w:rsidRPr="00E903AB" w:rsidRDefault="003B488E" w:rsidP="003B488E">
      <w:pPr>
        <w:jc w:val="center"/>
        <w:rPr>
          <w:rFonts w:ascii="Trebuchet MS" w:hAnsi="Trebuchet MS"/>
          <w:b/>
        </w:rPr>
      </w:pPr>
    </w:p>
    <w:p w14:paraId="0680B7EB" w14:textId="77777777" w:rsidR="003B488E" w:rsidRPr="00E903AB" w:rsidRDefault="003B488E" w:rsidP="003B488E">
      <w:pPr>
        <w:jc w:val="both"/>
        <w:rPr>
          <w:rFonts w:ascii="Trebuchet MS" w:hAnsi="Trebuchet MS"/>
        </w:rPr>
      </w:pPr>
      <w:r w:rsidRPr="00E903AB">
        <w:rPr>
          <w:rFonts w:ascii="Trebuchet MS" w:hAnsi="Trebuchet MS"/>
          <w:bCs/>
        </w:rPr>
        <w:t xml:space="preserve">Artículo 119: </w:t>
      </w:r>
      <w:r w:rsidRPr="00E903AB">
        <w:rPr>
          <w:rFonts w:ascii="Trebuchet MS" w:hAnsi="Trebuchet MS"/>
        </w:rPr>
        <w:t>Corresponde a la Cámara de Diputados:</w:t>
      </w:r>
    </w:p>
    <w:p w14:paraId="131C6327"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Dictar las leyes necesarias para hacer efectivos los derechos, deberes y garantías consagrados por esta Constitución, sin alterar su espíritu.</w:t>
      </w:r>
    </w:p>
    <w:p w14:paraId="43148C29"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Dictar la legislación impositiva.</w:t>
      </w:r>
    </w:p>
    <w:p w14:paraId="0651D531"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Fijar anualmente el presupuesto de gastos, el cálculo de recursos, y aprobar la cuenta general del</w:t>
      </w:r>
    </w:p>
    <w:p w14:paraId="0C6C798B" w14:textId="77777777" w:rsidR="003B488E" w:rsidRPr="00E903AB" w:rsidRDefault="003B488E" w:rsidP="003B488E">
      <w:pPr>
        <w:jc w:val="both"/>
        <w:rPr>
          <w:rFonts w:ascii="Trebuchet MS" w:hAnsi="Trebuchet MS"/>
        </w:rPr>
      </w:pPr>
    </w:p>
    <w:p w14:paraId="387F7A93" w14:textId="77777777" w:rsidR="003B488E" w:rsidRPr="00E903AB" w:rsidRDefault="003B488E" w:rsidP="003B488E">
      <w:pPr>
        <w:jc w:val="both"/>
        <w:rPr>
          <w:rFonts w:ascii="Trebuchet MS" w:hAnsi="Trebuchet MS"/>
        </w:rPr>
      </w:pPr>
    </w:p>
    <w:p w14:paraId="0D8E3245" w14:textId="77777777" w:rsidR="003B488E" w:rsidRPr="00E903AB" w:rsidRDefault="003B488E" w:rsidP="003B488E">
      <w:pPr>
        <w:jc w:val="both"/>
        <w:rPr>
          <w:rFonts w:ascii="Trebuchet MS" w:hAnsi="Trebuchet MS"/>
        </w:rPr>
      </w:pPr>
      <w:r w:rsidRPr="00E903AB">
        <w:rPr>
          <w:rFonts w:ascii="Trebuchet MS" w:hAnsi="Trebuchet MS"/>
        </w:rPr>
        <w:t>ejercicio vencido.</w:t>
      </w:r>
    </w:p>
    <w:p w14:paraId="232B44E1" w14:textId="77777777" w:rsidR="003B488E" w:rsidRPr="00E903AB" w:rsidRDefault="003B488E" w:rsidP="003B488E">
      <w:pPr>
        <w:jc w:val="both"/>
        <w:rPr>
          <w:rFonts w:ascii="Trebuchet MS" w:hAnsi="Trebuchet MS"/>
        </w:rPr>
      </w:pPr>
      <w:r w:rsidRPr="00E903AB">
        <w:rPr>
          <w:rFonts w:ascii="Trebuchet MS" w:hAnsi="Trebuchet MS"/>
        </w:rPr>
        <w:t xml:space="preserve">Si el Poder Ejecutivo no remitiera el proyecto de ley de presupuesto general de la administración antes del 30 de setiembre, la Cámara podrá sancionarlo directamente tomando como base el presupuesto vigente. Si la Cámara no lo sancionara al 31 de diciembre, automáticamente se considerará prorrogada la ley que estuviere en vigor. </w:t>
      </w:r>
    </w:p>
    <w:p w14:paraId="4DFE2DF9" w14:textId="77777777" w:rsidR="003B488E" w:rsidRPr="00E903AB" w:rsidRDefault="003B488E" w:rsidP="003B488E">
      <w:pPr>
        <w:jc w:val="both"/>
        <w:rPr>
          <w:rFonts w:ascii="Trebuchet MS" w:hAnsi="Trebuchet MS"/>
        </w:rPr>
      </w:pPr>
      <w:r w:rsidRPr="00E903AB">
        <w:rPr>
          <w:rFonts w:ascii="Trebuchet MS" w:hAnsi="Trebuchet MS"/>
        </w:rPr>
        <w:t>En ningún caso la Cámara podrá aumentar los gastos ordinarios y los sueldos fijados en el proyecto del Ejecutivo.</w:t>
      </w:r>
    </w:p>
    <w:p w14:paraId="2B36992D"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Autorizar al Poder Ejecutivo a contraer empréstitos, emitir títulos públicos y celebrar cualquier otra operación de crédito con arreglo a lo dispuesto por esta Constitución.</w:t>
      </w:r>
    </w:p>
    <w:p w14:paraId="689F2684"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Acordar subsidios, con el voto de la mayoría absoluta de sus miembros, a las municipalidades cuyas rentas no alcancen según sus presupuestos a cubrir los gastos ordinarios.</w:t>
      </w:r>
    </w:p>
    <w:p w14:paraId="3C95879F"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Legislar sobre creación, modificación o supresión de los bancos oficiales y sobre políticas bancaria y crediticia.</w:t>
      </w:r>
    </w:p>
    <w:p w14:paraId="4F80A74B"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Aprobar o desechar los tratados, protocolos y convenciones celebrados con la Nación, las demás provincias, las municipalidades y los estados y organizaciones internacionales.</w:t>
      </w:r>
    </w:p>
    <w:p w14:paraId="159EBB7F"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Fijar las divisiones departamentales, los ejidos municipales y las eventuales reservas territoriales para el crecimiento urbano de los municipios, y el régimen de administración provincial de los servicios e intereses de las zonas rurales.</w:t>
      </w:r>
    </w:p>
    <w:p w14:paraId="058BA30C" w14:textId="77777777" w:rsidR="003B488E" w:rsidRPr="00E903AB" w:rsidRDefault="003B488E" w:rsidP="003B488E">
      <w:pPr>
        <w:jc w:val="both"/>
        <w:rPr>
          <w:rFonts w:ascii="Trebuchet MS" w:hAnsi="Trebuchet MS"/>
        </w:rPr>
      </w:pPr>
      <w:r w:rsidRPr="00E903AB">
        <w:rPr>
          <w:rFonts w:ascii="Trebuchet MS" w:hAnsi="Trebuchet MS"/>
        </w:rPr>
        <w:t>La ley podrá establecer las atribuciones municipales que se ejercerán en las reservas aludidas, las que no podrán incluir facultad tributaria alguna.</w:t>
      </w:r>
    </w:p>
    <w:p w14:paraId="58FAC7C5"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Establecer el régimen de los municipios, sin perjuicio de la facultad de los de primera categoría de dictar sus cartas orgánicas; decidir sobre sus categorizaciones y disponer sobre su intervención, con arreglo a lo previsto en esta Constitución.</w:t>
      </w:r>
    </w:p>
    <w:p w14:paraId="27CEA430" w14:textId="77777777" w:rsidR="003B488E" w:rsidRPr="00E903AB" w:rsidRDefault="003B488E" w:rsidP="003B488E">
      <w:pPr>
        <w:jc w:val="both"/>
        <w:rPr>
          <w:rFonts w:ascii="Trebuchet MS" w:hAnsi="Trebuchet MS"/>
        </w:rPr>
      </w:pPr>
      <w:r w:rsidRPr="00E903AB">
        <w:rPr>
          <w:rFonts w:ascii="Trebuchet MS" w:hAnsi="Trebuchet MS"/>
          <w:bCs/>
        </w:rPr>
        <w:t>10)</w:t>
      </w:r>
      <w:r w:rsidRPr="00E903AB">
        <w:rPr>
          <w:rFonts w:ascii="Trebuchet MS" w:hAnsi="Trebuchet MS"/>
        </w:rPr>
        <w:t xml:space="preserve"> Dictar las leyes de descentralización y coordinación estatal que preverán facultades al Poder Ejecutivo de convenir con los municipios la delegación de servicios, funciones y atribuciones ejercidos en las comunas, y de la administración de los mismos en interés de las zonas urbanas, suburbanas y rurales.</w:t>
      </w:r>
    </w:p>
    <w:p w14:paraId="3D7D9430" w14:textId="77777777" w:rsidR="003B488E" w:rsidRPr="00E903AB" w:rsidRDefault="003B488E" w:rsidP="003B488E">
      <w:pPr>
        <w:jc w:val="both"/>
        <w:rPr>
          <w:rFonts w:ascii="Trebuchet MS" w:hAnsi="Trebuchet MS"/>
        </w:rPr>
      </w:pPr>
      <w:r w:rsidRPr="00E903AB">
        <w:rPr>
          <w:rFonts w:ascii="Trebuchet MS" w:hAnsi="Trebuchet MS"/>
          <w:bCs/>
        </w:rPr>
        <w:lastRenderedPageBreak/>
        <w:t>11)</w:t>
      </w:r>
      <w:r w:rsidRPr="00E903AB">
        <w:rPr>
          <w:rFonts w:ascii="Trebuchet MS" w:hAnsi="Trebuchet MS"/>
        </w:rPr>
        <w:t xml:space="preserve"> Dictar las leyes de organización de la justicia y los códigos de procedimientos administrativos y judiciales.</w:t>
      </w:r>
    </w:p>
    <w:p w14:paraId="15AACB9C" w14:textId="77777777" w:rsidR="003B488E" w:rsidRPr="00E903AB" w:rsidRDefault="003B488E" w:rsidP="003B488E">
      <w:pPr>
        <w:jc w:val="both"/>
        <w:rPr>
          <w:rFonts w:ascii="Trebuchet MS" w:hAnsi="Trebuchet MS"/>
        </w:rPr>
      </w:pPr>
      <w:r w:rsidRPr="00E903AB">
        <w:rPr>
          <w:rFonts w:ascii="Trebuchet MS" w:hAnsi="Trebuchet MS"/>
          <w:bCs/>
        </w:rPr>
        <w:t>12)</w:t>
      </w:r>
      <w:r w:rsidRPr="00E903AB">
        <w:rPr>
          <w:rFonts w:ascii="Trebuchet MS" w:hAnsi="Trebuchet MS"/>
        </w:rPr>
        <w:t xml:space="preserve"> Dictar la ley orgánica de la educación, los estatutos del docente estatales y privados; legislar sobre la cultura, la ciencia y la tecnología.</w:t>
      </w:r>
    </w:p>
    <w:p w14:paraId="5451CECD" w14:textId="77777777" w:rsidR="003B488E" w:rsidRPr="00E903AB" w:rsidRDefault="003B488E" w:rsidP="003B488E">
      <w:pPr>
        <w:jc w:val="both"/>
        <w:rPr>
          <w:rFonts w:ascii="Trebuchet MS" w:hAnsi="Trebuchet MS"/>
        </w:rPr>
      </w:pPr>
      <w:r w:rsidRPr="00E903AB">
        <w:rPr>
          <w:rFonts w:ascii="Trebuchet MS" w:hAnsi="Trebuchet MS"/>
          <w:bCs/>
        </w:rPr>
        <w:t>13)</w:t>
      </w:r>
      <w:r w:rsidRPr="00E903AB">
        <w:rPr>
          <w:rFonts w:ascii="Trebuchet MS" w:hAnsi="Trebuchet MS"/>
        </w:rPr>
        <w:t xml:space="preserve"> Dictar la ley de ministerios.</w:t>
      </w:r>
    </w:p>
    <w:p w14:paraId="617771FA" w14:textId="77777777" w:rsidR="003B488E" w:rsidRPr="00E903AB" w:rsidRDefault="003B488E" w:rsidP="003B488E">
      <w:pPr>
        <w:jc w:val="both"/>
        <w:rPr>
          <w:rFonts w:ascii="Trebuchet MS" w:hAnsi="Trebuchet MS"/>
        </w:rPr>
      </w:pPr>
      <w:r w:rsidRPr="00E903AB">
        <w:rPr>
          <w:rFonts w:ascii="Trebuchet MS" w:hAnsi="Trebuchet MS"/>
          <w:bCs/>
        </w:rPr>
        <w:t>14)</w:t>
      </w:r>
      <w:r w:rsidRPr="00E903AB">
        <w:rPr>
          <w:rFonts w:ascii="Trebuchet MS" w:hAnsi="Trebuchet MS"/>
        </w:rPr>
        <w:t xml:space="preserve"> Crear y organizar las reparticiones autárquicas.</w:t>
      </w:r>
    </w:p>
    <w:p w14:paraId="3E5C660D" w14:textId="77777777" w:rsidR="003B488E" w:rsidRPr="00E903AB" w:rsidRDefault="003B488E" w:rsidP="003B488E">
      <w:pPr>
        <w:jc w:val="both"/>
        <w:rPr>
          <w:rFonts w:ascii="Trebuchet MS" w:hAnsi="Trebuchet MS"/>
        </w:rPr>
      </w:pPr>
      <w:r w:rsidRPr="00E903AB">
        <w:rPr>
          <w:rFonts w:ascii="Trebuchet MS" w:hAnsi="Trebuchet MS"/>
          <w:bCs/>
        </w:rPr>
        <w:t>15)</w:t>
      </w:r>
      <w:r w:rsidRPr="00E903AB">
        <w:rPr>
          <w:rFonts w:ascii="Trebuchet MS" w:hAnsi="Trebuchet MS"/>
        </w:rPr>
        <w:t xml:space="preserve"> Legislar sobre uso y disposición de bienes del Estado provincial.</w:t>
      </w:r>
    </w:p>
    <w:p w14:paraId="79C3DF94" w14:textId="77777777" w:rsidR="003B488E" w:rsidRPr="00E903AB" w:rsidRDefault="003B488E" w:rsidP="003B488E">
      <w:pPr>
        <w:jc w:val="both"/>
        <w:rPr>
          <w:rFonts w:ascii="Trebuchet MS" w:hAnsi="Trebuchet MS"/>
        </w:rPr>
      </w:pPr>
      <w:r w:rsidRPr="00E903AB">
        <w:rPr>
          <w:rFonts w:ascii="Trebuchet MS" w:hAnsi="Trebuchet MS"/>
          <w:bCs/>
        </w:rPr>
        <w:t>16)</w:t>
      </w:r>
      <w:r w:rsidRPr="00E903AB">
        <w:rPr>
          <w:rFonts w:ascii="Trebuchet MS" w:hAnsi="Trebuchet MS"/>
        </w:rPr>
        <w:t xml:space="preserve"> Ejercer la facultad de reglamentar el instituto del Defensor del Pueblo, que tendrá como función peticionar ante el Estado en interés de los habitantes de la Provincia, cuyas facultades y competencia determinará la ley. Será designado por los dos tercios de los miembros de la Cámara de Diputados y estará sujeto a juicio político.</w:t>
      </w:r>
    </w:p>
    <w:p w14:paraId="6A652F51" w14:textId="77777777" w:rsidR="003B488E" w:rsidRPr="00E903AB" w:rsidRDefault="003B488E" w:rsidP="003B488E">
      <w:pPr>
        <w:jc w:val="both"/>
        <w:rPr>
          <w:rFonts w:ascii="Trebuchet MS" w:hAnsi="Trebuchet MS"/>
        </w:rPr>
      </w:pPr>
      <w:r w:rsidRPr="00E903AB">
        <w:rPr>
          <w:rFonts w:ascii="Trebuchet MS" w:hAnsi="Trebuchet MS"/>
          <w:bCs/>
        </w:rPr>
        <w:t>17)</w:t>
      </w:r>
      <w:r w:rsidRPr="00E903AB">
        <w:rPr>
          <w:rFonts w:ascii="Trebuchet MS" w:hAnsi="Trebuchet MS"/>
        </w:rPr>
        <w:t xml:space="preserve"> Dictar el régimen jurídico básico y el escalafón único para el personal de la administración pública; organizar el régimen de ingresos y ascensos sobre la base del concurso público de antecedentes y oposición, bajo sanción de insanable nulidad; establecer el perfeccionamiento y la capacitación de los agentes y funcionarios.</w:t>
      </w:r>
    </w:p>
    <w:p w14:paraId="46D52EB0" w14:textId="77777777" w:rsidR="003B488E" w:rsidRPr="00E903AB" w:rsidRDefault="003B488E" w:rsidP="003B488E">
      <w:pPr>
        <w:jc w:val="both"/>
        <w:rPr>
          <w:rFonts w:ascii="Trebuchet MS" w:hAnsi="Trebuchet MS"/>
        </w:rPr>
      </w:pPr>
      <w:r w:rsidRPr="00E903AB">
        <w:rPr>
          <w:rFonts w:ascii="Trebuchet MS" w:hAnsi="Trebuchet MS"/>
          <w:bCs/>
        </w:rPr>
        <w:t>18)</w:t>
      </w:r>
      <w:r w:rsidRPr="00E903AB">
        <w:rPr>
          <w:rFonts w:ascii="Trebuchet MS" w:hAnsi="Trebuchet MS"/>
        </w:rPr>
        <w:t xml:space="preserve"> Dictar la ley electoral y la de organización de los partidos políticos.</w:t>
      </w:r>
    </w:p>
    <w:p w14:paraId="7B6CDDDE" w14:textId="77777777" w:rsidR="003B488E" w:rsidRPr="00E903AB" w:rsidRDefault="003B488E" w:rsidP="003B488E">
      <w:pPr>
        <w:jc w:val="both"/>
        <w:rPr>
          <w:rFonts w:ascii="Trebuchet MS" w:hAnsi="Trebuchet MS"/>
        </w:rPr>
      </w:pPr>
      <w:r w:rsidRPr="00E903AB">
        <w:rPr>
          <w:rFonts w:ascii="Trebuchet MS" w:hAnsi="Trebuchet MS"/>
          <w:bCs/>
        </w:rPr>
        <w:t>19)</w:t>
      </w:r>
      <w:r w:rsidRPr="00E903AB">
        <w:rPr>
          <w:rFonts w:ascii="Trebuchet MS" w:hAnsi="Trebuchet MS"/>
        </w:rPr>
        <w:t xml:space="preserve"> Legislar sobre tierras públicas, bosques, colonización, fomento de la inmigración y radicación de la población, el uso adecuado de los recursos naturales, su recuperación y su empleo no consuntivo; la administración y control centralizados de los recursos naturales productivos para lograr su eficiencia y evitar su deterioro; la formulación de otras políticas compatibles con la producción primaria, industrial y comercial, a partir de la creciente competitividad, y en general formular planes de desarrollo sustentables.</w:t>
      </w:r>
    </w:p>
    <w:p w14:paraId="1A8875E0" w14:textId="77777777" w:rsidR="003B488E" w:rsidRPr="00E903AB" w:rsidRDefault="003B488E" w:rsidP="003B488E">
      <w:pPr>
        <w:jc w:val="both"/>
        <w:rPr>
          <w:rFonts w:ascii="Trebuchet MS" w:hAnsi="Trebuchet MS"/>
        </w:rPr>
      </w:pPr>
      <w:r w:rsidRPr="00E903AB">
        <w:rPr>
          <w:rFonts w:ascii="Trebuchet MS" w:hAnsi="Trebuchet MS"/>
          <w:bCs/>
        </w:rPr>
        <w:t>20)</w:t>
      </w:r>
      <w:r w:rsidRPr="00E903AB">
        <w:rPr>
          <w:rFonts w:ascii="Trebuchet MS" w:hAnsi="Trebuchet MS"/>
        </w:rPr>
        <w:t xml:space="preserve"> Legislar sobre ecología; impacto y emergencia ambientales.</w:t>
      </w:r>
    </w:p>
    <w:p w14:paraId="001EDF55" w14:textId="77777777" w:rsidR="003B488E" w:rsidRPr="00E903AB" w:rsidRDefault="003B488E" w:rsidP="003B488E">
      <w:pPr>
        <w:jc w:val="both"/>
        <w:rPr>
          <w:rFonts w:ascii="Trebuchet MS" w:hAnsi="Trebuchet MS"/>
        </w:rPr>
      </w:pPr>
      <w:r w:rsidRPr="00E903AB">
        <w:rPr>
          <w:rFonts w:ascii="Trebuchet MS" w:hAnsi="Trebuchet MS"/>
          <w:bCs/>
        </w:rPr>
        <w:t>21)</w:t>
      </w:r>
      <w:r w:rsidRPr="00E903AB">
        <w:rPr>
          <w:rFonts w:ascii="Trebuchet MS" w:hAnsi="Trebuchet MS"/>
        </w:rPr>
        <w:t xml:space="preserve"> Dictar la ley de expropiación.</w:t>
      </w:r>
    </w:p>
    <w:p w14:paraId="3B6A61E6" w14:textId="77777777" w:rsidR="003B488E" w:rsidRPr="00E903AB" w:rsidRDefault="003B488E" w:rsidP="003B488E">
      <w:pPr>
        <w:jc w:val="both"/>
        <w:rPr>
          <w:rFonts w:ascii="Trebuchet MS" w:hAnsi="Trebuchet MS"/>
        </w:rPr>
      </w:pPr>
      <w:r w:rsidRPr="00E903AB">
        <w:rPr>
          <w:rFonts w:ascii="Trebuchet MS" w:hAnsi="Trebuchet MS"/>
          <w:bCs/>
        </w:rPr>
        <w:t>22)</w:t>
      </w:r>
      <w:r w:rsidRPr="00E903AB">
        <w:rPr>
          <w:rFonts w:ascii="Trebuchet MS" w:hAnsi="Trebuchet MS"/>
        </w:rPr>
        <w:t xml:space="preserve"> Dictar las leyes que aseguren y garanticen el ejercicio de los derechos sociales.</w:t>
      </w:r>
    </w:p>
    <w:p w14:paraId="7B3A79DD" w14:textId="77777777" w:rsidR="003B488E" w:rsidRPr="00E903AB" w:rsidRDefault="003B488E" w:rsidP="003B488E">
      <w:pPr>
        <w:jc w:val="both"/>
        <w:rPr>
          <w:rFonts w:ascii="Trebuchet MS" w:hAnsi="Trebuchet MS"/>
        </w:rPr>
      </w:pPr>
      <w:r w:rsidRPr="00E903AB">
        <w:rPr>
          <w:rFonts w:ascii="Trebuchet MS" w:hAnsi="Trebuchet MS"/>
          <w:bCs/>
        </w:rPr>
        <w:t>23)</w:t>
      </w:r>
      <w:r w:rsidRPr="00E903AB">
        <w:rPr>
          <w:rFonts w:ascii="Trebuchet MS" w:hAnsi="Trebuchet MS"/>
        </w:rPr>
        <w:t xml:space="preserve"> Legislar sobre juegos de azar.</w:t>
      </w:r>
    </w:p>
    <w:p w14:paraId="0D61FC30" w14:textId="77777777" w:rsidR="003B488E" w:rsidRPr="00E903AB" w:rsidRDefault="003B488E" w:rsidP="003B488E">
      <w:pPr>
        <w:jc w:val="both"/>
        <w:rPr>
          <w:rFonts w:ascii="Trebuchet MS" w:hAnsi="Trebuchet MS"/>
        </w:rPr>
      </w:pPr>
      <w:r w:rsidRPr="00E903AB">
        <w:rPr>
          <w:rFonts w:ascii="Trebuchet MS" w:hAnsi="Trebuchet MS"/>
          <w:bCs/>
        </w:rPr>
        <w:t>24)</w:t>
      </w:r>
      <w:r w:rsidRPr="00E903AB">
        <w:rPr>
          <w:rFonts w:ascii="Trebuchet MS" w:hAnsi="Trebuchet MS"/>
        </w:rPr>
        <w:t xml:space="preserve"> Determinar las formalidades con las que se ha de llevar uniformemente el registro del estado civil de las personas, su reconocimiento, como así también la información centralizada de las personas jurídicas.</w:t>
      </w:r>
    </w:p>
    <w:p w14:paraId="03147C4E" w14:textId="77777777" w:rsidR="003B488E" w:rsidRPr="00E903AB" w:rsidRDefault="003B488E" w:rsidP="003B488E">
      <w:pPr>
        <w:jc w:val="both"/>
        <w:rPr>
          <w:rFonts w:ascii="Trebuchet MS" w:hAnsi="Trebuchet MS"/>
        </w:rPr>
      </w:pPr>
      <w:r w:rsidRPr="00E903AB">
        <w:rPr>
          <w:rFonts w:ascii="Trebuchet MS" w:hAnsi="Trebuchet MS"/>
          <w:bCs/>
        </w:rPr>
        <w:t>25)</w:t>
      </w:r>
      <w:r w:rsidRPr="00E903AB">
        <w:rPr>
          <w:rFonts w:ascii="Trebuchet MS" w:hAnsi="Trebuchet MS"/>
        </w:rPr>
        <w:t xml:space="preserve"> Reglamentar el ejercicio de las profesiones liberales en cuanto no sea de competencia del Gobierno de la Nación, de conformidad con lo que establece el artículo 15 Inc. 3. de esta Constitución.</w:t>
      </w:r>
    </w:p>
    <w:p w14:paraId="43F17F06" w14:textId="77777777" w:rsidR="003B488E" w:rsidRPr="00E903AB" w:rsidRDefault="003B488E" w:rsidP="003B488E">
      <w:pPr>
        <w:jc w:val="both"/>
        <w:rPr>
          <w:rFonts w:ascii="Trebuchet MS" w:hAnsi="Trebuchet MS"/>
        </w:rPr>
      </w:pPr>
      <w:r w:rsidRPr="00E903AB">
        <w:rPr>
          <w:rFonts w:ascii="Trebuchet MS" w:hAnsi="Trebuchet MS"/>
          <w:bCs/>
        </w:rPr>
        <w:t>26)</w:t>
      </w:r>
      <w:r w:rsidRPr="00E903AB">
        <w:rPr>
          <w:rFonts w:ascii="Trebuchet MS" w:hAnsi="Trebuchet MS"/>
        </w:rPr>
        <w:t xml:space="preserve"> Legislar sobre el régimen de los servicios públicos.</w:t>
      </w:r>
    </w:p>
    <w:p w14:paraId="22A2D5FC" w14:textId="77777777" w:rsidR="003B488E" w:rsidRPr="00E903AB" w:rsidRDefault="003B488E" w:rsidP="003B488E">
      <w:pPr>
        <w:jc w:val="both"/>
        <w:rPr>
          <w:rFonts w:ascii="Trebuchet MS" w:hAnsi="Trebuchet MS"/>
        </w:rPr>
      </w:pPr>
      <w:r w:rsidRPr="00E903AB">
        <w:rPr>
          <w:rFonts w:ascii="Trebuchet MS" w:hAnsi="Trebuchet MS"/>
          <w:bCs/>
        </w:rPr>
        <w:t>27)</w:t>
      </w:r>
      <w:r w:rsidRPr="00E903AB">
        <w:rPr>
          <w:rFonts w:ascii="Trebuchet MS" w:hAnsi="Trebuchet MS"/>
        </w:rPr>
        <w:t xml:space="preserve"> Legislar sobre la participación de los consumidores y usuarios en el control de los bienes y servicios públicos y privados, y sobre represión de monopolios, de acuerdo con lo establecido en el Artículo 46.</w:t>
      </w:r>
    </w:p>
    <w:p w14:paraId="5BF7F5FE" w14:textId="77777777" w:rsidR="003B488E" w:rsidRPr="00E903AB" w:rsidRDefault="003B488E" w:rsidP="003B488E">
      <w:pPr>
        <w:jc w:val="both"/>
        <w:rPr>
          <w:rFonts w:ascii="Trebuchet MS" w:hAnsi="Trebuchet MS"/>
        </w:rPr>
      </w:pPr>
    </w:p>
    <w:p w14:paraId="52A4FC1F" w14:textId="77777777" w:rsidR="003B488E" w:rsidRPr="00E903AB" w:rsidRDefault="003B488E" w:rsidP="003B488E">
      <w:pPr>
        <w:jc w:val="both"/>
        <w:rPr>
          <w:rFonts w:ascii="Trebuchet MS" w:hAnsi="Trebuchet MS"/>
        </w:rPr>
      </w:pPr>
    </w:p>
    <w:p w14:paraId="1E690BDA" w14:textId="77777777" w:rsidR="003B488E" w:rsidRPr="00E903AB" w:rsidRDefault="003B488E" w:rsidP="003B488E">
      <w:pPr>
        <w:jc w:val="both"/>
        <w:rPr>
          <w:rFonts w:ascii="Trebuchet MS" w:hAnsi="Trebuchet MS"/>
        </w:rPr>
      </w:pPr>
      <w:r w:rsidRPr="00E903AB">
        <w:rPr>
          <w:rFonts w:ascii="Trebuchet MS" w:hAnsi="Trebuchet MS"/>
          <w:bCs/>
        </w:rPr>
        <w:t>28)</w:t>
      </w:r>
      <w:r w:rsidRPr="00E903AB">
        <w:rPr>
          <w:rFonts w:ascii="Trebuchet MS" w:hAnsi="Trebuchet MS"/>
        </w:rPr>
        <w:t xml:space="preserve"> Dictar leyes de amnistía por delitos políticos.</w:t>
      </w:r>
    </w:p>
    <w:p w14:paraId="3EF874D3" w14:textId="77777777" w:rsidR="003B488E" w:rsidRPr="00E903AB" w:rsidRDefault="003B488E" w:rsidP="003B488E">
      <w:pPr>
        <w:jc w:val="both"/>
        <w:rPr>
          <w:rFonts w:ascii="Trebuchet MS" w:hAnsi="Trebuchet MS"/>
        </w:rPr>
      </w:pPr>
      <w:r w:rsidRPr="00E903AB">
        <w:rPr>
          <w:rFonts w:ascii="Trebuchet MS" w:hAnsi="Trebuchet MS"/>
          <w:bCs/>
        </w:rPr>
        <w:t>29)</w:t>
      </w:r>
      <w:r w:rsidRPr="00E903AB">
        <w:rPr>
          <w:rFonts w:ascii="Trebuchet MS" w:hAnsi="Trebuchet MS"/>
        </w:rPr>
        <w:t xml:space="preserve"> Dictar leyes generales de jubilaciones y pensiones.</w:t>
      </w:r>
    </w:p>
    <w:p w14:paraId="5CA69931" w14:textId="77777777" w:rsidR="003B488E" w:rsidRPr="00E903AB" w:rsidRDefault="003B488E" w:rsidP="003B488E">
      <w:pPr>
        <w:jc w:val="both"/>
        <w:rPr>
          <w:rFonts w:ascii="Trebuchet MS" w:hAnsi="Trebuchet MS"/>
        </w:rPr>
      </w:pPr>
      <w:r w:rsidRPr="00E903AB">
        <w:rPr>
          <w:rFonts w:ascii="Trebuchet MS" w:hAnsi="Trebuchet MS"/>
          <w:bCs/>
        </w:rPr>
        <w:t>30)</w:t>
      </w:r>
      <w:r w:rsidRPr="00E903AB">
        <w:rPr>
          <w:rFonts w:ascii="Trebuchet MS" w:hAnsi="Trebuchet MS"/>
        </w:rPr>
        <w:t xml:space="preserve"> Convocar a elecciones si el Poder Ejecutivo no lo hiciere con la anticipación determinada por la ley.</w:t>
      </w:r>
    </w:p>
    <w:p w14:paraId="7E4FE522" w14:textId="77777777" w:rsidR="003B488E" w:rsidRPr="00E903AB" w:rsidRDefault="003B488E" w:rsidP="003B488E">
      <w:pPr>
        <w:jc w:val="both"/>
        <w:rPr>
          <w:rFonts w:ascii="Trebuchet MS" w:hAnsi="Trebuchet MS"/>
        </w:rPr>
      </w:pPr>
      <w:r w:rsidRPr="00E903AB">
        <w:rPr>
          <w:rFonts w:ascii="Trebuchet MS" w:hAnsi="Trebuchet MS"/>
          <w:bCs/>
        </w:rPr>
        <w:t>31)</w:t>
      </w:r>
      <w:r w:rsidRPr="00E903AB">
        <w:rPr>
          <w:rFonts w:ascii="Trebuchet MS" w:hAnsi="Trebuchet MS"/>
        </w:rPr>
        <w:t xml:space="preserve"> Recibir el juramento de ley del Gobernador o Vicegobernador de la Provincia, y considerar las renuncias que hicieren de sus cargos.</w:t>
      </w:r>
    </w:p>
    <w:p w14:paraId="5A163E9D" w14:textId="77777777" w:rsidR="003B488E" w:rsidRPr="00E903AB" w:rsidRDefault="003B488E" w:rsidP="003B488E">
      <w:pPr>
        <w:jc w:val="both"/>
        <w:rPr>
          <w:rFonts w:ascii="Trebuchet MS" w:hAnsi="Trebuchet MS"/>
        </w:rPr>
      </w:pPr>
      <w:r w:rsidRPr="00E903AB">
        <w:rPr>
          <w:rFonts w:ascii="Trebuchet MS" w:hAnsi="Trebuchet MS"/>
          <w:bCs/>
        </w:rPr>
        <w:t>32)</w:t>
      </w:r>
      <w:r w:rsidRPr="00E903AB">
        <w:rPr>
          <w:rFonts w:ascii="Trebuchet MS" w:hAnsi="Trebuchet MS"/>
        </w:rPr>
        <w:t xml:space="preserve"> Conceder o denegar licencia al Gobernador y Vicegobernador en ejercicio del Poder Ejecutivo para salir del territorio de la Provincia o de la capital por más de quince días.</w:t>
      </w:r>
    </w:p>
    <w:p w14:paraId="226CF137" w14:textId="77777777" w:rsidR="003B488E" w:rsidRPr="00E903AB" w:rsidRDefault="003B488E" w:rsidP="003B488E">
      <w:pPr>
        <w:jc w:val="both"/>
        <w:rPr>
          <w:rFonts w:ascii="Trebuchet MS" w:hAnsi="Trebuchet MS"/>
        </w:rPr>
      </w:pPr>
      <w:r w:rsidRPr="00E903AB">
        <w:rPr>
          <w:rFonts w:ascii="Trebuchet MS" w:hAnsi="Trebuchet MS"/>
          <w:bCs/>
        </w:rPr>
        <w:t>33)</w:t>
      </w:r>
      <w:r w:rsidRPr="00E903AB">
        <w:rPr>
          <w:rFonts w:ascii="Trebuchet MS" w:hAnsi="Trebuchet MS"/>
        </w:rPr>
        <w:t xml:space="preserve"> Prestar o denegar acuerdos para los nombramientos que requieran esta formalidad.</w:t>
      </w:r>
    </w:p>
    <w:p w14:paraId="486E9F33" w14:textId="77777777" w:rsidR="003B488E" w:rsidRPr="00E903AB" w:rsidRDefault="003B488E" w:rsidP="003B488E">
      <w:pPr>
        <w:jc w:val="both"/>
        <w:rPr>
          <w:rFonts w:ascii="Trebuchet MS" w:hAnsi="Trebuchet MS"/>
        </w:rPr>
      </w:pPr>
      <w:r w:rsidRPr="00E903AB">
        <w:rPr>
          <w:rFonts w:ascii="Trebuchet MS" w:hAnsi="Trebuchet MS"/>
          <w:bCs/>
        </w:rPr>
        <w:t>34)</w:t>
      </w:r>
      <w:r w:rsidRPr="00E903AB">
        <w:rPr>
          <w:rFonts w:ascii="Trebuchet MS" w:hAnsi="Trebuchet MS"/>
        </w:rPr>
        <w:t xml:space="preserve"> Dictar una ley que determine el funcionario que deberá ejercer el Poder Ejecutivo para los casos en que el Gobernador, Vicegobernador, Presidente, Vicepresidente 1º, Vicepresidente 2º de la Cámara de Diputados no pudieren desempeñarlo.</w:t>
      </w:r>
    </w:p>
    <w:p w14:paraId="56DE47A9" w14:textId="77777777" w:rsidR="003B488E" w:rsidRPr="00E903AB" w:rsidRDefault="003B488E" w:rsidP="003B488E">
      <w:pPr>
        <w:jc w:val="both"/>
        <w:rPr>
          <w:rFonts w:ascii="Trebuchet MS" w:hAnsi="Trebuchet MS"/>
        </w:rPr>
      </w:pPr>
      <w:r w:rsidRPr="00E903AB">
        <w:rPr>
          <w:rFonts w:ascii="Trebuchet MS" w:hAnsi="Trebuchet MS"/>
          <w:bCs/>
        </w:rPr>
        <w:t>35)</w:t>
      </w:r>
      <w:r w:rsidRPr="00E903AB">
        <w:rPr>
          <w:rFonts w:ascii="Trebuchet MS" w:hAnsi="Trebuchet MS"/>
        </w:rPr>
        <w:t xml:space="preserve"> Proveer lo conducente a la prosperidad de la Provincia, la justicia, la seguridad social, la higiene, la moralidad, la salud pública, la cultura, la ciencia y la tecnología y a todo lo que tienda a lograr el bienestar social.</w:t>
      </w:r>
    </w:p>
    <w:p w14:paraId="286FF9F5" w14:textId="77777777" w:rsidR="003B488E" w:rsidRPr="00E903AB" w:rsidRDefault="003B488E" w:rsidP="003B488E">
      <w:pPr>
        <w:jc w:val="both"/>
        <w:rPr>
          <w:rFonts w:ascii="Trebuchet MS" w:hAnsi="Trebuchet MS"/>
        </w:rPr>
      </w:pPr>
      <w:r w:rsidRPr="00E903AB">
        <w:rPr>
          <w:rFonts w:ascii="Trebuchet MS" w:hAnsi="Trebuchet MS"/>
          <w:bCs/>
        </w:rPr>
        <w:t>36)</w:t>
      </w:r>
      <w:r w:rsidRPr="00E903AB">
        <w:rPr>
          <w:rFonts w:ascii="Trebuchet MS" w:hAnsi="Trebuchet MS"/>
        </w:rPr>
        <w:t xml:space="preserve"> Dictar las leyes y reglamentos que sean necesarios para poner en ejercicio los poderes y autoridades que establece esta Constitución, aquellas encaminadas al mejor desempeño de las atribuciones conferidas precedentemente y las que se relacionan con todo asunto de interés público y general de la Provincia que, por su naturaleza y objeto, no corresponda privativamente al Congreso de la Nación. </w:t>
      </w:r>
    </w:p>
    <w:p w14:paraId="6AD5047E" w14:textId="77777777" w:rsidR="003B488E" w:rsidRPr="00E903AB" w:rsidRDefault="003B488E" w:rsidP="003B488E">
      <w:pPr>
        <w:jc w:val="both"/>
        <w:rPr>
          <w:rFonts w:ascii="Trebuchet MS" w:hAnsi="Trebuchet MS"/>
        </w:rPr>
      </w:pPr>
    </w:p>
    <w:p w14:paraId="091A4379" w14:textId="77777777" w:rsidR="003B488E" w:rsidRPr="00E903AB" w:rsidRDefault="003B488E" w:rsidP="003B488E">
      <w:pPr>
        <w:jc w:val="both"/>
        <w:rPr>
          <w:rFonts w:ascii="Trebuchet MS" w:hAnsi="Trebuchet MS"/>
        </w:rPr>
      </w:pPr>
    </w:p>
    <w:p w14:paraId="4F9B296F" w14:textId="77777777" w:rsidR="003B488E" w:rsidRPr="00E903AB" w:rsidRDefault="003B488E" w:rsidP="003B488E">
      <w:pPr>
        <w:jc w:val="center"/>
        <w:rPr>
          <w:rFonts w:ascii="Trebuchet MS" w:hAnsi="Trebuchet MS"/>
          <w:b/>
        </w:rPr>
      </w:pPr>
      <w:bookmarkStart w:id="38" w:name="S3Cap5"/>
      <w:bookmarkEnd w:id="38"/>
      <w:r w:rsidRPr="00E903AB">
        <w:rPr>
          <w:rFonts w:ascii="Trebuchet MS" w:hAnsi="Trebuchet MS"/>
          <w:b/>
          <w:bCs/>
        </w:rPr>
        <w:t>Capítulo V</w:t>
      </w:r>
    </w:p>
    <w:p w14:paraId="0E91752C" w14:textId="77777777" w:rsidR="003B488E" w:rsidRPr="00E903AB" w:rsidRDefault="003B488E" w:rsidP="003B488E">
      <w:pPr>
        <w:jc w:val="center"/>
        <w:rPr>
          <w:rFonts w:ascii="Trebuchet MS" w:hAnsi="Trebuchet MS"/>
          <w:b/>
          <w:bCs/>
        </w:rPr>
      </w:pPr>
      <w:r w:rsidRPr="00E903AB">
        <w:rPr>
          <w:rFonts w:ascii="Trebuchet MS" w:hAnsi="Trebuchet MS"/>
          <w:b/>
          <w:bCs/>
        </w:rPr>
        <w:t>Juicio Político</w:t>
      </w:r>
    </w:p>
    <w:p w14:paraId="7D48D765" w14:textId="77777777" w:rsidR="003B488E" w:rsidRPr="00E903AB" w:rsidRDefault="003B488E" w:rsidP="003B488E">
      <w:pPr>
        <w:jc w:val="center"/>
        <w:rPr>
          <w:rFonts w:ascii="Trebuchet MS" w:hAnsi="Trebuchet MS"/>
          <w:b/>
        </w:rPr>
      </w:pPr>
    </w:p>
    <w:p w14:paraId="6E7C49A8" w14:textId="77777777" w:rsidR="003B488E" w:rsidRPr="00E903AB" w:rsidRDefault="003B488E" w:rsidP="003B488E">
      <w:pPr>
        <w:jc w:val="both"/>
        <w:rPr>
          <w:rFonts w:ascii="Trebuchet MS" w:hAnsi="Trebuchet MS"/>
        </w:rPr>
      </w:pPr>
      <w:r w:rsidRPr="00E903AB">
        <w:rPr>
          <w:rFonts w:ascii="Trebuchet MS" w:hAnsi="Trebuchet MS"/>
        </w:rPr>
        <w:t>Funcionarios sujetos a juicio político</w:t>
      </w:r>
    </w:p>
    <w:p w14:paraId="3122978F" w14:textId="77777777" w:rsidR="003B488E" w:rsidRPr="00E903AB" w:rsidRDefault="003B488E" w:rsidP="003B488E">
      <w:pPr>
        <w:jc w:val="both"/>
        <w:rPr>
          <w:rFonts w:ascii="Trebuchet MS" w:hAnsi="Trebuchet MS"/>
        </w:rPr>
      </w:pPr>
      <w:bookmarkStart w:id="39" w:name="A120"/>
      <w:bookmarkEnd w:id="39"/>
      <w:r w:rsidRPr="00E903AB">
        <w:rPr>
          <w:rFonts w:ascii="Trebuchet MS" w:hAnsi="Trebuchet MS"/>
          <w:bCs/>
        </w:rPr>
        <w:t>Artículo l20:</w:t>
      </w:r>
      <w:r w:rsidRPr="00E903AB">
        <w:rPr>
          <w:rFonts w:ascii="Trebuchet MS" w:hAnsi="Trebuchet MS"/>
        </w:rPr>
        <w:t xml:space="preserve"> Están sujetos a juicio político, por incapacidad física o mental sobreviniente, por mal desempeño o falta de cumplimiento a los deberes de su cargo, por delito en el ejercicio de sus funciones o por delitos comunes, el Gobernador, el Vicegobernador, los Ministros del Poder Ejecutivo, los miembros y el Procurador General del Superior Tribunal de Justicia, los miembros del Tribunal de Cuentas, el Defensor del Pueblo, el Fiscal de Estado, Contador General, Subcontador General, Tesorero General y Subtesorero General.</w:t>
      </w:r>
    </w:p>
    <w:p w14:paraId="171D2796" w14:textId="77777777" w:rsidR="003B488E" w:rsidRPr="00E903AB" w:rsidRDefault="003B488E" w:rsidP="003B488E">
      <w:pPr>
        <w:jc w:val="both"/>
        <w:rPr>
          <w:rFonts w:ascii="Trebuchet MS" w:hAnsi="Trebuchet MS"/>
        </w:rPr>
      </w:pPr>
    </w:p>
    <w:p w14:paraId="548468C7" w14:textId="77777777" w:rsidR="003B488E" w:rsidRPr="00E903AB" w:rsidRDefault="003B488E" w:rsidP="003B488E">
      <w:pPr>
        <w:jc w:val="both"/>
        <w:rPr>
          <w:rFonts w:ascii="Trebuchet MS" w:hAnsi="Trebuchet MS"/>
        </w:rPr>
      </w:pPr>
      <w:r w:rsidRPr="00E903AB">
        <w:rPr>
          <w:rFonts w:ascii="Trebuchet MS" w:hAnsi="Trebuchet MS"/>
        </w:rPr>
        <w:t>Denuncia ante la Cámara de Diputados</w:t>
      </w:r>
    </w:p>
    <w:p w14:paraId="76B4787A" w14:textId="77777777" w:rsidR="003B488E" w:rsidRPr="00E903AB" w:rsidRDefault="003B488E" w:rsidP="003B488E">
      <w:pPr>
        <w:jc w:val="both"/>
        <w:rPr>
          <w:rFonts w:ascii="Trebuchet MS" w:hAnsi="Trebuchet MS"/>
        </w:rPr>
      </w:pPr>
      <w:r w:rsidRPr="00E903AB">
        <w:rPr>
          <w:rFonts w:ascii="Trebuchet MS" w:hAnsi="Trebuchet MS"/>
          <w:bCs/>
        </w:rPr>
        <w:t>Artículo 121:</w:t>
      </w:r>
      <w:r w:rsidRPr="00E903AB">
        <w:rPr>
          <w:rFonts w:ascii="Trebuchet MS" w:hAnsi="Trebuchet MS"/>
        </w:rPr>
        <w:t xml:space="preserve"> La denuncia de los funcionarios sujetos a juicio político será formulada ante la Cámara de Diputados por uno o más de sus miembros o cualquier persona.</w:t>
      </w:r>
    </w:p>
    <w:p w14:paraId="047EC687" w14:textId="77777777" w:rsidR="003B488E" w:rsidRPr="00E903AB" w:rsidRDefault="003B488E" w:rsidP="003B488E">
      <w:pPr>
        <w:jc w:val="both"/>
        <w:rPr>
          <w:rFonts w:ascii="Trebuchet MS" w:hAnsi="Trebuchet MS"/>
        </w:rPr>
      </w:pPr>
    </w:p>
    <w:p w14:paraId="0E92D33B" w14:textId="77777777" w:rsidR="003B488E" w:rsidRPr="00E903AB" w:rsidRDefault="003B488E" w:rsidP="003B488E">
      <w:pPr>
        <w:jc w:val="both"/>
        <w:rPr>
          <w:rFonts w:ascii="Trebuchet MS" w:hAnsi="Trebuchet MS"/>
        </w:rPr>
      </w:pPr>
      <w:r w:rsidRPr="00E903AB">
        <w:rPr>
          <w:rFonts w:ascii="Trebuchet MS" w:hAnsi="Trebuchet MS"/>
        </w:rPr>
        <w:t>Salas de acusación y de sentencia</w:t>
      </w:r>
    </w:p>
    <w:p w14:paraId="31BE3C07" w14:textId="77777777" w:rsidR="003B488E" w:rsidRPr="00E903AB" w:rsidRDefault="003B488E" w:rsidP="003B488E">
      <w:pPr>
        <w:jc w:val="both"/>
        <w:rPr>
          <w:rFonts w:ascii="Trebuchet MS" w:hAnsi="Trebuchet MS"/>
        </w:rPr>
      </w:pPr>
      <w:r w:rsidRPr="00E903AB">
        <w:rPr>
          <w:rFonts w:ascii="Trebuchet MS" w:hAnsi="Trebuchet MS"/>
          <w:bCs/>
        </w:rPr>
        <w:t>Artículo 122:</w:t>
      </w:r>
      <w:r w:rsidRPr="00E903AB">
        <w:rPr>
          <w:rFonts w:ascii="Trebuchet MS" w:hAnsi="Trebuchet MS"/>
        </w:rPr>
        <w:t xml:space="preserve"> Para la tramitación del juicio político, la Cámara en su primera sesión anual se dividirá por mitades en dos salas. La sala primera tendrá a su cargo la acusación y la segunda será la encargada de juzgar. Ambas elegirán sus autoridades a pluralidad de votos.</w:t>
      </w:r>
    </w:p>
    <w:p w14:paraId="6A1197DB" w14:textId="77777777" w:rsidR="003B488E" w:rsidRPr="00E903AB" w:rsidRDefault="003B488E" w:rsidP="003B488E">
      <w:pPr>
        <w:jc w:val="both"/>
        <w:rPr>
          <w:rFonts w:ascii="Trebuchet MS" w:hAnsi="Trebuchet MS"/>
        </w:rPr>
      </w:pPr>
    </w:p>
    <w:p w14:paraId="3FFB990E" w14:textId="77777777" w:rsidR="003B488E" w:rsidRPr="00E903AB" w:rsidRDefault="003B488E" w:rsidP="003B488E">
      <w:pPr>
        <w:jc w:val="both"/>
        <w:rPr>
          <w:rFonts w:ascii="Trebuchet MS" w:hAnsi="Trebuchet MS"/>
        </w:rPr>
      </w:pPr>
      <w:r w:rsidRPr="00E903AB">
        <w:rPr>
          <w:rFonts w:ascii="Trebuchet MS" w:hAnsi="Trebuchet MS"/>
        </w:rPr>
        <w:t>Comisión investigadora</w:t>
      </w:r>
    </w:p>
    <w:p w14:paraId="322B8887" w14:textId="77777777" w:rsidR="003B488E" w:rsidRPr="00E903AB" w:rsidRDefault="003B488E" w:rsidP="003B488E">
      <w:pPr>
        <w:jc w:val="both"/>
        <w:rPr>
          <w:rFonts w:ascii="Trebuchet MS" w:hAnsi="Trebuchet MS"/>
        </w:rPr>
      </w:pPr>
      <w:r w:rsidRPr="00E903AB">
        <w:rPr>
          <w:rFonts w:ascii="Trebuchet MS" w:hAnsi="Trebuchet MS"/>
          <w:bCs/>
        </w:rPr>
        <w:t xml:space="preserve">Artículo 123: </w:t>
      </w:r>
      <w:r w:rsidRPr="00E903AB">
        <w:rPr>
          <w:rFonts w:ascii="Trebuchet MS" w:hAnsi="Trebuchet MS"/>
        </w:rPr>
        <w:t>La sala acusadora designará el mismo día de su constitución una comisión de cinco miembros, no pudiendo facultar a su presidente para que la nombre. Esta comisión tendrá el cometido de investigar la verdad de los hechos denunciados, con las más amplias facultades.</w:t>
      </w:r>
    </w:p>
    <w:p w14:paraId="4B215FBC" w14:textId="77777777" w:rsidR="003B488E" w:rsidRPr="00E903AB" w:rsidRDefault="003B488E" w:rsidP="003B488E">
      <w:pPr>
        <w:jc w:val="both"/>
        <w:rPr>
          <w:rFonts w:ascii="Trebuchet MS" w:hAnsi="Trebuchet MS"/>
        </w:rPr>
      </w:pPr>
    </w:p>
    <w:p w14:paraId="5A628E14" w14:textId="77777777" w:rsidR="003B488E" w:rsidRPr="00E903AB" w:rsidRDefault="003B488E" w:rsidP="003B488E">
      <w:pPr>
        <w:jc w:val="both"/>
        <w:rPr>
          <w:rFonts w:ascii="Trebuchet MS" w:hAnsi="Trebuchet MS"/>
        </w:rPr>
      </w:pPr>
      <w:r w:rsidRPr="00E903AB">
        <w:rPr>
          <w:rFonts w:ascii="Trebuchet MS" w:hAnsi="Trebuchet MS"/>
        </w:rPr>
        <w:t>Dictamen</w:t>
      </w:r>
    </w:p>
    <w:p w14:paraId="11F18CDB" w14:textId="77777777" w:rsidR="003B488E" w:rsidRPr="00E903AB" w:rsidRDefault="003B488E" w:rsidP="003B488E">
      <w:pPr>
        <w:jc w:val="both"/>
        <w:rPr>
          <w:rFonts w:ascii="Trebuchet MS" w:hAnsi="Trebuchet MS"/>
        </w:rPr>
      </w:pPr>
      <w:r w:rsidRPr="00E903AB">
        <w:rPr>
          <w:rFonts w:ascii="Trebuchet MS" w:hAnsi="Trebuchet MS"/>
          <w:bCs/>
        </w:rPr>
        <w:t xml:space="preserve">Artículo l24: </w:t>
      </w:r>
      <w:r w:rsidRPr="00E903AB">
        <w:rPr>
          <w:rFonts w:ascii="Trebuchet MS" w:hAnsi="Trebuchet MS"/>
        </w:rPr>
        <w:t xml:space="preserve">La Comisión ejecutará sus diligencias dentro del término perentorio de noventa días, y formulará dictamen ante la sala, la que lo aceptará o rechazará, dentro de los treinta días. Necesitará dos tercios de los votos de sus miembros para dar curso a la acusación. </w:t>
      </w:r>
    </w:p>
    <w:p w14:paraId="7AB55D23" w14:textId="77777777" w:rsidR="003B488E" w:rsidRPr="00E903AB" w:rsidRDefault="003B488E" w:rsidP="003B488E">
      <w:pPr>
        <w:jc w:val="both"/>
        <w:rPr>
          <w:rFonts w:ascii="Trebuchet MS" w:hAnsi="Trebuchet MS"/>
        </w:rPr>
      </w:pPr>
      <w:r w:rsidRPr="00E903AB">
        <w:rPr>
          <w:rFonts w:ascii="Trebuchet MS" w:hAnsi="Trebuchet MS"/>
        </w:rPr>
        <w:t>Ambos plazos se computarán por días corridos y no se interrumpirán por ninguna causa, salvo resolución en contrario adoptada por decisión mayoritaria del cuerpo.</w:t>
      </w:r>
    </w:p>
    <w:p w14:paraId="1AC2EEAB" w14:textId="77777777" w:rsidR="003B488E" w:rsidRPr="00E903AB" w:rsidRDefault="003B488E" w:rsidP="003B488E">
      <w:pPr>
        <w:jc w:val="both"/>
        <w:rPr>
          <w:rFonts w:ascii="Trebuchet MS" w:hAnsi="Trebuchet MS"/>
        </w:rPr>
      </w:pPr>
    </w:p>
    <w:p w14:paraId="434ADFC7" w14:textId="77777777" w:rsidR="003B488E" w:rsidRPr="00E903AB" w:rsidRDefault="003B488E" w:rsidP="003B488E">
      <w:pPr>
        <w:jc w:val="both"/>
        <w:rPr>
          <w:rFonts w:ascii="Trebuchet MS" w:hAnsi="Trebuchet MS"/>
        </w:rPr>
      </w:pPr>
      <w:r w:rsidRPr="00E903AB">
        <w:rPr>
          <w:rFonts w:ascii="Trebuchet MS" w:hAnsi="Trebuchet MS"/>
        </w:rPr>
        <w:t>Suspensión del cargo</w:t>
      </w:r>
    </w:p>
    <w:p w14:paraId="2A779DFA" w14:textId="77777777" w:rsidR="003B488E" w:rsidRPr="00E903AB" w:rsidRDefault="003B488E" w:rsidP="003B488E">
      <w:pPr>
        <w:jc w:val="both"/>
        <w:rPr>
          <w:rFonts w:ascii="Trebuchet MS" w:hAnsi="Trebuchet MS"/>
        </w:rPr>
      </w:pPr>
      <w:bookmarkStart w:id="40" w:name="A125"/>
      <w:bookmarkEnd w:id="40"/>
      <w:r w:rsidRPr="00E903AB">
        <w:rPr>
          <w:rFonts w:ascii="Trebuchet MS" w:hAnsi="Trebuchet MS"/>
          <w:bCs/>
        </w:rPr>
        <w:t>Artículo 125:</w:t>
      </w:r>
      <w:r w:rsidRPr="00E903AB">
        <w:rPr>
          <w:rFonts w:ascii="Trebuchet MS" w:hAnsi="Trebuchet MS"/>
        </w:rPr>
        <w:t xml:space="preserve"> Desde el momento que la sala acusadora haya admitido la acusación, el acusado quedará suspendido en el ejercicio de sus funciones, sin goce de sueldo.</w:t>
      </w:r>
    </w:p>
    <w:p w14:paraId="49F43AA4" w14:textId="77777777" w:rsidR="003B488E" w:rsidRPr="00E903AB" w:rsidRDefault="003B488E" w:rsidP="003B488E">
      <w:pPr>
        <w:jc w:val="both"/>
        <w:rPr>
          <w:rFonts w:ascii="Trebuchet MS" w:hAnsi="Trebuchet MS"/>
        </w:rPr>
      </w:pPr>
    </w:p>
    <w:p w14:paraId="397A6F9C" w14:textId="77777777" w:rsidR="003B488E" w:rsidRPr="00E903AB" w:rsidRDefault="003B488E" w:rsidP="003B488E">
      <w:pPr>
        <w:jc w:val="both"/>
        <w:rPr>
          <w:rFonts w:ascii="Trebuchet MS" w:hAnsi="Trebuchet MS"/>
        </w:rPr>
      </w:pPr>
    </w:p>
    <w:p w14:paraId="291878D5" w14:textId="77777777" w:rsidR="003B488E" w:rsidRPr="00E903AB" w:rsidRDefault="003B488E" w:rsidP="003B488E">
      <w:pPr>
        <w:jc w:val="both"/>
        <w:rPr>
          <w:rFonts w:ascii="Trebuchet MS" w:hAnsi="Trebuchet MS"/>
        </w:rPr>
      </w:pPr>
    </w:p>
    <w:p w14:paraId="2AE04FF5" w14:textId="77777777" w:rsidR="003B488E" w:rsidRPr="00E903AB" w:rsidRDefault="003B488E" w:rsidP="003B488E">
      <w:pPr>
        <w:jc w:val="both"/>
        <w:rPr>
          <w:rFonts w:ascii="Trebuchet MS" w:hAnsi="Trebuchet MS"/>
        </w:rPr>
      </w:pPr>
    </w:p>
    <w:p w14:paraId="7A6835E7" w14:textId="77777777" w:rsidR="003B488E" w:rsidRPr="00E903AB" w:rsidRDefault="003B488E" w:rsidP="003B488E">
      <w:pPr>
        <w:jc w:val="both"/>
        <w:rPr>
          <w:rFonts w:ascii="Trebuchet MS" w:hAnsi="Trebuchet MS"/>
        </w:rPr>
      </w:pPr>
      <w:r w:rsidRPr="00E903AB">
        <w:rPr>
          <w:rFonts w:ascii="Trebuchet MS" w:hAnsi="Trebuchet MS"/>
        </w:rPr>
        <w:t>Actuación ante la sala juzgadora</w:t>
      </w:r>
    </w:p>
    <w:p w14:paraId="0AE8DF33" w14:textId="77777777" w:rsidR="003B488E" w:rsidRPr="00E903AB" w:rsidRDefault="003B488E" w:rsidP="003B488E">
      <w:pPr>
        <w:jc w:val="both"/>
        <w:rPr>
          <w:rFonts w:ascii="Trebuchet MS" w:hAnsi="Trebuchet MS"/>
        </w:rPr>
      </w:pPr>
      <w:r w:rsidRPr="00E903AB">
        <w:rPr>
          <w:rFonts w:ascii="Trebuchet MS" w:hAnsi="Trebuchet MS"/>
          <w:bCs/>
        </w:rPr>
        <w:t xml:space="preserve">Artículo 126: </w:t>
      </w:r>
      <w:r w:rsidRPr="00E903AB">
        <w:rPr>
          <w:rFonts w:ascii="Trebuchet MS" w:hAnsi="Trebuchet MS"/>
        </w:rPr>
        <w:t>Admitida la acusación, la sala acusadora designará una comisión de tres de sus integrantes para que la sostenga ante la segunda sala que se constituirá en tribunal de sentencia, previo juramento de sus miembros.</w:t>
      </w:r>
    </w:p>
    <w:p w14:paraId="22C759CE" w14:textId="77777777" w:rsidR="003B488E" w:rsidRPr="00E903AB" w:rsidRDefault="003B488E" w:rsidP="003B488E">
      <w:pPr>
        <w:jc w:val="both"/>
        <w:rPr>
          <w:rFonts w:ascii="Trebuchet MS" w:hAnsi="Trebuchet MS"/>
        </w:rPr>
      </w:pPr>
    </w:p>
    <w:p w14:paraId="54CD091A" w14:textId="77777777" w:rsidR="003B488E" w:rsidRPr="00E903AB" w:rsidRDefault="003B488E" w:rsidP="003B488E">
      <w:pPr>
        <w:jc w:val="both"/>
        <w:rPr>
          <w:rFonts w:ascii="Trebuchet MS" w:hAnsi="Trebuchet MS"/>
        </w:rPr>
      </w:pPr>
      <w:r w:rsidRPr="00E903AB">
        <w:rPr>
          <w:rFonts w:ascii="Trebuchet MS" w:hAnsi="Trebuchet MS"/>
        </w:rPr>
        <w:t>Pronunciamiento</w:t>
      </w:r>
    </w:p>
    <w:p w14:paraId="58E31F68" w14:textId="77777777" w:rsidR="003B488E" w:rsidRPr="00E903AB" w:rsidRDefault="003B488E" w:rsidP="003B488E">
      <w:pPr>
        <w:jc w:val="both"/>
        <w:rPr>
          <w:rFonts w:ascii="Trebuchet MS" w:hAnsi="Trebuchet MS"/>
        </w:rPr>
      </w:pPr>
      <w:r w:rsidRPr="00E903AB">
        <w:rPr>
          <w:rFonts w:ascii="Trebuchet MS" w:hAnsi="Trebuchet MS"/>
          <w:bCs/>
        </w:rPr>
        <w:t xml:space="preserve">Artículo 127: </w:t>
      </w:r>
      <w:r w:rsidRPr="00E903AB">
        <w:rPr>
          <w:rFonts w:ascii="Trebuchet MS" w:hAnsi="Trebuchet MS"/>
        </w:rPr>
        <w:t>Deducida la acusación, el tribunal de sentencia tomará conocimiento de la causa y se pronunciará dentro del término de sesenta días. Vencido este término sin que la sala se hubiere pronunciado, se considerará desestimada la acusación y el acusado será reintegrado al ejercicio de su cargo.</w:t>
      </w:r>
    </w:p>
    <w:p w14:paraId="1C38C761" w14:textId="77777777" w:rsidR="003B488E" w:rsidRPr="00E903AB" w:rsidRDefault="003B488E" w:rsidP="003B488E">
      <w:pPr>
        <w:jc w:val="both"/>
        <w:rPr>
          <w:rFonts w:ascii="Trebuchet MS" w:hAnsi="Trebuchet MS"/>
        </w:rPr>
      </w:pPr>
    </w:p>
    <w:p w14:paraId="49458B9C" w14:textId="77777777" w:rsidR="003B488E" w:rsidRPr="00E903AB" w:rsidRDefault="003B488E" w:rsidP="003B488E">
      <w:pPr>
        <w:jc w:val="both"/>
        <w:rPr>
          <w:rFonts w:ascii="Trebuchet MS" w:hAnsi="Trebuchet MS"/>
        </w:rPr>
      </w:pPr>
      <w:r w:rsidRPr="00E903AB">
        <w:rPr>
          <w:rFonts w:ascii="Trebuchet MS" w:hAnsi="Trebuchet MS"/>
        </w:rPr>
        <w:t>Mayoría exigida para la condena. Publicidad de la sentencia</w:t>
      </w:r>
    </w:p>
    <w:p w14:paraId="0C09C26E" w14:textId="77777777" w:rsidR="003B488E" w:rsidRPr="00E903AB" w:rsidRDefault="003B488E" w:rsidP="003B488E">
      <w:pPr>
        <w:jc w:val="both"/>
        <w:rPr>
          <w:rFonts w:ascii="Trebuchet MS" w:hAnsi="Trebuchet MS"/>
        </w:rPr>
      </w:pPr>
      <w:r w:rsidRPr="00E903AB">
        <w:rPr>
          <w:rFonts w:ascii="Trebuchet MS" w:hAnsi="Trebuchet MS"/>
          <w:bCs/>
        </w:rPr>
        <w:t>Artículo 128:</w:t>
      </w:r>
      <w:r w:rsidRPr="00E903AB">
        <w:rPr>
          <w:rFonts w:ascii="Trebuchet MS" w:hAnsi="Trebuchet MS"/>
        </w:rPr>
        <w:t xml:space="preserve"> Ningún acusado podrá ser declarado culpable sino por el voto de los dos tercios de los miembros del tribunal de sentencia. La votación será nominal, registrándose el voto respecto de cada uno de los cargos contenidos en la acusación. Cualquiera sea la sentencia, será inmediatamente publicada.</w:t>
      </w:r>
    </w:p>
    <w:p w14:paraId="6D74B8DF" w14:textId="77777777" w:rsidR="003B488E" w:rsidRPr="00E903AB" w:rsidRDefault="003B488E" w:rsidP="003B488E">
      <w:pPr>
        <w:jc w:val="both"/>
        <w:rPr>
          <w:rFonts w:ascii="Trebuchet MS" w:hAnsi="Trebuchet MS" w:cs="Arial"/>
          <w:bCs/>
        </w:rPr>
      </w:pPr>
    </w:p>
    <w:p w14:paraId="31E524B8" w14:textId="77777777" w:rsidR="003B488E" w:rsidRPr="00E903AB" w:rsidRDefault="003B488E" w:rsidP="003B488E">
      <w:pPr>
        <w:jc w:val="both"/>
        <w:rPr>
          <w:rFonts w:ascii="Trebuchet MS" w:hAnsi="Trebuchet MS"/>
        </w:rPr>
      </w:pPr>
      <w:r w:rsidRPr="00E903AB">
        <w:rPr>
          <w:rFonts w:ascii="Trebuchet MS" w:hAnsi="Trebuchet MS" w:cs="Arial"/>
          <w:bCs/>
        </w:rPr>
        <w:t>Efecto de la sentencia</w:t>
      </w:r>
    </w:p>
    <w:p w14:paraId="3EBE7B4A" w14:textId="77777777" w:rsidR="003B488E" w:rsidRPr="00E903AB" w:rsidRDefault="003B488E" w:rsidP="003B488E">
      <w:pPr>
        <w:jc w:val="both"/>
        <w:rPr>
          <w:rFonts w:ascii="Trebuchet MS" w:hAnsi="Trebuchet MS"/>
        </w:rPr>
      </w:pPr>
      <w:r w:rsidRPr="00E903AB">
        <w:rPr>
          <w:rFonts w:ascii="Trebuchet MS" w:hAnsi="Trebuchet MS"/>
          <w:bCs/>
        </w:rPr>
        <w:t>Artículo 129:</w:t>
      </w:r>
      <w:r w:rsidRPr="00E903AB">
        <w:rPr>
          <w:rFonts w:ascii="Trebuchet MS" w:hAnsi="Trebuchet MS"/>
        </w:rPr>
        <w:t xml:space="preserve"> El fallo no tendrá más efecto que destituir al acusado y aun inhabilitarlo para el ejercicio de cargos públicos por tiempo determinado, sin perjuicio de la responsabilidad que le incumbiere con arreglo a las leyes ante los tribunales ordinarios.</w:t>
      </w:r>
    </w:p>
    <w:p w14:paraId="2C8C948F" w14:textId="77777777" w:rsidR="003B488E" w:rsidRPr="00E903AB" w:rsidRDefault="003B488E" w:rsidP="003B488E">
      <w:pPr>
        <w:jc w:val="both"/>
        <w:rPr>
          <w:rFonts w:ascii="Trebuchet MS" w:hAnsi="Trebuchet MS"/>
        </w:rPr>
      </w:pPr>
    </w:p>
    <w:p w14:paraId="282C0126" w14:textId="77777777" w:rsidR="003B488E" w:rsidRPr="00E903AB" w:rsidRDefault="003B488E" w:rsidP="003B488E">
      <w:pPr>
        <w:jc w:val="both"/>
        <w:rPr>
          <w:rFonts w:ascii="Trebuchet MS" w:hAnsi="Trebuchet MS"/>
        </w:rPr>
      </w:pPr>
      <w:r w:rsidRPr="00E903AB">
        <w:rPr>
          <w:rFonts w:ascii="Trebuchet MS" w:hAnsi="Trebuchet MS"/>
        </w:rPr>
        <w:t>Garantía de la defensa</w:t>
      </w:r>
    </w:p>
    <w:p w14:paraId="3B34E86B" w14:textId="77777777" w:rsidR="003B488E" w:rsidRPr="00E903AB" w:rsidRDefault="003B488E" w:rsidP="003B488E">
      <w:pPr>
        <w:jc w:val="both"/>
        <w:rPr>
          <w:rFonts w:ascii="Trebuchet MS" w:hAnsi="Trebuchet MS"/>
        </w:rPr>
      </w:pPr>
      <w:bookmarkStart w:id="41" w:name="A130"/>
      <w:bookmarkEnd w:id="41"/>
      <w:r w:rsidRPr="00E903AB">
        <w:rPr>
          <w:rFonts w:ascii="Trebuchet MS" w:hAnsi="Trebuchet MS"/>
          <w:bCs/>
        </w:rPr>
        <w:t xml:space="preserve">Artículo 130: </w:t>
      </w:r>
      <w:r w:rsidRPr="00E903AB">
        <w:rPr>
          <w:rFonts w:ascii="Trebuchet MS" w:hAnsi="Trebuchet MS"/>
        </w:rPr>
        <w:t>La ley establecerá el procedimiento y garantizará el ejercicio de la defensa.</w:t>
      </w:r>
    </w:p>
    <w:p w14:paraId="77C53400" w14:textId="77777777" w:rsidR="003B488E" w:rsidRPr="00E903AB" w:rsidRDefault="003B488E" w:rsidP="003B488E">
      <w:pPr>
        <w:jc w:val="both"/>
        <w:rPr>
          <w:rFonts w:ascii="Trebuchet MS" w:hAnsi="Trebuchet MS"/>
          <w:bCs/>
        </w:rPr>
      </w:pPr>
    </w:p>
    <w:p w14:paraId="6368C9C0" w14:textId="77777777" w:rsidR="003B488E" w:rsidRPr="00E903AB" w:rsidRDefault="003B488E" w:rsidP="003B488E">
      <w:pPr>
        <w:jc w:val="both"/>
        <w:rPr>
          <w:rFonts w:ascii="Trebuchet MS" w:hAnsi="Trebuchet MS"/>
          <w:bCs/>
        </w:rPr>
      </w:pPr>
    </w:p>
    <w:p w14:paraId="4610BE5D" w14:textId="77777777" w:rsidR="003B488E" w:rsidRPr="00E903AB" w:rsidRDefault="003B488E" w:rsidP="003B488E">
      <w:pPr>
        <w:jc w:val="center"/>
        <w:rPr>
          <w:rFonts w:ascii="Trebuchet MS" w:hAnsi="Trebuchet MS"/>
          <w:b/>
          <w:bCs/>
        </w:rPr>
      </w:pPr>
      <w:r w:rsidRPr="00E903AB">
        <w:rPr>
          <w:rFonts w:ascii="Trebuchet MS" w:hAnsi="Trebuchet MS"/>
          <w:b/>
          <w:bCs/>
        </w:rPr>
        <w:t>SECCIÓN CUARTA</w:t>
      </w:r>
    </w:p>
    <w:p w14:paraId="0B63DA0B" w14:textId="77777777" w:rsidR="003B488E" w:rsidRPr="00E903AB" w:rsidRDefault="003B488E" w:rsidP="003B488E">
      <w:pPr>
        <w:jc w:val="center"/>
        <w:rPr>
          <w:rFonts w:ascii="Trebuchet MS" w:hAnsi="Trebuchet MS"/>
          <w:b/>
        </w:rPr>
      </w:pPr>
    </w:p>
    <w:p w14:paraId="10B08CD3" w14:textId="77777777" w:rsidR="003B488E" w:rsidRPr="00E903AB" w:rsidRDefault="003B488E" w:rsidP="003B488E">
      <w:pPr>
        <w:jc w:val="center"/>
        <w:rPr>
          <w:rFonts w:ascii="Trebuchet MS" w:hAnsi="Trebuchet MS"/>
          <w:b/>
          <w:bCs/>
        </w:rPr>
      </w:pPr>
      <w:r w:rsidRPr="00E903AB">
        <w:rPr>
          <w:rFonts w:ascii="Trebuchet MS" w:hAnsi="Trebuchet MS"/>
          <w:b/>
          <w:bCs/>
        </w:rPr>
        <w:t>Poder Ejecutivo</w:t>
      </w:r>
    </w:p>
    <w:p w14:paraId="6017304D" w14:textId="77777777" w:rsidR="003B488E" w:rsidRPr="00E903AB" w:rsidRDefault="003B488E" w:rsidP="003B488E">
      <w:pPr>
        <w:jc w:val="center"/>
        <w:rPr>
          <w:rFonts w:ascii="Trebuchet MS" w:hAnsi="Trebuchet MS"/>
          <w:b/>
        </w:rPr>
      </w:pPr>
    </w:p>
    <w:p w14:paraId="74A4D5E8" w14:textId="77777777" w:rsidR="003B488E" w:rsidRPr="00E903AB" w:rsidRDefault="003B488E" w:rsidP="003B488E">
      <w:pPr>
        <w:jc w:val="center"/>
        <w:rPr>
          <w:rFonts w:ascii="Trebuchet MS" w:hAnsi="Trebuchet MS"/>
          <w:b/>
        </w:rPr>
      </w:pPr>
      <w:bookmarkStart w:id="42" w:name="S4Cap1"/>
      <w:bookmarkEnd w:id="42"/>
      <w:r w:rsidRPr="00E903AB">
        <w:rPr>
          <w:rFonts w:ascii="Trebuchet MS" w:hAnsi="Trebuchet MS"/>
          <w:b/>
          <w:bCs/>
        </w:rPr>
        <w:t>Capítulo I</w:t>
      </w:r>
    </w:p>
    <w:p w14:paraId="72AF209C" w14:textId="77777777" w:rsidR="003B488E" w:rsidRPr="00E903AB" w:rsidRDefault="003B488E" w:rsidP="003B488E">
      <w:pPr>
        <w:jc w:val="center"/>
        <w:rPr>
          <w:rFonts w:ascii="Trebuchet MS" w:hAnsi="Trebuchet MS"/>
          <w:b/>
          <w:bCs/>
        </w:rPr>
      </w:pPr>
      <w:r w:rsidRPr="00E903AB">
        <w:rPr>
          <w:rFonts w:ascii="Trebuchet MS" w:hAnsi="Trebuchet MS"/>
          <w:b/>
          <w:bCs/>
        </w:rPr>
        <w:t>Naturaleza y Duración</w:t>
      </w:r>
    </w:p>
    <w:p w14:paraId="43830046" w14:textId="77777777" w:rsidR="003B488E" w:rsidRPr="00E903AB" w:rsidRDefault="003B488E" w:rsidP="003B488E">
      <w:pPr>
        <w:jc w:val="center"/>
        <w:rPr>
          <w:rFonts w:ascii="Trebuchet MS" w:hAnsi="Trebuchet MS"/>
          <w:b/>
        </w:rPr>
      </w:pPr>
    </w:p>
    <w:p w14:paraId="13AE6429" w14:textId="77777777" w:rsidR="003B488E" w:rsidRPr="00E903AB" w:rsidRDefault="003B488E" w:rsidP="003B488E">
      <w:pPr>
        <w:jc w:val="both"/>
        <w:rPr>
          <w:rFonts w:ascii="Trebuchet MS" w:hAnsi="Trebuchet MS"/>
        </w:rPr>
      </w:pPr>
      <w:r w:rsidRPr="00E903AB">
        <w:rPr>
          <w:rFonts w:ascii="Trebuchet MS" w:hAnsi="Trebuchet MS"/>
        </w:rPr>
        <w:t>Gobernador y Vicegobernador</w:t>
      </w:r>
    </w:p>
    <w:p w14:paraId="24452D7F" w14:textId="77777777" w:rsidR="003B488E" w:rsidRPr="00E903AB" w:rsidRDefault="003B488E" w:rsidP="003B488E">
      <w:pPr>
        <w:jc w:val="both"/>
        <w:rPr>
          <w:rFonts w:ascii="Trebuchet MS" w:hAnsi="Trebuchet MS"/>
        </w:rPr>
      </w:pPr>
      <w:r w:rsidRPr="00E903AB">
        <w:rPr>
          <w:rFonts w:ascii="Trebuchet MS" w:hAnsi="Trebuchet MS"/>
          <w:bCs/>
        </w:rPr>
        <w:t>Artículo 131:</w:t>
      </w:r>
      <w:r w:rsidRPr="00E903AB">
        <w:rPr>
          <w:rFonts w:ascii="Trebuchet MS" w:hAnsi="Trebuchet MS"/>
        </w:rPr>
        <w:t xml:space="preserve"> El Poder Ejecutivo será desempeñado por un ciudadano con el título de Gobernador de la Provincia, y en su defecto por el Vicegobernador, elegido al mismo tiempo y por igual período que aquél. El Vicegobernador, en tanto no reemplace al Gobernador en el ejercicio del Poder Ejecutivo, tendrá dentro de éste funciones de consejero, y en ese carácter asistirá a los acuerdos de ministros. Podrá concurrir a las sesiones de la Cámara de Diputados, como vocero del Poder Ejecutivo en el tratamiento de los proyectos e iniciativas del mismo, con derecho a voz.</w:t>
      </w:r>
    </w:p>
    <w:p w14:paraId="0CEF283F" w14:textId="77777777" w:rsidR="003B488E" w:rsidRPr="00E903AB" w:rsidRDefault="003B488E" w:rsidP="003B488E">
      <w:pPr>
        <w:jc w:val="both"/>
        <w:rPr>
          <w:rFonts w:ascii="Trebuchet MS" w:hAnsi="Trebuchet MS" w:cs="Arial"/>
          <w:bCs/>
        </w:rPr>
      </w:pPr>
    </w:p>
    <w:p w14:paraId="4DE7BAD3" w14:textId="77777777" w:rsidR="003B488E" w:rsidRPr="00E903AB" w:rsidRDefault="003B488E" w:rsidP="003B488E">
      <w:pPr>
        <w:jc w:val="both"/>
        <w:rPr>
          <w:rFonts w:ascii="Trebuchet MS" w:hAnsi="Trebuchet MS"/>
        </w:rPr>
      </w:pPr>
      <w:r w:rsidRPr="00E903AB">
        <w:rPr>
          <w:rFonts w:ascii="Trebuchet MS" w:hAnsi="Trebuchet MS" w:cs="Arial"/>
          <w:bCs/>
        </w:rPr>
        <w:t>Condiciones de elegibilidad</w:t>
      </w:r>
    </w:p>
    <w:p w14:paraId="4DF7047F" w14:textId="77777777" w:rsidR="003B488E" w:rsidRPr="00E903AB" w:rsidRDefault="003B488E" w:rsidP="003B488E">
      <w:pPr>
        <w:jc w:val="both"/>
        <w:rPr>
          <w:rFonts w:ascii="Trebuchet MS" w:hAnsi="Trebuchet MS"/>
        </w:rPr>
      </w:pPr>
      <w:r w:rsidRPr="00E903AB">
        <w:rPr>
          <w:rFonts w:ascii="Trebuchet MS" w:hAnsi="Trebuchet MS"/>
          <w:bCs/>
        </w:rPr>
        <w:t xml:space="preserve">Artículo 132: </w:t>
      </w:r>
      <w:r w:rsidRPr="00E903AB">
        <w:rPr>
          <w:rFonts w:ascii="Trebuchet MS" w:hAnsi="Trebuchet MS"/>
        </w:rPr>
        <w:t xml:space="preserve">Para ser elegido Gobernador o Vicegobernador, se requiere ser argentino nativo, naturalizado o por opción, haber cumplido treinta años y tener cinco de domicilio inmediato anterior y no interrumpido en la Provincia, si no hubiere nacido en ella, salvo casos de ausencia </w:t>
      </w:r>
      <w:r w:rsidRPr="00E903AB">
        <w:rPr>
          <w:rFonts w:ascii="Trebuchet MS" w:hAnsi="Trebuchet MS"/>
        </w:rPr>
        <w:lastRenderedPageBreak/>
        <w:t>motivada por servicios prestados a la Nación, a la Provincia, a los municipios, o a organismos internacionales en los que la Nación sea parte.</w:t>
      </w:r>
    </w:p>
    <w:p w14:paraId="18745FCB" w14:textId="77777777" w:rsidR="003B488E" w:rsidRPr="00E903AB" w:rsidRDefault="003B488E" w:rsidP="003B488E">
      <w:pPr>
        <w:jc w:val="both"/>
        <w:rPr>
          <w:rFonts w:ascii="Trebuchet MS" w:hAnsi="Trebuchet MS"/>
        </w:rPr>
      </w:pPr>
      <w:r w:rsidRPr="00E903AB">
        <w:rPr>
          <w:rFonts w:ascii="Trebuchet MS" w:hAnsi="Trebuchet MS"/>
        </w:rPr>
        <w:t xml:space="preserve">Duración del mandato. Reelegibilidad. </w:t>
      </w:r>
    </w:p>
    <w:p w14:paraId="438BB88D" w14:textId="77777777" w:rsidR="003B488E" w:rsidRPr="00E903AB" w:rsidRDefault="003B488E" w:rsidP="003B488E">
      <w:pPr>
        <w:jc w:val="both"/>
        <w:rPr>
          <w:rFonts w:ascii="Trebuchet MS" w:hAnsi="Trebuchet MS"/>
        </w:rPr>
      </w:pPr>
    </w:p>
    <w:p w14:paraId="6233CFD7" w14:textId="77777777" w:rsidR="003B488E" w:rsidRPr="00E903AB" w:rsidRDefault="003B488E" w:rsidP="003B488E">
      <w:pPr>
        <w:jc w:val="both"/>
        <w:rPr>
          <w:rFonts w:ascii="Trebuchet MS" w:hAnsi="Trebuchet MS"/>
        </w:rPr>
      </w:pPr>
      <w:r w:rsidRPr="00E903AB">
        <w:rPr>
          <w:rFonts w:ascii="Trebuchet MS" w:hAnsi="Trebuchet MS"/>
        </w:rPr>
        <w:t>Forma de elección.</w:t>
      </w:r>
    </w:p>
    <w:p w14:paraId="78B9440B" w14:textId="77777777" w:rsidR="003B488E" w:rsidRPr="00E903AB" w:rsidRDefault="003B488E" w:rsidP="003B488E">
      <w:pPr>
        <w:jc w:val="both"/>
        <w:rPr>
          <w:rFonts w:ascii="Trebuchet MS" w:hAnsi="Trebuchet MS"/>
        </w:rPr>
      </w:pPr>
      <w:r w:rsidRPr="00E903AB">
        <w:rPr>
          <w:rFonts w:ascii="Trebuchet MS" w:hAnsi="Trebuchet MS"/>
          <w:bCs/>
        </w:rPr>
        <w:t>Artículo 133:</w:t>
      </w:r>
      <w:r w:rsidRPr="00E903AB">
        <w:rPr>
          <w:rFonts w:ascii="Trebuchet MS" w:hAnsi="Trebuchet MS"/>
        </w:rPr>
        <w:t xml:space="preserve"> El Gobernador y el Vicegobernador durarán cuatro años en el ejercicio de sus funciones, y cesarán en la fecha en que por ley expire su mandato, que en ningún caso será prorrogado.</w:t>
      </w:r>
    </w:p>
    <w:p w14:paraId="76744B23" w14:textId="77777777" w:rsidR="003B488E" w:rsidRPr="00E903AB" w:rsidRDefault="003B488E" w:rsidP="003B488E">
      <w:pPr>
        <w:jc w:val="both"/>
        <w:rPr>
          <w:rFonts w:ascii="Trebuchet MS" w:hAnsi="Trebuchet MS"/>
        </w:rPr>
      </w:pPr>
      <w:r w:rsidRPr="00E903AB">
        <w:rPr>
          <w:rFonts w:ascii="Trebuchet MS" w:hAnsi="Trebuchet MS"/>
        </w:rPr>
        <w:t xml:space="preserve">Podrán ser reelectos o sucederse recíprocamente por un nuevo período y por una sola vez. Si han sido reelectos o se han sucedido recíprocamente, no podrán ser elegidos para ninguno de ambos cargos, si no con intervalo de un período. </w:t>
      </w:r>
    </w:p>
    <w:p w14:paraId="66736257" w14:textId="77777777" w:rsidR="003B488E" w:rsidRPr="00E903AB" w:rsidRDefault="003B488E" w:rsidP="003B488E">
      <w:pPr>
        <w:jc w:val="both"/>
        <w:rPr>
          <w:rFonts w:ascii="Trebuchet MS" w:hAnsi="Trebuchet MS"/>
        </w:rPr>
      </w:pPr>
      <w:r w:rsidRPr="00E903AB">
        <w:rPr>
          <w:rFonts w:ascii="Trebuchet MS" w:hAnsi="Trebuchet MS"/>
        </w:rPr>
        <w:t xml:space="preserve">Su elección se hará directamente por el pueblo en doble vuelta, dentro de los tres meses anteriores a la conclusión del mandato. A este fin el territorio provincial conformará un distrito único. </w:t>
      </w:r>
    </w:p>
    <w:p w14:paraId="7390A1B5" w14:textId="77777777" w:rsidR="003B488E" w:rsidRPr="00E903AB" w:rsidRDefault="003B488E" w:rsidP="003B488E">
      <w:pPr>
        <w:jc w:val="both"/>
        <w:rPr>
          <w:rFonts w:ascii="Trebuchet MS" w:hAnsi="Trebuchet MS"/>
        </w:rPr>
      </w:pPr>
      <w:r w:rsidRPr="00E903AB">
        <w:rPr>
          <w:rFonts w:ascii="Trebuchet MS" w:hAnsi="Trebuchet MS"/>
        </w:rPr>
        <w:t xml:space="preserve">La segunda vuelta electoral se hará entre las dos fórmulas de candidatos más votadas y en la convocatoria respectiva se preverá la fecha de esta segunda vuelta, que deberá efectuarse dentro de los treinta días de la primera. </w:t>
      </w:r>
    </w:p>
    <w:p w14:paraId="0E98917F" w14:textId="77777777" w:rsidR="003B488E" w:rsidRPr="00E903AB" w:rsidRDefault="003B488E" w:rsidP="003B488E">
      <w:pPr>
        <w:jc w:val="both"/>
        <w:rPr>
          <w:rFonts w:ascii="Trebuchet MS" w:hAnsi="Trebuchet MS"/>
        </w:rPr>
      </w:pPr>
      <w:r w:rsidRPr="00E903AB">
        <w:rPr>
          <w:rFonts w:ascii="Trebuchet MS" w:hAnsi="Trebuchet MS"/>
        </w:rPr>
        <w:t>Cuando la fórmula que resulte ganadora en la primera vuelta hubiere obtenido más del cuarenta y cinco por ciento de los votos válidamente emitidos y a favor de alguna de las fórmulas oficializadas, sus integrantes serán proclamados Gobernador y Vicegobernador.</w:t>
      </w:r>
    </w:p>
    <w:p w14:paraId="0E12689E" w14:textId="77777777" w:rsidR="003B488E" w:rsidRPr="00E903AB" w:rsidRDefault="003B488E" w:rsidP="003B488E">
      <w:pPr>
        <w:jc w:val="both"/>
        <w:rPr>
          <w:rFonts w:ascii="Trebuchet MS" w:hAnsi="Trebuchet MS"/>
        </w:rPr>
      </w:pPr>
      <w:r w:rsidRPr="00E903AB">
        <w:rPr>
          <w:rFonts w:ascii="Trebuchet MS" w:hAnsi="Trebuchet MS"/>
        </w:rPr>
        <w:t>También lo serán si hubieren obtenido el cuarenta por ciento o más de los votos emitidos, válidos y a favor de alguna de las fórmulas oficializadas, y además existiere una diferencia igual o mayor a diez puntos porcentuales respecto del total de los votos afirmativos válidamente emitidos, sobre la que le sigue en número de votos.</w:t>
      </w:r>
    </w:p>
    <w:p w14:paraId="734420B4" w14:textId="77777777" w:rsidR="003B488E" w:rsidRPr="00E903AB" w:rsidRDefault="003B488E" w:rsidP="003B488E">
      <w:pPr>
        <w:jc w:val="both"/>
        <w:rPr>
          <w:rFonts w:ascii="Trebuchet MS" w:hAnsi="Trebuchet MS"/>
        </w:rPr>
      </w:pPr>
    </w:p>
    <w:p w14:paraId="17A79925" w14:textId="77777777" w:rsidR="003B488E" w:rsidRPr="00E903AB" w:rsidRDefault="003B488E" w:rsidP="003B488E">
      <w:pPr>
        <w:jc w:val="both"/>
        <w:rPr>
          <w:rFonts w:ascii="Trebuchet MS" w:hAnsi="Trebuchet MS"/>
        </w:rPr>
      </w:pPr>
      <w:r w:rsidRPr="00E903AB">
        <w:rPr>
          <w:rFonts w:ascii="Trebuchet MS" w:hAnsi="Trebuchet MS"/>
        </w:rPr>
        <w:t>Residencia en la capital</w:t>
      </w:r>
    </w:p>
    <w:p w14:paraId="13AAEEBF" w14:textId="77777777" w:rsidR="003B488E" w:rsidRPr="00E903AB" w:rsidRDefault="003B488E" w:rsidP="003B488E">
      <w:pPr>
        <w:jc w:val="both"/>
        <w:rPr>
          <w:rFonts w:ascii="Trebuchet MS" w:hAnsi="Trebuchet MS"/>
        </w:rPr>
      </w:pPr>
      <w:r w:rsidRPr="00E903AB">
        <w:rPr>
          <w:rFonts w:ascii="Trebuchet MS" w:hAnsi="Trebuchet MS"/>
          <w:bCs/>
        </w:rPr>
        <w:t xml:space="preserve">Artículo 134: </w:t>
      </w:r>
      <w:r w:rsidRPr="00E903AB">
        <w:rPr>
          <w:rFonts w:ascii="Trebuchet MS" w:hAnsi="Trebuchet MS"/>
        </w:rPr>
        <w:t>El Gobernador y el Vice-gobernador residirán en la capital de la Provincia, de la que no podrán ausentarse por más de quince días sin autorización de la Cámara de Diputados. Durante el receso de ésta sólo podrán ausentarse de la Provincia por motivos urgentes y por el tiempo estrictamente indispensable, previa autorización de la Comisión Legislativa Permanente.</w:t>
      </w:r>
    </w:p>
    <w:p w14:paraId="1F95C1BF" w14:textId="77777777" w:rsidR="003B488E" w:rsidRPr="00E903AB" w:rsidRDefault="003B488E" w:rsidP="003B488E">
      <w:pPr>
        <w:jc w:val="both"/>
        <w:rPr>
          <w:rFonts w:ascii="Trebuchet MS" w:hAnsi="Trebuchet MS"/>
        </w:rPr>
      </w:pPr>
    </w:p>
    <w:p w14:paraId="4F36843E" w14:textId="77777777" w:rsidR="003B488E" w:rsidRPr="00E903AB" w:rsidRDefault="003B488E" w:rsidP="003B488E">
      <w:pPr>
        <w:jc w:val="both"/>
        <w:rPr>
          <w:rFonts w:ascii="Trebuchet MS" w:hAnsi="Trebuchet MS"/>
        </w:rPr>
      </w:pPr>
      <w:r w:rsidRPr="00E903AB">
        <w:rPr>
          <w:rFonts w:ascii="Trebuchet MS" w:hAnsi="Trebuchet MS"/>
        </w:rPr>
        <w:t>Juramento</w:t>
      </w:r>
    </w:p>
    <w:p w14:paraId="797C1FC7" w14:textId="77777777" w:rsidR="003B488E" w:rsidRPr="00E903AB" w:rsidRDefault="003B488E" w:rsidP="003B488E">
      <w:pPr>
        <w:jc w:val="both"/>
        <w:rPr>
          <w:rFonts w:ascii="Trebuchet MS" w:hAnsi="Trebuchet MS"/>
        </w:rPr>
      </w:pPr>
      <w:bookmarkStart w:id="43" w:name="A135"/>
      <w:bookmarkEnd w:id="43"/>
      <w:r w:rsidRPr="00E903AB">
        <w:rPr>
          <w:rFonts w:ascii="Trebuchet MS" w:hAnsi="Trebuchet MS"/>
          <w:bCs/>
        </w:rPr>
        <w:t xml:space="preserve">Artículo 135: </w:t>
      </w:r>
      <w:r w:rsidRPr="00E903AB">
        <w:rPr>
          <w:rFonts w:ascii="Trebuchet MS" w:hAnsi="Trebuchet MS"/>
        </w:rPr>
        <w:t>Al tomar posesión de sus cargos, el Gobernador y el Vicegobernador prestarán juramento ante la Cámara de Diputados y en su defecto ante el Superior Tribunal de Justicia, de cumplir y hacer cumplir fielmente la Constitución y leyes de la Nación y de la Provincia.</w:t>
      </w:r>
    </w:p>
    <w:p w14:paraId="29DC0CA8" w14:textId="77777777" w:rsidR="003B488E" w:rsidRPr="00E903AB" w:rsidRDefault="003B488E" w:rsidP="003B488E">
      <w:pPr>
        <w:jc w:val="both"/>
        <w:rPr>
          <w:rFonts w:ascii="Trebuchet MS" w:hAnsi="Trebuchet MS"/>
        </w:rPr>
      </w:pPr>
    </w:p>
    <w:p w14:paraId="79DE4A24" w14:textId="77777777" w:rsidR="003B488E" w:rsidRPr="00E903AB" w:rsidRDefault="003B488E" w:rsidP="003B488E">
      <w:pPr>
        <w:jc w:val="both"/>
        <w:rPr>
          <w:rFonts w:ascii="Trebuchet MS" w:hAnsi="Trebuchet MS"/>
        </w:rPr>
      </w:pPr>
      <w:r w:rsidRPr="00E903AB">
        <w:rPr>
          <w:rFonts w:ascii="Trebuchet MS" w:hAnsi="Trebuchet MS"/>
        </w:rPr>
        <w:t>Sueldo</w:t>
      </w:r>
    </w:p>
    <w:p w14:paraId="5FCF415C"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136:</w:t>
      </w:r>
      <w:r w:rsidRPr="00E903AB">
        <w:rPr>
          <w:rFonts w:ascii="Trebuchet MS" w:hAnsi="Trebuchet MS"/>
        </w:rPr>
        <w:t xml:space="preserve"> El Gobernador y el Vice-gobernador gozarán del sueldo que la ley fije, el cual no podrá ser alterado durante el término de su mandato, salvo cuando la modificación fuere dispuesta con carácter general.</w:t>
      </w:r>
    </w:p>
    <w:p w14:paraId="2D0B510C" w14:textId="77777777" w:rsidR="003B488E" w:rsidRPr="00E903AB" w:rsidRDefault="003B488E" w:rsidP="003B488E">
      <w:pPr>
        <w:jc w:val="both"/>
        <w:rPr>
          <w:rFonts w:ascii="Trebuchet MS" w:hAnsi="Trebuchet MS"/>
        </w:rPr>
      </w:pPr>
    </w:p>
    <w:p w14:paraId="2630FF0B" w14:textId="77777777" w:rsidR="003B488E" w:rsidRPr="00E903AB" w:rsidRDefault="003B488E" w:rsidP="003B488E">
      <w:pPr>
        <w:jc w:val="both"/>
        <w:rPr>
          <w:rFonts w:ascii="Trebuchet MS" w:hAnsi="Trebuchet MS"/>
        </w:rPr>
      </w:pPr>
      <w:r w:rsidRPr="00E903AB">
        <w:rPr>
          <w:rFonts w:ascii="Trebuchet MS" w:hAnsi="Trebuchet MS"/>
        </w:rPr>
        <w:t>Acefalía</w:t>
      </w:r>
    </w:p>
    <w:p w14:paraId="40B51FFD" w14:textId="77777777" w:rsidR="003B488E" w:rsidRPr="00E903AB" w:rsidRDefault="003B488E" w:rsidP="003B488E">
      <w:pPr>
        <w:jc w:val="both"/>
        <w:rPr>
          <w:rFonts w:ascii="Trebuchet MS" w:hAnsi="Trebuchet MS"/>
        </w:rPr>
      </w:pPr>
      <w:r w:rsidRPr="00E903AB">
        <w:rPr>
          <w:rFonts w:ascii="Trebuchet MS" w:hAnsi="Trebuchet MS"/>
          <w:bCs/>
        </w:rPr>
        <w:t xml:space="preserve">Artículo 137: </w:t>
      </w:r>
      <w:r w:rsidRPr="00E903AB">
        <w:rPr>
          <w:rFonts w:ascii="Trebuchet MS" w:hAnsi="Trebuchet MS"/>
        </w:rPr>
        <w:t>En caso de muerte, destitución, renuncia, suspensión, enfermedad o ausencia del Gobernador, será reemplazado en el ejercicio de sus funciones por el Vicegobernador, por todo el resto del período legal en las tres primeras situaciones, y hasta que hubiere cesado la inhabilidad temporaria en las otras tres. Si la inhabilidad temporaria afectare simultáneamente al Gobernador y al Vicegobernador, se hará cargo del Poder Ejecutivo hasta que aquélla cese para alguno de ellos, el Presidente y en su defecto el Vicepresidente 1º o el Vicepresidente 2º de la Cámara de Diputados.</w:t>
      </w:r>
    </w:p>
    <w:p w14:paraId="7F990253" w14:textId="77777777" w:rsidR="003B488E" w:rsidRPr="00E903AB" w:rsidRDefault="003B488E" w:rsidP="003B488E">
      <w:pPr>
        <w:jc w:val="both"/>
        <w:rPr>
          <w:rFonts w:ascii="Trebuchet MS" w:hAnsi="Trebuchet MS"/>
        </w:rPr>
      </w:pPr>
    </w:p>
    <w:p w14:paraId="2BFB2D0E" w14:textId="77777777" w:rsidR="003B488E" w:rsidRPr="00E903AB" w:rsidRDefault="003B488E" w:rsidP="003B488E">
      <w:pPr>
        <w:jc w:val="both"/>
        <w:rPr>
          <w:rFonts w:ascii="Trebuchet MS" w:hAnsi="Trebuchet MS"/>
        </w:rPr>
      </w:pPr>
      <w:r w:rsidRPr="00E903AB">
        <w:rPr>
          <w:rFonts w:ascii="Trebuchet MS" w:hAnsi="Trebuchet MS"/>
        </w:rPr>
        <w:t>Acefalía simultánea y definitiva</w:t>
      </w:r>
    </w:p>
    <w:p w14:paraId="5DFC3226" w14:textId="77777777" w:rsidR="003B488E" w:rsidRPr="00E903AB" w:rsidRDefault="003B488E" w:rsidP="003B488E">
      <w:pPr>
        <w:jc w:val="both"/>
        <w:rPr>
          <w:rFonts w:ascii="Trebuchet MS" w:hAnsi="Trebuchet MS"/>
        </w:rPr>
      </w:pPr>
      <w:r w:rsidRPr="00E903AB">
        <w:rPr>
          <w:rFonts w:ascii="Trebuchet MS" w:hAnsi="Trebuchet MS"/>
          <w:bCs/>
        </w:rPr>
        <w:t xml:space="preserve">Artículo l38: </w:t>
      </w:r>
      <w:r w:rsidRPr="00E903AB">
        <w:rPr>
          <w:rFonts w:ascii="Trebuchet MS" w:hAnsi="Trebuchet MS"/>
        </w:rPr>
        <w:t>En caso de acefalía simultánea y definitiva del cargo de Gobernador y Vicegobernador, las funciones serán ejercidas interinamente por el Presidente de la Cámara de Diputados, quien dentro del término de cinco días convocará a elecciones, a realizarse dentro de los sesenta días para reemplazarlos, siempre que faltare más de un año para completar el período constitucional. Si faltare menos de un año, la Cámara de Diputados, convocada especialmente o en sesión extraordinaria si estuviere en receso, dentro del mismo plazo, procederá a elegirlos por la mayoría absoluta de la totalidad de sus miembros.</w:t>
      </w:r>
    </w:p>
    <w:p w14:paraId="2F1CC142" w14:textId="77777777" w:rsidR="003B488E" w:rsidRPr="00E903AB" w:rsidRDefault="003B488E" w:rsidP="003B488E">
      <w:pPr>
        <w:jc w:val="both"/>
        <w:rPr>
          <w:rFonts w:ascii="Trebuchet MS" w:hAnsi="Trebuchet MS"/>
        </w:rPr>
      </w:pPr>
      <w:r w:rsidRPr="00E903AB">
        <w:rPr>
          <w:rFonts w:ascii="Trebuchet MS" w:hAnsi="Trebuchet MS"/>
        </w:rPr>
        <w:t>En ambos supuestos, la elección se hará para completar el período constitucional y no podrá recaer en la persona del Presidente, Vicepresidente 1º, Vicepresidente 2º de la Cámara de Diputados que ejerza el Poder Legislativo.</w:t>
      </w:r>
    </w:p>
    <w:p w14:paraId="7D2ED890" w14:textId="77777777" w:rsidR="003B488E" w:rsidRPr="00E903AB" w:rsidRDefault="003B488E" w:rsidP="003B488E">
      <w:pPr>
        <w:jc w:val="both"/>
        <w:rPr>
          <w:rFonts w:ascii="Trebuchet MS" w:hAnsi="Trebuchet MS"/>
        </w:rPr>
      </w:pPr>
    </w:p>
    <w:p w14:paraId="0937197B" w14:textId="77777777" w:rsidR="003B488E" w:rsidRPr="00E903AB" w:rsidRDefault="003B488E" w:rsidP="003B488E">
      <w:pPr>
        <w:jc w:val="both"/>
        <w:rPr>
          <w:rFonts w:ascii="Trebuchet MS" w:hAnsi="Trebuchet MS"/>
        </w:rPr>
      </w:pPr>
      <w:r w:rsidRPr="00E903AB">
        <w:rPr>
          <w:rFonts w:ascii="Trebuchet MS" w:hAnsi="Trebuchet MS"/>
        </w:rPr>
        <w:t>Acefalía inicial</w:t>
      </w:r>
    </w:p>
    <w:p w14:paraId="21D93F41" w14:textId="77777777" w:rsidR="003B488E" w:rsidRPr="00E903AB" w:rsidRDefault="003B488E" w:rsidP="003B488E">
      <w:pPr>
        <w:jc w:val="both"/>
        <w:rPr>
          <w:rFonts w:ascii="Trebuchet MS" w:hAnsi="Trebuchet MS"/>
        </w:rPr>
      </w:pPr>
      <w:r w:rsidRPr="00E903AB">
        <w:rPr>
          <w:rFonts w:ascii="Trebuchet MS" w:hAnsi="Trebuchet MS"/>
          <w:bCs/>
        </w:rPr>
        <w:t>Artículo 139:</w:t>
      </w:r>
      <w:r w:rsidRPr="00E903AB">
        <w:rPr>
          <w:rFonts w:ascii="Trebuchet MS" w:hAnsi="Trebuchet MS"/>
        </w:rPr>
        <w:t xml:space="preserve"> Si antes de recibirse el ciudadano electo Gobernador muriese, renunciase o no pudiese ocupar el cargo, se procederá de inmediato a nueva elección.</w:t>
      </w:r>
    </w:p>
    <w:p w14:paraId="265C639A" w14:textId="77777777" w:rsidR="003B488E" w:rsidRPr="00E903AB" w:rsidRDefault="003B488E" w:rsidP="003B488E">
      <w:pPr>
        <w:jc w:val="both"/>
        <w:rPr>
          <w:rFonts w:ascii="Trebuchet MS" w:hAnsi="Trebuchet MS"/>
        </w:rPr>
      </w:pPr>
      <w:r w:rsidRPr="00E903AB">
        <w:rPr>
          <w:rFonts w:ascii="Trebuchet MS" w:hAnsi="Trebuchet MS"/>
        </w:rPr>
        <w:t>Si el día en que deba cesar el Gobernador saliente no estuviese proclamado el nuevo, hasta que ello ocurra ocupará el cargo quien ha de sustituirlo en caso de acefalía.</w:t>
      </w:r>
    </w:p>
    <w:p w14:paraId="4165CD42" w14:textId="77777777" w:rsidR="003B488E" w:rsidRPr="00E903AB" w:rsidRDefault="003B488E" w:rsidP="003B488E">
      <w:pPr>
        <w:jc w:val="both"/>
        <w:rPr>
          <w:rFonts w:ascii="Trebuchet MS" w:hAnsi="Trebuchet MS"/>
        </w:rPr>
      </w:pPr>
    </w:p>
    <w:p w14:paraId="79802D4C" w14:textId="77777777" w:rsidR="003B488E" w:rsidRPr="00E903AB" w:rsidRDefault="003B488E" w:rsidP="003B488E">
      <w:pPr>
        <w:jc w:val="both"/>
        <w:rPr>
          <w:rFonts w:ascii="Trebuchet MS" w:hAnsi="Trebuchet MS"/>
        </w:rPr>
      </w:pPr>
      <w:r w:rsidRPr="00E903AB">
        <w:rPr>
          <w:rFonts w:ascii="Trebuchet MS" w:hAnsi="Trebuchet MS"/>
        </w:rPr>
        <w:t>Inmunidades</w:t>
      </w:r>
    </w:p>
    <w:p w14:paraId="4556B206" w14:textId="77777777" w:rsidR="003B488E" w:rsidRPr="00E903AB" w:rsidRDefault="003B488E" w:rsidP="003B488E">
      <w:pPr>
        <w:jc w:val="both"/>
        <w:rPr>
          <w:rFonts w:ascii="Trebuchet MS" w:hAnsi="Trebuchet MS"/>
        </w:rPr>
      </w:pPr>
      <w:bookmarkStart w:id="44" w:name="A140"/>
      <w:bookmarkEnd w:id="44"/>
      <w:r w:rsidRPr="00E903AB">
        <w:rPr>
          <w:rFonts w:ascii="Trebuchet MS" w:hAnsi="Trebuchet MS"/>
          <w:bCs/>
        </w:rPr>
        <w:t>Artículo 140:</w:t>
      </w:r>
      <w:r w:rsidRPr="00E903AB">
        <w:rPr>
          <w:rFonts w:ascii="Trebuchet MS" w:hAnsi="Trebuchet MS"/>
        </w:rPr>
        <w:t xml:space="preserve"> El Gobernador y Vicegobernador gozarán desde el acto de su elección de las mismas inmunidades que los diputados.</w:t>
      </w:r>
    </w:p>
    <w:p w14:paraId="29F85BEF" w14:textId="77777777" w:rsidR="003B488E" w:rsidRPr="00E903AB" w:rsidRDefault="003B488E" w:rsidP="003B488E">
      <w:pPr>
        <w:jc w:val="both"/>
        <w:rPr>
          <w:rFonts w:ascii="Trebuchet MS" w:hAnsi="Trebuchet MS"/>
        </w:rPr>
      </w:pPr>
      <w:r w:rsidRPr="00E903AB">
        <w:rPr>
          <w:rFonts w:ascii="Trebuchet MS" w:hAnsi="Trebuchet MS"/>
        </w:rPr>
        <w:t> </w:t>
      </w:r>
    </w:p>
    <w:p w14:paraId="37EBABCD" w14:textId="77777777" w:rsidR="003B488E" w:rsidRPr="00E903AB" w:rsidRDefault="003B488E" w:rsidP="003B488E">
      <w:pPr>
        <w:jc w:val="both"/>
        <w:rPr>
          <w:rFonts w:ascii="Trebuchet MS" w:hAnsi="Trebuchet MS"/>
        </w:rPr>
      </w:pPr>
    </w:p>
    <w:p w14:paraId="672AB85A" w14:textId="77777777" w:rsidR="003B488E" w:rsidRPr="00E903AB" w:rsidRDefault="003B488E" w:rsidP="003B488E">
      <w:pPr>
        <w:jc w:val="center"/>
        <w:rPr>
          <w:rFonts w:ascii="Trebuchet MS" w:hAnsi="Trebuchet MS"/>
          <w:b/>
        </w:rPr>
      </w:pPr>
      <w:bookmarkStart w:id="45" w:name="S4Cap2"/>
      <w:bookmarkEnd w:id="45"/>
      <w:r w:rsidRPr="00E903AB">
        <w:rPr>
          <w:rFonts w:ascii="Trebuchet MS" w:hAnsi="Trebuchet MS"/>
          <w:b/>
          <w:bCs/>
        </w:rPr>
        <w:t>Capítulo II</w:t>
      </w:r>
    </w:p>
    <w:p w14:paraId="6CEF4F93" w14:textId="77777777" w:rsidR="003B488E" w:rsidRPr="00E903AB" w:rsidRDefault="003B488E" w:rsidP="003B488E">
      <w:pPr>
        <w:jc w:val="center"/>
        <w:rPr>
          <w:rFonts w:ascii="Trebuchet MS" w:hAnsi="Trebuchet MS"/>
          <w:b/>
        </w:rPr>
      </w:pPr>
      <w:r w:rsidRPr="00E903AB">
        <w:rPr>
          <w:rFonts w:ascii="Trebuchet MS" w:hAnsi="Trebuchet MS"/>
          <w:b/>
          <w:bCs/>
        </w:rPr>
        <w:lastRenderedPageBreak/>
        <w:t>Atribuciones y deberes del Poder Ejecutivo</w:t>
      </w:r>
    </w:p>
    <w:p w14:paraId="33CCB669" w14:textId="77777777" w:rsidR="003B488E" w:rsidRPr="00E903AB" w:rsidRDefault="003B488E" w:rsidP="003B488E">
      <w:pPr>
        <w:jc w:val="both"/>
        <w:rPr>
          <w:rFonts w:ascii="Trebuchet MS" w:hAnsi="Trebuchet MS"/>
        </w:rPr>
      </w:pPr>
      <w:r w:rsidRPr="00E903AB">
        <w:rPr>
          <w:rFonts w:ascii="Trebuchet MS" w:hAnsi="Trebuchet MS"/>
        </w:rPr>
        <w:t>Gobernador: deberes y atribuciones</w:t>
      </w:r>
    </w:p>
    <w:p w14:paraId="4F7EA54C" w14:textId="77777777" w:rsidR="003B488E" w:rsidRPr="00E903AB" w:rsidRDefault="003B488E" w:rsidP="003B488E">
      <w:pPr>
        <w:jc w:val="both"/>
        <w:rPr>
          <w:rFonts w:ascii="Trebuchet MS" w:hAnsi="Trebuchet MS"/>
        </w:rPr>
      </w:pPr>
      <w:r w:rsidRPr="00E903AB">
        <w:rPr>
          <w:rFonts w:ascii="Trebuchet MS" w:hAnsi="Trebuchet MS"/>
          <w:bCs/>
        </w:rPr>
        <w:t xml:space="preserve">Artículo 141: </w:t>
      </w:r>
      <w:r w:rsidRPr="00E903AB">
        <w:rPr>
          <w:rFonts w:ascii="Trebuchet MS" w:hAnsi="Trebuchet MS"/>
        </w:rPr>
        <w:t>El Gobernador es el mandatario legal de la Provincia y jefe de la administración con los</w:t>
      </w:r>
    </w:p>
    <w:p w14:paraId="48983591" w14:textId="77777777" w:rsidR="003B488E" w:rsidRPr="00E903AB" w:rsidRDefault="003B488E" w:rsidP="003B488E">
      <w:pPr>
        <w:jc w:val="both"/>
        <w:rPr>
          <w:rFonts w:ascii="Trebuchet MS" w:hAnsi="Trebuchet MS"/>
        </w:rPr>
      </w:pPr>
    </w:p>
    <w:p w14:paraId="124BD72B" w14:textId="77777777" w:rsidR="003B488E" w:rsidRPr="00E903AB" w:rsidRDefault="003B488E" w:rsidP="003B488E">
      <w:pPr>
        <w:jc w:val="both"/>
        <w:rPr>
          <w:rFonts w:ascii="Trebuchet MS" w:hAnsi="Trebuchet MS"/>
        </w:rPr>
      </w:pPr>
    </w:p>
    <w:p w14:paraId="028A37C9" w14:textId="77777777" w:rsidR="003B488E" w:rsidRPr="00E903AB" w:rsidRDefault="003B488E" w:rsidP="003B488E">
      <w:pPr>
        <w:jc w:val="both"/>
        <w:rPr>
          <w:rFonts w:ascii="Trebuchet MS" w:hAnsi="Trebuchet MS"/>
        </w:rPr>
      </w:pPr>
      <w:r w:rsidRPr="00E903AB">
        <w:rPr>
          <w:rFonts w:ascii="Trebuchet MS" w:hAnsi="Trebuchet MS"/>
        </w:rPr>
        <w:t xml:space="preserve">siguientes deberes y atribuciones: </w:t>
      </w:r>
    </w:p>
    <w:p w14:paraId="0B8ABF1D"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Representa al Estado Provincial en todas sus relaciones oficiales; programa y dirige sus políticas.</w:t>
      </w:r>
    </w:p>
    <w:p w14:paraId="64D26BA4"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Participa en la formación de las leyes con arreglo a esta Constitución, y en la discusión de los proyectos en trámite o en los debates de proyectos vetados, por medio del Vicegobernador y de los Ministros, los que deberán concurrir cuando sean requeridos por el cuerpo, y en el caso de los ministros también por las comisiones permanentes o especiales de la Cámara.</w:t>
      </w:r>
    </w:p>
    <w:p w14:paraId="77785492"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Promulga y hace ejecutar las leyes de la Provincia, facilita y dispone su cumplimiento por medio de normas reglamentarias y por disposiciones especiales que no alteren su espíritu.</w:t>
      </w:r>
    </w:p>
    <w:p w14:paraId="5E516C6F"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Veta total o parcialmente los proyectos de ley sancionados por la Cámara de Diputados en el tiempo y forma establecidos por esta Constitución, dando los fundamentos en cada caso.</w:t>
      </w:r>
    </w:p>
    <w:p w14:paraId="74B9C0DA"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Informa a la Cámara de Diputados, al iniciarse cada período de sesiones ordinarias, sobre el estado general de la administración, del movimiento de fondos que se hubiere producido dentro y fuera del Presupuesto General de gastos y de recursos durante el ejercicio económico anterior, de las necesidades públicas y sus soluciones inmediatas, y de los planes y programas de gobierno.</w:t>
      </w:r>
    </w:p>
    <w:p w14:paraId="152865EE"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Convoca a elecciones en los casos y épocas determinados en esta Constitución y leyes respectivas, sin que por ningún motivo puedan ser diferidas y en los casos y con los procedimientos previstos en el artículo 2º de esta Constitución.</w:t>
      </w:r>
    </w:p>
    <w:p w14:paraId="49DB2351"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Convoca a la Cámara de Diputados a sesiones extraordinarias; fija fundadamente el temario y el término de la convocatoria.</w:t>
      </w:r>
    </w:p>
    <w:p w14:paraId="76E6BBAE"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Presenta a la Cámara de Diputados, antes del 30 de septiembre, el proyecto de Ley de Presupuesto General y el Plan de Recursos, acompañado de la Cuenta General del ejercicio vencido, del estado de ejecución del vigente y una proyección de gastos e inversiones por el resto de su gestión.</w:t>
      </w:r>
    </w:p>
    <w:p w14:paraId="0CBAF993"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Hace recaudar las rentas de la Provincia, decreta su inversión con arreglo a la ley y da a publicidad, por lo menos mensualmente, el estado de la Tesorería.</w:t>
      </w:r>
    </w:p>
    <w:p w14:paraId="7C053D83" w14:textId="77777777" w:rsidR="003B488E" w:rsidRPr="00E903AB" w:rsidRDefault="003B488E" w:rsidP="003B488E">
      <w:pPr>
        <w:jc w:val="both"/>
        <w:rPr>
          <w:rFonts w:ascii="Trebuchet MS" w:hAnsi="Trebuchet MS"/>
        </w:rPr>
      </w:pPr>
      <w:r w:rsidRPr="00E903AB">
        <w:rPr>
          <w:rFonts w:ascii="Trebuchet MS" w:hAnsi="Trebuchet MS"/>
          <w:bCs/>
        </w:rPr>
        <w:t>10)</w:t>
      </w:r>
      <w:r w:rsidRPr="00E903AB">
        <w:rPr>
          <w:rFonts w:ascii="Trebuchet MS" w:hAnsi="Trebuchet MS"/>
        </w:rPr>
        <w:t xml:space="preserve"> Negocia y concluye los tratados, protocolos y convenciones previstos en el inciso 5) del artículo 13 y en el inciso 7) del artículo 119 de esta Constitución.</w:t>
      </w:r>
    </w:p>
    <w:p w14:paraId="7015C4DF" w14:textId="77777777" w:rsidR="003B488E" w:rsidRPr="00E903AB" w:rsidRDefault="003B488E" w:rsidP="003B488E">
      <w:pPr>
        <w:jc w:val="both"/>
        <w:rPr>
          <w:rFonts w:ascii="Trebuchet MS" w:hAnsi="Trebuchet MS"/>
        </w:rPr>
      </w:pPr>
      <w:r w:rsidRPr="00E903AB">
        <w:rPr>
          <w:rFonts w:ascii="Trebuchet MS" w:hAnsi="Trebuchet MS"/>
          <w:bCs/>
        </w:rPr>
        <w:t>11)</w:t>
      </w:r>
      <w:r w:rsidRPr="00E903AB">
        <w:rPr>
          <w:rFonts w:ascii="Trebuchet MS" w:hAnsi="Trebuchet MS"/>
        </w:rPr>
        <w:t xml:space="preserve"> Designa y remueve a los ministros, funcionarios y empleados, con las exigencias y formalidades legales. Durante el receso de la Cámara de Diputados, los nombramientos que requieran acuerdos se harán en comisión, con la obligación de dar cuenta en los primeros quince días del período de sesiones ordinarias, bajo sanción de que si así no lo hiciere los funcionarios cesarán en su empleo.</w:t>
      </w:r>
    </w:p>
    <w:p w14:paraId="0E2E89A3" w14:textId="77777777" w:rsidR="003B488E" w:rsidRPr="00E903AB" w:rsidRDefault="003B488E" w:rsidP="003B488E">
      <w:pPr>
        <w:jc w:val="both"/>
        <w:rPr>
          <w:rFonts w:ascii="Trebuchet MS" w:hAnsi="Trebuchet MS"/>
        </w:rPr>
      </w:pPr>
      <w:r w:rsidRPr="00E903AB">
        <w:rPr>
          <w:rFonts w:ascii="Trebuchet MS" w:hAnsi="Trebuchet MS"/>
          <w:bCs/>
        </w:rPr>
        <w:t>12)</w:t>
      </w:r>
      <w:r w:rsidRPr="00E903AB">
        <w:rPr>
          <w:rFonts w:ascii="Trebuchet MS" w:hAnsi="Trebuchet MS"/>
        </w:rPr>
        <w:t xml:space="preserve"> Ejerce el poder de policía.</w:t>
      </w:r>
    </w:p>
    <w:p w14:paraId="2A62F7FA" w14:textId="77777777" w:rsidR="003B488E" w:rsidRPr="00E903AB" w:rsidRDefault="003B488E" w:rsidP="003B488E">
      <w:pPr>
        <w:jc w:val="both"/>
        <w:rPr>
          <w:rFonts w:ascii="Trebuchet MS" w:hAnsi="Trebuchet MS"/>
        </w:rPr>
      </w:pPr>
      <w:r w:rsidRPr="00E903AB">
        <w:rPr>
          <w:rFonts w:ascii="Trebuchet MS" w:hAnsi="Trebuchet MS"/>
          <w:bCs/>
        </w:rPr>
        <w:lastRenderedPageBreak/>
        <w:t>13)</w:t>
      </w:r>
      <w:r w:rsidRPr="00E903AB">
        <w:rPr>
          <w:rFonts w:ascii="Trebuchet MS" w:hAnsi="Trebuchet MS"/>
        </w:rPr>
        <w:t xml:space="preserve"> Ejerce la máxima autoridad de seguridad y prevención policial del Estado Provincial, su organización y operaciones; provee a las designaciones.</w:t>
      </w:r>
    </w:p>
    <w:p w14:paraId="31CFE96B" w14:textId="77777777" w:rsidR="003B488E" w:rsidRPr="00E903AB" w:rsidRDefault="003B488E" w:rsidP="003B488E">
      <w:pPr>
        <w:jc w:val="both"/>
        <w:rPr>
          <w:rFonts w:ascii="Trebuchet MS" w:hAnsi="Trebuchet MS"/>
        </w:rPr>
      </w:pPr>
      <w:r w:rsidRPr="00E903AB">
        <w:rPr>
          <w:rFonts w:ascii="Trebuchet MS" w:hAnsi="Trebuchet MS"/>
          <w:bCs/>
        </w:rPr>
        <w:t>14)</w:t>
      </w:r>
      <w:r w:rsidRPr="00E903AB">
        <w:rPr>
          <w:rFonts w:ascii="Trebuchet MS" w:hAnsi="Trebuchet MS"/>
        </w:rPr>
        <w:t xml:space="preserve"> Declara la emergencia y previene el impacto ambientales.</w:t>
      </w:r>
    </w:p>
    <w:p w14:paraId="103A7F2C" w14:textId="77777777" w:rsidR="003B488E" w:rsidRPr="00E903AB" w:rsidRDefault="003B488E" w:rsidP="003B488E">
      <w:pPr>
        <w:jc w:val="both"/>
        <w:rPr>
          <w:rFonts w:ascii="Trebuchet MS" w:hAnsi="Trebuchet MS"/>
        </w:rPr>
      </w:pPr>
      <w:r w:rsidRPr="00E903AB">
        <w:rPr>
          <w:rFonts w:ascii="Trebuchet MS" w:hAnsi="Trebuchet MS"/>
          <w:bCs/>
        </w:rPr>
        <w:t>15)</w:t>
      </w:r>
      <w:r w:rsidRPr="00E903AB">
        <w:rPr>
          <w:rFonts w:ascii="Trebuchet MS" w:hAnsi="Trebuchet MS"/>
        </w:rPr>
        <w:t xml:space="preserve"> Presta inexcusablemente el auxilio de la fuerza pública a los jueces y tribunales de justicia, autoridades y funcionarios que por la Constitución o por la ley puedan hacer uso de ella.</w:t>
      </w:r>
    </w:p>
    <w:p w14:paraId="2F2D7189" w14:textId="77777777" w:rsidR="003B488E" w:rsidRPr="00E903AB" w:rsidRDefault="003B488E" w:rsidP="003B488E">
      <w:pPr>
        <w:jc w:val="both"/>
        <w:rPr>
          <w:rFonts w:ascii="Trebuchet MS" w:hAnsi="Trebuchet MS"/>
        </w:rPr>
      </w:pPr>
      <w:r w:rsidRPr="00E903AB">
        <w:rPr>
          <w:rFonts w:ascii="Trebuchet MS" w:hAnsi="Trebuchet MS"/>
          <w:bCs/>
        </w:rPr>
        <w:t>16)</w:t>
      </w:r>
      <w:r w:rsidRPr="00E903AB">
        <w:rPr>
          <w:rFonts w:ascii="Trebuchet MS" w:hAnsi="Trebuchet MS"/>
        </w:rPr>
        <w:t xml:space="preserve"> Ejerce la jurisdicción administrativa en el modo y forma que la ley determine.</w:t>
      </w:r>
    </w:p>
    <w:p w14:paraId="7D69513C" w14:textId="77777777" w:rsidR="003B488E" w:rsidRPr="00E903AB" w:rsidRDefault="003B488E" w:rsidP="003B488E">
      <w:pPr>
        <w:jc w:val="both"/>
        <w:rPr>
          <w:rFonts w:ascii="Trebuchet MS" w:hAnsi="Trebuchet MS"/>
        </w:rPr>
      </w:pPr>
      <w:r w:rsidRPr="00E903AB">
        <w:rPr>
          <w:rFonts w:ascii="Trebuchet MS" w:hAnsi="Trebuchet MS"/>
          <w:bCs/>
        </w:rPr>
        <w:t>17)</w:t>
      </w:r>
      <w:r w:rsidRPr="00E903AB">
        <w:rPr>
          <w:rFonts w:ascii="Trebuchet MS" w:hAnsi="Trebuchet MS"/>
        </w:rPr>
        <w:t xml:space="preserve"> Indulta y conmuta penas impuestas dentro de la jurisdicción provincial, previo y favorable informe del Superior Tribunal de Justicia.</w:t>
      </w:r>
    </w:p>
    <w:p w14:paraId="4C5E5B0A" w14:textId="77777777" w:rsidR="003B488E" w:rsidRPr="00E903AB" w:rsidRDefault="003B488E" w:rsidP="003B488E">
      <w:pPr>
        <w:jc w:val="both"/>
        <w:rPr>
          <w:rFonts w:ascii="Trebuchet MS" w:hAnsi="Trebuchet MS"/>
        </w:rPr>
      </w:pPr>
      <w:r w:rsidRPr="00E903AB">
        <w:rPr>
          <w:rFonts w:ascii="Trebuchet MS" w:hAnsi="Trebuchet MS"/>
          <w:bCs/>
        </w:rPr>
        <w:t>18)</w:t>
      </w:r>
      <w:r w:rsidRPr="00E903AB">
        <w:rPr>
          <w:rFonts w:ascii="Trebuchet MS" w:hAnsi="Trebuchet MS"/>
        </w:rPr>
        <w:t xml:space="preserve"> En casos de extrema necesidad y en receso de la Legislatura, en acuerdo general de ministros, podrá efectuar gastos impostergables o no previstos en la Ley General de Presupuesto, y deberá en esos casos dar cuenta en forma inmediata a la Cámara.</w:t>
      </w:r>
    </w:p>
    <w:p w14:paraId="5AD76C5E" w14:textId="77777777" w:rsidR="003B488E" w:rsidRPr="00E903AB" w:rsidRDefault="003B488E" w:rsidP="003B488E">
      <w:pPr>
        <w:jc w:val="both"/>
        <w:rPr>
          <w:rFonts w:ascii="Trebuchet MS" w:hAnsi="Trebuchet MS"/>
        </w:rPr>
      </w:pPr>
      <w:r w:rsidRPr="00E903AB">
        <w:rPr>
          <w:rFonts w:ascii="Trebuchet MS" w:hAnsi="Trebuchet MS"/>
          <w:bCs/>
        </w:rPr>
        <w:t>19)</w:t>
      </w:r>
      <w:r w:rsidRPr="00E903AB">
        <w:rPr>
          <w:rFonts w:ascii="Trebuchet MS" w:hAnsi="Trebuchet MS"/>
        </w:rPr>
        <w:t xml:space="preserve"> Promueve y realiza la reforma y la transformación del Estado, sobre la base de la promoción de las actividades productivas; la eficacia en la administración pública y el estímulo a la participación de la ciudadanía.</w:t>
      </w:r>
    </w:p>
    <w:p w14:paraId="156534E8" w14:textId="77777777" w:rsidR="003B488E" w:rsidRPr="00E903AB" w:rsidRDefault="003B488E" w:rsidP="003B488E">
      <w:pPr>
        <w:jc w:val="both"/>
        <w:rPr>
          <w:rFonts w:ascii="Trebuchet MS" w:hAnsi="Trebuchet MS"/>
        </w:rPr>
      </w:pPr>
      <w:r w:rsidRPr="00E903AB">
        <w:rPr>
          <w:rFonts w:ascii="Trebuchet MS" w:hAnsi="Trebuchet MS"/>
          <w:bCs/>
        </w:rPr>
        <w:t>20)</w:t>
      </w:r>
      <w:r w:rsidRPr="00E903AB">
        <w:rPr>
          <w:rFonts w:ascii="Trebuchet MS" w:hAnsi="Trebuchet MS"/>
        </w:rPr>
        <w:t xml:space="preserve"> Promueve, conviene y ejecuta la descentralización del Estado Provincial. Elabora los protocolos de intereses y servicios a tales fines, los que serán remitidos a la Legislatura para su incorporación a la ley respectiva.</w:t>
      </w:r>
    </w:p>
    <w:p w14:paraId="66AB6B31" w14:textId="77777777" w:rsidR="003B488E" w:rsidRPr="00E903AB" w:rsidRDefault="003B488E" w:rsidP="003B488E">
      <w:pPr>
        <w:jc w:val="both"/>
        <w:rPr>
          <w:rFonts w:ascii="Trebuchet MS" w:hAnsi="Trebuchet MS"/>
        </w:rPr>
      </w:pPr>
      <w:r w:rsidRPr="00E903AB">
        <w:rPr>
          <w:rFonts w:ascii="Trebuchet MS" w:hAnsi="Trebuchet MS"/>
          <w:bCs/>
        </w:rPr>
        <w:t>21)</w:t>
      </w:r>
      <w:r w:rsidRPr="00E903AB">
        <w:rPr>
          <w:rFonts w:ascii="Trebuchet MS" w:hAnsi="Trebuchet MS"/>
        </w:rPr>
        <w:t xml:space="preserve"> Programa y dirige las políticas encaminadas al desarrollo armónico de la economía, la paz, el equilibrio social y el crecimiento de la riqueza, con equidad en su distribución y oportunidades laborales.</w:t>
      </w:r>
    </w:p>
    <w:p w14:paraId="593C1882" w14:textId="77777777" w:rsidR="003B488E" w:rsidRPr="00E903AB" w:rsidRDefault="003B488E" w:rsidP="003B488E">
      <w:pPr>
        <w:jc w:val="both"/>
        <w:rPr>
          <w:rFonts w:ascii="Trebuchet MS" w:hAnsi="Trebuchet MS"/>
        </w:rPr>
      </w:pPr>
      <w:r w:rsidRPr="00E903AB">
        <w:rPr>
          <w:rFonts w:ascii="Trebuchet MS" w:hAnsi="Trebuchet MS"/>
        </w:rPr>
        <w:t>Refrendación de decretos.</w:t>
      </w:r>
    </w:p>
    <w:p w14:paraId="718507AB" w14:textId="77777777" w:rsidR="003B488E" w:rsidRPr="00E903AB" w:rsidRDefault="003B488E" w:rsidP="003B488E">
      <w:pPr>
        <w:jc w:val="both"/>
        <w:rPr>
          <w:rFonts w:ascii="Trebuchet MS" w:hAnsi="Trebuchet MS"/>
        </w:rPr>
      </w:pPr>
      <w:r w:rsidRPr="00E903AB">
        <w:rPr>
          <w:rFonts w:ascii="Trebuchet MS" w:hAnsi="Trebuchet MS"/>
          <w:bCs/>
        </w:rPr>
        <w:t xml:space="preserve">Artículo 142: </w:t>
      </w:r>
      <w:r w:rsidRPr="00E903AB">
        <w:rPr>
          <w:rFonts w:ascii="Trebuchet MS" w:hAnsi="Trebuchet MS"/>
        </w:rPr>
        <w:t>El Gobernador no podrá dictar decretos sin la firma, por lo menos, de un ministro. Podrá no obstante, en caso de ausencia o impedimento de los ministros, autorizar mediante decreto a un funcionario de jerarquía para refrendar sus actos, quedando éste sujeto a las responsabilidades de aquéllos.</w:t>
      </w:r>
    </w:p>
    <w:p w14:paraId="17842029" w14:textId="77777777" w:rsidR="003B488E" w:rsidRPr="00E903AB" w:rsidRDefault="003B488E" w:rsidP="003B488E">
      <w:pPr>
        <w:jc w:val="both"/>
        <w:rPr>
          <w:rFonts w:ascii="Trebuchet MS" w:hAnsi="Trebuchet MS"/>
        </w:rPr>
      </w:pPr>
      <w:r w:rsidRPr="00E903AB">
        <w:rPr>
          <w:rFonts w:ascii="Trebuchet MS" w:hAnsi="Trebuchet MS"/>
        </w:rPr>
        <w:t>No podrá dictar decretos por los que se atribuya facultad legislativa alguna, con excepción del caso previsto en el inciso 18) del artículo precedente.</w:t>
      </w:r>
    </w:p>
    <w:p w14:paraId="42D2943E" w14:textId="77777777" w:rsidR="003B488E" w:rsidRPr="00E903AB" w:rsidRDefault="003B488E" w:rsidP="003B488E">
      <w:pPr>
        <w:jc w:val="both"/>
        <w:rPr>
          <w:rFonts w:ascii="Trebuchet MS" w:hAnsi="Trebuchet MS"/>
        </w:rPr>
      </w:pPr>
      <w:r w:rsidRPr="00E903AB">
        <w:rPr>
          <w:rFonts w:ascii="Trebuchet MS" w:hAnsi="Trebuchet MS"/>
        </w:rPr>
        <w:t> </w:t>
      </w:r>
    </w:p>
    <w:p w14:paraId="238DF614" w14:textId="77777777" w:rsidR="003B488E" w:rsidRPr="00E903AB" w:rsidRDefault="003B488E" w:rsidP="003B488E">
      <w:pPr>
        <w:jc w:val="both"/>
        <w:rPr>
          <w:rFonts w:ascii="Trebuchet MS" w:hAnsi="Trebuchet MS"/>
          <w:bCs/>
        </w:rPr>
      </w:pPr>
      <w:bookmarkStart w:id="46" w:name="S4Cap3"/>
      <w:bookmarkEnd w:id="46"/>
    </w:p>
    <w:p w14:paraId="182611CB" w14:textId="77777777" w:rsidR="003B488E" w:rsidRPr="00E903AB" w:rsidRDefault="003B488E" w:rsidP="003B488E">
      <w:pPr>
        <w:jc w:val="both"/>
        <w:rPr>
          <w:rFonts w:ascii="Trebuchet MS" w:hAnsi="Trebuchet MS"/>
          <w:bCs/>
        </w:rPr>
      </w:pPr>
    </w:p>
    <w:p w14:paraId="078558E3" w14:textId="77777777" w:rsidR="003B488E" w:rsidRPr="00E903AB" w:rsidRDefault="003B488E" w:rsidP="003B488E">
      <w:pPr>
        <w:jc w:val="center"/>
        <w:rPr>
          <w:rFonts w:ascii="Trebuchet MS" w:hAnsi="Trebuchet MS"/>
          <w:b/>
        </w:rPr>
      </w:pPr>
      <w:r w:rsidRPr="00E903AB">
        <w:rPr>
          <w:rFonts w:ascii="Trebuchet MS" w:hAnsi="Trebuchet MS"/>
          <w:b/>
          <w:bCs/>
        </w:rPr>
        <w:t>Capítulo III</w:t>
      </w:r>
    </w:p>
    <w:p w14:paraId="21AFC286" w14:textId="77777777" w:rsidR="003B488E" w:rsidRPr="00E903AB" w:rsidRDefault="003B488E" w:rsidP="003B488E">
      <w:pPr>
        <w:jc w:val="center"/>
        <w:rPr>
          <w:rFonts w:ascii="Trebuchet MS" w:hAnsi="Trebuchet MS"/>
          <w:b/>
          <w:bCs/>
        </w:rPr>
      </w:pPr>
      <w:r w:rsidRPr="00E903AB">
        <w:rPr>
          <w:rFonts w:ascii="Trebuchet MS" w:hAnsi="Trebuchet MS"/>
          <w:b/>
          <w:bCs/>
        </w:rPr>
        <w:t>Ministros Secretarios</w:t>
      </w:r>
    </w:p>
    <w:p w14:paraId="6EC66226" w14:textId="77777777" w:rsidR="003B488E" w:rsidRPr="00E903AB" w:rsidRDefault="003B488E" w:rsidP="003B488E">
      <w:pPr>
        <w:jc w:val="center"/>
        <w:rPr>
          <w:rFonts w:ascii="Trebuchet MS" w:hAnsi="Trebuchet MS"/>
          <w:b/>
        </w:rPr>
      </w:pPr>
    </w:p>
    <w:p w14:paraId="4BB032FB" w14:textId="77777777" w:rsidR="003B488E" w:rsidRPr="00E903AB" w:rsidRDefault="003B488E" w:rsidP="003B488E">
      <w:pPr>
        <w:jc w:val="both"/>
        <w:rPr>
          <w:rFonts w:ascii="Trebuchet MS" w:hAnsi="Trebuchet MS"/>
        </w:rPr>
      </w:pPr>
      <w:r w:rsidRPr="00E903AB">
        <w:rPr>
          <w:rFonts w:ascii="Trebuchet MS" w:hAnsi="Trebuchet MS"/>
        </w:rPr>
        <w:t>Número y funciones de los ministros</w:t>
      </w:r>
    </w:p>
    <w:p w14:paraId="41A0A5AB" w14:textId="77777777" w:rsidR="003B488E" w:rsidRPr="00E903AB" w:rsidRDefault="003B488E" w:rsidP="003B488E">
      <w:pPr>
        <w:jc w:val="both"/>
        <w:rPr>
          <w:rFonts w:ascii="Trebuchet MS" w:hAnsi="Trebuchet MS"/>
        </w:rPr>
      </w:pPr>
      <w:r w:rsidRPr="00E903AB">
        <w:rPr>
          <w:rFonts w:ascii="Trebuchet MS" w:hAnsi="Trebuchet MS"/>
          <w:bCs/>
        </w:rPr>
        <w:t>Artículo 143:</w:t>
      </w:r>
      <w:r w:rsidRPr="00E903AB">
        <w:rPr>
          <w:rFonts w:ascii="Trebuchet MS" w:hAnsi="Trebuchet MS"/>
        </w:rPr>
        <w:t xml:space="preserve"> El despacho de los negocios administrativos de la Provincia estará a cargo de Ministros Secretarios cuyo número, departamento y competencia serán determinados por ley.</w:t>
      </w:r>
    </w:p>
    <w:p w14:paraId="4B006CD5" w14:textId="77777777" w:rsidR="003B488E" w:rsidRPr="00E903AB" w:rsidRDefault="003B488E" w:rsidP="003B488E">
      <w:pPr>
        <w:jc w:val="both"/>
        <w:rPr>
          <w:rFonts w:ascii="Trebuchet MS" w:hAnsi="Trebuchet MS"/>
        </w:rPr>
      </w:pPr>
    </w:p>
    <w:p w14:paraId="6A5C0DCE" w14:textId="77777777" w:rsidR="003B488E" w:rsidRPr="00E903AB" w:rsidRDefault="003B488E" w:rsidP="003B488E">
      <w:pPr>
        <w:jc w:val="both"/>
        <w:rPr>
          <w:rFonts w:ascii="Trebuchet MS" w:hAnsi="Trebuchet MS"/>
        </w:rPr>
      </w:pPr>
      <w:r w:rsidRPr="00E903AB">
        <w:rPr>
          <w:rFonts w:ascii="Trebuchet MS" w:hAnsi="Trebuchet MS"/>
        </w:rPr>
        <w:t>Condiciones, incompatibilidades e inmunidades</w:t>
      </w:r>
    </w:p>
    <w:p w14:paraId="688A7D49" w14:textId="77777777" w:rsidR="003B488E" w:rsidRPr="00E903AB" w:rsidRDefault="003B488E" w:rsidP="003B488E">
      <w:pPr>
        <w:jc w:val="both"/>
        <w:rPr>
          <w:rFonts w:ascii="Trebuchet MS" w:hAnsi="Trebuchet MS"/>
        </w:rPr>
      </w:pPr>
      <w:r w:rsidRPr="00E903AB">
        <w:rPr>
          <w:rFonts w:ascii="Trebuchet MS" w:hAnsi="Trebuchet MS"/>
          <w:bCs/>
        </w:rPr>
        <w:t>Artículo 144:</w:t>
      </w:r>
      <w:r w:rsidRPr="00E903AB">
        <w:rPr>
          <w:rFonts w:ascii="Trebuchet MS" w:hAnsi="Trebuchet MS"/>
        </w:rPr>
        <w:t xml:space="preserve"> Para desempeñar el cargo de ministro se requieren las mismas condiciones que para ser diputado. Rigen a su respecto iguales incompatibilidades e inmunidades.</w:t>
      </w:r>
    </w:p>
    <w:p w14:paraId="23F5577A" w14:textId="77777777" w:rsidR="003B488E" w:rsidRPr="00E903AB" w:rsidRDefault="003B488E" w:rsidP="003B488E">
      <w:pPr>
        <w:jc w:val="both"/>
        <w:rPr>
          <w:rFonts w:ascii="Trebuchet MS" w:hAnsi="Trebuchet MS"/>
        </w:rPr>
      </w:pPr>
    </w:p>
    <w:p w14:paraId="1629A3C3" w14:textId="77777777" w:rsidR="003B488E" w:rsidRPr="00E903AB" w:rsidRDefault="003B488E" w:rsidP="003B488E">
      <w:pPr>
        <w:jc w:val="both"/>
        <w:rPr>
          <w:rFonts w:ascii="Trebuchet MS" w:hAnsi="Trebuchet MS"/>
        </w:rPr>
      </w:pPr>
      <w:r w:rsidRPr="00E903AB">
        <w:rPr>
          <w:rFonts w:ascii="Trebuchet MS" w:hAnsi="Trebuchet MS"/>
        </w:rPr>
        <w:t>Despacho de los asuntos</w:t>
      </w:r>
    </w:p>
    <w:p w14:paraId="567C2B68" w14:textId="77777777" w:rsidR="003B488E" w:rsidRPr="00E903AB" w:rsidRDefault="003B488E" w:rsidP="003B488E">
      <w:pPr>
        <w:jc w:val="both"/>
        <w:rPr>
          <w:rFonts w:ascii="Trebuchet MS" w:hAnsi="Trebuchet MS"/>
        </w:rPr>
      </w:pPr>
      <w:bookmarkStart w:id="47" w:name="A145"/>
      <w:bookmarkEnd w:id="47"/>
      <w:r w:rsidRPr="00E903AB">
        <w:rPr>
          <w:rFonts w:ascii="Trebuchet MS" w:hAnsi="Trebuchet MS"/>
          <w:bCs/>
        </w:rPr>
        <w:t>Artículo 145:</w:t>
      </w:r>
      <w:r w:rsidRPr="00E903AB">
        <w:rPr>
          <w:rFonts w:ascii="Trebuchet MS" w:hAnsi="Trebuchet MS"/>
        </w:rPr>
        <w:t xml:space="preserve"> Los ministros secretarios despacharán de acuerdo con el Gobernador todos los asuntos de su competencia y refrendarán con su firma las resoluciones de éste, sin cuyo requisito carecerán de validez y no serán cumplimentadas. Podrán, no obstante, decidir por sí solos todo lo referente al régimen interno de sus respectivos departamentos y dictar resoluciones de trámite.</w:t>
      </w:r>
    </w:p>
    <w:p w14:paraId="749A1E21" w14:textId="77777777" w:rsidR="003B488E" w:rsidRPr="00E903AB" w:rsidRDefault="003B488E" w:rsidP="003B488E">
      <w:pPr>
        <w:jc w:val="both"/>
        <w:rPr>
          <w:rFonts w:ascii="Trebuchet MS" w:hAnsi="Trebuchet MS"/>
        </w:rPr>
      </w:pPr>
    </w:p>
    <w:p w14:paraId="5782C0A9" w14:textId="77777777" w:rsidR="003B488E" w:rsidRPr="00E903AB" w:rsidRDefault="003B488E" w:rsidP="003B488E">
      <w:pPr>
        <w:jc w:val="both"/>
        <w:rPr>
          <w:rFonts w:ascii="Trebuchet MS" w:hAnsi="Trebuchet MS"/>
        </w:rPr>
      </w:pPr>
      <w:r w:rsidRPr="00E903AB">
        <w:rPr>
          <w:rFonts w:ascii="Trebuchet MS" w:hAnsi="Trebuchet MS"/>
        </w:rPr>
        <w:t>Responsabilidad solidaria y personal</w:t>
      </w:r>
    </w:p>
    <w:p w14:paraId="4E260A28" w14:textId="77777777" w:rsidR="003B488E" w:rsidRPr="00E903AB" w:rsidRDefault="003B488E" w:rsidP="003B488E">
      <w:pPr>
        <w:jc w:val="both"/>
        <w:rPr>
          <w:rFonts w:ascii="Trebuchet MS" w:hAnsi="Trebuchet MS"/>
        </w:rPr>
      </w:pPr>
      <w:r w:rsidRPr="00E903AB">
        <w:rPr>
          <w:rFonts w:ascii="Trebuchet MS" w:hAnsi="Trebuchet MS"/>
          <w:bCs/>
        </w:rPr>
        <w:t>Artículo 146</w:t>
      </w:r>
      <w:r w:rsidRPr="00E903AB">
        <w:rPr>
          <w:rFonts w:ascii="Trebuchet MS" w:hAnsi="Trebuchet MS"/>
        </w:rPr>
        <w:t>: Los ministros son solidariamente responsables con el Gobernador de los actos que autoricen y personalmente de los que realicen por sí, sin que pueda eximirlos de tal responsabilidad el hecho de haber procedido en virtud de órdenes emanadas de aquél.</w:t>
      </w:r>
    </w:p>
    <w:p w14:paraId="2460768D" w14:textId="77777777" w:rsidR="003B488E" w:rsidRPr="00E903AB" w:rsidRDefault="003B488E" w:rsidP="003B488E">
      <w:pPr>
        <w:jc w:val="both"/>
        <w:rPr>
          <w:rFonts w:ascii="Trebuchet MS" w:hAnsi="Trebuchet MS"/>
        </w:rPr>
      </w:pPr>
    </w:p>
    <w:p w14:paraId="23B0C6C8" w14:textId="77777777" w:rsidR="003B488E" w:rsidRPr="00E903AB" w:rsidRDefault="003B488E" w:rsidP="003B488E">
      <w:pPr>
        <w:jc w:val="both"/>
        <w:rPr>
          <w:rFonts w:ascii="Trebuchet MS" w:hAnsi="Trebuchet MS"/>
        </w:rPr>
      </w:pPr>
      <w:r w:rsidRPr="00E903AB">
        <w:rPr>
          <w:rFonts w:ascii="Trebuchet MS" w:hAnsi="Trebuchet MS"/>
        </w:rPr>
        <w:t>Deber y facultad de concurrir a las sesiones de la Cámara de Diputados</w:t>
      </w:r>
    </w:p>
    <w:p w14:paraId="4FC6AC0A" w14:textId="77777777" w:rsidR="003B488E" w:rsidRPr="00E903AB" w:rsidRDefault="003B488E" w:rsidP="003B488E">
      <w:pPr>
        <w:jc w:val="both"/>
        <w:rPr>
          <w:rFonts w:ascii="Trebuchet MS" w:hAnsi="Trebuchet MS"/>
        </w:rPr>
      </w:pPr>
      <w:r w:rsidRPr="00E903AB">
        <w:rPr>
          <w:rFonts w:ascii="Trebuchet MS" w:hAnsi="Trebuchet MS"/>
          <w:bCs/>
        </w:rPr>
        <w:t xml:space="preserve">Artículo 147: </w:t>
      </w:r>
      <w:r w:rsidRPr="00E903AB">
        <w:rPr>
          <w:rFonts w:ascii="Trebuchet MS" w:hAnsi="Trebuchet MS"/>
        </w:rPr>
        <w:t>Los ministros deben asistir a las sesiones de la Cámara de Diputados cuando fueren llamados por ella a suministrar informes. Pueden también hacerlo cuando lo crean conveniente y tomar parte en sus discusiones.</w:t>
      </w:r>
    </w:p>
    <w:p w14:paraId="13C2DD1E" w14:textId="77777777" w:rsidR="003B488E" w:rsidRPr="00E903AB" w:rsidRDefault="003B488E" w:rsidP="003B488E">
      <w:pPr>
        <w:jc w:val="both"/>
        <w:rPr>
          <w:rFonts w:ascii="Trebuchet MS" w:hAnsi="Trebuchet MS"/>
        </w:rPr>
      </w:pPr>
    </w:p>
    <w:p w14:paraId="35A98770" w14:textId="77777777" w:rsidR="003B488E" w:rsidRPr="00E903AB" w:rsidRDefault="003B488E" w:rsidP="003B488E">
      <w:pPr>
        <w:jc w:val="both"/>
        <w:rPr>
          <w:rFonts w:ascii="Trebuchet MS" w:hAnsi="Trebuchet MS"/>
        </w:rPr>
      </w:pPr>
      <w:r w:rsidRPr="00E903AB">
        <w:rPr>
          <w:rFonts w:ascii="Trebuchet MS" w:hAnsi="Trebuchet MS"/>
        </w:rPr>
        <w:t>Memoria sobre el estado de la administración</w:t>
      </w:r>
    </w:p>
    <w:p w14:paraId="43BDAEBA" w14:textId="77777777" w:rsidR="003B488E" w:rsidRPr="00E903AB" w:rsidRDefault="003B488E" w:rsidP="003B488E">
      <w:pPr>
        <w:jc w:val="both"/>
        <w:rPr>
          <w:rFonts w:ascii="Trebuchet MS" w:hAnsi="Trebuchet MS"/>
        </w:rPr>
      </w:pPr>
      <w:r w:rsidRPr="00E903AB">
        <w:rPr>
          <w:rFonts w:ascii="Trebuchet MS" w:hAnsi="Trebuchet MS"/>
          <w:bCs/>
        </w:rPr>
        <w:t xml:space="preserve">Artículo 148: </w:t>
      </w:r>
      <w:r w:rsidRPr="00E903AB">
        <w:rPr>
          <w:rFonts w:ascii="Trebuchet MS" w:hAnsi="Trebuchet MS"/>
        </w:rPr>
        <w:t>Dentro de los treinta días posteriores a la apertura del período de sesiones, los ministros presentarán a la Cámara de Diputados una memoria detallada del estado de la administración correspondiente a sus respectivos departamentos, sugiriendo las reformas e iniciativas que consideren necesarias.</w:t>
      </w:r>
    </w:p>
    <w:p w14:paraId="5EE4E3A5" w14:textId="77777777" w:rsidR="003B488E" w:rsidRPr="00E903AB" w:rsidRDefault="003B488E" w:rsidP="003B488E">
      <w:pPr>
        <w:jc w:val="both"/>
        <w:rPr>
          <w:rFonts w:ascii="Trebuchet MS" w:hAnsi="Trebuchet MS"/>
        </w:rPr>
      </w:pPr>
    </w:p>
    <w:p w14:paraId="0DFE1520" w14:textId="77777777" w:rsidR="003B488E" w:rsidRPr="00E903AB" w:rsidRDefault="003B488E" w:rsidP="003B488E">
      <w:pPr>
        <w:jc w:val="both"/>
        <w:rPr>
          <w:rFonts w:ascii="Trebuchet MS" w:hAnsi="Trebuchet MS"/>
        </w:rPr>
      </w:pPr>
      <w:r w:rsidRPr="00E903AB">
        <w:rPr>
          <w:rFonts w:ascii="Trebuchet MS" w:hAnsi="Trebuchet MS"/>
        </w:rPr>
        <w:t>Retribuciones</w:t>
      </w:r>
    </w:p>
    <w:p w14:paraId="677D1A7B" w14:textId="77777777" w:rsidR="003B488E" w:rsidRPr="00E903AB" w:rsidRDefault="003B488E" w:rsidP="003B488E">
      <w:pPr>
        <w:jc w:val="both"/>
        <w:rPr>
          <w:rFonts w:ascii="Trebuchet MS" w:hAnsi="Trebuchet MS"/>
        </w:rPr>
      </w:pPr>
      <w:r w:rsidRPr="00E903AB">
        <w:rPr>
          <w:rFonts w:ascii="Trebuchet MS" w:hAnsi="Trebuchet MS"/>
          <w:bCs/>
        </w:rPr>
        <w:t>Artículo 149:</w:t>
      </w:r>
      <w:r w:rsidRPr="00E903AB">
        <w:rPr>
          <w:rFonts w:ascii="Trebuchet MS" w:hAnsi="Trebuchet MS"/>
        </w:rPr>
        <w:t xml:space="preserve"> Los ministros percibirán la retribución fijada por ley de presupuesto, que no sufrirá durante el desempeño de su cargo, otras alteraciones que las que se establecieren con carácter general. </w:t>
      </w:r>
    </w:p>
    <w:p w14:paraId="456DC0D1" w14:textId="77777777" w:rsidR="003B488E" w:rsidRPr="00E903AB" w:rsidRDefault="003B488E" w:rsidP="003B488E">
      <w:pPr>
        <w:jc w:val="both"/>
        <w:rPr>
          <w:rFonts w:ascii="Trebuchet MS" w:hAnsi="Trebuchet MS"/>
          <w:bCs/>
        </w:rPr>
      </w:pPr>
    </w:p>
    <w:p w14:paraId="1E8AED7E" w14:textId="77777777" w:rsidR="003B488E" w:rsidRPr="00E903AB" w:rsidRDefault="003B488E" w:rsidP="003B488E">
      <w:pPr>
        <w:jc w:val="both"/>
        <w:rPr>
          <w:rFonts w:ascii="Trebuchet MS" w:hAnsi="Trebuchet MS"/>
          <w:bCs/>
        </w:rPr>
      </w:pPr>
    </w:p>
    <w:p w14:paraId="52C5ACE6" w14:textId="77777777" w:rsidR="003B488E" w:rsidRPr="00E903AB" w:rsidRDefault="003B488E" w:rsidP="003B488E">
      <w:pPr>
        <w:jc w:val="center"/>
        <w:rPr>
          <w:rFonts w:ascii="Trebuchet MS" w:hAnsi="Trebuchet MS"/>
          <w:b/>
          <w:bCs/>
        </w:rPr>
      </w:pPr>
      <w:r w:rsidRPr="00E903AB">
        <w:rPr>
          <w:rFonts w:ascii="Trebuchet MS" w:hAnsi="Trebuchet MS"/>
          <w:b/>
          <w:bCs/>
        </w:rPr>
        <w:t>SECCIÓN QUINTA</w:t>
      </w:r>
    </w:p>
    <w:p w14:paraId="0486E141" w14:textId="77777777" w:rsidR="003B488E" w:rsidRPr="00E903AB" w:rsidRDefault="003B488E" w:rsidP="003B488E">
      <w:pPr>
        <w:jc w:val="center"/>
        <w:rPr>
          <w:rFonts w:ascii="Trebuchet MS" w:hAnsi="Trebuchet MS"/>
          <w:b/>
        </w:rPr>
      </w:pPr>
    </w:p>
    <w:p w14:paraId="457C2B18" w14:textId="77777777" w:rsidR="003B488E" w:rsidRPr="00E903AB" w:rsidRDefault="003B488E" w:rsidP="003B488E">
      <w:pPr>
        <w:jc w:val="center"/>
        <w:rPr>
          <w:rFonts w:ascii="Trebuchet MS" w:hAnsi="Trebuchet MS"/>
          <w:b/>
          <w:bCs/>
        </w:rPr>
      </w:pPr>
      <w:r w:rsidRPr="00E903AB">
        <w:rPr>
          <w:rFonts w:ascii="Trebuchet MS" w:hAnsi="Trebuchet MS"/>
          <w:b/>
          <w:bCs/>
        </w:rPr>
        <w:lastRenderedPageBreak/>
        <w:t>Poder Judicial</w:t>
      </w:r>
    </w:p>
    <w:p w14:paraId="478DFF33" w14:textId="77777777" w:rsidR="003B488E" w:rsidRPr="00E903AB" w:rsidRDefault="003B488E" w:rsidP="003B488E">
      <w:pPr>
        <w:jc w:val="center"/>
        <w:rPr>
          <w:rFonts w:ascii="Trebuchet MS" w:hAnsi="Trebuchet MS"/>
          <w:b/>
        </w:rPr>
      </w:pPr>
    </w:p>
    <w:p w14:paraId="2D842C4F" w14:textId="77777777" w:rsidR="003B488E" w:rsidRPr="00E903AB" w:rsidRDefault="003B488E" w:rsidP="003B488E">
      <w:pPr>
        <w:jc w:val="center"/>
        <w:rPr>
          <w:rFonts w:ascii="Trebuchet MS" w:hAnsi="Trebuchet MS"/>
          <w:b/>
        </w:rPr>
      </w:pPr>
      <w:bookmarkStart w:id="48" w:name="S5Cap1"/>
      <w:bookmarkEnd w:id="48"/>
      <w:r w:rsidRPr="00E903AB">
        <w:rPr>
          <w:rFonts w:ascii="Trebuchet MS" w:hAnsi="Trebuchet MS"/>
          <w:b/>
          <w:bCs/>
        </w:rPr>
        <w:t>Capítulo I</w:t>
      </w:r>
    </w:p>
    <w:p w14:paraId="42A491F0" w14:textId="77777777" w:rsidR="003B488E" w:rsidRPr="00E903AB" w:rsidRDefault="003B488E" w:rsidP="003B488E">
      <w:pPr>
        <w:jc w:val="center"/>
        <w:rPr>
          <w:rFonts w:ascii="Trebuchet MS" w:hAnsi="Trebuchet MS"/>
          <w:b/>
          <w:bCs/>
        </w:rPr>
      </w:pPr>
      <w:r w:rsidRPr="00E903AB">
        <w:rPr>
          <w:rFonts w:ascii="Trebuchet MS" w:hAnsi="Trebuchet MS"/>
          <w:b/>
          <w:bCs/>
        </w:rPr>
        <w:t>Disposiciones Generales</w:t>
      </w:r>
    </w:p>
    <w:p w14:paraId="3E7F89B7" w14:textId="77777777" w:rsidR="003B488E" w:rsidRPr="00E903AB" w:rsidRDefault="003B488E" w:rsidP="003B488E">
      <w:pPr>
        <w:jc w:val="center"/>
        <w:rPr>
          <w:rFonts w:ascii="Trebuchet MS" w:hAnsi="Trebuchet MS"/>
          <w:b/>
        </w:rPr>
      </w:pPr>
    </w:p>
    <w:p w14:paraId="3DD3100A" w14:textId="77777777" w:rsidR="003B488E" w:rsidRPr="00E903AB" w:rsidRDefault="003B488E" w:rsidP="003B488E">
      <w:pPr>
        <w:jc w:val="both"/>
        <w:rPr>
          <w:rFonts w:ascii="Trebuchet MS" w:hAnsi="Trebuchet MS"/>
        </w:rPr>
      </w:pPr>
      <w:r w:rsidRPr="00E903AB">
        <w:rPr>
          <w:rFonts w:ascii="Trebuchet MS" w:hAnsi="Trebuchet MS"/>
        </w:rPr>
        <w:t>Ejercicio</w:t>
      </w:r>
    </w:p>
    <w:p w14:paraId="651B3250" w14:textId="77777777" w:rsidR="003B488E" w:rsidRPr="00E903AB" w:rsidRDefault="003B488E" w:rsidP="003B488E">
      <w:pPr>
        <w:jc w:val="both"/>
        <w:rPr>
          <w:rFonts w:ascii="Trebuchet MS" w:hAnsi="Trebuchet MS"/>
        </w:rPr>
      </w:pPr>
      <w:bookmarkStart w:id="49" w:name="A150"/>
      <w:bookmarkEnd w:id="49"/>
      <w:r w:rsidRPr="00E903AB">
        <w:rPr>
          <w:rFonts w:ascii="Trebuchet MS" w:hAnsi="Trebuchet MS"/>
          <w:bCs/>
        </w:rPr>
        <w:t>Artículo 150:</w:t>
      </w:r>
      <w:r w:rsidRPr="00E903AB">
        <w:rPr>
          <w:rFonts w:ascii="Trebuchet MS" w:hAnsi="Trebuchet MS"/>
        </w:rPr>
        <w:t xml:space="preserve"> El Poder Judicial será ejercido por el Superior Tribunal de Justicia, tribunales inferiores y demás organismos que la ley establezca. </w:t>
      </w:r>
    </w:p>
    <w:p w14:paraId="5F66095E" w14:textId="77777777" w:rsidR="003B488E" w:rsidRPr="00E903AB" w:rsidRDefault="003B488E" w:rsidP="003B488E">
      <w:pPr>
        <w:jc w:val="both"/>
        <w:rPr>
          <w:rFonts w:ascii="Trebuchet MS" w:hAnsi="Trebuchet MS"/>
        </w:rPr>
      </w:pPr>
    </w:p>
    <w:p w14:paraId="688240F9" w14:textId="77777777" w:rsidR="003B488E" w:rsidRPr="00E903AB" w:rsidRDefault="003B488E" w:rsidP="003B488E">
      <w:pPr>
        <w:jc w:val="both"/>
        <w:rPr>
          <w:rFonts w:ascii="Trebuchet MS" w:hAnsi="Trebuchet MS"/>
        </w:rPr>
      </w:pPr>
      <w:r w:rsidRPr="00E903AB">
        <w:rPr>
          <w:rFonts w:ascii="Trebuchet MS" w:hAnsi="Trebuchet MS"/>
        </w:rPr>
        <w:t>Inviolabilidad funcional e independencia</w:t>
      </w:r>
    </w:p>
    <w:p w14:paraId="68038AE3" w14:textId="77777777" w:rsidR="003B488E" w:rsidRPr="00E903AB" w:rsidRDefault="003B488E" w:rsidP="003B488E">
      <w:pPr>
        <w:jc w:val="both"/>
        <w:rPr>
          <w:rFonts w:ascii="Trebuchet MS" w:hAnsi="Trebuchet MS"/>
        </w:rPr>
      </w:pPr>
      <w:r w:rsidRPr="00E903AB">
        <w:rPr>
          <w:rFonts w:ascii="Trebuchet MS" w:hAnsi="Trebuchet MS"/>
          <w:bCs/>
        </w:rPr>
        <w:t>Artículo 151:</w:t>
      </w:r>
      <w:r w:rsidRPr="00E903AB">
        <w:rPr>
          <w:rFonts w:ascii="Trebuchet MS" w:hAnsi="Trebuchet MS"/>
        </w:rPr>
        <w:t xml:space="preserve"> El Poder Judicial tendrá todo el imperio necesario para afirmar y mantener su inviolabilidad funcional e independencia frente a los otros poderes del Estado.</w:t>
      </w:r>
    </w:p>
    <w:p w14:paraId="6AF41F06" w14:textId="77777777" w:rsidR="003B488E" w:rsidRPr="00E903AB" w:rsidRDefault="003B488E" w:rsidP="003B488E">
      <w:pPr>
        <w:jc w:val="both"/>
        <w:rPr>
          <w:rFonts w:ascii="Trebuchet MS" w:hAnsi="Trebuchet MS"/>
        </w:rPr>
      </w:pPr>
    </w:p>
    <w:p w14:paraId="32570CFC" w14:textId="77777777" w:rsidR="003B488E" w:rsidRPr="00E903AB" w:rsidRDefault="003B488E" w:rsidP="003B488E">
      <w:pPr>
        <w:jc w:val="both"/>
        <w:rPr>
          <w:rFonts w:ascii="Trebuchet MS" w:hAnsi="Trebuchet MS"/>
        </w:rPr>
      </w:pPr>
      <w:r w:rsidRPr="00E903AB">
        <w:rPr>
          <w:rFonts w:ascii="Trebuchet MS" w:hAnsi="Trebuchet MS"/>
        </w:rPr>
        <w:t>Exclusividad para el ejercicio de las funciones judiciales</w:t>
      </w:r>
    </w:p>
    <w:p w14:paraId="5099F74A" w14:textId="77777777" w:rsidR="003B488E" w:rsidRPr="00E903AB" w:rsidRDefault="003B488E" w:rsidP="003B488E">
      <w:pPr>
        <w:jc w:val="both"/>
        <w:rPr>
          <w:rFonts w:ascii="Trebuchet MS" w:hAnsi="Trebuchet MS"/>
        </w:rPr>
      </w:pPr>
      <w:r w:rsidRPr="00E903AB">
        <w:rPr>
          <w:rFonts w:ascii="Trebuchet MS" w:hAnsi="Trebuchet MS"/>
          <w:bCs/>
        </w:rPr>
        <w:t>Artículo 152:</w:t>
      </w:r>
      <w:r w:rsidRPr="00E903AB">
        <w:rPr>
          <w:rFonts w:ascii="Trebuchet MS" w:hAnsi="Trebuchet MS"/>
        </w:rPr>
        <w:t xml:space="preserve"> En ningún caso y por ningún motivo el Poder Ejecutivo o Legislativo podrán ejercer funciones judiciales, atribuirse el conocimiento de causas pendientes ni restablecer las fenecidas. Actos de esta naturaleza adolecen de insanable nulidad.</w:t>
      </w:r>
    </w:p>
    <w:p w14:paraId="3DB0A042" w14:textId="77777777" w:rsidR="003B488E" w:rsidRPr="00E903AB" w:rsidRDefault="003B488E" w:rsidP="003B488E">
      <w:pPr>
        <w:jc w:val="both"/>
        <w:rPr>
          <w:rFonts w:ascii="Trebuchet MS" w:hAnsi="Trebuchet MS"/>
        </w:rPr>
      </w:pPr>
    </w:p>
    <w:p w14:paraId="3C00DDAB" w14:textId="77777777" w:rsidR="003B488E" w:rsidRPr="00E903AB" w:rsidRDefault="003B488E" w:rsidP="003B488E">
      <w:pPr>
        <w:jc w:val="both"/>
        <w:rPr>
          <w:rFonts w:ascii="Trebuchet MS" w:hAnsi="Trebuchet MS"/>
        </w:rPr>
      </w:pPr>
    </w:p>
    <w:p w14:paraId="0844ACDC" w14:textId="77777777" w:rsidR="003B488E" w:rsidRPr="00E903AB" w:rsidRDefault="003B488E" w:rsidP="003B488E">
      <w:pPr>
        <w:jc w:val="both"/>
        <w:rPr>
          <w:rFonts w:ascii="Trebuchet MS" w:hAnsi="Trebuchet MS"/>
        </w:rPr>
      </w:pPr>
      <w:r w:rsidRPr="00E903AB">
        <w:rPr>
          <w:rFonts w:ascii="Trebuchet MS" w:hAnsi="Trebuchet MS"/>
        </w:rPr>
        <w:t>Sujeción a la ley</w:t>
      </w:r>
    </w:p>
    <w:p w14:paraId="4DA82F31" w14:textId="77777777" w:rsidR="003B488E" w:rsidRPr="00E903AB" w:rsidRDefault="003B488E" w:rsidP="003B488E">
      <w:pPr>
        <w:jc w:val="both"/>
        <w:rPr>
          <w:rFonts w:ascii="Trebuchet MS" w:hAnsi="Trebuchet MS"/>
        </w:rPr>
      </w:pPr>
      <w:r w:rsidRPr="00E903AB">
        <w:rPr>
          <w:rFonts w:ascii="Trebuchet MS" w:hAnsi="Trebuchet MS"/>
          <w:bCs/>
        </w:rPr>
        <w:t>Artículo 153:</w:t>
      </w:r>
      <w:r w:rsidRPr="00E903AB">
        <w:rPr>
          <w:rFonts w:ascii="Trebuchet MS" w:hAnsi="Trebuchet MS"/>
        </w:rPr>
        <w:t xml:space="preserve"> La ley determinará el orden jerárquico, la competencia, las atribuciones, las obligaciones y la responsabilidad de los miembros del Poder Judicial, y reglará la forma en que habrán de actuar y aplicar el ordenamiento jurídico.</w:t>
      </w:r>
    </w:p>
    <w:p w14:paraId="48273847" w14:textId="77777777" w:rsidR="003B488E" w:rsidRPr="00E903AB" w:rsidRDefault="003B488E" w:rsidP="003B488E">
      <w:pPr>
        <w:jc w:val="both"/>
        <w:rPr>
          <w:rFonts w:ascii="Trebuchet MS" w:hAnsi="Trebuchet MS"/>
        </w:rPr>
      </w:pPr>
    </w:p>
    <w:p w14:paraId="23A6CE97" w14:textId="77777777" w:rsidR="003B488E" w:rsidRPr="00E903AB" w:rsidRDefault="003B488E" w:rsidP="003B488E">
      <w:pPr>
        <w:jc w:val="both"/>
        <w:rPr>
          <w:rFonts w:ascii="Trebuchet MS" w:hAnsi="Trebuchet MS"/>
        </w:rPr>
      </w:pPr>
      <w:r w:rsidRPr="00E903AB">
        <w:rPr>
          <w:rFonts w:ascii="Trebuchet MS" w:hAnsi="Trebuchet MS"/>
        </w:rPr>
        <w:t>Inamovilidad, deberes, remoción y retribución</w:t>
      </w:r>
    </w:p>
    <w:p w14:paraId="515045AE" w14:textId="77777777" w:rsidR="003B488E" w:rsidRPr="00E903AB" w:rsidRDefault="003B488E" w:rsidP="003B488E">
      <w:pPr>
        <w:jc w:val="both"/>
        <w:rPr>
          <w:rFonts w:ascii="Trebuchet MS" w:hAnsi="Trebuchet MS"/>
        </w:rPr>
      </w:pPr>
      <w:r w:rsidRPr="00E903AB">
        <w:rPr>
          <w:rFonts w:ascii="Trebuchet MS" w:hAnsi="Trebuchet MS"/>
          <w:bCs/>
        </w:rPr>
        <w:t>Artículo 154:</w:t>
      </w:r>
      <w:r w:rsidRPr="00E903AB">
        <w:rPr>
          <w:rFonts w:ascii="Trebuchet MS" w:hAnsi="Trebuchet MS"/>
        </w:rPr>
        <w:t xml:space="preserve"> Los magistrados y los representantes del ministerio público, conservarán sus cargos mientras dure su buena conducta, cumplan sus obligaciones legales, no incurran en falta grave, mal desempeño o abandono de sus funciones, desconocimiento inexcusable del derecho, comisión de delito doloso o inhabilidad física o psíquica. Deberán resolver las causas dentro de los plazos que las leyes procesales establezcan y será causal de remoción, la morosidad o la omisión.</w:t>
      </w:r>
    </w:p>
    <w:p w14:paraId="0F8E015A" w14:textId="77777777" w:rsidR="003B488E" w:rsidRPr="00E903AB" w:rsidRDefault="003B488E" w:rsidP="003B488E">
      <w:pPr>
        <w:jc w:val="both"/>
        <w:rPr>
          <w:rFonts w:ascii="Trebuchet MS" w:hAnsi="Trebuchet MS"/>
        </w:rPr>
      </w:pPr>
      <w:r w:rsidRPr="00E903AB">
        <w:rPr>
          <w:rFonts w:ascii="Trebuchet MS" w:hAnsi="Trebuchet MS"/>
        </w:rPr>
        <w:t xml:space="preserve">Cuando se encuentren en condiciones de acceder a la jubilación, podrán optar por su permanencia en el cargo que desempeña en ese momento, hasta haber cumplido los setenta años. Un nuevo nombramiento será necesario para mantener en el cargo a magistrados y funcionarios, una vez que cumplan esa edad. </w:t>
      </w:r>
    </w:p>
    <w:p w14:paraId="55D684B4" w14:textId="77777777" w:rsidR="003B488E" w:rsidRPr="00E903AB" w:rsidRDefault="003B488E" w:rsidP="003B488E">
      <w:pPr>
        <w:jc w:val="both"/>
        <w:rPr>
          <w:rFonts w:ascii="Trebuchet MS" w:hAnsi="Trebuchet MS"/>
        </w:rPr>
      </w:pPr>
      <w:r w:rsidRPr="00E903AB">
        <w:rPr>
          <w:rFonts w:ascii="Trebuchet MS" w:hAnsi="Trebuchet MS"/>
        </w:rPr>
        <w:t xml:space="preserve">Se establecerá por ley la carrera judicial para magistrados, funcionarios y representantes del ministerio público, como así la capacitación permanente y la obligación inexcusable de brindar sus </w:t>
      </w:r>
      <w:r w:rsidRPr="00E903AB">
        <w:rPr>
          <w:rFonts w:ascii="Trebuchet MS" w:hAnsi="Trebuchet MS"/>
        </w:rPr>
        <w:lastRenderedPageBreak/>
        <w:t xml:space="preserve">conocimientos y aportes de experiencia en beneficio de otros miembros de la magistratura y de los empleados judiciales. </w:t>
      </w:r>
    </w:p>
    <w:p w14:paraId="21ADD146" w14:textId="77777777" w:rsidR="003B488E" w:rsidRPr="00E903AB" w:rsidRDefault="003B488E" w:rsidP="003B488E">
      <w:pPr>
        <w:jc w:val="both"/>
        <w:rPr>
          <w:rFonts w:ascii="Trebuchet MS" w:hAnsi="Trebuchet MS"/>
        </w:rPr>
      </w:pPr>
      <w:r w:rsidRPr="00E903AB">
        <w:rPr>
          <w:rFonts w:ascii="Trebuchet MS" w:hAnsi="Trebuchet MS"/>
        </w:rPr>
        <w:t xml:space="preserve">La ley creará un sistema integrado y público de estadísticas judiciales para el control ciudadano de la administración de justicia. </w:t>
      </w:r>
    </w:p>
    <w:p w14:paraId="244222C7" w14:textId="77777777" w:rsidR="003B488E" w:rsidRPr="00E903AB" w:rsidRDefault="003B488E" w:rsidP="003B488E">
      <w:pPr>
        <w:jc w:val="both"/>
        <w:rPr>
          <w:rFonts w:ascii="Trebuchet MS" w:hAnsi="Trebuchet MS"/>
        </w:rPr>
      </w:pPr>
      <w:r w:rsidRPr="00E903AB">
        <w:rPr>
          <w:rFonts w:ascii="Trebuchet MS" w:hAnsi="Trebuchet MS"/>
        </w:rPr>
        <w:t xml:space="preserve">Gozarán de las mismas inmunidades de los legisladores. Su retribución será establecida por ley y no podrá ser disminuida con descuentos que no sean los que se dispusieren con fines previsionales, tributarios o con carácter general. </w:t>
      </w:r>
    </w:p>
    <w:p w14:paraId="183CF68D" w14:textId="77777777" w:rsidR="003B488E" w:rsidRPr="00E903AB" w:rsidRDefault="003B488E" w:rsidP="003B488E">
      <w:pPr>
        <w:jc w:val="both"/>
        <w:rPr>
          <w:rFonts w:ascii="Trebuchet MS" w:hAnsi="Trebuchet MS"/>
        </w:rPr>
      </w:pPr>
      <w:r w:rsidRPr="00E903AB">
        <w:rPr>
          <w:rFonts w:ascii="Trebuchet MS" w:hAnsi="Trebuchet MS"/>
        </w:rPr>
        <w:t xml:space="preserve">La inamovilidad comprende el grado y la sede. No podrán ser trasladados ni ascendidos sin su consentimiento. </w:t>
      </w:r>
    </w:p>
    <w:p w14:paraId="75CB32EC" w14:textId="77777777" w:rsidR="003B488E" w:rsidRPr="00E903AB" w:rsidRDefault="003B488E" w:rsidP="003B488E">
      <w:pPr>
        <w:jc w:val="both"/>
        <w:rPr>
          <w:rFonts w:ascii="Trebuchet MS" w:hAnsi="Trebuchet MS"/>
        </w:rPr>
      </w:pPr>
      <w:r w:rsidRPr="00E903AB">
        <w:rPr>
          <w:rFonts w:ascii="Trebuchet MS" w:hAnsi="Trebuchet MS"/>
        </w:rPr>
        <w:t> </w:t>
      </w:r>
    </w:p>
    <w:p w14:paraId="0F6D6E51" w14:textId="77777777" w:rsidR="003B488E" w:rsidRPr="00E903AB" w:rsidRDefault="003B488E" w:rsidP="003B488E">
      <w:pPr>
        <w:jc w:val="both"/>
        <w:rPr>
          <w:rFonts w:ascii="Trebuchet MS" w:hAnsi="Trebuchet MS"/>
        </w:rPr>
      </w:pPr>
    </w:p>
    <w:p w14:paraId="742DC029" w14:textId="77777777" w:rsidR="003B488E" w:rsidRPr="00E903AB" w:rsidRDefault="003B488E" w:rsidP="003B488E">
      <w:pPr>
        <w:jc w:val="center"/>
        <w:rPr>
          <w:rFonts w:ascii="Trebuchet MS" w:hAnsi="Trebuchet MS"/>
          <w:b/>
          <w:bCs/>
        </w:rPr>
      </w:pPr>
      <w:bookmarkStart w:id="50" w:name="S5Cap2"/>
      <w:bookmarkEnd w:id="50"/>
      <w:r w:rsidRPr="00E903AB">
        <w:rPr>
          <w:rFonts w:ascii="Trebuchet MS" w:hAnsi="Trebuchet MS"/>
          <w:b/>
          <w:bCs/>
        </w:rPr>
        <w:t>Capítulo II</w:t>
      </w:r>
    </w:p>
    <w:p w14:paraId="1A31E194" w14:textId="77777777" w:rsidR="003B488E" w:rsidRPr="00E903AB" w:rsidRDefault="003B488E" w:rsidP="003B488E">
      <w:pPr>
        <w:jc w:val="center"/>
        <w:rPr>
          <w:rFonts w:ascii="Trebuchet MS" w:hAnsi="Trebuchet MS"/>
          <w:b/>
          <w:bCs/>
        </w:rPr>
      </w:pPr>
      <w:r w:rsidRPr="00E903AB">
        <w:rPr>
          <w:rFonts w:ascii="Trebuchet MS" w:hAnsi="Trebuchet MS"/>
          <w:b/>
          <w:bCs/>
        </w:rPr>
        <w:t>Organización y constitución</w:t>
      </w:r>
    </w:p>
    <w:p w14:paraId="06A7A7D6" w14:textId="77777777" w:rsidR="003B488E" w:rsidRPr="00E903AB" w:rsidRDefault="003B488E" w:rsidP="003B488E">
      <w:pPr>
        <w:jc w:val="center"/>
        <w:rPr>
          <w:rFonts w:ascii="Trebuchet MS" w:hAnsi="Trebuchet MS"/>
          <w:b/>
        </w:rPr>
      </w:pPr>
    </w:p>
    <w:p w14:paraId="68DE71A4" w14:textId="77777777" w:rsidR="003B488E" w:rsidRPr="00E903AB" w:rsidRDefault="003B488E" w:rsidP="003B488E">
      <w:pPr>
        <w:jc w:val="both"/>
        <w:rPr>
          <w:rFonts w:ascii="Trebuchet MS" w:hAnsi="Trebuchet MS"/>
        </w:rPr>
      </w:pPr>
      <w:r w:rsidRPr="00E903AB">
        <w:rPr>
          <w:rFonts w:ascii="Trebuchet MS" w:hAnsi="Trebuchet MS"/>
        </w:rPr>
        <w:t>Composición del Superior Tribunal de Justicia</w:t>
      </w:r>
    </w:p>
    <w:p w14:paraId="38BA838F" w14:textId="77777777" w:rsidR="003B488E" w:rsidRPr="00E903AB" w:rsidRDefault="003B488E" w:rsidP="003B488E">
      <w:pPr>
        <w:jc w:val="both"/>
        <w:rPr>
          <w:rFonts w:ascii="Trebuchet MS" w:hAnsi="Trebuchet MS"/>
        </w:rPr>
      </w:pPr>
      <w:bookmarkStart w:id="51" w:name="A155"/>
      <w:bookmarkEnd w:id="51"/>
      <w:r w:rsidRPr="00E903AB">
        <w:rPr>
          <w:rFonts w:ascii="Trebuchet MS" w:hAnsi="Trebuchet MS"/>
          <w:bCs/>
        </w:rPr>
        <w:t>Artículo 155:</w:t>
      </w:r>
      <w:r w:rsidRPr="00E903AB">
        <w:rPr>
          <w:rFonts w:ascii="Trebuchet MS" w:hAnsi="Trebuchet MS"/>
        </w:rPr>
        <w:t xml:space="preserve"> El Superior Tribunal de Justicia estará integrado por el número de miembros que fije la ley, el que no podrá ser inferior a cinco, y se dividirá en salas o cámaras de apelación con la jurisdicción y competencia que aquélla determine.</w:t>
      </w:r>
    </w:p>
    <w:p w14:paraId="6655DCC3" w14:textId="77777777" w:rsidR="003B488E" w:rsidRPr="00E903AB" w:rsidRDefault="003B488E" w:rsidP="003B488E">
      <w:pPr>
        <w:jc w:val="both"/>
        <w:rPr>
          <w:rFonts w:ascii="Trebuchet MS" w:hAnsi="Trebuchet MS"/>
        </w:rPr>
      </w:pPr>
    </w:p>
    <w:p w14:paraId="0703208D" w14:textId="77777777" w:rsidR="003B488E" w:rsidRPr="00E903AB" w:rsidRDefault="003B488E" w:rsidP="003B488E">
      <w:pPr>
        <w:jc w:val="both"/>
        <w:rPr>
          <w:rFonts w:ascii="Trebuchet MS" w:hAnsi="Trebuchet MS"/>
        </w:rPr>
      </w:pPr>
      <w:r w:rsidRPr="00E903AB">
        <w:rPr>
          <w:rFonts w:ascii="Trebuchet MS" w:hAnsi="Trebuchet MS"/>
        </w:rPr>
        <w:t>Ministerio Público</w:t>
      </w:r>
    </w:p>
    <w:p w14:paraId="1E04706E" w14:textId="77777777" w:rsidR="003B488E" w:rsidRPr="00E903AB" w:rsidRDefault="003B488E" w:rsidP="003B488E">
      <w:pPr>
        <w:jc w:val="both"/>
        <w:rPr>
          <w:rFonts w:ascii="Trebuchet MS" w:hAnsi="Trebuchet MS"/>
        </w:rPr>
      </w:pPr>
      <w:r w:rsidRPr="00E903AB">
        <w:rPr>
          <w:rFonts w:ascii="Trebuchet MS" w:hAnsi="Trebuchet MS"/>
          <w:bCs/>
        </w:rPr>
        <w:t>Artículo 156:</w:t>
      </w:r>
      <w:r w:rsidRPr="00E903AB">
        <w:rPr>
          <w:rFonts w:ascii="Trebuchet MS" w:hAnsi="Trebuchet MS"/>
        </w:rPr>
        <w:t xml:space="preserve"> El Ministerio Público será órgano del Poder Judicial, con autonomía funcional. Su titular será el Procurador General quien lo ejercerá ante el Superior Tribunal de Justicia.</w:t>
      </w:r>
    </w:p>
    <w:p w14:paraId="2B59F013" w14:textId="77777777" w:rsidR="003B488E" w:rsidRPr="00E903AB" w:rsidRDefault="003B488E" w:rsidP="003B488E">
      <w:pPr>
        <w:jc w:val="both"/>
        <w:rPr>
          <w:rFonts w:ascii="Trebuchet MS" w:hAnsi="Trebuchet MS"/>
        </w:rPr>
      </w:pPr>
      <w:r w:rsidRPr="00E903AB">
        <w:rPr>
          <w:rFonts w:ascii="Trebuchet MS" w:hAnsi="Trebuchet MS"/>
        </w:rPr>
        <w:t>La ley orgánica del Ministerio Público creará la Procuración General Adjunta y preverá las condiciones que deberán reunir los integrantes de dicho ministerio, su jerarquía, sus funciones y el modo de actuar ante los tribunales, para el Procurador General, el adjunto, los fiscales y defensores.</w:t>
      </w:r>
    </w:p>
    <w:p w14:paraId="345BC0A6" w14:textId="77777777" w:rsidR="003B488E" w:rsidRPr="00E903AB" w:rsidRDefault="003B488E" w:rsidP="003B488E">
      <w:pPr>
        <w:jc w:val="both"/>
        <w:rPr>
          <w:rFonts w:ascii="Trebuchet MS" w:hAnsi="Trebuchet MS"/>
        </w:rPr>
      </w:pPr>
      <w:r w:rsidRPr="00E903AB">
        <w:rPr>
          <w:rFonts w:ascii="Trebuchet MS" w:hAnsi="Trebuchet MS"/>
        </w:rPr>
        <w:t>Al Procurador General compete instar la actuación de fiscales y defensores, emitir instrucciones generales que no afecten su independencia de criterio y ejercer la superintendencia del Ministerio Público con facultades disciplinarias limitadas a apercibimiento y multas.</w:t>
      </w:r>
    </w:p>
    <w:p w14:paraId="3EFA7F8A" w14:textId="77777777" w:rsidR="003B488E" w:rsidRPr="00E903AB" w:rsidRDefault="003B488E" w:rsidP="003B488E">
      <w:pPr>
        <w:jc w:val="both"/>
        <w:rPr>
          <w:rFonts w:ascii="Trebuchet MS" w:hAnsi="Trebuchet MS"/>
        </w:rPr>
      </w:pPr>
    </w:p>
    <w:p w14:paraId="2AFBA5CE" w14:textId="77777777" w:rsidR="003B488E" w:rsidRPr="00E903AB" w:rsidRDefault="003B488E" w:rsidP="003B488E">
      <w:pPr>
        <w:jc w:val="both"/>
        <w:rPr>
          <w:rFonts w:ascii="Trebuchet MS" w:hAnsi="Trebuchet MS"/>
        </w:rPr>
      </w:pPr>
      <w:r w:rsidRPr="00E903AB">
        <w:rPr>
          <w:rFonts w:ascii="Trebuchet MS" w:hAnsi="Trebuchet MS"/>
        </w:rPr>
        <w:t>Condiciones para el ejercicio de la magistratura y de la procuración general</w:t>
      </w:r>
    </w:p>
    <w:p w14:paraId="13148D0E" w14:textId="77777777" w:rsidR="003B488E" w:rsidRPr="00E903AB" w:rsidRDefault="003B488E" w:rsidP="003B488E">
      <w:pPr>
        <w:jc w:val="both"/>
        <w:rPr>
          <w:rFonts w:ascii="Trebuchet MS" w:hAnsi="Trebuchet MS"/>
        </w:rPr>
      </w:pPr>
      <w:r w:rsidRPr="00E903AB">
        <w:rPr>
          <w:rFonts w:ascii="Trebuchet MS" w:hAnsi="Trebuchet MS"/>
          <w:bCs/>
        </w:rPr>
        <w:t xml:space="preserve">Artículo 157: </w:t>
      </w:r>
      <w:r w:rsidRPr="00E903AB">
        <w:rPr>
          <w:rFonts w:ascii="Trebuchet MS" w:hAnsi="Trebuchet MS"/>
        </w:rPr>
        <w:t>Para ser miembro del Superior Tribunal de Justicia y Procurador General se requiere: ser argentino nativo, o naturalizado con diez años de ejercicio de la ciudadanía, poseer título de abogado expedido por universidad nacional o revalidado en el país, y tener treinta años de edad y seis, por lo menos, en el ejercicio de la profesión o de la magistratura.</w:t>
      </w:r>
    </w:p>
    <w:p w14:paraId="167414ED" w14:textId="77777777" w:rsidR="003B488E" w:rsidRPr="00E903AB" w:rsidRDefault="003B488E" w:rsidP="003B488E">
      <w:pPr>
        <w:jc w:val="both"/>
        <w:rPr>
          <w:rFonts w:ascii="Trebuchet MS" w:hAnsi="Trebuchet MS"/>
        </w:rPr>
      </w:pPr>
      <w:r w:rsidRPr="00E903AB">
        <w:rPr>
          <w:rFonts w:ascii="Trebuchet MS" w:hAnsi="Trebuchet MS"/>
        </w:rPr>
        <w:lastRenderedPageBreak/>
        <w:t>Los demás jueces letrados deberán reunir las mismas condiciones de ciudadanía y título, tener veintisiete años de edad y cinco, por lo menos, en el ejercicio activo de la profesión o de la magistratura.</w:t>
      </w:r>
    </w:p>
    <w:p w14:paraId="7E537C78" w14:textId="77777777" w:rsidR="003B488E" w:rsidRPr="00E903AB" w:rsidRDefault="003B488E" w:rsidP="003B488E">
      <w:pPr>
        <w:jc w:val="both"/>
        <w:rPr>
          <w:rFonts w:ascii="Trebuchet MS" w:hAnsi="Trebuchet MS"/>
        </w:rPr>
      </w:pPr>
    </w:p>
    <w:p w14:paraId="63DB0685" w14:textId="77777777" w:rsidR="003B488E" w:rsidRPr="00E903AB" w:rsidRDefault="003B488E" w:rsidP="003B488E">
      <w:pPr>
        <w:jc w:val="both"/>
        <w:rPr>
          <w:rFonts w:ascii="Trebuchet MS" w:hAnsi="Trebuchet MS"/>
        </w:rPr>
      </w:pPr>
      <w:r w:rsidRPr="00E903AB">
        <w:rPr>
          <w:rFonts w:ascii="Trebuchet MS" w:hAnsi="Trebuchet MS"/>
        </w:rPr>
        <w:t>Nombramientos Judiciales</w:t>
      </w:r>
    </w:p>
    <w:p w14:paraId="64961121" w14:textId="77777777" w:rsidR="003B488E" w:rsidRPr="00E903AB" w:rsidRDefault="003B488E" w:rsidP="003B488E">
      <w:pPr>
        <w:jc w:val="both"/>
        <w:rPr>
          <w:rFonts w:ascii="Trebuchet MS" w:hAnsi="Trebuchet MS"/>
        </w:rPr>
      </w:pPr>
      <w:r w:rsidRPr="00E903AB">
        <w:rPr>
          <w:rFonts w:ascii="Trebuchet MS" w:hAnsi="Trebuchet MS"/>
          <w:bCs/>
        </w:rPr>
        <w:t>Artículo 158:</w:t>
      </w:r>
      <w:r w:rsidRPr="00E903AB">
        <w:rPr>
          <w:rFonts w:ascii="Trebuchet MS" w:hAnsi="Trebuchet MS"/>
        </w:rPr>
        <w:t xml:space="preserve"> Los miembros del Superior Tribunal de Justicia y el Procurador General serán nombrados por el Poder Ejecutivo a propuesta del Consejo de la Magistratura. Los demás miembros de la administración de justicia serán designados por el Superior Tribunal de Justicia a propuesta del mismo Consejo. En todos los casos, las designaciones deberán efectuarse dentro de los diez días de recibida la propuesta, salvo que el postulado no reuniere los requisitos del artículo anterior. </w:t>
      </w:r>
    </w:p>
    <w:p w14:paraId="6C1BFFA5" w14:textId="77777777" w:rsidR="003B488E" w:rsidRPr="00E903AB" w:rsidRDefault="003B488E" w:rsidP="003B488E">
      <w:pPr>
        <w:jc w:val="both"/>
        <w:rPr>
          <w:rFonts w:ascii="Trebuchet MS" w:hAnsi="Trebuchet MS"/>
        </w:rPr>
      </w:pPr>
      <w:r w:rsidRPr="00E903AB">
        <w:rPr>
          <w:rFonts w:ascii="Trebuchet MS" w:hAnsi="Trebuchet MS"/>
        </w:rPr>
        <w:t xml:space="preserve">Con el mismo procedimiento podrán designarse jueces suplentes para cubrir vacancias y licencias. Si las mismas no son llenadas dentro de los sesenta días de producidas, el Superior Tribunal de Justicia las cubrirá con carácter provisorio. </w:t>
      </w:r>
    </w:p>
    <w:p w14:paraId="092B42EC" w14:textId="77777777" w:rsidR="003B488E" w:rsidRPr="00E903AB" w:rsidRDefault="003B488E" w:rsidP="003B488E">
      <w:pPr>
        <w:jc w:val="both"/>
        <w:rPr>
          <w:rFonts w:ascii="Trebuchet MS" w:hAnsi="Trebuchet MS"/>
        </w:rPr>
      </w:pPr>
      <w:r w:rsidRPr="00E903AB">
        <w:rPr>
          <w:rFonts w:ascii="Trebuchet MS" w:hAnsi="Trebuchet MS"/>
        </w:rPr>
        <w:t xml:space="preserve">En caso de desintegración del Consejo de la Magistratura, los miembros del Superior Tribunal de Justicia y el Procurador General serán designados por el Poder Ejecutivo con acuerdo de la Legislatura. </w:t>
      </w:r>
    </w:p>
    <w:p w14:paraId="5BB31373" w14:textId="77777777" w:rsidR="003B488E" w:rsidRPr="00E903AB" w:rsidRDefault="003B488E" w:rsidP="003B488E">
      <w:pPr>
        <w:jc w:val="both"/>
        <w:rPr>
          <w:rFonts w:ascii="Trebuchet MS" w:hAnsi="Trebuchet MS"/>
        </w:rPr>
      </w:pPr>
      <w:r w:rsidRPr="00E903AB">
        <w:rPr>
          <w:rFonts w:ascii="Trebuchet MS" w:hAnsi="Trebuchet MS"/>
        </w:rPr>
        <w:t>La ley instrumentará y garantizará la capacitación de los empleados del Poder Judicial y la carrera administrativa, sobre la base de la igualdad de oportunidades y de mecanismos de selección por concurso público de antecedentes y oposición, bajo sanción de nulidad de los ingresos y las promociones que violen esta norma.</w:t>
      </w:r>
    </w:p>
    <w:p w14:paraId="7FFE1A0F" w14:textId="77777777" w:rsidR="003B488E" w:rsidRPr="00E903AB" w:rsidRDefault="003B488E" w:rsidP="003B488E">
      <w:pPr>
        <w:jc w:val="both"/>
        <w:rPr>
          <w:rFonts w:ascii="Trebuchet MS" w:hAnsi="Trebuchet MS"/>
        </w:rPr>
      </w:pPr>
    </w:p>
    <w:p w14:paraId="523AB83F" w14:textId="77777777" w:rsidR="003B488E" w:rsidRPr="00E903AB" w:rsidRDefault="003B488E" w:rsidP="003B488E">
      <w:pPr>
        <w:jc w:val="both"/>
        <w:rPr>
          <w:rFonts w:ascii="Trebuchet MS" w:hAnsi="Trebuchet MS"/>
        </w:rPr>
      </w:pPr>
      <w:r w:rsidRPr="00E903AB">
        <w:rPr>
          <w:rFonts w:ascii="Trebuchet MS" w:hAnsi="Trebuchet MS"/>
        </w:rPr>
        <w:t>Justicia de Paz y de Faltas</w:t>
      </w:r>
    </w:p>
    <w:p w14:paraId="31BB1A09" w14:textId="77777777" w:rsidR="003B488E" w:rsidRPr="00E903AB" w:rsidRDefault="003B488E" w:rsidP="003B488E">
      <w:pPr>
        <w:jc w:val="both"/>
        <w:rPr>
          <w:rFonts w:ascii="Trebuchet MS" w:hAnsi="Trebuchet MS"/>
        </w:rPr>
      </w:pPr>
      <w:r w:rsidRPr="00E903AB">
        <w:rPr>
          <w:rFonts w:ascii="Trebuchet MS" w:hAnsi="Trebuchet MS"/>
          <w:bCs/>
        </w:rPr>
        <w:t>Artículo 159:</w:t>
      </w:r>
      <w:r w:rsidRPr="00E903AB">
        <w:rPr>
          <w:rFonts w:ascii="Trebuchet MS" w:hAnsi="Trebuchet MS"/>
        </w:rPr>
        <w:t xml:space="preserve"> La ley organizará la Justicia de Paz y de Faltas en la Provincia, con el carácter de lega o letrada, teniendo en cuenta las divisiones administrativas y la extensión y población de las mismas, y fijará su jurisdicción, competencia y procedimiento. </w:t>
      </w:r>
    </w:p>
    <w:p w14:paraId="71E29A3E" w14:textId="77777777" w:rsidR="003B488E" w:rsidRPr="00E903AB" w:rsidRDefault="003B488E" w:rsidP="003B488E">
      <w:pPr>
        <w:jc w:val="both"/>
        <w:rPr>
          <w:rFonts w:ascii="Trebuchet MS" w:hAnsi="Trebuchet MS"/>
        </w:rPr>
      </w:pPr>
      <w:r w:rsidRPr="00E903AB">
        <w:rPr>
          <w:rFonts w:ascii="Trebuchet MS" w:hAnsi="Trebuchet MS"/>
        </w:rPr>
        <w:t xml:space="preserve">Para la actuación ante la Justicia de Paz, se instrumentará un procedimiento sumarísimo, gratuito, arbitral y oral. </w:t>
      </w:r>
    </w:p>
    <w:p w14:paraId="1D442799" w14:textId="77777777" w:rsidR="003B488E" w:rsidRPr="00E903AB" w:rsidRDefault="003B488E" w:rsidP="003B488E">
      <w:pPr>
        <w:jc w:val="both"/>
        <w:rPr>
          <w:rFonts w:ascii="Trebuchet MS" w:hAnsi="Trebuchet MS"/>
        </w:rPr>
      </w:pPr>
      <w:r w:rsidRPr="00E903AB">
        <w:rPr>
          <w:rFonts w:ascii="Trebuchet MS" w:hAnsi="Trebuchet MS"/>
        </w:rPr>
        <w:t xml:space="preserve">Para ser Juez de Paz y de Faltas, se requiere tener veinticinco años de edad, cinco de ejercicio de la ciudadanía e igual residencia en la Provincia y haber aprobado el ciclo de estudios secundarios o su equivalente y preferentemente título de abogado. </w:t>
      </w:r>
    </w:p>
    <w:p w14:paraId="5AAFE1C9" w14:textId="77777777" w:rsidR="003B488E" w:rsidRPr="00E903AB" w:rsidRDefault="003B488E" w:rsidP="003B488E">
      <w:pPr>
        <w:jc w:val="both"/>
        <w:rPr>
          <w:rFonts w:ascii="Trebuchet MS" w:hAnsi="Trebuchet MS"/>
        </w:rPr>
      </w:pPr>
      <w:r w:rsidRPr="00E903AB">
        <w:rPr>
          <w:rFonts w:ascii="Trebuchet MS" w:hAnsi="Trebuchet MS"/>
        </w:rPr>
        <w:t>El Poder Judicial establecerá un sistema de capacitación de jueces y funcionarios de la Justicia de Paz y de Faltas.</w:t>
      </w:r>
    </w:p>
    <w:p w14:paraId="2875C79E" w14:textId="77777777" w:rsidR="003B488E" w:rsidRPr="00E903AB" w:rsidRDefault="003B488E" w:rsidP="003B488E">
      <w:pPr>
        <w:jc w:val="both"/>
        <w:rPr>
          <w:rFonts w:ascii="Trebuchet MS" w:hAnsi="Trebuchet MS"/>
        </w:rPr>
      </w:pPr>
    </w:p>
    <w:p w14:paraId="4977CBF1" w14:textId="77777777" w:rsidR="003B488E" w:rsidRPr="00E903AB" w:rsidRDefault="003B488E" w:rsidP="003B488E">
      <w:pPr>
        <w:jc w:val="both"/>
        <w:rPr>
          <w:rFonts w:ascii="Trebuchet MS" w:hAnsi="Trebuchet MS"/>
        </w:rPr>
      </w:pPr>
      <w:r w:rsidRPr="00E903AB">
        <w:rPr>
          <w:rFonts w:ascii="Trebuchet MS" w:hAnsi="Trebuchet MS"/>
        </w:rPr>
        <w:t>Incompatibilidades</w:t>
      </w:r>
    </w:p>
    <w:p w14:paraId="13D7CAB3" w14:textId="77777777" w:rsidR="003B488E" w:rsidRPr="00E903AB" w:rsidRDefault="003B488E" w:rsidP="003B488E">
      <w:pPr>
        <w:jc w:val="both"/>
        <w:rPr>
          <w:rFonts w:ascii="Trebuchet MS" w:hAnsi="Trebuchet MS"/>
        </w:rPr>
      </w:pPr>
      <w:bookmarkStart w:id="52" w:name="A160"/>
      <w:bookmarkEnd w:id="52"/>
      <w:r w:rsidRPr="00E903AB">
        <w:rPr>
          <w:rFonts w:ascii="Trebuchet MS" w:hAnsi="Trebuchet MS"/>
          <w:bCs/>
        </w:rPr>
        <w:t>Artículo 160:</w:t>
      </w:r>
      <w:r w:rsidRPr="00E903AB">
        <w:rPr>
          <w:rFonts w:ascii="Trebuchet MS" w:hAnsi="Trebuchet MS"/>
        </w:rPr>
        <w:t xml:space="preserve"> Los integrantes del Poder Judicial no podrán participar en organizaciones ni actividades políticas, ni ejercer su profesión o desempeñar empleos, funciones u otras actividades dentro o fuera de la Provincia, excepto la docencia universitaria. </w:t>
      </w:r>
    </w:p>
    <w:p w14:paraId="5887E8F4" w14:textId="77777777" w:rsidR="003B488E" w:rsidRPr="00E903AB" w:rsidRDefault="003B488E" w:rsidP="003B488E">
      <w:pPr>
        <w:jc w:val="both"/>
        <w:rPr>
          <w:rFonts w:ascii="Trebuchet MS" w:hAnsi="Trebuchet MS"/>
        </w:rPr>
      </w:pPr>
    </w:p>
    <w:p w14:paraId="7100ADC2" w14:textId="77777777" w:rsidR="003B488E" w:rsidRPr="00E903AB" w:rsidRDefault="003B488E" w:rsidP="003B488E">
      <w:pPr>
        <w:jc w:val="both"/>
        <w:rPr>
          <w:rFonts w:ascii="Trebuchet MS" w:hAnsi="Trebuchet MS"/>
        </w:rPr>
      </w:pPr>
      <w:r w:rsidRPr="00E903AB">
        <w:rPr>
          <w:rFonts w:ascii="Trebuchet MS" w:hAnsi="Trebuchet MS"/>
        </w:rPr>
        <w:lastRenderedPageBreak/>
        <w:t>Causas sometidas a la jurisdicción provincial</w:t>
      </w:r>
    </w:p>
    <w:p w14:paraId="4216D281" w14:textId="77777777" w:rsidR="003B488E" w:rsidRPr="00E903AB" w:rsidRDefault="003B488E" w:rsidP="003B488E">
      <w:pPr>
        <w:jc w:val="both"/>
        <w:rPr>
          <w:rFonts w:ascii="Trebuchet MS" w:hAnsi="Trebuchet MS"/>
        </w:rPr>
      </w:pPr>
      <w:r w:rsidRPr="00E903AB">
        <w:rPr>
          <w:rFonts w:ascii="Trebuchet MS" w:hAnsi="Trebuchet MS"/>
          <w:bCs/>
        </w:rPr>
        <w:t>Artículo 161:</w:t>
      </w:r>
      <w:r w:rsidRPr="00E903AB">
        <w:rPr>
          <w:rFonts w:ascii="Trebuchet MS" w:hAnsi="Trebuchet MS"/>
        </w:rPr>
        <w:t xml:space="preserve"> Corresponde al Superior Tribunal de Justicia y a los tribunales letrados de la Provincia el conocimiento y la decisión de las causas que versen sobre los puntos regidos por la Constitución y leyes de la Nación y de la Provincia, y por los tratados que celebre esta última con arreglo a las mismas, siempre que aquellas o las personas se hallen sometidas a la jurisdicción provincial.</w:t>
      </w:r>
    </w:p>
    <w:p w14:paraId="00966F6A" w14:textId="77777777" w:rsidR="003B488E" w:rsidRPr="00E903AB" w:rsidRDefault="003B488E" w:rsidP="003B488E">
      <w:pPr>
        <w:jc w:val="both"/>
        <w:rPr>
          <w:rFonts w:ascii="Trebuchet MS" w:hAnsi="Trebuchet MS"/>
        </w:rPr>
      </w:pPr>
    </w:p>
    <w:p w14:paraId="263CF31A" w14:textId="77777777" w:rsidR="003B488E" w:rsidRPr="00E903AB" w:rsidRDefault="003B488E" w:rsidP="003B488E">
      <w:pPr>
        <w:jc w:val="both"/>
        <w:rPr>
          <w:rFonts w:ascii="Trebuchet MS" w:hAnsi="Trebuchet MS"/>
        </w:rPr>
      </w:pPr>
    </w:p>
    <w:p w14:paraId="0B46EBC4" w14:textId="77777777" w:rsidR="003B488E" w:rsidRPr="00E903AB" w:rsidRDefault="003B488E" w:rsidP="003B488E">
      <w:pPr>
        <w:jc w:val="center"/>
        <w:rPr>
          <w:rFonts w:ascii="Trebuchet MS" w:hAnsi="Trebuchet MS"/>
          <w:b/>
        </w:rPr>
      </w:pPr>
      <w:bookmarkStart w:id="53" w:name="S5Cap3"/>
      <w:bookmarkEnd w:id="53"/>
      <w:r w:rsidRPr="00E903AB">
        <w:rPr>
          <w:rFonts w:ascii="Trebuchet MS" w:hAnsi="Trebuchet MS"/>
          <w:b/>
          <w:bCs/>
        </w:rPr>
        <w:t>Capítulo III</w:t>
      </w:r>
    </w:p>
    <w:p w14:paraId="3ACF697A" w14:textId="77777777" w:rsidR="003B488E" w:rsidRPr="00E903AB" w:rsidRDefault="003B488E" w:rsidP="003B488E">
      <w:pPr>
        <w:jc w:val="center"/>
        <w:rPr>
          <w:rFonts w:ascii="Trebuchet MS" w:hAnsi="Trebuchet MS"/>
          <w:b/>
          <w:bCs/>
        </w:rPr>
      </w:pPr>
      <w:r w:rsidRPr="00E903AB">
        <w:rPr>
          <w:rFonts w:ascii="Trebuchet MS" w:hAnsi="Trebuchet MS"/>
          <w:b/>
          <w:bCs/>
        </w:rPr>
        <w:t>Atribuciones y deberes del Poder Judicial</w:t>
      </w:r>
    </w:p>
    <w:p w14:paraId="420E300B" w14:textId="77777777" w:rsidR="003B488E" w:rsidRPr="00E903AB" w:rsidRDefault="003B488E" w:rsidP="003B488E">
      <w:pPr>
        <w:jc w:val="center"/>
        <w:rPr>
          <w:rFonts w:ascii="Trebuchet MS" w:hAnsi="Trebuchet MS"/>
          <w:b/>
        </w:rPr>
      </w:pPr>
    </w:p>
    <w:p w14:paraId="3555F980" w14:textId="77777777" w:rsidR="003B488E" w:rsidRPr="00E903AB" w:rsidRDefault="003B488E" w:rsidP="003B488E">
      <w:pPr>
        <w:jc w:val="both"/>
        <w:rPr>
          <w:rFonts w:ascii="Trebuchet MS" w:hAnsi="Trebuchet MS"/>
        </w:rPr>
      </w:pPr>
      <w:r w:rsidRPr="00E903AB">
        <w:rPr>
          <w:rFonts w:ascii="Trebuchet MS" w:hAnsi="Trebuchet MS"/>
        </w:rPr>
        <w:t>Deberes y atribuciones del Superior Tribunal de Justicia</w:t>
      </w:r>
    </w:p>
    <w:p w14:paraId="3E5185BB" w14:textId="77777777" w:rsidR="003B488E" w:rsidRPr="00E903AB" w:rsidRDefault="003B488E" w:rsidP="003B488E">
      <w:pPr>
        <w:jc w:val="both"/>
        <w:rPr>
          <w:rFonts w:ascii="Trebuchet MS" w:hAnsi="Trebuchet MS"/>
        </w:rPr>
      </w:pPr>
      <w:r w:rsidRPr="00E903AB">
        <w:rPr>
          <w:rFonts w:ascii="Trebuchet MS" w:hAnsi="Trebuchet MS"/>
          <w:bCs/>
        </w:rPr>
        <w:t>Artículo 162:</w:t>
      </w:r>
      <w:r w:rsidRPr="00E903AB">
        <w:rPr>
          <w:rFonts w:ascii="Trebuchet MS" w:hAnsi="Trebuchet MS"/>
        </w:rPr>
        <w:t xml:space="preserve"> El Superior Tribunal de Justicia tendrá los siguientes deberes y atribuciones: </w:t>
      </w:r>
    </w:p>
    <w:p w14:paraId="588435CB"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Representar al Poder Judicial de la Provincia.</w:t>
      </w:r>
    </w:p>
    <w:p w14:paraId="631084EF"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Nombrar y remover a los funcionarios y empleados del Poder Judicial y remover a los jueces legos.</w:t>
      </w:r>
    </w:p>
    <w:p w14:paraId="0BC8BD03"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Preparar antes del 31 de agosto de cada año el presupuesto anual de gastos e inversiones del Poder Judicial para el ejercicio siguiente, la cuenta general del ejercicio vencido y el estado de ejecución del correspondiente al mismo año.</w:t>
      </w:r>
    </w:p>
    <w:p w14:paraId="2F07DD0E"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Remitir anualmente a la Legislatura y al Poder Ejecutivo, antes del 1 de marzo, una memoria sobre el estado y necesidades de la administración de justicia.</w:t>
      </w:r>
    </w:p>
    <w:p w14:paraId="5BB82811"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Evacuar los informes relativos a la administración judicial que le fueren requeridos por el Poder Legislativo o por el Poder Ejecutivo.</w:t>
      </w:r>
    </w:p>
    <w:p w14:paraId="42E6070A"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Dictar el reglamento interno del Poder Judicial.</w:t>
      </w:r>
    </w:p>
    <w:p w14:paraId="0DA8F5EF"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Ejercer por sí o delegar las facultades de superintendencia, sobre el personal, administración y otras extrajurisdiccionales. La ley preverá las funciones de control superior de gestión reservadas al Superior Tribunal de Justicia, la competencia, y las relaciones con los magistrados, funcionarios y personal del Poder Judicial y con otros organismos del Estado Provincial.</w:t>
      </w:r>
    </w:p>
    <w:p w14:paraId="25EF897F"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Proyectar ante la Cámara de Diputados leyes sobre organización de tribunales, organización y funcionamiento de la Policía Judicial, creación de servicios conexos y complementarios y de asistencia judicial, como asimismo los códigos de procedimientos y de justicia de paz y de faltas.</w:t>
      </w:r>
    </w:p>
    <w:p w14:paraId="717AA566" w14:textId="77777777" w:rsidR="003B488E" w:rsidRPr="00E903AB" w:rsidRDefault="003B488E" w:rsidP="003B488E">
      <w:pPr>
        <w:jc w:val="both"/>
        <w:rPr>
          <w:rFonts w:ascii="Trebuchet MS" w:hAnsi="Trebuchet MS"/>
        </w:rPr>
      </w:pPr>
    </w:p>
    <w:p w14:paraId="09283936" w14:textId="77777777" w:rsidR="003B488E" w:rsidRPr="00E903AB" w:rsidRDefault="003B488E" w:rsidP="003B488E">
      <w:pPr>
        <w:jc w:val="both"/>
        <w:rPr>
          <w:rFonts w:ascii="Trebuchet MS" w:hAnsi="Trebuchet MS"/>
        </w:rPr>
      </w:pPr>
    </w:p>
    <w:p w14:paraId="67278988" w14:textId="77777777" w:rsidR="003B488E" w:rsidRPr="00E903AB" w:rsidRDefault="003B488E" w:rsidP="003B488E">
      <w:pPr>
        <w:jc w:val="both"/>
        <w:rPr>
          <w:rFonts w:ascii="Trebuchet MS" w:hAnsi="Trebuchet MS"/>
        </w:rPr>
      </w:pPr>
    </w:p>
    <w:p w14:paraId="72D41A18" w14:textId="77777777" w:rsidR="003B488E" w:rsidRPr="00E903AB" w:rsidRDefault="003B488E" w:rsidP="003B488E">
      <w:pPr>
        <w:jc w:val="both"/>
        <w:rPr>
          <w:rFonts w:ascii="Trebuchet MS" w:hAnsi="Trebuchet MS"/>
        </w:rPr>
      </w:pPr>
    </w:p>
    <w:p w14:paraId="4DF9F5F1" w14:textId="77777777" w:rsidR="003B488E" w:rsidRPr="00E903AB" w:rsidRDefault="003B488E" w:rsidP="003B488E">
      <w:pPr>
        <w:jc w:val="both"/>
        <w:rPr>
          <w:rFonts w:ascii="Trebuchet MS" w:hAnsi="Trebuchet MS"/>
        </w:rPr>
      </w:pPr>
      <w:r w:rsidRPr="00E903AB">
        <w:rPr>
          <w:rFonts w:ascii="Trebuchet MS" w:hAnsi="Trebuchet MS"/>
        </w:rPr>
        <w:t>Jurisdicción originaria y en grado de apelación</w:t>
      </w:r>
    </w:p>
    <w:p w14:paraId="095CF5B2"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163:</w:t>
      </w:r>
      <w:r w:rsidRPr="00E903AB">
        <w:rPr>
          <w:rFonts w:ascii="Trebuchet MS" w:hAnsi="Trebuchet MS"/>
        </w:rPr>
        <w:t xml:space="preserve"> El Superior Tribunal de Justicia tiene, en lo judicial, las siguientes atribuciones, con arreglo a las normas legales respectivas:</w:t>
      </w:r>
    </w:p>
    <w:p w14:paraId="4E4A6AA8"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Ejerce jurisdicción ordinaria y exclusiva en los siguientes casos:</w:t>
      </w:r>
    </w:p>
    <w:p w14:paraId="17EA8354" w14:textId="77777777" w:rsidR="003B488E" w:rsidRPr="00E903AB" w:rsidRDefault="003B488E" w:rsidP="003B488E">
      <w:pPr>
        <w:jc w:val="both"/>
        <w:rPr>
          <w:rFonts w:ascii="Trebuchet MS" w:hAnsi="Trebuchet MS"/>
        </w:rPr>
      </w:pPr>
      <w:r w:rsidRPr="00E903AB">
        <w:rPr>
          <w:rFonts w:ascii="Trebuchet MS" w:hAnsi="Trebuchet MS"/>
          <w:bCs/>
        </w:rPr>
        <w:t>a)</w:t>
      </w:r>
      <w:r w:rsidRPr="00E903AB">
        <w:rPr>
          <w:rFonts w:ascii="Trebuchet MS" w:hAnsi="Trebuchet MS"/>
        </w:rPr>
        <w:t xml:space="preserve"> en las demandas por inconstitucionalidad de leyes, decretos, ordenanzas, reglamentos o resoluciones, que se promuevan directamente por vía de acción;</w:t>
      </w:r>
    </w:p>
    <w:p w14:paraId="1ABCEE42" w14:textId="77777777" w:rsidR="003B488E" w:rsidRPr="00E903AB" w:rsidRDefault="003B488E" w:rsidP="003B488E">
      <w:pPr>
        <w:jc w:val="both"/>
        <w:rPr>
          <w:rFonts w:ascii="Trebuchet MS" w:hAnsi="Trebuchet MS"/>
        </w:rPr>
      </w:pPr>
      <w:r w:rsidRPr="00E903AB">
        <w:rPr>
          <w:rFonts w:ascii="Trebuchet MS" w:hAnsi="Trebuchet MS"/>
          <w:bCs/>
        </w:rPr>
        <w:t>b)</w:t>
      </w:r>
      <w:r w:rsidRPr="00E903AB">
        <w:rPr>
          <w:rFonts w:ascii="Trebuchet MS" w:hAnsi="Trebuchet MS"/>
        </w:rPr>
        <w:t xml:space="preserve"> en los recursos de revisión, en los casos que la ley lo establezca;</w:t>
      </w:r>
    </w:p>
    <w:p w14:paraId="5D0D0B0E" w14:textId="77777777" w:rsidR="003B488E" w:rsidRPr="00E903AB" w:rsidRDefault="003B488E" w:rsidP="003B488E">
      <w:pPr>
        <w:jc w:val="both"/>
        <w:rPr>
          <w:rFonts w:ascii="Trebuchet MS" w:hAnsi="Trebuchet MS"/>
        </w:rPr>
      </w:pPr>
      <w:r w:rsidRPr="00E903AB">
        <w:rPr>
          <w:rFonts w:ascii="Trebuchet MS" w:hAnsi="Trebuchet MS"/>
          <w:bCs/>
        </w:rPr>
        <w:t>c)</w:t>
      </w:r>
      <w:r w:rsidRPr="00E903AB">
        <w:rPr>
          <w:rFonts w:ascii="Trebuchet MS" w:hAnsi="Trebuchet MS"/>
        </w:rPr>
        <w:t xml:space="preserve"> en los conflictos entre los poderes públicos de la Provincia y en los que se suscitaren entre los tribunales de justicia con motivo de su jurisdicción respectiva;</w:t>
      </w:r>
    </w:p>
    <w:p w14:paraId="586DF0F3" w14:textId="77777777" w:rsidR="003B488E" w:rsidRPr="00E903AB" w:rsidRDefault="003B488E" w:rsidP="003B488E">
      <w:pPr>
        <w:jc w:val="both"/>
        <w:rPr>
          <w:rFonts w:ascii="Trebuchet MS" w:hAnsi="Trebuchet MS"/>
        </w:rPr>
      </w:pPr>
      <w:r w:rsidRPr="00E903AB">
        <w:rPr>
          <w:rFonts w:ascii="Trebuchet MS" w:hAnsi="Trebuchet MS"/>
          <w:bCs/>
        </w:rPr>
        <w:t>d)</w:t>
      </w:r>
      <w:r w:rsidRPr="00E903AB">
        <w:rPr>
          <w:rFonts w:ascii="Trebuchet MS" w:hAnsi="Trebuchet MS"/>
        </w:rPr>
        <w:t xml:space="preserve"> en los conflictos de las municipalidades entre sí y entre éstas y los poderes del Estado;</w:t>
      </w:r>
    </w:p>
    <w:p w14:paraId="0CC18474" w14:textId="77777777" w:rsidR="003B488E" w:rsidRPr="00E903AB" w:rsidRDefault="003B488E" w:rsidP="003B488E">
      <w:pPr>
        <w:jc w:val="both"/>
        <w:rPr>
          <w:rFonts w:ascii="Trebuchet MS" w:hAnsi="Trebuchet MS"/>
        </w:rPr>
      </w:pPr>
      <w:r w:rsidRPr="00E903AB">
        <w:rPr>
          <w:rFonts w:ascii="Trebuchet MS" w:hAnsi="Trebuchet MS"/>
          <w:bCs/>
        </w:rPr>
        <w:t>e)</w:t>
      </w:r>
      <w:r w:rsidRPr="00E903AB">
        <w:rPr>
          <w:rFonts w:ascii="Trebuchet MS" w:hAnsi="Trebuchet MS"/>
        </w:rPr>
        <w:t xml:space="preserve"> en las acciones contencioso-administrativas, hasta tanto se cree el fuero correspondiente, con arreglo a lo establecido en el artículo 26 de esta Constitución.</w:t>
      </w:r>
    </w:p>
    <w:p w14:paraId="77031860"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Actúa como tribunal de casación, de acuerdo con leyes de procedimientos que sancione la Legislatura.</w:t>
      </w:r>
    </w:p>
    <w:p w14:paraId="4CCB0A98"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Conoce y resuelve en grado de apelación:</w:t>
      </w:r>
    </w:p>
    <w:p w14:paraId="24623C77" w14:textId="77777777" w:rsidR="003B488E" w:rsidRPr="00E903AB" w:rsidRDefault="003B488E" w:rsidP="003B488E">
      <w:pPr>
        <w:jc w:val="both"/>
        <w:rPr>
          <w:rFonts w:ascii="Trebuchet MS" w:hAnsi="Trebuchet MS"/>
        </w:rPr>
      </w:pPr>
      <w:r w:rsidRPr="00E903AB">
        <w:rPr>
          <w:rFonts w:ascii="Trebuchet MS" w:hAnsi="Trebuchet MS"/>
          <w:bCs/>
        </w:rPr>
        <w:t>a)</w:t>
      </w:r>
      <w:r w:rsidRPr="00E903AB">
        <w:rPr>
          <w:rFonts w:ascii="Trebuchet MS" w:hAnsi="Trebuchet MS"/>
        </w:rPr>
        <w:t xml:space="preserve"> en las causas sobre inconstitucionalidad de leyes, decretos, ordenanzas, reglamentos y resoluciones, promovidas ante los juzgados de primera instancia;</w:t>
      </w:r>
    </w:p>
    <w:p w14:paraId="67B67380" w14:textId="77777777" w:rsidR="003B488E" w:rsidRPr="00E903AB" w:rsidRDefault="003B488E" w:rsidP="003B488E">
      <w:pPr>
        <w:jc w:val="both"/>
        <w:rPr>
          <w:rFonts w:ascii="Trebuchet MS" w:hAnsi="Trebuchet MS"/>
        </w:rPr>
      </w:pPr>
      <w:r w:rsidRPr="00E903AB">
        <w:rPr>
          <w:rFonts w:ascii="Trebuchet MS" w:hAnsi="Trebuchet MS"/>
          <w:bCs/>
        </w:rPr>
        <w:t>b)</w:t>
      </w:r>
      <w:r w:rsidRPr="00E903AB">
        <w:rPr>
          <w:rFonts w:ascii="Trebuchet MS" w:hAnsi="Trebuchet MS"/>
        </w:rPr>
        <w:t xml:space="preserve"> en los recursos sobre inaplicabilidad de ley y los que autoricen las leyes de procedimientos.</w:t>
      </w:r>
    </w:p>
    <w:p w14:paraId="5D79E045" w14:textId="77777777" w:rsidR="003B488E" w:rsidRPr="00E903AB" w:rsidRDefault="003B488E" w:rsidP="003B488E">
      <w:pPr>
        <w:jc w:val="both"/>
        <w:rPr>
          <w:rFonts w:ascii="Trebuchet MS" w:hAnsi="Trebuchet MS"/>
        </w:rPr>
      </w:pPr>
    </w:p>
    <w:p w14:paraId="279DB10D" w14:textId="77777777" w:rsidR="003B488E" w:rsidRPr="00E903AB" w:rsidRDefault="003B488E" w:rsidP="003B488E">
      <w:pPr>
        <w:jc w:val="both"/>
        <w:rPr>
          <w:rFonts w:ascii="Trebuchet MS" w:hAnsi="Trebuchet MS"/>
        </w:rPr>
      </w:pPr>
      <w:r w:rsidRPr="00E903AB">
        <w:rPr>
          <w:rFonts w:ascii="Trebuchet MS" w:hAnsi="Trebuchet MS"/>
        </w:rPr>
        <w:t>Uso de la fuerza pública</w:t>
      </w:r>
    </w:p>
    <w:p w14:paraId="679E0E78" w14:textId="77777777" w:rsidR="003B488E" w:rsidRPr="00E903AB" w:rsidRDefault="003B488E" w:rsidP="003B488E">
      <w:pPr>
        <w:jc w:val="both"/>
        <w:rPr>
          <w:rFonts w:ascii="Trebuchet MS" w:hAnsi="Trebuchet MS"/>
        </w:rPr>
      </w:pPr>
      <w:r w:rsidRPr="00E903AB">
        <w:rPr>
          <w:rFonts w:ascii="Trebuchet MS" w:hAnsi="Trebuchet MS"/>
          <w:bCs/>
        </w:rPr>
        <w:t>Artículo 164:</w:t>
      </w:r>
      <w:r w:rsidRPr="00E903AB">
        <w:rPr>
          <w:rFonts w:ascii="Trebuchet MS" w:hAnsi="Trebuchet MS"/>
        </w:rPr>
        <w:t xml:space="preserve"> El Poder Judicial dispondrá de la fuerza pública para el cumplimiento de sus decisiones.</w:t>
      </w:r>
    </w:p>
    <w:p w14:paraId="359E0E20" w14:textId="77777777" w:rsidR="003B488E" w:rsidRPr="00E903AB" w:rsidRDefault="003B488E" w:rsidP="003B488E">
      <w:pPr>
        <w:jc w:val="both"/>
        <w:rPr>
          <w:rFonts w:ascii="Trebuchet MS" w:hAnsi="Trebuchet MS"/>
        </w:rPr>
      </w:pPr>
      <w:r w:rsidRPr="00E903AB">
        <w:rPr>
          <w:rFonts w:ascii="Trebuchet MS" w:hAnsi="Trebuchet MS"/>
        </w:rPr>
        <w:t>Publicidad periódica</w:t>
      </w:r>
    </w:p>
    <w:p w14:paraId="0B90B71F" w14:textId="77777777" w:rsidR="003B488E" w:rsidRPr="00E903AB" w:rsidRDefault="003B488E" w:rsidP="003B488E">
      <w:pPr>
        <w:jc w:val="both"/>
        <w:rPr>
          <w:rFonts w:ascii="Trebuchet MS" w:hAnsi="Trebuchet MS"/>
        </w:rPr>
      </w:pPr>
      <w:bookmarkStart w:id="54" w:name="A165"/>
      <w:bookmarkEnd w:id="54"/>
      <w:r w:rsidRPr="00E903AB">
        <w:rPr>
          <w:rFonts w:ascii="Trebuchet MS" w:hAnsi="Trebuchet MS"/>
          <w:bCs/>
        </w:rPr>
        <w:t>Artículo 165:</w:t>
      </w:r>
      <w:r w:rsidRPr="00E903AB">
        <w:rPr>
          <w:rFonts w:ascii="Trebuchet MS" w:hAnsi="Trebuchet MS"/>
        </w:rPr>
        <w:t xml:space="preserve"> Los tribunales de la Provincia publicarán periódicamente la nómina de las causas resueltas y de las pendientes de sentencia definitiva.</w:t>
      </w:r>
    </w:p>
    <w:p w14:paraId="49CDDD67" w14:textId="77777777" w:rsidR="003B488E" w:rsidRPr="00E903AB" w:rsidRDefault="003B488E" w:rsidP="003B488E">
      <w:pPr>
        <w:jc w:val="both"/>
        <w:rPr>
          <w:rFonts w:ascii="Trebuchet MS" w:hAnsi="Trebuchet MS"/>
        </w:rPr>
      </w:pPr>
      <w:r w:rsidRPr="00E903AB">
        <w:rPr>
          <w:rFonts w:ascii="Trebuchet MS" w:hAnsi="Trebuchet MS"/>
        </w:rPr>
        <w:t> </w:t>
      </w:r>
    </w:p>
    <w:p w14:paraId="79B39AA5" w14:textId="77777777" w:rsidR="003B488E" w:rsidRPr="00E903AB" w:rsidRDefault="003B488E" w:rsidP="003B488E">
      <w:pPr>
        <w:jc w:val="center"/>
        <w:rPr>
          <w:rFonts w:ascii="Trebuchet MS" w:hAnsi="Trebuchet MS"/>
          <w:b/>
        </w:rPr>
      </w:pPr>
      <w:bookmarkStart w:id="55" w:name="S5Cap4"/>
      <w:bookmarkEnd w:id="55"/>
      <w:r w:rsidRPr="00E903AB">
        <w:rPr>
          <w:rFonts w:ascii="Trebuchet MS" w:hAnsi="Trebuchet MS"/>
          <w:b/>
          <w:bCs/>
        </w:rPr>
        <w:t>Capítulo IV</w:t>
      </w:r>
    </w:p>
    <w:p w14:paraId="7A40B129" w14:textId="77777777" w:rsidR="003B488E" w:rsidRPr="00E903AB" w:rsidRDefault="003B488E" w:rsidP="003B488E">
      <w:pPr>
        <w:jc w:val="center"/>
        <w:rPr>
          <w:rFonts w:ascii="Trebuchet MS" w:hAnsi="Trebuchet MS"/>
          <w:b/>
          <w:bCs/>
        </w:rPr>
      </w:pPr>
      <w:r w:rsidRPr="00E903AB">
        <w:rPr>
          <w:rFonts w:ascii="Trebuchet MS" w:hAnsi="Trebuchet MS"/>
          <w:b/>
          <w:bCs/>
        </w:rPr>
        <w:t>Consejo de la Magistratura y Jurado de Enjuiciamiento</w:t>
      </w:r>
    </w:p>
    <w:p w14:paraId="1ED9709A" w14:textId="77777777" w:rsidR="003B488E" w:rsidRPr="00E903AB" w:rsidRDefault="003B488E" w:rsidP="003B488E">
      <w:pPr>
        <w:jc w:val="center"/>
        <w:rPr>
          <w:rFonts w:ascii="Trebuchet MS" w:hAnsi="Trebuchet MS"/>
          <w:b/>
        </w:rPr>
      </w:pPr>
    </w:p>
    <w:p w14:paraId="16C17D6B" w14:textId="77777777" w:rsidR="003B488E" w:rsidRPr="00E903AB" w:rsidRDefault="003B488E" w:rsidP="003B488E">
      <w:pPr>
        <w:jc w:val="both"/>
        <w:rPr>
          <w:rFonts w:ascii="Trebuchet MS" w:hAnsi="Trebuchet MS"/>
        </w:rPr>
      </w:pPr>
      <w:r w:rsidRPr="00E903AB">
        <w:rPr>
          <w:rFonts w:ascii="Trebuchet MS" w:hAnsi="Trebuchet MS"/>
        </w:rPr>
        <w:t>Su composición</w:t>
      </w:r>
    </w:p>
    <w:p w14:paraId="17F53190" w14:textId="77777777" w:rsidR="003B488E" w:rsidRPr="00E903AB" w:rsidRDefault="003B488E" w:rsidP="003B488E">
      <w:pPr>
        <w:jc w:val="both"/>
        <w:rPr>
          <w:rFonts w:ascii="Trebuchet MS" w:hAnsi="Trebuchet MS"/>
        </w:rPr>
      </w:pPr>
      <w:r w:rsidRPr="00E903AB">
        <w:rPr>
          <w:rFonts w:ascii="Trebuchet MS" w:hAnsi="Trebuchet MS"/>
          <w:bCs/>
        </w:rPr>
        <w:t>Artículo 166:</w:t>
      </w:r>
      <w:r w:rsidRPr="00E903AB">
        <w:rPr>
          <w:rFonts w:ascii="Trebuchet MS" w:hAnsi="Trebuchet MS"/>
        </w:rPr>
        <w:t xml:space="preserve"> El Consejo de la Magistratura estará integrado por dos jueces; dos miembros de la Legislatura, los que serán designados por la Cámara; el Ministro del área de justicia o funcionario de rango equivalente que, fundadamente designe el Gobernador, y dos abogados en el ejercicio de la profesión. </w:t>
      </w:r>
    </w:p>
    <w:p w14:paraId="347B23ED" w14:textId="77777777" w:rsidR="003B488E" w:rsidRPr="00E903AB" w:rsidRDefault="003B488E" w:rsidP="003B488E">
      <w:pPr>
        <w:jc w:val="both"/>
        <w:rPr>
          <w:rFonts w:ascii="Trebuchet MS" w:hAnsi="Trebuchet MS"/>
        </w:rPr>
      </w:pPr>
      <w:r w:rsidRPr="00E903AB">
        <w:rPr>
          <w:rFonts w:ascii="Trebuchet MS" w:hAnsi="Trebuchet MS"/>
        </w:rPr>
        <w:t xml:space="preserve">Los jueces serán designados por sorteo correspondiendo un miembro al Superior Tribunal de Justicia y el otro a los magistrados de tribunales letrados. Los abogados serán elegidos entre los </w:t>
      </w:r>
      <w:r w:rsidRPr="00E903AB">
        <w:rPr>
          <w:rFonts w:ascii="Trebuchet MS" w:hAnsi="Trebuchet MS"/>
        </w:rPr>
        <w:lastRenderedPageBreak/>
        <w:t xml:space="preserve">que estuvieren matriculados en la Provincia y domiciliados en ella, uno por la capital y otro por el interior, este último elegido en forma rotativa entre las distintas circunscripciones judiciales, y que reúnan las condiciones requeridas para ser juez. </w:t>
      </w:r>
    </w:p>
    <w:p w14:paraId="731E00EE" w14:textId="77777777" w:rsidR="003B488E" w:rsidRPr="00E903AB" w:rsidRDefault="003B488E" w:rsidP="003B488E">
      <w:pPr>
        <w:jc w:val="both"/>
        <w:rPr>
          <w:rFonts w:ascii="Trebuchet MS" w:hAnsi="Trebuchet MS"/>
        </w:rPr>
      </w:pPr>
      <w:r w:rsidRPr="00E903AB">
        <w:rPr>
          <w:rFonts w:ascii="Trebuchet MS" w:hAnsi="Trebuchet MS"/>
        </w:rPr>
        <w:t xml:space="preserve">En la misma ocasión y forma se elegirán suplentes por cada titular entre los jueces, diputados y los abogados. El Poder Ejecutivo designará como suplente de su representante a un funcionario de igual rango. </w:t>
      </w:r>
    </w:p>
    <w:p w14:paraId="61168F63" w14:textId="77777777" w:rsidR="003B488E" w:rsidRPr="00E903AB" w:rsidRDefault="003B488E" w:rsidP="003B488E">
      <w:pPr>
        <w:jc w:val="both"/>
        <w:rPr>
          <w:rFonts w:ascii="Trebuchet MS" w:hAnsi="Trebuchet MS"/>
        </w:rPr>
      </w:pPr>
      <w:r w:rsidRPr="00E903AB">
        <w:rPr>
          <w:rFonts w:ascii="Trebuchet MS" w:hAnsi="Trebuchet MS"/>
        </w:rPr>
        <w:t>Los consejeros serán designados por dos años en sus cargos y podrán ser reelegidos por un período. El cargo de consejero es honorífico e irrenunciable con las excepciones que la ley preverá.</w:t>
      </w:r>
    </w:p>
    <w:p w14:paraId="3987BC94" w14:textId="77777777" w:rsidR="003B488E" w:rsidRPr="00E903AB" w:rsidRDefault="003B488E" w:rsidP="003B488E">
      <w:pPr>
        <w:jc w:val="both"/>
        <w:rPr>
          <w:rFonts w:ascii="Trebuchet MS" w:hAnsi="Trebuchet MS"/>
        </w:rPr>
      </w:pPr>
    </w:p>
    <w:p w14:paraId="275A5E06" w14:textId="77777777" w:rsidR="003B488E" w:rsidRPr="00E903AB" w:rsidRDefault="003B488E" w:rsidP="003B488E">
      <w:pPr>
        <w:jc w:val="both"/>
        <w:rPr>
          <w:rFonts w:ascii="Trebuchet MS" w:hAnsi="Trebuchet MS"/>
        </w:rPr>
      </w:pPr>
      <w:r w:rsidRPr="00E903AB">
        <w:rPr>
          <w:rFonts w:ascii="Trebuchet MS" w:hAnsi="Trebuchet MS"/>
        </w:rPr>
        <w:t>Funciones del Consejo</w:t>
      </w:r>
    </w:p>
    <w:p w14:paraId="50D5C101" w14:textId="77777777" w:rsidR="003B488E" w:rsidRPr="00E903AB" w:rsidRDefault="003B488E" w:rsidP="003B488E">
      <w:pPr>
        <w:jc w:val="both"/>
        <w:rPr>
          <w:rFonts w:ascii="Trebuchet MS" w:hAnsi="Trebuchet MS"/>
        </w:rPr>
      </w:pPr>
      <w:r w:rsidRPr="00E903AB">
        <w:rPr>
          <w:rFonts w:ascii="Trebuchet MS" w:hAnsi="Trebuchet MS"/>
          <w:bCs/>
        </w:rPr>
        <w:t>Artículo 167:</w:t>
      </w:r>
      <w:r w:rsidRPr="00E903AB">
        <w:rPr>
          <w:rFonts w:ascii="Trebuchet MS" w:hAnsi="Trebuchet MS"/>
        </w:rPr>
        <w:t xml:space="preserve"> Son funciones del Consejo:</w:t>
      </w:r>
    </w:p>
    <w:p w14:paraId="335A1F60"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Proponer el nombramiento y traslado de los jueces y representantes del Ministerio Público de conformidad con lo dispuesto en el artículo 158. Los nombramientos deberán estar precedidos de concursos públicos de antecedentes y oposición como método de selección.</w:t>
      </w:r>
    </w:p>
    <w:p w14:paraId="237281D0"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Actuar como jurado de enjuiciamiento de los magistrados y funcionarios judiciales.</w:t>
      </w:r>
    </w:p>
    <w:p w14:paraId="7AEADD87" w14:textId="77777777" w:rsidR="003B488E" w:rsidRPr="00E903AB" w:rsidRDefault="003B488E" w:rsidP="003B488E">
      <w:pPr>
        <w:jc w:val="both"/>
        <w:rPr>
          <w:rFonts w:ascii="Trebuchet MS" w:hAnsi="Trebuchet MS"/>
        </w:rPr>
      </w:pPr>
    </w:p>
    <w:p w14:paraId="1F418380" w14:textId="77777777" w:rsidR="003B488E" w:rsidRPr="00E903AB" w:rsidRDefault="003B488E" w:rsidP="003B488E">
      <w:pPr>
        <w:jc w:val="both"/>
        <w:rPr>
          <w:rFonts w:ascii="Trebuchet MS" w:hAnsi="Trebuchet MS"/>
        </w:rPr>
      </w:pPr>
      <w:r w:rsidRPr="00E903AB">
        <w:rPr>
          <w:rFonts w:ascii="Trebuchet MS" w:hAnsi="Trebuchet MS"/>
        </w:rPr>
        <w:t>Normas para el enjuiciamiento</w:t>
      </w:r>
    </w:p>
    <w:p w14:paraId="2F5E77EE" w14:textId="77777777" w:rsidR="003B488E" w:rsidRPr="00E903AB" w:rsidRDefault="003B488E" w:rsidP="003B488E">
      <w:pPr>
        <w:jc w:val="both"/>
        <w:rPr>
          <w:rFonts w:ascii="Trebuchet MS" w:hAnsi="Trebuchet MS"/>
        </w:rPr>
      </w:pPr>
      <w:r w:rsidRPr="00E903AB">
        <w:rPr>
          <w:rFonts w:ascii="Trebuchet MS" w:hAnsi="Trebuchet MS"/>
          <w:bCs/>
        </w:rPr>
        <w:t xml:space="preserve">Artículo 168: </w:t>
      </w:r>
      <w:r w:rsidRPr="00E903AB">
        <w:rPr>
          <w:rFonts w:ascii="Trebuchet MS" w:hAnsi="Trebuchet MS"/>
        </w:rPr>
        <w:t>La ley reglamentará el procedimiento a que deberá ajustarse la sustanciación de las causas que se promuevan ante el jurado, sobre las siguientes bases:</w:t>
      </w:r>
    </w:p>
    <w:p w14:paraId="562BA24D"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Patrocinio letrado de la acusación y demás exigencias para su admisibilidad.</w:t>
      </w:r>
    </w:p>
    <w:p w14:paraId="62FE50B1"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Garantías para la defensa en juicio.</w:t>
      </w:r>
    </w:p>
    <w:p w14:paraId="516A85A5"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Oralidad y publicidad de la causa.</w:t>
      </w:r>
    </w:p>
    <w:p w14:paraId="7E95E1A1" w14:textId="77777777" w:rsidR="003B488E" w:rsidRPr="00E903AB" w:rsidRDefault="003B488E" w:rsidP="003B488E">
      <w:pPr>
        <w:jc w:val="both"/>
        <w:rPr>
          <w:rFonts w:ascii="Trebuchet MS" w:hAnsi="Trebuchet MS"/>
        </w:rPr>
      </w:pPr>
    </w:p>
    <w:p w14:paraId="56FDE3C2" w14:textId="77777777" w:rsidR="003B488E" w:rsidRPr="00E903AB" w:rsidRDefault="003B488E" w:rsidP="003B488E">
      <w:pPr>
        <w:jc w:val="both"/>
        <w:rPr>
          <w:rFonts w:ascii="Trebuchet MS" w:hAnsi="Trebuchet MS"/>
        </w:rPr>
      </w:pPr>
      <w:r w:rsidRPr="00E903AB">
        <w:rPr>
          <w:rFonts w:ascii="Trebuchet MS" w:hAnsi="Trebuchet MS"/>
        </w:rPr>
        <w:t>Admisión de la acusación</w:t>
      </w:r>
    </w:p>
    <w:p w14:paraId="6517767F" w14:textId="77777777" w:rsidR="003B488E" w:rsidRPr="00E903AB" w:rsidRDefault="003B488E" w:rsidP="003B488E">
      <w:pPr>
        <w:jc w:val="both"/>
        <w:rPr>
          <w:rFonts w:ascii="Trebuchet MS" w:hAnsi="Trebuchet MS"/>
        </w:rPr>
      </w:pPr>
      <w:r w:rsidRPr="00E903AB">
        <w:rPr>
          <w:rFonts w:ascii="Trebuchet MS" w:hAnsi="Trebuchet MS"/>
          <w:bCs/>
        </w:rPr>
        <w:t xml:space="preserve">Artículo 169: </w:t>
      </w:r>
      <w:r w:rsidRPr="00E903AB">
        <w:rPr>
          <w:rFonts w:ascii="Trebuchet MS" w:hAnsi="Trebuchet MS"/>
        </w:rPr>
        <w:t>Admitida la acusación el imputado quedará suspendido en el ejercicio de sus funciones.</w:t>
      </w:r>
    </w:p>
    <w:p w14:paraId="5029CAFD" w14:textId="77777777" w:rsidR="003B488E" w:rsidRPr="00E903AB" w:rsidRDefault="003B488E" w:rsidP="003B488E">
      <w:pPr>
        <w:jc w:val="both"/>
        <w:rPr>
          <w:rFonts w:ascii="Trebuchet MS" w:hAnsi="Trebuchet MS"/>
        </w:rPr>
      </w:pPr>
    </w:p>
    <w:p w14:paraId="6E5D387B" w14:textId="77777777" w:rsidR="003B488E" w:rsidRPr="00E903AB" w:rsidRDefault="003B488E" w:rsidP="003B488E">
      <w:pPr>
        <w:jc w:val="both"/>
        <w:rPr>
          <w:rFonts w:ascii="Trebuchet MS" w:hAnsi="Trebuchet MS"/>
        </w:rPr>
      </w:pPr>
    </w:p>
    <w:p w14:paraId="094CA818" w14:textId="77777777" w:rsidR="003B488E" w:rsidRPr="00E903AB" w:rsidRDefault="003B488E" w:rsidP="003B488E">
      <w:pPr>
        <w:jc w:val="both"/>
        <w:rPr>
          <w:rFonts w:ascii="Trebuchet MS" w:hAnsi="Trebuchet MS"/>
        </w:rPr>
      </w:pPr>
      <w:r w:rsidRPr="00E903AB">
        <w:rPr>
          <w:rFonts w:ascii="Trebuchet MS" w:hAnsi="Trebuchet MS"/>
        </w:rPr>
        <w:t>Veredicto</w:t>
      </w:r>
    </w:p>
    <w:p w14:paraId="5CD9594A" w14:textId="77777777" w:rsidR="003B488E" w:rsidRPr="00E903AB" w:rsidRDefault="003B488E" w:rsidP="003B488E">
      <w:pPr>
        <w:jc w:val="both"/>
        <w:rPr>
          <w:rFonts w:ascii="Trebuchet MS" w:hAnsi="Trebuchet MS"/>
        </w:rPr>
      </w:pPr>
      <w:bookmarkStart w:id="56" w:name="A170"/>
      <w:bookmarkEnd w:id="56"/>
      <w:r w:rsidRPr="00E903AB">
        <w:rPr>
          <w:rFonts w:ascii="Trebuchet MS" w:hAnsi="Trebuchet MS"/>
          <w:bCs/>
        </w:rPr>
        <w:t>Artículo 170:</w:t>
      </w:r>
      <w:r w:rsidRPr="00E903AB">
        <w:rPr>
          <w:rFonts w:ascii="Trebuchet MS" w:hAnsi="Trebuchet MS"/>
        </w:rPr>
        <w:t xml:space="preserve"> El veredicto deberá ser pronunciado dentro de sesenta días contados a partir de la fecha en que la causa quedara en estado de sentencia. Vencido este término sin que el jurado hubiere dictado pronunciamiento, se considerará desestimada la acusación.</w:t>
      </w:r>
    </w:p>
    <w:p w14:paraId="19434B0B" w14:textId="77777777" w:rsidR="003B488E" w:rsidRPr="00E903AB" w:rsidRDefault="003B488E" w:rsidP="003B488E">
      <w:pPr>
        <w:jc w:val="both"/>
        <w:rPr>
          <w:rFonts w:ascii="Trebuchet MS" w:hAnsi="Trebuchet MS"/>
        </w:rPr>
      </w:pPr>
      <w:r w:rsidRPr="00E903AB">
        <w:rPr>
          <w:rFonts w:ascii="Trebuchet MS" w:hAnsi="Trebuchet MS"/>
        </w:rPr>
        <w:t>El pronunciamiento que haga lugar a la acusación y decida la separación definitiva del acusado del ejercicio del cargo deberá adoptarse por el voto de los dos tercios de los miembros que componen el cuerpo. Caso contrario, la acusación se considerará desechada y el acusado será reintegrado a sus funciones.</w:t>
      </w:r>
    </w:p>
    <w:p w14:paraId="45A2B2B2" w14:textId="77777777" w:rsidR="003B488E" w:rsidRPr="00E903AB" w:rsidRDefault="003B488E" w:rsidP="003B488E">
      <w:pPr>
        <w:jc w:val="both"/>
        <w:rPr>
          <w:rFonts w:ascii="Trebuchet MS" w:hAnsi="Trebuchet MS"/>
        </w:rPr>
      </w:pPr>
      <w:r w:rsidRPr="00E903AB">
        <w:rPr>
          <w:rFonts w:ascii="Trebuchet MS" w:hAnsi="Trebuchet MS"/>
        </w:rPr>
        <w:lastRenderedPageBreak/>
        <w:t>El fallo condenatorio no tendrá más efecto que destituir al acusado y aun inhabilitarlo para el ejercicio de cargos público por tiempo determinado sin perjuicio de la responsabilidad que le incumbiere con arreglo a las leyes, ante los tribunales ordinarios.</w:t>
      </w:r>
    </w:p>
    <w:p w14:paraId="0DAE3E5E" w14:textId="77777777" w:rsidR="003B488E" w:rsidRPr="00E903AB" w:rsidRDefault="003B488E" w:rsidP="003B488E">
      <w:pPr>
        <w:jc w:val="both"/>
        <w:rPr>
          <w:rFonts w:ascii="Trebuchet MS" w:hAnsi="Trebuchet MS"/>
        </w:rPr>
      </w:pPr>
    </w:p>
    <w:p w14:paraId="709B5E9B" w14:textId="77777777" w:rsidR="003B488E" w:rsidRPr="00E903AB" w:rsidRDefault="003B488E" w:rsidP="003B488E">
      <w:pPr>
        <w:jc w:val="both"/>
        <w:rPr>
          <w:rFonts w:ascii="Trebuchet MS" w:hAnsi="Trebuchet MS"/>
        </w:rPr>
      </w:pPr>
      <w:r w:rsidRPr="00E903AB">
        <w:rPr>
          <w:rFonts w:ascii="Trebuchet MS" w:hAnsi="Trebuchet MS"/>
        </w:rPr>
        <w:t>Sanción</w:t>
      </w:r>
    </w:p>
    <w:p w14:paraId="138964EF" w14:textId="77777777" w:rsidR="003B488E" w:rsidRPr="00E903AB" w:rsidRDefault="003B488E" w:rsidP="003B488E">
      <w:pPr>
        <w:jc w:val="both"/>
        <w:rPr>
          <w:rFonts w:ascii="Trebuchet MS" w:hAnsi="Trebuchet MS"/>
        </w:rPr>
      </w:pPr>
      <w:r w:rsidRPr="00E903AB">
        <w:rPr>
          <w:rFonts w:ascii="Trebuchet MS" w:hAnsi="Trebuchet MS"/>
          <w:bCs/>
        </w:rPr>
        <w:t>Artículo 171:</w:t>
      </w:r>
      <w:r w:rsidRPr="00E903AB">
        <w:rPr>
          <w:rFonts w:ascii="Trebuchet MS" w:hAnsi="Trebuchet MS"/>
        </w:rPr>
        <w:t xml:space="preserve"> Los miembros del Jurado que obstruyeren el curso de la causa o incurrieren en retardo injustificado serán pasibles de destitución y reemplazo por el suplente o por una nueva designación, según el procedimiento establecido en el Artículo 166. </w:t>
      </w:r>
    </w:p>
    <w:p w14:paraId="18F1EBC9" w14:textId="77777777" w:rsidR="003B488E" w:rsidRPr="00E903AB" w:rsidRDefault="003B488E" w:rsidP="003B488E">
      <w:pPr>
        <w:jc w:val="both"/>
        <w:rPr>
          <w:rFonts w:ascii="Trebuchet MS" w:hAnsi="Trebuchet MS"/>
          <w:bCs/>
        </w:rPr>
      </w:pPr>
    </w:p>
    <w:p w14:paraId="13EF3206" w14:textId="77777777" w:rsidR="003B488E" w:rsidRPr="00E903AB" w:rsidRDefault="003B488E" w:rsidP="003B488E">
      <w:pPr>
        <w:jc w:val="both"/>
        <w:rPr>
          <w:rFonts w:ascii="Trebuchet MS" w:hAnsi="Trebuchet MS"/>
          <w:bCs/>
        </w:rPr>
      </w:pPr>
    </w:p>
    <w:p w14:paraId="5A5EC5E7" w14:textId="77777777" w:rsidR="003B488E" w:rsidRPr="00E903AB" w:rsidRDefault="003B488E" w:rsidP="003B488E">
      <w:pPr>
        <w:jc w:val="center"/>
        <w:rPr>
          <w:rFonts w:ascii="Trebuchet MS" w:hAnsi="Trebuchet MS"/>
          <w:b/>
          <w:bCs/>
        </w:rPr>
      </w:pPr>
      <w:r w:rsidRPr="00E903AB">
        <w:rPr>
          <w:rFonts w:ascii="Trebuchet MS" w:hAnsi="Trebuchet MS"/>
          <w:b/>
          <w:bCs/>
        </w:rPr>
        <w:t>SECCIÓN SEXTA</w:t>
      </w:r>
    </w:p>
    <w:p w14:paraId="00DB11D4" w14:textId="77777777" w:rsidR="003B488E" w:rsidRPr="00E903AB" w:rsidRDefault="003B488E" w:rsidP="003B488E">
      <w:pPr>
        <w:jc w:val="center"/>
        <w:rPr>
          <w:rFonts w:ascii="Trebuchet MS" w:hAnsi="Trebuchet MS"/>
          <w:b/>
        </w:rPr>
      </w:pPr>
    </w:p>
    <w:p w14:paraId="6F479C7F" w14:textId="77777777" w:rsidR="003B488E" w:rsidRPr="00E903AB" w:rsidRDefault="003B488E" w:rsidP="003B488E">
      <w:pPr>
        <w:jc w:val="center"/>
        <w:rPr>
          <w:rFonts w:ascii="Trebuchet MS" w:hAnsi="Trebuchet MS"/>
          <w:b/>
        </w:rPr>
      </w:pPr>
      <w:r w:rsidRPr="00E903AB">
        <w:rPr>
          <w:rFonts w:ascii="Trebuchet MS" w:hAnsi="Trebuchet MS"/>
          <w:b/>
          <w:bCs/>
        </w:rPr>
        <w:t>Organismos de Control</w:t>
      </w:r>
    </w:p>
    <w:p w14:paraId="294BB3F8" w14:textId="77777777" w:rsidR="003B488E" w:rsidRPr="00E903AB" w:rsidRDefault="003B488E" w:rsidP="003B488E">
      <w:pPr>
        <w:jc w:val="center"/>
        <w:rPr>
          <w:rFonts w:ascii="Trebuchet MS" w:hAnsi="Trebuchet MS"/>
          <w:b/>
          <w:bCs/>
        </w:rPr>
      </w:pPr>
      <w:bookmarkStart w:id="57" w:name="S6Cap1"/>
      <w:bookmarkEnd w:id="57"/>
    </w:p>
    <w:p w14:paraId="5843EB76" w14:textId="77777777" w:rsidR="003B488E" w:rsidRPr="00E903AB" w:rsidRDefault="003B488E" w:rsidP="003B488E">
      <w:pPr>
        <w:jc w:val="center"/>
        <w:rPr>
          <w:rFonts w:ascii="Trebuchet MS" w:hAnsi="Trebuchet MS"/>
          <w:b/>
          <w:bCs/>
        </w:rPr>
      </w:pPr>
      <w:r w:rsidRPr="00E903AB">
        <w:rPr>
          <w:rFonts w:ascii="Trebuchet MS" w:hAnsi="Trebuchet MS"/>
          <w:b/>
          <w:bCs/>
        </w:rPr>
        <w:t>Capítulo I</w:t>
      </w:r>
    </w:p>
    <w:p w14:paraId="40ACFAD0" w14:textId="77777777" w:rsidR="003B488E" w:rsidRPr="00E903AB" w:rsidRDefault="003B488E" w:rsidP="003B488E">
      <w:pPr>
        <w:jc w:val="center"/>
        <w:rPr>
          <w:rFonts w:ascii="Trebuchet MS" w:hAnsi="Trebuchet MS"/>
          <w:b/>
          <w:bCs/>
        </w:rPr>
      </w:pPr>
      <w:r w:rsidRPr="00E903AB">
        <w:rPr>
          <w:rFonts w:ascii="Trebuchet MS" w:hAnsi="Trebuchet MS"/>
          <w:b/>
          <w:bCs/>
        </w:rPr>
        <w:t>Organismos de Control Interno</w:t>
      </w:r>
    </w:p>
    <w:p w14:paraId="471EDB73" w14:textId="77777777" w:rsidR="003B488E" w:rsidRPr="00E903AB" w:rsidRDefault="003B488E" w:rsidP="003B488E">
      <w:pPr>
        <w:jc w:val="center"/>
        <w:rPr>
          <w:rFonts w:ascii="Trebuchet MS" w:hAnsi="Trebuchet MS"/>
          <w:b/>
        </w:rPr>
      </w:pPr>
    </w:p>
    <w:p w14:paraId="05D5951C" w14:textId="77777777" w:rsidR="003B488E" w:rsidRPr="00E903AB" w:rsidRDefault="003B488E" w:rsidP="003B488E">
      <w:pPr>
        <w:jc w:val="both"/>
        <w:rPr>
          <w:rFonts w:ascii="Trebuchet MS" w:hAnsi="Trebuchet MS"/>
        </w:rPr>
      </w:pPr>
      <w:r w:rsidRPr="00E903AB">
        <w:rPr>
          <w:rFonts w:ascii="Trebuchet MS" w:hAnsi="Trebuchet MS"/>
        </w:rPr>
        <w:t>Fiscal de Estado</w:t>
      </w:r>
    </w:p>
    <w:p w14:paraId="6DC60DD7" w14:textId="77777777" w:rsidR="003B488E" w:rsidRPr="00E903AB" w:rsidRDefault="003B488E" w:rsidP="003B488E">
      <w:pPr>
        <w:jc w:val="both"/>
        <w:rPr>
          <w:rFonts w:ascii="Trebuchet MS" w:hAnsi="Trebuchet MS"/>
        </w:rPr>
      </w:pPr>
      <w:r w:rsidRPr="00E903AB">
        <w:rPr>
          <w:rFonts w:ascii="Trebuchet MS" w:hAnsi="Trebuchet MS"/>
          <w:bCs/>
        </w:rPr>
        <w:t>Artículo 172:</w:t>
      </w:r>
      <w:r w:rsidRPr="00E903AB">
        <w:rPr>
          <w:rFonts w:ascii="Trebuchet MS" w:hAnsi="Trebuchet MS"/>
        </w:rPr>
        <w:t xml:space="preserve"> El Fiscal de Estado tendrá a su cargo la defensa del patrimonio de la Provincia, el control de legalidad administrativa del Estado y será parte legítima en todos los juicios donde se controviertan intereses o bienes del Estado Provincial.</w:t>
      </w:r>
    </w:p>
    <w:p w14:paraId="620DD38F" w14:textId="77777777" w:rsidR="003B488E" w:rsidRPr="00E903AB" w:rsidRDefault="003B488E" w:rsidP="003B488E">
      <w:pPr>
        <w:jc w:val="both"/>
        <w:rPr>
          <w:rFonts w:ascii="Trebuchet MS" w:hAnsi="Trebuchet MS"/>
        </w:rPr>
      </w:pPr>
      <w:r w:rsidRPr="00E903AB">
        <w:rPr>
          <w:rFonts w:ascii="Trebuchet MS" w:hAnsi="Trebuchet MS"/>
        </w:rPr>
        <w:t xml:space="preserve">Tendrá autonomía funcional y presupuestaria y la ley determinará los casos y formas en que habrá de ejercer sus funciones. </w:t>
      </w:r>
    </w:p>
    <w:p w14:paraId="477A08DD" w14:textId="77777777" w:rsidR="003B488E" w:rsidRPr="00E903AB" w:rsidRDefault="003B488E" w:rsidP="003B488E">
      <w:pPr>
        <w:jc w:val="both"/>
        <w:rPr>
          <w:rFonts w:ascii="Trebuchet MS" w:hAnsi="Trebuchet MS"/>
        </w:rPr>
      </w:pPr>
    </w:p>
    <w:p w14:paraId="2FB2E00D" w14:textId="77777777" w:rsidR="003B488E" w:rsidRPr="00E903AB" w:rsidRDefault="003B488E" w:rsidP="003B488E">
      <w:pPr>
        <w:jc w:val="both"/>
        <w:rPr>
          <w:rFonts w:ascii="Trebuchet MS" w:hAnsi="Trebuchet MS"/>
        </w:rPr>
      </w:pPr>
      <w:r w:rsidRPr="00E903AB">
        <w:rPr>
          <w:rFonts w:ascii="Trebuchet MS" w:hAnsi="Trebuchet MS"/>
        </w:rPr>
        <w:t>Condiciones para su designación y remoción</w:t>
      </w:r>
    </w:p>
    <w:p w14:paraId="7C4A1D6C" w14:textId="77777777" w:rsidR="003B488E" w:rsidRPr="00E903AB" w:rsidRDefault="003B488E" w:rsidP="003B488E">
      <w:pPr>
        <w:jc w:val="both"/>
        <w:rPr>
          <w:rFonts w:ascii="Trebuchet MS" w:hAnsi="Trebuchet MS"/>
        </w:rPr>
      </w:pPr>
      <w:r w:rsidRPr="00E903AB">
        <w:rPr>
          <w:rFonts w:ascii="Trebuchet MS" w:hAnsi="Trebuchet MS"/>
          <w:bCs/>
        </w:rPr>
        <w:t>Artículo 173:</w:t>
      </w:r>
      <w:r w:rsidRPr="00E903AB">
        <w:rPr>
          <w:rFonts w:ascii="Trebuchet MS" w:hAnsi="Trebuchet MS"/>
        </w:rPr>
        <w:t xml:space="preserve"> Las condiciones de elegibilidad, inmunidades e incompatibilidades del Fiscal de Estado serán las del juez del Superior Tribunal de Justicia.</w:t>
      </w:r>
    </w:p>
    <w:p w14:paraId="4257BC1C" w14:textId="77777777" w:rsidR="003B488E" w:rsidRPr="00E903AB" w:rsidRDefault="003B488E" w:rsidP="003B488E">
      <w:pPr>
        <w:jc w:val="both"/>
        <w:rPr>
          <w:rFonts w:ascii="Trebuchet MS" w:hAnsi="Trebuchet MS"/>
        </w:rPr>
      </w:pPr>
      <w:r w:rsidRPr="00E903AB">
        <w:rPr>
          <w:rFonts w:ascii="Trebuchet MS" w:hAnsi="Trebuchet MS"/>
        </w:rPr>
        <w:t>Será nombrado por el Poder Ejecutivo con acuerdo de los dos tercios de los miembros de la Cámara de Diputados y removido mediante Juicio Político.</w:t>
      </w:r>
    </w:p>
    <w:p w14:paraId="3AD84C06" w14:textId="77777777" w:rsidR="003B488E" w:rsidRPr="00E903AB" w:rsidRDefault="003B488E" w:rsidP="003B488E">
      <w:pPr>
        <w:jc w:val="both"/>
        <w:rPr>
          <w:rFonts w:ascii="Trebuchet MS" w:hAnsi="Trebuchet MS"/>
        </w:rPr>
      </w:pPr>
    </w:p>
    <w:p w14:paraId="16E95175" w14:textId="77777777" w:rsidR="003B488E" w:rsidRPr="00E903AB" w:rsidRDefault="003B488E" w:rsidP="003B488E">
      <w:pPr>
        <w:jc w:val="both"/>
        <w:rPr>
          <w:rFonts w:ascii="Trebuchet MS" w:hAnsi="Trebuchet MS"/>
        </w:rPr>
      </w:pPr>
      <w:r w:rsidRPr="00E903AB">
        <w:rPr>
          <w:rFonts w:ascii="Trebuchet MS" w:hAnsi="Trebuchet MS"/>
        </w:rPr>
        <w:t>Recursos y demandas del Fiscal de Estado</w:t>
      </w:r>
    </w:p>
    <w:p w14:paraId="0FE6AFBA" w14:textId="77777777" w:rsidR="003B488E" w:rsidRPr="00E903AB" w:rsidRDefault="003B488E" w:rsidP="003B488E">
      <w:pPr>
        <w:jc w:val="both"/>
        <w:rPr>
          <w:rFonts w:ascii="Trebuchet MS" w:hAnsi="Trebuchet MS"/>
        </w:rPr>
      </w:pPr>
      <w:r w:rsidRPr="00E903AB">
        <w:rPr>
          <w:rFonts w:ascii="Trebuchet MS" w:hAnsi="Trebuchet MS"/>
          <w:bCs/>
        </w:rPr>
        <w:t>Artículo 174:</w:t>
      </w:r>
      <w:r w:rsidRPr="00E903AB">
        <w:rPr>
          <w:rFonts w:ascii="Trebuchet MS" w:hAnsi="Trebuchet MS"/>
        </w:rPr>
        <w:t xml:space="preserve"> El Fiscal de Estado tendrá la obligación de demandar la inconstitucionalidad o nulidad de leyes, decretos, resoluciones o actos públicos contrarios a las prescripciones de esta Constitución que en cualquier forma perjudiquen los derechos e intereses de la Provincia y de recurrir, en general, ante el fuero contencioso-administrativo respecto de cualquier acto </w:t>
      </w:r>
      <w:r w:rsidRPr="00E903AB">
        <w:rPr>
          <w:rFonts w:ascii="Trebuchet MS" w:hAnsi="Trebuchet MS"/>
        </w:rPr>
        <w:lastRenderedPageBreak/>
        <w:t>administrativo emanado del Estado, no ajustado al marco jurídico de legalidad objetiva al cual debe someter su funcionamiento.</w:t>
      </w:r>
    </w:p>
    <w:p w14:paraId="1FF02B38" w14:textId="77777777" w:rsidR="003B488E" w:rsidRPr="00E903AB" w:rsidRDefault="003B488E" w:rsidP="003B488E">
      <w:pPr>
        <w:jc w:val="both"/>
        <w:rPr>
          <w:rFonts w:ascii="Trebuchet MS" w:hAnsi="Trebuchet MS"/>
        </w:rPr>
      </w:pPr>
    </w:p>
    <w:p w14:paraId="5BB6C31B" w14:textId="77777777" w:rsidR="003B488E" w:rsidRPr="00E903AB" w:rsidRDefault="003B488E" w:rsidP="003B488E">
      <w:pPr>
        <w:jc w:val="both"/>
        <w:rPr>
          <w:rFonts w:ascii="Trebuchet MS" w:hAnsi="Trebuchet MS"/>
        </w:rPr>
      </w:pPr>
      <w:r w:rsidRPr="00E903AB">
        <w:rPr>
          <w:rFonts w:ascii="Trebuchet MS" w:hAnsi="Trebuchet MS"/>
        </w:rPr>
        <w:t>Designación, remoción y funciones del Contador General y Subcontador General</w:t>
      </w:r>
    </w:p>
    <w:p w14:paraId="0D67D2C1" w14:textId="77777777" w:rsidR="003B488E" w:rsidRPr="00E903AB" w:rsidRDefault="003B488E" w:rsidP="003B488E">
      <w:pPr>
        <w:jc w:val="both"/>
        <w:rPr>
          <w:rFonts w:ascii="Trebuchet MS" w:hAnsi="Trebuchet MS"/>
        </w:rPr>
      </w:pPr>
      <w:bookmarkStart w:id="58" w:name="A175"/>
      <w:bookmarkEnd w:id="58"/>
      <w:r w:rsidRPr="00E903AB">
        <w:rPr>
          <w:rFonts w:ascii="Trebuchet MS" w:hAnsi="Trebuchet MS"/>
          <w:bCs/>
        </w:rPr>
        <w:t>Artículo 175:</w:t>
      </w:r>
      <w:r w:rsidRPr="00E903AB">
        <w:rPr>
          <w:rFonts w:ascii="Trebuchet MS" w:hAnsi="Trebuchet MS"/>
        </w:rPr>
        <w:t xml:space="preserve"> Para ser Contador General y Subcontador General se requiere ser ciudadano argentino, haber cumplido treinta años, tener cinco de residencia inmediata e ininterrumpida en la Provincia y poseer título de contador público con diez años de ejercicio activo en la profesión o en el desempeño de un cargo público que requiera tal condición. Serán nombrados por el Poder Ejecutivo con el acuerdo de los dos tercios de los miembros de la Cámara de Diputados y removidos por juicio político. </w:t>
      </w:r>
    </w:p>
    <w:p w14:paraId="630CF7D3" w14:textId="77777777" w:rsidR="003B488E" w:rsidRPr="00E903AB" w:rsidRDefault="003B488E" w:rsidP="003B488E">
      <w:pPr>
        <w:jc w:val="both"/>
        <w:rPr>
          <w:rFonts w:ascii="Trebuchet MS" w:hAnsi="Trebuchet MS"/>
        </w:rPr>
      </w:pPr>
      <w:r w:rsidRPr="00E903AB">
        <w:rPr>
          <w:rFonts w:ascii="Trebuchet MS" w:hAnsi="Trebuchet MS"/>
        </w:rPr>
        <w:t>El Contador General ejercerá el control interno y el registro de la gestión económica, financiera y patrimonial del sector público provincial. Efectuará el control preventivo de los libramientos de órdenes de pago con autorización originada en la Ley General de Presupuesto o las leyes que sancionen gastos; preparará e informará a la Cámara de Diputados sobre la cuenta general del ejercicio.</w:t>
      </w:r>
    </w:p>
    <w:p w14:paraId="038C3EF6" w14:textId="77777777" w:rsidR="003B488E" w:rsidRPr="00E903AB" w:rsidRDefault="003B488E" w:rsidP="003B488E">
      <w:pPr>
        <w:jc w:val="both"/>
        <w:rPr>
          <w:rFonts w:ascii="Trebuchet MS" w:hAnsi="Trebuchet MS"/>
        </w:rPr>
      </w:pPr>
    </w:p>
    <w:p w14:paraId="365806A9" w14:textId="77777777" w:rsidR="003B488E" w:rsidRPr="00E903AB" w:rsidRDefault="003B488E" w:rsidP="003B488E">
      <w:pPr>
        <w:jc w:val="both"/>
        <w:rPr>
          <w:rFonts w:ascii="Trebuchet MS" w:hAnsi="Trebuchet MS"/>
        </w:rPr>
      </w:pPr>
      <w:r w:rsidRPr="00E903AB">
        <w:rPr>
          <w:rFonts w:ascii="Trebuchet MS" w:hAnsi="Trebuchet MS"/>
        </w:rPr>
        <w:t>Designación, remoción y funciones del Tesorero General y Subtesorero General</w:t>
      </w:r>
    </w:p>
    <w:p w14:paraId="6A044A13" w14:textId="77777777" w:rsidR="003B488E" w:rsidRPr="00E903AB" w:rsidRDefault="003B488E" w:rsidP="003B488E">
      <w:pPr>
        <w:jc w:val="both"/>
        <w:rPr>
          <w:rFonts w:ascii="Trebuchet MS" w:hAnsi="Trebuchet MS"/>
        </w:rPr>
      </w:pPr>
      <w:r w:rsidRPr="00E903AB">
        <w:rPr>
          <w:rFonts w:ascii="Trebuchet MS" w:hAnsi="Trebuchet MS"/>
          <w:bCs/>
        </w:rPr>
        <w:t>Artículo 176:</w:t>
      </w:r>
      <w:r w:rsidRPr="00E903AB">
        <w:rPr>
          <w:rFonts w:ascii="Trebuchet MS" w:hAnsi="Trebuchet MS"/>
        </w:rPr>
        <w:t xml:space="preserve"> Para ser Tesorero General y Subtesorero General se requiere ser ciudadano argentino, haber</w:t>
      </w:r>
    </w:p>
    <w:p w14:paraId="419A9C16" w14:textId="77777777" w:rsidR="003B488E" w:rsidRPr="00E903AB" w:rsidRDefault="003B488E" w:rsidP="003B488E">
      <w:pPr>
        <w:jc w:val="both"/>
        <w:rPr>
          <w:rFonts w:ascii="Trebuchet MS" w:hAnsi="Trebuchet MS"/>
        </w:rPr>
      </w:pPr>
    </w:p>
    <w:p w14:paraId="6362C205" w14:textId="77777777" w:rsidR="003B488E" w:rsidRPr="00E903AB" w:rsidRDefault="003B488E" w:rsidP="003B488E">
      <w:pPr>
        <w:jc w:val="both"/>
        <w:rPr>
          <w:rFonts w:ascii="Trebuchet MS" w:hAnsi="Trebuchet MS"/>
        </w:rPr>
      </w:pPr>
      <w:r w:rsidRPr="00E903AB">
        <w:rPr>
          <w:rFonts w:ascii="Trebuchet MS" w:hAnsi="Trebuchet MS"/>
        </w:rPr>
        <w:t>cumplido treinta años, cinco de residencia inmediata e ininterrumpida en la Provincia, poseer título de contador público con diez años de ejercicio activo en la profesión o en el desempeño de un cargo público que requiera tal condición. Serán nombrados por el Poder Ejecutivo con el acuerdo de los dos tercios de los miembros de la Cámara de Diputados, y removidos por juicio político.</w:t>
      </w:r>
    </w:p>
    <w:p w14:paraId="5EBA2556" w14:textId="77777777" w:rsidR="003B488E" w:rsidRPr="00E903AB" w:rsidRDefault="003B488E" w:rsidP="003B488E">
      <w:pPr>
        <w:jc w:val="both"/>
        <w:rPr>
          <w:rFonts w:ascii="Trebuchet MS" w:hAnsi="Trebuchet MS"/>
        </w:rPr>
      </w:pPr>
      <w:r w:rsidRPr="00E903AB">
        <w:rPr>
          <w:rFonts w:ascii="Trebuchet MS" w:hAnsi="Trebuchet MS"/>
        </w:rPr>
        <w:t xml:space="preserve">El Tesorero General deberá efectuar los pagos que reúnan los requisitos de exigibilidad y estén previamente autorizados por la Contaduría General. </w:t>
      </w:r>
    </w:p>
    <w:p w14:paraId="2637472F" w14:textId="77777777" w:rsidR="003B488E" w:rsidRPr="00E903AB" w:rsidRDefault="003B488E" w:rsidP="003B488E">
      <w:pPr>
        <w:jc w:val="both"/>
        <w:rPr>
          <w:rFonts w:ascii="Trebuchet MS" w:hAnsi="Trebuchet MS"/>
        </w:rPr>
      </w:pPr>
      <w:r w:rsidRPr="00E903AB">
        <w:rPr>
          <w:rFonts w:ascii="Trebuchet MS" w:hAnsi="Trebuchet MS"/>
        </w:rPr>
        <w:t> </w:t>
      </w:r>
    </w:p>
    <w:p w14:paraId="31B2A1FA" w14:textId="77777777" w:rsidR="003B488E" w:rsidRPr="00E903AB" w:rsidRDefault="003B488E" w:rsidP="003B488E">
      <w:pPr>
        <w:jc w:val="both"/>
        <w:rPr>
          <w:rFonts w:ascii="Trebuchet MS" w:hAnsi="Trebuchet MS"/>
        </w:rPr>
      </w:pPr>
    </w:p>
    <w:p w14:paraId="2CFCCDBC" w14:textId="77777777" w:rsidR="003B488E" w:rsidRPr="00E903AB" w:rsidRDefault="003B488E" w:rsidP="003B488E">
      <w:pPr>
        <w:jc w:val="center"/>
        <w:rPr>
          <w:rFonts w:ascii="Trebuchet MS" w:hAnsi="Trebuchet MS"/>
          <w:b/>
          <w:bCs/>
        </w:rPr>
      </w:pPr>
      <w:bookmarkStart w:id="59" w:name="S6Cap2"/>
      <w:bookmarkEnd w:id="59"/>
      <w:r w:rsidRPr="00E903AB">
        <w:rPr>
          <w:rFonts w:ascii="Trebuchet MS" w:hAnsi="Trebuchet MS"/>
          <w:b/>
          <w:bCs/>
        </w:rPr>
        <w:t>Capítulo II</w:t>
      </w:r>
    </w:p>
    <w:p w14:paraId="796D7DEF" w14:textId="77777777" w:rsidR="003B488E" w:rsidRPr="00E903AB" w:rsidRDefault="003B488E" w:rsidP="003B488E">
      <w:pPr>
        <w:jc w:val="center"/>
        <w:rPr>
          <w:rFonts w:ascii="Trebuchet MS" w:hAnsi="Trebuchet MS"/>
          <w:b/>
        </w:rPr>
      </w:pPr>
    </w:p>
    <w:p w14:paraId="78853574" w14:textId="77777777" w:rsidR="003B488E" w:rsidRPr="00E903AB" w:rsidRDefault="003B488E" w:rsidP="003B488E">
      <w:pPr>
        <w:jc w:val="center"/>
        <w:rPr>
          <w:rFonts w:ascii="Trebuchet MS" w:hAnsi="Trebuchet MS"/>
          <w:b/>
        </w:rPr>
      </w:pPr>
      <w:r w:rsidRPr="00E903AB">
        <w:rPr>
          <w:rFonts w:ascii="Trebuchet MS" w:hAnsi="Trebuchet MS"/>
          <w:b/>
          <w:bCs/>
        </w:rPr>
        <w:t>Organismo de Control Externo</w:t>
      </w:r>
    </w:p>
    <w:p w14:paraId="29609841" w14:textId="77777777" w:rsidR="003B488E" w:rsidRPr="00E903AB" w:rsidRDefault="003B488E" w:rsidP="003B488E">
      <w:pPr>
        <w:jc w:val="center"/>
        <w:rPr>
          <w:rFonts w:ascii="Trebuchet MS" w:hAnsi="Trebuchet MS"/>
          <w:b/>
          <w:bCs/>
        </w:rPr>
      </w:pPr>
      <w:r w:rsidRPr="00E903AB">
        <w:rPr>
          <w:rFonts w:ascii="Trebuchet MS" w:hAnsi="Trebuchet MS"/>
          <w:b/>
          <w:bCs/>
        </w:rPr>
        <w:t>Tribunal de Cuentas</w:t>
      </w:r>
    </w:p>
    <w:p w14:paraId="79BDCBDA" w14:textId="77777777" w:rsidR="003B488E" w:rsidRPr="00E903AB" w:rsidRDefault="003B488E" w:rsidP="003B488E">
      <w:pPr>
        <w:jc w:val="center"/>
        <w:rPr>
          <w:rFonts w:ascii="Trebuchet MS" w:hAnsi="Trebuchet MS"/>
        </w:rPr>
      </w:pPr>
    </w:p>
    <w:p w14:paraId="01426D06" w14:textId="77777777" w:rsidR="003B488E" w:rsidRPr="00E903AB" w:rsidRDefault="003B488E" w:rsidP="003B488E">
      <w:pPr>
        <w:jc w:val="both"/>
        <w:rPr>
          <w:rFonts w:ascii="Trebuchet MS" w:hAnsi="Trebuchet MS"/>
        </w:rPr>
      </w:pPr>
      <w:r w:rsidRPr="00E903AB">
        <w:rPr>
          <w:rFonts w:ascii="Trebuchet MS" w:hAnsi="Trebuchet MS"/>
        </w:rPr>
        <w:t>Requisitos para la designación y remoción de sus miembros</w:t>
      </w:r>
    </w:p>
    <w:p w14:paraId="6C5D3859" w14:textId="77777777" w:rsidR="003B488E" w:rsidRPr="00E903AB" w:rsidRDefault="003B488E" w:rsidP="003B488E">
      <w:pPr>
        <w:jc w:val="both"/>
        <w:rPr>
          <w:rFonts w:ascii="Trebuchet MS" w:hAnsi="Trebuchet MS"/>
        </w:rPr>
      </w:pPr>
      <w:r w:rsidRPr="00E903AB">
        <w:rPr>
          <w:rFonts w:ascii="Trebuchet MS" w:hAnsi="Trebuchet MS"/>
          <w:bCs/>
        </w:rPr>
        <w:t>Artículo 177:</w:t>
      </w:r>
      <w:r w:rsidRPr="00E903AB">
        <w:rPr>
          <w:rFonts w:ascii="Trebuchet MS" w:hAnsi="Trebuchet MS"/>
        </w:rPr>
        <w:t xml:space="preserve"> El Tribunal de Cuentas estará integrado por cinco miembros; dos de ellos abogados y tres contadores públicos. La presidencia será ejercida en forma rotativa por períodos anuales. Gozarán de las mismas inmunidades que los miembros del Superior Tribunal de Justicia. </w:t>
      </w:r>
    </w:p>
    <w:p w14:paraId="4F479EE0" w14:textId="77777777" w:rsidR="003B488E" w:rsidRPr="00E903AB" w:rsidRDefault="003B488E" w:rsidP="003B488E">
      <w:pPr>
        <w:jc w:val="both"/>
        <w:rPr>
          <w:rFonts w:ascii="Trebuchet MS" w:hAnsi="Trebuchet MS"/>
        </w:rPr>
      </w:pPr>
      <w:r w:rsidRPr="00E903AB">
        <w:rPr>
          <w:rFonts w:ascii="Trebuchet MS" w:hAnsi="Trebuchet MS"/>
        </w:rPr>
        <w:lastRenderedPageBreak/>
        <w:t xml:space="preserve">Los integrantes del Tribunal de Cuentas serán designados por los dos tercios de los miembros de la Cámara de Diputados, respetando la proporcionalidad de la representación legislativa de los partidos políticos en la composición del tribunal y la participación de las minorías. </w:t>
      </w:r>
    </w:p>
    <w:p w14:paraId="09A6D603" w14:textId="77777777" w:rsidR="003B488E" w:rsidRPr="00E903AB" w:rsidRDefault="003B488E" w:rsidP="003B488E">
      <w:pPr>
        <w:jc w:val="both"/>
        <w:rPr>
          <w:rFonts w:ascii="Trebuchet MS" w:hAnsi="Trebuchet MS"/>
        </w:rPr>
      </w:pPr>
      <w:r w:rsidRPr="00E903AB">
        <w:rPr>
          <w:rFonts w:ascii="Trebuchet MS" w:hAnsi="Trebuchet MS"/>
        </w:rPr>
        <w:t>Deberán ser argentinos y acreditar diez años en el ejercicio activo de la profesión o en el desempeño de un cargo público que requiera tal condición. Estarán sujetos a juicio político.</w:t>
      </w:r>
    </w:p>
    <w:p w14:paraId="606CF460" w14:textId="77777777" w:rsidR="003B488E" w:rsidRPr="00E903AB" w:rsidRDefault="003B488E" w:rsidP="003B488E">
      <w:pPr>
        <w:jc w:val="both"/>
        <w:rPr>
          <w:rFonts w:ascii="Trebuchet MS" w:hAnsi="Trebuchet MS"/>
        </w:rPr>
      </w:pPr>
      <w:r w:rsidRPr="00E903AB">
        <w:rPr>
          <w:rFonts w:ascii="Trebuchet MS" w:hAnsi="Trebuchet MS"/>
        </w:rPr>
        <w:t>El Tribunal de Cuentas deberá organizarse en dos salas que estarán integradas por los vocales que no ejerzan la presidencia y pertenecientes a diferentes profesiones y partidos políticos. La ley podrá prever excepciones a esta exigencia cuando se muestre de imposible cumplimiento por la composición del cuerpo.</w:t>
      </w:r>
    </w:p>
    <w:p w14:paraId="4EE7E50F" w14:textId="77777777" w:rsidR="003B488E" w:rsidRPr="00E903AB" w:rsidRDefault="003B488E" w:rsidP="003B488E">
      <w:pPr>
        <w:jc w:val="both"/>
        <w:rPr>
          <w:rFonts w:ascii="Trebuchet MS" w:hAnsi="Trebuchet MS"/>
        </w:rPr>
      </w:pPr>
    </w:p>
    <w:p w14:paraId="314B56A7" w14:textId="77777777" w:rsidR="003B488E" w:rsidRPr="00E903AB" w:rsidRDefault="003B488E" w:rsidP="003B488E">
      <w:pPr>
        <w:jc w:val="both"/>
        <w:rPr>
          <w:rFonts w:ascii="Trebuchet MS" w:hAnsi="Trebuchet MS"/>
        </w:rPr>
      </w:pPr>
      <w:r w:rsidRPr="00E903AB">
        <w:rPr>
          <w:rFonts w:ascii="Trebuchet MS" w:hAnsi="Trebuchet MS"/>
        </w:rPr>
        <w:t>Atribuciones</w:t>
      </w:r>
    </w:p>
    <w:p w14:paraId="32481538" w14:textId="77777777" w:rsidR="003B488E" w:rsidRPr="00E903AB" w:rsidRDefault="003B488E" w:rsidP="003B488E">
      <w:pPr>
        <w:jc w:val="both"/>
        <w:rPr>
          <w:rFonts w:ascii="Trebuchet MS" w:hAnsi="Trebuchet MS"/>
        </w:rPr>
      </w:pPr>
      <w:r w:rsidRPr="00E903AB">
        <w:rPr>
          <w:rFonts w:ascii="Trebuchet MS" w:hAnsi="Trebuchet MS"/>
          <w:bCs/>
        </w:rPr>
        <w:t>Artículo 178:</w:t>
      </w:r>
      <w:r w:rsidRPr="00E903AB">
        <w:rPr>
          <w:rFonts w:ascii="Trebuchet MS" w:hAnsi="Trebuchet MS"/>
        </w:rPr>
        <w:t xml:space="preserve"> El Tribunal de Cuentas es el órgano de control externo del sector público provincial y municipal y de entidades privadas beneficiarias de aportes estatales.</w:t>
      </w:r>
    </w:p>
    <w:p w14:paraId="1262C2F0" w14:textId="77777777" w:rsidR="003B488E" w:rsidRPr="00E903AB" w:rsidRDefault="003B488E" w:rsidP="003B488E">
      <w:pPr>
        <w:jc w:val="both"/>
        <w:rPr>
          <w:rFonts w:ascii="Trebuchet MS" w:hAnsi="Trebuchet MS"/>
        </w:rPr>
      </w:pPr>
      <w:r w:rsidRPr="00E903AB">
        <w:rPr>
          <w:rFonts w:ascii="Trebuchet MS" w:hAnsi="Trebuchet MS"/>
        </w:rPr>
        <w:t>Serán sus atribuciones:</w:t>
      </w:r>
    </w:p>
    <w:p w14:paraId="71DD3080" w14:textId="77777777" w:rsidR="003B488E" w:rsidRPr="00E903AB" w:rsidRDefault="003B488E" w:rsidP="003B488E">
      <w:pPr>
        <w:jc w:val="both"/>
        <w:rPr>
          <w:rFonts w:ascii="Trebuchet MS" w:hAnsi="Trebuchet MS"/>
        </w:rPr>
      </w:pPr>
      <w:r w:rsidRPr="00E903AB">
        <w:rPr>
          <w:rFonts w:ascii="Trebuchet MS" w:hAnsi="Trebuchet MS"/>
          <w:bCs/>
        </w:rPr>
        <w:t xml:space="preserve">1- </w:t>
      </w:r>
      <w:r w:rsidRPr="00E903AB">
        <w:rPr>
          <w:rFonts w:ascii="Trebuchet MS" w:hAnsi="Trebuchet MS"/>
        </w:rPr>
        <w:t>De control, asesoramiento e información:</w:t>
      </w:r>
    </w:p>
    <w:p w14:paraId="4D9A8AFF" w14:textId="77777777" w:rsidR="003B488E" w:rsidRPr="00E903AB" w:rsidRDefault="003B488E" w:rsidP="003B488E">
      <w:pPr>
        <w:jc w:val="both"/>
        <w:rPr>
          <w:rFonts w:ascii="Trebuchet MS" w:hAnsi="Trebuchet MS"/>
        </w:rPr>
      </w:pPr>
      <w:r w:rsidRPr="00E903AB">
        <w:rPr>
          <w:rFonts w:ascii="Trebuchet MS" w:hAnsi="Trebuchet MS"/>
          <w:bCs/>
        </w:rPr>
        <w:t>a)</w:t>
      </w:r>
      <w:r w:rsidRPr="00E903AB">
        <w:rPr>
          <w:rFonts w:ascii="Trebuchet MS" w:hAnsi="Trebuchet MS"/>
        </w:rPr>
        <w:t xml:space="preserve"> Controlar las cuentas de percepción e inversión de los fondos públicos y la gestión de fondos nacionales o internacionales ingresados a los entes que fiscaliza.</w:t>
      </w:r>
    </w:p>
    <w:p w14:paraId="3CD33313" w14:textId="77777777" w:rsidR="003B488E" w:rsidRPr="00E903AB" w:rsidRDefault="003B488E" w:rsidP="003B488E">
      <w:pPr>
        <w:jc w:val="both"/>
        <w:rPr>
          <w:rFonts w:ascii="Trebuchet MS" w:hAnsi="Trebuchet MS"/>
        </w:rPr>
      </w:pPr>
      <w:r w:rsidRPr="00E903AB">
        <w:rPr>
          <w:rFonts w:ascii="Trebuchet MS" w:hAnsi="Trebuchet MS"/>
          <w:bCs/>
        </w:rPr>
        <w:t>b)</w:t>
      </w:r>
      <w:r w:rsidRPr="00E903AB">
        <w:rPr>
          <w:rFonts w:ascii="Trebuchet MS" w:hAnsi="Trebuchet MS"/>
        </w:rPr>
        <w:t xml:space="preserve"> Inspeccionar las dependencias de los entes; controlar las administraciones, los patrimonios, las operatorias y las gestiones, en sus diferentes aspectos.</w:t>
      </w:r>
    </w:p>
    <w:p w14:paraId="0D5B42F6" w14:textId="77777777" w:rsidR="003B488E" w:rsidRPr="00E903AB" w:rsidRDefault="003B488E" w:rsidP="003B488E">
      <w:pPr>
        <w:jc w:val="both"/>
        <w:rPr>
          <w:rFonts w:ascii="Trebuchet MS" w:hAnsi="Trebuchet MS"/>
        </w:rPr>
      </w:pPr>
      <w:r w:rsidRPr="00E903AB">
        <w:rPr>
          <w:rFonts w:ascii="Trebuchet MS" w:hAnsi="Trebuchet MS"/>
          <w:bCs/>
        </w:rPr>
        <w:t>c)</w:t>
      </w:r>
      <w:r w:rsidRPr="00E903AB">
        <w:rPr>
          <w:rFonts w:ascii="Trebuchet MS" w:hAnsi="Trebuchet MS"/>
        </w:rPr>
        <w:t xml:space="preserve"> Efectuar investigaciones a pedido de la Legislatura.</w:t>
      </w:r>
    </w:p>
    <w:p w14:paraId="01248FCB" w14:textId="77777777" w:rsidR="003B488E" w:rsidRPr="00E903AB" w:rsidRDefault="003B488E" w:rsidP="003B488E">
      <w:pPr>
        <w:jc w:val="both"/>
        <w:rPr>
          <w:rFonts w:ascii="Trebuchet MS" w:hAnsi="Trebuchet MS"/>
        </w:rPr>
      </w:pPr>
      <w:r w:rsidRPr="00E903AB">
        <w:rPr>
          <w:rFonts w:ascii="Trebuchet MS" w:hAnsi="Trebuchet MS"/>
          <w:bCs/>
        </w:rPr>
        <w:t>d)</w:t>
      </w:r>
      <w:r w:rsidRPr="00E903AB">
        <w:rPr>
          <w:rFonts w:ascii="Trebuchet MS" w:hAnsi="Trebuchet MS"/>
        </w:rPr>
        <w:t xml:space="preserve"> Fiscalizar la cuenta general del ejercicio e informar al Poder Legislativo al respecto.</w:t>
      </w:r>
    </w:p>
    <w:p w14:paraId="72AD099A" w14:textId="77777777" w:rsidR="003B488E" w:rsidRPr="00E903AB" w:rsidRDefault="003B488E" w:rsidP="003B488E">
      <w:pPr>
        <w:jc w:val="both"/>
        <w:rPr>
          <w:rFonts w:ascii="Trebuchet MS" w:hAnsi="Trebuchet MS"/>
        </w:rPr>
      </w:pPr>
      <w:r w:rsidRPr="00E903AB">
        <w:rPr>
          <w:rFonts w:ascii="Trebuchet MS" w:hAnsi="Trebuchet MS"/>
          <w:bCs/>
        </w:rPr>
        <w:t>e)</w:t>
      </w:r>
      <w:r w:rsidRPr="00E903AB">
        <w:rPr>
          <w:rFonts w:ascii="Trebuchet MS" w:hAnsi="Trebuchet MS"/>
        </w:rPr>
        <w:t xml:space="preserve"> Asesorar, emitir informes y adoptar, en su caso, las medidas necesarias para prevenir y corregir cualquier irregularidad.</w:t>
      </w:r>
    </w:p>
    <w:p w14:paraId="73565540" w14:textId="77777777" w:rsidR="003B488E" w:rsidRPr="00E903AB" w:rsidRDefault="003B488E" w:rsidP="003B488E">
      <w:pPr>
        <w:jc w:val="both"/>
        <w:rPr>
          <w:rFonts w:ascii="Trebuchet MS" w:hAnsi="Trebuchet MS"/>
        </w:rPr>
      </w:pPr>
      <w:r w:rsidRPr="00E903AB">
        <w:rPr>
          <w:rFonts w:ascii="Trebuchet MS" w:hAnsi="Trebuchet MS"/>
          <w:bCs/>
        </w:rPr>
        <w:t>f)</w:t>
      </w:r>
      <w:r w:rsidRPr="00E903AB">
        <w:rPr>
          <w:rFonts w:ascii="Trebuchet MS" w:hAnsi="Trebuchet MS"/>
        </w:rPr>
        <w:t xml:space="preserve"> Controlar el cumplimiento de la participación impositiva de los municipios prevista en el artículo 62 de esta Constitución </w:t>
      </w:r>
    </w:p>
    <w:p w14:paraId="52116AD1" w14:textId="77777777" w:rsidR="003B488E" w:rsidRPr="00E903AB" w:rsidRDefault="003B488E" w:rsidP="003B488E">
      <w:pPr>
        <w:jc w:val="both"/>
        <w:rPr>
          <w:rFonts w:ascii="Trebuchet MS" w:hAnsi="Trebuchet MS"/>
        </w:rPr>
      </w:pPr>
      <w:r w:rsidRPr="00E903AB">
        <w:rPr>
          <w:rFonts w:ascii="Trebuchet MS" w:hAnsi="Trebuchet MS"/>
          <w:bCs/>
        </w:rPr>
        <w:t xml:space="preserve">2- </w:t>
      </w:r>
      <w:r w:rsidRPr="00E903AB">
        <w:rPr>
          <w:rFonts w:ascii="Trebuchet MS" w:hAnsi="Trebuchet MS"/>
        </w:rPr>
        <w:t>Jurisdiccionales:</w:t>
      </w:r>
    </w:p>
    <w:p w14:paraId="013BA36E" w14:textId="77777777" w:rsidR="003B488E" w:rsidRPr="00E903AB" w:rsidRDefault="003B488E" w:rsidP="003B488E">
      <w:pPr>
        <w:jc w:val="both"/>
        <w:rPr>
          <w:rFonts w:ascii="Trebuchet MS" w:hAnsi="Trebuchet MS"/>
        </w:rPr>
      </w:pPr>
      <w:r w:rsidRPr="00E903AB">
        <w:rPr>
          <w:rFonts w:ascii="Trebuchet MS" w:hAnsi="Trebuchet MS"/>
          <w:bCs/>
        </w:rPr>
        <w:t>a)</w:t>
      </w:r>
      <w:r w:rsidRPr="00E903AB">
        <w:rPr>
          <w:rFonts w:ascii="Trebuchet MS" w:hAnsi="Trebuchet MS"/>
        </w:rPr>
        <w:t xml:space="preserve"> Aprobar o desaprobar las cuentas de percepción e inversión de los fondos públicos de cada ente.</w:t>
      </w:r>
    </w:p>
    <w:p w14:paraId="67F95BB8" w14:textId="77777777" w:rsidR="003B488E" w:rsidRPr="00E903AB" w:rsidRDefault="003B488E" w:rsidP="003B488E">
      <w:pPr>
        <w:jc w:val="both"/>
        <w:rPr>
          <w:rFonts w:ascii="Trebuchet MS" w:hAnsi="Trebuchet MS"/>
        </w:rPr>
      </w:pPr>
      <w:r w:rsidRPr="00E903AB">
        <w:rPr>
          <w:rFonts w:ascii="Trebuchet MS" w:hAnsi="Trebuchet MS"/>
          <w:bCs/>
        </w:rPr>
        <w:t>b)</w:t>
      </w:r>
      <w:r w:rsidRPr="00E903AB">
        <w:rPr>
          <w:rFonts w:ascii="Trebuchet MS" w:hAnsi="Trebuchet MS"/>
        </w:rPr>
        <w:t xml:space="preserve"> Tramitar y decidir en los juicios de cuentas y administrativos de responsabilidad.</w:t>
      </w:r>
    </w:p>
    <w:p w14:paraId="64409ADA" w14:textId="77777777" w:rsidR="003B488E" w:rsidRPr="00E903AB" w:rsidRDefault="003B488E" w:rsidP="003B488E">
      <w:pPr>
        <w:jc w:val="both"/>
        <w:rPr>
          <w:rFonts w:ascii="Trebuchet MS" w:hAnsi="Trebuchet MS"/>
        </w:rPr>
      </w:pPr>
      <w:r w:rsidRPr="00E903AB">
        <w:rPr>
          <w:rFonts w:ascii="Trebuchet MS" w:hAnsi="Trebuchet MS"/>
        </w:rPr>
        <w:t>La ley orgánica garantizará la independencia y autonomía funcional; la facultad de designar y remover su personal y la de proyectar su propio presupuesto.</w:t>
      </w:r>
    </w:p>
    <w:p w14:paraId="1D818FEA" w14:textId="77777777" w:rsidR="003B488E" w:rsidRPr="00E903AB" w:rsidRDefault="003B488E" w:rsidP="003B488E">
      <w:pPr>
        <w:jc w:val="both"/>
        <w:rPr>
          <w:rFonts w:ascii="Trebuchet MS" w:hAnsi="Trebuchet MS"/>
        </w:rPr>
      </w:pPr>
      <w:r w:rsidRPr="00E903AB">
        <w:rPr>
          <w:rFonts w:ascii="Trebuchet MS" w:hAnsi="Trebuchet MS"/>
        </w:rPr>
        <w:t xml:space="preserve">Relaciones con el Tribunal de Cuentas. </w:t>
      </w:r>
    </w:p>
    <w:p w14:paraId="0E7ABB02" w14:textId="77777777" w:rsidR="003B488E" w:rsidRPr="00E903AB" w:rsidRDefault="003B488E" w:rsidP="003B488E">
      <w:pPr>
        <w:jc w:val="both"/>
        <w:rPr>
          <w:rFonts w:ascii="Trebuchet MS" w:hAnsi="Trebuchet MS"/>
        </w:rPr>
      </w:pPr>
    </w:p>
    <w:p w14:paraId="1564FBA5" w14:textId="77777777" w:rsidR="003B488E" w:rsidRPr="00E903AB" w:rsidRDefault="003B488E" w:rsidP="003B488E">
      <w:pPr>
        <w:jc w:val="both"/>
        <w:rPr>
          <w:rFonts w:ascii="Trebuchet MS" w:hAnsi="Trebuchet MS"/>
        </w:rPr>
      </w:pPr>
      <w:r w:rsidRPr="00E903AB">
        <w:rPr>
          <w:rFonts w:ascii="Trebuchet MS" w:hAnsi="Trebuchet MS"/>
        </w:rPr>
        <w:t>Pronunciamiento</w:t>
      </w:r>
    </w:p>
    <w:p w14:paraId="5E169A18" w14:textId="77777777" w:rsidR="003B488E" w:rsidRPr="00E903AB" w:rsidRDefault="003B488E" w:rsidP="003B488E">
      <w:pPr>
        <w:jc w:val="both"/>
        <w:rPr>
          <w:rFonts w:ascii="Trebuchet MS" w:hAnsi="Trebuchet MS"/>
        </w:rPr>
      </w:pPr>
      <w:r w:rsidRPr="00E903AB">
        <w:rPr>
          <w:rFonts w:ascii="Trebuchet MS" w:hAnsi="Trebuchet MS"/>
          <w:bCs/>
        </w:rPr>
        <w:t xml:space="preserve">Artículo 179: </w:t>
      </w:r>
      <w:r w:rsidRPr="00E903AB">
        <w:rPr>
          <w:rFonts w:ascii="Trebuchet MS" w:hAnsi="Trebuchet MS"/>
        </w:rPr>
        <w:t>Todos los organismos y agentes que administren bienes y rentas de la Provincia y de los municipios, están obligados a remitir anualmente, al Tribunal de Cuentas, las rendiciones de cuentas documentadas de los dineros percibidos e invertidos, para su aprobación o desaprobación.</w:t>
      </w:r>
    </w:p>
    <w:p w14:paraId="24226A8E" w14:textId="77777777" w:rsidR="003B488E" w:rsidRPr="00E903AB" w:rsidRDefault="003B488E" w:rsidP="003B488E">
      <w:pPr>
        <w:jc w:val="both"/>
        <w:rPr>
          <w:rFonts w:ascii="Trebuchet MS" w:hAnsi="Trebuchet MS"/>
        </w:rPr>
      </w:pPr>
      <w:r w:rsidRPr="00E903AB">
        <w:rPr>
          <w:rFonts w:ascii="Trebuchet MS" w:hAnsi="Trebuchet MS"/>
        </w:rPr>
        <w:lastRenderedPageBreak/>
        <w:t xml:space="preserve">El Tribunal de Cuentas deberá pronunciarse dentro del término de los ciento ochenta días corridos de su recepción, y si no lo hiciere, quedarán automáticamente aprobadas, sin perjuicio de la responsabilidad que incumba a sus miembros. </w:t>
      </w:r>
    </w:p>
    <w:p w14:paraId="575E8946" w14:textId="77777777" w:rsidR="003B488E" w:rsidRPr="00E903AB" w:rsidRDefault="003B488E" w:rsidP="003B488E">
      <w:pPr>
        <w:jc w:val="both"/>
        <w:rPr>
          <w:rFonts w:ascii="Trebuchet MS" w:hAnsi="Trebuchet MS"/>
        </w:rPr>
      </w:pPr>
    </w:p>
    <w:p w14:paraId="60C52B67" w14:textId="77777777" w:rsidR="003B488E" w:rsidRPr="00E903AB" w:rsidRDefault="003B488E" w:rsidP="003B488E">
      <w:pPr>
        <w:jc w:val="both"/>
        <w:rPr>
          <w:rFonts w:ascii="Trebuchet MS" w:hAnsi="Trebuchet MS"/>
        </w:rPr>
      </w:pPr>
      <w:r w:rsidRPr="00E903AB">
        <w:rPr>
          <w:rFonts w:ascii="Trebuchet MS" w:hAnsi="Trebuchet MS"/>
        </w:rPr>
        <w:t>Fallos y acciones</w:t>
      </w:r>
    </w:p>
    <w:p w14:paraId="071EFA9E" w14:textId="77777777" w:rsidR="003B488E" w:rsidRPr="00E903AB" w:rsidRDefault="003B488E" w:rsidP="003B488E">
      <w:pPr>
        <w:jc w:val="both"/>
        <w:rPr>
          <w:rFonts w:ascii="Trebuchet MS" w:hAnsi="Trebuchet MS"/>
        </w:rPr>
      </w:pPr>
      <w:bookmarkStart w:id="60" w:name="A180"/>
      <w:bookmarkEnd w:id="60"/>
      <w:r w:rsidRPr="00E903AB">
        <w:rPr>
          <w:rFonts w:ascii="Trebuchet MS" w:hAnsi="Trebuchet MS"/>
          <w:bCs/>
        </w:rPr>
        <w:t>Artículo 180:</w:t>
      </w:r>
      <w:r w:rsidRPr="00E903AB">
        <w:rPr>
          <w:rFonts w:ascii="Trebuchet MS" w:hAnsi="Trebuchet MS"/>
        </w:rPr>
        <w:t xml:space="preserve"> Los fallos del Tribunal de Cuentas quedarán ejecutoriados treinta días corridos después de su</w:t>
      </w:r>
    </w:p>
    <w:p w14:paraId="4A813DF7" w14:textId="77777777" w:rsidR="003B488E" w:rsidRPr="00E903AB" w:rsidRDefault="003B488E" w:rsidP="003B488E">
      <w:pPr>
        <w:jc w:val="both"/>
        <w:rPr>
          <w:rFonts w:ascii="Trebuchet MS" w:hAnsi="Trebuchet MS"/>
        </w:rPr>
      </w:pPr>
    </w:p>
    <w:p w14:paraId="5B32F9E8" w14:textId="77777777" w:rsidR="003B488E" w:rsidRPr="00E903AB" w:rsidRDefault="003B488E" w:rsidP="003B488E">
      <w:pPr>
        <w:jc w:val="both"/>
        <w:rPr>
          <w:rFonts w:ascii="Trebuchet MS" w:hAnsi="Trebuchet MS"/>
        </w:rPr>
      </w:pPr>
      <w:r w:rsidRPr="00E903AB">
        <w:rPr>
          <w:rFonts w:ascii="Trebuchet MS" w:hAnsi="Trebuchet MS"/>
        </w:rPr>
        <w:t>notificación y serán recurribles ante el fuero contencioso-administrativo.</w:t>
      </w:r>
    </w:p>
    <w:p w14:paraId="4DAA1691" w14:textId="77777777" w:rsidR="003B488E" w:rsidRPr="00E903AB" w:rsidRDefault="003B488E" w:rsidP="003B488E">
      <w:pPr>
        <w:jc w:val="both"/>
        <w:rPr>
          <w:rFonts w:ascii="Trebuchet MS" w:hAnsi="Trebuchet MS"/>
        </w:rPr>
      </w:pPr>
      <w:r w:rsidRPr="00E903AB">
        <w:rPr>
          <w:rFonts w:ascii="Trebuchet MS" w:hAnsi="Trebuchet MS"/>
        </w:rPr>
        <w:t>Las acciones para la ejecución de las decisiones del Tribunal de Cuentas deberán ser ejercidas por el Fiscal de Estado.</w:t>
      </w:r>
    </w:p>
    <w:p w14:paraId="113097FD" w14:textId="77777777" w:rsidR="003B488E" w:rsidRPr="00E903AB" w:rsidRDefault="003B488E" w:rsidP="003B488E">
      <w:pPr>
        <w:jc w:val="both"/>
        <w:rPr>
          <w:rFonts w:ascii="Trebuchet MS" w:hAnsi="Trebuchet MS"/>
        </w:rPr>
      </w:pPr>
      <w:r w:rsidRPr="00E903AB">
        <w:rPr>
          <w:rFonts w:ascii="Trebuchet MS" w:hAnsi="Trebuchet MS"/>
        </w:rPr>
        <w:t>Incompatibilidades</w:t>
      </w:r>
    </w:p>
    <w:p w14:paraId="10437A30" w14:textId="77777777" w:rsidR="003B488E" w:rsidRPr="00E903AB" w:rsidRDefault="003B488E" w:rsidP="003B488E">
      <w:pPr>
        <w:jc w:val="both"/>
        <w:rPr>
          <w:rFonts w:ascii="Trebuchet MS" w:hAnsi="Trebuchet MS"/>
        </w:rPr>
      </w:pPr>
      <w:r w:rsidRPr="00E903AB">
        <w:rPr>
          <w:rFonts w:ascii="Trebuchet MS" w:hAnsi="Trebuchet MS"/>
          <w:bCs/>
        </w:rPr>
        <w:t>Artículo 181:</w:t>
      </w:r>
      <w:r w:rsidRPr="00E903AB">
        <w:rPr>
          <w:rFonts w:ascii="Trebuchet MS" w:hAnsi="Trebuchet MS"/>
        </w:rPr>
        <w:t xml:space="preserve"> Es incompatible el desempeño de las funciones de Fiscal de Estado, Contador General, Subcontador General, Tesorero General, Subtesorero General de la Provincia, y Miembros del Tribunal de Cuentas con cualquier otro empleo y con el ejercicio de toda profesión, excepto la docencia universitaria.</w:t>
      </w:r>
    </w:p>
    <w:p w14:paraId="07B33C89" w14:textId="77777777" w:rsidR="003B488E" w:rsidRPr="00E903AB" w:rsidRDefault="003B488E" w:rsidP="003B488E">
      <w:pPr>
        <w:jc w:val="both"/>
        <w:rPr>
          <w:rFonts w:ascii="Trebuchet MS" w:hAnsi="Trebuchet MS"/>
        </w:rPr>
      </w:pPr>
      <w:r w:rsidRPr="00E903AB">
        <w:rPr>
          <w:rFonts w:ascii="Trebuchet MS" w:hAnsi="Trebuchet MS"/>
        </w:rPr>
        <w:t> </w:t>
      </w:r>
    </w:p>
    <w:p w14:paraId="022616FC" w14:textId="77777777" w:rsidR="003B488E" w:rsidRPr="00E903AB" w:rsidRDefault="003B488E" w:rsidP="003B488E">
      <w:pPr>
        <w:jc w:val="both"/>
        <w:rPr>
          <w:rFonts w:ascii="Trebuchet MS" w:hAnsi="Trebuchet MS"/>
        </w:rPr>
      </w:pPr>
    </w:p>
    <w:p w14:paraId="0A4C7267" w14:textId="77777777" w:rsidR="003B488E" w:rsidRPr="00E903AB" w:rsidRDefault="003B488E" w:rsidP="003B488E">
      <w:pPr>
        <w:jc w:val="center"/>
        <w:rPr>
          <w:rFonts w:ascii="Trebuchet MS" w:hAnsi="Trebuchet MS"/>
          <w:b/>
          <w:bCs/>
        </w:rPr>
      </w:pPr>
      <w:r w:rsidRPr="00E903AB">
        <w:rPr>
          <w:rFonts w:ascii="Trebuchet MS" w:hAnsi="Trebuchet MS"/>
          <w:b/>
          <w:bCs/>
        </w:rPr>
        <w:t>SECCIÓN SÉPTIMA</w:t>
      </w:r>
    </w:p>
    <w:p w14:paraId="31CD9D62" w14:textId="77777777" w:rsidR="003B488E" w:rsidRPr="00E903AB" w:rsidRDefault="003B488E" w:rsidP="003B488E">
      <w:pPr>
        <w:jc w:val="center"/>
        <w:rPr>
          <w:rFonts w:ascii="Trebuchet MS" w:hAnsi="Trebuchet MS"/>
          <w:b/>
        </w:rPr>
      </w:pPr>
    </w:p>
    <w:p w14:paraId="381B7968" w14:textId="77777777" w:rsidR="003B488E" w:rsidRPr="00E903AB" w:rsidRDefault="003B488E" w:rsidP="003B488E">
      <w:pPr>
        <w:jc w:val="center"/>
        <w:rPr>
          <w:rFonts w:ascii="Trebuchet MS" w:hAnsi="Trebuchet MS"/>
          <w:b/>
          <w:bCs/>
        </w:rPr>
      </w:pPr>
      <w:r w:rsidRPr="00E903AB">
        <w:rPr>
          <w:rFonts w:ascii="Trebuchet MS" w:hAnsi="Trebuchet MS"/>
          <w:b/>
          <w:bCs/>
        </w:rPr>
        <w:t>Régimen Municipal</w:t>
      </w:r>
    </w:p>
    <w:p w14:paraId="110D59F2" w14:textId="77777777" w:rsidR="003B488E" w:rsidRPr="00E903AB" w:rsidRDefault="003B488E" w:rsidP="003B488E">
      <w:pPr>
        <w:jc w:val="center"/>
        <w:rPr>
          <w:rFonts w:ascii="Trebuchet MS" w:hAnsi="Trebuchet MS"/>
          <w:b/>
        </w:rPr>
      </w:pPr>
    </w:p>
    <w:p w14:paraId="48405BE6" w14:textId="77777777" w:rsidR="003B488E" w:rsidRPr="00E903AB" w:rsidRDefault="003B488E" w:rsidP="003B488E">
      <w:pPr>
        <w:jc w:val="center"/>
        <w:rPr>
          <w:rFonts w:ascii="Trebuchet MS" w:hAnsi="Trebuchet MS"/>
          <w:b/>
        </w:rPr>
      </w:pPr>
      <w:bookmarkStart w:id="61" w:name="S7Cap1"/>
      <w:bookmarkEnd w:id="61"/>
      <w:r w:rsidRPr="00E903AB">
        <w:rPr>
          <w:rFonts w:ascii="Trebuchet MS" w:hAnsi="Trebuchet MS"/>
          <w:b/>
          <w:bCs/>
        </w:rPr>
        <w:t>Capítulo I</w:t>
      </w:r>
    </w:p>
    <w:p w14:paraId="68126F3A" w14:textId="77777777" w:rsidR="003B488E" w:rsidRPr="00E903AB" w:rsidRDefault="003B488E" w:rsidP="003B488E">
      <w:pPr>
        <w:jc w:val="center"/>
        <w:rPr>
          <w:rFonts w:ascii="Trebuchet MS" w:hAnsi="Trebuchet MS"/>
          <w:b/>
        </w:rPr>
      </w:pPr>
      <w:r w:rsidRPr="00E903AB">
        <w:rPr>
          <w:rFonts w:ascii="Trebuchet MS" w:hAnsi="Trebuchet MS"/>
          <w:b/>
          <w:bCs/>
        </w:rPr>
        <w:t>Disposiciones generales</w:t>
      </w:r>
    </w:p>
    <w:p w14:paraId="2641FAC2" w14:textId="77777777" w:rsidR="003B488E" w:rsidRPr="00E903AB" w:rsidRDefault="003B488E" w:rsidP="003B488E">
      <w:pPr>
        <w:jc w:val="both"/>
        <w:rPr>
          <w:rFonts w:ascii="Trebuchet MS" w:hAnsi="Trebuchet MS"/>
        </w:rPr>
      </w:pPr>
    </w:p>
    <w:p w14:paraId="4C3DB387" w14:textId="77777777" w:rsidR="003B488E" w:rsidRPr="00E903AB" w:rsidRDefault="003B488E" w:rsidP="003B488E">
      <w:pPr>
        <w:jc w:val="both"/>
        <w:rPr>
          <w:rFonts w:ascii="Trebuchet MS" w:hAnsi="Trebuchet MS"/>
        </w:rPr>
      </w:pPr>
      <w:r w:rsidRPr="00E903AB">
        <w:rPr>
          <w:rFonts w:ascii="Trebuchet MS" w:hAnsi="Trebuchet MS"/>
        </w:rPr>
        <w:t>Municipio</w:t>
      </w:r>
    </w:p>
    <w:p w14:paraId="761D0DB8" w14:textId="77777777" w:rsidR="003B488E" w:rsidRPr="00E903AB" w:rsidRDefault="003B488E" w:rsidP="003B488E">
      <w:pPr>
        <w:jc w:val="both"/>
        <w:rPr>
          <w:rFonts w:ascii="Trebuchet MS" w:hAnsi="Trebuchet MS"/>
        </w:rPr>
      </w:pPr>
      <w:r w:rsidRPr="00E903AB">
        <w:rPr>
          <w:rFonts w:ascii="Trebuchet MS" w:hAnsi="Trebuchet MS"/>
          <w:bCs/>
        </w:rPr>
        <w:t>Artículo 182:</w:t>
      </w:r>
      <w:r w:rsidRPr="00E903AB">
        <w:rPr>
          <w:rFonts w:ascii="Trebuchet MS" w:hAnsi="Trebuchet MS"/>
        </w:rPr>
        <w:t xml:space="preserve"> Todo centro de población constituye un municipio autónomo, cuyo gobierno será ejercido con independencia de otro poder, de conformidad con las prescripciones de esta Constitución, de la ley orgánica que dicte la Cámara de Diputados o de la Carta Orgánica municipal, si correspondiere.</w:t>
      </w:r>
    </w:p>
    <w:p w14:paraId="53A43737" w14:textId="77777777" w:rsidR="003B488E" w:rsidRPr="00E903AB" w:rsidRDefault="003B488E" w:rsidP="003B488E">
      <w:pPr>
        <w:jc w:val="both"/>
        <w:rPr>
          <w:rFonts w:ascii="Trebuchet MS" w:hAnsi="Trebuchet MS"/>
        </w:rPr>
      </w:pPr>
    </w:p>
    <w:p w14:paraId="5DE71E0F" w14:textId="77777777" w:rsidR="003B488E" w:rsidRPr="00E903AB" w:rsidRDefault="003B488E" w:rsidP="003B488E">
      <w:pPr>
        <w:jc w:val="both"/>
        <w:rPr>
          <w:rFonts w:ascii="Trebuchet MS" w:hAnsi="Trebuchet MS"/>
        </w:rPr>
      </w:pPr>
      <w:r w:rsidRPr="00E903AB">
        <w:rPr>
          <w:rFonts w:ascii="Trebuchet MS" w:hAnsi="Trebuchet MS"/>
        </w:rPr>
        <w:t>Categorías</w:t>
      </w:r>
    </w:p>
    <w:p w14:paraId="06790091" w14:textId="77777777" w:rsidR="003B488E" w:rsidRPr="00E903AB" w:rsidRDefault="003B488E" w:rsidP="003B488E">
      <w:pPr>
        <w:jc w:val="both"/>
        <w:rPr>
          <w:rFonts w:ascii="Trebuchet MS" w:hAnsi="Trebuchet MS"/>
        </w:rPr>
      </w:pPr>
      <w:r w:rsidRPr="00E903AB">
        <w:rPr>
          <w:rFonts w:ascii="Trebuchet MS" w:hAnsi="Trebuchet MS"/>
          <w:bCs/>
        </w:rPr>
        <w:t>Artículo 183:</w:t>
      </w:r>
      <w:r w:rsidRPr="00E903AB">
        <w:rPr>
          <w:rFonts w:ascii="Trebuchet MS" w:hAnsi="Trebuchet MS"/>
        </w:rPr>
        <w:t xml:space="preserve"> Habrá tres categorías de municipios.</w:t>
      </w:r>
    </w:p>
    <w:p w14:paraId="6B17695B" w14:textId="77777777" w:rsidR="003B488E" w:rsidRPr="00E903AB" w:rsidRDefault="003B488E" w:rsidP="003B488E">
      <w:pPr>
        <w:jc w:val="both"/>
        <w:rPr>
          <w:rFonts w:ascii="Trebuchet MS" w:hAnsi="Trebuchet MS"/>
        </w:rPr>
      </w:pPr>
      <w:r w:rsidRPr="00E903AB">
        <w:rPr>
          <w:rFonts w:ascii="Trebuchet MS" w:hAnsi="Trebuchet MS"/>
        </w:rPr>
        <w:t>PRIMERA CATEGORÍA: centros de población de más de veinte mil habitantes.</w:t>
      </w:r>
    </w:p>
    <w:p w14:paraId="7C31A81D" w14:textId="77777777" w:rsidR="003B488E" w:rsidRPr="00E903AB" w:rsidRDefault="003B488E" w:rsidP="003B488E">
      <w:pPr>
        <w:jc w:val="both"/>
        <w:rPr>
          <w:rFonts w:ascii="Trebuchet MS" w:hAnsi="Trebuchet MS"/>
        </w:rPr>
      </w:pPr>
      <w:r w:rsidRPr="00E903AB">
        <w:rPr>
          <w:rFonts w:ascii="Trebuchet MS" w:hAnsi="Trebuchet MS"/>
        </w:rPr>
        <w:lastRenderedPageBreak/>
        <w:t>SEGUNDA CATEGORÍA: centros de población de más de cinco mil, hasta veinte mil habitantes.</w:t>
      </w:r>
    </w:p>
    <w:p w14:paraId="180B5BA5" w14:textId="77777777" w:rsidR="003B488E" w:rsidRPr="00E903AB" w:rsidRDefault="003B488E" w:rsidP="003B488E">
      <w:pPr>
        <w:jc w:val="both"/>
        <w:rPr>
          <w:rFonts w:ascii="Trebuchet MS" w:hAnsi="Trebuchet MS"/>
        </w:rPr>
      </w:pPr>
      <w:r w:rsidRPr="00E903AB">
        <w:rPr>
          <w:rFonts w:ascii="Trebuchet MS" w:hAnsi="Trebuchet MS"/>
        </w:rPr>
        <w:t>TERCERA CATEGORÍA: centros de población de hasta cinco mil habitantes.</w:t>
      </w:r>
    </w:p>
    <w:p w14:paraId="06C78D34" w14:textId="77777777" w:rsidR="003B488E" w:rsidRPr="00E903AB" w:rsidRDefault="003B488E" w:rsidP="003B488E">
      <w:pPr>
        <w:jc w:val="both"/>
        <w:rPr>
          <w:rFonts w:ascii="Trebuchet MS" w:hAnsi="Trebuchet MS"/>
        </w:rPr>
      </w:pPr>
      <w:r w:rsidRPr="00E903AB">
        <w:rPr>
          <w:rFonts w:ascii="Trebuchet MS" w:hAnsi="Trebuchet MS"/>
        </w:rPr>
        <w:t>Los censos de población nacionales o provinciales, legalmente aprobados, determinarán la categoría de cada municipio. La ley deberá recategorizar los mismos, obligatoriamente, dentro del año posterior a cada censo poblacional.</w:t>
      </w:r>
    </w:p>
    <w:p w14:paraId="3080C993" w14:textId="77777777" w:rsidR="003B488E" w:rsidRPr="00E903AB" w:rsidRDefault="003B488E" w:rsidP="003B488E">
      <w:pPr>
        <w:jc w:val="both"/>
        <w:rPr>
          <w:rFonts w:ascii="Trebuchet MS" w:hAnsi="Trebuchet MS"/>
        </w:rPr>
      </w:pPr>
    </w:p>
    <w:p w14:paraId="57C1E365" w14:textId="77777777" w:rsidR="003B488E" w:rsidRPr="00E903AB" w:rsidRDefault="003B488E" w:rsidP="003B488E">
      <w:pPr>
        <w:jc w:val="both"/>
        <w:rPr>
          <w:rFonts w:ascii="Trebuchet MS" w:hAnsi="Trebuchet MS"/>
        </w:rPr>
      </w:pPr>
      <w:r w:rsidRPr="00E903AB">
        <w:rPr>
          <w:rFonts w:ascii="Trebuchet MS" w:hAnsi="Trebuchet MS"/>
        </w:rPr>
        <w:t>Gobierno de los municipios</w:t>
      </w:r>
    </w:p>
    <w:p w14:paraId="443D6F1C" w14:textId="77777777" w:rsidR="003B488E" w:rsidRPr="00E903AB" w:rsidRDefault="003B488E" w:rsidP="003B488E">
      <w:pPr>
        <w:jc w:val="both"/>
        <w:rPr>
          <w:rFonts w:ascii="Trebuchet MS" w:hAnsi="Trebuchet MS"/>
        </w:rPr>
      </w:pPr>
      <w:r w:rsidRPr="00E903AB">
        <w:rPr>
          <w:rFonts w:ascii="Trebuchet MS" w:hAnsi="Trebuchet MS"/>
          <w:bCs/>
        </w:rPr>
        <w:t xml:space="preserve">Artículo 184: </w:t>
      </w:r>
      <w:r w:rsidRPr="00E903AB">
        <w:rPr>
          <w:rFonts w:ascii="Trebuchet MS" w:hAnsi="Trebuchet MS"/>
        </w:rPr>
        <w:t>El gobierno de los municipios será ejercido por un intendente con funciones ejecutivas y por un concejo con funciones deliberativas.</w:t>
      </w:r>
    </w:p>
    <w:p w14:paraId="03DC61B6" w14:textId="77777777" w:rsidR="003B488E" w:rsidRPr="00E903AB" w:rsidRDefault="003B488E" w:rsidP="003B488E">
      <w:pPr>
        <w:jc w:val="both"/>
        <w:rPr>
          <w:rFonts w:ascii="Trebuchet MS" w:hAnsi="Trebuchet MS"/>
        </w:rPr>
      </w:pPr>
      <w:r w:rsidRPr="00E903AB">
        <w:rPr>
          <w:rFonts w:ascii="Trebuchet MS" w:hAnsi="Trebuchet MS"/>
        </w:rPr>
        <w:t>Los concejos municipales estarán compuestos por hasta nueve concejales en los municipios de primera categoría, los que podrán ser elevados hasta once en las ciudades de más de cien mil habitantes; hasta siete en los municipios de segunda categoría y por tres en los municipios de tercera categoría.</w:t>
      </w:r>
    </w:p>
    <w:p w14:paraId="389D431B" w14:textId="77777777" w:rsidR="003B488E" w:rsidRPr="00E903AB" w:rsidRDefault="003B488E" w:rsidP="003B488E">
      <w:pPr>
        <w:jc w:val="both"/>
        <w:rPr>
          <w:rFonts w:ascii="Trebuchet MS" w:hAnsi="Trebuchet MS"/>
        </w:rPr>
      </w:pPr>
    </w:p>
    <w:p w14:paraId="0424414C" w14:textId="77777777" w:rsidR="003B488E" w:rsidRPr="00E903AB" w:rsidRDefault="003B488E" w:rsidP="003B488E">
      <w:pPr>
        <w:jc w:val="both"/>
        <w:rPr>
          <w:rFonts w:ascii="Trebuchet MS" w:hAnsi="Trebuchet MS"/>
        </w:rPr>
      </w:pPr>
      <w:r w:rsidRPr="00E903AB">
        <w:rPr>
          <w:rFonts w:ascii="Trebuchet MS" w:hAnsi="Trebuchet MS"/>
        </w:rPr>
        <w:t>Carta Orgánica Municipal</w:t>
      </w:r>
    </w:p>
    <w:p w14:paraId="7DE9B5F4" w14:textId="77777777" w:rsidR="003B488E" w:rsidRPr="00E903AB" w:rsidRDefault="003B488E" w:rsidP="003B488E">
      <w:pPr>
        <w:jc w:val="both"/>
        <w:rPr>
          <w:rFonts w:ascii="Trebuchet MS" w:hAnsi="Trebuchet MS"/>
        </w:rPr>
      </w:pPr>
      <w:bookmarkStart w:id="62" w:name="A185"/>
      <w:bookmarkEnd w:id="62"/>
      <w:r w:rsidRPr="00E903AB">
        <w:rPr>
          <w:rFonts w:ascii="Trebuchet MS" w:hAnsi="Trebuchet MS"/>
          <w:bCs/>
        </w:rPr>
        <w:t xml:space="preserve">Artículo 185: </w:t>
      </w:r>
      <w:r w:rsidRPr="00E903AB">
        <w:rPr>
          <w:rFonts w:ascii="Trebuchet MS" w:hAnsi="Trebuchet MS"/>
        </w:rPr>
        <w:t>Los municipios de primera categoría podrán dictarse sus Cartas Orgánicas municipales, sin más limitaciones que las contenidas en esta Constitución, y serán sancionadas por convenciones convocadas por la autoridad ejecutiva local, en virtud de ordenanza aprobada por los dos tercios del concejo.</w:t>
      </w:r>
    </w:p>
    <w:p w14:paraId="09F65E6F" w14:textId="77777777" w:rsidR="003B488E" w:rsidRPr="00E903AB" w:rsidRDefault="003B488E" w:rsidP="003B488E">
      <w:pPr>
        <w:jc w:val="both"/>
        <w:rPr>
          <w:rFonts w:ascii="Trebuchet MS" w:hAnsi="Trebuchet MS"/>
        </w:rPr>
      </w:pPr>
      <w:r w:rsidRPr="00E903AB">
        <w:rPr>
          <w:rFonts w:ascii="Trebuchet MS" w:hAnsi="Trebuchet MS"/>
        </w:rPr>
        <w:t>La convención municipal estará integrada por el doble del número de los concejales, elegidos por voto directo y por el sistema de representación proporcional.</w:t>
      </w:r>
    </w:p>
    <w:p w14:paraId="4B91877D" w14:textId="77777777" w:rsidR="003B488E" w:rsidRPr="00E903AB" w:rsidRDefault="003B488E" w:rsidP="003B488E">
      <w:pPr>
        <w:jc w:val="both"/>
        <w:rPr>
          <w:rFonts w:ascii="Trebuchet MS" w:hAnsi="Trebuchet MS"/>
        </w:rPr>
      </w:pPr>
      <w:r w:rsidRPr="00E903AB">
        <w:rPr>
          <w:rFonts w:ascii="Trebuchet MS" w:hAnsi="Trebuchet MS"/>
        </w:rPr>
        <w:t xml:space="preserve">Para ser convencional se requieren las mismas condiciones que para ser concejal. </w:t>
      </w:r>
    </w:p>
    <w:p w14:paraId="2907A4F9" w14:textId="77777777" w:rsidR="003B488E" w:rsidRPr="00E903AB" w:rsidRDefault="003B488E" w:rsidP="003B488E">
      <w:pPr>
        <w:jc w:val="both"/>
        <w:rPr>
          <w:rFonts w:ascii="Trebuchet MS" w:hAnsi="Trebuchet MS"/>
        </w:rPr>
      </w:pPr>
      <w:r w:rsidRPr="00E903AB">
        <w:rPr>
          <w:rFonts w:ascii="Trebuchet MS" w:hAnsi="Trebuchet MS"/>
        </w:rPr>
        <w:t xml:space="preserve">La Carta Orgánica fijará el procedimiento para sus reformas posteriores. </w:t>
      </w:r>
    </w:p>
    <w:p w14:paraId="2550A0C7" w14:textId="77777777" w:rsidR="003B488E" w:rsidRPr="00E903AB" w:rsidRDefault="003B488E" w:rsidP="003B488E">
      <w:pPr>
        <w:jc w:val="both"/>
        <w:rPr>
          <w:rFonts w:ascii="Trebuchet MS" w:hAnsi="Trebuchet MS"/>
        </w:rPr>
      </w:pPr>
    </w:p>
    <w:p w14:paraId="2134AE3D" w14:textId="77777777" w:rsidR="003B488E" w:rsidRPr="00E903AB" w:rsidRDefault="003B488E" w:rsidP="003B488E">
      <w:pPr>
        <w:jc w:val="both"/>
        <w:rPr>
          <w:rFonts w:ascii="Trebuchet MS" w:hAnsi="Trebuchet MS"/>
        </w:rPr>
      </w:pPr>
      <w:r w:rsidRPr="00E903AB">
        <w:rPr>
          <w:rFonts w:ascii="Trebuchet MS" w:hAnsi="Trebuchet MS"/>
        </w:rPr>
        <w:t>Creación y delimitación de los municipios</w:t>
      </w:r>
    </w:p>
    <w:p w14:paraId="7D0D199F" w14:textId="77777777" w:rsidR="003B488E" w:rsidRPr="00E903AB" w:rsidRDefault="003B488E" w:rsidP="003B488E">
      <w:pPr>
        <w:jc w:val="both"/>
        <w:rPr>
          <w:rFonts w:ascii="Trebuchet MS" w:hAnsi="Trebuchet MS"/>
        </w:rPr>
      </w:pPr>
      <w:r w:rsidRPr="00E903AB">
        <w:rPr>
          <w:rFonts w:ascii="Trebuchet MS" w:hAnsi="Trebuchet MS"/>
          <w:bCs/>
        </w:rPr>
        <w:t>Artículo 186:</w:t>
      </w:r>
      <w:r w:rsidRPr="00E903AB">
        <w:rPr>
          <w:rFonts w:ascii="Trebuchet MS" w:hAnsi="Trebuchet MS"/>
        </w:rPr>
        <w:t xml:space="preserve"> Los municipios serán creados y delimitados territorialmente por ley, debiendo prever áreas suburbanas para su crecimiento y expansión.</w:t>
      </w:r>
    </w:p>
    <w:p w14:paraId="7A9CE331" w14:textId="77777777" w:rsidR="003B488E" w:rsidRPr="00E903AB" w:rsidRDefault="003B488E" w:rsidP="003B488E">
      <w:pPr>
        <w:jc w:val="both"/>
        <w:rPr>
          <w:rFonts w:ascii="Trebuchet MS" w:hAnsi="Trebuchet MS"/>
        </w:rPr>
      </w:pPr>
      <w:r w:rsidRPr="00E903AB">
        <w:rPr>
          <w:rFonts w:ascii="Trebuchet MS" w:hAnsi="Trebuchet MS"/>
        </w:rPr>
        <w:t>Cuando los centros de población superen los ochocientos habitantes, cien de sus electores podrán peticionar su creación como municipio.</w:t>
      </w:r>
    </w:p>
    <w:p w14:paraId="6FC4C782" w14:textId="77777777" w:rsidR="003B488E" w:rsidRPr="00E903AB" w:rsidRDefault="003B488E" w:rsidP="003B488E">
      <w:pPr>
        <w:jc w:val="both"/>
        <w:rPr>
          <w:rFonts w:ascii="Trebuchet MS" w:hAnsi="Trebuchet MS"/>
        </w:rPr>
      </w:pPr>
      <w:r w:rsidRPr="00E903AB">
        <w:rPr>
          <w:rFonts w:ascii="Trebuchet MS" w:hAnsi="Trebuchet MS"/>
        </w:rPr>
        <w:t>Los centros de población con menos de ochocientos habitantes podrán constituirse en delegaciones de servicios rurales, como entidades político-administrativas de creación legislativa, previo convenio con el municipio del cual dependerán y las asignaciones presupuestarias que aseguren las prestaciones, y transitoriamente, sin autonomía institucional.</w:t>
      </w:r>
    </w:p>
    <w:p w14:paraId="6B26B80A" w14:textId="77777777" w:rsidR="003B488E" w:rsidRPr="00E903AB" w:rsidRDefault="003B488E" w:rsidP="003B488E">
      <w:pPr>
        <w:jc w:val="both"/>
        <w:rPr>
          <w:rFonts w:ascii="Trebuchet MS" w:hAnsi="Trebuchet MS"/>
        </w:rPr>
      </w:pPr>
    </w:p>
    <w:p w14:paraId="476F548A" w14:textId="77777777" w:rsidR="003B488E" w:rsidRPr="00E903AB" w:rsidRDefault="003B488E" w:rsidP="003B488E">
      <w:pPr>
        <w:jc w:val="both"/>
        <w:rPr>
          <w:rFonts w:ascii="Trebuchet MS" w:hAnsi="Trebuchet MS"/>
        </w:rPr>
      </w:pPr>
    </w:p>
    <w:p w14:paraId="150B042F" w14:textId="77777777" w:rsidR="003B488E" w:rsidRPr="00E903AB" w:rsidRDefault="003B488E" w:rsidP="003B488E">
      <w:pPr>
        <w:jc w:val="both"/>
        <w:rPr>
          <w:rFonts w:ascii="Trebuchet MS" w:hAnsi="Trebuchet MS"/>
        </w:rPr>
      </w:pPr>
    </w:p>
    <w:p w14:paraId="62AC2E94" w14:textId="77777777" w:rsidR="003B488E" w:rsidRPr="00E903AB" w:rsidRDefault="003B488E" w:rsidP="003B488E">
      <w:pPr>
        <w:jc w:val="both"/>
        <w:rPr>
          <w:rFonts w:ascii="Trebuchet MS" w:hAnsi="Trebuchet MS"/>
        </w:rPr>
      </w:pPr>
    </w:p>
    <w:p w14:paraId="0283C3C1" w14:textId="77777777" w:rsidR="003B488E" w:rsidRPr="00E903AB" w:rsidRDefault="003B488E" w:rsidP="003B488E">
      <w:pPr>
        <w:jc w:val="both"/>
        <w:rPr>
          <w:rFonts w:ascii="Trebuchet MS" w:hAnsi="Trebuchet MS"/>
        </w:rPr>
      </w:pPr>
    </w:p>
    <w:p w14:paraId="13F96A61" w14:textId="77777777" w:rsidR="003B488E" w:rsidRPr="00E903AB" w:rsidRDefault="003B488E" w:rsidP="003B488E">
      <w:pPr>
        <w:jc w:val="both"/>
        <w:rPr>
          <w:rFonts w:ascii="Trebuchet MS" w:hAnsi="Trebuchet MS"/>
        </w:rPr>
      </w:pPr>
      <w:r w:rsidRPr="00E903AB">
        <w:rPr>
          <w:rFonts w:ascii="Trebuchet MS" w:hAnsi="Trebuchet MS"/>
        </w:rPr>
        <w:t>Funciones del Intendente</w:t>
      </w:r>
    </w:p>
    <w:p w14:paraId="6272C59C" w14:textId="77777777" w:rsidR="003B488E" w:rsidRPr="00E903AB" w:rsidRDefault="003B488E" w:rsidP="003B488E">
      <w:pPr>
        <w:jc w:val="both"/>
        <w:rPr>
          <w:rFonts w:ascii="Trebuchet MS" w:hAnsi="Trebuchet MS"/>
        </w:rPr>
      </w:pPr>
      <w:r w:rsidRPr="00E903AB">
        <w:rPr>
          <w:rFonts w:ascii="Trebuchet MS" w:hAnsi="Trebuchet MS"/>
          <w:bCs/>
        </w:rPr>
        <w:t>Artículo 187:</w:t>
      </w:r>
      <w:r w:rsidRPr="00E903AB">
        <w:rPr>
          <w:rFonts w:ascii="Trebuchet MS" w:hAnsi="Trebuchet MS"/>
        </w:rPr>
        <w:t xml:space="preserve"> El intendente representará a la municipalidad en sus relaciones oficiales; hará cumplir las ordenanzas y resoluciones que dicte el concejo municipal y ejecutará los demás actos determinados por la ley o la Carta Orgánica. </w:t>
      </w:r>
    </w:p>
    <w:p w14:paraId="6813CF41" w14:textId="77777777" w:rsidR="003B488E" w:rsidRPr="00E903AB" w:rsidRDefault="003B488E" w:rsidP="003B488E">
      <w:pPr>
        <w:jc w:val="both"/>
        <w:rPr>
          <w:rFonts w:ascii="Trebuchet MS" w:hAnsi="Trebuchet MS"/>
        </w:rPr>
      </w:pPr>
    </w:p>
    <w:p w14:paraId="5B02EBCB" w14:textId="77777777" w:rsidR="003B488E" w:rsidRPr="00E903AB" w:rsidRDefault="003B488E" w:rsidP="003B488E">
      <w:pPr>
        <w:jc w:val="both"/>
        <w:rPr>
          <w:rFonts w:ascii="Trebuchet MS" w:hAnsi="Trebuchet MS"/>
        </w:rPr>
      </w:pPr>
      <w:r w:rsidRPr="00E903AB">
        <w:rPr>
          <w:rFonts w:ascii="Trebuchet MS" w:hAnsi="Trebuchet MS"/>
        </w:rPr>
        <w:t>Elección y funciones del Presidente del Concejo</w:t>
      </w:r>
    </w:p>
    <w:p w14:paraId="1A1CBC44" w14:textId="77777777" w:rsidR="003B488E" w:rsidRPr="00E903AB" w:rsidRDefault="003B488E" w:rsidP="003B488E">
      <w:pPr>
        <w:jc w:val="both"/>
        <w:rPr>
          <w:rFonts w:ascii="Trebuchet MS" w:hAnsi="Trebuchet MS"/>
        </w:rPr>
      </w:pPr>
      <w:r w:rsidRPr="00E903AB">
        <w:rPr>
          <w:rFonts w:ascii="Trebuchet MS" w:hAnsi="Trebuchet MS"/>
          <w:bCs/>
        </w:rPr>
        <w:t>Artículo 188:</w:t>
      </w:r>
      <w:r w:rsidRPr="00E903AB">
        <w:rPr>
          <w:rFonts w:ascii="Trebuchet MS" w:hAnsi="Trebuchet MS"/>
        </w:rPr>
        <w:t xml:space="preserve"> El concejo municipal designará un presidente que será el ciudadano que figure primero en la lista del partido que obtuviere mayor cantidad de votos; un vicepresidente 1º y un vicepresidente 2º, que corresponderá, respectivamente, al primero de cada lista que le suceda en la integración del concejo. Cuando los concejales provinieran sólo de dos listas, la vicepresidencia segunda corresponderá al ciudadano electo en segundo término de la lista ganadora.</w:t>
      </w:r>
    </w:p>
    <w:p w14:paraId="5B6F374C" w14:textId="77777777" w:rsidR="003B488E" w:rsidRPr="00E903AB" w:rsidRDefault="003B488E" w:rsidP="003B488E">
      <w:pPr>
        <w:jc w:val="both"/>
        <w:rPr>
          <w:rFonts w:ascii="Trebuchet MS" w:hAnsi="Trebuchet MS"/>
        </w:rPr>
      </w:pPr>
      <w:r w:rsidRPr="00E903AB">
        <w:rPr>
          <w:rFonts w:ascii="Trebuchet MS" w:hAnsi="Trebuchet MS"/>
        </w:rPr>
        <w:t>El presidente representará al concejo, dirigirá las sesiones, reemplazará al intendente en caso de ausencia y ejecutará los demás actos determinados por ley o carta orgánica.</w:t>
      </w:r>
    </w:p>
    <w:p w14:paraId="54A93A19" w14:textId="77777777" w:rsidR="003B488E" w:rsidRPr="00E903AB" w:rsidRDefault="003B488E" w:rsidP="003B488E">
      <w:pPr>
        <w:jc w:val="both"/>
        <w:rPr>
          <w:rFonts w:ascii="Trebuchet MS" w:hAnsi="Trebuchet MS"/>
        </w:rPr>
      </w:pPr>
      <w:r w:rsidRPr="00E903AB">
        <w:rPr>
          <w:rFonts w:ascii="Trebuchet MS" w:hAnsi="Trebuchet MS"/>
        </w:rPr>
        <w:t xml:space="preserve">El presidente y los vicepresidentes podrán ser removidos de sus cargos por el voto de los dos tercios de los miembros del cuerpo. </w:t>
      </w:r>
    </w:p>
    <w:p w14:paraId="7B26A29A" w14:textId="77777777" w:rsidR="003B488E" w:rsidRPr="00E903AB" w:rsidRDefault="003B488E" w:rsidP="003B488E">
      <w:pPr>
        <w:jc w:val="both"/>
        <w:rPr>
          <w:rFonts w:ascii="Trebuchet MS" w:hAnsi="Trebuchet MS"/>
        </w:rPr>
      </w:pPr>
    </w:p>
    <w:p w14:paraId="1438DFC4" w14:textId="77777777" w:rsidR="003B488E" w:rsidRPr="00E903AB" w:rsidRDefault="003B488E" w:rsidP="003B488E">
      <w:pPr>
        <w:jc w:val="both"/>
        <w:rPr>
          <w:rFonts w:ascii="Trebuchet MS" w:hAnsi="Trebuchet MS"/>
        </w:rPr>
      </w:pPr>
      <w:r w:rsidRPr="00E903AB">
        <w:rPr>
          <w:rFonts w:ascii="Trebuchet MS" w:hAnsi="Trebuchet MS"/>
        </w:rPr>
        <w:t>Duración del mandato</w:t>
      </w:r>
    </w:p>
    <w:p w14:paraId="64ED1261" w14:textId="77777777" w:rsidR="003B488E" w:rsidRPr="00E903AB" w:rsidRDefault="003B488E" w:rsidP="003B488E">
      <w:pPr>
        <w:jc w:val="both"/>
        <w:rPr>
          <w:rFonts w:ascii="Trebuchet MS" w:hAnsi="Trebuchet MS"/>
        </w:rPr>
      </w:pPr>
      <w:r w:rsidRPr="00E903AB">
        <w:rPr>
          <w:rFonts w:ascii="Trebuchet MS" w:hAnsi="Trebuchet MS"/>
          <w:bCs/>
        </w:rPr>
        <w:t>Artículo 189:</w:t>
      </w:r>
      <w:r w:rsidRPr="00E903AB">
        <w:rPr>
          <w:rFonts w:ascii="Trebuchet MS" w:hAnsi="Trebuchet MS"/>
        </w:rPr>
        <w:t xml:space="preserve"> Los concejales y el intendente de los municipios durarán cuatro años en el ejercicio de sus cargos y podrán ser reelegidos. </w:t>
      </w:r>
    </w:p>
    <w:p w14:paraId="75E70B92" w14:textId="77777777" w:rsidR="003B488E" w:rsidRPr="00E903AB" w:rsidRDefault="003B488E" w:rsidP="003B488E">
      <w:pPr>
        <w:jc w:val="both"/>
        <w:rPr>
          <w:rFonts w:ascii="Trebuchet MS" w:hAnsi="Trebuchet MS"/>
        </w:rPr>
      </w:pPr>
    </w:p>
    <w:p w14:paraId="3BB3D54D" w14:textId="77777777" w:rsidR="003B488E" w:rsidRPr="00E903AB" w:rsidRDefault="003B488E" w:rsidP="003B488E">
      <w:pPr>
        <w:jc w:val="both"/>
        <w:rPr>
          <w:rFonts w:ascii="Trebuchet MS" w:hAnsi="Trebuchet MS"/>
        </w:rPr>
      </w:pPr>
      <w:r w:rsidRPr="00E903AB">
        <w:rPr>
          <w:rFonts w:ascii="Trebuchet MS" w:hAnsi="Trebuchet MS"/>
        </w:rPr>
        <w:t>Acefalía</w:t>
      </w:r>
    </w:p>
    <w:p w14:paraId="7D0ACF26" w14:textId="77777777" w:rsidR="003B488E" w:rsidRPr="00E903AB" w:rsidRDefault="003B488E" w:rsidP="003B488E">
      <w:pPr>
        <w:jc w:val="both"/>
        <w:rPr>
          <w:rFonts w:ascii="Trebuchet MS" w:hAnsi="Trebuchet MS"/>
        </w:rPr>
      </w:pPr>
      <w:bookmarkStart w:id="63" w:name="A190"/>
      <w:bookmarkEnd w:id="63"/>
      <w:r w:rsidRPr="00E903AB">
        <w:rPr>
          <w:rFonts w:ascii="Trebuchet MS" w:hAnsi="Trebuchet MS"/>
          <w:bCs/>
        </w:rPr>
        <w:t>Artículo 190:</w:t>
      </w:r>
      <w:r w:rsidRPr="00E903AB">
        <w:rPr>
          <w:rFonts w:ascii="Trebuchet MS" w:hAnsi="Trebuchet MS"/>
        </w:rPr>
        <w:t xml:space="preserve"> En caso de acefalía del cargo de intendente, sus funciones serán ejercidas interinamente por el presidente del concejo municipal, quien dentro del término de cinco días, convocará a elecciones a realizarse dentro de los sesenta días para reemplazarlo, siempre que faltare más de un año para completar el período constitucional. Si faltare menos de un año, el presidente completará el mandato excedente.</w:t>
      </w:r>
    </w:p>
    <w:p w14:paraId="22B9DF64" w14:textId="77777777" w:rsidR="003B488E" w:rsidRPr="00E903AB" w:rsidRDefault="003B488E" w:rsidP="003B488E">
      <w:pPr>
        <w:jc w:val="both"/>
        <w:rPr>
          <w:rFonts w:ascii="Trebuchet MS" w:hAnsi="Trebuchet MS"/>
        </w:rPr>
      </w:pPr>
      <w:r w:rsidRPr="00E903AB">
        <w:rPr>
          <w:rFonts w:ascii="Trebuchet MS" w:hAnsi="Trebuchet MS"/>
        </w:rPr>
        <w:t xml:space="preserve">La eventual elección se hará para completar el período constitucional. </w:t>
      </w:r>
    </w:p>
    <w:p w14:paraId="4FBBB919" w14:textId="77777777" w:rsidR="003B488E" w:rsidRPr="00E903AB" w:rsidRDefault="003B488E" w:rsidP="003B488E">
      <w:pPr>
        <w:jc w:val="both"/>
        <w:rPr>
          <w:rFonts w:ascii="Trebuchet MS" w:hAnsi="Trebuchet MS"/>
        </w:rPr>
      </w:pPr>
    </w:p>
    <w:p w14:paraId="6FB8CFA4" w14:textId="77777777" w:rsidR="003B488E" w:rsidRPr="00E903AB" w:rsidRDefault="003B488E" w:rsidP="003B488E">
      <w:pPr>
        <w:jc w:val="both"/>
        <w:rPr>
          <w:rFonts w:ascii="Trebuchet MS" w:hAnsi="Trebuchet MS"/>
        </w:rPr>
      </w:pPr>
      <w:r w:rsidRPr="00E903AB">
        <w:rPr>
          <w:rFonts w:ascii="Trebuchet MS" w:hAnsi="Trebuchet MS"/>
        </w:rPr>
        <w:t>Condiciones de electividad</w:t>
      </w:r>
    </w:p>
    <w:p w14:paraId="2002C56F" w14:textId="77777777" w:rsidR="003B488E" w:rsidRPr="00E903AB" w:rsidRDefault="003B488E" w:rsidP="003B488E">
      <w:pPr>
        <w:jc w:val="both"/>
        <w:rPr>
          <w:rFonts w:ascii="Trebuchet MS" w:hAnsi="Trebuchet MS"/>
        </w:rPr>
      </w:pPr>
      <w:r w:rsidRPr="00E903AB">
        <w:rPr>
          <w:rFonts w:ascii="Trebuchet MS" w:hAnsi="Trebuchet MS"/>
          <w:bCs/>
        </w:rPr>
        <w:t>Artículo 191:</w:t>
      </w:r>
      <w:r w:rsidRPr="00E903AB">
        <w:rPr>
          <w:rFonts w:ascii="Trebuchet MS" w:hAnsi="Trebuchet MS"/>
        </w:rPr>
        <w:t xml:space="preserve"> Para ser concejal o intendente se requiere: ser elector del municipio, haber adquirido la mayoría de edad y saber leer y escribir el idioma nacional.</w:t>
      </w:r>
    </w:p>
    <w:p w14:paraId="255CFABC" w14:textId="77777777" w:rsidR="003B488E" w:rsidRPr="00E903AB" w:rsidRDefault="003B488E" w:rsidP="003B488E">
      <w:pPr>
        <w:jc w:val="both"/>
        <w:rPr>
          <w:rFonts w:ascii="Trebuchet MS" w:hAnsi="Trebuchet MS"/>
        </w:rPr>
      </w:pPr>
    </w:p>
    <w:p w14:paraId="7B0BB5BE" w14:textId="77777777" w:rsidR="003B488E" w:rsidRPr="00E903AB" w:rsidRDefault="003B488E" w:rsidP="003B488E">
      <w:pPr>
        <w:jc w:val="both"/>
        <w:rPr>
          <w:rFonts w:ascii="Trebuchet MS" w:hAnsi="Trebuchet MS"/>
        </w:rPr>
      </w:pPr>
      <w:r w:rsidRPr="00E903AB">
        <w:rPr>
          <w:rFonts w:ascii="Trebuchet MS" w:hAnsi="Trebuchet MS"/>
        </w:rPr>
        <w:t>Cuerpo electoral de los municipios</w:t>
      </w:r>
    </w:p>
    <w:p w14:paraId="0B4823C0"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192:</w:t>
      </w:r>
      <w:r w:rsidRPr="00E903AB">
        <w:rPr>
          <w:rFonts w:ascii="Trebuchet MS" w:hAnsi="Trebuchet MS"/>
        </w:rPr>
        <w:t xml:space="preserve"> El cuerpo electoral de los municipios estará formado por los electores inscriptos en los registros cívicos y por los extranjeros de ambos sexos, mayores de dieciocho años, con dos de residencia inmediata en el municipio, que sepan leer y escribir el idioma nacional.</w:t>
      </w:r>
    </w:p>
    <w:p w14:paraId="69903B9D" w14:textId="77777777" w:rsidR="003B488E" w:rsidRPr="00E903AB" w:rsidRDefault="003B488E" w:rsidP="003B488E">
      <w:pPr>
        <w:jc w:val="both"/>
        <w:rPr>
          <w:rFonts w:ascii="Trebuchet MS" w:hAnsi="Trebuchet MS"/>
        </w:rPr>
      </w:pPr>
      <w:r w:rsidRPr="00E903AB">
        <w:rPr>
          <w:rFonts w:ascii="Trebuchet MS" w:hAnsi="Trebuchet MS"/>
        </w:rPr>
        <w:t>La ley establecerá la forma y época en que habrá de prepararse el registro especial de extranjeros.</w:t>
      </w:r>
    </w:p>
    <w:p w14:paraId="5D4BDF15" w14:textId="77777777" w:rsidR="003B488E" w:rsidRPr="00E903AB" w:rsidRDefault="003B488E" w:rsidP="003B488E">
      <w:pPr>
        <w:jc w:val="both"/>
        <w:rPr>
          <w:rFonts w:ascii="Trebuchet MS" w:hAnsi="Trebuchet MS"/>
        </w:rPr>
      </w:pPr>
    </w:p>
    <w:p w14:paraId="42BA1BCB" w14:textId="77777777" w:rsidR="003B488E" w:rsidRPr="00E903AB" w:rsidRDefault="003B488E" w:rsidP="003B488E">
      <w:pPr>
        <w:jc w:val="both"/>
        <w:rPr>
          <w:rFonts w:ascii="Trebuchet MS" w:hAnsi="Trebuchet MS"/>
        </w:rPr>
      </w:pPr>
      <w:r w:rsidRPr="00E903AB">
        <w:rPr>
          <w:rFonts w:ascii="Trebuchet MS" w:hAnsi="Trebuchet MS"/>
        </w:rPr>
        <w:t>Elección del Intendente</w:t>
      </w:r>
    </w:p>
    <w:p w14:paraId="78C91B8D" w14:textId="77777777" w:rsidR="003B488E" w:rsidRPr="00E903AB" w:rsidRDefault="003B488E" w:rsidP="003B488E">
      <w:pPr>
        <w:jc w:val="both"/>
        <w:rPr>
          <w:rFonts w:ascii="Trebuchet MS" w:hAnsi="Trebuchet MS"/>
        </w:rPr>
      </w:pPr>
      <w:r w:rsidRPr="00E903AB">
        <w:rPr>
          <w:rFonts w:ascii="Trebuchet MS" w:hAnsi="Trebuchet MS"/>
          <w:bCs/>
        </w:rPr>
        <w:t>Artículo 193:</w:t>
      </w:r>
      <w:r w:rsidRPr="00E903AB">
        <w:rPr>
          <w:rFonts w:ascii="Trebuchet MS" w:hAnsi="Trebuchet MS"/>
        </w:rPr>
        <w:t xml:space="preserve"> El Intendente será elegido por el pueblo, y a simple pluralidad de sufragios.</w:t>
      </w:r>
    </w:p>
    <w:p w14:paraId="5632E423" w14:textId="77777777" w:rsidR="003B488E" w:rsidRPr="00E903AB" w:rsidRDefault="003B488E" w:rsidP="003B488E">
      <w:pPr>
        <w:jc w:val="both"/>
        <w:rPr>
          <w:rFonts w:ascii="Trebuchet MS" w:hAnsi="Trebuchet MS"/>
        </w:rPr>
      </w:pPr>
    </w:p>
    <w:p w14:paraId="7966EC8D" w14:textId="77777777" w:rsidR="003B488E" w:rsidRPr="00E903AB" w:rsidRDefault="003B488E" w:rsidP="003B488E">
      <w:pPr>
        <w:jc w:val="both"/>
        <w:rPr>
          <w:rFonts w:ascii="Trebuchet MS" w:hAnsi="Trebuchet MS"/>
        </w:rPr>
      </w:pPr>
      <w:r w:rsidRPr="00E903AB">
        <w:rPr>
          <w:rFonts w:ascii="Trebuchet MS" w:hAnsi="Trebuchet MS"/>
        </w:rPr>
        <w:t>Elección de los Concejales</w:t>
      </w:r>
    </w:p>
    <w:p w14:paraId="7C8DD541" w14:textId="77777777" w:rsidR="003B488E" w:rsidRPr="00E903AB" w:rsidRDefault="003B488E" w:rsidP="003B488E">
      <w:pPr>
        <w:jc w:val="both"/>
        <w:rPr>
          <w:rFonts w:ascii="Trebuchet MS" w:hAnsi="Trebuchet MS"/>
        </w:rPr>
      </w:pPr>
      <w:r w:rsidRPr="00E903AB">
        <w:rPr>
          <w:rFonts w:ascii="Trebuchet MS" w:hAnsi="Trebuchet MS"/>
          <w:bCs/>
        </w:rPr>
        <w:t>Artículo 194:</w:t>
      </w:r>
      <w:r w:rsidRPr="00E903AB">
        <w:rPr>
          <w:rFonts w:ascii="Trebuchet MS" w:hAnsi="Trebuchet MS"/>
        </w:rPr>
        <w:t xml:space="preserve"> Los concejales serán elegidos en forma directa por el pueblo. La distribución de los cargos se hará en forma proporcional, de conformidad con las normas electorales específicas que esta Constitución establezca para los cuerpos colegiados. </w:t>
      </w:r>
    </w:p>
    <w:p w14:paraId="683B1E84" w14:textId="77777777" w:rsidR="003B488E" w:rsidRPr="00E903AB" w:rsidRDefault="003B488E" w:rsidP="003B488E">
      <w:pPr>
        <w:jc w:val="both"/>
        <w:rPr>
          <w:rFonts w:ascii="Trebuchet MS" w:hAnsi="Trebuchet MS"/>
        </w:rPr>
      </w:pPr>
    </w:p>
    <w:p w14:paraId="3F0E8A31" w14:textId="77777777" w:rsidR="003B488E" w:rsidRPr="00E903AB" w:rsidRDefault="003B488E" w:rsidP="003B488E">
      <w:pPr>
        <w:jc w:val="both"/>
        <w:rPr>
          <w:rFonts w:ascii="Trebuchet MS" w:hAnsi="Trebuchet MS"/>
        </w:rPr>
      </w:pPr>
      <w:r w:rsidRPr="00E903AB">
        <w:rPr>
          <w:rFonts w:ascii="Trebuchet MS" w:hAnsi="Trebuchet MS"/>
        </w:rPr>
        <w:t>Inmunidades</w:t>
      </w:r>
    </w:p>
    <w:p w14:paraId="2BD84448" w14:textId="77777777" w:rsidR="003B488E" w:rsidRPr="00E903AB" w:rsidRDefault="003B488E" w:rsidP="003B488E">
      <w:pPr>
        <w:jc w:val="both"/>
        <w:rPr>
          <w:rFonts w:ascii="Trebuchet MS" w:hAnsi="Trebuchet MS"/>
        </w:rPr>
      </w:pPr>
      <w:bookmarkStart w:id="64" w:name="A195"/>
      <w:bookmarkEnd w:id="64"/>
      <w:r w:rsidRPr="00E903AB">
        <w:rPr>
          <w:rFonts w:ascii="Trebuchet MS" w:hAnsi="Trebuchet MS"/>
          <w:bCs/>
        </w:rPr>
        <w:t>Artículo 195:</w:t>
      </w:r>
      <w:r w:rsidRPr="00E903AB">
        <w:rPr>
          <w:rFonts w:ascii="Trebuchet MS" w:hAnsi="Trebuchet MS"/>
        </w:rPr>
        <w:t xml:space="preserve"> Los intendentes y los concejales municipales no podrán ser detenidos, molestados ni reconvenidos por autoridad alguna, por motivos provenientes del ejercicio de sus funciones, o en razón de las opiniones que sustenten.</w:t>
      </w:r>
    </w:p>
    <w:p w14:paraId="22C046C4" w14:textId="77777777" w:rsidR="003B488E" w:rsidRPr="00E903AB" w:rsidRDefault="003B488E" w:rsidP="003B488E">
      <w:pPr>
        <w:jc w:val="both"/>
        <w:rPr>
          <w:rFonts w:ascii="Trebuchet MS" w:hAnsi="Trebuchet MS"/>
        </w:rPr>
      </w:pPr>
      <w:r w:rsidRPr="00E903AB">
        <w:rPr>
          <w:rFonts w:ascii="Trebuchet MS" w:hAnsi="Trebuchet MS"/>
        </w:rPr>
        <w:t> </w:t>
      </w:r>
    </w:p>
    <w:p w14:paraId="4567810E" w14:textId="77777777" w:rsidR="003B488E" w:rsidRPr="00E903AB" w:rsidRDefault="003B488E" w:rsidP="003B488E">
      <w:pPr>
        <w:jc w:val="center"/>
        <w:rPr>
          <w:rFonts w:ascii="Trebuchet MS" w:hAnsi="Trebuchet MS"/>
          <w:b/>
          <w:bCs/>
        </w:rPr>
      </w:pPr>
      <w:bookmarkStart w:id="65" w:name="S7Cap2"/>
      <w:bookmarkEnd w:id="65"/>
      <w:r w:rsidRPr="00E903AB">
        <w:rPr>
          <w:rFonts w:ascii="Trebuchet MS" w:hAnsi="Trebuchet MS"/>
          <w:b/>
          <w:bCs/>
        </w:rPr>
        <w:t>Capítulo II</w:t>
      </w:r>
    </w:p>
    <w:p w14:paraId="2ECEC43D" w14:textId="77777777" w:rsidR="003B488E" w:rsidRPr="00E903AB" w:rsidRDefault="003B488E" w:rsidP="003B488E">
      <w:pPr>
        <w:jc w:val="center"/>
        <w:rPr>
          <w:rFonts w:ascii="Trebuchet MS" w:hAnsi="Trebuchet MS"/>
          <w:b/>
        </w:rPr>
      </w:pPr>
    </w:p>
    <w:p w14:paraId="4D4B1CF2" w14:textId="77777777" w:rsidR="003B488E" w:rsidRPr="00E903AB" w:rsidRDefault="003B488E" w:rsidP="003B488E">
      <w:pPr>
        <w:jc w:val="center"/>
        <w:rPr>
          <w:rFonts w:ascii="Trebuchet MS" w:hAnsi="Trebuchet MS"/>
          <w:b/>
        </w:rPr>
      </w:pPr>
      <w:r w:rsidRPr="00E903AB">
        <w:rPr>
          <w:rFonts w:ascii="Trebuchet MS" w:hAnsi="Trebuchet MS"/>
          <w:b/>
          <w:bCs/>
        </w:rPr>
        <w:t>Disposiciones comunes a los municipios</w:t>
      </w:r>
    </w:p>
    <w:p w14:paraId="55A24003" w14:textId="77777777" w:rsidR="003B488E" w:rsidRPr="00E903AB" w:rsidRDefault="003B488E" w:rsidP="003B488E">
      <w:pPr>
        <w:jc w:val="center"/>
        <w:rPr>
          <w:rFonts w:ascii="Trebuchet MS" w:hAnsi="Trebuchet MS"/>
          <w:b/>
          <w:bCs/>
        </w:rPr>
      </w:pPr>
      <w:r w:rsidRPr="00E903AB">
        <w:rPr>
          <w:rFonts w:ascii="Trebuchet MS" w:hAnsi="Trebuchet MS"/>
          <w:b/>
          <w:bCs/>
        </w:rPr>
        <w:t>Facultades de disposición y administración</w:t>
      </w:r>
    </w:p>
    <w:p w14:paraId="4C7E9399" w14:textId="77777777" w:rsidR="003B488E" w:rsidRPr="00E903AB" w:rsidRDefault="003B488E" w:rsidP="003B488E">
      <w:pPr>
        <w:jc w:val="center"/>
        <w:rPr>
          <w:rFonts w:ascii="Trebuchet MS" w:hAnsi="Trebuchet MS"/>
          <w:b/>
        </w:rPr>
      </w:pPr>
    </w:p>
    <w:p w14:paraId="2EF12CA0" w14:textId="77777777" w:rsidR="003B488E" w:rsidRPr="00E903AB" w:rsidRDefault="003B488E" w:rsidP="003B488E">
      <w:pPr>
        <w:jc w:val="both"/>
        <w:rPr>
          <w:rFonts w:ascii="Trebuchet MS" w:hAnsi="Trebuchet MS"/>
        </w:rPr>
      </w:pPr>
      <w:r w:rsidRPr="00E903AB">
        <w:rPr>
          <w:rFonts w:ascii="Trebuchet MS" w:hAnsi="Trebuchet MS"/>
        </w:rPr>
        <w:t>Facultad impositiva</w:t>
      </w:r>
    </w:p>
    <w:p w14:paraId="7549BA02" w14:textId="77777777" w:rsidR="003B488E" w:rsidRPr="00E903AB" w:rsidRDefault="003B488E" w:rsidP="003B488E">
      <w:pPr>
        <w:jc w:val="both"/>
        <w:rPr>
          <w:rFonts w:ascii="Trebuchet MS" w:hAnsi="Trebuchet MS"/>
        </w:rPr>
      </w:pPr>
      <w:r w:rsidRPr="00E903AB">
        <w:rPr>
          <w:rFonts w:ascii="Trebuchet MS" w:hAnsi="Trebuchet MS"/>
          <w:bCs/>
        </w:rPr>
        <w:t xml:space="preserve">Artículo 196: </w:t>
      </w:r>
      <w:r w:rsidRPr="00E903AB">
        <w:rPr>
          <w:rFonts w:ascii="Trebuchet MS" w:hAnsi="Trebuchet MS"/>
        </w:rPr>
        <w:t>Los municipios ejercerán sus facultades de administración y disposición de las rentas y bienes</w:t>
      </w:r>
    </w:p>
    <w:p w14:paraId="2871CE4C" w14:textId="77777777" w:rsidR="003B488E" w:rsidRPr="00E903AB" w:rsidRDefault="003B488E" w:rsidP="003B488E">
      <w:pPr>
        <w:jc w:val="both"/>
        <w:rPr>
          <w:rFonts w:ascii="Trebuchet MS" w:hAnsi="Trebuchet MS"/>
        </w:rPr>
      </w:pPr>
    </w:p>
    <w:p w14:paraId="3103FEEB" w14:textId="77777777" w:rsidR="003B488E" w:rsidRPr="00E903AB" w:rsidRDefault="003B488E" w:rsidP="003B488E">
      <w:pPr>
        <w:jc w:val="both"/>
        <w:rPr>
          <w:rFonts w:ascii="Trebuchet MS" w:hAnsi="Trebuchet MS"/>
        </w:rPr>
      </w:pPr>
      <w:r w:rsidRPr="00E903AB">
        <w:rPr>
          <w:rFonts w:ascii="Trebuchet MS" w:hAnsi="Trebuchet MS"/>
        </w:rPr>
        <w:t xml:space="preserve">propios, así como las de imposición respecto de personas, bienes o actividades sometidas a su jurisdicción, sin perjuicio de la reglamentación que establezca la ley o la Carta Orgánica, en cuanto a las bases impositivas y a la incompatibilidad de gravámenes municipales, con los provinciales o nacionales. </w:t>
      </w:r>
    </w:p>
    <w:p w14:paraId="015757E3" w14:textId="77777777" w:rsidR="003B488E" w:rsidRPr="00E903AB" w:rsidRDefault="003B488E" w:rsidP="003B488E">
      <w:pPr>
        <w:jc w:val="both"/>
        <w:rPr>
          <w:rFonts w:ascii="Trebuchet MS" w:hAnsi="Trebuchet MS"/>
        </w:rPr>
      </w:pPr>
    </w:p>
    <w:p w14:paraId="0ED36321" w14:textId="77777777" w:rsidR="003B488E" w:rsidRPr="00E903AB" w:rsidRDefault="003B488E" w:rsidP="003B488E">
      <w:pPr>
        <w:jc w:val="both"/>
        <w:rPr>
          <w:rFonts w:ascii="Trebuchet MS" w:hAnsi="Trebuchet MS"/>
        </w:rPr>
      </w:pPr>
      <w:r w:rsidRPr="00E903AB">
        <w:rPr>
          <w:rFonts w:ascii="Trebuchet MS" w:hAnsi="Trebuchet MS"/>
        </w:rPr>
        <w:t>Recursos municipales</w:t>
      </w:r>
    </w:p>
    <w:p w14:paraId="5E8E9D4A" w14:textId="77777777" w:rsidR="003B488E" w:rsidRPr="00E903AB" w:rsidRDefault="003B488E" w:rsidP="003B488E">
      <w:pPr>
        <w:jc w:val="both"/>
        <w:rPr>
          <w:rFonts w:ascii="Trebuchet MS" w:hAnsi="Trebuchet MS"/>
        </w:rPr>
      </w:pPr>
      <w:r w:rsidRPr="00E903AB">
        <w:rPr>
          <w:rFonts w:ascii="Trebuchet MS" w:hAnsi="Trebuchet MS"/>
          <w:bCs/>
        </w:rPr>
        <w:t>Artículo 197:</w:t>
      </w:r>
      <w:r w:rsidRPr="00E903AB">
        <w:rPr>
          <w:rFonts w:ascii="Trebuchet MS" w:hAnsi="Trebuchet MS"/>
        </w:rPr>
        <w:t xml:space="preserve"> Son recursos municipales:</w:t>
      </w:r>
    </w:p>
    <w:p w14:paraId="2034FCFC" w14:textId="77777777" w:rsidR="003B488E" w:rsidRPr="00E903AB" w:rsidRDefault="003B488E" w:rsidP="003B488E">
      <w:pPr>
        <w:jc w:val="both"/>
        <w:rPr>
          <w:rFonts w:ascii="Trebuchet MS" w:hAnsi="Trebuchet MS"/>
        </w:rPr>
      </w:pPr>
      <w:r w:rsidRPr="00E903AB">
        <w:rPr>
          <w:rFonts w:ascii="Trebuchet MS" w:hAnsi="Trebuchet MS"/>
          <w:bCs/>
        </w:rPr>
        <w:lastRenderedPageBreak/>
        <w:t>1)</w:t>
      </w:r>
      <w:r w:rsidRPr="00E903AB">
        <w:rPr>
          <w:rFonts w:ascii="Trebuchet MS" w:hAnsi="Trebuchet MS"/>
        </w:rPr>
        <w:t xml:space="preserve"> El impuesto inmobiliario sobre bienes raíces ubicados en el municipio y al mayor valor de la tierra libre de mejoras.</w:t>
      </w:r>
    </w:p>
    <w:p w14:paraId="2BDA0A4B"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Las tasas y tarifas por retribución de servicios que preste efectivamente el gobierno municipal o el canon correspondiente de los prestados por terceros.</w:t>
      </w:r>
    </w:p>
    <w:p w14:paraId="66C9A24E" w14:textId="77777777" w:rsidR="003B488E" w:rsidRPr="00E903AB" w:rsidRDefault="003B488E" w:rsidP="003B488E">
      <w:pPr>
        <w:jc w:val="both"/>
        <w:rPr>
          <w:rFonts w:ascii="Trebuchet MS" w:hAnsi="Trebuchet MS"/>
        </w:rPr>
      </w:pPr>
      <w:r w:rsidRPr="00E903AB">
        <w:rPr>
          <w:rFonts w:ascii="Trebuchet MS" w:hAnsi="Trebuchet MS"/>
          <w:bCs/>
        </w:rPr>
        <w:t>3)</w:t>
      </w:r>
      <w:r w:rsidRPr="00E903AB">
        <w:rPr>
          <w:rFonts w:ascii="Trebuchet MS" w:hAnsi="Trebuchet MS"/>
        </w:rPr>
        <w:t xml:space="preserve"> Los impuestos de abasto; extracción de arena, resaca y cascajo; el derecho de piso, de uso y de explotación del espacio aéreo y del subsuelo municipal; de mercados y ferias francas; la ecotasa para la preservación y mejora del ambiente; el impuesto de alumbrado, barrido y limpieza; las patentes de vehículos; los derechos de sellos, de oficina, de inspecciones y contrastes de pesos y medidas; el impuesto de delineación en los casos de nuevos edificios o renovación o de refacción de los ya construidos; las licencias para las ventas de bienes y servicios; la parte de los impuestos que se recauden en su jurisdicción en la proporción y formas fijadas por la ley; las multas impuestas a los infractores y el producido de la locación de bienes municipales.</w:t>
      </w:r>
    </w:p>
    <w:p w14:paraId="606479FA" w14:textId="77777777" w:rsidR="003B488E" w:rsidRPr="00E903AB" w:rsidRDefault="003B488E" w:rsidP="003B488E">
      <w:pPr>
        <w:jc w:val="both"/>
        <w:rPr>
          <w:rFonts w:ascii="Trebuchet MS" w:hAnsi="Trebuchet MS"/>
        </w:rPr>
      </w:pPr>
      <w:r w:rsidRPr="00E903AB">
        <w:rPr>
          <w:rFonts w:ascii="Trebuchet MS" w:hAnsi="Trebuchet MS"/>
          <w:bCs/>
        </w:rPr>
        <w:t>4)</w:t>
      </w:r>
      <w:r w:rsidRPr="00E903AB">
        <w:rPr>
          <w:rFonts w:ascii="Trebuchet MS" w:hAnsi="Trebuchet MS"/>
        </w:rPr>
        <w:t xml:space="preserve"> Los ingresos provenientes de la participación y coparticipación impositiva federal, en los porcentajes que determinen las leyes; los empréstitos, créditos, donaciones, legados, subsidios y todos los demás recursos que la ley o la Carta Orgánica atribuya a los municipios. </w:t>
      </w:r>
    </w:p>
    <w:p w14:paraId="09A85E64" w14:textId="77777777" w:rsidR="003B488E" w:rsidRPr="00E903AB" w:rsidRDefault="003B488E" w:rsidP="003B488E">
      <w:pPr>
        <w:jc w:val="both"/>
        <w:rPr>
          <w:rFonts w:ascii="Trebuchet MS" w:hAnsi="Trebuchet MS"/>
        </w:rPr>
      </w:pPr>
    </w:p>
    <w:p w14:paraId="1B39CB64" w14:textId="77777777" w:rsidR="003B488E" w:rsidRPr="00E903AB" w:rsidRDefault="003B488E" w:rsidP="003B488E">
      <w:pPr>
        <w:jc w:val="both"/>
        <w:rPr>
          <w:rFonts w:ascii="Trebuchet MS" w:hAnsi="Trebuchet MS"/>
        </w:rPr>
      </w:pPr>
      <w:r w:rsidRPr="00E903AB">
        <w:rPr>
          <w:rFonts w:ascii="Trebuchet MS" w:hAnsi="Trebuchet MS"/>
        </w:rPr>
        <w:t>Tierra fiscal</w:t>
      </w:r>
    </w:p>
    <w:p w14:paraId="133C837D" w14:textId="77777777" w:rsidR="003B488E" w:rsidRPr="00E903AB" w:rsidRDefault="003B488E" w:rsidP="003B488E">
      <w:pPr>
        <w:jc w:val="both"/>
        <w:rPr>
          <w:rFonts w:ascii="Trebuchet MS" w:hAnsi="Trebuchet MS"/>
        </w:rPr>
      </w:pPr>
      <w:r w:rsidRPr="00E903AB">
        <w:rPr>
          <w:rFonts w:ascii="Trebuchet MS" w:hAnsi="Trebuchet MS"/>
          <w:bCs/>
        </w:rPr>
        <w:t>Artículo 198:</w:t>
      </w:r>
      <w:r w:rsidRPr="00E903AB">
        <w:rPr>
          <w:rFonts w:ascii="Trebuchet MS" w:hAnsi="Trebuchet MS"/>
        </w:rPr>
        <w:t xml:space="preserve"> La tierra fiscal situada dentro de los límites de cada municipio, salvo la que estuviere reservada por la Nación o por la Provincia a fines determinados y la que ya hubiere sido adjudicada a terceros, pertenece al patrimonio municipal, al que deberá ser transferida previa determinación de la respectiva jurisdicción territorial hecha por ley.</w:t>
      </w:r>
    </w:p>
    <w:p w14:paraId="138D02D1" w14:textId="77777777" w:rsidR="003B488E" w:rsidRPr="00E903AB" w:rsidRDefault="003B488E" w:rsidP="003B488E">
      <w:pPr>
        <w:jc w:val="both"/>
        <w:rPr>
          <w:rFonts w:ascii="Trebuchet MS" w:hAnsi="Trebuchet MS"/>
        </w:rPr>
      </w:pPr>
      <w:r w:rsidRPr="00E903AB">
        <w:rPr>
          <w:rFonts w:ascii="Trebuchet MS" w:hAnsi="Trebuchet MS"/>
        </w:rPr>
        <w:t xml:space="preserve">Las ordenanzas municipales determinarán la forma y condiciones de adjudicación de la tierra fiscal de los municipios y tenderán a asegurar su utilización con fines de interés social. </w:t>
      </w:r>
    </w:p>
    <w:p w14:paraId="23B1CC71" w14:textId="77777777" w:rsidR="003B488E" w:rsidRPr="00E903AB" w:rsidRDefault="003B488E" w:rsidP="003B488E">
      <w:pPr>
        <w:jc w:val="both"/>
        <w:rPr>
          <w:rFonts w:ascii="Trebuchet MS" w:hAnsi="Trebuchet MS"/>
        </w:rPr>
      </w:pPr>
    </w:p>
    <w:p w14:paraId="76FCCD96" w14:textId="77777777" w:rsidR="003B488E" w:rsidRPr="00E903AB" w:rsidRDefault="003B488E" w:rsidP="003B488E">
      <w:pPr>
        <w:jc w:val="both"/>
        <w:rPr>
          <w:rFonts w:ascii="Trebuchet MS" w:hAnsi="Trebuchet MS"/>
        </w:rPr>
      </w:pPr>
      <w:r w:rsidRPr="00E903AB">
        <w:rPr>
          <w:rFonts w:ascii="Trebuchet MS" w:hAnsi="Trebuchet MS"/>
        </w:rPr>
        <w:t>Demandas contra los municipios</w:t>
      </w:r>
    </w:p>
    <w:p w14:paraId="5B67D8B8" w14:textId="77777777" w:rsidR="003B488E" w:rsidRPr="00E903AB" w:rsidRDefault="003B488E" w:rsidP="003B488E">
      <w:pPr>
        <w:jc w:val="both"/>
        <w:rPr>
          <w:rFonts w:ascii="Trebuchet MS" w:hAnsi="Trebuchet MS"/>
        </w:rPr>
      </w:pPr>
      <w:r w:rsidRPr="00E903AB">
        <w:rPr>
          <w:rFonts w:ascii="Trebuchet MS" w:hAnsi="Trebuchet MS"/>
          <w:bCs/>
        </w:rPr>
        <w:t>Artículo 199:</w:t>
      </w:r>
      <w:r w:rsidRPr="00E903AB">
        <w:rPr>
          <w:rFonts w:ascii="Trebuchet MS" w:hAnsi="Trebuchet MS"/>
        </w:rPr>
        <w:t xml:space="preserve"> Los municipios podrán ser demandados ante los tribunales ordinarios, sin perjuicio de lo dispuesto por las leyes de competencia federal, pero en ningún caso se podrá trabar embargo sobre las rentas y bienes afectados a obras y servicios públicos, educación, salud y acción social. </w:t>
      </w:r>
    </w:p>
    <w:p w14:paraId="39F1F3F8" w14:textId="77777777" w:rsidR="003B488E" w:rsidRPr="00E903AB" w:rsidRDefault="003B488E" w:rsidP="003B488E">
      <w:pPr>
        <w:jc w:val="both"/>
        <w:rPr>
          <w:rFonts w:ascii="Trebuchet MS" w:hAnsi="Trebuchet MS"/>
        </w:rPr>
      </w:pPr>
    </w:p>
    <w:p w14:paraId="122944DE" w14:textId="77777777" w:rsidR="003B488E" w:rsidRPr="00E903AB" w:rsidRDefault="003B488E" w:rsidP="003B488E">
      <w:pPr>
        <w:jc w:val="both"/>
        <w:rPr>
          <w:rFonts w:ascii="Trebuchet MS" w:hAnsi="Trebuchet MS"/>
        </w:rPr>
      </w:pPr>
      <w:r w:rsidRPr="00E903AB">
        <w:rPr>
          <w:rFonts w:ascii="Trebuchet MS" w:hAnsi="Trebuchet MS"/>
        </w:rPr>
        <w:t>Tribunales de faltas</w:t>
      </w:r>
    </w:p>
    <w:p w14:paraId="5443AEF8" w14:textId="77777777" w:rsidR="003B488E" w:rsidRPr="00E903AB" w:rsidRDefault="003B488E" w:rsidP="003B488E">
      <w:pPr>
        <w:jc w:val="both"/>
        <w:rPr>
          <w:rFonts w:ascii="Trebuchet MS" w:hAnsi="Trebuchet MS"/>
        </w:rPr>
      </w:pPr>
      <w:bookmarkStart w:id="66" w:name="A200"/>
      <w:bookmarkEnd w:id="66"/>
      <w:r w:rsidRPr="00E903AB">
        <w:rPr>
          <w:rFonts w:ascii="Trebuchet MS" w:hAnsi="Trebuchet MS"/>
          <w:bCs/>
        </w:rPr>
        <w:t xml:space="preserve">Artículo 200: </w:t>
      </w:r>
      <w:r w:rsidRPr="00E903AB">
        <w:rPr>
          <w:rFonts w:ascii="Trebuchet MS" w:hAnsi="Trebuchet MS"/>
        </w:rPr>
        <w:t>La ley orgánica municipal o la Carta Orgánica respectiva, en su caso, preverán la creación de tribunales de faltas, su organización, funcionamiento, integración, atribuciones, condiciones de elegibilidad, remoción de sus miembros y competencia.</w:t>
      </w:r>
    </w:p>
    <w:p w14:paraId="439C5462" w14:textId="77777777" w:rsidR="003B488E" w:rsidRPr="00E903AB" w:rsidRDefault="003B488E" w:rsidP="003B488E">
      <w:pPr>
        <w:jc w:val="both"/>
        <w:rPr>
          <w:rFonts w:ascii="Trebuchet MS" w:hAnsi="Trebuchet MS"/>
        </w:rPr>
      </w:pPr>
    </w:p>
    <w:p w14:paraId="5F5E09D8" w14:textId="77777777" w:rsidR="003B488E" w:rsidRPr="00E903AB" w:rsidRDefault="003B488E" w:rsidP="003B488E">
      <w:pPr>
        <w:jc w:val="both"/>
        <w:rPr>
          <w:rFonts w:ascii="Trebuchet MS" w:hAnsi="Trebuchet MS"/>
        </w:rPr>
      </w:pPr>
      <w:r w:rsidRPr="00E903AB">
        <w:rPr>
          <w:rFonts w:ascii="Trebuchet MS" w:hAnsi="Trebuchet MS"/>
        </w:rPr>
        <w:t xml:space="preserve">Convenios intermunicipales </w:t>
      </w:r>
    </w:p>
    <w:p w14:paraId="35AC7FEE" w14:textId="77777777" w:rsidR="003B488E" w:rsidRPr="00E903AB" w:rsidRDefault="003B488E" w:rsidP="003B488E">
      <w:pPr>
        <w:jc w:val="both"/>
        <w:rPr>
          <w:rFonts w:ascii="Trebuchet MS" w:hAnsi="Trebuchet MS"/>
        </w:rPr>
      </w:pPr>
      <w:r w:rsidRPr="00E903AB">
        <w:rPr>
          <w:rFonts w:ascii="Trebuchet MS" w:hAnsi="Trebuchet MS"/>
          <w:bCs/>
        </w:rPr>
        <w:t>Artículo 201:</w:t>
      </w:r>
      <w:r w:rsidRPr="00E903AB">
        <w:rPr>
          <w:rFonts w:ascii="Trebuchet MS" w:hAnsi="Trebuchet MS"/>
        </w:rPr>
        <w:t xml:space="preserve"> Los municipios podrán convenir entre sí la realización de obras destinadas a satisfacer necesidades de interés común. La ley establecerá el régimen y demás normas de la acción intercomunal. Tendrán participación en las iniciativas de regionalización que los comprendan.</w:t>
      </w:r>
    </w:p>
    <w:p w14:paraId="35B4ACD8" w14:textId="77777777" w:rsidR="003B488E" w:rsidRPr="00E903AB" w:rsidRDefault="003B488E" w:rsidP="003B488E">
      <w:pPr>
        <w:jc w:val="both"/>
        <w:rPr>
          <w:rFonts w:ascii="Trebuchet MS" w:hAnsi="Trebuchet MS"/>
        </w:rPr>
      </w:pPr>
    </w:p>
    <w:p w14:paraId="6F57BD12" w14:textId="77777777" w:rsidR="003B488E" w:rsidRPr="00E903AB" w:rsidRDefault="003B488E" w:rsidP="003B488E">
      <w:pPr>
        <w:jc w:val="both"/>
        <w:rPr>
          <w:rFonts w:ascii="Trebuchet MS" w:hAnsi="Trebuchet MS"/>
        </w:rPr>
      </w:pPr>
      <w:r w:rsidRPr="00E903AB">
        <w:rPr>
          <w:rFonts w:ascii="Trebuchet MS" w:hAnsi="Trebuchet MS"/>
        </w:rPr>
        <w:t>Descentralización</w:t>
      </w:r>
    </w:p>
    <w:p w14:paraId="13FD5D3E" w14:textId="77777777" w:rsidR="003B488E" w:rsidRPr="00E903AB" w:rsidRDefault="003B488E" w:rsidP="003B488E">
      <w:pPr>
        <w:jc w:val="both"/>
        <w:rPr>
          <w:rFonts w:ascii="Trebuchet MS" w:hAnsi="Trebuchet MS"/>
        </w:rPr>
      </w:pPr>
      <w:r w:rsidRPr="00E903AB">
        <w:rPr>
          <w:rFonts w:ascii="Trebuchet MS" w:hAnsi="Trebuchet MS"/>
          <w:bCs/>
        </w:rPr>
        <w:t>Artículo 202:</w:t>
      </w:r>
      <w:r w:rsidRPr="00E903AB">
        <w:rPr>
          <w:rFonts w:ascii="Trebuchet MS" w:hAnsi="Trebuchet MS"/>
        </w:rPr>
        <w:t xml:space="preserve"> Los municipios podrán convenir con el Estado Provincial su participación en la administración, gestión y ejecución de obras y servicios que se ejecuten o presten en su ejido y áreas de influencia, con la asignación de recursos en su caso, para lograr mayor eficiencia y descentralización operativa.</w:t>
      </w:r>
    </w:p>
    <w:p w14:paraId="79EED72E" w14:textId="77777777" w:rsidR="003B488E" w:rsidRPr="00E903AB" w:rsidRDefault="003B488E" w:rsidP="003B488E">
      <w:pPr>
        <w:jc w:val="both"/>
        <w:rPr>
          <w:rFonts w:ascii="Trebuchet MS" w:hAnsi="Trebuchet MS"/>
        </w:rPr>
      </w:pPr>
      <w:r w:rsidRPr="00E903AB">
        <w:rPr>
          <w:rFonts w:ascii="Trebuchet MS" w:hAnsi="Trebuchet MS"/>
        </w:rPr>
        <w:t>En caso de transferencias de servicios, deberán ser aprobadas por ley, que contendrá las previsiones presupuestarias correspondientes.</w:t>
      </w:r>
    </w:p>
    <w:p w14:paraId="5AC200BC" w14:textId="77777777" w:rsidR="003B488E" w:rsidRPr="00E903AB" w:rsidRDefault="003B488E" w:rsidP="003B488E">
      <w:pPr>
        <w:jc w:val="both"/>
        <w:rPr>
          <w:rFonts w:ascii="Trebuchet MS" w:hAnsi="Trebuchet MS"/>
        </w:rPr>
      </w:pPr>
      <w:r w:rsidRPr="00E903AB">
        <w:rPr>
          <w:rFonts w:ascii="Trebuchet MS" w:hAnsi="Trebuchet MS"/>
        </w:rPr>
        <w:t>Tendrán participación en la elaboración y ejecución de los planes de desarrollo regional y en la realización de obras y prestaciones de servicios que los afecten en razón de la zona.</w:t>
      </w:r>
    </w:p>
    <w:p w14:paraId="5FA32468" w14:textId="77777777" w:rsidR="003B488E" w:rsidRPr="00E903AB" w:rsidRDefault="003B488E" w:rsidP="003B488E">
      <w:pPr>
        <w:jc w:val="both"/>
        <w:rPr>
          <w:rFonts w:ascii="Trebuchet MS" w:hAnsi="Trebuchet MS"/>
        </w:rPr>
      </w:pPr>
      <w:r w:rsidRPr="00E903AB">
        <w:rPr>
          <w:rFonts w:ascii="Trebuchet MS" w:hAnsi="Trebuchet MS"/>
        </w:rPr>
        <w:t>Es obligación del Gobierno Provincial prestar asistencia técnica y económica.</w:t>
      </w:r>
    </w:p>
    <w:p w14:paraId="10B88A24" w14:textId="77777777" w:rsidR="003B488E" w:rsidRPr="00E903AB" w:rsidRDefault="003B488E" w:rsidP="003B488E">
      <w:pPr>
        <w:jc w:val="both"/>
        <w:rPr>
          <w:rFonts w:ascii="Trebuchet MS" w:hAnsi="Trebuchet MS"/>
        </w:rPr>
      </w:pPr>
    </w:p>
    <w:p w14:paraId="1298512F" w14:textId="77777777" w:rsidR="003B488E" w:rsidRPr="00E903AB" w:rsidRDefault="003B488E" w:rsidP="003B488E">
      <w:pPr>
        <w:jc w:val="both"/>
        <w:rPr>
          <w:rFonts w:ascii="Trebuchet MS" w:hAnsi="Trebuchet MS"/>
        </w:rPr>
      </w:pPr>
      <w:r w:rsidRPr="00E903AB">
        <w:rPr>
          <w:rFonts w:ascii="Trebuchet MS" w:hAnsi="Trebuchet MS"/>
        </w:rPr>
        <w:t>Intervención a los municipios</w:t>
      </w:r>
    </w:p>
    <w:p w14:paraId="786F4433" w14:textId="77777777" w:rsidR="003B488E" w:rsidRPr="00E903AB" w:rsidRDefault="003B488E" w:rsidP="003B488E">
      <w:pPr>
        <w:jc w:val="both"/>
        <w:rPr>
          <w:rFonts w:ascii="Trebuchet MS" w:hAnsi="Trebuchet MS"/>
        </w:rPr>
      </w:pPr>
      <w:r w:rsidRPr="00E903AB">
        <w:rPr>
          <w:rFonts w:ascii="Trebuchet MS" w:hAnsi="Trebuchet MS"/>
          <w:bCs/>
        </w:rPr>
        <w:t>Artículo 203:</w:t>
      </w:r>
      <w:r w:rsidRPr="00E903AB">
        <w:rPr>
          <w:rFonts w:ascii="Trebuchet MS" w:hAnsi="Trebuchet MS"/>
        </w:rPr>
        <w:t xml:space="preserve"> Los municipios sólo podrán ser intervenidos en virtud de ley y por tiempo determinado, en caso de subversión del régimen municipal o de acefalía total y definitiva y al único fin de restablecer su</w:t>
      </w:r>
    </w:p>
    <w:p w14:paraId="5F984758" w14:textId="77777777" w:rsidR="003B488E" w:rsidRPr="00E903AB" w:rsidRDefault="003B488E" w:rsidP="003B488E">
      <w:pPr>
        <w:jc w:val="both"/>
        <w:rPr>
          <w:rFonts w:ascii="Trebuchet MS" w:hAnsi="Trebuchet MS"/>
        </w:rPr>
      </w:pPr>
    </w:p>
    <w:p w14:paraId="6FF5EDAE" w14:textId="77777777" w:rsidR="003B488E" w:rsidRPr="00E903AB" w:rsidRDefault="003B488E" w:rsidP="003B488E">
      <w:pPr>
        <w:jc w:val="both"/>
        <w:rPr>
          <w:rFonts w:ascii="Trebuchet MS" w:hAnsi="Trebuchet MS"/>
        </w:rPr>
      </w:pPr>
      <w:r w:rsidRPr="00E903AB">
        <w:rPr>
          <w:rFonts w:ascii="Trebuchet MS" w:hAnsi="Trebuchet MS"/>
        </w:rPr>
        <w:t>funcionamiento o convocar a elecciones dentro de un plazo no mayor de sesenta días.</w:t>
      </w:r>
    </w:p>
    <w:p w14:paraId="48AC2FEF" w14:textId="77777777" w:rsidR="003B488E" w:rsidRPr="00E903AB" w:rsidRDefault="003B488E" w:rsidP="003B488E">
      <w:pPr>
        <w:jc w:val="both"/>
        <w:rPr>
          <w:rFonts w:ascii="Trebuchet MS" w:hAnsi="Trebuchet MS"/>
        </w:rPr>
      </w:pPr>
      <w:r w:rsidRPr="00E903AB">
        <w:rPr>
          <w:rFonts w:ascii="Trebuchet MS" w:hAnsi="Trebuchet MS"/>
        </w:rPr>
        <w:t>Si la Cámara de Diputados se encontrara en receso, el Poder Ejecutivo podrá decretar la intervención ad-referéndum de lo que aquella resuelva, a cuyo efecto, y por el mismo decreto, deberá convocarla a sesiones extraordinarias.</w:t>
      </w:r>
    </w:p>
    <w:p w14:paraId="10B7CA41" w14:textId="77777777" w:rsidR="003B488E" w:rsidRPr="00E903AB" w:rsidRDefault="003B488E" w:rsidP="003B488E">
      <w:pPr>
        <w:jc w:val="both"/>
        <w:rPr>
          <w:rFonts w:ascii="Trebuchet MS" w:hAnsi="Trebuchet MS"/>
        </w:rPr>
      </w:pPr>
      <w:r w:rsidRPr="00E903AB">
        <w:rPr>
          <w:rFonts w:ascii="Trebuchet MS" w:hAnsi="Trebuchet MS"/>
        </w:rPr>
        <w:t>Durante el tiempo que dure la intervención el comisionado atenderá exclusivamente los servicios municipales ordinarios, con arreglo a las ordenanzas vigentes.</w:t>
      </w:r>
    </w:p>
    <w:p w14:paraId="75D6DEB3" w14:textId="77777777" w:rsidR="003B488E" w:rsidRPr="00E903AB" w:rsidRDefault="003B488E" w:rsidP="003B488E">
      <w:pPr>
        <w:jc w:val="both"/>
        <w:rPr>
          <w:rFonts w:ascii="Trebuchet MS" w:hAnsi="Trebuchet MS"/>
        </w:rPr>
      </w:pPr>
    </w:p>
    <w:p w14:paraId="4F2A76FB" w14:textId="77777777" w:rsidR="003B488E" w:rsidRPr="00E903AB" w:rsidRDefault="003B488E" w:rsidP="003B488E">
      <w:pPr>
        <w:jc w:val="both"/>
        <w:rPr>
          <w:rFonts w:ascii="Trebuchet MS" w:hAnsi="Trebuchet MS"/>
        </w:rPr>
      </w:pPr>
      <w:r w:rsidRPr="00E903AB">
        <w:rPr>
          <w:rFonts w:ascii="Trebuchet MS" w:hAnsi="Trebuchet MS"/>
        </w:rPr>
        <w:t>Iniciativa Popular, Consulta y Revocatoria</w:t>
      </w:r>
    </w:p>
    <w:p w14:paraId="2B236210" w14:textId="77777777" w:rsidR="003B488E" w:rsidRPr="00E903AB" w:rsidRDefault="003B488E" w:rsidP="003B488E">
      <w:pPr>
        <w:jc w:val="both"/>
        <w:rPr>
          <w:rFonts w:ascii="Trebuchet MS" w:hAnsi="Trebuchet MS"/>
        </w:rPr>
      </w:pPr>
      <w:r w:rsidRPr="00E903AB">
        <w:rPr>
          <w:rFonts w:ascii="Trebuchet MS" w:hAnsi="Trebuchet MS"/>
          <w:bCs/>
        </w:rPr>
        <w:t>Artículo 204:</w:t>
      </w:r>
      <w:r w:rsidRPr="00E903AB">
        <w:rPr>
          <w:rFonts w:ascii="Trebuchet MS" w:hAnsi="Trebuchet MS"/>
        </w:rPr>
        <w:t xml:space="preserve"> La ley orgánica municipal o la Carta Orgánica respectiva, reglamentarán los derechos de Iniciativa popular, Consulta popular y Revocatoria, con sujeción al artículo 2 de esta Constitución. </w:t>
      </w:r>
    </w:p>
    <w:p w14:paraId="0775C25A" w14:textId="77777777" w:rsidR="003B488E" w:rsidRPr="00E903AB" w:rsidRDefault="003B488E" w:rsidP="003B488E">
      <w:pPr>
        <w:jc w:val="both"/>
        <w:rPr>
          <w:rFonts w:ascii="Trebuchet MS" w:hAnsi="Trebuchet MS"/>
        </w:rPr>
      </w:pPr>
      <w:r w:rsidRPr="00E903AB">
        <w:rPr>
          <w:rFonts w:ascii="Trebuchet MS" w:hAnsi="Trebuchet MS"/>
        </w:rPr>
        <w:t> </w:t>
      </w:r>
    </w:p>
    <w:p w14:paraId="4BADB58F" w14:textId="77777777" w:rsidR="003B488E" w:rsidRPr="00E903AB" w:rsidRDefault="003B488E" w:rsidP="003B488E">
      <w:pPr>
        <w:jc w:val="both"/>
        <w:rPr>
          <w:rFonts w:ascii="Trebuchet MS" w:hAnsi="Trebuchet MS"/>
          <w:b/>
        </w:rPr>
      </w:pPr>
    </w:p>
    <w:p w14:paraId="621B17FF" w14:textId="77777777" w:rsidR="003B488E" w:rsidRPr="00E903AB" w:rsidRDefault="003B488E" w:rsidP="003B488E">
      <w:pPr>
        <w:jc w:val="center"/>
        <w:rPr>
          <w:rFonts w:ascii="Trebuchet MS" w:hAnsi="Trebuchet MS"/>
          <w:b/>
        </w:rPr>
      </w:pPr>
      <w:bookmarkStart w:id="67" w:name="S7Cap3"/>
      <w:bookmarkEnd w:id="67"/>
      <w:r w:rsidRPr="00E903AB">
        <w:rPr>
          <w:rFonts w:ascii="Trebuchet MS" w:hAnsi="Trebuchet MS"/>
          <w:b/>
          <w:bCs/>
        </w:rPr>
        <w:t>Capítulo III</w:t>
      </w:r>
    </w:p>
    <w:p w14:paraId="447484CD" w14:textId="77777777" w:rsidR="003B488E" w:rsidRPr="00E903AB" w:rsidRDefault="003B488E" w:rsidP="003B488E">
      <w:pPr>
        <w:jc w:val="center"/>
        <w:rPr>
          <w:rFonts w:ascii="Trebuchet MS" w:hAnsi="Trebuchet MS"/>
          <w:b/>
          <w:bCs/>
        </w:rPr>
      </w:pPr>
      <w:r w:rsidRPr="00E903AB">
        <w:rPr>
          <w:rFonts w:ascii="Trebuchet MS" w:hAnsi="Trebuchet MS"/>
          <w:b/>
          <w:bCs/>
        </w:rPr>
        <w:t>Atribuciones y deberes de los concejos municipales</w:t>
      </w:r>
    </w:p>
    <w:p w14:paraId="45178D48" w14:textId="77777777" w:rsidR="003B488E" w:rsidRPr="00E903AB" w:rsidRDefault="003B488E" w:rsidP="003B488E">
      <w:pPr>
        <w:jc w:val="center"/>
        <w:rPr>
          <w:rFonts w:ascii="Trebuchet MS" w:hAnsi="Trebuchet MS"/>
        </w:rPr>
      </w:pPr>
    </w:p>
    <w:p w14:paraId="3393D0B5" w14:textId="77777777" w:rsidR="003B488E" w:rsidRPr="00E903AB" w:rsidRDefault="003B488E" w:rsidP="003B488E">
      <w:pPr>
        <w:jc w:val="both"/>
        <w:rPr>
          <w:rFonts w:ascii="Trebuchet MS" w:hAnsi="Trebuchet MS"/>
        </w:rPr>
      </w:pPr>
      <w:bookmarkStart w:id="68" w:name="A205"/>
      <w:bookmarkEnd w:id="68"/>
      <w:r w:rsidRPr="00E903AB">
        <w:rPr>
          <w:rFonts w:ascii="Trebuchet MS" w:hAnsi="Trebuchet MS"/>
          <w:bCs/>
        </w:rPr>
        <w:t>Artículo 205:</w:t>
      </w:r>
      <w:r w:rsidRPr="00E903AB">
        <w:rPr>
          <w:rFonts w:ascii="Trebuchet MS" w:hAnsi="Trebuchet MS"/>
        </w:rPr>
        <w:t xml:space="preserve"> Son atribuciones y deberes del concejo municipal:</w:t>
      </w:r>
    </w:p>
    <w:p w14:paraId="48BA8985" w14:textId="77777777" w:rsidR="003B488E" w:rsidRPr="00E903AB" w:rsidRDefault="003B488E" w:rsidP="003B488E">
      <w:pPr>
        <w:jc w:val="both"/>
        <w:rPr>
          <w:rFonts w:ascii="Trebuchet MS" w:hAnsi="Trebuchet MS"/>
        </w:rPr>
      </w:pPr>
      <w:r w:rsidRPr="00E903AB">
        <w:rPr>
          <w:rFonts w:ascii="Trebuchet MS" w:hAnsi="Trebuchet MS"/>
          <w:bCs/>
        </w:rPr>
        <w:t>1)</w:t>
      </w:r>
      <w:r w:rsidRPr="00E903AB">
        <w:rPr>
          <w:rFonts w:ascii="Trebuchet MS" w:hAnsi="Trebuchet MS"/>
        </w:rPr>
        <w:t xml:space="preserve"> Facultar al intendente a convocar a elecciones.</w:t>
      </w:r>
    </w:p>
    <w:p w14:paraId="373A7E05" w14:textId="77777777" w:rsidR="003B488E" w:rsidRPr="00E903AB" w:rsidRDefault="003B488E" w:rsidP="003B488E">
      <w:pPr>
        <w:jc w:val="both"/>
        <w:rPr>
          <w:rFonts w:ascii="Trebuchet MS" w:hAnsi="Trebuchet MS"/>
        </w:rPr>
      </w:pPr>
      <w:r w:rsidRPr="00E903AB">
        <w:rPr>
          <w:rFonts w:ascii="Trebuchet MS" w:hAnsi="Trebuchet MS"/>
          <w:bCs/>
        </w:rPr>
        <w:lastRenderedPageBreak/>
        <w:t xml:space="preserve">2) </w:t>
      </w:r>
      <w:r w:rsidRPr="00E903AB">
        <w:rPr>
          <w:rFonts w:ascii="Trebuchet MS" w:hAnsi="Trebuchet MS"/>
        </w:rPr>
        <w:t>Dictar su propio reglamento.</w:t>
      </w:r>
    </w:p>
    <w:p w14:paraId="5A016353" w14:textId="77777777" w:rsidR="003B488E" w:rsidRPr="00E903AB" w:rsidRDefault="003B488E" w:rsidP="003B488E">
      <w:pPr>
        <w:jc w:val="both"/>
        <w:rPr>
          <w:rFonts w:ascii="Trebuchet MS" w:hAnsi="Trebuchet MS"/>
        </w:rPr>
      </w:pPr>
      <w:r w:rsidRPr="00E903AB">
        <w:rPr>
          <w:rFonts w:ascii="Trebuchet MS" w:hAnsi="Trebuchet MS"/>
          <w:bCs/>
        </w:rPr>
        <w:t xml:space="preserve">3) </w:t>
      </w:r>
      <w:r w:rsidRPr="00E903AB">
        <w:rPr>
          <w:rFonts w:ascii="Trebuchet MS" w:hAnsi="Trebuchet MS"/>
        </w:rPr>
        <w:t>Sancionar anualmente y antes de la iniciación de cada ejercicio, el presupuesto de gastos, el cálculo de recursos y la ordenanza general impositiva y tributaria. En caso de imposibilidad se considerarán prorrogados los últimos vigentes.</w:t>
      </w:r>
    </w:p>
    <w:p w14:paraId="024C5B5F" w14:textId="77777777" w:rsidR="003B488E" w:rsidRPr="00E903AB" w:rsidRDefault="003B488E" w:rsidP="003B488E">
      <w:pPr>
        <w:jc w:val="both"/>
        <w:rPr>
          <w:rFonts w:ascii="Trebuchet MS" w:hAnsi="Trebuchet MS"/>
        </w:rPr>
      </w:pPr>
      <w:r w:rsidRPr="00E903AB">
        <w:rPr>
          <w:rFonts w:ascii="Trebuchet MS" w:hAnsi="Trebuchet MS"/>
          <w:bCs/>
        </w:rPr>
        <w:t xml:space="preserve">4) </w:t>
      </w:r>
      <w:r w:rsidRPr="00E903AB">
        <w:rPr>
          <w:rFonts w:ascii="Trebuchet MS" w:hAnsi="Trebuchet MS"/>
        </w:rPr>
        <w:t>Autorizar al intendente a contraer empréstitos y realizar otras operaciones de créditos para la atención de obras y servicios públicos, con el voto de los dos tercios de la totalidad de los miembros del cuerpo y siempre que los servicios de amortización o intereses no afecten más del veinte por ciento de los recursos ordinarios.</w:t>
      </w:r>
    </w:p>
    <w:p w14:paraId="4659F46C" w14:textId="77777777" w:rsidR="003B488E" w:rsidRPr="00E903AB" w:rsidRDefault="003B488E" w:rsidP="003B488E">
      <w:pPr>
        <w:jc w:val="both"/>
        <w:rPr>
          <w:rFonts w:ascii="Trebuchet MS" w:hAnsi="Trebuchet MS"/>
        </w:rPr>
      </w:pPr>
      <w:r w:rsidRPr="00E903AB">
        <w:rPr>
          <w:rFonts w:ascii="Trebuchet MS" w:hAnsi="Trebuchet MS"/>
          <w:bCs/>
        </w:rPr>
        <w:t>5)</w:t>
      </w:r>
      <w:r w:rsidRPr="00E903AB">
        <w:rPr>
          <w:rFonts w:ascii="Trebuchet MS" w:hAnsi="Trebuchet MS"/>
        </w:rPr>
        <w:t xml:space="preserve"> Dictar ordenanzas y reglamentaciones sobre </w:t>
      </w:r>
      <w:r w:rsidRPr="00E903AB">
        <w:rPr>
          <w:rFonts w:ascii="Trebuchet MS" w:hAnsi="Trebuchet MS"/>
          <w:bCs/>
        </w:rPr>
        <w:t>a)</w:t>
      </w:r>
      <w:r w:rsidRPr="00E903AB">
        <w:rPr>
          <w:rFonts w:ascii="Trebuchet MS" w:hAnsi="Trebuchet MS"/>
        </w:rPr>
        <w:t xml:space="preserve"> urbanismo, que aseguren planes de urbanización, desarrollo y ordenamiento; </w:t>
      </w:r>
      <w:r w:rsidRPr="00E903AB">
        <w:rPr>
          <w:rFonts w:ascii="Trebuchet MS" w:hAnsi="Trebuchet MS"/>
          <w:bCs/>
        </w:rPr>
        <w:t>b)</w:t>
      </w:r>
      <w:r w:rsidRPr="00E903AB">
        <w:rPr>
          <w:rFonts w:ascii="Trebuchet MS" w:hAnsi="Trebuchet MS"/>
        </w:rPr>
        <w:t xml:space="preserve"> servicios públicos; </w:t>
      </w:r>
      <w:r w:rsidRPr="00E903AB">
        <w:rPr>
          <w:rFonts w:ascii="Trebuchet MS" w:hAnsi="Trebuchet MS"/>
          <w:bCs/>
        </w:rPr>
        <w:t>c)</w:t>
      </w:r>
      <w:r w:rsidRPr="00E903AB">
        <w:rPr>
          <w:rFonts w:ascii="Trebuchet MS" w:hAnsi="Trebuchet MS"/>
        </w:rPr>
        <w:t xml:space="preserve"> catastro; </w:t>
      </w:r>
      <w:r w:rsidRPr="00E903AB">
        <w:rPr>
          <w:rFonts w:ascii="Trebuchet MS" w:hAnsi="Trebuchet MS"/>
          <w:bCs/>
        </w:rPr>
        <w:t>d)</w:t>
      </w:r>
      <w:r w:rsidRPr="00E903AB">
        <w:rPr>
          <w:rFonts w:ascii="Trebuchet MS" w:hAnsi="Trebuchet MS"/>
        </w:rPr>
        <w:t xml:space="preserve"> seguridad, salubridad e higiene; </w:t>
      </w:r>
      <w:r w:rsidRPr="00E903AB">
        <w:rPr>
          <w:rFonts w:ascii="Trebuchet MS" w:hAnsi="Trebuchet MS"/>
          <w:bCs/>
        </w:rPr>
        <w:t>e)</w:t>
      </w:r>
      <w:r w:rsidRPr="00E903AB">
        <w:rPr>
          <w:rFonts w:ascii="Trebuchet MS" w:hAnsi="Trebuchet MS"/>
        </w:rPr>
        <w:t xml:space="preserve"> protección del ambiente y de los intereses colectivos; </w:t>
      </w:r>
      <w:r w:rsidRPr="00E903AB">
        <w:rPr>
          <w:rFonts w:ascii="Trebuchet MS" w:hAnsi="Trebuchet MS"/>
          <w:bCs/>
        </w:rPr>
        <w:t>f)</w:t>
      </w:r>
      <w:r w:rsidRPr="00E903AB">
        <w:rPr>
          <w:rFonts w:ascii="Trebuchet MS" w:hAnsi="Trebuchet MS"/>
        </w:rPr>
        <w:t xml:space="preserve"> moralidad, recreos y espectáculos públicos; </w:t>
      </w:r>
      <w:r w:rsidRPr="00E903AB">
        <w:rPr>
          <w:rFonts w:ascii="Trebuchet MS" w:hAnsi="Trebuchet MS"/>
          <w:bCs/>
        </w:rPr>
        <w:t>g)</w:t>
      </w:r>
      <w:r w:rsidRPr="00E903AB">
        <w:rPr>
          <w:rFonts w:ascii="Trebuchet MS" w:hAnsi="Trebuchet MS"/>
        </w:rPr>
        <w:t xml:space="preserve"> obras públicas, vialidad vecinal, parques, plazas, jardines y paseos públicos; </w:t>
      </w:r>
      <w:r w:rsidRPr="00E903AB">
        <w:rPr>
          <w:rFonts w:ascii="Trebuchet MS" w:hAnsi="Trebuchet MS"/>
          <w:bCs/>
        </w:rPr>
        <w:t>h)</w:t>
      </w:r>
      <w:r w:rsidRPr="00E903AB">
        <w:rPr>
          <w:rFonts w:ascii="Trebuchet MS" w:hAnsi="Trebuchet MS"/>
        </w:rPr>
        <w:t xml:space="preserve"> tránsito, transporte y comunicación urbanos; </w:t>
      </w:r>
      <w:r w:rsidRPr="00E903AB">
        <w:rPr>
          <w:rFonts w:ascii="Trebuchet MS" w:hAnsi="Trebuchet MS"/>
          <w:bCs/>
        </w:rPr>
        <w:t>i)</w:t>
      </w:r>
      <w:r w:rsidRPr="00E903AB">
        <w:rPr>
          <w:rFonts w:ascii="Trebuchet MS" w:hAnsi="Trebuchet MS"/>
        </w:rPr>
        <w:t xml:space="preserve"> educación, cultura, deportes y turismo; </w:t>
      </w:r>
      <w:r w:rsidRPr="00E903AB">
        <w:rPr>
          <w:rFonts w:ascii="Trebuchet MS" w:hAnsi="Trebuchet MS"/>
          <w:bCs/>
        </w:rPr>
        <w:t>j)</w:t>
      </w:r>
      <w:r w:rsidRPr="00E903AB">
        <w:rPr>
          <w:rFonts w:ascii="Trebuchet MS" w:hAnsi="Trebuchet MS"/>
        </w:rPr>
        <w:t xml:space="preserve"> servicios y asistencia sociales; </w:t>
      </w:r>
      <w:r w:rsidRPr="00E903AB">
        <w:rPr>
          <w:rFonts w:ascii="Trebuchet MS" w:hAnsi="Trebuchet MS"/>
          <w:bCs/>
        </w:rPr>
        <w:t>k)</w:t>
      </w:r>
      <w:r w:rsidRPr="00E903AB">
        <w:rPr>
          <w:rFonts w:ascii="Trebuchet MS" w:hAnsi="Trebuchet MS"/>
        </w:rPr>
        <w:t xml:space="preserve"> abasto; </w:t>
      </w:r>
      <w:r w:rsidRPr="00E903AB">
        <w:rPr>
          <w:rFonts w:ascii="Trebuchet MS" w:hAnsi="Trebuchet MS"/>
          <w:bCs/>
        </w:rPr>
        <w:t>l)</w:t>
      </w:r>
      <w:r w:rsidRPr="00E903AB">
        <w:rPr>
          <w:rFonts w:ascii="Trebuchet MS" w:hAnsi="Trebuchet MS"/>
        </w:rPr>
        <w:t xml:space="preserve"> cementerios y servicios fúnebres; </w:t>
      </w:r>
      <w:r w:rsidRPr="00E903AB">
        <w:rPr>
          <w:rFonts w:ascii="Trebuchet MS" w:hAnsi="Trebuchet MS"/>
          <w:bCs/>
        </w:rPr>
        <w:t>m)</w:t>
      </w:r>
      <w:r w:rsidRPr="00E903AB">
        <w:rPr>
          <w:rFonts w:ascii="Trebuchet MS" w:hAnsi="Trebuchet MS"/>
        </w:rPr>
        <w:t xml:space="preserve"> uso y explotación del espacio aéreo y subsuelo municipal; </w:t>
      </w:r>
      <w:r w:rsidRPr="00E903AB">
        <w:rPr>
          <w:rFonts w:ascii="Trebuchet MS" w:hAnsi="Trebuchet MS"/>
          <w:bCs/>
        </w:rPr>
        <w:t>n)</w:t>
      </w:r>
      <w:r w:rsidRPr="00E903AB">
        <w:rPr>
          <w:rFonts w:ascii="Trebuchet MS" w:hAnsi="Trebuchet MS"/>
        </w:rPr>
        <w:t xml:space="preserve"> elección y funcionamiento de las comisiones vecinales garantizando la participación ciudadana.</w:t>
      </w:r>
    </w:p>
    <w:p w14:paraId="0402B3D3"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Autorizar al intendente a enajenar los bienes privados del municipio con la aprobación de los dos tercios de la totalidad de los miembros del cuerpo.</w:t>
      </w:r>
    </w:p>
    <w:p w14:paraId="76B94EEF" w14:textId="77777777" w:rsidR="003B488E" w:rsidRPr="00E903AB" w:rsidRDefault="003B488E" w:rsidP="003B488E">
      <w:pPr>
        <w:jc w:val="both"/>
        <w:rPr>
          <w:rFonts w:ascii="Trebuchet MS" w:hAnsi="Trebuchet MS"/>
        </w:rPr>
      </w:pPr>
      <w:r w:rsidRPr="00E903AB">
        <w:rPr>
          <w:rFonts w:ascii="Trebuchet MS" w:hAnsi="Trebuchet MS"/>
          <w:bCs/>
        </w:rPr>
        <w:t>7)</w:t>
      </w:r>
      <w:r w:rsidRPr="00E903AB">
        <w:rPr>
          <w:rFonts w:ascii="Trebuchet MS" w:hAnsi="Trebuchet MS"/>
        </w:rPr>
        <w:t xml:space="preserve"> Resolver con los dos tercios de la totalidad de los miembros del cuerpo sobre la remoción del intendente o de los concejales con arreglo a la ley o la carta orgánica municipal.</w:t>
      </w:r>
    </w:p>
    <w:p w14:paraId="3E162A40" w14:textId="77777777" w:rsidR="003B488E" w:rsidRPr="00E903AB" w:rsidRDefault="003B488E" w:rsidP="003B488E">
      <w:pPr>
        <w:jc w:val="both"/>
        <w:rPr>
          <w:rFonts w:ascii="Trebuchet MS" w:hAnsi="Trebuchet MS"/>
        </w:rPr>
      </w:pPr>
      <w:r w:rsidRPr="00E903AB">
        <w:rPr>
          <w:rFonts w:ascii="Trebuchet MS" w:hAnsi="Trebuchet MS"/>
          <w:bCs/>
        </w:rPr>
        <w:t>8)</w:t>
      </w:r>
      <w:r w:rsidRPr="00E903AB">
        <w:rPr>
          <w:rFonts w:ascii="Trebuchet MS" w:hAnsi="Trebuchet MS"/>
        </w:rPr>
        <w:t xml:space="preserve"> Designar a funcionarios y empleados del concejo municipal.</w:t>
      </w:r>
    </w:p>
    <w:p w14:paraId="735FA3CD"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Requerir autorización legislativa para proceder a expropiar bienes con fines de interés social y de utilidad pública.</w:t>
      </w:r>
    </w:p>
    <w:p w14:paraId="371BE569" w14:textId="77777777" w:rsidR="003B488E" w:rsidRPr="00E903AB" w:rsidRDefault="003B488E" w:rsidP="003B488E">
      <w:pPr>
        <w:jc w:val="both"/>
        <w:rPr>
          <w:rFonts w:ascii="Trebuchet MS" w:hAnsi="Trebuchet MS"/>
        </w:rPr>
      </w:pPr>
      <w:r w:rsidRPr="00E903AB">
        <w:rPr>
          <w:rFonts w:ascii="Trebuchet MS" w:hAnsi="Trebuchet MS"/>
          <w:bCs/>
        </w:rPr>
        <w:t xml:space="preserve">10) </w:t>
      </w:r>
      <w:r w:rsidRPr="00E903AB">
        <w:rPr>
          <w:rFonts w:ascii="Trebuchet MS" w:hAnsi="Trebuchet MS"/>
        </w:rPr>
        <w:t>Aprobar o desechar los convenios que firme el intendente.</w:t>
      </w:r>
    </w:p>
    <w:p w14:paraId="443CC363" w14:textId="77777777" w:rsidR="003B488E" w:rsidRPr="00E903AB" w:rsidRDefault="003B488E" w:rsidP="003B488E">
      <w:pPr>
        <w:jc w:val="both"/>
        <w:rPr>
          <w:rFonts w:ascii="Trebuchet MS" w:hAnsi="Trebuchet MS"/>
        </w:rPr>
      </w:pPr>
      <w:r w:rsidRPr="00E903AB">
        <w:rPr>
          <w:rFonts w:ascii="Trebuchet MS" w:hAnsi="Trebuchet MS"/>
          <w:bCs/>
        </w:rPr>
        <w:t>11)</w:t>
      </w:r>
      <w:r w:rsidRPr="00E903AB">
        <w:rPr>
          <w:rFonts w:ascii="Trebuchet MS" w:hAnsi="Trebuchet MS"/>
        </w:rPr>
        <w:t xml:space="preserve"> Municipalizar los servicios públicos. En los casos de concesión autorizados por esta Constitución se requerirá para su otorgamiento el voto de los dos tercios de la totalidad de los miembros del cuerpo.</w:t>
      </w:r>
    </w:p>
    <w:p w14:paraId="6A20896D" w14:textId="77777777" w:rsidR="003B488E" w:rsidRPr="00E903AB" w:rsidRDefault="003B488E" w:rsidP="003B488E">
      <w:pPr>
        <w:jc w:val="both"/>
        <w:rPr>
          <w:rFonts w:ascii="Trebuchet MS" w:hAnsi="Trebuchet MS"/>
        </w:rPr>
      </w:pPr>
      <w:r w:rsidRPr="00E903AB">
        <w:rPr>
          <w:rFonts w:ascii="Trebuchet MS" w:hAnsi="Trebuchet MS"/>
          <w:bCs/>
        </w:rPr>
        <w:t>12)</w:t>
      </w:r>
      <w:r w:rsidRPr="00E903AB">
        <w:rPr>
          <w:rFonts w:ascii="Trebuchet MS" w:hAnsi="Trebuchet MS"/>
        </w:rPr>
        <w:t xml:space="preserve"> Dictar cualquier otra norma de interés general no prohibida por la ley o Carta Orgánica y compatible con las disposiciones de esta Constitución.</w:t>
      </w:r>
    </w:p>
    <w:p w14:paraId="7D44F9FA" w14:textId="77777777" w:rsidR="003B488E" w:rsidRPr="00E903AB" w:rsidRDefault="003B488E" w:rsidP="003B488E">
      <w:pPr>
        <w:jc w:val="both"/>
        <w:rPr>
          <w:rFonts w:ascii="Trebuchet MS" w:hAnsi="Trebuchet MS"/>
        </w:rPr>
      </w:pPr>
    </w:p>
    <w:p w14:paraId="5A36F4CA" w14:textId="77777777" w:rsidR="003B488E" w:rsidRPr="00E903AB" w:rsidRDefault="003B488E" w:rsidP="003B488E">
      <w:pPr>
        <w:jc w:val="both"/>
        <w:rPr>
          <w:rFonts w:ascii="Trebuchet MS" w:hAnsi="Trebuchet MS"/>
        </w:rPr>
      </w:pPr>
      <w:r w:rsidRPr="00E903AB">
        <w:rPr>
          <w:rFonts w:ascii="Trebuchet MS" w:hAnsi="Trebuchet MS"/>
        </w:rPr>
        <w:t>Atribuciones y deberes del intendente</w:t>
      </w:r>
    </w:p>
    <w:p w14:paraId="0959C4B9" w14:textId="77777777" w:rsidR="003B488E" w:rsidRPr="00E903AB" w:rsidRDefault="003B488E" w:rsidP="003B488E">
      <w:pPr>
        <w:jc w:val="both"/>
        <w:rPr>
          <w:rFonts w:ascii="Trebuchet MS" w:hAnsi="Trebuchet MS"/>
        </w:rPr>
      </w:pPr>
      <w:r w:rsidRPr="00E903AB">
        <w:rPr>
          <w:rFonts w:ascii="Trebuchet MS" w:hAnsi="Trebuchet MS"/>
          <w:bCs/>
        </w:rPr>
        <w:t xml:space="preserve">Artículo 206: </w:t>
      </w:r>
      <w:r w:rsidRPr="00E903AB">
        <w:rPr>
          <w:rFonts w:ascii="Trebuchet MS" w:hAnsi="Trebuchet MS"/>
        </w:rPr>
        <w:t>Son atribuciones y deberes del intendente:</w:t>
      </w:r>
    </w:p>
    <w:p w14:paraId="53DCB0CB" w14:textId="77777777" w:rsidR="003B488E" w:rsidRPr="00E903AB" w:rsidRDefault="003B488E" w:rsidP="003B488E">
      <w:pPr>
        <w:jc w:val="both"/>
        <w:rPr>
          <w:rFonts w:ascii="Trebuchet MS" w:hAnsi="Trebuchet MS"/>
        </w:rPr>
      </w:pPr>
      <w:r w:rsidRPr="00E903AB">
        <w:rPr>
          <w:rFonts w:ascii="Trebuchet MS" w:hAnsi="Trebuchet MS"/>
          <w:bCs/>
        </w:rPr>
        <w:t xml:space="preserve">1) </w:t>
      </w:r>
      <w:r w:rsidRPr="00E903AB">
        <w:rPr>
          <w:rFonts w:ascii="Trebuchet MS" w:hAnsi="Trebuchet MS"/>
        </w:rPr>
        <w:t>Convocar a elecciones.</w:t>
      </w:r>
    </w:p>
    <w:p w14:paraId="54772F71" w14:textId="77777777" w:rsidR="003B488E" w:rsidRPr="00E903AB" w:rsidRDefault="003B488E" w:rsidP="003B488E">
      <w:pPr>
        <w:jc w:val="both"/>
        <w:rPr>
          <w:rFonts w:ascii="Trebuchet MS" w:hAnsi="Trebuchet MS"/>
        </w:rPr>
      </w:pPr>
      <w:r w:rsidRPr="00E903AB">
        <w:rPr>
          <w:rFonts w:ascii="Trebuchet MS" w:hAnsi="Trebuchet MS"/>
          <w:bCs/>
        </w:rPr>
        <w:t>2)</w:t>
      </w:r>
      <w:r w:rsidRPr="00E903AB">
        <w:rPr>
          <w:rFonts w:ascii="Trebuchet MS" w:hAnsi="Trebuchet MS"/>
        </w:rPr>
        <w:t xml:space="preserve"> Nombrar y remover los funcionarios del órgano ejecutivo y empleados municipales respetando la carrera administrativa, con sujeción a las normas sobre estabilidad.</w:t>
      </w:r>
    </w:p>
    <w:p w14:paraId="7B63D7C4" w14:textId="77777777" w:rsidR="003B488E" w:rsidRPr="00E903AB" w:rsidRDefault="003B488E" w:rsidP="003B488E">
      <w:pPr>
        <w:jc w:val="both"/>
        <w:rPr>
          <w:rFonts w:ascii="Trebuchet MS" w:hAnsi="Trebuchet MS"/>
        </w:rPr>
      </w:pPr>
      <w:r w:rsidRPr="00E903AB">
        <w:rPr>
          <w:rFonts w:ascii="Trebuchet MS" w:hAnsi="Trebuchet MS"/>
          <w:bCs/>
        </w:rPr>
        <w:t xml:space="preserve">3) </w:t>
      </w:r>
      <w:r w:rsidRPr="00E903AB">
        <w:rPr>
          <w:rFonts w:ascii="Trebuchet MS" w:hAnsi="Trebuchet MS"/>
        </w:rPr>
        <w:t>Remitir al concejo antes del 31 de octubre de cada año el proyecto de presupuesto de gastos, cálculos de recursos y ordenanza general tributaria para el año siguiente.</w:t>
      </w:r>
    </w:p>
    <w:p w14:paraId="4059729D" w14:textId="77777777" w:rsidR="003B488E" w:rsidRPr="00E903AB" w:rsidRDefault="003B488E" w:rsidP="003B488E">
      <w:pPr>
        <w:jc w:val="both"/>
        <w:rPr>
          <w:rFonts w:ascii="Trebuchet MS" w:hAnsi="Trebuchet MS"/>
        </w:rPr>
      </w:pPr>
      <w:r w:rsidRPr="00E903AB">
        <w:rPr>
          <w:rFonts w:ascii="Trebuchet MS" w:hAnsi="Trebuchet MS"/>
          <w:bCs/>
        </w:rPr>
        <w:lastRenderedPageBreak/>
        <w:t xml:space="preserve">4) </w:t>
      </w:r>
      <w:r w:rsidRPr="00E903AB">
        <w:rPr>
          <w:rFonts w:ascii="Trebuchet MS" w:hAnsi="Trebuchet MS"/>
        </w:rPr>
        <w:t>Recaudar e invertir libremente sus recursos, sin más limitaciones que las establecidas por esta Constitución, ley, carta orgánica u ordenanza.</w:t>
      </w:r>
    </w:p>
    <w:p w14:paraId="428EC6FA" w14:textId="77777777" w:rsidR="003B488E" w:rsidRPr="00E903AB" w:rsidRDefault="003B488E" w:rsidP="003B488E">
      <w:pPr>
        <w:jc w:val="both"/>
        <w:rPr>
          <w:rFonts w:ascii="Trebuchet MS" w:hAnsi="Trebuchet MS"/>
        </w:rPr>
      </w:pPr>
      <w:r w:rsidRPr="00E903AB">
        <w:rPr>
          <w:rFonts w:ascii="Trebuchet MS" w:hAnsi="Trebuchet MS"/>
          <w:bCs/>
        </w:rPr>
        <w:t xml:space="preserve">5) </w:t>
      </w:r>
      <w:r w:rsidRPr="00E903AB">
        <w:rPr>
          <w:rFonts w:ascii="Trebuchet MS" w:hAnsi="Trebuchet MS"/>
        </w:rPr>
        <w:t>Organizar y prestar los servicios públicos municipales.</w:t>
      </w:r>
    </w:p>
    <w:p w14:paraId="7A744BC5" w14:textId="77777777" w:rsidR="003B488E" w:rsidRPr="00E903AB" w:rsidRDefault="003B488E" w:rsidP="003B488E">
      <w:pPr>
        <w:jc w:val="both"/>
        <w:rPr>
          <w:rFonts w:ascii="Trebuchet MS" w:hAnsi="Trebuchet MS"/>
        </w:rPr>
      </w:pPr>
      <w:r w:rsidRPr="00E903AB">
        <w:rPr>
          <w:rFonts w:ascii="Trebuchet MS" w:hAnsi="Trebuchet MS"/>
          <w:bCs/>
        </w:rPr>
        <w:t>6)</w:t>
      </w:r>
      <w:r w:rsidRPr="00E903AB">
        <w:rPr>
          <w:rFonts w:ascii="Trebuchet MS" w:hAnsi="Trebuchet MS"/>
        </w:rPr>
        <w:t xml:space="preserve"> Publicitar el movimiento de ingresos y egresos, y anualmente, el balance y memoria del ejercicio que expondrá ante el concejo municipal en oportunidad de iniciarse las sesiones ordinarias.</w:t>
      </w:r>
    </w:p>
    <w:p w14:paraId="5A8BB46F" w14:textId="77777777" w:rsidR="003B488E" w:rsidRPr="00E903AB" w:rsidRDefault="003B488E" w:rsidP="003B488E">
      <w:pPr>
        <w:jc w:val="both"/>
        <w:rPr>
          <w:rFonts w:ascii="Trebuchet MS" w:hAnsi="Trebuchet MS"/>
        </w:rPr>
      </w:pPr>
      <w:r w:rsidRPr="00E903AB">
        <w:rPr>
          <w:rFonts w:ascii="Trebuchet MS" w:hAnsi="Trebuchet MS"/>
          <w:bCs/>
        </w:rPr>
        <w:t xml:space="preserve">7) </w:t>
      </w:r>
      <w:r w:rsidRPr="00E903AB">
        <w:rPr>
          <w:rFonts w:ascii="Trebuchet MS" w:hAnsi="Trebuchet MS"/>
        </w:rPr>
        <w:t>Promover políticas de desarrollo económico, social y cultural.</w:t>
      </w:r>
    </w:p>
    <w:p w14:paraId="3C95E782" w14:textId="77777777" w:rsidR="003B488E" w:rsidRPr="00E903AB" w:rsidRDefault="003B488E" w:rsidP="003B488E">
      <w:pPr>
        <w:jc w:val="both"/>
        <w:rPr>
          <w:rFonts w:ascii="Trebuchet MS" w:hAnsi="Trebuchet MS"/>
        </w:rPr>
      </w:pPr>
      <w:r w:rsidRPr="00E903AB">
        <w:rPr>
          <w:rFonts w:ascii="Trebuchet MS" w:hAnsi="Trebuchet MS"/>
          <w:bCs/>
        </w:rPr>
        <w:t xml:space="preserve">8) </w:t>
      </w:r>
      <w:r w:rsidRPr="00E903AB">
        <w:rPr>
          <w:rFonts w:ascii="Trebuchet MS" w:hAnsi="Trebuchet MS"/>
        </w:rPr>
        <w:t>Aplicar multas y sanciones propias del poder de policía y decretar inhabilitaciones, clausuras y desalojos</w:t>
      </w:r>
    </w:p>
    <w:p w14:paraId="5DDF3041" w14:textId="77777777" w:rsidR="003B488E" w:rsidRPr="00E903AB" w:rsidRDefault="003B488E" w:rsidP="003B488E">
      <w:pPr>
        <w:jc w:val="both"/>
        <w:rPr>
          <w:rFonts w:ascii="Trebuchet MS" w:hAnsi="Trebuchet MS"/>
        </w:rPr>
      </w:pPr>
    </w:p>
    <w:p w14:paraId="564B1922" w14:textId="77777777" w:rsidR="003B488E" w:rsidRPr="00E903AB" w:rsidRDefault="003B488E" w:rsidP="003B488E">
      <w:pPr>
        <w:jc w:val="both"/>
        <w:rPr>
          <w:rFonts w:ascii="Trebuchet MS" w:hAnsi="Trebuchet MS"/>
        </w:rPr>
      </w:pPr>
      <w:r w:rsidRPr="00E903AB">
        <w:rPr>
          <w:rFonts w:ascii="Trebuchet MS" w:hAnsi="Trebuchet MS"/>
        </w:rPr>
        <w:t>de locales, demolición o suspensión de construcciones, decomiso y destrucción de mercaderías o artículos de consumo en malas condiciones y recabará para ello las órdenes de allanamientos pertinentes y el uso de la fuerza pública.</w:t>
      </w:r>
    </w:p>
    <w:p w14:paraId="1A10204B" w14:textId="77777777" w:rsidR="003B488E" w:rsidRPr="00E903AB" w:rsidRDefault="003B488E" w:rsidP="003B488E">
      <w:pPr>
        <w:jc w:val="both"/>
        <w:rPr>
          <w:rFonts w:ascii="Trebuchet MS" w:hAnsi="Trebuchet MS"/>
        </w:rPr>
      </w:pPr>
      <w:r w:rsidRPr="00E903AB">
        <w:rPr>
          <w:rFonts w:ascii="Trebuchet MS" w:hAnsi="Trebuchet MS"/>
          <w:bCs/>
        </w:rPr>
        <w:t>9)</w:t>
      </w:r>
      <w:r w:rsidRPr="00E903AB">
        <w:rPr>
          <w:rFonts w:ascii="Trebuchet MS" w:hAnsi="Trebuchet MS"/>
        </w:rPr>
        <w:t xml:space="preserve"> Contraer empréstitos y efectuar otras operaciones de créditos de acuerdo con el inciso 4º del artículo precedente.</w:t>
      </w:r>
    </w:p>
    <w:p w14:paraId="77B3A925" w14:textId="77777777" w:rsidR="003B488E" w:rsidRPr="00E903AB" w:rsidRDefault="003B488E" w:rsidP="003B488E">
      <w:pPr>
        <w:jc w:val="both"/>
        <w:rPr>
          <w:rFonts w:ascii="Trebuchet MS" w:hAnsi="Trebuchet MS"/>
        </w:rPr>
      </w:pPr>
      <w:r w:rsidRPr="00E903AB">
        <w:rPr>
          <w:rFonts w:ascii="Trebuchet MS" w:hAnsi="Trebuchet MS"/>
          <w:bCs/>
        </w:rPr>
        <w:t xml:space="preserve">10) </w:t>
      </w:r>
      <w:r w:rsidRPr="00E903AB">
        <w:rPr>
          <w:rFonts w:ascii="Trebuchet MS" w:hAnsi="Trebuchet MS"/>
        </w:rPr>
        <w:t>Vetar total o parcialmente las declaraciones, resoluciones y ordenanzas que dicte el concejo municipal dentro de los diez días hábiles en que éstas fueran sancionadas. Si el concejo municipal insistiera en su sanción con el voto de los dos tercios del cuerpo ésta quedará promulgada.</w:t>
      </w:r>
    </w:p>
    <w:p w14:paraId="426CF0B8" w14:textId="77777777" w:rsidR="003B488E" w:rsidRPr="00E903AB" w:rsidRDefault="003B488E" w:rsidP="003B488E">
      <w:pPr>
        <w:jc w:val="both"/>
        <w:rPr>
          <w:rFonts w:ascii="Trebuchet MS" w:hAnsi="Trebuchet MS"/>
        </w:rPr>
      </w:pPr>
      <w:r w:rsidRPr="00E903AB">
        <w:rPr>
          <w:rFonts w:ascii="Trebuchet MS" w:hAnsi="Trebuchet MS"/>
          <w:bCs/>
        </w:rPr>
        <w:t xml:space="preserve">11) </w:t>
      </w:r>
      <w:r w:rsidRPr="00E903AB">
        <w:rPr>
          <w:rFonts w:ascii="Trebuchet MS" w:hAnsi="Trebuchet MS"/>
        </w:rPr>
        <w:t>Asistir voluntariamente a las reuniones del concejo municipal con voz y obligatoriamente, cuando fuera citado por el mismo.</w:t>
      </w:r>
    </w:p>
    <w:p w14:paraId="685B9B7B" w14:textId="77777777" w:rsidR="003B488E" w:rsidRPr="00E903AB" w:rsidRDefault="003B488E" w:rsidP="003B488E">
      <w:pPr>
        <w:jc w:val="both"/>
        <w:rPr>
          <w:rFonts w:ascii="Trebuchet MS" w:hAnsi="Trebuchet MS"/>
        </w:rPr>
      </w:pPr>
      <w:r w:rsidRPr="00E903AB">
        <w:rPr>
          <w:rFonts w:ascii="Trebuchet MS" w:hAnsi="Trebuchet MS"/>
          <w:bCs/>
        </w:rPr>
        <w:t xml:space="preserve">12) </w:t>
      </w:r>
      <w:r w:rsidRPr="00E903AB">
        <w:rPr>
          <w:rFonts w:ascii="Trebuchet MS" w:hAnsi="Trebuchet MS"/>
        </w:rPr>
        <w:t>Organizar el control de gestión y evaluación de resultados de la administración municipal en todos los niveles.</w:t>
      </w:r>
    </w:p>
    <w:p w14:paraId="1D68B951" w14:textId="77777777" w:rsidR="003B488E" w:rsidRPr="00E903AB" w:rsidRDefault="003B488E" w:rsidP="003B488E">
      <w:pPr>
        <w:jc w:val="both"/>
        <w:rPr>
          <w:rFonts w:ascii="Trebuchet MS" w:hAnsi="Trebuchet MS"/>
        </w:rPr>
      </w:pPr>
      <w:r w:rsidRPr="00E903AB">
        <w:rPr>
          <w:rFonts w:ascii="Trebuchet MS" w:hAnsi="Trebuchet MS"/>
          <w:bCs/>
        </w:rPr>
        <w:t xml:space="preserve">13) </w:t>
      </w:r>
      <w:r w:rsidRPr="00E903AB">
        <w:rPr>
          <w:rFonts w:ascii="Trebuchet MS" w:hAnsi="Trebuchet MS"/>
        </w:rPr>
        <w:t>Aplicar las normas que garanticen la participación ciudadana a través de las comisiones vecinales y de las organizaciones intermedias.</w:t>
      </w:r>
    </w:p>
    <w:p w14:paraId="559A2706" w14:textId="77777777" w:rsidR="003B488E" w:rsidRPr="00E903AB" w:rsidRDefault="003B488E" w:rsidP="003B488E">
      <w:pPr>
        <w:jc w:val="both"/>
        <w:rPr>
          <w:rFonts w:ascii="Trebuchet MS" w:hAnsi="Trebuchet MS"/>
        </w:rPr>
      </w:pPr>
      <w:r w:rsidRPr="00E903AB">
        <w:rPr>
          <w:rFonts w:ascii="Trebuchet MS" w:hAnsi="Trebuchet MS"/>
          <w:bCs/>
        </w:rPr>
        <w:t xml:space="preserve">14) </w:t>
      </w:r>
      <w:r w:rsidRPr="00E903AB">
        <w:rPr>
          <w:rFonts w:ascii="Trebuchet MS" w:hAnsi="Trebuchet MS"/>
        </w:rPr>
        <w:t>Realizar cualquier otra gestión de interés general no prohibida por la ley y/o Carta Orgánica, compatible con las disposiciones de esta Constitución.</w:t>
      </w:r>
    </w:p>
    <w:p w14:paraId="15D7FFC7" w14:textId="77777777" w:rsidR="003B488E" w:rsidRPr="00E903AB" w:rsidRDefault="003B488E" w:rsidP="003B488E">
      <w:pPr>
        <w:jc w:val="both"/>
        <w:rPr>
          <w:rFonts w:ascii="Trebuchet MS" w:hAnsi="Trebuchet MS"/>
          <w:bCs/>
        </w:rPr>
      </w:pPr>
      <w:bookmarkStart w:id="69" w:name="S8"/>
      <w:bookmarkEnd w:id="69"/>
    </w:p>
    <w:p w14:paraId="1A7C2CAB" w14:textId="77777777" w:rsidR="003B488E" w:rsidRPr="00E903AB" w:rsidRDefault="003B488E" w:rsidP="003B488E">
      <w:pPr>
        <w:jc w:val="both"/>
        <w:rPr>
          <w:rFonts w:ascii="Trebuchet MS" w:hAnsi="Trebuchet MS"/>
          <w:bCs/>
        </w:rPr>
      </w:pPr>
    </w:p>
    <w:p w14:paraId="28CA5884" w14:textId="77777777" w:rsidR="003B488E" w:rsidRPr="00E903AB" w:rsidRDefault="003B488E" w:rsidP="003B488E">
      <w:pPr>
        <w:jc w:val="center"/>
        <w:rPr>
          <w:rFonts w:ascii="Trebuchet MS" w:hAnsi="Trebuchet MS"/>
          <w:b/>
          <w:bCs/>
        </w:rPr>
      </w:pPr>
      <w:r w:rsidRPr="00E903AB">
        <w:rPr>
          <w:rFonts w:ascii="Trebuchet MS" w:hAnsi="Trebuchet MS"/>
          <w:b/>
          <w:bCs/>
        </w:rPr>
        <w:t>SECCION OCTAVA</w:t>
      </w:r>
    </w:p>
    <w:p w14:paraId="75B282DC" w14:textId="77777777" w:rsidR="003B488E" w:rsidRPr="00E903AB" w:rsidRDefault="003B488E" w:rsidP="003B488E">
      <w:pPr>
        <w:jc w:val="center"/>
        <w:rPr>
          <w:rFonts w:ascii="Trebuchet MS" w:hAnsi="Trebuchet MS"/>
          <w:b/>
        </w:rPr>
      </w:pPr>
    </w:p>
    <w:p w14:paraId="5C5339FE" w14:textId="77777777" w:rsidR="003B488E" w:rsidRPr="00E903AB" w:rsidRDefault="003B488E" w:rsidP="003B488E">
      <w:pPr>
        <w:jc w:val="center"/>
        <w:rPr>
          <w:rFonts w:ascii="Trebuchet MS" w:hAnsi="Trebuchet MS"/>
          <w:b/>
          <w:bCs/>
        </w:rPr>
      </w:pPr>
      <w:r w:rsidRPr="00E903AB">
        <w:rPr>
          <w:rFonts w:ascii="Trebuchet MS" w:hAnsi="Trebuchet MS"/>
          <w:b/>
          <w:bCs/>
        </w:rPr>
        <w:t>Capítulo único</w:t>
      </w:r>
    </w:p>
    <w:p w14:paraId="7FE499B7" w14:textId="77777777" w:rsidR="003B488E" w:rsidRPr="00E903AB" w:rsidRDefault="003B488E" w:rsidP="003B488E">
      <w:pPr>
        <w:jc w:val="center"/>
        <w:rPr>
          <w:rFonts w:ascii="Trebuchet MS" w:hAnsi="Trebuchet MS"/>
          <w:b/>
        </w:rPr>
      </w:pPr>
    </w:p>
    <w:p w14:paraId="7FE9F684" w14:textId="77777777" w:rsidR="003B488E" w:rsidRPr="00E903AB" w:rsidRDefault="003B488E" w:rsidP="003B488E">
      <w:pPr>
        <w:jc w:val="center"/>
        <w:rPr>
          <w:rFonts w:ascii="Trebuchet MS" w:hAnsi="Trebuchet MS"/>
          <w:b/>
        </w:rPr>
      </w:pPr>
      <w:r w:rsidRPr="00E903AB">
        <w:rPr>
          <w:rFonts w:ascii="Trebuchet MS" w:hAnsi="Trebuchet MS"/>
          <w:b/>
          <w:bCs/>
        </w:rPr>
        <w:t>Reforma de la Constitución</w:t>
      </w:r>
    </w:p>
    <w:p w14:paraId="4DA31BAA" w14:textId="77777777" w:rsidR="003B488E" w:rsidRPr="00E903AB" w:rsidRDefault="003B488E" w:rsidP="003B488E">
      <w:pPr>
        <w:jc w:val="center"/>
        <w:rPr>
          <w:rFonts w:ascii="Trebuchet MS" w:hAnsi="Trebuchet MS"/>
          <w:b/>
        </w:rPr>
      </w:pPr>
      <w:r w:rsidRPr="00E903AB">
        <w:rPr>
          <w:rFonts w:ascii="Trebuchet MS" w:hAnsi="Trebuchet MS"/>
          <w:b/>
        </w:rPr>
        <w:t>Convención Constituyente Reformadora</w:t>
      </w:r>
    </w:p>
    <w:p w14:paraId="05693063" w14:textId="77777777" w:rsidR="003B488E" w:rsidRPr="00E903AB" w:rsidRDefault="003B488E" w:rsidP="003B488E">
      <w:pPr>
        <w:jc w:val="center"/>
        <w:rPr>
          <w:rFonts w:ascii="Trebuchet MS" w:hAnsi="Trebuchet MS"/>
          <w:b/>
        </w:rPr>
      </w:pPr>
    </w:p>
    <w:p w14:paraId="2F720176" w14:textId="77777777" w:rsidR="003B488E" w:rsidRPr="00E903AB" w:rsidRDefault="003B488E" w:rsidP="003B488E">
      <w:pPr>
        <w:jc w:val="both"/>
        <w:rPr>
          <w:rFonts w:ascii="Trebuchet MS" w:hAnsi="Trebuchet MS"/>
        </w:rPr>
      </w:pPr>
      <w:r w:rsidRPr="00E903AB">
        <w:rPr>
          <w:rFonts w:ascii="Trebuchet MS" w:hAnsi="Trebuchet MS"/>
          <w:bCs/>
        </w:rPr>
        <w:lastRenderedPageBreak/>
        <w:t>Artículo 207:</w:t>
      </w:r>
      <w:r w:rsidRPr="00E903AB">
        <w:rPr>
          <w:rFonts w:ascii="Trebuchet MS" w:hAnsi="Trebuchet MS"/>
        </w:rPr>
        <w:t xml:space="preserve"> La presente Constitución sólo podrá ser reformada, en todo o en parte, por una Convención Constituyente especialmente convocada al efecto.</w:t>
      </w:r>
    </w:p>
    <w:p w14:paraId="43AEC7E3" w14:textId="77777777" w:rsidR="003B488E" w:rsidRPr="00E903AB" w:rsidRDefault="003B488E" w:rsidP="003B488E">
      <w:pPr>
        <w:jc w:val="both"/>
        <w:rPr>
          <w:rFonts w:ascii="Trebuchet MS" w:hAnsi="Trebuchet MS"/>
        </w:rPr>
      </w:pPr>
    </w:p>
    <w:p w14:paraId="233715E6" w14:textId="77777777" w:rsidR="003B488E" w:rsidRPr="00E903AB" w:rsidRDefault="003B488E" w:rsidP="003B488E">
      <w:pPr>
        <w:jc w:val="both"/>
        <w:rPr>
          <w:rFonts w:ascii="Trebuchet MS" w:hAnsi="Trebuchet MS"/>
        </w:rPr>
      </w:pPr>
      <w:r w:rsidRPr="00E903AB">
        <w:rPr>
          <w:rFonts w:ascii="Trebuchet MS" w:hAnsi="Trebuchet MS"/>
        </w:rPr>
        <w:t>Número, condiciones de elegibilidad e inmunidades de los Convencionales</w:t>
      </w:r>
    </w:p>
    <w:p w14:paraId="134FE882" w14:textId="77777777" w:rsidR="003B488E" w:rsidRPr="00E903AB" w:rsidRDefault="003B488E" w:rsidP="003B488E">
      <w:pPr>
        <w:jc w:val="both"/>
        <w:rPr>
          <w:rFonts w:ascii="Trebuchet MS" w:hAnsi="Trebuchet MS"/>
        </w:rPr>
      </w:pPr>
      <w:r w:rsidRPr="00E903AB">
        <w:rPr>
          <w:rFonts w:ascii="Trebuchet MS" w:hAnsi="Trebuchet MS"/>
          <w:bCs/>
        </w:rPr>
        <w:t>Artículo 208:</w:t>
      </w:r>
      <w:r w:rsidRPr="00E903AB">
        <w:rPr>
          <w:rFonts w:ascii="Trebuchet MS" w:hAnsi="Trebuchet MS"/>
        </w:rPr>
        <w:t xml:space="preserve"> La Convención Constituyente estará integrada por igual número de miembros que la Cámara de Diputados.</w:t>
      </w:r>
    </w:p>
    <w:p w14:paraId="7B976F6E" w14:textId="77777777" w:rsidR="003B488E" w:rsidRPr="00E903AB" w:rsidRDefault="003B488E" w:rsidP="003B488E">
      <w:pPr>
        <w:jc w:val="both"/>
        <w:rPr>
          <w:rFonts w:ascii="Trebuchet MS" w:hAnsi="Trebuchet MS"/>
        </w:rPr>
      </w:pPr>
      <w:r w:rsidRPr="00E903AB">
        <w:rPr>
          <w:rFonts w:ascii="Trebuchet MS" w:hAnsi="Trebuchet MS"/>
        </w:rPr>
        <w:t>Los convencionales deberán reunir las condiciones requeridas para ser diputados y gozarán de las mismas inmunidades que estos mientras ejerzan sus funciones. Serán elegidos directamente por el pueblo de conformidad al sistema de representación proporcional.</w:t>
      </w:r>
    </w:p>
    <w:p w14:paraId="7B9AD59B" w14:textId="77777777" w:rsidR="003B488E" w:rsidRPr="00E903AB" w:rsidRDefault="003B488E" w:rsidP="003B488E">
      <w:pPr>
        <w:jc w:val="both"/>
        <w:rPr>
          <w:rFonts w:ascii="Trebuchet MS" w:hAnsi="Trebuchet MS"/>
        </w:rPr>
      </w:pPr>
    </w:p>
    <w:p w14:paraId="7E0184E1" w14:textId="77777777" w:rsidR="003B488E" w:rsidRPr="00E903AB" w:rsidRDefault="003B488E" w:rsidP="003B488E">
      <w:pPr>
        <w:jc w:val="both"/>
        <w:rPr>
          <w:rFonts w:ascii="Trebuchet MS" w:hAnsi="Trebuchet MS"/>
        </w:rPr>
      </w:pPr>
      <w:r w:rsidRPr="00E903AB">
        <w:rPr>
          <w:rFonts w:ascii="Trebuchet MS" w:hAnsi="Trebuchet MS"/>
        </w:rPr>
        <w:t>Declaración de la necesidad de la reforma</w:t>
      </w:r>
    </w:p>
    <w:p w14:paraId="1B53A965" w14:textId="77777777" w:rsidR="003B488E" w:rsidRPr="00E903AB" w:rsidRDefault="003B488E" w:rsidP="003B488E">
      <w:pPr>
        <w:jc w:val="both"/>
        <w:rPr>
          <w:rFonts w:ascii="Trebuchet MS" w:hAnsi="Trebuchet MS"/>
        </w:rPr>
      </w:pPr>
      <w:r w:rsidRPr="00E903AB">
        <w:rPr>
          <w:rFonts w:ascii="Trebuchet MS" w:hAnsi="Trebuchet MS"/>
          <w:bCs/>
        </w:rPr>
        <w:t>Artículo 209:</w:t>
      </w:r>
      <w:r w:rsidRPr="00E903AB">
        <w:rPr>
          <w:rFonts w:ascii="Trebuchet MS" w:hAnsi="Trebuchet MS"/>
        </w:rPr>
        <w:t xml:space="preserve"> Podrá promoverse la necesidad de la reforma por iniciativa de cualquier legislador o del Poder Ejecutivo. La declaración que así lo disponga deberá ser aprobada por el voto de los tres cuartos de los miembros de la Cámara, sin otra formalidad ulterior.</w:t>
      </w:r>
    </w:p>
    <w:p w14:paraId="739652B1" w14:textId="77777777" w:rsidR="003B488E" w:rsidRPr="00E903AB" w:rsidRDefault="003B488E" w:rsidP="003B488E">
      <w:pPr>
        <w:jc w:val="both"/>
        <w:rPr>
          <w:rFonts w:ascii="Trebuchet MS" w:hAnsi="Trebuchet MS"/>
        </w:rPr>
      </w:pPr>
    </w:p>
    <w:p w14:paraId="68EF49AF" w14:textId="77777777" w:rsidR="003B488E" w:rsidRPr="00E903AB" w:rsidRDefault="003B488E" w:rsidP="003B488E">
      <w:pPr>
        <w:jc w:val="both"/>
        <w:rPr>
          <w:rFonts w:ascii="Trebuchet MS" w:hAnsi="Trebuchet MS"/>
        </w:rPr>
      </w:pPr>
      <w:r w:rsidRPr="00E903AB">
        <w:rPr>
          <w:rFonts w:ascii="Trebuchet MS" w:hAnsi="Trebuchet MS"/>
        </w:rPr>
        <w:t>Convocatoria, plazo para constituirse y limitación de las facultades de la Convención</w:t>
      </w:r>
    </w:p>
    <w:p w14:paraId="3EEAA24E" w14:textId="77777777" w:rsidR="003B488E" w:rsidRPr="00E903AB" w:rsidRDefault="003B488E" w:rsidP="003B488E">
      <w:pPr>
        <w:jc w:val="both"/>
        <w:rPr>
          <w:rFonts w:ascii="Trebuchet MS" w:hAnsi="Trebuchet MS"/>
        </w:rPr>
      </w:pPr>
      <w:r w:rsidRPr="00E903AB">
        <w:rPr>
          <w:rFonts w:ascii="Trebuchet MS" w:hAnsi="Trebuchet MS"/>
          <w:bCs/>
        </w:rPr>
        <w:t>Artículo 210:</w:t>
      </w:r>
      <w:r w:rsidRPr="00E903AB">
        <w:rPr>
          <w:rFonts w:ascii="Trebuchet MS" w:hAnsi="Trebuchet MS"/>
        </w:rPr>
        <w:t xml:space="preserve"> Declarada por la Legislatura la necesidad de la reforma total o parcial, el Poder Ejecutivo convocará a elecciones de convencionales. </w:t>
      </w:r>
    </w:p>
    <w:p w14:paraId="4A615B1C" w14:textId="77777777" w:rsidR="003B488E" w:rsidRPr="00E903AB" w:rsidRDefault="003B488E" w:rsidP="003B488E">
      <w:pPr>
        <w:jc w:val="both"/>
        <w:rPr>
          <w:rFonts w:ascii="Trebuchet MS" w:hAnsi="Trebuchet MS"/>
        </w:rPr>
      </w:pPr>
      <w:r w:rsidRPr="00E903AB">
        <w:rPr>
          <w:rFonts w:ascii="Trebuchet MS" w:hAnsi="Trebuchet MS"/>
        </w:rPr>
        <w:t>La Convención Constituyente se reunirá dentro de los treinta días de la proclamación de los convencionales electos, y una vez constituida procederá a llenar su cometido.</w:t>
      </w:r>
    </w:p>
    <w:p w14:paraId="13F113AC" w14:textId="77777777" w:rsidR="003B488E" w:rsidRPr="00E903AB" w:rsidRDefault="003B488E" w:rsidP="003B488E">
      <w:pPr>
        <w:jc w:val="both"/>
        <w:rPr>
          <w:rFonts w:ascii="Trebuchet MS" w:hAnsi="Trebuchet MS"/>
        </w:rPr>
      </w:pPr>
      <w:r w:rsidRPr="00E903AB">
        <w:rPr>
          <w:rFonts w:ascii="Trebuchet MS" w:hAnsi="Trebuchet MS"/>
        </w:rPr>
        <w:t>No podrá considerar otros puntos que los especificados en la declaración de la Cámara de Diputados sobre necesidad de la reforma.</w:t>
      </w:r>
    </w:p>
    <w:p w14:paraId="228C6070" w14:textId="77777777" w:rsidR="003B488E" w:rsidRPr="00E903AB" w:rsidRDefault="003B488E" w:rsidP="003B488E">
      <w:pPr>
        <w:jc w:val="both"/>
        <w:rPr>
          <w:rFonts w:ascii="Trebuchet MS" w:hAnsi="Trebuchet MS"/>
        </w:rPr>
      </w:pPr>
    </w:p>
    <w:p w14:paraId="7E5C6FF1" w14:textId="77777777" w:rsidR="003B488E" w:rsidRPr="00E903AB" w:rsidRDefault="003B488E" w:rsidP="003B488E">
      <w:pPr>
        <w:jc w:val="both"/>
        <w:rPr>
          <w:rFonts w:ascii="Trebuchet MS" w:hAnsi="Trebuchet MS"/>
        </w:rPr>
      </w:pPr>
      <w:r w:rsidRPr="00E903AB">
        <w:rPr>
          <w:rFonts w:ascii="Trebuchet MS" w:hAnsi="Trebuchet MS"/>
        </w:rPr>
        <w:t>Sometimiento de la declaración de la necesidad de reforma al referéndum</w:t>
      </w:r>
    </w:p>
    <w:p w14:paraId="3B3F66CA" w14:textId="77777777" w:rsidR="003B488E" w:rsidRPr="00E903AB" w:rsidRDefault="003B488E" w:rsidP="003B488E">
      <w:pPr>
        <w:jc w:val="both"/>
        <w:rPr>
          <w:rFonts w:ascii="Trebuchet MS" w:hAnsi="Trebuchet MS"/>
        </w:rPr>
      </w:pPr>
      <w:r w:rsidRPr="00E903AB">
        <w:rPr>
          <w:rFonts w:ascii="Trebuchet MS" w:hAnsi="Trebuchet MS"/>
          <w:bCs/>
        </w:rPr>
        <w:t>Artículo 211:</w:t>
      </w:r>
      <w:r w:rsidRPr="00E903AB">
        <w:rPr>
          <w:rFonts w:ascii="Trebuchet MS" w:hAnsi="Trebuchet MS"/>
        </w:rPr>
        <w:t xml:space="preserve"> Cuando la declaración sobre necesidad de la reforma no contara con la cantidad de votos exigida por el artículo 209, pero alcanzara a obtener los dos tercios, será sometida al pueblo de la Provincia para que se pronuncie en pro o en contra de la misma en la primera elección general que se realice.</w:t>
      </w:r>
    </w:p>
    <w:p w14:paraId="0A571F24" w14:textId="77777777" w:rsidR="003B488E" w:rsidRPr="00E903AB" w:rsidRDefault="003B488E" w:rsidP="003B488E">
      <w:pPr>
        <w:jc w:val="both"/>
        <w:rPr>
          <w:rFonts w:ascii="Trebuchet MS" w:hAnsi="Trebuchet MS"/>
        </w:rPr>
      </w:pPr>
      <w:r w:rsidRPr="00E903AB">
        <w:rPr>
          <w:rFonts w:ascii="Trebuchet MS" w:hAnsi="Trebuchet MS"/>
        </w:rPr>
        <w:t>Si la mayoría de los electores votare afirmativamente, el Poder Ejecutivo, como en el caso del artículo precedente convocará a elecciones de convencionales.</w:t>
      </w:r>
    </w:p>
    <w:p w14:paraId="4B524DB1" w14:textId="77777777" w:rsidR="003B488E" w:rsidRPr="00E903AB" w:rsidRDefault="003B488E" w:rsidP="003B488E">
      <w:pPr>
        <w:jc w:val="both"/>
        <w:rPr>
          <w:rFonts w:ascii="Trebuchet MS" w:hAnsi="Trebuchet MS"/>
        </w:rPr>
      </w:pPr>
    </w:p>
    <w:p w14:paraId="2F7B602F" w14:textId="77777777" w:rsidR="003B488E" w:rsidRPr="00E903AB" w:rsidRDefault="003B488E" w:rsidP="003B488E">
      <w:pPr>
        <w:jc w:val="both"/>
        <w:rPr>
          <w:rFonts w:ascii="Trebuchet MS" w:hAnsi="Trebuchet MS"/>
        </w:rPr>
      </w:pPr>
      <w:r w:rsidRPr="00E903AB">
        <w:rPr>
          <w:rFonts w:ascii="Trebuchet MS" w:hAnsi="Trebuchet MS"/>
        </w:rPr>
        <w:t>Reforma por la Legislatura</w:t>
      </w:r>
    </w:p>
    <w:p w14:paraId="2B25BF98" w14:textId="77777777" w:rsidR="003B488E" w:rsidRPr="00E903AB" w:rsidRDefault="003B488E" w:rsidP="003B488E">
      <w:pPr>
        <w:jc w:val="both"/>
        <w:rPr>
          <w:rFonts w:ascii="Trebuchet MS" w:hAnsi="Trebuchet MS"/>
        </w:rPr>
      </w:pPr>
      <w:bookmarkStart w:id="70" w:name="A212"/>
      <w:bookmarkEnd w:id="70"/>
      <w:r w:rsidRPr="00E903AB">
        <w:rPr>
          <w:rFonts w:ascii="Trebuchet MS" w:hAnsi="Trebuchet MS"/>
          <w:bCs/>
        </w:rPr>
        <w:t>Artículo 212:</w:t>
      </w:r>
      <w:r w:rsidRPr="00E903AB">
        <w:rPr>
          <w:rFonts w:ascii="Trebuchet MS" w:hAnsi="Trebuchet MS"/>
        </w:rPr>
        <w:t xml:space="preserve"> La enmienda o reforma de un artículo y sus concordantes, podrá ser sancionada por el voto de los dos tercios de la totalidad de los miembros de la Cámara de Diputados y será aprobada por la Consulta</w:t>
      </w:r>
    </w:p>
    <w:p w14:paraId="6233FFDC" w14:textId="77777777" w:rsidR="003B488E" w:rsidRPr="00E903AB" w:rsidRDefault="003B488E" w:rsidP="003B488E">
      <w:pPr>
        <w:jc w:val="both"/>
        <w:rPr>
          <w:rFonts w:ascii="Trebuchet MS" w:hAnsi="Trebuchet MS"/>
        </w:rPr>
      </w:pPr>
    </w:p>
    <w:p w14:paraId="7FEB8C5C" w14:textId="77777777" w:rsidR="003B488E" w:rsidRPr="00E903AB" w:rsidRDefault="003B488E" w:rsidP="003B488E">
      <w:pPr>
        <w:jc w:val="both"/>
        <w:rPr>
          <w:rFonts w:ascii="Trebuchet MS" w:hAnsi="Trebuchet MS"/>
        </w:rPr>
      </w:pPr>
      <w:r w:rsidRPr="00E903AB">
        <w:rPr>
          <w:rFonts w:ascii="Trebuchet MS" w:hAnsi="Trebuchet MS"/>
        </w:rPr>
        <w:lastRenderedPageBreak/>
        <w:t>Popular prevista en el inc. 2º del artículo 2º de esta Constitución, convocada al efecto en oportunidad de la primera elección que se realice, en cuyo caso la enmienda o reforma quedará incorporada al texto constitucional.</w:t>
      </w:r>
    </w:p>
    <w:p w14:paraId="0A74A5C7" w14:textId="77777777" w:rsidR="003B488E" w:rsidRPr="00E903AB" w:rsidRDefault="003B488E" w:rsidP="003B488E">
      <w:pPr>
        <w:jc w:val="both"/>
        <w:rPr>
          <w:rFonts w:ascii="Trebuchet MS" w:hAnsi="Trebuchet MS"/>
        </w:rPr>
      </w:pPr>
      <w:r w:rsidRPr="00E903AB">
        <w:rPr>
          <w:rFonts w:ascii="Trebuchet MS" w:hAnsi="Trebuchet MS"/>
        </w:rPr>
        <w:t xml:space="preserve">La enmienda o reforma de un artículo aprobada unánimemente por la totalidad de los miembros de la Legislatura, quedará incorporada a la Constitución automáticamente. </w:t>
      </w:r>
    </w:p>
    <w:p w14:paraId="38087C9D" w14:textId="77777777" w:rsidR="003B488E" w:rsidRPr="00E903AB" w:rsidRDefault="003B488E" w:rsidP="003B488E">
      <w:pPr>
        <w:jc w:val="both"/>
        <w:rPr>
          <w:rFonts w:ascii="Trebuchet MS" w:hAnsi="Trebuchet MS"/>
        </w:rPr>
      </w:pPr>
      <w:r w:rsidRPr="00E903AB">
        <w:rPr>
          <w:rFonts w:ascii="Trebuchet MS" w:hAnsi="Trebuchet MS"/>
        </w:rPr>
        <w:t>Reformas o enmiendas, bajo ambas formas, no podrán llevarse a cabo sino con intervalos de dos años por lo menos.</w:t>
      </w:r>
    </w:p>
    <w:p w14:paraId="38A16B27" w14:textId="77777777" w:rsidR="003B488E" w:rsidRPr="00E903AB" w:rsidRDefault="003B488E" w:rsidP="003B488E">
      <w:pPr>
        <w:jc w:val="both"/>
        <w:rPr>
          <w:rFonts w:ascii="Trebuchet MS" w:hAnsi="Trebuchet MS"/>
        </w:rPr>
      </w:pPr>
      <w:r w:rsidRPr="00E903AB">
        <w:rPr>
          <w:rFonts w:ascii="Trebuchet MS" w:hAnsi="Trebuchet MS"/>
        </w:rPr>
        <w:t> </w:t>
      </w:r>
    </w:p>
    <w:p w14:paraId="23988206" w14:textId="77777777" w:rsidR="003B488E" w:rsidRPr="00E903AB" w:rsidRDefault="003B488E" w:rsidP="003B488E">
      <w:pPr>
        <w:jc w:val="both"/>
        <w:rPr>
          <w:rFonts w:ascii="Trebuchet MS" w:hAnsi="Trebuchet MS"/>
        </w:rPr>
      </w:pPr>
      <w:r w:rsidRPr="00E903AB">
        <w:rPr>
          <w:rFonts w:ascii="Trebuchet MS" w:hAnsi="Trebuchet MS"/>
        </w:rPr>
        <w:t> </w:t>
      </w:r>
    </w:p>
    <w:p w14:paraId="2CC0E544" w14:textId="77777777" w:rsidR="003B488E" w:rsidRPr="00E903AB" w:rsidRDefault="003B488E" w:rsidP="003B488E">
      <w:pPr>
        <w:jc w:val="center"/>
        <w:rPr>
          <w:rFonts w:ascii="Trebuchet MS" w:hAnsi="Trebuchet MS"/>
          <w:b/>
          <w:bCs/>
        </w:rPr>
      </w:pPr>
      <w:bookmarkStart w:id="71" w:name="S9"/>
      <w:bookmarkEnd w:id="71"/>
      <w:r w:rsidRPr="00E903AB">
        <w:rPr>
          <w:rFonts w:ascii="Trebuchet MS" w:hAnsi="Trebuchet MS"/>
          <w:b/>
          <w:bCs/>
        </w:rPr>
        <w:t>SECCION NOVENA</w:t>
      </w:r>
    </w:p>
    <w:p w14:paraId="7F28274F" w14:textId="77777777" w:rsidR="003B488E" w:rsidRPr="00E903AB" w:rsidRDefault="003B488E" w:rsidP="003B488E">
      <w:pPr>
        <w:jc w:val="center"/>
        <w:rPr>
          <w:rFonts w:ascii="Trebuchet MS" w:hAnsi="Trebuchet MS"/>
          <w:b/>
        </w:rPr>
      </w:pPr>
    </w:p>
    <w:p w14:paraId="4278F816" w14:textId="77777777" w:rsidR="003B488E" w:rsidRPr="00E903AB" w:rsidRDefault="003B488E" w:rsidP="003B488E">
      <w:pPr>
        <w:jc w:val="center"/>
        <w:rPr>
          <w:rFonts w:ascii="Trebuchet MS" w:hAnsi="Trebuchet MS"/>
          <w:b/>
          <w:bCs/>
        </w:rPr>
      </w:pPr>
      <w:r w:rsidRPr="00E903AB">
        <w:rPr>
          <w:rFonts w:ascii="Trebuchet MS" w:hAnsi="Trebuchet MS"/>
          <w:b/>
          <w:bCs/>
        </w:rPr>
        <w:t>Cláusulas Transitorias</w:t>
      </w:r>
    </w:p>
    <w:p w14:paraId="35D23D88" w14:textId="77777777" w:rsidR="003B488E" w:rsidRPr="00E903AB" w:rsidRDefault="003B488E" w:rsidP="003B488E">
      <w:pPr>
        <w:jc w:val="center"/>
        <w:rPr>
          <w:rFonts w:ascii="Trebuchet MS" w:hAnsi="Trebuchet MS"/>
          <w:b/>
        </w:rPr>
      </w:pPr>
    </w:p>
    <w:p w14:paraId="5D8F6691" w14:textId="77777777" w:rsidR="003B488E" w:rsidRPr="00E903AB" w:rsidRDefault="003B488E" w:rsidP="003B488E">
      <w:pPr>
        <w:jc w:val="both"/>
        <w:rPr>
          <w:rFonts w:ascii="Trebuchet MS" w:hAnsi="Trebuchet MS"/>
        </w:rPr>
      </w:pPr>
      <w:r w:rsidRPr="00E903AB">
        <w:rPr>
          <w:rFonts w:ascii="Trebuchet MS" w:hAnsi="Trebuchet MS"/>
          <w:bCs/>
        </w:rPr>
        <w:t>Primera:</w:t>
      </w:r>
      <w:r w:rsidRPr="00E903AB">
        <w:rPr>
          <w:rFonts w:ascii="Trebuchet MS" w:hAnsi="Trebuchet MS"/>
        </w:rPr>
        <w:t xml:space="preserve"> La reforma de la Constitución Provincial, sancionada y promulgada por la Convención Constituyente, regirá a partir del día de la fecha.</w:t>
      </w:r>
    </w:p>
    <w:p w14:paraId="615EB28C" w14:textId="77777777" w:rsidR="003B488E" w:rsidRPr="00E903AB" w:rsidRDefault="003B488E" w:rsidP="003B488E">
      <w:pPr>
        <w:jc w:val="both"/>
        <w:rPr>
          <w:rFonts w:ascii="Trebuchet MS" w:hAnsi="Trebuchet MS"/>
        </w:rPr>
      </w:pPr>
      <w:r w:rsidRPr="00E903AB">
        <w:rPr>
          <w:rFonts w:ascii="Trebuchet MS" w:hAnsi="Trebuchet MS"/>
        </w:rPr>
        <w:t xml:space="preserve">Se dispondrá por el Poder Ejecutivo Provincial la publicación en el Boletín Oficial del texto ordenado que se titulará CONSTITUCIÓN DE LA PROVINCIA DEL CHACO 1957-1994. </w:t>
      </w:r>
    </w:p>
    <w:p w14:paraId="08F497F4" w14:textId="77777777" w:rsidR="003B488E" w:rsidRPr="00E903AB" w:rsidRDefault="003B488E" w:rsidP="003B488E">
      <w:pPr>
        <w:jc w:val="both"/>
        <w:rPr>
          <w:rFonts w:ascii="Trebuchet MS" w:hAnsi="Trebuchet MS"/>
        </w:rPr>
      </w:pPr>
      <w:r w:rsidRPr="00E903AB">
        <w:rPr>
          <w:rFonts w:ascii="Trebuchet MS" w:hAnsi="Trebuchet MS"/>
        </w:rPr>
        <w:t xml:space="preserve">Cumplido el juramento del nuevo texto por el Gobernador y Vicegobernador, el Presidente de la Cámara de Diputados y el Presidente del Superior Tribunal de Justicia, los poderes del Estado Provincial, organismos descentralizados y autárquicos y los concejos municipales, dispondrán que en el plazo de cuarenta y cinco días desde la vigencia de la </w:t>
      </w:r>
      <w:r w:rsidRPr="00E903AB">
        <w:rPr>
          <w:rFonts w:ascii="Trebuchet MS" w:hAnsi="Trebuchet MS"/>
          <w:u w:val="single"/>
        </w:rPr>
        <w:t>CONSTITUCIÓN DE LA PROVINCIA DEL CHACO 1957-1994</w:t>
      </w:r>
      <w:r w:rsidRPr="00E903AB">
        <w:rPr>
          <w:rFonts w:ascii="Trebuchet MS" w:hAnsi="Trebuchet MS"/>
        </w:rPr>
        <w:t xml:space="preserve"> , todos los funcionarios y empleados de la administración pública provincial y municipal presten juramento de cumplirla y hacerla cumplir.</w:t>
      </w:r>
    </w:p>
    <w:p w14:paraId="2A761F1E" w14:textId="77777777" w:rsidR="003B488E" w:rsidRPr="00E903AB" w:rsidRDefault="003B488E" w:rsidP="003B488E">
      <w:pPr>
        <w:jc w:val="both"/>
        <w:rPr>
          <w:rFonts w:ascii="Trebuchet MS" w:hAnsi="Trebuchet MS"/>
          <w:bCs/>
        </w:rPr>
      </w:pPr>
    </w:p>
    <w:p w14:paraId="10949393" w14:textId="77777777" w:rsidR="003B488E" w:rsidRPr="00E903AB" w:rsidRDefault="003B488E" w:rsidP="003B488E">
      <w:pPr>
        <w:jc w:val="both"/>
        <w:rPr>
          <w:rFonts w:ascii="Trebuchet MS" w:hAnsi="Trebuchet MS"/>
        </w:rPr>
      </w:pPr>
      <w:r w:rsidRPr="00E903AB">
        <w:rPr>
          <w:rFonts w:ascii="Trebuchet MS" w:hAnsi="Trebuchet MS"/>
          <w:bCs/>
        </w:rPr>
        <w:t>Segunda:</w:t>
      </w:r>
      <w:r w:rsidRPr="00E903AB">
        <w:rPr>
          <w:rFonts w:ascii="Trebuchet MS" w:hAnsi="Trebuchet MS"/>
        </w:rPr>
        <w:t xml:space="preserve"> La ley que reglamente el ejercicio de los derechos de Iniciativa Popular, Consulta Popular y Revocatoria deberá ser dictada dentro de los doce meses de la vigencia de esta Constitución.</w:t>
      </w:r>
    </w:p>
    <w:p w14:paraId="2EEE216E" w14:textId="77777777" w:rsidR="003B488E" w:rsidRPr="00E903AB" w:rsidRDefault="003B488E" w:rsidP="003B488E">
      <w:pPr>
        <w:jc w:val="both"/>
        <w:rPr>
          <w:rFonts w:ascii="Trebuchet MS" w:hAnsi="Trebuchet MS"/>
          <w:bCs/>
        </w:rPr>
      </w:pPr>
    </w:p>
    <w:p w14:paraId="00854731" w14:textId="77777777" w:rsidR="003B488E" w:rsidRPr="00E903AB" w:rsidRDefault="003B488E" w:rsidP="003B488E">
      <w:pPr>
        <w:jc w:val="both"/>
        <w:rPr>
          <w:rFonts w:ascii="Trebuchet MS" w:hAnsi="Trebuchet MS"/>
        </w:rPr>
      </w:pPr>
      <w:r w:rsidRPr="00E903AB">
        <w:rPr>
          <w:rFonts w:ascii="Trebuchet MS" w:hAnsi="Trebuchet MS"/>
          <w:bCs/>
        </w:rPr>
        <w:t>Tercera:</w:t>
      </w:r>
      <w:r w:rsidRPr="00E903AB">
        <w:rPr>
          <w:rFonts w:ascii="Trebuchet MS" w:hAnsi="Trebuchet MS"/>
        </w:rPr>
        <w:t xml:space="preserve"> La regulación de los partidos políticos y el régimen electoral preverán la participación legal de la mujer para el acceso a cargos electivos y partidarios, que no podrán ser inferiores a los vigentes al tiempo de sancionarse esta Constitución.</w:t>
      </w:r>
    </w:p>
    <w:p w14:paraId="1408C831" w14:textId="77777777" w:rsidR="003B488E" w:rsidRPr="00E903AB" w:rsidRDefault="003B488E" w:rsidP="003B488E">
      <w:pPr>
        <w:jc w:val="both"/>
        <w:rPr>
          <w:rFonts w:ascii="Trebuchet MS" w:hAnsi="Trebuchet MS"/>
          <w:bCs/>
        </w:rPr>
      </w:pPr>
    </w:p>
    <w:p w14:paraId="2FF4CBC8" w14:textId="77777777" w:rsidR="003B488E" w:rsidRPr="00E903AB" w:rsidRDefault="003B488E" w:rsidP="003B488E">
      <w:pPr>
        <w:jc w:val="both"/>
        <w:rPr>
          <w:rFonts w:ascii="Trebuchet MS" w:hAnsi="Trebuchet MS"/>
        </w:rPr>
      </w:pPr>
      <w:r w:rsidRPr="00E903AB">
        <w:rPr>
          <w:rFonts w:ascii="Trebuchet MS" w:hAnsi="Trebuchet MS"/>
          <w:bCs/>
        </w:rPr>
        <w:t>Cuarta:</w:t>
      </w:r>
      <w:r w:rsidRPr="00E903AB">
        <w:rPr>
          <w:rFonts w:ascii="Trebuchet MS" w:hAnsi="Trebuchet MS"/>
        </w:rPr>
        <w:t xml:space="preserve"> La ley creará el organismo previsto en el artículo 43º de esta Constitución dentro de los ciento ochenta días de su vigencia.</w:t>
      </w:r>
    </w:p>
    <w:p w14:paraId="5D3A7DAD" w14:textId="77777777" w:rsidR="003B488E" w:rsidRPr="00E903AB" w:rsidRDefault="003B488E" w:rsidP="003B488E">
      <w:pPr>
        <w:jc w:val="both"/>
        <w:rPr>
          <w:rFonts w:ascii="Trebuchet MS" w:hAnsi="Trebuchet MS"/>
          <w:bCs/>
        </w:rPr>
      </w:pPr>
    </w:p>
    <w:p w14:paraId="27F43904" w14:textId="77777777" w:rsidR="003B488E" w:rsidRPr="00E903AB" w:rsidRDefault="003B488E" w:rsidP="003B488E">
      <w:pPr>
        <w:jc w:val="both"/>
        <w:rPr>
          <w:rFonts w:ascii="Trebuchet MS" w:hAnsi="Trebuchet MS"/>
        </w:rPr>
      </w:pPr>
      <w:r w:rsidRPr="00E903AB">
        <w:rPr>
          <w:rFonts w:ascii="Trebuchet MS" w:hAnsi="Trebuchet MS"/>
          <w:bCs/>
        </w:rPr>
        <w:t>Quinta:</w:t>
      </w:r>
      <w:r w:rsidRPr="00E903AB">
        <w:rPr>
          <w:rFonts w:ascii="Trebuchet MS" w:hAnsi="Trebuchet MS"/>
        </w:rPr>
        <w:t xml:space="preserve"> La propiedad de las tierras ocupadas y reservadas a los pueblos indígenas deberá transferirse dentro del año de la vigencia de esta Constitución. En el mismo plazo el Poder Ejecutivo Provincial, con la participación del organismo previsto en el artículo 43º y de los </w:t>
      </w:r>
      <w:r w:rsidRPr="00E903AB">
        <w:rPr>
          <w:rFonts w:ascii="Trebuchet MS" w:hAnsi="Trebuchet MS"/>
        </w:rPr>
        <w:lastRenderedPageBreak/>
        <w:t>representantes e instituciones de las etnias y comunidades indígenas, realizará un estudio técnico, censos y un plan operativo a fin de proceder a la transferencia inmediata de las tierras aptas y necesarias para el desarrollo de los pueblos indígenas, de conformidad con la política dispuesta en el artículo 37º.</w:t>
      </w:r>
    </w:p>
    <w:p w14:paraId="5F3C2478" w14:textId="77777777" w:rsidR="003B488E" w:rsidRPr="00E903AB" w:rsidRDefault="003B488E" w:rsidP="003B488E">
      <w:pPr>
        <w:jc w:val="both"/>
        <w:rPr>
          <w:rFonts w:ascii="Trebuchet MS" w:hAnsi="Trebuchet MS"/>
          <w:bCs/>
        </w:rPr>
      </w:pPr>
    </w:p>
    <w:p w14:paraId="214FFD84" w14:textId="77777777" w:rsidR="003B488E" w:rsidRPr="00E903AB" w:rsidRDefault="003B488E" w:rsidP="003B488E">
      <w:pPr>
        <w:jc w:val="both"/>
        <w:rPr>
          <w:rFonts w:ascii="Trebuchet MS" w:hAnsi="Trebuchet MS"/>
        </w:rPr>
      </w:pPr>
      <w:r w:rsidRPr="00E903AB">
        <w:rPr>
          <w:rFonts w:ascii="Trebuchet MS" w:hAnsi="Trebuchet MS"/>
          <w:bCs/>
        </w:rPr>
        <w:t>Sexta:</w:t>
      </w:r>
      <w:r w:rsidRPr="00E903AB">
        <w:rPr>
          <w:rFonts w:ascii="Trebuchet MS" w:hAnsi="Trebuchet MS"/>
        </w:rPr>
        <w:t xml:space="preserve"> La ley de creación del Consejo Económico y Social previsto en el artículo 45º deberá sancionarse dentro del año de la vigencia de esta Constitución.</w:t>
      </w:r>
    </w:p>
    <w:p w14:paraId="14BD7657" w14:textId="77777777" w:rsidR="003B488E" w:rsidRPr="00E903AB" w:rsidRDefault="003B488E" w:rsidP="003B488E">
      <w:pPr>
        <w:jc w:val="both"/>
        <w:rPr>
          <w:rFonts w:ascii="Trebuchet MS" w:hAnsi="Trebuchet MS"/>
        </w:rPr>
      </w:pPr>
      <w:r w:rsidRPr="00E903AB">
        <w:rPr>
          <w:rFonts w:ascii="Trebuchet MS" w:hAnsi="Trebuchet MS"/>
        </w:rPr>
        <w:t xml:space="preserve">En el mismo plazo se deberá efectivizar la centralización del manejo unificado del agua, previsto en el artículo 50º. </w:t>
      </w:r>
    </w:p>
    <w:p w14:paraId="4371A2B9" w14:textId="77777777" w:rsidR="003B488E" w:rsidRPr="00E903AB" w:rsidRDefault="003B488E" w:rsidP="003B488E">
      <w:pPr>
        <w:jc w:val="both"/>
        <w:rPr>
          <w:rFonts w:ascii="Trebuchet MS" w:hAnsi="Trebuchet MS"/>
          <w:bCs/>
        </w:rPr>
      </w:pPr>
    </w:p>
    <w:p w14:paraId="797C791B" w14:textId="77777777" w:rsidR="003B488E" w:rsidRPr="00E903AB" w:rsidRDefault="003B488E" w:rsidP="003B488E">
      <w:pPr>
        <w:jc w:val="both"/>
        <w:rPr>
          <w:rFonts w:ascii="Trebuchet MS" w:hAnsi="Trebuchet MS"/>
        </w:rPr>
      </w:pPr>
      <w:r w:rsidRPr="00E903AB">
        <w:rPr>
          <w:rFonts w:ascii="Trebuchet MS" w:hAnsi="Trebuchet MS"/>
          <w:bCs/>
        </w:rPr>
        <w:t>Séptima:</w:t>
      </w:r>
      <w:r w:rsidRPr="00E903AB">
        <w:rPr>
          <w:rFonts w:ascii="Trebuchet MS" w:hAnsi="Trebuchet MS"/>
        </w:rPr>
        <w:t xml:space="preserve"> Las normas relacionadas con el Presupuesto General, establecidas en esta Constitución, entrarán en vigencia a partir del ejercicio 1996, y las rendiciones mensuales de cuentas dispuestas por el artículo 77º a partir del ejercicio 1995.</w:t>
      </w:r>
    </w:p>
    <w:p w14:paraId="373F0236" w14:textId="77777777" w:rsidR="003B488E" w:rsidRPr="00E903AB" w:rsidRDefault="003B488E" w:rsidP="003B488E">
      <w:pPr>
        <w:jc w:val="both"/>
        <w:rPr>
          <w:rFonts w:ascii="Trebuchet MS" w:hAnsi="Trebuchet MS"/>
          <w:bCs/>
        </w:rPr>
      </w:pPr>
    </w:p>
    <w:p w14:paraId="07449FC5" w14:textId="77777777" w:rsidR="003B488E" w:rsidRPr="00E903AB" w:rsidRDefault="003B488E" w:rsidP="003B488E">
      <w:pPr>
        <w:jc w:val="both"/>
        <w:rPr>
          <w:rFonts w:ascii="Trebuchet MS" w:hAnsi="Trebuchet MS"/>
        </w:rPr>
      </w:pPr>
      <w:r w:rsidRPr="00E903AB">
        <w:rPr>
          <w:rFonts w:ascii="Trebuchet MS" w:hAnsi="Trebuchet MS"/>
          <w:bCs/>
        </w:rPr>
        <w:t>Octava:</w:t>
      </w:r>
      <w:r w:rsidRPr="00E903AB">
        <w:rPr>
          <w:rFonts w:ascii="Trebuchet MS" w:hAnsi="Trebuchet MS"/>
        </w:rPr>
        <w:t xml:space="preserve"> La ley orgánica de educación y la ley de ministerios deberán sancionarse dentro de los ciento ochenta días y los estatutos de los docentes estatales y privados dentro del año, en ambos casos de la vigencia de esta Constitución.</w:t>
      </w:r>
    </w:p>
    <w:p w14:paraId="6EB20D59" w14:textId="77777777" w:rsidR="003B488E" w:rsidRPr="00E903AB" w:rsidRDefault="003B488E" w:rsidP="003B488E">
      <w:pPr>
        <w:jc w:val="both"/>
        <w:rPr>
          <w:rFonts w:ascii="Trebuchet MS" w:hAnsi="Trebuchet MS"/>
          <w:bCs/>
        </w:rPr>
      </w:pPr>
    </w:p>
    <w:p w14:paraId="3FB705CB" w14:textId="77777777" w:rsidR="003B488E" w:rsidRPr="00E903AB" w:rsidRDefault="003B488E" w:rsidP="003B488E">
      <w:pPr>
        <w:jc w:val="both"/>
        <w:rPr>
          <w:rFonts w:ascii="Trebuchet MS" w:hAnsi="Trebuchet MS"/>
        </w:rPr>
      </w:pPr>
      <w:r w:rsidRPr="00E903AB">
        <w:rPr>
          <w:rFonts w:ascii="Trebuchet MS" w:hAnsi="Trebuchet MS"/>
          <w:bCs/>
        </w:rPr>
        <w:t>Novena:</w:t>
      </w:r>
      <w:r w:rsidRPr="00E903AB">
        <w:rPr>
          <w:rFonts w:ascii="Trebuchet MS" w:hAnsi="Trebuchet MS"/>
        </w:rPr>
        <w:t xml:space="preserve"> El mandato bianual de las autoridades de la Cámara de Diputados regirá producida la primera renovación parcial de la Legislatura. A los juicios políticos en trámite a la entrada en vigencia de esta reforma les serán aplicables los procedimientos y causales previstos en el texto original de la Constitución.</w:t>
      </w:r>
    </w:p>
    <w:p w14:paraId="6B661D54" w14:textId="77777777" w:rsidR="003B488E" w:rsidRPr="00E903AB" w:rsidRDefault="003B488E" w:rsidP="003B488E">
      <w:pPr>
        <w:jc w:val="both"/>
        <w:rPr>
          <w:rFonts w:ascii="Trebuchet MS" w:hAnsi="Trebuchet MS"/>
          <w:bCs/>
        </w:rPr>
      </w:pPr>
    </w:p>
    <w:p w14:paraId="477FFE86" w14:textId="77777777" w:rsidR="003B488E" w:rsidRPr="00E903AB" w:rsidRDefault="003B488E" w:rsidP="003B488E">
      <w:pPr>
        <w:jc w:val="both"/>
        <w:rPr>
          <w:rFonts w:ascii="Trebuchet MS" w:hAnsi="Trebuchet MS"/>
          <w:bCs/>
        </w:rPr>
      </w:pPr>
    </w:p>
    <w:p w14:paraId="145440CF" w14:textId="77777777" w:rsidR="003B488E" w:rsidRPr="00E903AB" w:rsidRDefault="003B488E" w:rsidP="003B488E">
      <w:pPr>
        <w:jc w:val="both"/>
        <w:rPr>
          <w:rFonts w:ascii="Trebuchet MS" w:hAnsi="Trebuchet MS"/>
        </w:rPr>
      </w:pPr>
      <w:r w:rsidRPr="00E903AB">
        <w:rPr>
          <w:rFonts w:ascii="Trebuchet MS" w:hAnsi="Trebuchet MS"/>
          <w:bCs/>
        </w:rPr>
        <w:t>Décima:</w:t>
      </w:r>
      <w:r w:rsidRPr="00E903AB">
        <w:rPr>
          <w:rFonts w:ascii="Trebuchet MS" w:hAnsi="Trebuchet MS"/>
        </w:rPr>
        <w:t xml:space="preserve"> A los magistrados, funcionarios y demás autoridades electos o nombrados con anterioridad a la entrada en vigencia de la presente reforma les serán aplicables las nuevas normas constitucionales en cuanto a formas y causales de su remoción y cese, con excepción del límite de edad de los magistrados y funcionarios judiciales.</w:t>
      </w:r>
    </w:p>
    <w:p w14:paraId="7F470EC6" w14:textId="77777777" w:rsidR="003B488E" w:rsidRPr="00E903AB" w:rsidRDefault="003B488E" w:rsidP="003B488E">
      <w:pPr>
        <w:jc w:val="both"/>
        <w:rPr>
          <w:rFonts w:ascii="Trebuchet MS" w:hAnsi="Trebuchet MS"/>
          <w:bCs/>
        </w:rPr>
      </w:pPr>
    </w:p>
    <w:p w14:paraId="640ED05E" w14:textId="77777777" w:rsidR="003B488E" w:rsidRPr="00E903AB" w:rsidRDefault="003B488E" w:rsidP="003B488E">
      <w:pPr>
        <w:jc w:val="both"/>
        <w:rPr>
          <w:rFonts w:ascii="Trebuchet MS" w:hAnsi="Trebuchet MS"/>
        </w:rPr>
      </w:pPr>
      <w:r w:rsidRPr="00E903AB">
        <w:rPr>
          <w:rFonts w:ascii="Trebuchet MS" w:hAnsi="Trebuchet MS"/>
          <w:bCs/>
        </w:rPr>
        <w:t>Undécima</w:t>
      </w:r>
      <w:r w:rsidRPr="00E903AB">
        <w:rPr>
          <w:rFonts w:ascii="Trebuchet MS" w:hAnsi="Trebuchet MS"/>
        </w:rPr>
        <w:t>: Las disposiciones sobre la reelegibilidad del gobernador y vicegobernador serán de aplicación para quienes, a la entrada en vigencia de esta reforma se encuentren desempeñando dichos mandatos; en ese caso, el que estén desempeñando se considerará como primer período. Las elecciones del gobernador, vicegobernador, diputados provinciales, intendentes y concejos municipales, con arreglo a lo establecido en esta reforma, se realizarán dentro de los noventa días del vencimiento de sus mandatos.</w:t>
      </w:r>
    </w:p>
    <w:p w14:paraId="275C8B87" w14:textId="77777777" w:rsidR="003B488E" w:rsidRPr="00E903AB" w:rsidRDefault="003B488E" w:rsidP="003B488E">
      <w:pPr>
        <w:jc w:val="both"/>
        <w:rPr>
          <w:rFonts w:ascii="Trebuchet MS" w:hAnsi="Trebuchet MS"/>
          <w:bCs/>
        </w:rPr>
      </w:pPr>
    </w:p>
    <w:p w14:paraId="24618AAB" w14:textId="77777777" w:rsidR="003B488E" w:rsidRPr="00E903AB" w:rsidRDefault="003B488E" w:rsidP="003B488E">
      <w:pPr>
        <w:jc w:val="both"/>
        <w:rPr>
          <w:rFonts w:ascii="Trebuchet MS" w:hAnsi="Trebuchet MS"/>
        </w:rPr>
      </w:pPr>
      <w:r w:rsidRPr="00E903AB">
        <w:rPr>
          <w:rFonts w:ascii="Trebuchet MS" w:hAnsi="Trebuchet MS"/>
          <w:bCs/>
        </w:rPr>
        <w:t>Duodécima:</w:t>
      </w:r>
      <w:r w:rsidRPr="00E903AB">
        <w:rPr>
          <w:rFonts w:ascii="Trebuchet MS" w:hAnsi="Trebuchet MS"/>
        </w:rPr>
        <w:t xml:space="preserve"> La designación de los nuevos miembros del Tribunal de Cuentas hasta completar su nueva integración se hará antes del 1º de marzo de 1995. Se tomará en consideración la actual integración de la Cámara de Diputados por origen partidario, su relación con el origen del </w:t>
      </w:r>
      <w:r w:rsidRPr="00E903AB">
        <w:rPr>
          <w:rFonts w:ascii="Trebuchet MS" w:hAnsi="Trebuchet MS"/>
        </w:rPr>
        <w:lastRenderedPageBreak/>
        <w:t>nombramiento de los actuales miembros, y la profesión de los mismos, a efectos de completar la representación variada por mayorías y minorías legislativas y los títulos profesionales indicados en el artículo 177º.</w:t>
      </w:r>
    </w:p>
    <w:p w14:paraId="4D1186AE" w14:textId="77777777" w:rsidR="003B488E" w:rsidRPr="00E903AB" w:rsidRDefault="003B488E" w:rsidP="003B488E">
      <w:pPr>
        <w:jc w:val="both"/>
        <w:rPr>
          <w:rFonts w:ascii="Trebuchet MS" w:hAnsi="Trebuchet MS"/>
        </w:rPr>
      </w:pPr>
    </w:p>
    <w:p w14:paraId="3468A2C5" w14:textId="77777777" w:rsidR="003B488E" w:rsidRPr="00E903AB" w:rsidRDefault="003B488E" w:rsidP="003B488E">
      <w:pPr>
        <w:jc w:val="both"/>
        <w:rPr>
          <w:rFonts w:ascii="Trebuchet MS" w:hAnsi="Trebuchet MS"/>
        </w:rPr>
      </w:pPr>
      <w:r w:rsidRPr="00E903AB">
        <w:rPr>
          <w:rFonts w:ascii="Trebuchet MS" w:hAnsi="Trebuchet MS"/>
        </w:rPr>
        <w:t>Dada en la Sala de Sesiones de la Cámara de Diputados, Recinto de la Convención Constituyente, a los veintisiete días del mes de octubre del año mil novecientos noventa y cuatro.</w:t>
      </w:r>
    </w:p>
    <w:p w14:paraId="2D392613" w14:textId="77777777" w:rsidR="003B488E" w:rsidRPr="00E903AB" w:rsidRDefault="003B488E" w:rsidP="003B488E">
      <w:pPr>
        <w:jc w:val="both"/>
        <w:rPr>
          <w:rFonts w:ascii="Trebuchet MS" w:hAnsi="Trebuchet MS"/>
        </w:rPr>
      </w:pPr>
    </w:p>
    <w:p w14:paraId="04767DD3" w14:textId="77777777" w:rsidR="003B488E" w:rsidRPr="00E903AB" w:rsidRDefault="003B488E" w:rsidP="003B488E">
      <w:pPr>
        <w:jc w:val="both"/>
        <w:rPr>
          <w:rFonts w:ascii="Trebuchet MS" w:hAnsi="Trebuchet MS"/>
          <w:sz w:val="16"/>
          <w:szCs w:val="16"/>
        </w:rPr>
      </w:pPr>
      <w:r w:rsidRPr="00E903AB">
        <w:rPr>
          <w:rFonts w:ascii="Trebuchet MS" w:hAnsi="Trebuchet MS"/>
          <w:sz w:val="16"/>
          <w:szCs w:val="16"/>
        </w:rPr>
        <w:t>Francisco José Romero     Juan Manuel Pedrini</w:t>
      </w:r>
    </w:p>
    <w:p w14:paraId="50C5AFBD" w14:textId="77777777" w:rsidR="003B488E" w:rsidRPr="00E903AB" w:rsidRDefault="003B488E" w:rsidP="003B488E">
      <w:pPr>
        <w:jc w:val="both"/>
        <w:rPr>
          <w:rFonts w:ascii="Trebuchet MS" w:hAnsi="Trebuchet MS"/>
          <w:sz w:val="16"/>
          <w:szCs w:val="16"/>
        </w:rPr>
      </w:pPr>
      <w:r w:rsidRPr="00E903AB">
        <w:rPr>
          <w:rFonts w:ascii="Trebuchet MS" w:hAnsi="Trebuchet MS"/>
          <w:sz w:val="16"/>
          <w:szCs w:val="16"/>
        </w:rPr>
        <w:t xml:space="preserve">  Secretario                            Presidente</w:t>
      </w:r>
    </w:p>
    <w:p w14:paraId="4AF3C651" w14:textId="77777777" w:rsidR="003B488E" w:rsidRPr="00E903AB" w:rsidRDefault="003B488E" w:rsidP="003B488E">
      <w:pPr>
        <w:jc w:val="both"/>
        <w:rPr>
          <w:rFonts w:ascii="Trebuchet MS" w:hAnsi="Trebuchet MS"/>
        </w:rPr>
      </w:pPr>
    </w:p>
    <w:p w14:paraId="050BF768" w14:textId="77777777" w:rsidR="003B488E" w:rsidRPr="00E903AB" w:rsidRDefault="003B488E" w:rsidP="003B488E">
      <w:pPr>
        <w:jc w:val="both"/>
        <w:rPr>
          <w:rFonts w:ascii="Trebuchet MS" w:hAnsi="Trebuchet MS"/>
        </w:rPr>
      </w:pPr>
      <w:r w:rsidRPr="00E903AB">
        <w:rPr>
          <w:rFonts w:ascii="Trebuchet MS" w:hAnsi="Trebuchet MS"/>
        </w:rPr>
        <w:t> </w:t>
      </w:r>
    </w:p>
    <w:p w14:paraId="371F0C6D" w14:textId="77777777" w:rsidR="003B488E" w:rsidRPr="00E903AB" w:rsidRDefault="003B488E" w:rsidP="003B488E">
      <w:pPr>
        <w:jc w:val="both"/>
        <w:rPr>
          <w:rFonts w:ascii="Trebuchet MS" w:hAnsi="Trebuchet MS"/>
        </w:rPr>
      </w:pPr>
    </w:p>
    <w:p w14:paraId="3D2C7B8D" w14:textId="77777777" w:rsidR="003B488E" w:rsidRPr="00E903AB" w:rsidRDefault="003B488E" w:rsidP="003B488E">
      <w:pPr>
        <w:jc w:val="both"/>
        <w:rPr>
          <w:rFonts w:ascii="Trebuchet MS" w:hAnsi="Trebuchet MS"/>
        </w:rPr>
      </w:pPr>
    </w:p>
    <w:p w14:paraId="6E8CB4C6" w14:textId="77777777" w:rsidR="003B488E" w:rsidRPr="00E903AB" w:rsidRDefault="003B488E" w:rsidP="003B488E">
      <w:pPr>
        <w:jc w:val="both"/>
        <w:rPr>
          <w:rFonts w:ascii="Trebuchet MS" w:hAnsi="Trebuchet MS"/>
        </w:rPr>
      </w:pPr>
    </w:p>
    <w:p w14:paraId="270006FE" w14:textId="77777777" w:rsidR="003B488E" w:rsidRPr="00E903AB" w:rsidRDefault="003B488E" w:rsidP="003B488E">
      <w:pPr>
        <w:jc w:val="both"/>
        <w:rPr>
          <w:rFonts w:ascii="Trebuchet MS" w:hAnsi="Trebuchet MS"/>
        </w:rPr>
      </w:pPr>
    </w:p>
    <w:p w14:paraId="471909E0" w14:textId="77777777" w:rsidR="003B488E" w:rsidRPr="00E903AB" w:rsidRDefault="003B488E" w:rsidP="003B488E">
      <w:pPr>
        <w:jc w:val="both"/>
        <w:rPr>
          <w:rFonts w:ascii="Trebuchet MS" w:hAnsi="Trebuchet MS"/>
        </w:rPr>
      </w:pPr>
    </w:p>
    <w:p w14:paraId="269CBAC8" w14:textId="77777777" w:rsidR="003B488E" w:rsidRPr="00E903AB" w:rsidRDefault="003B488E" w:rsidP="003B488E">
      <w:pPr>
        <w:jc w:val="both"/>
        <w:rPr>
          <w:rFonts w:ascii="Trebuchet MS" w:hAnsi="Trebuchet MS"/>
          <w:lang w:val="es-MX"/>
        </w:rPr>
      </w:pPr>
    </w:p>
    <w:p w14:paraId="65B64D6A" w14:textId="77777777" w:rsidR="003B488E" w:rsidRPr="00E903AB" w:rsidRDefault="003B488E" w:rsidP="003B488E">
      <w:pPr>
        <w:jc w:val="both"/>
        <w:rPr>
          <w:rFonts w:ascii="Trebuchet MS" w:hAnsi="Trebuchet MS"/>
          <w:lang w:val="es-MX"/>
        </w:rPr>
      </w:pPr>
    </w:p>
    <w:p w14:paraId="1DC4D5A5" w14:textId="77777777" w:rsidR="003B488E" w:rsidRPr="00E903AB" w:rsidRDefault="003B488E" w:rsidP="003B488E">
      <w:pPr>
        <w:jc w:val="both"/>
        <w:rPr>
          <w:rFonts w:ascii="Trebuchet MS" w:hAnsi="Trebuchet MS"/>
          <w:lang w:val="es-MX"/>
        </w:rPr>
      </w:pPr>
    </w:p>
    <w:p w14:paraId="2344D144" w14:textId="77777777" w:rsidR="003B488E" w:rsidRPr="00E903AB" w:rsidRDefault="003B488E" w:rsidP="003B488E">
      <w:pPr>
        <w:jc w:val="both"/>
        <w:rPr>
          <w:rFonts w:ascii="Trebuchet MS" w:hAnsi="Trebuchet MS"/>
          <w:lang w:val="es-MX"/>
        </w:rPr>
      </w:pPr>
    </w:p>
    <w:p w14:paraId="221CEBA1" w14:textId="77777777" w:rsidR="003B488E" w:rsidRPr="00E903AB" w:rsidRDefault="003B488E" w:rsidP="003B488E">
      <w:pPr>
        <w:jc w:val="both"/>
        <w:rPr>
          <w:rFonts w:ascii="Trebuchet MS" w:hAnsi="Trebuchet MS"/>
          <w:lang w:val="es-MX"/>
        </w:rPr>
      </w:pPr>
    </w:p>
    <w:p w14:paraId="4A8855BB" w14:textId="77777777" w:rsidR="003B488E" w:rsidRPr="00E903AB" w:rsidRDefault="003B488E" w:rsidP="003B488E">
      <w:pPr>
        <w:jc w:val="both"/>
        <w:rPr>
          <w:rFonts w:ascii="Trebuchet MS" w:hAnsi="Trebuchet MS"/>
          <w:lang w:val="es-MX"/>
        </w:rPr>
      </w:pPr>
    </w:p>
    <w:p w14:paraId="6B4DC365" w14:textId="77777777" w:rsidR="003B488E" w:rsidRPr="00E903AB" w:rsidRDefault="003B488E" w:rsidP="003B488E">
      <w:pPr>
        <w:jc w:val="both"/>
        <w:rPr>
          <w:rFonts w:ascii="Trebuchet MS" w:hAnsi="Trebuchet MS"/>
          <w:lang w:val="es-MX"/>
        </w:rPr>
      </w:pPr>
    </w:p>
    <w:p w14:paraId="214DD914" w14:textId="77777777" w:rsidR="003B488E" w:rsidRPr="00E903AB" w:rsidRDefault="003B488E" w:rsidP="003B488E">
      <w:pPr>
        <w:jc w:val="both"/>
        <w:rPr>
          <w:rFonts w:ascii="Trebuchet MS" w:hAnsi="Trebuchet MS"/>
          <w:lang w:val="es-MX"/>
        </w:rPr>
      </w:pPr>
    </w:p>
    <w:p w14:paraId="428D9095" w14:textId="77777777" w:rsidR="003B488E" w:rsidRPr="00E903AB" w:rsidRDefault="003B488E" w:rsidP="003B488E">
      <w:pPr>
        <w:jc w:val="both"/>
        <w:rPr>
          <w:rFonts w:ascii="Trebuchet MS" w:hAnsi="Trebuchet MS"/>
          <w:lang w:val="es-MX"/>
        </w:rPr>
      </w:pPr>
    </w:p>
    <w:p w14:paraId="4BF0866F" w14:textId="77777777" w:rsidR="003B488E" w:rsidRPr="00E903AB" w:rsidRDefault="003B488E" w:rsidP="003B488E">
      <w:pPr>
        <w:jc w:val="both"/>
        <w:rPr>
          <w:rFonts w:ascii="Trebuchet MS" w:hAnsi="Trebuchet MS"/>
          <w:lang w:val="es-MX"/>
        </w:rPr>
      </w:pPr>
    </w:p>
    <w:p w14:paraId="65623626" w14:textId="77777777" w:rsidR="003B488E" w:rsidRPr="00CD20E3" w:rsidRDefault="003B488E" w:rsidP="003B488E">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7A7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3B488E"/>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3B488E"/>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3B488E"/>
    <w:rPr>
      <w:rFonts w:ascii="Arial" w:eastAsia="Times New Roman" w:hAnsi="Arial" w:cs="Arial"/>
      <w:b/>
      <w:bCs/>
      <w:sz w:val="26"/>
      <w:szCs w:val="26"/>
      <w:lang w:val="es-MX" w:eastAsia="es-MX"/>
    </w:rPr>
  </w:style>
  <w:style w:type="character" w:styleId="Hipervnculo">
    <w:name w:val="Hyperlink"/>
    <w:rsid w:val="003B488E"/>
    <w:rPr>
      <w:color w:val="0000FF"/>
      <w:u w:val="single"/>
    </w:rPr>
  </w:style>
  <w:style w:type="character" w:styleId="Textoennegrita">
    <w:name w:val="Strong"/>
    <w:qFormat/>
    <w:rsid w:val="003B488E"/>
    <w:rPr>
      <w:b/>
      <w:bCs/>
    </w:rPr>
  </w:style>
  <w:style w:type="paragraph" w:customStyle="1" w:styleId="PlainText">
    <w:name w:val="Plain Text"/>
    <w:basedOn w:val="Normal"/>
    <w:rsid w:val="003B488E"/>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3B488E"/>
    <w:pPr>
      <w:spacing w:before="100" w:beforeAutospacing="1" w:after="100" w:afterAutospacing="1" w:line="240" w:lineRule="auto"/>
    </w:pPr>
    <w:rPr>
      <w:rFonts w:ascii="Verdana" w:eastAsia="Times New Roman" w:hAnsi="Verdana" w:cs="Times New Roman"/>
      <w:color w:val="000000"/>
      <w:lang w:val="es-MX" w:eastAsia="es-MX"/>
    </w:rPr>
  </w:style>
  <w:style w:type="character" w:styleId="Hipervnculovisitado">
    <w:name w:val="FollowedHyperlink"/>
    <w:uiPriority w:val="99"/>
    <w:unhideWhenUsed/>
    <w:rsid w:val="003B488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3B488E"/>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3B488E"/>
    <w:rPr>
      <w:rFonts w:ascii="Arial" w:eastAsia="Times New Roman" w:hAnsi="Arial" w:cs="Arial"/>
      <w:b/>
      <w:bCs/>
      <w:sz w:val="26"/>
      <w:szCs w:val="26"/>
      <w:lang w:val="es-MX" w:eastAsia="es-MX"/>
    </w:rPr>
  </w:style>
  <w:style w:type="character" w:styleId="Hipervnculo">
    <w:name w:val="Hyperlink"/>
    <w:rsid w:val="003B488E"/>
    <w:rPr>
      <w:color w:val="0000FF"/>
      <w:u w:val="single"/>
    </w:rPr>
  </w:style>
  <w:style w:type="character" w:styleId="Textoennegrita">
    <w:name w:val="Strong"/>
    <w:qFormat/>
    <w:rsid w:val="003B488E"/>
    <w:rPr>
      <w:b/>
      <w:bCs/>
    </w:rPr>
  </w:style>
  <w:style w:type="paragraph" w:customStyle="1" w:styleId="PlainText">
    <w:name w:val="Plain Text"/>
    <w:basedOn w:val="Normal"/>
    <w:rsid w:val="003B488E"/>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3B488E"/>
    <w:pPr>
      <w:spacing w:before="100" w:beforeAutospacing="1" w:after="100" w:afterAutospacing="1" w:line="240" w:lineRule="auto"/>
    </w:pPr>
    <w:rPr>
      <w:rFonts w:ascii="Verdana" w:eastAsia="Times New Roman" w:hAnsi="Verdana" w:cs="Times New Roman"/>
      <w:color w:val="000000"/>
      <w:lang w:val="es-MX" w:eastAsia="es-MX"/>
    </w:rPr>
  </w:style>
  <w:style w:type="character" w:styleId="Hipervnculovisitado">
    <w:name w:val="FollowedHyperlink"/>
    <w:uiPriority w:val="99"/>
    <w:unhideWhenUsed/>
    <w:rsid w:val="003B48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22738</Words>
  <Characters>125064</Characters>
  <Application>Microsoft Macintosh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2021-06-03T15:07:00Z</dcterms:created>
  <dcterms:modified xsi:type="dcterms:W3CDTF">2021-06-03T15:07:00Z</dcterms:modified>
</cp:coreProperties>
</file>