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FC93B" w14:textId="77777777" w:rsidR="003315EB" w:rsidRPr="007640BB" w:rsidRDefault="003315EB" w:rsidP="003315EB">
      <w:pPr>
        <w:rPr>
          <w:rFonts w:ascii="Trebuchet MS" w:hAnsi="Trebuchet MS" w:cs="Arial"/>
        </w:rPr>
      </w:pPr>
    </w:p>
    <w:p w14:paraId="3217996D" w14:textId="77777777" w:rsidR="003315EB" w:rsidRPr="00F11637" w:rsidRDefault="003315EB" w:rsidP="003315EB">
      <w:pPr>
        <w:spacing w:line="360" w:lineRule="auto"/>
        <w:jc w:val="center"/>
        <w:rPr>
          <w:rFonts w:ascii="Trebuchet MS" w:hAnsi="Trebuchet MS"/>
        </w:rPr>
      </w:pPr>
      <w:r w:rsidRPr="00F11637">
        <w:rPr>
          <w:rFonts w:ascii="Trebuchet MS" w:hAnsi="Trebuchet MS"/>
          <w:b/>
          <w:bCs/>
        </w:rPr>
        <w:t>CONSTITUCIÓN PROVINCIAL CHUBUT</w:t>
      </w:r>
    </w:p>
    <w:p w14:paraId="4E65BEE4" w14:textId="77777777" w:rsidR="003315EB" w:rsidRPr="00F11637" w:rsidRDefault="003315EB" w:rsidP="003315EB">
      <w:pPr>
        <w:spacing w:line="360" w:lineRule="auto"/>
        <w:jc w:val="center"/>
        <w:rPr>
          <w:rFonts w:ascii="Trebuchet MS" w:hAnsi="Trebuchet MS"/>
        </w:rPr>
      </w:pPr>
      <w:bookmarkStart w:id="0" w:name="PRIMERA_PARTE"/>
      <w:bookmarkEnd w:id="0"/>
      <w:r w:rsidRPr="00F11637">
        <w:rPr>
          <w:rFonts w:ascii="Trebuchet MS" w:hAnsi="Trebuchet MS"/>
          <w:b/>
          <w:bCs/>
        </w:rPr>
        <w:t>PRIMERA PARTE</w:t>
      </w:r>
    </w:p>
    <w:p w14:paraId="305917EE" w14:textId="77777777" w:rsidR="003315EB" w:rsidRPr="00F11637" w:rsidRDefault="003315EB" w:rsidP="003315EB">
      <w:pPr>
        <w:rPr>
          <w:rFonts w:ascii="Trebuchet MS" w:hAnsi="Trebuchet MS"/>
        </w:rPr>
      </w:pPr>
    </w:p>
    <w:p w14:paraId="64F7DCE6" w14:textId="77777777" w:rsidR="003315EB" w:rsidRPr="00F11637" w:rsidRDefault="003315EB" w:rsidP="003315EB">
      <w:pPr>
        <w:jc w:val="center"/>
        <w:rPr>
          <w:rFonts w:ascii="Trebuchet MS" w:hAnsi="Trebuchet MS"/>
          <w:b/>
        </w:rPr>
      </w:pPr>
      <w:bookmarkStart w:id="1" w:name="ARTICULO1"/>
      <w:bookmarkEnd w:id="1"/>
      <w:r w:rsidRPr="00F11637">
        <w:rPr>
          <w:rFonts w:ascii="Trebuchet MS" w:hAnsi="Trebuchet MS"/>
          <w:b/>
        </w:rPr>
        <w:t>DECLARACIONES, DERECHOS, GARANTÍAS Y DEBERES.</w:t>
      </w:r>
    </w:p>
    <w:p w14:paraId="13E262C9" w14:textId="77777777" w:rsidR="003315EB" w:rsidRPr="00F11637" w:rsidRDefault="003315EB" w:rsidP="003315EB">
      <w:pPr>
        <w:jc w:val="center"/>
        <w:rPr>
          <w:rFonts w:ascii="Trebuchet MS" w:hAnsi="Trebuchet MS"/>
          <w:b/>
        </w:rPr>
      </w:pPr>
      <w:r w:rsidRPr="00F11637">
        <w:rPr>
          <w:rFonts w:ascii="Trebuchet MS" w:hAnsi="Trebuchet MS"/>
          <w:b/>
        </w:rPr>
        <w:br/>
        <w:t xml:space="preserve">SECCIÓN 1 </w:t>
      </w:r>
    </w:p>
    <w:p w14:paraId="6EF47CD4" w14:textId="77777777" w:rsidR="003315EB" w:rsidRPr="00F11637" w:rsidRDefault="003315EB" w:rsidP="003315EB">
      <w:pPr>
        <w:jc w:val="center"/>
        <w:rPr>
          <w:rFonts w:ascii="Trebuchet MS" w:hAnsi="Trebuchet MS"/>
          <w:b/>
        </w:rPr>
      </w:pPr>
      <w:r w:rsidRPr="00F11637">
        <w:rPr>
          <w:rFonts w:ascii="Trebuchet MS" w:hAnsi="Trebuchet MS"/>
          <w:b/>
        </w:rPr>
        <w:br/>
        <w:t xml:space="preserve">DECLARACIONES </w:t>
      </w:r>
    </w:p>
    <w:p w14:paraId="3465B99E" w14:textId="77777777" w:rsidR="003315EB" w:rsidRPr="00F11637" w:rsidRDefault="003315EB" w:rsidP="003315EB">
      <w:pPr>
        <w:jc w:val="center"/>
        <w:rPr>
          <w:rFonts w:ascii="Trebuchet MS" w:hAnsi="Trebuchet MS"/>
        </w:rPr>
      </w:pPr>
      <w:r w:rsidRPr="00F11637">
        <w:rPr>
          <w:rFonts w:ascii="Trebuchet MS" w:hAnsi="Trebuchet MS"/>
          <w:b/>
        </w:rPr>
        <w:t xml:space="preserve">FORMA DE ESTADO Y FORMA DE GOBIERNO. </w:t>
      </w:r>
      <w:r w:rsidRPr="00F11637">
        <w:rPr>
          <w:rFonts w:ascii="Trebuchet MS" w:hAnsi="Trebuchet MS"/>
          <w:b/>
        </w:rPr>
        <w:br/>
      </w:r>
      <w:r w:rsidRPr="00F11637">
        <w:rPr>
          <w:rFonts w:ascii="Trebuchet MS" w:hAnsi="Trebuchet MS"/>
        </w:rPr>
        <w:t xml:space="preserve">  </w:t>
      </w:r>
    </w:p>
    <w:p w14:paraId="3D8EABC1" w14:textId="77777777" w:rsidR="003315EB" w:rsidRPr="00F11637" w:rsidRDefault="003315EB" w:rsidP="003315EB">
      <w:pPr>
        <w:jc w:val="both"/>
        <w:rPr>
          <w:rFonts w:ascii="Trebuchet MS" w:hAnsi="Trebuchet MS"/>
        </w:rPr>
      </w:pPr>
      <w:r w:rsidRPr="00F11637">
        <w:rPr>
          <w:rFonts w:ascii="Trebuchet MS" w:hAnsi="Trebuchet MS"/>
        </w:rPr>
        <w:br/>
        <w:t xml:space="preserve">ARTÍCULO 1.- La Provincia del Chubut, como integrante de la República Argentina de acuerdo con el régimen federal de la Constitución Nacional, que es su ley suprema, se estructura como Estado Social de Derecho y organiza demográficamente su gobierno bajo la forma republicana y representativa. Tiene el libre ejercicio de todos los poderes y derechos que no hayan sido delegados al Gobierno Nacional. </w:t>
      </w:r>
      <w:r w:rsidRPr="00F11637">
        <w:rPr>
          <w:rFonts w:ascii="Trebuchet MS" w:hAnsi="Trebuchet MS"/>
        </w:rPr>
        <w:br/>
        <w:t xml:space="preserve">  </w:t>
      </w:r>
      <w:r w:rsidRPr="00F11637">
        <w:rPr>
          <w:rFonts w:ascii="Trebuchet MS" w:hAnsi="Trebuchet MS"/>
        </w:rPr>
        <w:br/>
      </w:r>
    </w:p>
    <w:p w14:paraId="255FDE49" w14:textId="77777777" w:rsidR="003315EB" w:rsidRPr="00F11637" w:rsidRDefault="003315EB" w:rsidP="003315EB">
      <w:pPr>
        <w:rPr>
          <w:rFonts w:ascii="Trebuchet MS" w:hAnsi="Trebuchet MS"/>
        </w:rPr>
      </w:pPr>
      <w:r w:rsidRPr="00F11637">
        <w:rPr>
          <w:rFonts w:ascii="Trebuchet MS" w:hAnsi="Trebuchet MS"/>
        </w:rPr>
        <w:t xml:space="preserve">CAPITAL Y ASIENTO DE LAS AUTORIDADES. </w:t>
      </w:r>
      <w:r w:rsidRPr="00F11637">
        <w:rPr>
          <w:rFonts w:ascii="Trebuchet MS" w:hAnsi="Trebuchet MS"/>
        </w:rPr>
        <w:br/>
      </w:r>
    </w:p>
    <w:p w14:paraId="69DF61D2" w14:textId="77777777" w:rsidR="003315EB" w:rsidRPr="00F11637" w:rsidRDefault="003315EB" w:rsidP="003315EB">
      <w:pPr>
        <w:rPr>
          <w:rFonts w:ascii="Trebuchet MS" w:hAnsi="Trebuchet MS"/>
        </w:rPr>
      </w:pPr>
      <w:r w:rsidRPr="00F11637">
        <w:rPr>
          <w:rFonts w:ascii="Trebuchet MS" w:hAnsi="Trebuchet MS"/>
        </w:rPr>
        <w:t xml:space="preserve">ARTÍCULO 2.- La Capital es la ciudad de Rawson, en la que funcionan con carácter permanente el Poder Ejecutivo, la Legislatura y el Superior Tribunal de Justicia, salvo que por causas extraordinarias la ley, transitoriamente, pudiere disponer otra cosa. </w:t>
      </w:r>
      <w:r w:rsidRPr="00F11637">
        <w:rPr>
          <w:rFonts w:ascii="Trebuchet MS" w:hAnsi="Trebuchet MS"/>
        </w:rPr>
        <w:br/>
        <w:t xml:space="preserve">    </w:t>
      </w:r>
    </w:p>
    <w:p w14:paraId="39B8A42F" w14:textId="77777777" w:rsidR="003315EB" w:rsidRPr="00F11637" w:rsidRDefault="003315EB" w:rsidP="003315EB">
      <w:pPr>
        <w:rPr>
          <w:rFonts w:ascii="Trebuchet MS" w:hAnsi="Trebuchet MS"/>
        </w:rPr>
      </w:pPr>
      <w:r w:rsidRPr="00F11637">
        <w:rPr>
          <w:rFonts w:ascii="Trebuchet MS" w:hAnsi="Trebuchet MS"/>
        </w:rPr>
        <w:t xml:space="preserve">LIMITES Y DIVISIÓN POLÍTICA </w:t>
      </w:r>
      <w:r w:rsidRPr="00F11637">
        <w:rPr>
          <w:rFonts w:ascii="Trebuchet MS" w:hAnsi="Trebuchet MS"/>
        </w:rPr>
        <w:br/>
        <w:t xml:space="preserve"> </w:t>
      </w:r>
      <w:r w:rsidRPr="00F11637">
        <w:rPr>
          <w:rFonts w:ascii="Trebuchet MS" w:hAnsi="Trebuchet MS"/>
        </w:rPr>
        <w:br/>
        <w:t xml:space="preserve">ARTÍCULO 3.- Los límites de la Provincia del Chubut son los que por derecho le corresponden, con arreglo a lo que la Constitución Nacional y las leyes establecen, sin perjuicio de las cesiones o tratados interprovinciales que puedan hacerse autorizados por la Legislatura, previa consulta popular. </w:t>
      </w:r>
      <w:r w:rsidRPr="00F11637">
        <w:rPr>
          <w:rFonts w:ascii="Trebuchet MS" w:hAnsi="Trebuchet MS"/>
        </w:rPr>
        <w:br/>
        <w:t xml:space="preserve">El territorio de la Provincia queda dividido en dieciséis departamentos denominados; Atántico, Biedma, Cushamen, Escalante, Florentino Ameghino, Futaleufú, Gaiman, Gastre, Languineo, Mártires, Paso de Indios, Rawson, Río Senguer, Sarmiento, Tehuelches y Telsen. </w:t>
      </w:r>
      <w:r w:rsidRPr="00F11637">
        <w:rPr>
          <w:rFonts w:ascii="Trebuchet MS" w:hAnsi="Trebuchet MS"/>
        </w:rPr>
        <w:br/>
        <w:t xml:space="preserve">La Legislatura puede crear otros departamentos o modificar los existentes con el voto de los dos tercios del total de los miembros. </w:t>
      </w:r>
      <w:r w:rsidRPr="00F11637">
        <w:rPr>
          <w:rFonts w:ascii="Trebuchet MS" w:hAnsi="Trebuchet MS"/>
        </w:rPr>
        <w:br/>
        <w:t xml:space="preserve">    </w:t>
      </w:r>
    </w:p>
    <w:p w14:paraId="7B7F7251" w14:textId="77777777" w:rsidR="003315EB" w:rsidRPr="00F11637" w:rsidRDefault="003315EB" w:rsidP="003315EB">
      <w:pPr>
        <w:rPr>
          <w:rFonts w:ascii="Trebuchet MS" w:hAnsi="Trebuchet MS"/>
        </w:rPr>
      </w:pPr>
      <w:r w:rsidRPr="00F11637">
        <w:rPr>
          <w:rFonts w:ascii="Trebuchet MS" w:hAnsi="Trebuchet MS"/>
        </w:rPr>
        <w:t xml:space="preserve">PREÁMBULO - ALCANCES Y EFECTOS. </w:t>
      </w:r>
      <w:r w:rsidRPr="00F11637">
        <w:rPr>
          <w:rFonts w:ascii="Trebuchet MS" w:hAnsi="Trebuchet MS"/>
        </w:rPr>
        <w:br/>
        <w:t xml:space="preserve">  </w:t>
      </w:r>
    </w:p>
    <w:p w14:paraId="6351860F" w14:textId="77777777" w:rsidR="003315EB" w:rsidRPr="00F11637" w:rsidRDefault="003315EB" w:rsidP="003315EB">
      <w:pPr>
        <w:rPr>
          <w:rFonts w:ascii="Trebuchet MS" w:hAnsi="Trebuchet MS"/>
        </w:rPr>
      </w:pPr>
      <w:r w:rsidRPr="00F11637">
        <w:rPr>
          <w:rFonts w:ascii="Trebuchet MS" w:hAnsi="Trebuchet MS"/>
        </w:rPr>
        <w:lastRenderedPageBreak/>
        <w:t xml:space="preserve">ARTÍCULO 4.- El Preámbulo, es a la vez enunciación de principios y fuente interpretativa y de orientación para establecer el alcance, significado y finalidad de las cláusulas de la presente Constitución. </w:t>
      </w:r>
      <w:r w:rsidRPr="00F11637">
        <w:rPr>
          <w:rFonts w:ascii="Trebuchet MS" w:hAnsi="Trebuchet MS"/>
        </w:rPr>
        <w:br/>
        <w:t xml:space="preserve">  </w:t>
      </w:r>
    </w:p>
    <w:p w14:paraId="4990D85F" w14:textId="77777777" w:rsidR="003315EB" w:rsidRPr="00F11637" w:rsidRDefault="003315EB" w:rsidP="003315EB">
      <w:pPr>
        <w:rPr>
          <w:rFonts w:ascii="Trebuchet MS" w:hAnsi="Trebuchet MS"/>
        </w:rPr>
      </w:pPr>
      <w:r w:rsidRPr="00F11637">
        <w:rPr>
          <w:rFonts w:ascii="Trebuchet MS" w:hAnsi="Trebuchet MS"/>
        </w:rPr>
        <w:t xml:space="preserve">SOBERANÍA DEL PUEBLO. </w:t>
      </w:r>
      <w:r w:rsidRPr="00F11637">
        <w:rPr>
          <w:rFonts w:ascii="Trebuchet MS" w:hAnsi="Trebuchet MS"/>
        </w:rPr>
        <w:br/>
        <w:t xml:space="preserve">  </w:t>
      </w:r>
    </w:p>
    <w:p w14:paraId="54C99611" w14:textId="77777777" w:rsidR="003315EB" w:rsidRPr="00F11637" w:rsidRDefault="003315EB" w:rsidP="003315EB">
      <w:pPr>
        <w:rPr>
          <w:rFonts w:ascii="Trebuchet MS" w:hAnsi="Trebuchet MS"/>
        </w:rPr>
      </w:pPr>
      <w:r w:rsidRPr="00F11637">
        <w:rPr>
          <w:rFonts w:ascii="Trebuchet MS" w:hAnsi="Trebuchet MS"/>
        </w:rPr>
        <w:t xml:space="preserve">ARTICULO 5.- El pueblo es el sujeto y el titular de la soberanía como único vehículo del poder y de la autoridad, pero solamente delibera y gobierna por medio de sus legítimos representantes, sin perjuicio de los mecanismos de democracia semidirecta previstos en esta Constitución. Por lo tanto, su voluntad libremente expresada tiene absoluta prevalencia, pudiendo reformar parcial o totalmente esta Constitución con miras al bien común y en la forma en que ella lo prescribe. </w:t>
      </w:r>
      <w:r w:rsidRPr="00F11637">
        <w:rPr>
          <w:rFonts w:ascii="Trebuchet MS" w:hAnsi="Trebuchet MS"/>
        </w:rPr>
        <w:br/>
        <w:t xml:space="preserve">  </w:t>
      </w:r>
    </w:p>
    <w:p w14:paraId="548EF70C" w14:textId="77777777" w:rsidR="003315EB" w:rsidRPr="00F11637" w:rsidRDefault="003315EB" w:rsidP="003315EB">
      <w:pPr>
        <w:rPr>
          <w:rFonts w:ascii="Trebuchet MS" w:hAnsi="Trebuchet MS"/>
        </w:rPr>
      </w:pPr>
      <w:r w:rsidRPr="00F11637">
        <w:rPr>
          <w:rFonts w:ascii="Trebuchet MS" w:hAnsi="Trebuchet MS"/>
        </w:rPr>
        <w:t xml:space="preserve">LIBERTAD E IGUALDAD. </w:t>
      </w:r>
      <w:r w:rsidRPr="00F11637">
        <w:rPr>
          <w:rFonts w:ascii="Trebuchet MS" w:hAnsi="Trebuchet MS"/>
        </w:rPr>
        <w:br/>
      </w:r>
    </w:p>
    <w:p w14:paraId="0BA85E48" w14:textId="77777777" w:rsidR="003315EB" w:rsidRPr="00F11637" w:rsidRDefault="003315EB" w:rsidP="003315EB">
      <w:pPr>
        <w:rPr>
          <w:rFonts w:ascii="Trebuchet MS" w:hAnsi="Trebuchet MS"/>
        </w:rPr>
      </w:pPr>
      <w:r w:rsidRPr="00F11637">
        <w:rPr>
          <w:rFonts w:ascii="Trebuchet MS" w:hAnsi="Trebuchet MS"/>
        </w:rPr>
        <w:t xml:space="preserve">ARTÍCULO 6.- El Estado asegura la libertad y la igualdad de todas las personas, sin diferencias ni privilegios por razón de sexo, raza, religión, ideología o grupo social. Asegura, asimismo, la libertad de trabajo, industria y comercio. </w:t>
      </w:r>
      <w:r w:rsidRPr="00F11637">
        <w:rPr>
          <w:rFonts w:ascii="Trebuchet MS" w:hAnsi="Trebuchet MS"/>
        </w:rPr>
        <w:br/>
        <w:t xml:space="preserve">No se dictarán leyes o reglamentos que disminuyan la condición del extranjero, ni que lo obliguen a mayor contribución fiscal que la impuesta a los nacionales. </w:t>
      </w:r>
      <w:r w:rsidRPr="00F11637">
        <w:rPr>
          <w:rFonts w:ascii="Trebuchet MS" w:hAnsi="Trebuchet MS"/>
        </w:rPr>
        <w:br/>
      </w:r>
      <w:r>
        <w:rPr>
          <w:rFonts w:ascii="Trebuchet MS" w:hAnsi="Trebuchet MS"/>
        </w:rPr>
        <w:t xml:space="preserve">  </w:t>
      </w:r>
    </w:p>
    <w:p w14:paraId="5535983E" w14:textId="77777777" w:rsidR="003315EB" w:rsidRPr="00F11637" w:rsidRDefault="003315EB" w:rsidP="003315EB">
      <w:pPr>
        <w:jc w:val="center"/>
        <w:rPr>
          <w:rFonts w:ascii="Trebuchet MS" w:hAnsi="Trebuchet MS"/>
        </w:rPr>
      </w:pPr>
    </w:p>
    <w:p w14:paraId="041E632F" w14:textId="77777777" w:rsidR="003315EB" w:rsidRPr="00F11637" w:rsidRDefault="003315EB" w:rsidP="003315EB">
      <w:pPr>
        <w:rPr>
          <w:rFonts w:ascii="Trebuchet MS" w:hAnsi="Trebuchet MS"/>
        </w:rPr>
      </w:pPr>
      <w:r w:rsidRPr="00F11637">
        <w:rPr>
          <w:rFonts w:ascii="Trebuchet MS" w:hAnsi="Trebuchet MS"/>
        </w:rPr>
        <w:t xml:space="preserve">NO DISCRIMINACIÓN </w:t>
      </w:r>
      <w:r w:rsidRPr="00F11637">
        <w:rPr>
          <w:rFonts w:ascii="Trebuchet MS" w:hAnsi="Trebuchet MS"/>
        </w:rPr>
        <w:br/>
      </w:r>
    </w:p>
    <w:p w14:paraId="1CCFC1B1" w14:textId="77777777" w:rsidR="003315EB" w:rsidRPr="00F11637" w:rsidRDefault="003315EB" w:rsidP="003315EB">
      <w:pPr>
        <w:rPr>
          <w:rFonts w:ascii="Trebuchet MS" w:hAnsi="Trebuchet MS"/>
        </w:rPr>
      </w:pPr>
      <w:r w:rsidRPr="00F11637">
        <w:rPr>
          <w:rFonts w:ascii="Trebuchet MS" w:hAnsi="Trebuchet MS"/>
        </w:rPr>
        <w:t xml:space="preserve">ARTÍCULO 7.- Las diferencias de sexo, edad o capacidad no constituyen factores discriminatorios. El Estado garantiza el respeto a las características emergentes de dichas diferencias y establece condiciones acordes con las mismas tendientes a la realización personal de todos sus habitantes. </w:t>
      </w:r>
      <w:r w:rsidRPr="00F11637">
        <w:rPr>
          <w:rFonts w:ascii="Trebuchet MS" w:hAnsi="Trebuchet MS"/>
        </w:rPr>
        <w:br/>
        <w:t xml:space="preserve">  </w:t>
      </w:r>
    </w:p>
    <w:p w14:paraId="69465EF1" w14:textId="77777777" w:rsidR="003315EB" w:rsidRPr="00F11637" w:rsidRDefault="003315EB" w:rsidP="003315EB">
      <w:pPr>
        <w:rPr>
          <w:rFonts w:ascii="Trebuchet MS" w:hAnsi="Trebuchet MS"/>
        </w:rPr>
      </w:pPr>
      <w:r w:rsidRPr="00F11637">
        <w:rPr>
          <w:rFonts w:ascii="Trebuchet MS" w:hAnsi="Trebuchet MS"/>
        </w:rPr>
        <w:t xml:space="preserve">  LIBERTAD DE PENSAMIENTO </w:t>
      </w:r>
      <w:r w:rsidRPr="00F11637">
        <w:rPr>
          <w:rFonts w:ascii="Trebuchet MS" w:hAnsi="Trebuchet MS"/>
        </w:rPr>
        <w:br/>
      </w:r>
    </w:p>
    <w:p w14:paraId="4BB533DE" w14:textId="77777777" w:rsidR="003315EB" w:rsidRPr="00F11637" w:rsidRDefault="003315EB" w:rsidP="003315EB">
      <w:pPr>
        <w:jc w:val="both"/>
        <w:rPr>
          <w:rFonts w:ascii="Trebuchet MS" w:hAnsi="Trebuchet MS"/>
        </w:rPr>
      </w:pPr>
      <w:r w:rsidRPr="00F11637">
        <w:rPr>
          <w:rFonts w:ascii="Trebuchet MS" w:hAnsi="Trebuchet MS"/>
        </w:rPr>
        <w:t xml:space="preserve">ARTICULO 8.- Queda asegurada la libertad de pensamiento y de conciencia. Este derecho incluye la libertad de cambiar de religión o de creencia así como la de manifestarlas individual o colectivamente, tanto en público como en privado, por la enseñanza, la práctica, el culto o la observancia, sin más limitaciones que </w:t>
      </w:r>
      <w:r w:rsidRPr="00F11637">
        <w:rPr>
          <w:rFonts w:ascii="Trebuchet MS" w:hAnsi="Trebuchet MS"/>
        </w:rPr>
        <w:br/>
        <w:t xml:space="preserve">las impuestas por la moral y el orden público. Nadie puede ser obligado a declarar su religión o su ideología. </w:t>
      </w:r>
      <w:r w:rsidRPr="00F11637">
        <w:rPr>
          <w:rFonts w:ascii="Trebuchet MS" w:hAnsi="Trebuchet MS"/>
        </w:rPr>
        <w:br/>
        <w:t xml:space="preserve">  </w:t>
      </w:r>
    </w:p>
    <w:p w14:paraId="0193B035" w14:textId="77777777" w:rsidR="003315EB" w:rsidRPr="00F11637" w:rsidRDefault="003315EB" w:rsidP="003315EB">
      <w:pPr>
        <w:rPr>
          <w:rFonts w:ascii="Trebuchet MS" w:hAnsi="Trebuchet MS"/>
        </w:rPr>
      </w:pPr>
      <w:r w:rsidRPr="00F11637">
        <w:rPr>
          <w:rFonts w:ascii="Trebuchet MS" w:hAnsi="Trebuchet MS"/>
        </w:rPr>
        <w:t xml:space="preserve">DERECHOS FUNDAMENTALES </w:t>
      </w:r>
      <w:r w:rsidRPr="00F11637">
        <w:rPr>
          <w:rFonts w:ascii="Trebuchet MS" w:hAnsi="Trebuchet MS"/>
        </w:rPr>
        <w:br/>
      </w:r>
    </w:p>
    <w:p w14:paraId="19DB8B97" w14:textId="77777777" w:rsidR="003315EB" w:rsidRPr="00F11637" w:rsidRDefault="003315EB" w:rsidP="003315EB">
      <w:pPr>
        <w:rPr>
          <w:rFonts w:ascii="Trebuchet MS" w:hAnsi="Trebuchet MS"/>
        </w:rPr>
      </w:pPr>
      <w:r w:rsidRPr="00F11637">
        <w:rPr>
          <w:rFonts w:ascii="Trebuchet MS" w:hAnsi="Trebuchet MS"/>
        </w:rPr>
        <w:t xml:space="preserve">ARTÍCULO 9.- Los derechos y garantías consagradas por esta Constitución no serán alterados por las leyes que reglamentan su ejercicio. </w:t>
      </w:r>
      <w:r w:rsidRPr="00F11637">
        <w:rPr>
          <w:rFonts w:ascii="Trebuchet MS" w:hAnsi="Trebuchet MS"/>
        </w:rPr>
        <w:br/>
        <w:t xml:space="preserve">El derecho es el fundamento del Estado y éste se autolimita frente a los derechos naturales del </w:t>
      </w:r>
      <w:r w:rsidRPr="00F11637">
        <w:rPr>
          <w:rFonts w:ascii="Trebuchet MS" w:hAnsi="Trebuchet MS"/>
        </w:rPr>
        <w:lastRenderedPageBreak/>
        <w:t xml:space="preserve">individuo y de las sociedades no estaduales, anteriores al Estado mismo y que corresponden al hombre por su propia condición humana. </w:t>
      </w:r>
      <w:r w:rsidRPr="00F11637">
        <w:rPr>
          <w:rFonts w:ascii="Trebuchet MS" w:hAnsi="Trebuchet MS"/>
        </w:rPr>
        <w:br/>
        <w:t xml:space="preserve">    </w:t>
      </w:r>
    </w:p>
    <w:p w14:paraId="1686EB63" w14:textId="77777777" w:rsidR="003315EB" w:rsidRPr="00F11637" w:rsidRDefault="003315EB" w:rsidP="003315EB">
      <w:pPr>
        <w:rPr>
          <w:rFonts w:ascii="Trebuchet MS" w:hAnsi="Trebuchet MS"/>
        </w:rPr>
      </w:pPr>
      <w:r w:rsidRPr="00F11637">
        <w:rPr>
          <w:rFonts w:ascii="Trebuchet MS" w:hAnsi="Trebuchet MS"/>
        </w:rPr>
        <w:t xml:space="preserve">NULIDAD. </w:t>
      </w:r>
      <w:r w:rsidRPr="00F11637">
        <w:rPr>
          <w:rFonts w:ascii="Trebuchet MS" w:hAnsi="Trebuchet MS"/>
        </w:rPr>
        <w:br/>
        <w:t xml:space="preserve">  </w:t>
      </w:r>
      <w:r w:rsidRPr="00F11637">
        <w:rPr>
          <w:rFonts w:ascii="Trebuchet MS" w:hAnsi="Trebuchet MS"/>
        </w:rPr>
        <w:br/>
        <w:t xml:space="preserve">ARTICULO 10.- Toda ley, decreto u ordenanza que imponga al ejercicio de las libertades o derechos reconocidos por esta Constitución otras restricciones que las que la misma permite o prive de las garantías que ello asegura, son autos y no pueden ser aplicados por los jueces. </w:t>
      </w:r>
      <w:r w:rsidRPr="00F11637">
        <w:rPr>
          <w:rFonts w:ascii="Trebuchet MS" w:hAnsi="Trebuchet MS"/>
        </w:rPr>
        <w:br/>
      </w:r>
    </w:p>
    <w:p w14:paraId="5100F78A" w14:textId="77777777" w:rsidR="003315EB" w:rsidRPr="00F11637" w:rsidRDefault="003315EB" w:rsidP="003315EB">
      <w:pPr>
        <w:rPr>
          <w:rFonts w:ascii="Trebuchet MS" w:hAnsi="Trebuchet MS"/>
        </w:rPr>
      </w:pPr>
      <w:r w:rsidRPr="00F11637">
        <w:rPr>
          <w:rFonts w:ascii="Trebuchet MS" w:hAnsi="Trebuchet MS"/>
        </w:rPr>
        <w:t xml:space="preserve">JURAMENTO </w:t>
      </w:r>
      <w:r w:rsidRPr="00F11637">
        <w:rPr>
          <w:rFonts w:ascii="Trebuchet MS" w:hAnsi="Trebuchet MS"/>
        </w:rPr>
        <w:br/>
      </w:r>
    </w:p>
    <w:p w14:paraId="2D253EAA" w14:textId="77777777" w:rsidR="003315EB" w:rsidRPr="00F11637" w:rsidRDefault="003315EB" w:rsidP="003315EB">
      <w:pPr>
        <w:rPr>
          <w:rFonts w:ascii="Trebuchet MS" w:hAnsi="Trebuchet MS"/>
        </w:rPr>
      </w:pPr>
      <w:r w:rsidRPr="00F11637">
        <w:rPr>
          <w:rFonts w:ascii="Trebuchet MS" w:hAnsi="Trebuchet MS"/>
        </w:rPr>
        <w:t xml:space="preserve">ARTÍCULO 11.- Todos los funcionarios públicos efectivos o no, y aun el Interventor Federal, en su caso, prestan juramento de cumplir esta Constitución debiendo poner el máximo empeño por la Patria, sus creencias o sus principios. </w:t>
      </w:r>
      <w:r w:rsidRPr="00F11637">
        <w:rPr>
          <w:rFonts w:ascii="Trebuchet MS" w:hAnsi="Trebuchet MS"/>
        </w:rPr>
        <w:br/>
        <w:t xml:space="preserve">  </w:t>
      </w:r>
      <w:r w:rsidRPr="00F11637">
        <w:rPr>
          <w:rFonts w:ascii="Trebuchet MS" w:hAnsi="Trebuchet MS"/>
        </w:rPr>
        <w:br/>
        <w:t xml:space="preserve">  INDELEGABILIGAD DE FACULTADES </w:t>
      </w:r>
      <w:r w:rsidRPr="00F11637">
        <w:rPr>
          <w:rFonts w:ascii="Trebuchet MS" w:hAnsi="Trebuchet MS"/>
        </w:rPr>
        <w:br/>
        <w:t xml:space="preserve">  </w:t>
      </w:r>
      <w:r w:rsidRPr="00F11637">
        <w:rPr>
          <w:rFonts w:ascii="Trebuchet MS" w:hAnsi="Trebuchet MS"/>
        </w:rPr>
        <w:br/>
        <w:t xml:space="preserve">  ARTICULO 12.- Los Poderes públicos no pueden delegar las facultades que les son conferidas por ésta Constitución ni atribuir al Poder Ejecutivo otras que las acordadas por ella, salvo en los casos explícitamente previstos en su texto y es insanablemente nulo lo que cualquiera de ellos obra en consecuencia. Tampoco pueden renunciar a las que expresamente no han sido delegadas al Gobierno Federal en la Constitución Nacional. </w:t>
      </w:r>
      <w:r w:rsidRPr="00F11637">
        <w:rPr>
          <w:rFonts w:ascii="Trebuchet MS" w:hAnsi="Trebuchet MS"/>
        </w:rPr>
        <w:br/>
        <w:t xml:space="preserve">  </w:t>
      </w:r>
      <w:r w:rsidRPr="00F11637">
        <w:rPr>
          <w:rFonts w:ascii="Trebuchet MS" w:hAnsi="Trebuchet MS"/>
        </w:rPr>
        <w:br/>
        <w:t xml:space="preserve">PUBLICIDAD DE LOS ACTOS </w:t>
      </w:r>
      <w:r w:rsidRPr="00F11637">
        <w:rPr>
          <w:rFonts w:ascii="Trebuchet MS" w:hAnsi="Trebuchet MS"/>
        </w:rPr>
        <w:br/>
        <w:t xml:space="preserve">  </w:t>
      </w:r>
      <w:r w:rsidRPr="00F11637">
        <w:rPr>
          <w:rFonts w:ascii="Trebuchet MS" w:hAnsi="Trebuchet MS"/>
        </w:rPr>
        <w:br/>
        <w:t xml:space="preserve">ARTÍCULO 13.- Los actos de los Poderes del Estado, de los municipios, de los entes autárquicos, descentralizados y empresas del Estado son públicos. La ley determina la forma de su publicación y del acceso de los particulares a su conocimiento, así como los efectos de su incumplimiento. Incurre en falta grave el </w:t>
      </w:r>
      <w:r w:rsidRPr="00F11637">
        <w:rPr>
          <w:rFonts w:ascii="Trebuchet MS" w:hAnsi="Trebuchet MS"/>
        </w:rPr>
        <w:br/>
        <w:t xml:space="preserve">funcionario o magistrado que entorpece la publicidad de tales actos </w:t>
      </w:r>
      <w:r w:rsidRPr="00F11637">
        <w:rPr>
          <w:rFonts w:ascii="Trebuchet MS" w:hAnsi="Trebuchet MS"/>
        </w:rPr>
        <w:br/>
      </w:r>
    </w:p>
    <w:p w14:paraId="08E1D388" w14:textId="77777777" w:rsidR="003315EB" w:rsidRDefault="003315EB" w:rsidP="003315EB">
      <w:pPr>
        <w:rPr>
          <w:rFonts w:ascii="Trebuchet MS" w:hAnsi="Trebuchet MS"/>
        </w:rPr>
      </w:pPr>
      <w:r w:rsidRPr="00F11637">
        <w:rPr>
          <w:rFonts w:ascii="Trebuchet MS" w:hAnsi="Trebuchet MS"/>
        </w:rPr>
        <w:t xml:space="preserve">CLÁUSULA FEDERAL </w:t>
      </w:r>
      <w:r w:rsidRPr="00F11637">
        <w:rPr>
          <w:rFonts w:ascii="Trebuchet MS" w:hAnsi="Trebuchet MS"/>
        </w:rPr>
        <w:br/>
        <w:t xml:space="preserve">  </w:t>
      </w:r>
      <w:r w:rsidRPr="00F11637">
        <w:rPr>
          <w:rFonts w:ascii="Trebuchet MS" w:hAnsi="Trebuchet MS"/>
        </w:rPr>
        <w:br/>
        <w:t xml:space="preserve">ARTICULO 14.- Corresponde al Gobierno Provincial: </w:t>
      </w:r>
    </w:p>
    <w:p w14:paraId="5A7CBEBA" w14:textId="77777777" w:rsidR="003315EB" w:rsidRDefault="003315EB" w:rsidP="003315EB">
      <w:pPr>
        <w:rPr>
          <w:rFonts w:ascii="Trebuchet MS" w:hAnsi="Trebuchet MS"/>
        </w:rPr>
      </w:pPr>
      <w:r w:rsidRPr="00F11637">
        <w:rPr>
          <w:rFonts w:ascii="Trebuchet MS" w:hAnsi="Trebuchet MS"/>
        </w:rPr>
        <w:br/>
        <w:t xml:space="preserve">1. Ejercer los poderes no delegados al Gobierno Federal y en los establecimientos de utilidad nacional los que no resulten incompatibles con el cumplimiento de los fines específicos de éstos. </w:t>
      </w:r>
    </w:p>
    <w:p w14:paraId="7EADD9DB" w14:textId="77777777" w:rsidR="003315EB" w:rsidRPr="00F11637" w:rsidRDefault="003315EB" w:rsidP="003315EB">
      <w:pPr>
        <w:rPr>
          <w:rFonts w:ascii="Trebuchet MS" w:hAnsi="Trebuchet MS"/>
        </w:rPr>
      </w:pPr>
      <w:r w:rsidRPr="00F11637">
        <w:rPr>
          <w:rFonts w:ascii="Trebuchet MS" w:hAnsi="Trebuchet MS"/>
        </w:rPr>
        <w:br/>
        <w:t xml:space="preserve">2. Concertar regímenes de coparticipación federal o regional de tributos. </w:t>
      </w:r>
      <w:r w:rsidRPr="00F11637">
        <w:rPr>
          <w:rFonts w:ascii="Trebuchet MS" w:hAnsi="Trebuchet MS"/>
        </w:rPr>
        <w:br/>
        <w:t xml:space="preserve">3. Propiciar acuerdos de concertación federal con el Estado Nacional, provincias y municipios. </w:t>
      </w:r>
      <w:r w:rsidRPr="00F11637">
        <w:rPr>
          <w:rFonts w:ascii="Trebuchet MS" w:hAnsi="Trebuchet MS"/>
        </w:rPr>
        <w:br/>
        <w:t xml:space="preserve">4. Gestionar la desconcentración y descentralización de la Administración Pública Nacional. </w:t>
      </w:r>
      <w:r w:rsidRPr="00F11637">
        <w:rPr>
          <w:rFonts w:ascii="Trebuchet MS" w:hAnsi="Trebuchet MS"/>
        </w:rPr>
        <w:br/>
        <w:t>5. Concertar acuerdos en el ámbito internacional.</w:t>
      </w:r>
    </w:p>
    <w:p w14:paraId="6E8BA329" w14:textId="77777777" w:rsidR="003315EB" w:rsidRPr="00F11637" w:rsidRDefault="003315EB" w:rsidP="003315EB">
      <w:pPr>
        <w:rPr>
          <w:rFonts w:ascii="Trebuchet MS" w:hAnsi="Trebuchet MS"/>
        </w:rPr>
      </w:pPr>
    </w:p>
    <w:p w14:paraId="7DFF5ECA" w14:textId="77777777" w:rsidR="003315EB" w:rsidRPr="00F11637" w:rsidRDefault="003315EB" w:rsidP="003315EB">
      <w:pPr>
        <w:rPr>
          <w:rFonts w:ascii="Trebuchet MS" w:hAnsi="Trebuchet MS"/>
        </w:rPr>
      </w:pPr>
      <w:r w:rsidRPr="00F11637">
        <w:rPr>
          <w:rFonts w:ascii="Trebuchet MS" w:hAnsi="Trebuchet MS"/>
        </w:rPr>
        <w:lastRenderedPageBreak/>
        <w:t xml:space="preserve">6. Gestionar la participación en todo órgano de la Administración Central o Descentralizada Nacional que ejerza poderes concurrentes o administre regímenes concertados y en las empresas interjurisdiccionales o del Estado Nacional, cualquiera sea su forma jurídica, que exploten recursos en su territorio. </w:t>
      </w:r>
      <w:r w:rsidRPr="00F11637">
        <w:rPr>
          <w:rFonts w:ascii="Trebuchet MS" w:hAnsi="Trebuchet MS"/>
        </w:rPr>
        <w:br/>
      </w:r>
    </w:p>
    <w:p w14:paraId="48E4782C" w14:textId="77777777" w:rsidR="003315EB" w:rsidRPr="00F11637" w:rsidRDefault="003315EB" w:rsidP="003315EB">
      <w:pPr>
        <w:rPr>
          <w:rFonts w:ascii="Trebuchet MS" w:hAnsi="Trebuchet MS"/>
        </w:rPr>
      </w:pPr>
      <w:r w:rsidRPr="00F11637">
        <w:rPr>
          <w:rFonts w:ascii="Trebuchet MS" w:hAnsi="Trebuchet MS"/>
        </w:rPr>
        <w:t xml:space="preserve">REGIÓN </w:t>
      </w:r>
      <w:r w:rsidRPr="00F11637">
        <w:rPr>
          <w:rFonts w:ascii="Trebuchet MS" w:hAnsi="Trebuchet MS"/>
        </w:rPr>
        <w:br/>
      </w:r>
    </w:p>
    <w:p w14:paraId="7FE31582" w14:textId="77777777" w:rsidR="003315EB" w:rsidRPr="00F11637" w:rsidRDefault="003315EB" w:rsidP="003315EB">
      <w:pPr>
        <w:rPr>
          <w:rFonts w:ascii="Trebuchet MS" w:hAnsi="Trebuchet MS"/>
        </w:rPr>
      </w:pPr>
      <w:r w:rsidRPr="00F11637">
        <w:rPr>
          <w:rFonts w:ascii="Trebuchet MS" w:hAnsi="Trebuchet MS"/>
        </w:rPr>
        <w:t xml:space="preserve">ARTÍCULO 15.- El Gobierno Provincial concierta con otras provincias la ejecución de políticas interjurisdiccionales mediante la celebración de convenios y tratados que contemplen incluso la constitución de acuerdos regionales con la finalidad de atender intereses comunes. </w:t>
      </w:r>
      <w:r w:rsidRPr="00F11637">
        <w:rPr>
          <w:rFonts w:ascii="Trebuchet MS" w:hAnsi="Trebuchet MS"/>
        </w:rPr>
        <w:br/>
        <w:t xml:space="preserve">La delegación de atribuciones legislativas o jurisdiccionales, en organismos supraprovinciales requiere la aprobación de los dos tercios del total de los miembros de la Legislatura, sujeta tal aprobación a referéndum popular posterior como condición de vigencia. </w:t>
      </w:r>
      <w:r w:rsidRPr="00F11637">
        <w:rPr>
          <w:rFonts w:ascii="Trebuchet MS" w:hAnsi="Trebuchet MS"/>
        </w:rPr>
        <w:br/>
        <w:t xml:space="preserve">  </w:t>
      </w:r>
      <w:r w:rsidRPr="00F11637">
        <w:rPr>
          <w:rFonts w:ascii="Trebuchet MS" w:hAnsi="Trebuchet MS"/>
        </w:rPr>
        <w:br/>
        <w:t xml:space="preserve">ACTOS DEL INTERVENTOR FEDERAL </w:t>
      </w:r>
      <w:r w:rsidRPr="00F11637">
        <w:rPr>
          <w:rFonts w:ascii="Trebuchet MS" w:hAnsi="Trebuchet MS"/>
        </w:rPr>
        <w:br/>
        <w:t xml:space="preserve">  </w:t>
      </w:r>
      <w:r w:rsidRPr="00F11637">
        <w:rPr>
          <w:rFonts w:ascii="Trebuchet MS" w:hAnsi="Trebuchet MS"/>
        </w:rPr>
        <w:br/>
        <w:t xml:space="preserve">ARTÍCULO 16.- Los actos que realiza el interventor federal sólo tienen efecto cuando están de acuerdo con la Constitución y las leyes locales. Los nombramientos que efectúa son transitorios y en comisión. </w:t>
      </w:r>
      <w:r w:rsidRPr="00F11637">
        <w:rPr>
          <w:rFonts w:ascii="Trebuchet MS" w:hAnsi="Trebuchet MS"/>
        </w:rPr>
        <w:br/>
      </w:r>
    </w:p>
    <w:p w14:paraId="45BD2126" w14:textId="77777777" w:rsidR="003315EB" w:rsidRDefault="003315EB" w:rsidP="003315EB">
      <w:pPr>
        <w:rPr>
          <w:rFonts w:ascii="Trebuchet MS" w:hAnsi="Trebuchet MS"/>
        </w:rPr>
      </w:pPr>
      <w:r w:rsidRPr="00F11637">
        <w:rPr>
          <w:rFonts w:ascii="Trebuchet MS" w:hAnsi="Trebuchet MS"/>
        </w:rPr>
        <w:t xml:space="preserve">VIGENCIA DEL ORDEN CONSTITUCIONAL </w:t>
      </w:r>
      <w:r w:rsidRPr="00F11637">
        <w:rPr>
          <w:rFonts w:ascii="Trebuchet MS" w:hAnsi="Trebuchet MS"/>
        </w:rPr>
        <w:br/>
        <w:t xml:space="preserve">  </w:t>
      </w:r>
      <w:r w:rsidRPr="00F11637">
        <w:rPr>
          <w:rFonts w:ascii="Trebuchet MS" w:hAnsi="Trebuchet MS"/>
        </w:rPr>
        <w:br/>
        <w:t xml:space="preserve">ARTÍCULO 17.- En ningún caso el Gobierno de la Provincia puede suspender la observancia de esta Constitución, ni la de la Nación ni la vigencia efectiva de las garantías y derechos establecidos en ambas. </w:t>
      </w:r>
      <w:r w:rsidRPr="00F11637">
        <w:rPr>
          <w:rFonts w:ascii="Trebuchet MS" w:hAnsi="Trebuchet MS"/>
        </w:rPr>
        <w:br/>
        <w:t xml:space="preserve">Esta Constitución no pierde vigencia aún cuando por acto violento o de cualquier naturaleza se interrumpa su observancia. </w:t>
      </w:r>
      <w:r w:rsidRPr="00F11637">
        <w:rPr>
          <w:rFonts w:ascii="Trebuchet MS" w:hAnsi="Trebuchet MS"/>
        </w:rPr>
        <w:br/>
        <w:t xml:space="preserve">En caso de ruptura del orden constitucional, cualquiera que ejerza funciones legítimas, es considerado usurpador y queda inhabilitado a perpetuidad para ocupar cargo o empleo público alguno, en la Provincia o sus municipios, sus actos son insanablemente nulos. A los fines previsionales, no se computa el tiempo de sus servicios ni los aportes que, por tales conceptos, realice. </w:t>
      </w:r>
      <w:r w:rsidRPr="00F11637">
        <w:rPr>
          <w:rFonts w:ascii="Trebuchet MS" w:hAnsi="Trebuchet MS"/>
        </w:rPr>
        <w:br/>
        <w:t xml:space="preserve">Cualquier disposición adoptada por las autoridades en presencia o a requisición de fuerza armada o reunión sediciosa que se atribuyan los derechos del pueblo, es nula de nulidad absoluta. </w:t>
      </w:r>
      <w:r w:rsidRPr="00F11637">
        <w:rPr>
          <w:rFonts w:ascii="Trebuchet MS" w:hAnsi="Trebuchet MS"/>
        </w:rPr>
        <w:br/>
        <w:t xml:space="preserve">Es deber de todo ciudadano contribuir al restablecimiento del orden constitucional y sus autoridades legítimas. </w:t>
      </w:r>
      <w:r w:rsidRPr="00F11637">
        <w:rPr>
          <w:rFonts w:ascii="Trebuchet MS" w:hAnsi="Trebuchet MS"/>
        </w:rPr>
        <w:br/>
        <w:t xml:space="preserve">Nadie debe obediencia a un gobierno usurpador ni a quienes asumen funciones en violación de los procedimientos que la Constitución y las leyes establecen. Tampoco rige en tal caso el principio de </w:t>
      </w:r>
      <w:r w:rsidRPr="00F11637">
        <w:rPr>
          <w:rFonts w:ascii="Trebuchet MS" w:hAnsi="Trebuchet MS"/>
        </w:rPr>
        <w:br/>
        <w:t xml:space="preserve">obediencia debida a los superiores ni a quienes se atribuyen el mando. </w:t>
      </w:r>
      <w:r w:rsidRPr="00F11637">
        <w:rPr>
          <w:rFonts w:ascii="Trebuchet MS" w:hAnsi="Trebuchet MS"/>
        </w:rPr>
        <w:br/>
        <w:t xml:space="preserve">A todos los efectos penales y procesales, se consideran vigentes hasta la finalización del período para el que fueron elegidos, los fueros, inmunidades y privilegios de los funcionarios constitucionales. En consecuencia son nulas de nulidad absoluta todas las condenas penales, civiles, administrativas y accesorias que se dicten en contravención a ésta norma. </w:t>
      </w:r>
      <w:r w:rsidRPr="00F11637">
        <w:rPr>
          <w:rFonts w:ascii="Trebuchet MS" w:hAnsi="Trebuchet MS"/>
        </w:rPr>
        <w:br/>
        <w:t xml:space="preserve">Se considera que atenta contra el sistema demográfico todo funcionario público que cometa delito doloso en perjuicio del Estado, quedando inhabilitado a perpetuidad para desempeñarse en el </w:t>
      </w:r>
      <w:r w:rsidRPr="00F11637">
        <w:rPr>
          <w:rFonts w:ascii="Trebuchet MS" w:hAnsi="Trebuchet MS"/>
        </w:rPr>
        <w:lastRenderedPageBreak/>
        <w:t xml:space="preserve">mismo, sin perjuicio de las penas que la ley establece. </w:t>
      </w:r>
      <w:r w:rsidRPr="00F11637">
        <w:rPr>
          <w:rFonts w:ascii="Trebuchet MS" w:hAnsi="Trebuchet MS"/>
        </w:rPr>
        <w:br/>
        <w:t xml:space="preserve">  </w:t>
      </w:r>
    </w:p>
    <w:p w14:paraId="03AD91A4" w14:textId="77777777" w:rsidR="003315EB" w:rsidRPr="00F11637" w:rsidRDefault="003315EB" w:rsidP="003315EB">
      <w:pPr>
        <w:rPr>
          <w:rFonts w:ascii="Trebuchet MS" w:hAnsi="Trebuchet MS"/>
        </w:rPr>
      </w:pPr>
    </w:p>
    <w:p w14:paraId="34B8E418" w14:textId="77777777" w:rsidR="003315EB" w:rsidRDefault="003315EB" w:rsidP="003315EB">
      <w:pPr>
        <w:jc w:val="center"/>
        <w:rPr>
          <w:rFonts w:ascii="Trebuchet MS" w:hAnsi="Trebuchet MS"/>
          <w:b/>
        </w:rPr>
      </w:pPr>
      <w:r w:rsidRPr="00F11637">
        <w:rPr>
          <w:rFonts w:ascii="Trebuchet MS" w:hAnsi="Trebuchet MS"/>
          <w:b/>
        </w:rPr>
        <w:t xml:space="preserve">SECCIÓN 2 </w:t>
      </w:r>
      <w:r w:rsidRPr="00F11637">
        <w:rPr>
          <w:rFonts w:ascii="Trebuchet MS" w:hAnsi="Trebuchet MS"/>
          <w:b/>
        </w:rPr>
        <w:br/>
        <w:t xml:space="preserve">DERECHOS </w:t>
      </w:r>
    </w:p>
    <w:p w14:paraId="34134A4E" w14:textId="77777777" w:rsidR="003315EB" w:rsidRPr="00F11637" w:rsidRDefault="003315EB" w:rsidP="003315EB">
      <w:pPr>
        <w:jc w:val="center"/>
        <w:rPr>
          <w:rFonts w:ascii="Trebuchet MS" w:hAnsi="Trebuchet MS"/>
          <w:b/>
        </w:rPr>
      </w:pPr>
      <w:r w:rsidRPr="00F11637">
        <w:rPr>
          <w:rFonts w:ascii="Trebuchet MS" w:hAnsi="Trebuchet MS"/>
          <w:b/>
        </w:rPr>
        <w:br/>
      </w:r>
    </w:p>
    <w:p w14:paraId="63166727" w14:textId="77777777" w:rsidR="003315EB" w:rsidRDefault="003315EB" w:rsidP="003315EB">
      <w:pPr>
        <w:jc w:val="center"/>
        <w:rPr>
          <w:rFonts w:ascii="Trebuchet MS" w:hAnsi="Trebuchet MS"/>
          <w:b/>
        </w:rPr>
      </w:pPr>
      <w:r w:rsidRPr="00F11637">
        <w:rPr>
          <w:rFonts w:ascii="Trebuchet MS" w:hAnsi="Trebuchet MS"/>
          <w:b/>
        </w:rPr>
        <w:t xml:space="preserve">CAPITULO 1 </w:t>
      </w:r>
      <w:r w:rsidRPr="00F11637">
        <w:rPr>
          <w:rFonts w:ascii="Trebuchet MS" w:hAnsi="Trebuchet MS"/>
          <w:b/>
        </w:rPr>
        <w:br/>
        <w:t>DERECHOS PERSONALES</w:t>
      </w:r>
    </w:p>
    <w:p w14:paraId="6D8034AF" w14:textId="77777777" w:rsidR="003315EB" w:rsidRPr="00F11637" w:rsidRDefault="003315EB" w:rsidP="003315EB">
      <w:pPr>
        <w:jc w:val="center"/>
        <w:rPr>
          <w:rFonts w:ascii="Trebuchet MS" w:hAnsi="Trebuchet MS"/>
          <w:b/>
        </w:rPr>
      </w:pPr>
    </w:p>
    <w:p w14:paraId="6A71FE87" w14:textId="77777777" w:rsidR="003315EB" w:rsidRPr="00F11637" w:rsidRDefault="003315EB" w:rsidP="003315EB">
      <w:pPr>
        <w:rPr>
          <w:rFonts w:ascii="Trebuchet MS" w:hAnsi="Trebuchet MS"/>
        </w:rPr>
      </w:pPr>
      <w:r w:rsidRPr="00F11637">
        <w:rPr>
          <w:rFonts w:ascii="Trebuchet MS" w:hAnsi="Trebuchet MS"/>
        </w:rPr>
        <w:t xml:space="preserve">DERECHOS ENUMERADOS </w:t>
      </w:r>
      <w:r w:rsidRPr="00F11637">
        <w:rPr>
          <w:rFonts w:ascii="Trebuchet MS" w:hAnsi="Trebuchet MS"/>
        </w:rPr>
        <w:br/>
      </w:r>
    </w:p>
    <w:p w14:paraId="323E830B" w14:textId="77777777" w:rsidR="003315EB" w:rsidRPr="00F11637" w:rsidRDefault="003315EB" w:rsidP="003315EB">
      <w:pPr>
        <w:rPr>
          <w:rFonts w:ascii="Trebuchet MS" w:hAnsi="Trebuchet MS"/>
        </w:rPr>
      </w:pPr>
      <w:r w:rsidRPr="00F11637">
        <w:rPr>
          <w:rFonts w:ascii="Trebuchet MS" w:hAnsi="Trebuchet MS"/>
        </w:rPr>
        <w:t xml:space="preserve">ARTÍCULO 18.- Todos los habitantes de la Provincia gozan de los derechos y garantías reconocidos por la Constitución Nacional y la presente, con arreglo a las leyes que reglamentan su ejercicio. </w:t>
      </w:r>
      <w:r w:rsidRPr="00F11637">
        <w:rPr>
          <w:rFonts w:ascii="Trebuchet MS" w:hAnsi="Trebuchet MS"/>
        </w:rPr>
        <w:br/>
        <w:t xml:space="preserve">En especial gozan de los siguientes derechos: </w:t>
      </w:r>
      <w:r w:rsidRPr="00F11637">
        <w:rPr>
          <w:rFonts w:ascii="Trebuchet MS" w:hAnsi="Trebuchet MS"/>
        </w:rPr>
        <w:br/>
        <w:t xml:space="preserve">1. A la vida desde su concepción y a la dignidad de integrar psicofísica y moral, las que son inviolables. Su respeto y protección es deber de los Poderes públicos y la comunidad. </w:t>
      </w:r>
      <w:r w:rsidRPr="00F11637">
        <w:rPr>
          <w:rFonts w:ascii="Trebuchet MS" w:hAnsi="Trebuchet MS"/>
        </w:rPr>
        <w:br/>
        <w:t xml:space="preserve">2. A la protección de la salud. </w:t>
      </w:r>
      <w:r w:rsidRPr="00F11637">
        <w:rPr>
          <w:rFonts w:ascii="Trebuchet MS" w:hAnsi="Trebuchet MS"/>
        </w:rPr>
        <w:br/>
        <w:t xml:space="preserve">3. Al honor, a la intimidad y a la propia imagen. </w:t>
      </w:r>
      <w:r w:rsidRPr="00F11637">
        <w:rPr>
          <w:rFonts w:ascii="Trebuchet MS" w:hAnsi="Trebuchet MS"/>
        </w:rPr>
        <w:br/>
        <w:t>4. A la libertad, a la seguridad personal y a la igualdad de oportunidades.</w:t>
      </w:r>
    </w:p>
    <w:p w14:paraId="23361C75" w14:textId="77777777" w:rsidR="003315EB" w:rsidRPr="00F11637" w:rsidRDefault="003315EB" w:rsidP="003315EB">
      <w:pPr>
        <w:rPr>
          <w:rFonts w:ascii="Trebuchet MS" w:hAnsi="Trebuchet MS"/>
        </w:rPr>
      </w:pPr>
    </w:p>
    <w:p w14:paraId="6DEE77B6" w14:textId="77777777" w:rsidR="003315EB" w:rsidRPr="00F11637" w:rsidRDefault="003315EB" w:rsidP="003315EB">
      <w:pPr>
        <w:rPr>
          <w:rFonts w:ascii="Trebuchet MS" w:hAnsi="Trebuchet MS"/>
        </w:rPr>
      </w:pPr>
      <w:r w:rsidRPr="00F11637">
        <w:rPr>
          <w:rFonts w:ascii="Trebuchet MS" w:hAnsi="Trebuchet MS"/>
        </w:rPr>
        <w:t xml:space="preserve"> </w:t>
      </w:r>
      <w:r w:rsidRPr="00F11637">
        <w:rPr>
          <w:rFonts w:ascii="Trebuchet MS" w:hAnsi="Trebuchet MS"/>
        </w:rPr>
        <w:br/>
        <w:t xml:space="preserve">5. A enseñar y aprender, a la libertad intelectual, a investigar, </w:t>
      </w:r>
      <w:r w:rsidRPr="00F11637">
        <w:rPr>
          <w:rFonts w:ascii="Trebuchet MS" w:hAnsi="Trebuchet MS"/>
        </w:rPr>
        <w:br/>
        <w:t xml:space="preserve">a la creación artística y científica y a participar de los beneficios de la cultura, derechos que no pueden coartarse con medidas limitativas de ninguna especie. </w:t>
      </w:r>
      <w:r w:rsidRPr="00F11637">
        <w:rPr>
          <w:rFonts w:ascii="Trebuchet MS" w:hAnsi="Trebuchet MS"/>
        </w:rPr>
        <w:br/>
        <w:t xml:space="preserve">6. A elegir y ejercer su profesión, oficio o empleo. </w:t>
      </w:r>
      <w:r w:rsidRPr="00F11637">
        <w:rPr>
          <w:rFonts w:ascii="Trebuchet MS" w:hAnsi="Trebuchet MS"/>
        </w:rPr>
        <w:br/>
        <w:t xml:space="preserve">7. A asociarse y reunirse sin permiso previo, con fines útiles y pacíficos. </w:t>
      </w:r>
      <w:r w:rsidRPr="00F11637">
        <w:rPr>
          <w:rFonts w:ascii="Trebuchet MS" w:hAnsi="Trebuchet MS"/>
        </w:rPr>
        <w:br/>
        <w:t xml:space="preserve">8. A peticionar individual o colectivamente ante las autoridades y a obtener respuesta adecuada y por escrito en la forma que determina la ley. La publicación de las peticiones no da lugar a represión alguna. </w:t>
      </w:r>
      <w:r w:rsidRPr="00F11637">
        <w:rPr>
          <w:rFonts w:ascii="Trebuchet MS" w:hAnsi="Trebuchet MS"/>
        </w:rPr>
        <w:br/>
        <w:t xml:space="preserve">9. A acceder a la jurisdicción y a la defensa de sus derechos </w:t>
      </w:r>
      <w:r w:rsidRPr="00F11637">
        <w:rPr>
          <w:rFonts w:ascii="Trebuchet MS" w:hAnsi="Trebuchet MS"/>
        </w:rPr>
        <w:br/>
        <w:t xml:space="preserve">10. A comunicarse, expresarse e informarse. </w:t>
      </w:r>
      <w:r w:rsidRPr="00F11637">
        <w:rPr>
          <w:rFonts w:ascii="Trebuchet MS" w:hAnsi="Trebuchet MS"/>
        </w:rPr>
        <w:br/>
        <w:t xml:space="preserve">11. A entrar, permanecer, transitar y salir de la Provincia llevando consigo sus bienes. </w:t>
      </w:r>
      <w:r w:rsidRPr="00F11637">
        <w:rPr>
          <w:rFonts w:ascii="Trebuchet MS" w:hAnsi="Trebuchet MS"/>
        </w:rPr>
        <w:br/>
        <w:t xml:space="preserve">    </w:t>
      </w:r>
    </w:p>
    <w:p w14:paraId="70737EB2" w14:textId="77777777" w:rsidR="003315EB" w:rsidRPr="00F11637" w:rsidRDefault="003315EB" w:rsidP="003315EB">
      <w:pPr>
        <w:rPr>
          <w:rFonts w:ascii="Trebuchet MS" w:hAnsi="Trebuchet MS"/>
        </w:rPr>
      </w:pPr>
      <w:r w:rsidRPr="00F11637">
        <w:rPr>
          <w:rFonts w:ascii="Trebuchet MS" w:hAnsi="Trebuchet MS"/>
        </w:rPr>
        <w:t xml:space="preserve">DERECHOS NO ENUMERADOS </w:t>
      </w:r>
      <w:r w:rsidRPr="00F11637">
        <w:rPr>
          <w:rFonts w:ascii="Trebuchet MS" w:hAnsi="Trebuchet MS"/>
        </w:rPr>
        <w:br/>
      </w:r>
    </w:p>
    <w:p w14:paraId="19D05CFD" w14:textId="77777777" w:rsidR="003315EB" w:rsidRPr="00F11637" w:rsidRDefault="003315EB" w:rsidP="003315EB">
      <w:pPr>
        <w:rPr>
          <w:rFonts w:ascii="Trebuchet MS" w:hAnsi="Trebuchet MS"/>
        </w:rPr>
      </w:pPr>
      <w:r w:rsidRPr="00F11637">
        <w:rPr>
          <w:rFonts w:ascii="Trebuchet MS" w:hAnsi="Trebuchet MS"/>
        </w:rPr>
        <w:t xml:space="preserve">ARTICULO 19.- Los derechos, declaraciones y garantías enumerados en la Constitución Nacional y en esta Constitución, no se entienden como negación de otros derechos y garantías no enumerados, pero que nacen del principio de la soberanía del pueblo y de la forma republicana de gobierno y que corresponden al hombre en su calidad de tal, como individuo y como integrante de las formaciones sociales en donde desarrolla su personalidad y busca el cumplimiento de sus deberes </w:t>
      </w:r>
      <w:r w:rsidRPr="00F11637">
        <w:rPr>
          <w:rFonts w:ascii="Trebuchet MS" w:hAnsi="Trebuchet MS"/>
        </w:rPr>
        <w:lastRenderedPageBreak/>
        <w:t xml:space="preserve">ineludibles de solidaridad política, económica y social. </w:t>
      </w:r>
      <w:r w:rsidRPr="00F11637">
        <w:rPr>
          <w:rFonts w:ascii="Trebuchet MS" w:hAnsi="Trebuchet MS"/>
        </w:rPr>
        <w:br/>
        <w:t xml:space="preserve">    </w:t>
      </w:r>
    </w:p>
    <w:p w14:paraId="698C2628" w14:textId="77777777" w:rsidR="003315EB" w:rsidRPr="00F11637" w:rsidRDefault="003315EB" w:rsidP="003315EB">
      <w:pPr>
        <w:rPr>
          <w:rFonts w:ascii="Trebuchet MS" w:hAnsi="Trebuchet MS"/>
        </w:rPr>
      </w:pPr>
      <w:r w:rsidRPr="00F11637">
        <w:rPr>
          <w:rFonts w:ascii="Trebuchet MS" w:hAnsi="Trebuchet MS"/>
        </w:rPr>
        <w:t xml:space="preserve">PROPIEDAD PRIVADA - FUNCIÓN SOCIAL - DERECHOS DE AUTOR </w:t>
      </w:r>
      <w:r w:rsidRPr="00F11637">
        <w:rPr>
          <w:rFonts w:ascii="Trebuchet MS" w:hAnsi="Trebuchet MS"/>
        </w:rPr>
        <w:br/>
      </w:r>
    </w:p>
    <w:p w14:paraId="40A0BAFA" w14:textId="77777777" w:rsidR="003315EB" w:rsidRPr="00F11637" w:rsidRDefault="003315EB" w:rsidP="003315EB">
      <w:pPr>
        <w:rPr>
          <w:rFonts w:ascii="Trebuchet MS" w:hAnsi="Trebuchet MS"/>
        </w:rPr>
      </w:pPr>
      <w:r w:rsidRPr="00F11637">
        <w:rPr>
          <w:rFonts w:ascii="Trebuchet MS" w:hAnsi="Trebuchet MS"/>
        </w:rPr>
        <w:t xml:space="preserve">ARTÍCULO 20.- La propiedad privada es inviolable. Tiene también una función social y está sometida a las obligaciones que establece la ley con fines de bien común. La expropiación por causa de utilidad pública debe ser calificada por ley y previamente indemnizada. </w:t>
      </w:r>
      <w:r w:rsidRPr="00F11637">
        <w:rPr>
          <w:rFonts w:ascii="Trebuchet MS" w:hAnsi="Trebuchet MS"/>
        </w:rPr>
        <w:br/>
        <w:t xml:space="preserve">Todo autor o inventor es propietario exclusivo de su obra, invento o descubrimiento por el término que le acuerda la ley. </w:t>
      </w:r>
      <w:r w:rsidRPr="00F11637">
        <w:rPr>
          <w:rFonts w:ascii="Trebuchet MS" w:hAnsi="Trebuchet MS"/>
        </w:rPr>
        <w:br/>
        <w:t xml:space="preserve">    </w:t>
      </w:r>
    </w:p>
    <w:p w14:paraId="7131D89E" w14:textId="77777777" w:rsidR="003315EB" w:rsidRPr="00F11637" w:rsidRDefault="003315EB" w:rsidP="003315EB">
      <w:pPr>
        <w:rPr>
          <w:rFonts w:ascii="Trebuchet MS" w:hAnsi="Trebuchet MS"/>
        </w:rPr>
      </w:pPr>
      <w:r w:rsidRPr="00F11637">
        <w:rPr>
          <w:rFonts w:ascii="Trebuchet MS" w:hAnsi="Trebuchet MS"/>
        </w:rPr>
        <w:t xml:space="preserve">OPERATIVIDAD - REGLAMENTACIÓN </w:t>
      </w:r>
      <w:r w:rsidRPr="00F11637">
        <w:rPr>
          <w:rFonts w:ascii="Trebuchet MS" w:hAnsi="Trebuchet MS"/>
        </w:rPr>
        <w:br/>
      </w:r>
    </w:p>
    <w:p w14:paraId="20501066" w14:textId="77777777" w:rsidR="003315EB" w:rsidRDefault="003315EB" w:rsidP="003315EB">
      <w:pPr>
        <w:rPr>
          <w:rFonts w:ascii="Trebuchet MS" w:hAnsi="Trebuchet MS"/>
        </w:rPr>
      </w:pPr>
      <w:r w:rsidRPr="00F11637">
        <w:rPr>
          <w:rFonts w:ascii="Trebuchet MS" w:hAnsi="Trebuchet MS"/>
        </w:rPr>
        <w:t xml:space="preserve">ARTICULO 21.- Los derechos personales y garantías reconocidos y establecidos por esta Constitución se consideran operativos salvo cuando resulte imprescindible reglamentación legal a los efectos de su aplicación, la que en todos los casos debe respetar sus contenidos esenciales, debiendo los jueces arbitrar en cada caso los medios para hacerlos efectivos mediante procedimientos de trámite sumario. </w:t>
      </w:r>
      <w:r w:rsidRPr="00F11637">
        <w:rPr>
          <w:rFonts w:ascii="Trebuchet MS" w:hAnsi="Trebuchet MS"/>
        </w:rPr>
        <w:br/>
        <w:t xml:space="preserve">Los derechos sociales y principios de políticas del Estado reconocidos y establecidos por esta Constitución informarán la legislación positiva, la práctica judicial y la actuación de los Poderes públicos. Sólo pueden ser alegados ante la jurisdicción conforme las leyes que reglamenten su ejercicio y teniendo en cuenta prioridades del Estado y sus disponibilidades económicas. </w:t>
      </w:r>
    </w:p>
    <w:p w14:paraId="3A91DB38" w14:textId="77777777" w:rsidR="003315EB" w:rsidRPr="00F11637" w:rsidRDefault="003315EB" w:rsidP="003315EB">
      <w:pPr>
        <w:rPr>
          <w:rFonts w:ascii="Trebuchet MS" w:hAnsi="Trebuchet MS"/>
        </w:rPr>
      </w:pPr>
      <w:r w:rsidRPr="00F11637">
        <w:rPr>
          <w:rFonts w:ascii="Trebuchet MS" w:hAnsi="Trebuchet MS"/>
        </w:rPr>
        <w:br/>
        <w:t xml:space="preserve">  </w:t>
      </w:r>
    </w:p>
    <w:p w14:paraId="0893B5BC" w14:textId="77777777" w:rsidR="003315EB" w:rsidRDefault="003315EB" w:rsidP="003315EB">
      <w:pPr>
        <w:rPr>
          <w:rFonts w:ascii="Trebuchet MS" w:hAnsi="Trebuchet MS"/>
        </w:rPr>
      </w:pPr>
      <w:r w:rsidRPr="00F11637">
        <w:rPr>
          <w:rFonts w:ascii="Trebuchet MS" w:hAnsi="Trebuchet MS"/>
        </w:rPr>
        <w:t xml:space="preserve">DERECHOS HUMANOS - INTERPRETACIÓN - RESPONSABILIDADES </w:t>
      </w:r>
    </w:p>
    <w:p w14:paraId="25AF9E3A" w14:textId="77777777" w:rsidR="003315EB" w:rsidRPr="00F11637" w:rsidRDefault="003315EB" w:rsidP="003315EB">
      <w:pPr>
        <w:rPr>
          <w:rFonts w:ascii="Trebuchet MS" w:hAnsi="Trebuchet MS"/>
        </w:rPr>
      </w:pPr>
      <w:r w:rsidRPr="00F11637">
        <w:rPr>
          <w:rFonts w:ascii="Trebuchet MS" w:hAnsi="Trebuchet MS"/>
        </w:rPr>
        <w:br/>
        <w:t xml:space="preserve">  </w:t>
      </w:r>
    </w:p>
    <w:p w14:paraId="5D55E1FF" w14:textId="77777777" w:rsidR="003315EB" w:rsidRDefault="003315EB" w:rsidP="003315EB">
      <w:pPr>
        <w:rPr>
          <w:rFonts w:ascii="Trebuchet MS" w:hAnsi="Trebuchet MS"/>
        </w:rPr>
      </w:pPr>
      <w:r w:rsidRPr="00F11637">
        <w:rPr>
          <w:rFonts w:ascii="Trebuchet MS" w:hAnsi="Trebuchet MS"/>
        </w:rPr>
        <w:t xml:space="preserve">ARTICULO 22.- Las normas relativas a los derechos fundamentales y a las libertades que la Constitución Nacional y la presente reconocen, se interpretan de conformidad con la Declaración Universal de Derechos Humanos, los tratados y los acuerdos internacionales sobre la misma materia ratificados por la Nación </w:t>
      </w:r>
      <w:r w:rsidRPr="00F11637">
        <w:rPr>
          <w:rFonts w:ascii="Trebuchet MS" w:hAnsi="Trebuchet MS"/>
        </w:rPr>
        <w:br/>
        <w:t xml:space="preserve">Argentina. </w:t>
      </w:r>
    </w:p>
    <w:p w14:paraId="42CBE60D" w14:textId="77777777" w:rsidR="003315EB" w:rsidRDefault="003315EB" w:rsidP="003315EB">
      <w:pPr>
        <w:rPr>
          <w:rFonts w:ascii="Trebuchet MS" w:hAnsi="Trebuchet MS"/>
        </w:rPr>
      </w:pPr>
    </w:p>
    <w:p w14:paraId="23456893" w14:textId="77777777" w:rsidR="003315EB" w:rsidRPr="00F11637" w:rsidRDefault="003315EB" w:rsidP="003315EB">
      <w:pPr>
        <w:rPr>
          <w:rFonts w:ascii="Trebuchet MS" w:hAnsi="Trebuchet MS"/>
        </w:rPr>
      </w:pPr>
      <w:r w:rsidRPr="00F11637">
        <w:rPr>
          <w:rFonts w:ascii="Trebuchet MS" w:hAnsi="Trebuchet MS"/>
        </w:rPr>
        <w:br/>
        <w:t xml:space="preserve">Es responsable el funcionario o magistrado que ordene, consienta o instigue la violación de los derechos humanos u omita tomar las medidas y recaudos tendientes a su preservación. </w:t>
      </w:r>
      <w:r w:rsidRPr="00F11637">
        <w:rPr>
          <w:rFonts w:ascii="Trebuchet MS" w:hAnsi="Trebuchet MS"/>
        </w:rPr>
        <w:br/>
        <w:t xml:space="preserve">La obediencia a órdenes superiores no excusa esta responsabilidad  </w:t>
      </w:r>
    </w:p>
    <w:p w14:paraId="38C99FCD" w14:textId="77777777" w:rsidR="003315EB" w:rsidRPr="00F11637" w:rsidRDefault="003315EB" w:rsidP="003315EB">
      <w:pPr>
        <w:jc w:val="center"/>
        <w:rPr>
          <w:rFonts w:ascii="Trebuchet MS" w:hAnsi="Trebuchet MS"/>
          <w:b/>
        </w:rPr>
      </w:pPr>
    </w:p>
    <w:p w14:paraId="2A04517E" w14:textId="77777777" w:rsidR="003315EB" w:rsidRPr="00F11637" w:rsidRDefault="003315EB" w:rsidP="003315EB">
      <w:pPr>
        <w:jc w:val="center"/>
        <w:rPr>
          <w:rFonts w:ascii="Trebuchet MS" w:hAnsi="Trebuchet MS"/>
          <w:b/>
        </w:rPr>
      </w:pPr>
    </w:p>
    <w:p w14:paraId="02B71656" w14:textId="77777777" w:rsidR="003315EB" w:rsidRPr="00F11637" w:rsidRDefault="003315EB" w:rsidP="003315EB">
      <w:pPr>
        <w:jc w:val="center"/>
        <w:rPr>
          <w:rFonts w:ascii="Trebuchet MS" w:hAnsi="Trebuchet MS"/>
          <w:b/>
        </w:rPr>
      </w:pPr>
      <w:r w:rsidRPr="00F11637">
        <w:rPr>
          <w:rFonts w:ascii="Trebuchet MS" w:hAnsi="Trebuchet MS"/>
          <w:b/>
        </w:rPr>
        <w:t xml:space="preserve">CAPITULO II </w:t>
      </w:r>
      <w:r w:rsidRPr="00F11637">
        <w:rPr>
          <w:rFonts w:ascii="Trebuchet MS" w:hAnsi="Trebuchet MS"/>
          <w:b/>
        </w:rPr>
        <w:br/>
        <w:t>DERECHOS SOCIALES</w:t>
      </w:r>
    </w:p>
    <w:p w14:paraId="0CFF5081" w14:textId="77777777" w:rsidR="003315EB" w:rsidRDefault="003315EB" w:rsidP="003315EB">
      <w:pPr>
        <w:rPr>
          <w:rFonts w:ascii="Trebuchet MS" w:hAnsi="Trebuchet MS"/>
        </w:rPr>
      </w:pPr>
    </w:p>
    <w:p w14:paraId="44E08043" w14:textId="77777777" w:rsidR="003315EB" w:rsidRPr="00F11637" w:rsidRDefault="003315EB" w:rsidP="003315EB">
      <w:pPr>
        <w:rPr>
          <w:rFonts w:ascii="Trebuchet MS" w:hAnsi="Trebuchet MS"/>
        </w:rPr>
      </w:pPr>
      <w:bookmarkStart w:id="2" w:name="_GoBack"/>
      <w:bookmarkEnd w:id="2"/>
      <w:r w:rsidRPr="00F11637">
        <w:rPr>
          <w:rFonts w:ascii="Trebuchet MS" w:hAnsi="Trebuchet MS"/>
        </w:rPr>
        <w:t xml:space="preserve">DEL TRABAJO </w:t>
      </w:r>
      <w:r w:rsidRPr="00F11637">
        <w:rPr>
          <w:rFonts w:ascii="Trebuchet MS" w:hAnsi="Trebuchet MS"/>
        </w:rPr>
        <w:br/>
        <w:t xml:space="preserve">  </w:t>
      </w:r>
    </w:p>
    <w:p w14:paraId="5578D436" w14:textId="4E0ABCF1" w:rsidR="003315EB" w:rsidRPr="00F11637" w:rsidRDefault="003315EB" w:rsidP="003315EB">
      <w:pPr>
        <w:rPr>
          <w:rFonts w:ascii="Trebuchet MS" w:hAnsi="Trebuchet MS"/>
        </w:rPr>
      </w:pPr>
      <w:r w:rsidRPr="00F11637">
        <w:rPr>
          <w:rFonts w:ascii="Trebuchet MS" w:hAnsi="Trebuchet MS"/>
        </w:rPr>
        <w:t xml:space="preserve">ARTICULO 23.- En la Provincia, el trabajo es un derecho y un deber de carácter social. </w:t>
      </w:r>
      <w:r w:rsidRPr="00F11637">
        <w:rPr>
          <w:rFonts w:ascii="Trebuchet MS" w:hAnsi="Trebuchet MS"/>
        </w:rPr>
        <w:br/>
        <w:t xml:space="preserve">  </w:t>
      </w:r>
    </w:p>
    <w:p w14:paraId="1771F17D" w14:textId="77777777" w:rsidR="003315EB" w:rsidRPr="00F11637" w:rsidRDefault="003315EB" w:rsidP="003315EB">
      <w:pPr>
        <w:rPr>
          <w:rFonts w:ascii="Trebuchet MS" w:hAnsi="Trebuchet MS"/>
        </w:rPr>
      </w:pPr>
      <w:r w:rsidRPr="00F11637">
        <w:rPr>
          <w:rFonts w:ascii="Trebuchet MS" w:hAnsi="Trebuchet MS"/>
        </w:rPr>
        <w:t xml:space="preserve">DEL TRABAJADOR </w:t>
      </w:r>
      <w:r w:rsidRPr="00F11637">
        <w:rPr>
          <w:rFonts w:ascii="Trebuchet MS" w:hAnsi="Trebuchet MS"/>
        </w:rPr>
        <w:br/>
        <w:t xml:space="preserve">   </w:t>
      </w:r>
    </w:p>
    <w:p w14:paraId="094A0209" w14:textId="77777777" w:rsidR="003315EB" w:rsidRPr="00F11637" w:rsidRDefault="003315EB" w:rsidP="003315EB">
      <w:pPr>
        <w:rPr>
          <w:rFonts w:ascii="Trebuchet MS" w:hAnsi="Trebuchet MS"/>
        </w:rPr>
      </w:pPr>
      <w:r w:rsidRPr="00F11637">
        <w:rPr>
          <w:rFonts w:ascii="Trebuchet MS" w:hAnsi="Trebuchet MS"/>
        </w:rPr>
        <w:t xml:space="preserve">ARTICULO 24.- La ley garantiza, en cuanto sea de competencia provincial, a todos los trabajadores los siguientes derechos: </w:t>
      </w:r>
      <w:r w:rsidRPr="00F11637">
        <w:rPr>
          <w:rFonts w:ascii="Trebuchet MS" w:hAnsi="Trebuchet MS"/>
        </w:rPr>
        <w:br/>
        <w:t xml:space="preserve">1. A igual trabajo igual salario. No puede fijarse diferente salario para un mismo trabajo por motivos de edad, sexo, nacionalidad o estado civil. </w:t>
      </w:r>
      <w:r w:rsidRPr="00F11637">
        <w:rPr>
          <w:rFonts w:ascii="Trebuchet MS" w:hAnsi="Trebuchet MS"/>
        </w:rPr>
        <w:br/>
        <w:t xml:space="preserve">2. A la estabilidad en el empleo y a la indemnización por despido </w:t>
      </w:r>
    </w:p>
    <w:p w14:paraId="773CBA87" w14:textId="77777777" w:rsidR="003315EB" w:rsidRPr="00F11637" w:rsidRDefault="003315EB" w:rsidP="003315EB">
      <w:pPr>
        <w:rPr>
          <w:rFonts w:ascii="Trebuchet MS" w:hAnsi="Trebuchet MS"/>
        </w:rPr>
      </w:pPr>
      <w:r w:rsidRPr="00F11637">
        <w:rPr>
          <w:rFonts w:ascii="Trebuchet MS" w:hAnsi="Trebuchet MS"/>
        </w:rPr>
        <w:t xml:space="preserve">3. A la limitación de la jornada, el descanso semanal obligatorio, las vacaciones anuales pagas y el sueldo anual complementario. </w:t>
      </w:r>
      <w:r w:rsidRPr="00F11637">
        <w:rPr>
          <w:rFonts w:ascii="Trebuchet MS" w:hAnsi="Trebuchet MS"/>
        </w:rPr>
        <w:br/>
        <w:t xml:space="preserve">4. A una retribución justa, un salario mínimo vital y móvil y retribución complementaria por cargas de familia. </w:t>
      </w:r>
      <w:r w:rsidRPr="00F11637">
        <w:rPr>
          <w:rFonts w:ascii="Trebuchet MS" w:hAnsi="Trebuchet MS"/>
        </w:rPr>
        <w:br/>
        <w:t xml:space="preserve">5. A la higiene y seguridad en el trabajo y a la asistencia médica. A la mujer grávida se le acuerda licencia remunerada en el período anterior y posterior al parto y se concede a la madre durante las horas de trabajo el tiempo necesario para lactar. </w:t>
      </w:r>
      <w:r w:rsidRPr="00F11637">
        <w:rPr>
          <w:rFonts w:ascii="Trebuchet MS" w:hAnsi="Trebuchet MS"/>
        </w:rPr>
        <w:br/>
        <w:t xml:space="preserve">6. A su capacitación. </w:t>
      </w:r>
      <w:r w:rsidRPr="00F11637">
        <w:rPr>
          <w:rFonts w:ascii="Trebuchet MS" w:hAnsi="Trebuchet MS"/>
        </w:rPr>
        <w:br/>
        <w:t xml:space="preserve">7. A normas que eviten condiciones inhumanas de trabajo. </w:t>
      </w:r>
      <w:r w:rsidRPr="00F11637">
        <w:rPr>
          <w:rFonts w:ascii="Trebuchet MS" w:hAnsi="Trebuchet MS"/>
        </w:rPr>
        <w:br/>
        <w:t xml:space="preserve">8. A asociarse libre y democráticamente en defensa de sus intereses económicos, sociales y profesionales en gremios o sindicatos que puedan federarse o confederarse del mismo modo. </w:t>
      </w:r>
      <w:r w:rsidRPr="00F11637">
        <w:rPr>
          <w:rFonts w:ascii="Trebuchet MS" w:hAnsi="Trebuchet MS"/>
        </w:rPr>
        <w:br/>
        <w:t xml:space="preserve">Nadie puede atribuirse la representación gremial de trabajadores si no se ha cumplido con los requisitos que la ley establece para reconocer el funcionamiento de las asociaciones profesionales. </w:t>
      </w:r>
      <w:r w:rsidRPr="00F11637">
        <w:rPr>
          <w:rFonts w:ascii="Trebuchet MS" w:hAnsi="Trebuchet MS"/>
        </w:rPr>
        <w:br/>
        <w:t xml:space="preserve">Queda garantizado a los gremios concordar convenios colectivos de trabajo, recurrir a la conciliación y al arbitraje y el derecho de huelga. </w:t>
      </w:r>
      <w:r w:rsidRPr="00F11637">
        <w:rPr>
          <w:rFonts w:ascii="Trebuchet MS" w:hAnsi="Trebuchet MS"/>
        </w:rPr>
        <w:br/>
        <w:t xml:space="preserve">Ninguna medida de fuerza resuelta por una asociación gremial puede afectar la efectiva prestación de los servicios públicos mínimos esenciales bajo pena de su declaración de ilegalidad. </w:t>
      </w:r>
      <w:r w:rsidRPr="00F11637">
        <w:rPr>
          <w:rFonts w:ascii="Trebuchet MS" w:hAnsi="Trebuchet MS"/>
        </w:rPr>
        <w:br/>
        <w:t xml:space="preserve">9. Al escalafón en la carrera administrativa. </w:t>
      </w:r>
      <w:r w:rsidRPr="00F11637">
        <w:rPr>
          <w:rFonts w:ascii="Trebuchet MS" w:hAnsi="Trebuchet MS"/>
        </w:rPr>
        <w:br/>
        <w:t xml:space="preserve">La ley reglamenta y limita el trabajo nocturno insalubre, el de las mujeres y el de menores de dieciocho años. </w:t>
      </w:r>
      <w:r w:rsidRPr="00F11637">
        <w:rPr>
          <w:rFonts w:ascii="Trebuchet MS" w:hAnsi="Trebuchet MS"/>
        </w:rPr>
        <w:br/>
        <w:t xml:space="preserve">    </w:t>
      </w:r>
    </w:p>
    <w:p w14:paraId="6FCCD423" w14:textId="77777777" w:rsidR="003315EB" w:rsidRPr="00F11637" w:rsidRDefault="003315EB" w:rsidP="003315EB">
      <w:pPr>
        <w:rPr>
          <w:rFonts w:ascii="Trebuchet MS" w:hAnsi="Trebuchet MS"/>
        </w:rPr>
      </w:pPr>
      <w:r w:rsidRPr="00F11637">
        <w:rPr>
          <w:rFonts w:ascii="Trebuchet MS" w:hAnsi="Trebuchet MS"/>
        </w:rPr>
        <w:t xml:space="preserve">DE LA FAMILIA </w:t>
      </w:r>
      <w:r w:rsidRPr="00F11637">
        <w:rPr>
          <w:rFonts w:ascii="Trebuchet MS" w:hAnsi="Trebuchet MS"/>
        </w:rPr>
        <w:br/>
        <w:t xml:space="preserve">  </w:t>
      </w:r>
    </w:p>
    <w:p w14:paraId="1FF32FBD" w14:textId="77777777" w:rsidR="003315EB" w:rsidRPr="00F11637" w:rsidRDefault="003315EB" w:rsidP="003315EB">
      <w:pPr>
        <w:rPr>
          <w:rFonts w:ascii="Trebuchet MS" w:hAnsi="Trebuchet MS"/>
        </w:rPr>
      </w:pPr>
      <w:r w:rsidRPr="00F11637">
        <w:rPr>
          <w:rFonts w:ascii="Trebuchet MS" w:hAnsi="Trebuchet MS"/>
        </w:rPr>
        <w:t xml:space="preserve">ARTÍCULO 25.- El Estado reconoce el derecho de todo habitante a constituir una familia y asegurar su protección social, económica y jurídica como núcleo primario y fundamental de la sociedad. </w:t>
      </w:r>
      <w:r w:rsidRPr="00F11637">
        <w:rPr>
          <w:rFonts w:ascii="Trebuchet MS" w:hAnsi="Trebuchet MS"/>
        </w:rPr>
        <w:br/>
        <w:t xml:space="preserve">El bien de familia y lo elementos necesarios para el trabajo intelectual o manual son inembargables. La ley determina en qué casos la propiedad rural se considera bien de familia. </w:t>
      </w:r>
      <w:r w:rsidRPr="00F11637">
        <w:rPr>
          <w:rFonts w:ascii="Trebuchet MS" w:hAnsi="Trebuchet MS"/>
        </w:rPr>
        <w:br/>
        <w:t xml:space="preserve">Se dictan normas para prevenir las distintas formas de violencia familiar. </w:t>
      </w:r>
      <w:r w:rsidRPr="00F11637">
        <w:rPr>
          <w:rFonts w:ascii="Trebuchet MS" w:hAnsi="Trebuchet MS"/>
        </w:rPr>
        <w:br/>
        <w:t xml:space="preserve">    </w:t>
      </w:r>
    </w:p>
    <w:p w14:paraId="4F7B243A" w14:textId="77777777" w:rsidR="003315EB" w:rsidRPr="00F11637" w:rsidRDefault="003315EB" w:rsidP="003315EB">
      <w:pPr>
        <w:rPr>
          <w:rFonts w:ascii="Trebuchet MS" w:hAnsi="Trebuchet MS"/>
        </w:rPr>
      </w:pPr>
      <w:r w:rsidRPr="00F11637">
        <w:rPr>
          <w:rFonts w:ascii="Trebuchet MS" w:hAnsi="Trebuchet MS"/>
        </w:rPr>
        <w:t xml:space="preserve">DE LA MUJER </w:t>
      </w:r>
      <w:r w:rsidRPr="00F11637">
        <w:rPr>
          <w:rFonts w:ascii="Trebuchet MS" w:hAnsi="Trebuchet MS"/>
        </w:rPr>
        <w:br/>
      </w:r>
    </w:p>
    <w:p w14:paraId="4229923F" w14:textId="77777777" w:rsidR="003315EB" w:rsidRPr="00F11637" w:rsidRDefault="003315EB" w:rsidP="003315EB">
      <w:pPr>
        <w:rPr>
          <w:rFonts w:ascii="Trebuchet MS" w:hAnsi="Trebuchet MS"/>
        </w:rPr>
      </w:pPr>
      <w:r w:rsidRPr="00F11637">
        <w:rPr>
          <w:rFonts w:ascii="Trebuchet MS" w:hAnsi="Trebuchet MS"/>
        </w:rPr>
        <w:lastRenderedPageBreak/>
        <w:t xml:space="preserve">ARTICULO 26.- La mujer y el varón tienen los mismos derechos, sin restricción alguna por motivos de raza, nacionalidad o religión en lo cultural, laboral, económico, político, social y familiar, respetando sus respectivas características sociobiológicas. La madre goza de adecuada protección desde su embarazo. Las </w:t>
      </w:r>
      <w:r w:rsidRPr="00F11637">
        <w:rPr>
          <w:rFonts w:ascii="Trebuchet MS" w:hAnsi="Trebuchet MS"/>
        </w:rPr>
        <w:br/>
        <w:t xml:space="preserve">condiciones laborales deben garantizar el cumplimiento de su esencial función familiar. </w:t>
      </w:r>
      <w:r w:rsidRPr="00F11637">
        <w:rPr>
          <w:rFonts w:ascii="Trebuchet MS" w:hAnsi="Trebuchet MS"/>
        </w:rPr>
        <w:br/>
        <w:t xml:space="preserve">   </w:t>
      </w:r>
    </w:p>
    <w:p w14:paraId="4FDC582C" w14:textId="77777777" w:rsidR="003315EB" w:rsidRPr="00F11637" w:rsidRDefault="003315EB" w:rsidP="003315EB">
      <w:pPr>
        <w:rPr>
          <w:rFonts w:ascii="Trebuchet MS" w:hAnsi="Trebuchet MS"/>
        </w:rPr>
      </w:pPr>
      <w:r w:rsidRPr="00F11637">
        <w:rPr>
          <w:rFonts w:ascii="Trebuchet MS" w:hAnsi="Trebuchet MS"/>
        </w:rPr>
        <w:t xml:space="preserve">DE LA NIÑEZ </w:t>
      </w:r>
      <w:r w:rsidRPr="00F11637">
        <w:rPr>
          <w:rFonts w:ascii="Trebuchet MS" w:hAnsi="Trebuchet MS"/>
        </w:rPr>
        <w:br/>
        <w:t xml:space="preserve">  </w:t>
      </w:r>
    </w:p>
    <w:p w14:paraId="532F6F4B" w14:textId="77777777" w:rsidR="003315EB" w:rsidRPr="00F11637" w:rsidRDefault="003315EB" w:rsidP="003315EB">
      <w:pPr>
        <w:rPr>
          <w:rFonts w:ascii="Trebuchet MS" w:hAnsi="Trebuchet MS"/>
        </w:rPr>
      </w:pPr>
      <w:r w:rsidRPr="00F11637">
        <w:rPr>
          <w:rFonts w:ascii="Trebuchet MS" w:hAnsi="Trebuchet MS"/>
        </w:rPr>
        <w:t xml:space="preserve">ARTICULO 27.- La familia asegura prioritariamente la protección integral del niño. El Estado, en forma subsidiaria, promueve e instrumenta políticas tendientes al pleno goce de sus derechos. </w:t>
      </w:r>
      <w:r w:rsidRPr="00F11637">
        <w:rPr>
          <w:rFonts w:ascii="Trebuchet MS" w:hAnsi="Trebuchet MS"/>
        </w:rPr>
        <w:br/>
        <w:t xml:space="preserve">Desarrolla asimismo acciones específicas en los casos de niñez sometida a cualquier forma de discriminación, ejercicio abusivo de la autoridad familiar, segregación de su familia o de su medio social inmediato. A los fines de tales políticas y acciones, coordina la participación de organizaciones no gubernamentales, </w:t>
      </w:r>
      <w:r w:rsidRPr="00F11637">
        <w:rPr>
          <w:rFonts w:ascii="Trebuchet MS" w:hAnsi="Trebuchet MS"/>
        </w:rPr>
        <w:br/>
        <w:t xml:space="preserve">privilegia el rol de los municipios y asegura los recursos presupuestarios adecuados. </w:t>
      </w:r>
      <w:r w:rsidRPr="00F11637">
        <w:rPr>
          <w:rFonts w:ascii="Trebuchet MS" w:hAnsi="Trebuchet MS"/>
        </w:rPr>
        <w:br/>
        <w:t xml:space="preserve">    </w:t>
      </w:r>
    </w:p>
    <w:p w14:paraId="5DCD6BE2" w14:textId="77777777" w:rsidR="003315EB" w:rsidRPr="00F11637" w:rsidRDefault="003315EB" w:rsidP="003315EB">
      <w:pPr>
        <w:rPr>
          <w:rFonts w:ascii="Trebuchet MS" w:hAnsi="Trebuchet MS"/>
        </w:rPr>
      </w:pPr>
      <w:r w:rsidRPr="00F11637">
        <w:rPr>
          <w:rFonts w:ascii="Trebuchet MS" w:hAnsi="Trebuchet MS"/>
        </w:rPr>
        <w:t xml:space="preserve">DE LA JUVENTUD </w:t>
      </w:r>
      <w:r w:rsidRPr="00F11637">
        <w:rPr>
          <w:rFonts w:ascii="Trebuchet MS" w:hAnsi="Trebuchet MS"/>
        </w:rPr>
        <w:br/>
      </w:r>
    </w:p>
    <w:p w14:paraId="2CB09C90" w14:textId="77777777" w:rsidR="003315EB" w:rsidRPr="00F11637" w:rsidRDefault="003315EB" w:rsidP="003315EB">
      <w:pPr>
        <w:rPr>
          <w:rFonts w:ascii="Trebuchet MS" w:hAnsi="Trebuchet MS"/>
        </w:rPr>
      </w:pPr>
      <w:r w:rsidRPr="00F11637">
        <w:rPr>
          <w:rFonts w:ascii="Trebuchet MS" w:hAnsi="Trebuchet MS"/>
        </w:rPr>
        <w:t xml:space="preserve">ARTÍCULO 28.- El Estado promueve el desarrollo integral de la juventud posibilitando su aporte creativo y propendiendo el logro de su plena formación democrática, cultural y laboral. La acción del Estado está orientada a asegurar la participación efectiva de la juventud en las actividades comunitarias y políticas y a </w:t>
      </w:r>
      <w:r w:rsidRPr="00F11637">
        <w:rPr>
          <w:rFonts w:ascii="Trebuchet MS" w:hAnsi="Trebuchet MS"/>
        </w:rPr>
        <w:br/>
        <w:t xml:space="preserve">desarrollar oportunidades laborales que le permitan el arraigo en su medio. </w:t>
      </w:r>
      <w:r w:rsidRPr="00F11637">
        <w:rPr>
          <w:rFonts w:ascii="Trebuchet MS" w:hAnsi="Trebuchet MS"/>
        </w:rPr>
        <w:br/>
        <w:t xml:space="preserve">    </w:t>
      </w:r>
    </w:p>
    <w:p w14:paraId="0E730387" w14:textId="77777777" w:rsidR="003315EB" w:rsidRPr="00F11637" w:rsidRDefault="003315EB" w:rsidP="003315EB">
      <w:pPr>
        <w:rPr>
          <w:rFonts w:ascii="Trebuchet MS" w:hAnsi="Trebuchet MS"/>
        </w:rPr>
      </w:pPr>
    </w:p>
    <w:p w14:paraId="6D5B02E5" w14:textId="77777777" w:rsidR="003315EB" w:rsidRPr="00F11637" w:rsidRDefault="003315EB" w:rsidP="003315EB">
      <w:pPr>
        <w:rPr>
          <w:rFonts w:ascii="Trebuchet MS" w:hAnsi="Trebuchet MS"/>
        </w:rPr>
      </w:pPr>
      <w:r w:rsidRPr="00F11637">
        <w:rPr>
          <w:rFonts w:ascii="Trebuchet MS" w:hAnsi="Trebuchet MS"/>
        </w:rPr>
        <w:t xml:space="preserve">DE LA ANCIANIDAD </w:t>
      </w:r>
      <w:r w:rsidRPr="00F11637">
        <w:rPr>
          <w:rFonts w:ascii="Trebuchet MS" w:hAnsi="Trebuchet MS"/>
        </w:rPr>
        <w:br/>
        <w:t xml:space="preserve">  </w:t>
      </w:r>
    </w:p>
    <w:p w14:paraId="578AF583" w14:textId="77777777" w:rsidR="003315EB" w:rsidRPr="00F11637" w:rsidRDefault="003315EB" w:rsidP="003315EB">
      <w:pPr>
        <w:rPr>
          <w:rFonts w:ascii="Trebuchet MS" w:hAnsi="Trebuchet MS"/>
        </w:rPr>
      </w:pPr>
      <w:r w:rsidRPr="00F11637">
        <w:rPr>
          <w:rFonts w:ascii="Trebuchet MS" w:hAnsi="Trebuchet MS"/>
        </w:rPr>
        <w:t xml:space="preserve">ARTICULO 29.- La familia prioritariamente, la sociedad y el Estado procuran la protección del anciano evitando su marginación social y cultural, promoviendo el desarrollo de tareas creativas y de servicio a la sociedad a los fines de su realización personal En caso de desamparo debe el Estado proveer a su protección sin perjuicio de la obligación de subrogarse en el ejercicio de las acciones para demandar los aportes correspondientes a los familiares obligados. </w:t>
      </w:r>
      <w:r w:rsidRPr="00F11637">
        <w:rPr>
          <w:rFonts w:ascii="Trebuchet MS" w:hAnsi="Trebuchet MS"/>
        </w:rPr>
        <w:br/>
        <w:t xml:space="preserve">    </w:t>
      </w:r>
    </w:p>
    <w:p w14:paraId="08F99934" w14:textId="77777777" w:rsidR="003315EB" w:rsidRPr="00F11637" w:rsidRDefault="003315EB" w:rsidP="003315EB">
      <w:pPr>
        <w:rPr>
          <w:rFonts w:ascii="Trebuchet MS" w:hAnsi="Trebuchet MS"/>
        </w:rPr>
      </w:pPr>
      <w:r w:rsidRPr="00F11637">
        <w:rPr>
          <w:rFonts w:ascii="Trebuchet MS" w:hAnsi="Trebuchet MS"/>
        </w:rPr>
        <w:t xml:space="preserve">DE LA DISCAPACIDAD </w:t>
      </w:r>
      <w:r w:rsidRPr="00F11637">
        <w:rPr>
          <w:rFonts w:ascii="Trebuchet MS" w:hAnsi="Trebuchet MS"/>
        </w:rPr>
        <w:br/>
        <w:t xml:space="preserve">  </w:t>
      </w:r>
    </w:p>
    <w:p w14:paraId="6A7727F8" w14:textId="77777777" w:rsidR="003315EB" w:rsidRPr="00F11637" w:rsidRDefault="003315EB" w:rsidP="003315EB">
      <w:pPr>
        <w:rPr>
          <w:rFonts w:ascii="Trebuchet MS" w:hAnsi="Trebuchet MS"/>
        </w:rPr>
      </w:pPr>
      <w:r w:rsidRPr="00F11637">
        <w:rPr>
          <w:rFonts w:ascii="Trebuchet MS" w:hAnsi="Trebuchet MS"/>
        </w:rPr>
        <w:t xml:space="preserve">ARTÍCULO 30.- La familia, la sociedad y el Estado tienen a su cargo la protección integral de las personas discapacitadas. Dicha protección abarca la prevención, asistencia, rehabilitación, educación, capacitación, inserción en la vida social y laboral y la promoción de políticas tendientes a la toma de conciencia de la </w:t>
      </w:r>
      <w:r w:rsidRPr="00F11637">
        <w:rPr>
          <w:rFonts w:ascii="Trebuchet MS" w:hAnsi="Trebuchet MS"/>
        </w:rPr>
        <w:br/>
        <w:t xml:space="preserve">sociedad respecto a sus deberes de solidaridad evitando toda discriminación. </w:t>
      </w:r>
      <w:r w:rsidRPr="00F11637">
        <w:rPr>
          <w:rFonts w:ascii="Trebuchet MS" w:hAnsi="Trebuchet MS"/>
        </w:rPr>
        <w:br/>
        <w:t xml:space="preserve">El Estado, en su caso, debe subrogarse en el ejercicio de las acciones que correspondan contra los obligados. </w:t>
      </w:r>
      <w:r w:rsidRPr="00F11637">
        <w:rPr>
          <w:rFonts w:ascii="Trebuchet MS" w:hAnsi="Trebuchet MS"/>
        </w:rPr>
        <w:br/>
        <w:t xml:space="preserve">En todo el ámbito de la Provincia se establecen normas para que el desplazamiento, acceso y </w:t>
      </w:r>
      <w:r w:rsidRPr="00F11637">
        <w:rPr>
          <w:rFonts w:ascii="Trebuchet MS" w:hAnsi="Trebuchet MS"/>
        </w:rPr>
        <w:lastRenderedPageBreak/>
        <w:t xml:space="preserve">desenvolvimiento de las personas discapacitadas encuentren facilidades que favorezcan su independencia. </w:t>
      </w:r>
      <w:r w:rsidRPr="00F11637">
        <w:rPr>
          <w:rFonts w:ascii="Trebuchet MS" w:hAnsi="Trebuchet MS"/>
        </w:rPr>
        <w:br/>
        <w:t xml:space="preserve">    </w:t>
      </w:r>
    </w:p>
    <w:p w14:paraId="78454B41" w14:textId="77777777" w:rsidR="003315EB" w:rsidRPr="00F11637" w:rsidRDefault="003315EB" w:rsidP="003315EB">
      <w:pPr>
        <w:rPr>
          <w:rFonts w:ascii="Trebuchet MS" w:hAnsi="Trebuchet MS"/>
        </w:rPr>
      </w:pPr>
      <w:r w:rsidRPr="00F11637">
        <w:rPr>
          <w:rFonts w:ascii="Trebuchet MS" w:hAnsi="Trebuchet MS"/>
        </w:rPr>
        <w:t xml:space="preserve">DE LA EXCEPCIONALIDAD </w:t>
      </w:r>
      <w:r w:rsidRPr="00F11637">
        <w:rPr>
          <w:rFonts w:ascii="Trebuchet MS" w:hAnsi="Trebuchet MS"/>
        </w:rPr>
        <w:br/>
        <w:t xml:space="preserve">  </w:t>
      </w:r>
    </w:p>
    <w:p w14:paraId="1564E79D" w14:textId="77777777" w:rsidR="003315EB" w:rsidRPr="00F11637" w:rsidRDefault="003315EB" w:rsidP="003315EB">
      <w:pPr>
        <w:rPr>
          <w:rFonts w:ascii="Trebuchet MS" w:hAnsi="Trebuchet MS"/>
        </w:rPr>
      </w:pPr>
      <w:r w:rsidRPr="00F11637">
        <w:rPr>
          <w:rFonts w:ascii="Trebuchet MS" w:hAnsi="Trebuchet MS"/>
        </w:rPr>
        <w:t xml:space="preserve">ARTICULO 31.- El Estado posibilita activamente el desarrollo pleno de las personas con capacidades o talentos de notorio nivel y facilita la educación correspondiente. </w:t>
      </w:r>
      <w:r w:rsidRPr="00F11637">
        <w:rPr>
          <w:rFonts w:ascii="Trebuchet MS" w:hAnsi="Trebuchet MS"/>
        </w:rPr>
        <w:br/>
        <w:t xml:space="preserve">    </w:t>
      </w:r>
    </w:p>
    <w:p w14:paraId="5B163432" w14:textId="77777777" w:rsidR="003315EB" w:rsidRPr="00F11637" w:rsidRDefault="003315EB" w:rsidP="003315EB">
      <w:pPr>
        <w:rPr>
          <w:rFonts w:ascii="Trebuchet MS" w:hAnsi="Trebuchet MS"/>
        </w:rPr>
      </w:pPr>
      <w:r w:rsidRPr="00F11637">
        <w:rPr>
          <w:rFonts w:ascii="Trebuchet MS" w:hAnsi="Trebuchet MS"/>
        </w:rPr>
        <w:t xml:space="preserve">AL DEPORTE </w:t>
      </w:r>
      <w:r w:rsidRPr="00F11637">
        <w:rPr>
          <w:rFonts w:ascii="Trebuchet MS" w:hAnsi="Trebuchet MS"/>
        </w:rPr>
        <w:br/>
        <w:t xml:space="preserve">  </w:t>
      </w:r>
    </w:p>
    <w:p w14:paraId="7DDD4AE9" w14:textId="77777777" w:rsidR="003315EB" w:rsidRPr="00F11637" w:rsidRDefault="003315EB" w:rsidP="003315EB">
      <w:pPr>
        <w:rPr>
          <w:rFonts w:ascii="Trebuchet MS" w:hAnsi="Trebuchet MS"/>
        </w:rPr>
      </w:pPr>
      <w:r w:rsidRPr="00F11637">
        <w:rPr>
          <w:rFonts w:ascii="Trebuchet MS" w:hAnsi="Trebuchet MS"/>
        </w:rPr>
        <w:t xml:space="preserve">ARTÍCULO 32.- Todo habitante tiene derecho a acceder libre e igualitariamente a la práctica del deporte de su preferencia. El Estado promueve los deportes cuyas características se vinculen a las particularidades culturales, ecológicas y geográficas de la región. </w:t>
      </w:r>
      <w:r w:rsidRPr="00F11637">
        <w:rPr>
          <w:rFonts w:ascii="Trebuchet MS" w:hAnsi="Trebuchet MS"/>
        </w:rPr>
        <w:br/>
        <w:t xml:space="preserve">    </w:t>
      </w:r>
    </w:p>
    <w:p w14:paraId="2D8FCA4D" w14:textId="77777777" w:rsidR="003315EB" w:rsidRPr="00F11637" w:rsidRDefault="003315EB" w:rsidP="003315EB">
      <w:pPr>
        <w:rPr>
          <w:rFonts w:ascii="Trebuchet MS" w:hAnsi="Trebuchet MS"/>
        </w:rPr>
      </w:pPr>
      <w:r w:rsidRPr="00F11637">
        <w:rPr>
          <w:rFonts w:ascii="Trebuchet MS" w:hAnsi="Trebuchet MS"/>
        </w:rPr>
        <w:t xml:space="preserve">DE LOS USUARIOS Y CONSUMIDORES </w:t>
      </w:r>
      <w:r w:rsidRPr="00F11637">
        <w:rPr>
          <w:rFonts w:ascii="Trebuchet MS" w:hAnsi="Trebuchet MS"/>
        </w:rPr>
        <w:br/>
        <w:t xml:space="preserve">  </w:t>
      </w:r>
    </w:p>
    <w:p w14:paraId="0050B6FB" w14:textId="77777777" w:rsidR="003315EB" w:rsidRPr="00F11637" w:rsidRDefault="003315EB" w:rsidP="003315EB">
      <w:pPr>
        <w:rPr>
          <w:rFonts w:ascii="Trebuchet MS" w:hAnsi="Trebuchet MS"/>
        </w:rPr>
      </w:pPr>
      <w:r w:rsidRPr="00F11637">
        <w:rPr>
          <w:rFonts w:ascii="Trebuchet MS" w:hAnsi="Trebuchet MS"/>
        </w:rPr>
        <w:t xml:space="preserve">ARTÍCULO 33.- El Estado desarrolla políticas tendientes a la protección de los usuarios y consumidores, reconociéndoles el derecho de acceder, en la relación de consumo, a una información eficaz y veraz y de agruparse en defensa de sus intereses. Para gozar de este derecho las entidades que así se organicen deben </w:t>
      </w:r>
      <w:r w:rsidRPr="00F11637">
        <w:rPr>
          <w:rFonts w:ascii="Trebuchet MS" w:hAnsi="Trebuchet MS"/>
        </w:rPr>
        <w:br/>
        <w:t xml:space="preserve">estar reconocidas, ser representativas y observar procedimientos democráticos internos. Los particulares y las entidades mencionadas tienen legitimación a los fines de promover amparo u otras acciones destinadas a la prevención y la reparación de daños. </w:t>
      </w:r>
      <w:r w:rsidRPr="00F11637">
        <w:rPr>
          <w:rFonts w:ascii="Trebuchet MS" w:hAnsi="Trebuchet MS"/>
        </w:rPr>
        <w:br/>
        <w:t xml:space="preserve">La ley regula el control de calidad de bienes y servicios ofrecidos y prestados a la comunidad, así como la información que debe suministrarse al público en su comercialización, sancionando a quienes atenten contra la salud, la seguridad y el adecuado aprovisionamiento a consumidores y usuarios, en cuanto sea de </w:t>
      </w:r>
      <w:r w:rsidRPr="00F11637">
        <w:rPr>
          <w:rFonts w:ascii="Trebuchet MS" w:hAnsi="Trebuchet MS"/>
        </w:rPr>
        <w:br/>
        <w:t xml:space="preserve">competencia provincial. </w:t>
      </w:r>
      <w:r w:rsidRPr="00F11637">
        <w:rPr>
          <w:rFonts w:ascii="Trebuchet MS" w:hAnsi="Trebuchet MS"/>
        </w:rPr>
        <w:br/>
        <w:t xml:space="preserve">  </w:t>
      </w:r>
    </w:p>
    <w:p w14:paraId="338867D8" w14:textId="77777777" w:rsidR="003315EB" w:rsidRPr="00F11637" w:rsidRDefault="003315EB" w:rsidP="003315EB">
      <w:pPr>
        <w:rPr>
          <w:rFonts w:ascii="Trebuchet MS" w:hAnsi="Trebuchet MS"/>
        </w:rPr>
      </w:pPr>
      <w:r w:rsidRPr="00F11637">
        <w:rPr>
          <w:rFonts w:ascii="Trebuchet MS" w:hAnsi="Trebuchet MS"/>
        </w:rPr>
        <w:t xml:space="preserve">DE LOS INDÍGENAS </w:t>
      </w:r>
      <w:r w:rsidRPr="00F11637">
        <w:rPr>
          <w:rFonts w:ascii="Trebuchet MS" w:hAnsi="Trebuchet MS"/>
        </w:rPr>
        <w:br/>
      </w:r>
    </w:p>
    <w:p w14:paraId="130486D7" w14:textId="77777777" w:rsidR="003315EB" w:rsidRPr="00F11637" w:rsidRDefault="003315EB" w:rsidP="003315EB">
      <w:pPr>
        <w:rPr>
          <w:rFonts w:ascii="Trebuchet MS" w:hAnsi="Trebuchet MS"/>
        </w:rPr>
      </w:pPr>
      <w:r w:rsidRPr="00F11637">
        <w:rPr>
          <w:rFonts w:ascii="Trebuchet MS" w:hAnsi="Trebuchet MS"/>
        </w:rPr>
        <w:t xml:space="preserve">ARTÍCULO 34.- La Provincia reivindica la asistencia de los pueblos indígenas en su territorio, garantizando el respeto de su identidad. Promueve medidas adecuadas para preservar y facilitar el desarrollo y la práctica de sus lenguas, asegurando el derecho a una educación bilingüe e intercultural. </w:t>
      </w:r>
    </w:p>
    <w:p w14:paraId="2FB59EE7" w14:textId="77777777" w:rsidR="003315EB" w:rsidRPr="00F11637" w:rsidRDefault="003315EB" w:rsidP="003315EB">
      <w:pPr>
        <w:rPr>
          <w:rFonts w:ascii="Trebuchet MS" w:hAnsi="Trebuchet MS"/>
        </w:rPr>
      </w:pPr>
      <w:r w:rsidRPr="00F11637">
        <w:rPr>
          <w:rFonts w:ascii="Trebuchet MS" w:hAnsi="Trebuchet MS"/>
        </w:rPr>
        <w:t xml:space="preserve">Se reconoce a las comunidades indígenas existentes en la Provincia: </w:t>
      </w:r>
      <w:r w:rsidRPr="00F11637">
        <w:rPr>
          <w:rFonts w:ascii="Trebuchet MS" w:hAnsi="Trebuchet MS"/>
        </w:rPr>
        <w:br/>
        <w:t xml:space="preserve">1. La posesión y propiedad comunitaria sobre las tierras que tradicionalmente ocupan. El Estado puede regular la entrega de otras aptas y suficientes para el desarrollo humano. Ninguna de ellas es enajenable, transmisible ni susceptible de gravámenes o embargos. </w:t>
      </w:r>
      <w:r w:rsidRPr="00F11637">
        <w:rPr>
          <w:rFonts w:ascii="Trebuchet MS" w:hAnsi="Trebuchet MS"/>
        </w:rPr>
        <w:br/>
        <w:t xml:space="preserve">2. La propiedad intelectual y el producido económico sobre los conocimientos teóricos y prácticos provenientes de sus tradiciones cuando son utilizados con fines de lucro. </w:t>
      </w:r>
      <w:r w:rsidRPr="00F11637">
        <w:rPr>
          <w:rFonts w:ascii="Trebuchet MS" w:hAnsi="Trebuchet MS"/>
        </w:rPr>
        <w:br/>
        <w:t xml:space="preserve">3. Su personería jurídica. </w:t>
      </w:r>
      <w:r w:rsidRPr="00F11637">
        <w:rPr>
          <w:rFonts w:ascii="Trebuchet MS" w:hAnsi="Trebuchet MS"/>
        </w:rPr>
        <w:br/>
        <w:t xml:space="preserve">4. Conforme a la ley su participación en la gestión referida a los recursos naturales que se </w:t>
      </w:r>
      <w:r w:rsidRPr="00F11637">
        <w:rPr>
          <w:rFonts w:ascii="Trebuchet MS" w:hAnsi="Trebuchet MS"/>
        </w:rPr>
        <w:lastRenderedPageBreak/>
        <w:t xml:space="preserve">encuentran dentro de las tierras que ocupan y a los demás intereses que los afectan. </w:t>
      </w:r>
      <w:r w:rsidRPr="00F11637">
        <w:rPr>
          <w:rFonts w:ascii="Trebuchet MS" w:hAnsi="Trebuchet MS"/>
        </w:rPr>
        <w:br/>
        <w:t xml:space="preserve">  </w:t>
      </w:r>
      <w:r w:rsidRPr="00F11637">
        <w:rPr>
          <w:rFonts w:ascii="Trebuchet MS" w:hAnsi="Trebuchet MS"/>
        </w:rPr>
        <w:br/>
        <w:t xml:space="preserve">  </w:t>
      </w:r>
    </w:p>
    <w:p w14:paraId="659DD19E" w14:textId="77777777" w:rsidR="003315EB" w:rsidRPr="00F11637" w:rsidRDefault="003315EB" w:rsidP="003315EB">
      <w:pPr>
        <w:rPr>
          <w:rFonts w:ascii="Trebuchet MS" w:hAnsi="Trebuchet MS"/>
        </w:rPr>
      </w:pPr>
      <w:r w:rsidRPr="00F11637">
        <w:rPr>
          <w:rFonts w:ascii="Trebuchet MS" w:hAnsi="Trebuchet MS"/>
        </w:rPr>
        <w:t xml:space="preserve">DE LA VICTIMA </w:t>
      </w:r>
      <w:r w:rsidRPr="00F11637">
        <w:rPr>
          <w:rFonts w:ascii="Trebuchet MS" w:hAnsi="Trebuchet MS"/>
        </w:rPr>
        <w:br/>
        <w:t xml:space="preserve">  </w:t>
      </w:r>
    </w:p>
    <w:p w14:paraId="727F8219" w14:textId="77777777" w:rsidR="003315EB" w:rsidRPr="00F11637" w:rsidRDefault="003315EB" w:rsidP="003315EB">
      <w:pPr>
        <w:rPr>
          <w:rFonts w:ascii="Trebuchet MS" w:hAnsi="Trebuchet MS"/>
        </w:rPr>
      </w:pPr>
      <w:r w:rsidRPr="00F11637">
        <w:rPr>
          <w:rFonts w:ascii="Trebuchet MS" w:hAnsi="Trebuchet MS"/>
        </w:rPr>
        <w:t xml:space="preserve">ARTICULO 35.- Toda persona víctima de un delito tiene derecho a ser asistida en forma integral y especializada con el objeto de propender a su recuperación psíquica, físicas y social. </w:t>
      </w:r>
      <w:r w:rsidRPr="00F11637">
        <w:rPr>
          <w:rFonts w:ascii="Trebuchet MS" w:hAnsi="Trebuchet MS"/>
        </w:rPr>
        <w:br/>
        <w:t xml:space="preserve">    </w:t>
      </w:r>
    </w:p>
    <w:p w14:paraId="20AEE1E9" w14:textId="77777777" w:rsidR="003315EB" w:rsidRPr="00F11637" w:rsidRDefault="003315EB" w:rsidP="003315EB">
      <w:pPr>
        <w:rPr>
          <w:rFonts w:ascii="Trebuchet MS" w:hAnsi="Trebuchet MS"/>
        </w:rPr>
      </w:pPr>
      <w:r w:rsidRPr="00F11637">
        <w:rPr>
          <w:rFonts w:ascii="Trebuchet MS" w:hAnsi="Trebuchet MS"/>
        </w:rPr>
        <w:t xml:space="preserve">DE LOS VETERANOS DE GUERRA </w:t>
      </w:r>
      <w:r w:rsidRPr="00F11637">
        <w:rPr>
          <w:rFonts w:ascii="Trebuchet MS" w:hAnsi="Trebuchet MS"/>
        </w:rPr>
        <w:br/>
        <w:t xml:space="preserve">  </w:t>
      </w:r>
    </w:p>
    <w:p w14:paraId="701D5F9D" w14:textId="77777777" w:rsidR="003315EB" w:rsidRPr="00F11637" w:rsidRDefault="003315EB" w:rsidP="003315EB">
      <w:pPr>
        <w:rPr>
          <w:rFonts w:ascii="Trebuchet MS" w:hAnsi="Trebuchet MS"/>
        </w:rPr>
      </w:pPr>
      <w:r w:rsidRPr="00F11637">
        <w:rPr>
          <w:rFonts w:ascii="Trebuchet MS" w:hAnsi="Trebuchet MS"/>
        </w:rPr>
        <w:t xml:space="preserve">ARTÍCULO 36.- La Provincia, en el ámbito de su competencia y dentro de su concepción pacifista, adopta políticas orientadas a la asistencia y protección de sus veteranos de guerra, facilitándoles el acceso a la salud, al trabajo y a una vivienda digna. </w:t>
      </w:r>
      <w:r w:rsidRPr="00F11637">
        <w:rPr>
          <w:rFonts w:ascii="Trebuchet MS" w:hAnsi="Trebuchet MS"/>
        </w:rPr>
        <w:br/>
        <w:t xml:space="preserve">    </w:t>
      </w:r>
    </w:p>
    <w:p w14:paraId="31E9FE2D" w14:textId="77777777" w:rsidR="003315EB" w:rsidRPr="00F11637" w:rsidRDefault="003315EB" w:rsidP="003315EB">
      <w:pPr>
        <w:rPr>
          <w:rFonts w:ascii="Trebuchet MS" w:hAnsi="Trebuchet MS"/>
        </w:rPr>
      </w:pPr>
      <w:r w:rsidRPr="00F11637">
        <w:rPr>
          <w:rFonts w:ascii="Trebuchet MS" w:hAnsi="Trebuchet MS"/>
        </w:rPr>
        <w:t xml:space="preserve">DE LAS ORGANIZACIONES INTERMEDIAS </w:t>
      </w:r>
      <w:r w:rsidRPr="00F11637">
        <w:rPr>
          <w:rFonts w:ascii="Trebuchet MS" w:hAnsi="Trebuchet MS"/>
        </w:rPr>
        <w:br/>
        <w:t xml:space="preserve">  </w:t>
      </w:r>
    </w:p>
    <w:p w14:paraId="78C8CCCD" w14:textId="77777777" w:rsidR="003315EB" w:rsidRPr="00F11637" w:rsidRDefault="003315EB" w:rsidP="003315EB">
      <w:pPr>
        <w:rPr>
          <w:rFonts w:ascii="Trebuchet MS" w:hAnsi="Trebuchet MS"/>
        </w:rPr>
      </w:pPr>
      <w:r w:rsidRPr="00F11637">
        <w:rPr>
          <w:rFonts w:ascii="Trebuchet MS" w:hAnsi="Trebuchet MS"/>
        </w:rPr>
        <w:t xml:space="preserve">ARTICULO 37.- Queda asegurada en la Provincia la constitución de asociaciones que no contrarían el bien común, el orden público o la moral. Sus estructuras internas deben ser democráticas y pluralistas. Sólo pueden ser intervenidas conforme a la ley y tienen los recursos correspondientes ante la justicia. Ninguna </w:t>
      </w:r>
      <w:r w:rsidRPr="00F11637">
        <w:rPr>
          <w:rFonts w:ascii="Trebuchet MS" w:hAnsi="Trebuchet MS"/>
        </w:rPr>
        <w:br/>
        <w:t xml:space="preserve">asociación es disuelta en forma compulsiva sino en virtud de sentencia judicial. </w:t>
      </w:r>
      <w:r w:rsidRPr="00F11637">
        <w:rPr>
          <w:rFonts w:ascii="Trebuchet MS" w:hAnsi="Trebuchet MS"/>
        </w:rPr>
        <w:br/>
        <w:t xml:space="preserve">    </w:t>
      </w:r>
    </w:p>
    <w:p w14:paraId="4A65C71D" w14:textId="77777777" w:rsidR="003315EB" w:rsidRPr="00F11637" w:rsidRDefault="003315EB" w:rsidP="003315EB">
      <w:pPr>
        <w:rPr>
          <w:rFonts w:ascii="Trebuchet MS" w:hAnsi="Trebuchet MS"/>
        </w:rPr>
      </w:pPr>
      <w:r w:rsidRPr="00F11637">
        <w:rPr>
          <w:rFonts w:ascii="Trebuchet MS" w:hAnsi="Trebuchet MS"/>
        </w:rPr>
        <w:t xml:space="preserve">DE LOS COLEGIOS PROFESIONALES </w:t>
      </w:r>
      <w:r w:rsidRPr="00F11637">
        <w:rPr>
          <w:rFonts w:ascii="Trebuchet MS" w:hAnsi="Trebuchet MS"/>
        </w:rPr>
        <w:br/>
        <w:t xml:space="preserve">  </w:t>
      </w:r>
    </w:p>
    <w:p w14:paraId="3D947A14" w14:textId="77777777" w:rsidR="003315EB" w:rsidRPr="00F11637" w:rsidRDefault="003315EB" w:rsidP="003315EB">
      <w:pPr>
        <w:rPr>
          <w:rFonts w:ascii="Trebuchet MS" w:hAnsi="Trebuchet MS"/>
        </w:rPr>
      </w:pPr>
      <w:r w:rsidRPr="00F11637">
        <w:rPr>
          <w:rFonts w:ascii="Trebuchet MS" w:hAnsi="Trebuchet MS"/>
        </w:rPr>
        <w:t xml:space="preserve">ARTICULO 38.- La Provincia puede conferir el gobierno de las profesiones y el control de su ejercicio a las entidades que se organicen con el concurso de todos los profesionales de la actividad en forma democrática y pluralista, conforme a las bases y condiciones que la ley les confiera asegurando a sus integrantes </w:t>
      </w:r>
      <w:r w:rsidRPr="00F11637">
        <w:rPr>
          <w:rFonts w:ascii="Trebuchet MS" w:hAnsi="Trebuchet MS"/>
        </w:rPr>
        <w:br/>
        <w:t xml:space="preserve">legitimación en sede administrativa y judicial respecto de sus decisiones. Tienen a su cargo la defensa y promoción de sus intereses específicos y gozan de las atribuciones que la ley establece para el desempeño de sus funciones, con arreglo a los principios de colaboración mutua, subordinación al bien común, sin </w:t>
      </w:r>
      <w:r w:rsidRPr="00F11637">
        <w:rPr>
          <w:rFonts w:ascii="Trebuchet MS" w:hAnsi="Trebuchet MS"/>
        </w:rPr>
        <w:br/>
        <w:t xml:space="preserve">perjuicio de la jurisdicción de los Poderes del Estado. </w:t>
      </w:r>
      <w:r w:rsidRPr="00F11637">
        <w:rPr>
          <w:rFonts w:ascii="Trebuchet MS" w:hAnsi="Trebuchet MS"/>
        </w:rPr>
        <w:br/>
        <w:t xml:space="preserve">  </w:t>
      </w:r>
    </w:p>
    <w:p w14:paraId="041C233E" w14:textId="77777777" w:rsidR="003315EB" w:rsidRPr="00F11637" w:rsidRDefault="003315EB" w:rsidP="003315EB">
      <w:pPr>
        <w:jc w:val="center"/>
        <w:rPr>
          <w:rFonts w:ascii="Trebuchet MS" w:hAnsi="Trebuchet MS"/>
          <w:b/>
        </w:rPr>
      </w:pPr>
      <w:r w:rsidRPr="00F11637">
        <w:rPr>
          <w:rFonts w:ascii="Trebuchet MS" w:hAnsi="Trebuchet MS"/>
          <w:b/>
        </w:rPr>
        <w:t xml:space="preserve">CAPITULO III </w:t>
      </w:r>
      <w:r w:rsidRPr="00F11637">
        <w:rPr>
          <w:rFonts w:ascii="Trebuchet MS" w:hAnsi="Trebuchet MS"/>
          <w:b/>
        </w:rPr>
        <w:br/>
        <w:t xml:space="preserve">DERECHOS POLÍTICOS </w:t>
      </w:r>
      <w:r w:rsidRPr="00F11637">
        <w:rPr>
          <w:rFonts w:ascii="Trebuchet MS" w:hAnsi="Trebuchet MS"/>
          <w:b/>
        </w:rPr>
        <w:br/>
      </w:r>
    </w:p>
    <w:p w14:paraId="4680AA0F" w14:textId="77777777" w:rsidR="003315EB" w:rsidRPr="00F11637" w:rsidRDefault="003315EB" w:rsidP="003315EB">
      <w:pPr>
        <w:rPr>
          <w:rFonts w:ascii="Trebuchet MS" w:hAnsi="Trebuchet MS"/>
        </w:rPr>
      </w:pPr>
      <w:r w:rsidRPr="00F11637">
        <w:rPr>
          <w:rFonts w:ascii="Trebuchet MS" w:hAnsi="Trebuchet MS"/>
        </w:rPr>
        <w:t xml:space="preserve">DEL SUFRAGIO </w:t>
      </w:r>
      <w:r w:rsidRPr="00F11637">
        <w:rPr>
          <w:rFonts w:ascii="Trebuchet MS" w:hAnsi="Trebuchet MS"/>
        </w:rPr>
        <w:br/>
        <w:t xml:space="preserve">  </w:t>
      </w:r>
    </w:p>
    <w:p w14:paraId="5108E58D" w14:textId="77777777" w:rsidR="003315EB" w:rsidRPr="00F11637" w:rsidRDefault="003315EB" w:rsidP="003315EB">
      <w:pPr>
        <w:rPr>
          <w:rFonts w:ascii="Trebuchet MS" w:hAnsi="Trebuchet MS"/>
        </w:rPr>
      </w:pPr>
      <w:r w:rsidRPr="00F11637">
        <w:rPr>
          <w:rFonts w:ascii="Trebuchet MS" w:hAnsi="Trebuchet MS"/>
        </w:rPr>
        <w:t xml:space="preserve">ARTÍCULO 39.- El sufragio es un derecho inherente a la calidad de ciudadano argentino y un deber que desempeña con arreglo a las prescripciones de esta Constitución y la ley. Los extranjeros </w:t>
      </w:r>
      <w:r w:rsidRPr="00F11637">
        <w:rPr>
          <w:rFonts w:ascii="Trebuchet MS" w:hAnsi="Trebuchet MS"/>
        </w:rPr>
        <w:lastRenderedPageBreak/>
        <w:t xml:space="preserve">pueden votar en los casos que se establecen. </w:t>
      </w:r>
      <w:r w:rsidRPr="00F11637">
        <w:rPr>
          <w:rFonts w:ascii="Trebuchet MS" w:hAnsi="Trebuchet MS"/>
        </w:rPr>
        <w:br/>
        <w:t xml:space="preserve">    </w:t>
      </w:r>
    </w:p>
    <w:p w14:paraId="5D5B45D6" w14:textId="77777777" w:rsidR="003315EB" w:rsidRPr="00F11637" w:rsidRDefault="003315EB" w:rsidP="003315EB">
      <w:pPr>
        <w:rPr>
          <w:rFonts w:ascii="Trebuchet MS" w:hAnsi="Trebuchet MS"/>
        </w:rPr>
      </w:pPr>
      <w:r w:rsidRPr="00F11637">
        <w:rPr>
          <w:rFonts w:ascii="Trebuchet MS" w:hAnsi="Trebuchet MS"/>
        </w:rPr>
        <w:t xml:space="preserve">DE LA ASOCIACIÓN EN PARTIDOS POLÍTICOS </w:t>
      </w:r>
      <w:r w:rsidRPr="00F11637">
        <w:rPr>
          <w:rFonts w:ascii="Trebuchet MS" w:hAnsi="Trebuchet MS"/>
        </w:rPr>
        <w:br/>
      </w:r>
    </w:p>
    <w:p w14:paraId="11930700" w14:textId="77777777" w:rsidR="003315EB" w:rsidRPr="00F11637" w:rsidRDefault="003315EB" w:rsidP="003315EB">
      <w:pPr>
        <w:rPr>
          <w:rFonts w:ascii="Trebuchet MS" w:hAnsi="Trebuchet MS"/>
        </w:rPr>
      </w:pPr>
      <w:r w:rsidRPr="00F11637">
        <w:rPr>
          <w:rFonts w:ascii="Trebuchet MS" w:hAnsi="Trebuchet MS"/>
        </w:rPr>
        <w:t xml:space="preserve">ARTÍCULO 40.- Todos los ciudadanos tienen derecho a asociarse libremente en partidos políticos. </w:t>
      </w:r>
      <w:r w:rsidRPr="00F11637">
        <w:rPr>
          <w:rFonts w:ascii="Trebuchet MS" w:hAnsi="Trebuchet MS"/>
        </w:rPr>
        <w:br/>
        <w:t xml:space="preserve">    </w:t>
      </w:r>
    </w:p>
    <w:p w14:paraId="50803FD3" w14:textId="77777777" w:rsidR="003315EB" w:rsidRPr="00F11637" w:rsidRDefault="003315EB" w:rsidP="003315EB">
      <w:pPr>
        <w:rPr>
          <w:rFonts w:ascii="Trebuchet MS" w:hAnsi="Trebuchet MS"/>
        </w:rPr>
      </w:pPr>
      <w:r w:rsidRPr="00F11637">
        <w:rPr>
          <w:rFonts w:ascii="Trebuchet MS" w:hAnsi="Trebuchet MS"/>
        </w:rPr>
        <w:t xml:space="preserve">DE LA PARTICIPACIÓN </w:t>
      </w:r>
      <w:r w:rsidRPr="00F11637">
        <w:rPr>
          <w:rFonts w:ascii="Trebuchet MS" w:hAnsi="Trebuchet MS"/>
        </w:rPr>
        <w:br/>
        <w:t xml:space="preserve">  </w:t>
      </w:r>
    </w:p>
    <w:p w14:paraId="631D5DAA" w14:textId="77777777" w:rsidR="003315EB" w:rsidRDefault="003315EB" w:rsidP="003315EB">
      <w:pPr>
        <w:rPr>
          <w:rFonts w:ascii="Trebuchet MS" w:hAnsi="Trebuchet MS"/>
        </w:rPr>
      </w:pPr>
      <w:r w:rsidRPr="00F11637">
        <w:rPr>
          <w:rFonts w:ascii="Trebuchet MS" w:hAnsi="Trebuchet MS"/>
        </w:rPr>
        <w:t xml:space="preserve">ARTÍCULO 41.- Todos los ciudadanos tienen derecho a participar en los asuntos públicos, directamente en los casos previstos o por medio de sus representantes libremente elegidos. </w:t>
      </w:r>
      <w:r w:rsidRPr="00F11637">
        <w:rPr>
          <w:rFonts w:ascii="Trebuchet MS" w:hAnsi="Trebuchet MS"/>
        </w:rPr>
        <w:br/>
        <w:t xml:space="preserve">Tienen el derecho de elegir y ser electos como representantes del pueblo, con arreglo a las previsiones constitucionales y legales. Los extranjeros participan en la forma y modo establecidos en esta Constitución. Corresponde a los Poderes públicos promover las condiciones para que la libertad y la igualdad de los individuos y de los grupos en que se integran sean efectivas, remover los obstáculos que impidan o dificulten su plenitud y facilitar su participación en la vida política, económica, cultural y social. La ley puede impedir la actividad política de los empleados públicos fuera del ejercicio de sus funciones. </w:t>
      </w:r>
    </w:p>
    <w:p w14:paraId="789F1EB1" w14:textId="77777777" w:rsidR="003315EB" w:rsidRPr="00F11637" w:rsidRDefault="003315EB" w:rsidP="003315EB">
      <w:pPr>
        <w:rPr>
          <w:rFonts w:ascii="Trebuchet MS" w:hAnsi="Trebuchet MS"/>
        </w:rPr>
      </w:pPr>
      <w:r w:rsidRPr="00F11637">
        <w:rPr>
          <w:rFonts w:ascii="Trebuchet MS" w:hAnsi="Trebuchet MS"/>
        </w:rPr>
        <w:br/>
        <w:t xml:space="preserve">  </w:t>
      </w:r>
    </w:p>
    <w:p w14:paraId="0B6967A3" w14:textId="77777777" w:rsidR="003315EB" w:rsidRDefault="003315EB" w:rsidP="003315EB">
      <w:pPr>
        <w:jc w:val="center"/>
        <w:rPr>
          <w:rFonts w:ascii="Trebuchet MS" w:hAnsi="Trebuchet MS"/>
          <w:b/>
        </w:rPr>
      </w:pPr>
      <w:r w:rsidRPr="00F11637">
        <w:rPr>
          <w:rFonts w:ascii="Trebuchet MS" w:hAnsi="Trebuchet MS"/>
          <w:b/>
        </w:rPr>
        <w:t xml:space="preserve">SECCIÓN III </w:t>
      </w:r>
      <w:r w:rsidRPr="00F11637">
        <w:rPr>
          <w:rFonts w:ascii="Trebuchet MS" w:hAnsi="Trebuchet MS"/>
          <w:b/>
        </w:rPr>
        <w:br/>
        <w:t xml:space="preserve">GARANTÍAS  </w:t>
      </w:r>
    </w:p>
    <w:p w14:paraId="65B98B17" w14:textId="77777777" w:rsidR="003315EB" w:rsidRPr="00F11637" w:rsidRDefault="003315EB" w:rsidP="003315EB">
      <w:pPr>
        <w:jc w:val="center"/>
        <w:rPr>
          <w:rFonts w:ascii="Trebuchet MS" w:hAnsi="Trebuchet MS"/>
          <w:b/>
        </w:rPr>
      </w:pPr>
      <w:r w:rsidRPr="00F11637">
        <w:rPr>
          <w:rFonts w:ascii="Trebuchet MS" w:hAnsi="Trebuchet MS"/>
          <w:b/>
        </w:rPr>
        <w:br/>
      </w:r>
    </w:p>
    <w:p w14:paraId="1A19D803" w14:textId="77777777" w:rsidR="003315EB" w:rsidRPr="00F11637" w:rsidRDefault="003315EB" w:rsidP="003315EB">
      <w:pPr>
        <w:rPr>
          <w:rFonts w:ascii="Trebuchet MS" w:hAnsi="Trebuchet MS"/>
        </w:rPr>
      </w:pPr>
      <w:r w:rsidRPr="00F11637">
        <w:rPr>
          <w:rFonts w:ascii="Trebuchet MS" w:hAnsi="Trebuchet MS"/>
        </w:rPr>
        <w:t xml:space="preserve">PENA DE MUERTE - CONMUTACIÓN </w:t>
      </w:r>
      <w:r w:rsidRPr="00F11637">
        <w:rPr>
          <w:rFonts w:ascii="Trebuchet MS" w:hAnsi="Trebuchet MS"/>
        </w:rPr>
        <w:br/>
      </w:r>
    </w:p>
    <w:p w14:paraId="6C8098B8" w14:textId="77777777" w:rsidR="003315EB" w:rsidRPr="00F11637" w:rsidRDefault="003315EB" w:rsidP="003315EB">
      <w:pPr>
        <w:rPr>
          <w:rFonts w:ascii="Trebuchet MS" w:hAnsi="Trebuchet MS"/>
        </w:rPr>
      </w:pPr>
      <w:r w:rsidRPr="00F11637">
        <w:rPr>
          <w:rFonts w:ascii="Trebuchet MS" w:hAnsi="Trebuchet MS"/>
        </w:rPr>
        <w:t>ARTÍCULO 42.- Ninguna condena a muerte puede ser ejecutada en los lugares en que la Provincia ejerza sus</w:t>
      </w:r>
    </w:p>
    <w:p w14:paraId="1C6FBC70" w14:textId="77777777" w:rsidR="003315EB" w:rsidRPr="00F11637" w:rsidRDefault="003315EB" w:rsidP="003315EB">
      <w:pPr>
        <w:rPr>
          <w:rFonts w:ascii="Trebuchet MS" w:hAnsi="Trebuchet MS"/>
        </w:rPr>
      </w:pPr>
    </w:p>
    <w:p w14:paraId="059CD641" w14:textId="77777777" w:rsidR="003315EB" w:rsidRPr="00F11637" w:rsidRDefault="003315EB" w:rsidP="003315EB">
      <w:pPr>
        <w:rPr>
          <w:rFonts w:ascii="Trebuchet MS" w:hAnsi="Trebuchet MS"/>
        </w:rPr>
      </w:pPr>
      <w:r w:rsidRPr="00F11637">
        <w:rPr>
          <w:rFonts w:ascii="Trebuchet MS" w:hAnsi="Trebuchet MS"/>
        </w:rPr>
        <w:t xml:space="preserve">atribuciones constitucionales en forma exclusiva. Si es pronunciada por jueces provinciales el Gobernador la conmuta en todos los casos. Los representantes de la Provincia y de su pueblo en el Congreso de la Nación se deben oponer a toda iniciativa que tienda a la implantación de la pena de muerte en la República, independientemente de cual fuere su causa. </w:t>
      </w:r>
      <w:r w:rsidRPr="00F11637">
        <w:rPr>
          <w:rFonts w:ascii="Trebuchet MS" w:hAnsi="Trebuchet MS"/>
        </w:rPr>
        <w:br/>
        <w:t xml:space="preserve">    </w:t>
      </w:r>
    </w:p>
    <w:p w14:paraId="6CD42C9D" w14:textId="77777777" w:rsidR="003315EB" w:rsidRPr="00F11637" w:rsidRDefault="003315EB" w:rsidP="003315EB">
      <w:pPr>
        <w:rPr>
          <w:rFonts w:ascii="Trebuchet MS" w:hAnsi="Trebuchet MS"/>
        </w:rPr>
      </w:pPr>
      <w:r w:rsidRPr="00F11637">
        <w:rPr>
          <w:rFonts w:ascii="Trebuchet MS" w:hAnsi="Trebuchet MS"/>
        </w:rPr>
        <w:t xml:space="preserve">ESTADO DE INOCENCIA </w:t>
      </w:r>
      <w:r w:rsidRPr="00F11637">
        <w:rPr>
          <w:rFonts w:ascii="Trebuchet MS" w:hAnsi="Trebuchet MS"/>
        </w:rPr>
        <w:br/>
      </w:r>
    </w:p>
    <w:p w14:paraId="22C07B4C" w14:textId="77777777" w:rsidR="003315EB" w:rsidRPr="00F11637" w:rsidRDefault="003315EB" w:rsidP="003315EB">
      <w:pPr>
        <w:rPr>
          <w:rFonts w:ascii="Trebuchet MS" w:hAnsi="Trebuchet MS"/>
        </w:rPr>
      </w:pPr>
      <w:r w:rsidRPr="00F11637">
        <w:rPr>
          <w:rFonts w:ascii="Trebuchet MS" w:hAnsi="Trebuchet MS"/>
        </w:rPr>
        <w:t xml:space="preserve">ARTÍCULO 43.- Toda persona goza del estado de inocencia mientras no sea declarada culpable por sentencia firme. </w:t>
      </w:r>
      <w:r w:rsidRPr="00F11637">
        <w:rPr>
          <w:rFonts w:ascii="Trebuchet MS" w:hAnsi="Trebuchet MS"/>
        </w:rPr>
        <w:br/>
        <w:t> </w:t>
      </w:r>
    </w:p>
    <w:p w14:paraId="4D46DA9D" w14:textId="77777777" w:rsidR="003315EB" w:rsidRPr="00F11637" w:rsidRDefault="003315EB" w:rsidP="003315EB">
      <w:pPr>
        <w:rPr>
          <w:rFonts w:ascii="Trebuchet MS" w:hAnsi="Trebuchet MS"/>
        </w:rPr>
      </w:pPr>
      <w:r w:rsidRPr="00F11637">
        <w:rPr>
          <w:rFonts w:ascii="Trebuchet MS" w:hAnsi="Trebuchet MS"/>
        </w:rPr>
        <w:t xml:space="preserve">DEBIDO PROCESO </w:t>
      </w:r>
      <w:r w:rsidRPr="00F11637">
        <w:rPr>
          <w:rFonts w:ascii="Trebuchet MS" w:hAnsi="Trebuchet MS"/>
        </w:rPr>
        <w:br/>
        <w:t xml:space="preserve">  </w:t>
      </w:r>
    </w:p>
    <w:p w14:paraId="323DA83B" w14:textId="77777777" w:rsidR="003315EB" w:rsidRPr="00F11637" w:rsidRDefault="003315EB" w:rsidP="003315EB">
      <w:pPr>
        <w:rPr>
          <w:rFonts w:ascii="Trebuchet MS" w:hAnsi="Trebuchet MS"/>
        </w:rPr>
      </w:pPr>
      <w:r w:rsidRPr="00F11637">
        <w:rPr>
          <w:rFonts w:ascii="Trebuchet MS" w:hAnsi="Trebuchet MS"/>
        </w:rPr>
        <w:lastRenderedPageBreak/>
        <w:t xml:space="preserve">ARTICULO 44.- Es inviolable la defensa en juicio de la persona y de los derechos en todo procedimiento o proceso de naturaleza civil penal, laboral, administrativa, fiscal, disciplinario, contravencional o de cualquier otro carácter. </w:t>
      </w:r>
      <w:r w:rsidRPr="00F11637">
        <w:rPr>
          <w:rFonts w:ascii="Trebuchet MS" w:hAnsi="Trebuchet MS"/>
        </w:rPr>
        <w:br/>
        <w:t xml:space="preserve">Nadie puede ser privado de un derecho sino por una sentencia fundada, dictada por juez competente con resguardo de las reglas del debido proceso, ni penado sino en virtud de un proceso regularmente tramitado con arreglo a las garantías consagradas en la Constitución, ni perseguido penalmente más de una vez por el </w:t>
      </w:r>
      <w:r w:rsidRPr="00F11637">
        <w:rPr>
          <w:rFonts w:ascii="Trebuchet MS" w:hAnsi="Trebuchet MS"/>
        </w:rPr>
        <w:br/>
        <w:t xml:space="preserve">mismo hecho. </w:t>
      </w:r>
      <w:r w:rsidRPr="00F11637">
        <w:rPr>
          <w:rFonts w:ascii="Trebuchet MS" w:hAnsi="Trebuchet MS"/>
        </w:rPr>
        <w:br/>
        <w:t xml:space="preserve">Siempre se aplica la ley procesal penal más favorable al imputado. Todo proceso debe concluir en un término razonable. Toda disposición legal que coarte la libertad personal, las facultades procesales en juicio penal o establezca sanciones procesales, debe ser interpretada restrictivamente. Las leyes penales no pueden aplicarse por analogía. En caso de duda debe decidirse por lo que sea más favorable al imputado. </w:t>
      </w:r>
      <w:r w:rsidRPr="00F11637">
        <w:rPr>
          <w:rFonts w:ascii="Trebuchet MS" w:hAnsi="Trebuchet MS"/>
        </w:rPr>
        <w:br/>
        <w:t xml:space="preserve">    </w:t>
      </w:r>
    </w:p>
    <w:p w14:paraId="026BA831" w14:textId="77777777" w:rsidR="003315EB" w:rsidRPr="00F11637" w:rsidRDefault="003315EB" w:rsidP="003315EB">
      <w:pPr>
        <w:rPr>
          <w:rFonts w:ascii="Trebuchet MS" w:hAnsi="Trebuchet MS"/>
        </w:rPr>
      </w:pPr>
      <w:r w:rsidRPr="00F11637">
        <w:rPr>
          <w:rFonts w:ascii="Trebuchet MS" w:hAnsi="Trebuchet MS"/>
        </w:rPr>
        <w:t xml:space="preserve">DEFENSA EN JUICIO </w:t>
      </w:r>
      <w:r w:rsidRPr="00F11637">
        <w:rPr>
          <w:rFonts w:ascii="Trebuchet MS" w:hAnsi="Trebuchet MS"/>
        </w:rPr>
        <w:br/>
        <w:t xml:space="preserve">  </w:t>
      </w:r>
    </w:p>
    <w:p w14:paraId="77202196" w14:textId="77777777" w:rsidR="003315EB" w:rsidRPr="00F11637" w:rsidRDefault="003315EB" w:rsidP="003315EB">
      <w:pPr>
        <w:rPr>
          <w:rFonts w:ascii="Trebuchet MS" w:hAnsi="Trebuchet MS"/>
        </w:rPr>
      </w:pPr>
      <w:r w:rsidRPr="00F11637">
        <w:rPr>
          <w:rFonts w:ascii="Trebuchet MS" w:hAnsi="Trebuchet MS"/>
        </w:rPr>
        <w:t xml:space="preserve">ARTÍCULO 45.- Todo imputado tiene derecho a la defensa técnica, aún a cargo del Estado, desde el primer acto de la persecución penal. Los jueces son responsables de proveer lo necesario para la directa efectiva o insustituible intervención del defensor penal designado particular u oficial, en todos los actos fundamentales del proceso, que son nulos sin su presencia, especialmente la declaración del imputado. Cualquier menoscabo a la intervención efectiva del defensor constituye una lesión a la defensa en juicio. No se exige al abogado, en ningún caso ni por ninguna autoridad la violación del secreto profesional, incurren en causal de mal </w:t>
      </w:r>
      <w:r w:rsidRPr="00F11637">
        <w:rPr>
          <w:rFonts w:ascii="Trebuchet MS" w:hAnsi="Trebuchet MS"/>
        </w:rPr>
        <w:br/>
        <w:t xml:space="preserve">desempeño quienes contravienen esta disposición. Los defensores no pueden ser molestados ni interceptada su comunicación ni allanados sus domicilios o locales profesionales, con motivo de su ministerio Como auxiliares de la justicia tienen la misma dignidad que los jueces. Nadie puede ser obligado a declarar contra si mismo, ni contra su cónyuge, ascendiente, descendiente, hermano y parientes colaterales hasta el cuarto grado de consanguinidad o segundo de afinidad, su tutor o pupilo o persona con quien convive en aparente matrimonio. </w:t>
      </w:r>
      <w:r w:rsidRPr="00F11637">
        <w:rPr>
          <w:rFonts w:ascii="Trebuchet MS" w:hAnsi="Trebuchet MS"/>
        </w:rPr>
        <w:br/>
        <w:t xml:space="preserve">    </w:t>
      </w:r>
    </w:p>
    <w:p w14:paraId="26B563C5" w14:textId="77777777" w:rsidR="003315EB" w:rsidRPr="00F11637" w:rsidRDefault="003315EB" w:rsidP="003315EB">
      <w:pPr>
        <w:rPr>
          <w:rFonts w:ascii="Trebuchet MS" w:hAnsi="Trebuchet MS"/>
        </w:rPr>
      </w:pPr>
      <w:r w:rsidRPr="00F11637">
        <w:rPr>
          <w:rFonts w:ascii="Trebuchet MS" w:hAnsi="Trebuchet MS"/>
        </w:rPr>
        <w:t xml:space="preserve">PRUEBA </w:t>
      </w:r>
      <w:r w:rsidRPr="00F11637">
        <w:rPr>
          <w:rFonts w:ascii="Trebuchet MS" w:hAnsi="Trebuchet MS"/>
        </w:rPr>
        <w:br/>
        <w:t xml:space="preserve">  </w:t>
      </w:r>
    </w:p>
    <w:p w14:paraId="17C132BE" w14:textId="77777777" w:rsidR="003315EB" w:rsidRPr="00F11637" w:rsidRDefault="003315EB" w:rsidP="003315EB">
      <w:pPr>
        <w:rPr>
          <w:rFonts w:ascii="Trebuchet MS" w:hAnsi="Trebuchet MS"/>
        </w:rPr>
      </w:pPr>
      <w:r w:rsidRPr="00F11637">
        <w:rPr>
          <w:rFonts w:ascii="Trebuchet MS" w:hAnsi="Trebuchet MS"/>
        </w:rPr>
        <w:t xml:space="preserve">ARTICULO 46.- Los procedimientos judiciales, el sumario y la prueba, son públicos en todos los casos salvo aquéllos en que la publicidad afecte la moral o la seguridad pública. La resolución es motivada. </w:t>
      </w:r>
      <w:r w:rsidRPr="00F11637">
        <w:rPr>
          <w:rFonts w:ascii="Trebuchet MS" w:hAnsi="Trebuchet MS"/>
        </w:rPr>
        <w:br/>
        <w:t xml:space="preserve">Los actos que vulneran las garantías reconocidas por la Constitución Nacional y por la presente carecen de toda eficacia probatoria. La ineficacia se extiende a todas aquellas pruebas que, con arreglo a las circunstancias del caso, no hubiesen podido ser obtenidas sin su violación y fueran consecuencia necesaria de ella </w:t>
      </w:r>
      <w:r w:rsidRPr="00F11637">
        <w:rPr>
          <w:rFonts w:ascii="Trebuchet MS" w:hAnsi="Trebuchet MS"/>
        </w:rPr>
        <w:br/>
        <w:t xml:space="preserve">    </w:t>
      </w:r>
    </w:p>
    <w:p w14:paraId="69C46303" w14:textId="77777777" w:rsidR="003315EB" w:rsidRPr="00F11637" w:rsidRDefault="003315EB" w:rsidP="003315EB">
      <w:pPr>
        <w:rPr>
          <w:rFonts w:ascii="Trebuchet MS" w:hAnsi="Trebuchet MS"/>
        </w:rPr>
      </w:pPr>
      <w:r w:rsidRPr="00F11637">
        <w:rPr>
          <w:rFonts w:ascii="Trebuchet MS" w:hAnsi="Trebuchet MS"/>
        </w:rPr>
        <w:t xml:space="preserve">DETENCIÓN - INCOMUNICACIÓN </w:t>
      </w:r>
      <w:r w:rsidRPr="00F11637">
        <w:rPr>
          <w:rFonts w:ascii="Trebuchet MS" w:hAnsi="Trebuchet MS"/>
        </w:rPr>
        <w:br/>
        <w:t xml:space="preserve">  </w:t>
      </w:r>
      <w:r w:rsidRPr="00F11637">
        <w:rPr>
          <w:rFonts w:ascii="Trebuchet MS" w:hAnsi="Trebuchet MS"/>
        </w:rPr>
        <w:br/>
        <w:t xml:space="preserve">  ARTICULO 47.- Todo detenido es notificado de la causa de su detención inmediatamente y del mismo modo se da aviso al juez competente, poniéndolo a su disposición con los antecedentes del caso. </w:t>
      </w:r>
      <w:r w:rsidRPr="00F11637">
        <w:rPr>
          <w:rFonts w:ascii="Trebuchet MS" w:hAnsi="Trebuchet MS"/>
        </w:rPr>
        <w:br/>
      </w:r>
      <w:r w:rsidRPr="00F11637">
        <w:rPr>
          <w:rFonts w:ascii="Trebuchet MS" w:hAnsi="Trebuchet MS"/>
        </w:rPr>
        <w:lastRenderedPageBreak/>
        <w:t xml:space="preserve">La incomunicación sólo puede ser ordenada por el juez fundadamente para evitar que el imputado entorpezca la investigación y no puede exceder de dos días. Aun en tal caso queda garantizado la </w:t>
      </w:r>
      <w:r w:rsidRPr="00F11637">
        <w:rPr>
          <w:rFonts w:ascii="Trebuchet MS" w:hAnsi="Trebuchet MS"/>
        </w:rPr>
        <w:br/>
        <w:t xml:space="preserve">comunicación con el defensor inmediatamente antes de la realización de cualquier acto que requiere la intervención del imputado. Rige al respecto el penúltimo párrafo del artículo 49. </w:t>
      </w:r>
      <w:r w:rsidRPr="00F11637">
        <w:rPr>
          <w:rFonts w:ascii="Trebuchet MS" w:hAnsi="Trebuchet MS"/>
        </w:rPr>
        <w:br/>
        <w:t xml:space="preserve">  </w:t>
      </w:r>
      <w:r w:rsidRPr="00F11637">
        <w:rPr>
          <w:rFonts w:ascii="Trebuchet MS" w:hAnsi="Trebuchet MS"/>
        </w:rPr>
        <w:br/>
      </w:r>
    </w:p>
    <w:p w14:paraId="2E174893" w14:textId="77777777" w:rsidR="003315EB" w:rsidRPr="00F11637" w:rsidRDefault="003315EB" w:rsidP="003315EB">
      <w:pPr>
        <w:rPr>
          <w:rFonts w:ascii="Trebuchet MS" w:hAnsi="Trebuchet MS"/>
        </w:rPr>
      </w:pPr>
      <w:r w:rsidRPr="00F11637">
        <w:rPr>
          <w:rFonts w:ascii="Trebuchet MS" w:hAnsi="Trebuchet MS"/>
        </w:rPr>
        <w:t xml:space="preserve">TRATO INDEBIDO - RESPONSABILIDADES </w:t>
      </w:r>
      <w:r w:rsidRPr="00F11637">
        <w:rPr>
          <w:rFonts w:ascii="Trebuchet MS" w:hAnsi="Trebuchet MS"/>
        </w:rPr>
        <w:br/>
        <w:t xml:space="preserve">  </w:t>
      </w:r>
    </w:p>
    <w:p w14:paraId="4E480B1D" w14:textId="77777777" w:rsidR="003315EB" w:rsidRDefault="003315EB" w:rsidP="003315EB">
      <w:pPr>
        <w:rPr>
          <w:rFonts w:ascii="Trebuchet MS" w:hAnsi="Trebuchet MS"/>
        </w:rPr>
      </w:pPr>
      <w:r w:rsidRPr="00F11637">
        <w:rPr>
          <w:rFonts w:ascii="Trebuchet MS" w:hAnsi="Trebuchet MS"/>
        </w:rPr>
        <w:t xml:space="preserve">ARTICULO 48.- Es penada toda violencia física o moral ejercida mediante pruebas psicológicas o de cualquier otro orden que alteren la personalidad del individuo sujeto o no a cualquier restricción de su libertad. Nadie puede en ningún caso violar los límites impuestos por el respeto a la dignidad de la persona humana. </w:t>
      </w:r>
      <w:r w:rsidRPr="00F11637">
        <w:rPr>
          <w:rFonts w:ascii="Trebuchet MS" w:hAnsi="Trebuchet MS"/>
        </w:rPr>
        <w:br/>
        <w:t xml:space="preserve">Los funcionarios de cualquier rango que sean autores, partícipes o encubridores de desaparición forzada de personas, tratos crueles, degradantes o de alguna forma inhumanos y los que los toleren o consientan, son exonerados del servicio al que pertenecen e inhabilitados de por vida para acceder a la función pública, sin </w:t>
      </w:r>
      <w:r w:rsidRPr="00F11637">
        <w:rPr>
          <w:rFonts w:ascii="Trebuchet MS" w:hAnsi="Trebuchet MS"/>
        </w:rPr>
        <w:br/>
        <w:t xml:space="preserve">perjuicio de las penas que les corresponden. La obediencia debida en ningún caso excusa de esta responsabilidad. </w:t>
      </w:r>
      <w:r w:rsidRPr="00F11637">
        <w:rPr>
          <w:rFonts w:ascii="Trebuchet MS" w:hAnsi="Trebuchet MS"/>
        </w:rPr>
        <w:br/>
        <w:t xml:space="preserve">Los jueces son responsables de velar por el cumplimiento de este precepto hasta la extinción de la pena bajo causal de destitución </w:t>
      </w:r>
    </w:p>
    <w:p w14:paraId="3CDF3DF6" w14:textId="77777777" w:rsidR="003315EB" w:rsidRPr="00F11637" w:rsidRDefault="003315EB" w:rsidP="003315EB">
      <w:pPr>
        <w:rPr>
          <w:rFonts w:ascii="Trebuchet MS" w:hAnsi="Trebuchet MS"/>
        </w:rPr>
      </w:pPr>
      <w:r w:rsidRPr="00F11637">
        <w:rPr>
          <w:rFonts w:ascii="Trebuchet MS" w:hAnsi="Trebuchet MS"/>
        </w:rPr>
        <w:br/>
        <w:t xml:space="preserve">    </w:t>
      </w:r>
    </w:p>
    <w:p w14:paraId="5B58EBD2" w14:textId="77777777" w:rsidR="003315EB" w:rsidRPr="00F11637" w:rsidRDefault="003315EB" w:rsidP="003315EB">
      <w:pPr>
        <w:rPr>
          <w:rFonts w:ascii="Trebuchet MS" w:hAnsi="Trebuchet MS"/>
        </w:rPr>
      </w:pPr>
      <w:r w:rsidRPr="00F11637">
        <w:rPr>
          <w:rFonts w:ascii="Trebuchet MS" w:hAnsi="Trebuchet MS"/>
        </w:rPr>
        <w:t xml:space="preserve">PRIVACIÓN DE LA LIBERTAD </w:t>
      </w:r>
      <w:r w:rsidRPr="00F11637">
        <w:rPr>
          <w:rFonts w:ascii="Trebuchet MS" w:hAnsi="Trebuchet MS"/>
        </w:rPr>
        <w:br/>
        <w:t xml:space="preserve">  </w:t>
      </w:r>
    </w:p>
    <w:p w14:paraId="7D5BAEE0" w14:textId="77777777" w:rsidR="003315EB" w:rsidRDefault="003315EB" w:rsidP="003315EB">
      <w:pPr>
        <w:rPr>
          <w:rFonts w:ascii="Trebuchet MS" w:hAnsi="Trebuchet MS"/>
        </w:rPr>
      </w:pPr>
      <w:r w:rsidRPr="00F11637">
        <w:rPr>
          <w:rFonts w:ascii="Trebuchet MS" w:hAnsi="Trebuchet MS"/>
        </w:rPr>
        <w:t xml:space="preserve">ARTÍCULO 49.- La privación de la libertad tiene carácter excepcional y sólo puede ordenarse en los límites de esta Constitución, siempre que no exceda el término máximo que fija la ley. </w:t>
      </w:r>
      <w:r w:rsidRPr="00F11637">
        <w:rPr>
          <w:rFonts w:ascii="Trebuchet MS" w:hAnsi="Trebuchet MS"/>
        </w:rPr>
        <w:br/>
        <w:t xml:space="preserve">Salvo el caso de flagrancia, nadie es privado de su libertad sin orden escrita y fundada de juez competente, siempre que existan elementos de convicción suficientes de participación en un hecho ilícito y sea absolutamente indispensable para asegurar la investigación y la actuación de la ley. En caso de flagrancia, se </w:t>
      </w:r>
      <w:r w:rsidRPr="00F11637">
        <w:rPr>
          <w:rFonts w:ascii="Trebuchet MS" w:hAnsi="Trebuchet MS"/>
        </w:rPr>
        <w:br/>
        <w:t xml:space="preserve">de aviso inmediato al juez poniéndose a su disposición al aprehendido, con constancia de sus antecedentes y los del hecho que se le atribuye. </w:t>
      </w:r>
      <w:r w:rsidRPr="00F11637">
        <w:rPr>
          <w:rFonts w:ascii="Trebuchet MS" w:hAnsi="Trebuchet MS"/>
        </w:rPr>
        <w:br/>
        <w:t xml:space="preserve">Producida la privación de libertad el afectado es informado en el mismo acto del hecho que lo motiva y de los derechos que la asisten, como también de que puede dar aviso de su situación a quien crea conveniente. La autoridad arbitra los medios conducentes a ello. </w:t>
      </w:r>
      <w:r w:rsidRPr="00F11637">
        <w:rPr>
          <w:rFonts w:ascii="Trebuchet MS" w:hAnsi="Trebuchet MS"/>
        </w:rPr>
        <w:br/>
        <w:t xml:space="preserve">Ninguna persona puede ser molestada, perseguida, por sus ideas religiosas, políticas o gremiales. </w:t>
      </w:r>
      <w:r w:rsidRPr="00F11637">
        <w:rPr>
          <w:rFonts w:ascii="Trebuchet MS" w:hAnsi="Trebuchet MS"/>
        </w:rPr>
        <w:br/>
        <w:t xml:space="preserve">  </w:t>
      </w:r>
    </w:p>
    <w:p w14:paraId="4150D48A" w14:textId="77777777" w:rsidR="003315EB" w:rsidRDefault="003315EB" w:rsidP="003315EB">
      <w:pPr>
        <w:rPr>
          <w:rFonts w:ascii="Trebuchet MS" w:hAnsi="Trebuchet MS"/>
        </w:rPr>
      </w:pPr>
    </w:p>
    <w:p w14:paraId="54F69410" w14:textId="77777777" w:rsidR="003315EB" w:rsidRPr="00F11637" w:rsidRDefault="003315EB" w:rsidP="003315EB">
      <w:pPr>
        <w:rPr>
          <w:rFonts w:ascii="Trebuchet MS" w:hAnsi="Trebuchet MS"/>
        </w:rPr>
      </w:pPr>
    </w:p>
    <w:p w14:paraId="129B132A" w14:textId="77777777" w:rsidR="003315EB" w:rsidRPr="00F11637" w:rsidRDefault="003315EB" w:rsidP="003315EB">
      <w:pPr>
        <w:rPr>
          <w:rFonts w:ascii="Trebuchet MS" w:hAnsi="Trebuchet MS"/>
        </w:rPr>
      </w:pPr>
      <w:r w:rsidRPr="00F11637">
        <w:rPr>
          <w:rFonts w:ascii="Trebuchet MS" w:hAnsi="Trebuchet MS"/>
        </w:rPr>
        <w:t xml:space="preserve">GARANTÍAS PROCESALES PARA MENORES </w:t>
      </w:r>
      <w:r w:rsidRPr="00F11637">
        <w:rPr>
          <w:rFonts w:ascii="Trebuchet MS" w:hAnsi="Trebuchet MS"/>
        </w:rPr>
        <w:br/>
      </w:r>
    </w:p>
    <w:p w14:paraId="623AF491" w14:textId="77777777" w:rsidR="003315EB" w:rsidRPr="00F11637" w:rsidRDefault="003315EB" w:rsidP="003315EB">
      <w:pPr>
        <w:rPr>
          <w:rFonts w:ascii="Trebuchet MS" w:hAnsi="Trebuchet MS"/>
        </w:rPr>
      </w:pPr>
      <w:r w:rsidRPr="00F11637">
        <w:rPr>
          <w:rFonts w:ascii="Trebuchet MS" w:hAnsi="Trebuchet MS"/>
        </w:rPr>
        <w:t xml:space="preserve">ARTICULO 50.- En el proceso tutelar rigen, como mínimo, las garantías del proceso penal. </w:t>
      </w:r>
      <w:r w:rsidRPr="00F11637">
        <w:rPr>
          <w:rFonts w:ascii="Trebuchet MS" w:hAnsi="Trebuchet MS"/>
        </w:rPr>
        <w:br/>
        <w:t xml:space="preserve">    </w:t>
      </w:r>
    </w:p>
    <w:p w14:paraId="0AC5555E" w14:textId="77777777" w:rsidR="003315EB" w:rsidRPr="00F11637" w:rsidRDefault="003315EB" w:rsidP="003315EB">
      <w:pPr>
        <w:rPr>
          <w:rFonts w:ascii="Trebuchet MS" w:hAnsi="Trebuchet MS"/>
        </w:rPr>
      </w:pPr>
      <w:r w:rsidRPr="00F11637">
        <w:rPr>
          <w:rFonts w:ascii="Trebuchet MS" w:hAnsi="Trebuchet MS"/>
        </w:rPr>
        <w:lastRenderedPageBreak/>
        <w:t xml:space="preserve">CÁRCELES Y GUARDIÁN DE PRESOS </w:t>
      </w:r>
      <w:r w:rsidRPr="00F11637">
        <w:rPr>
          <w:rFonts w:ascii="Trebuchet MS" w:hAnsi="Trebuchet MS"/>
        </w:rPr>
        <w:br/>
        <w:t xml:space="preserve">  </w:t>
      </w:r>
    </w:p>
    <w:p w14:paraId="4F689FD5" w14:textId="77777777" w:rsidR="003315EB" w:rsidRPr="00F11637" w:rsidRDefault="003315EB" w:rsidP="003315EB">
      <w:pPr>
        <w:rPr>
          <w:rFonts w:ascii="Trebuchet MS" w:hAnsi="Trebuchet MS"/>
        </w:rPr>
      </w:pPr>
      <w:r w:rsidRPr="00F11637">
        <w:rPr>
          <w:rFonts w:ascii="Trebuchet MS" w:hAnsi="Trebuchet MS"/>
        </w:rPr>
        <w:t xml:space="preserve">ARTICULO 51.- Todo funcionario responsable de la custodia de presos, al recibir a alguno, debe exigir y conservar en su poder la orden de detención o prisión. Igual obligación incumbe al ejecutor del arresto o prisión. Ninguna detención o arresto se hace en cárcel pública destinada a los penados sino en otro local dispuesto para este objeto, las mujeres y menores son alojados en </w:t>
      </w:r>
      <w:r w:rsidRPr="00F11637">
        <w:rPr>
          <w:rFonts w:ascii="Trebuchet MS" w:hAnsi="Trebuchet MS"/>
        </w:rPr>
        <w:br/>
        <w:t xml:space="preserve">establecimientos especiales. Todos los lugares mencionados en el párrafo anterior son seguros, sanos y limpios y constituyen centros de recuperación y trabajo, en los que no puede privarse al individuo de la satisfacción de sus necesidades naturales y culturales, con arreglo a la ley y reglamentaciones que se dictan. No puede tomarse medida alguna que bajo pretexto de precaución o seguridad conduzca a mortificar a los </w:t>
      </w:r>
      <w:r w:rsidRPr="00F11637">
        <w:rPr>
          <w:rFonts w:ascii="Trebuchet MS" w:hAnsi="Trebuchet MS"/>
        </w:rPr>
        <w:br/>
        <w:t xml:space="preserve">presos más allá de lo que su seguridad exige. </w:t>
      </w:r>
      <w:r w:rsidRPr="00F11637">
        <w:rPr>
          <w:rFonts w:ascii="Trebuchet MS" w:hAnsi="Trebuchet MS"/>
        </w:rPr>
        <w:br/>
        <w:t xml:space="preserve">  </w:t>
      </w:r>
      <w:r w:rsidRPr="00F11637">
        <w:rPr>
          <w:rFonts w:ascii="Trebuchet MS" w:hAnsi="Trebuchet MS"/>
        </w:rPr>
        <w:br/>
        <w:t xml:space="preserve">INVIOLABILIDAD DE DOMICILIO - ALLANAMIENTO </w:t>
      </w:r>
      <w:r w:rsidRPr="00F11637">
        <w:rPr>
          <w:rFonts w:ascii="Trebuchet MS" w:hAnsi="Trebuchet MS"/>
        </w:rPr>
        <w:br/>
        <w:t xml:space="preserve">  </w:t>
      </w:r>
    </w:p>
    <w:p w14:paraId="7BC8A06B" w14:textId="77777777" w:rsidR="003315EB" w:rsidRPr="00F11637" w:rsidRDefault="003315EB" w:rsidP="003315EB">
      <w:pPr>
        <w:rPr>
          <w:rFonts w:ascii="Trebuchet MS" w:hAnsi="Trebuchet MS"/>
        </w:rPr>
      </w:pPr>
      <w:r w:rsidRPr="00F11637">
        <w:rPr>
          <w:rFonts w:ascii="Trebuchet MS" w:hAnsi="Trebuchet MS"/>
        </w:rPr>
        <w:t xml:space="preserve">ARTICULO 52.- El domicilio, lugar de habitación o permanencia aun transitorio, es inviolable y sólo puede ser allanado por orden escrita y motivada de juez competente, la que no se suple por ningún otro medio ni aun por el consentimiento de su dueño u ocupante. </w:t>
      </w:r>
      <w:r w:rsidRPr="00F11637">
        <w:rPr>
          <w:rFonts w:ascii="Trebuchet MS" w:hAnsi="Trebuchet MS"/>
        </w:rPr>
        <w:br/>
        <w:t xml:space="preserve">Cuando se trata de moradas particulares el registro no puede realizarse de noche, salvo casos graves y urgentes y por orden judicial fundada, bajo la responsabilidad del juez que lo autoriza </w:t>
      </w:r>
      <w:r w:rsidRPr="00F11637">
        <w:rPr>
          <w:rFonts w:ascii="Trebuchet MS" w:hAnsi="Trebuchet MS"/>
        </w:rPr>
        <w:br/>
        <w:t xml:space="preserve">  </w:t>
      </w:r>
      <w:r w:rsidRPr="00F11637">
        <w:rPr>
          <w:rFonts w:ascii="Trebuchet MS" w:hAnsi="Trebuchet MS"/>
        </w:rPr>
        <w:br/>
        <w:t xml:space="preserve">PAPELES PRIVADOS Y COMUNICACIONES </w:t>
      </w:r>
      <w:r w:rsidRPr="00F11637">
        <w:rPr>
          <w:rFonts w:ascii="Trebuchet MS" w:hAnsi="Trebuchet MS"/>
        </w:rPr>
        <w:br/>
        <w:t xml:space="preserve">  </w:t>
      </w:r>
    </w:p>
    <w:p w14:paraId="5ABF143E" w14:textId="77777777" w:rsidR="003315EB" w:rsidRPr="00F11637" w:rsidRDefault="003315EB" w:rsidP="003315EB">
      <w:pPr>
        <w:rPr>
          <w:rFonts w:ascii="Trebuchet MS" w:hAnsi="Trebuchet MS"/>
        </w:rPr>
      </w:pPr>
      <w:r w:rsidRPr="00F11637">
        <w:rPr>
          <w:rFonts w:ascii="Trebuchet MS" w:hAnsi="Trebuchet MS"/>
        </w:rPr>
        <w:t xml:space="preserve">ARTICULO 53.- Los papeles privados, la correspondencia epistolar los teléfonos, las comunicaciones de cualquier especie, los sistemas de almacenamiento de datos y los elementos configurantes de algún secreto profesional amparado por ley, son inviolables. Su examen, interceptación o intervención sólo puede realizarse por orden judicial fundada bajo responsabilidad del magistrado que lo dispuso. Nunca puede ser suplida por la conformidad del afectado </w:t>
      </w:r>
      <w:r w:rsidRPr="00F11637">
        <w:rPr>
          <w:rFonts w:ascii="Trebuchet MS" w:hAnsi="Trebuchet MS"/>
        </w:rPr>
        <w:br/>
        <w:t xml:space="preserve">    </w:t>
      </w:r>
    </w:p>
    <w:p w14:paraId="6F787399" w14:textId="77777777" w:rsidR="003315EB" w:rsidRPr="00F11637" w:rsidRDefault="003315EB" w:rsidP="003315EB">
      <w:pPr>
        <w:rPr>
          <w:rFonts w:ascii="Trebuchet MS" w:hAnsi="Trebuchet MS"/>
        </w:rPr>
      </w:pPr>
      <w:r w:rsidRPr="00F11637">
        <w:rPr>
          <w:rFonts w:ascii="Trebuchet MS" w:hAnsi="Trebuchet MS"/>
        </w:rPr>
        <w:t xml:space="preserve">AMPARO </w:t>
      </w:r>
    </w:p>
    <w:p w14:paraId="7AF7B60E" w14:textId="77777777" w:rsidR="003315EB" w:rsidRPr="00F11637" w:rsidRDefault="003315EB" w:rsidP="003315EB">
      <w:pPr>
        <w:rPr>
          <w:rFonts w:ascii="Trebuchet MS" w:hAnsi="Trebuchet MS"/>
        </w:rPr>
      </w:pPr>
      <w:r w:rsidRPr="00F11637">
        <w:rPr>
          <w:rFonts w:ascii="Trebuchet MS" w:hAnsi="Trebuchet MS"/>
        </w:rPr>
        <w:br/>
        <w:t xml:space="preserve">ARTICULO 54.- Siempre que en forma actual o inminente se restrinjan, amenacen o lesionen, con arbitrariedad o ilegalidad manifiestas, derechos o garantías reconocidos por la Constitución Nacional o por la presente y no exista otra vía pronta y eficaz para evitar un grave daño, la persona afectada puede pedir el </w:t>
      </w:r>
      <w:r w:rsidRPr="00F11637">
        <w:rPr>
          <w:rFonts w:ascii="Trebuchet MS" w:hAnsi="Trebuchet MS"/>
        </w:rPr>
        <w:br/>
        <w:t xml:space="preserve">amparo a los jueces en la forma sumarísima que determine la ley La elección de esta vía no impide el ejercicio de otras acciones legales que pudieran corresponder. En su caso el juez puede declarar la inconstitucionalidad de la norma en que se funde el acto u omisión lesiva. </w:t>
      </w:r>
      <w:r w:rsidRPr="00F11637">
        <w:rPr>
          <w:rFonts w:ascii="Trebuchet MS" w:hAnsi="Trebuchet MS"/>
        </w:rPr>
        <w:br/>
        <w:t xml:space="preserve">    </w:t>
      </w:r>
    </w:p>
    <w:p w14:paraId="0C10327F" w14:textId="77777777" w:rsidR="003315EB" w:rsidRPr="00F11637" w:rsidRDefault="003315EB" w:rsidP="003315EB">
      <w:pPr>
        <w:rPr>
          <w:rFonts w:ascii="Trebuchet MS" w:hAnsi="Trebuchet MS"/>
        </w:rPr>
      </w:pPr>
      <w:r w:rsidRPr="00F11637">
        <w:rPr>
          <w:rFonts w:ascii="Trebuchet MS" w:hAnsi="Trebuchet MS"/>
        </w:rPr>
        <w:t xml:space="preserve">HABEAS CORPUS </w:t>
      </w:r>
      <w:r w:rsidRPr="00F11637">
        <w:rPr>
          <w:rFonts w:ascii="Trebuchet MS" w:hAnsi="Trebuchet MS"/>
        </w:rPr>
        <w:br/>
        <w:t xml:space="preserve">  </w:t>
      </w:r>
    </w:p>
    <w:p w14:paraId="646DEBE8" w14:textId="77777777" w:rsidR="003315EB" w:rsidRPr="00F11637" w:rsidRDefault="003315EB" w:rsidP="003315EB">
      <w:pPr>
        <w:rPr>
          <w:rFonts w:ascii="Trebuchet MS" w:hAnsi="Trebuchet MS"/>
        </w:rPr>
      </w:pPr>
      <w:r w:rsidRPr="00F11637">
        <w:rPr>
          <w:rFonts w:ascii="Trebuchet MS" w:hAnsi="Trebuchet MS"/>
        </w:rPr>
        <w:t xml:space="preserve">ARTÍCULO 55.- Toda persona por sí o por otra, que no necesita acreditar mandato, puede ocurrir al juez más inmediato, sin distinción de fueros ni de instancias, para que investigue la causa y el procedimiento de cualquier restricción o amenaza a su libertad personal. El juez hace comparecer </w:t>
      </w:r>
      <w:r w:rsidRPr="00F11637">
        <w:rPr>
          <w:rFonts w:ascii="Trebuchet MS" w:hAnsi="Trebuchet MS"/>
        </w:rPr>
        <w:lastRenderedPageBreak/>
        <w:t xml:space="preserve">al recurrente y comprobada en forma sumarísima la violación, hace cesar inmediatamente la restricción o la amenaza. </w:t>
      </w:r>
      <w:r w:rsidRPr="00F11637">
        <w:rPr>
          <w:rFonts w:ascii="Trebuchet MS" w:hAnsi="Trebuchet MS"/>
        </w:rPr>
        <w:br/>
        <w:t xml:space="preserve">Puede también ejercerse esta acción en caso de una agravación ilegítima de la forma y condiciones en que se cumple la privación de la libertad, sin detrimento de las facultades propias del juez del proceso. </w:t>
      </w:r>
      <w:r w:rsidRPr="00F11637">
        <w:rPr>
          <w:rFonts w:ascii="Trebuchet MS" w:hAnsi="Trebuchet MS"/>
        </w:rPr>
        <w:br/>
        <w:t xml:space="preserve">  </w:t>
      </w:r>
      <w:r w:rsidRPr="00F11637">
        <w:rPr>
          <w:rFonts w:ascii="Trebuchet MS" w:hAnsi="Trebuchet MS"/>
        </w:rPr>
        <w:br/>
        <w:t xml:space="preserve">HABEAS DATA </w:t>
      </w:r>
      <w:r w:rsidRPr="00F11637">
        <w:rPr>
          <w:rFonts w:ascii="Trebuchet MS" w:hAnsi="Trebuchet MS"/>
        </w:rPr>
        <w:br/>
        <w:t xml:space="preserve">  </w:t>
      </w:r>
    </w:p>
    <w:p w14:paraId="67FFFED7" w14:textId="77777777" w:rsidR="003315EB" w:rsidRPr="00F11637" w:rsidRDefault="003315EB" w:rsidP="003315EB">
      <w:pPr>
        <w:rPr>
          <w:rFonts w:ascii="Trebuchet MS" w:hAnsi="Trebuchet MS"/>
        </w:rPr>
      </w:pPr>
      <w:r w:rsidRPr="00F11637">
        <w:rPr>
          <w:rFonts w:ascii="Trebuchet MS" w:hAnsi="Trebuchet MS"/>
        </w:rPr>
        <w:t xml:space="preserve">ARTICULO 56.- Toda persona puede interponer acción de amparo para tomar conocimiento de los datos a ella referidos y de su finalidad, que consten en registros o bancos de datos públicos o en los privados destinados a proveer informes y en caso de error, omisión, falsedad o discriminación, para exigir la supresión, rectificación, confidencialidad o actualización de aquéllos. No puede afectarse el secreto de la fuente de información periodística   </w:t>
      </w:r>
      <w:r w:rsidRPr="00F11637">
        <w:rPr>
          <w:rFonts w:ascii="Trebuchet MS" w:hAnsi="Trebuchet MS"/>
        </w:rPr>
        <w:br/>
        <w:t xml:space="preserve">  </w:t>
      </w:r>
    </w:p>
    <w:p w14:paraId="62E07CF5" w14:textId="77777777" w:rsidR="003315EB" w:rsidRPr="00F11637" w:rsidRDefault="003315EB" w:rsidP="003315EB">
      <w:pPr>
        <w:rPr>
          <w:rFonts w:ascii="Trebuchet MS" w:hAnsi="Trebuchet MS"/>
        </w:rPr>
      </w:pPr>
      <w:r w:rsidRPr="00F11637">
        <w:rPr>
          <w:rFonts w:ascii="Trebuchet MS" w:hAnsi="Trebuchet MS"/>
        </w:rPr>
        <w:t xml:space="preserve">DERECHOS DIFUSOS </w:t>
      </w:r>
      <w:r w:rsidRPr="00F11637">
        <w:rPr>
          <w:rFonts w:ascii="Trebuchet MS" w:hAnsi="Trebuchet MS"/>
        </w:rPr>
        <w:br/>
        <w:t xml:space="preserve">  </w:t>
      </w:r>
    </w:p>
    <w:p w14:paraId="5926B0B3" w14:textId="77777777" w:rsidR="003315EB" w:rsidRPr="00F11637" w:rsidRDefault="003315EB" w:rsidP="003315EB">
      <w:pPr>
        <w:rPr>
          <w:rFonts w:ascii="Trebuchet MS" w:hAnsi="Trebuchet MS"/>
        </w:rPr>
      </w:pPr>
      <w:r w:rsidRPr="00F11637">
        <w:rPr>
          <w:rFonts w:ascii="Trebuchet MS" w:hAnsi="Trebuchet MS"/>
        </w:rPr>
        <w:t xml:space="preserve">ARTÍCULO 57.- Toda persona tiene legitimación para obtener de las autoridades la protección de los derechos difusos de cualquier especie reconocidos por esta Constitución, sin perjuicio de la responsabilidad del Estado. </w:t>
      </w:r>
      <w:r w:rsidRPr="00F11637">
        <w:rPr>
          <w:rFonts w:ascii="Trebuchet MS" w:hAnsi="Trebuchet MS"/>
        </w:rPr>
        <w:br/>
        <w:t xml:space="preserve">  </w:t>
      </w:r>
      <w:r w:rsidRPr="00F11637">
        <w:rPr>
          <w:rFonts w:ascii="Trebuchet MS" w:hAnsi="Trebuchet MS"/>
        </w:rPr>
        <w:br/>
        <w:t xml:space="preserve">MANDAMIENTO DE EJECUCIÓN </w:t>
      </w:r>
      <w:r w:rsidRPr="00F11637">
        <w:rPr>
          <w:rFonts w:ascii="Trebuchet MS" w:hAnsi="Trebuchet MS"/>
        </w:rPr>
        <w:br/>
        <w:t xml:space="preserve">  </w:t>
      </w:r>
    </w:p>
    <w:p w14:paraId="3C5599DF" w14:textId="77777777" w:rsidR="003315EB" w:rsidRPr="00F11637" w:rsidRDefault="003315EB" w:rsidP="003315EB">
      <w:pPr>
        <w:rPr>
          <w:rFonts w:ascii="Trebuchet MS" w:hAnsi="Trebuchet MS"/>
        </w:rPr>
      </w:pPr>
      <w:r w:rsidRPr="00F11637">
        <w:rPr>
          <w:rFonts w:ascii="Trebuchet MS" w:hAnsi="Trebuchet MS"/>
        </w:rPr>
        <w:t xml:space="preserve">ARTICULO 58.- Cuando una norma imponga a un funcionario o autoridad pública un deber expresamente determinado, todo aquél en cuyo interés debe ejecutarse el acto o que sufra perjuicio material, moral o político, por falta del cumplimiento del deber, puede demandar ante el juez competente su ejecución inmediata y el juez, previa comprobación sumaria de la obligación ilegal y del derecho del reclamante, dirige al funcionario o autoridad pública un mandamiento de ejecución. </w:t>
      </w:r>
      <w:r w:rsidRPr="00F11637">
        <w:rPr>
          <w:rFonts w:ascii="Trebuchet MS" w:hAnsi="Trebuchet MS"/>
        </w:rPr>
        <w:br/>
        <w:t xml:space="preserve">  </w:t>
      </w:r>
      <w:r w:rsidRPr="00F11637">
        <w:rPr>
          <w:rFonts w:ascii="Trebuchet MS" w:hAnsi="Trebuchet MS"/>
        </w:rPr>
        <w:br/>
        <w:t xml:space="preserve">MANDAMIENTO DE PROHIBICIÓN </w:t>
      </w:r>
      <w:r w:rsidRPr="00F11637">
        <w:rPr>
          <w:rFonts w:ascii="Trebuchet MS" w:hAnsi="Trebuchet MS"/>
        </w:rPr>
        <w:br/>
      </w:r>
    </w:p>
    <w:p w14:paraId="3AFCC77E" w14:textId="77777777" w:rsidR="003315EB" w:rsidRPr="00F11637" w:rsidRDefault="003315EB" w:rsidP="003315EB">
      <w:pPr>
        <w:rPr>
          <w:rFonts w:ascii="Trebuchet MS" w:hAnsi="Trebuchet MS"/>
        </w:rPr>
      </w:pPr>
      <w:r w:rsidRPr="00F11637">
        <w:rPr>
          <w:rFonts w:ascii="Trebuchet MS" w:hAnsi="Trebuchet MS"/>
        </w:rPr>
        <w:t xml:space="preserve">ARTÍCULO 59.- Si un funcionario o autoridad pública ejecuta actos expresamente prohibidos por las normas, el perjudicado puede requerir del juez competente, por procedimiento sumario, un mandamiento prohibitivo dirigido al funcionario o autoridad pública </w:t>
      </w:r>
      <w:r w:rsidRPr="00F11637">
        <w:rPr>
          <w:rFonts w:ascii="Trebuchet MS" w:hAnsi="Trebuchet MS"/>
        </w:rPr>
        <w:br/>
        <w:t xml:space="preserve">  </w:t>
      </w:r>
      <w:r w:rsidRPr="00F11637">
        <w:rPr>
          <w:rFonts w:ascii="Trebuchet MS" w:hAnsi="Trebuchet MS"/>
        </w:rPr>
        <w:br/>
        <w:t xml:space="preserve">ERROR JUDICIAL </w:t>
      </w:r>
      <w:r w:rsidRPr="00F11637">
        <w:rPr>
          <w:rFonts w:ascii="Trebuchet MS" w:hAnsi="Trebuchet MS"/>
        </w:rPr>
        <w:br/>
        <w:t xml:space="preserve">    </w:t>
      </w:r>
    </w:p>
    <w:p w14:paraId="0E7E118E" w14:textId="77777777" w:rsidR="003315EB" w:rsidRPr="00F11637" w:rsidRDefault="003315EB" w:rsidP="003315EB">
      <w:pPr>
        <w:rPr>
          <w:rFonts w:ascii="Trebuchet MS" w:hAnsi="Trebuchet MS"/>
        </w:rPr>
      </w:pPr>
      <w:r w:rsidRPr="00F11637">
        <w:rPr>
          <w:rFonts w:ascii="Trebuchet MS" w:hAnsi="Trebuchet MS"/>
        </w:rPr>
        <w:t xml:space="preserve">ARTICULO 60.- El Estado garantiza la plena reparación de los datos causados por error judicial, sin otro requisito que su demostración. </w:t>
      </w:r>
      <w:r w:rsidRPr="00F11637">
        <w:rPr>
          <w:rFonts w:ascii="Trebuchet MS" w:hAnsi="Trebuchet MS"/>
        </w:rPr>
        <w:br/>
        <w:t xml:space="preserve">Especialmente indemniza los daños ocasionados por la indebida privación de la libertad, su indebido agravamiento o por incumplimiento de los preceptos referidos al tratamiento de detenidos y presos.   </w:t>
      </w:r>
      <w:r w:rsidRPr="00F11637">
        <w:rPr>
          <w:rFonts w:ascii="Trebuchet MS" w:hAnsi="Trebuchet MS"/>
        </w:rPr>
        <w:br/>
        <w:t xml:space="preserve">  </w:t>
      </w:r>
    </w:p>
    <w:p w14:paraId="157433D4" w14:textId="77777777" w:rsidR="003315EB" w:rsidRPr="00F11637" w:rsidRDefault="003315EB" w:rsidP="003315EB">
      <w:pPr>
        <w:rPr>
          <w:rFonts w:ascii="Trebuchet MS" w:hAnsi="Trebuchet MS"/>
        </w:rPr>
      </w:pPr>
      <w:r w:rsidRPr="00F11637">
        <w:rPr>
          <w:rFonts w:ascii="Trebuchet MS" w:hAnsi="Trebuchet MS"/>
        </w:rPr>
        <w:lastRenderedPageBreak/>
        <w:t xml:space="preserve">LIBERTAD DE EXPRESIÓN </w:t>
      </w:r>
      <w:r w:rsidRPr="00F11637">
        <w:rPr>
          <w:rFonts w:ascii="Trebuchet MS" w:hAnsi="Trebuchet MS"/>
        </w:rPr>
        <w:br/>
        <w:t xml:space="preserve">   </w:t>
      </w:r>
    </w:p>
    <w:p w14:paraId="25F50B2F" w14:textId="77777777" w:rsidR="003315EB" w:rsidRPr="00F11637" w:rsidRDefault="003315EB" w:rsidP="003315EB">
      <w:pPr>
        <w:rPr>
          <w:rFonts w:ascii="Trebuchet MS" w:hAnsi="Trebuchet MS"/>
        </w:rPr>
      </w:pPr>
      <w:r w:rsidRPr="00F11637">
        <w:rPr>
          <w:rFonts w:ascii="Trebuchet MS" w:hAnsi="Trebuchet MS"/>
        </w:rPr>
        <w:t>ARTICULO 61.- La libertad de expresión por cualquier medio y sin censura previa e inclusive la de recibir o suministrar informaciones e ideas, constituye un derecho asegurado a todos los habitantes de la Provincia.</w:t>
      </w:r>
    </w:p>
    <w:p w14:paraId="44BAC245" w14:textId="77777777" w:rsidR="003315EB" w:rsidRPr="00F11637" w:rsidRDefault="003315EB" w:rsidP="003315EB">
      <w:pPr>
        <w:rPr>
          <w:rFonts w:ascii="Trebuchet MS" w:hAnsi="Trebuchet MS"/>
        </w:rPr>
      </w:pPr>
    </w:p>
    <w:p w14:paraId="4BBBB3BF" w14:textId="77777777" w:rsidR="003315EB" w:rsidRPr="00F11637" w:rsidRDefault="003315EB" w:rsidP="003315EB">
      <w:pPr>
        <w:rPr>
          <w:rFonts w:ascii="Trebuchet MS" w:hAnsi="Trebuchet MS"/>
        </w:rPr>
      </w:pPr>
      <w:r w:rsidRPr="00F11637">
        <w:rPr>
          <w:rFonts w:ascii="Trebuchet MS" w:hAnsi="Trebuchet MS"/>
        </w:rPr>
        <w:t xml:space="preserve">Este derecho involucra el de obtener los elementos necesarios a su ejercicio y la facultad de responder </w:t>
      </w:r>
      <w:r w:rsidRPr="00F11637">
        <w:rPr>
          <w:rFonts w:ascii="Trebuchet MS" w:hAnsi="Trebuchet MS"/>
        </w:rPr>
        <w:br/>
        <w:t xml:space="preserve">o rectificar las referencias o informaciones erróneas susceptibles de afectar la reputación personal, respuesta que deberá publicarse dentro del más breve plazo, gratuitamente, en igual forma y por el mismo medio en que se dieron las aludidas referencias o informaciones. El derecho de respuesta es acordado por vía judicial </w:t>
      </w:r>
      <w:r w:rsidRPr="00F11637">
        <w:rPr>
          <w:rFonts w:ascii="Trebuchet MS" w:hAnsi="Trebuchet MS"/>
        </w:rPr>
        <w:br/>
        <w:t xml:space="preserve">sumarísima. Queda garantizado el secreto profesional periodístico </w:t>
      </w:r>
      <w:r w:rsidRPr="00F11637">
        <w:rPr>
          <w:rFonts w:ascii="Trebuchet MS" w:hAnsi="Trebuchet MS"/>
        </w:rPr>
        <w:br/>
        <w:t xml:space="preserve">  </w:t>
      </w:r>
    </w:p>
    <w:p w14:paraId="7AEB88B0" w14:textId="77777777" w:rsidR="003315EB" w:rsidRPr="00F11637" w:rsidRDefault="003315EB" w:rsidP="003315EB">
      <w:pPr>
        <w:rPr>
          <w:rFonts w:ascii="Trebuchet MS" w:hAnsi="Trebuchet MS"/>
        </w:rPr>
      </w:pPr>
      <w:r w:rsidRPr="00F11637">
        <w:rPr>
          <w:rFonts w:ascii="Trebuchet MS" w:hAnsi="Trebuchet MS"/>
        </w:rPr>
        <w:t xml:space="preserve">LIBERTAD DE PRENSA </w:t>
      </w:r>
      <w:r w:rsidRPr="00F11637">
        <w:rPr>
          <w:rFonts w:ascii="Trebuchet MS" w:hAnsi="Trebuchet MS"/>
        </w:rPr>
        <w:br/>
        <w:t xml:space="preserve">  </w:t>
      </w:r>
    </w:p>
    <w:p w14:paraId="38E7D421" w14:textId="77777777" w:rsidR="003315EB" w:rsidRDefault="003315EB" w:rsidP="003315EB">
      <w:pPr>
        <w:rPr>
          <w:rFonts w:ascii="Trebuchet MS" w:hAnsi="Trebuchet MS"/>
        </w:rPr>
      </w:pPr>
      <w:r w:rsidRPr="00F11637">
        <w:rPr>
          <w:rFonts w:ascii="Trebuchet MS" w:hAnsi="Trebuchet MS"/>
        </w:rPr>
        <w:t xml:space="preserve">ARTICULO 62.- La Legislatura no dicta medidas preventivas ni leyes o reglamentos que coarten, restrinjan o limiten la libertad de prensa. No se pueden expropiar órganos periodísticos, papel, imprentas, maquinarias o materiales dedicados a publicaciones de cualquier índole, salvo los edificios donde se encuentran </w:t>
      </w:r>
      <w:r w:rsidRPr="00F11637">
        <w:rPr>
          <w:rFonts w:ascii="Trebuchet MS" w:hAnsi="Trebuchet MS"/>
        </w:rPr>
        <w:br/>
        <w:t xml:space="preserve">instalados y sólo puede tomarse posesión de ellos cuando se provea para la publicación un local adecuado para continuar operando. </w:t>
      </w:r>
    </w:p>
    <w:p w14:paraId="30C1CA22" w14:textId="77777777" w:rsidR="003315EB" w:rsidRPr="00F11637" w:rsidRDefault="003315EB" w:rsidP="003315EB">
      <w:pPr>
        <w:rPr>
          <w:rFonts w:ascii="Trebuchet MS" w:hAnsi="Trebuchet MS"/>
        </w:rPr>
      </w:pPr>
      <w:r w:rsidRPr="00F11637">
        <w:rPr>
          <w:rFonts w:ascii="Trebuchet MS" w:hAnsi="Trebuchet MS"/>
        </w:rPr>
        <w:br/>
        <w:t xml:space="preserve">    </w:t>
      </w:r>
    </w:p>
    <w:p w14:paraId="15745385" w14:textId="77777777" w:rsidR="003315EB" w:rsidRDefault="003315EB" w:rsidP="003315EB">
      <w:pPr>
        <w:rPr>
          <w:rFonts w:ascii="Trebuchet MS" w:hAnsi="Trebuchet MS"/>
        </w:rPr>
      </w:pPr>
      <w:r w:rsidRPr="00F11637">
        <w:rPr>
          <w:rFonts w:ascii="Trebuchet MS" w:hAnsi="Trebuchet MS"/>
        </w:rPr>
        <w:t xml:space="preserve">ABUSOS DE LA LIBERTAD DE PRENSA </w:t>
      </w:r>
    </w:p>
    <w:p w14:paraId="2AB4CEA3" w14:textId="77777777" w:rsidR="003315EB" w:rsidRPr="00F11637" w:rsidRDefault="003315EB" w:rsidP="003315EB">
      <w:pPr>
        <w:rPr>
          <w:rFonts w:ascii="Trebuchet MS" w:hAnsi="Trebuchet MS"/>
        </w:rPr>
      </w:pPr>
      <w:r w:rsidRPr="00F11637">
        <w:rPr>
          <w:rFonts w:ascii="Trebuchet MS" w:hAnsi="Trebuchet MS"/>
        </w:rPr>
        <w:br/>
        <w:t xml:space="preserve">  </w:t>
      </w:r>
    </w:p>
    <w:p w14:paraId="75681B54" w14:textId="77777777" w:rsidR="003315EB" w:rsidRDefault="003315EB" w:rsidP="003315EB">
      <w:pPr>
        <w:rPr>
          <w:rFonts w:ascii="Trebuchet MS" w:hAnsi="Trebuchet MS"/>
        </w:rPr>
      </w:pPr>
      <w:r w:rsidRPr="00F11637">
        <w:rPr>
          <w:rFonts w:ascii="Trebuchet MS" w:hAnsi="Trebuchet MS"/>
        </w:rPr>
        <w:t xml:space="preserve">ARTÍCULO 63.- Sólo pueden calificarse como abusos de libertad de prensa los hechos constitutivos de delitos comunes. Mientras no se dicte la ley correspondiente, se aplican las sanciones determinadas por el Código Penal. </w:t>
      </w:r>
      <w:r w:rsidRPr="00F11637">
        <w:rPr>
          <w:rFonts w:ascii="Trebuchet MS" w:hAnsi="Trebuchet MS"/>
        </w:rPr>
        <w:br/>
        <w:t xml:space="preserve">  </w:t>
      </w:r>
    </w:p>
    <w:p w14:paraId="35ED56BC" w14:textId="77777777" w:rsidR="003315EB" w:rsidRPr="00F11637" w:rsidRDefault="003315EB" w:rsidP="003315EB">
      <w:pPr>
        <w:rPr>
          <w:rFonts w:ascii="Trebuchet MS" w:hAnsi="Trebuchet MS"/>
        </w:rPr>
      </w:pPr>
      <w:r w:rsidRPr="00F11637">
        <w:rPr>
          <w:rFonts w:ascii="Trebuchet MS" w:hAnsi="Trebuchet MS"/>
        </w:rPr>
        <w:br/>
        <w:t xml:space="preserve">DELITOS POR MEDIO DE LA PRENSA </w:t>
      </w:r>
      <w:r w:rsidRPr="00F11637">
        <w:rPr>
          <w:rFonts w:ascii="Trebuchet MS" w:hAnsi="Trebuchet MS"/>
        </w:rPr>
        <w:br/>
      </w:r>
    </w:p>
    <w:p w14:paraId="6D252F74" w14:textId="77777777" w:rsidR="003315EB" w:rsidRPr="00F11637" w:rsidRDefault="003315EB" w:rsidP="003315EB">
      <w:pPr>
        <w:rPr>
          <w:rFonts w:ascii="Trebuchet MS" w:hAnsi="Trebuchet MS"/>
        </w:rPr>
      </w:pPr>
      <w:r w:rsidRPr="00F11637">
        <w:rPr>
          <w:rFonts w:ascii="Trebuchet MS" w:hAnsi="Trebuchet MS"/>
        </w:rPr>
        <w:t xml:space="preserve">ARTÍCULO 64.- Los delitos cometidos por medio de la prensa nunca se reputan flagrantes. No pueden secuestrarse las imprentas ni sus accesorios como instrumentos de delito durante los procesos. Se admite siempre la prueba de descargo cuando se trata de la conducta oficial de los funcionarios o empleados públicos y, en general, en caso de calumnia. Resultando ciertos los hechos denunciados el acusado queda exento de pena. </w:t>
      </w:r>
      <w:r w:rsidRPr="00F11637">
        <w:rPr>
          <w:rFonts w:ascii="Trebuchet MS" w:hAnsi="Trebuchet MS"/>
        </w:rPr>
        <w:br/>
        <w:t xml:space="preserve">    </w:t>
      </w:r>
    </w:p>
    <w:p w14:paraId="469A6815" w14:textId="77777777" w:rsidR="003315EB" w:rsidRPr="00F11637" w:rsidRDefault="003315EB" w:rsidP="003315EB">
      <w:pPr>
        <w:rPr>
          <w:rFonts w:ascii="Trebuchet MS" w:hAnsi="Trebuchet MS"/>
        </w:rPr>
      </w:pPr>
      <w:r w:rsidRPr="00F11637">
        <w:rPr>
          <w:rFonts w:ascii="Trebuchet MS" w:hAnsi="Trebuchet MS"/>
        </w:rPr>
        <w:lastRenderedPageBreak/>
        <w:t xml:space="preserve">ACAPARAMIENTO DE PAPEL </w:t>
      </w:r>
      <w:r w:rsidRPr="00F11637">
        <w:rPr>
          <w:rFonts w:ascii="Trebuchet MS" w:hAnsi="Trebuchet MS"/>
        </w:rPr>
        <w:br/>
      </w:r>
    </w:p>
    <w:p w14:paraId="2C97B9AF" w14:textId="77777777" w:rsidR="003315EB" w:rsidRPr="00F11637" w:rsidRDefault="003315EB" w:rsidP="003315EB">
      <w:pPr>
        <w:jc w:val="both"/>
        <w:rPr>
          <w:rFonts w:ascii="Trebuchet MS" w:hAnsi="Trebuchet MS"/>
        </w:rPr>
      </w:pPr>
      <w:r w:rsidRPr="00F11637">
        <w:rPr>
          <w:rFonts w:ascii="Trebuchet MS" w:hAnsi="Trebuchet MS"/>
        </w:rPr>
        <w:t>ARTICULO 65.- Queda prohibido el acaparamiento de papel y el monopolio de cualquier medio de difusión por organismos estatales o grupos económicos, que tienden directa o indirectamente a coartar la libertad de expresión de la noticia o del comentario.</w:t>
      </w:r>
    </w:p>
    <w:p w14:paraId="53BB3010" w14:textId="77777777" w:rsidR="003315EB" w:rsidRDefault="003315EB" w:rsidP="003315EB">
      <w:pPr>
        <w:jc w:val="both"/>
        <w:rPr>
          <w:rFonts w:ascii="Trebuchet MS" w:hAnsi="Trebuchet MS"/>
        </w:rPr>
      </w:pPr>
      <w:r w:rsidRPr="00F11637">
        <w:rPr>
          <w:rFonts w:ascii="Trebuchet MS" w:hAnsi="Trebuchet MS"/>
        </w:rPr>
        <w:t xml:space="preserve">  </w:t>
      </w:r>
    </w:p>
    <w:p w14:paraId="4F2FA636" w14:textId="77777777" w:rsidR="003315EB" w:rsidRPr="00F11637" w:rsidRDefault="003315EB" w:rsidP="003315EB">
      <w:pPr>
        <w:jc w:val="both"/>
        <w:rPr>
          <w:rFonts w:ascii="Trebuchet MS" w:hAnsi="Trebuchet MS"/>
        </w:rPr>
      </w:pPr>
    </w:p>
    <w:p w14:paraId="72083BA2" w14:textId="77777777" w:rsidR="003315EB" w:rsidRPr="00F11637" w:rsidRDefault="003315EB" w:rsidP="003315EB">
      <w:pPr>
        <w:jc w:val="center"/>
        <w:rPr>
          <w:rFonts w:ascii="Trebuchet MS" w:hAnsi="Trebuchet MS"/>
          <w:b/>
        </w:rPr>
      </w:pPr>
      <w:r w:rsidRPr="00F11637">
        <w:rPr>
          <w:rFonts w:ascii="Trebuchet MS" w:hAnsi="Trebuchet MS"/>
          <w:b/>
        </w:rPr>
        <w:t xml:space="preserve">SECCIÓN IV </w:t>
      </w:r>
    </w:p>
    <w:p w14:paraId="40E4A3C6" w14:textId="77777777" w:rsidR="003315EB" w:rsidRPr="00F11637" w:rsidRDefault="003315EB" w:rsidP="003315EB">
      <w:pPr>
        <w:jc w:val="center"/>
        <w:rPr>
          <w:rFonts w:ascii="Trebuchet MS" w:hAnsi="Trebuchet MS"/>
          <w:b/>
        </w:rPr>
      </w:pPr>
      <w:r w:rsidRPr="00F11637">
        <w:rPr>
          <w:rFonts w:ascii="Trebuchet MS" w:hAnsi="Trebuchet MS"/>
          <w:b/>
        </w:rPr>
        <w:t xml:space="preserve">DERECHOS ENUMERACIÓN </w:t>
      </w:r>
      <w:r w:rsidRPr="00F11637">
        <w:rPr>
          <w:rFonts w:ascii="Trebuchet MS" w:hAnsi="Trebuchet MS"/>
          <w:b/>
        </w:rPr>
        <w:br/>
      </w:r>
    </w:p>
    <w:p w14:paraId="1E6BA864" w14:textId="77777777" w:rsidR="003315EB" w:rsidRDefault="003315EB" w:rsidP="003315EB">
      <w:pPr>
        <w:rPr>
          <w:rFonts w:ascii="Trebuchet MS" w:hAnsi="Trebuchet MS"/>
        </w:rPr>
      </w:pPr>
      <w:r w:rsidRPr="00F11637">
        <w:rPr>
          <w:rFonts w:ascii="Trebuchet MS" w:hAnsi="Trebuchet MS"/>
        </w:rPr>
        <w:t xml:space="preserve">ARTICULO 66.- Todas las personas en la Provincia tienen los siguientes deberes: </w:t>
      </w:r>
      <w:r w:rsidRPr="00F11637">
        <w:rPr>
          <w:rFonts w:ascii="Trebuchet MS" w:hAnsi="Trebuchet MS"/>
        </w:rPr>
        <w:br/>
        <w:t xml:space="preserve">1. Cumplir la Constitución Nacional, esta Constitución y las demás normas que se dicten en su consecuencia. </w:t>
      </w:r>
      <w:r w:rsidRPr="00F11637">
        <w:rPr>
          <w:rFonts w:ascii="Trebuchet MS" w:hAnsi="Trebuchet MS"/>
        </w:rPr>
        <w:br/>
        <w:t xml:space="preserve">2. Honrar y defender a la Patria y a la Provincia. </w:t>
      </w:r>
      <w:r w:rsidRPr="00F11637">
        <w:rPr>
          <w:rFonts w:ascii="Trebuchet MS" w:hAnsi="Trebuchet MS"/>
        </w:rPr>
        <w:br/>
        <w:t xml:space="preserve">3. Resguardar y proteger el patrimonio cultural y natural de la Nación, la Provincia y los municipios. </w:t>
      </w:r>
      <w:r w:rsidRPr="00F11637">
        <w:rPr>
          <w:rFonts w:ascii="Trebuchet MS" w:hAnsi="Trebuchet MS"/>
        </w:rPr>
        <w:br/>
        <w:t xml:space="preserve">4. Contribuir a los gastos que demande la organización social y política del Estado y de los municipios. </w:t>
      </w:r>
      <w:r w:rsidRPr="00F11637">
        <w:rPr>
          <w:rFonts w:ascii="Trebuchet MS" w:hAnsi="Trebuchet MS"/>
        </w:rPr>
        <w:br/>
        <w:t xml:space="preserve">5. Prestar servicios civiles en los casos de grave riesgo, catástrofe o calamidad pública. </w:t>
      </w:r>
      <w:r w:rsidRPr="00F11637">
        <w:rPr>
          <w:rFonts w:ascii="Trebuchet MS" w:hAnsi="Trebuchet MS"/>
        </w:rPr>
        <w:br/>
        <w:t xml:space="preserve">6. Formarse y educarse en concordancia con su vocación. </w:t>
      </w:r>
      <w:r w:rsidRPr="00F11637">
        <w:rPr>
          <w:rFonts w:ascii="Trebuchet MS" w:hAnsi="Trebuchet MS"/>
        </w:rPr>
        <w:br/>
        <w:t xml:space="preserve">7. Evitar contaminación ambiental y participar en la defensa ecológica. </w:t>
      </w:r>
      <w:r w:rsidRPr="00F11637">
        <w:rPr>
          <w:rFonts w:ascii="Trebuchet MS" w:hAnsi="Trebuchet MS"/>
        </w:rPr>
        <w:br/>
        <w:t xml:space="preserve">8. Cuidar su salud y la de sus semejantes, en cuanto les sea posible, como un bien social. </w:t>
      </w:r>
      <w:r w:rsidRPr="00F11637">
        <w:rPr>
          <w:rFonts w:ascii="Trebuchet MS" w:hAnsi="Trebuchet MS"/>
        </w:rPr>
        <w:br/>
        <w:t xml:space="preserve">9. No abusar del derecho y actuar solidariamente. </w:t>
      </w:r>
      <w:r w:rsidRPr="00F11637">
        <w:rPr>
          <w:rFonts w:ascii="Trebuchet MS" w:hAnsi="Trebuchet MS"/>
        </w:rPr>
        <w:br/>
        <w:t xml:space="preserve">10. Procurar producir por lo menos lo que consumen. </w:t>
      </w:r>
      <w:r w:rsidRPr="00F11637">
        <w:rPr>
          <w:rFonts w:ascii="Trebuchet MS" w:hAnsi="Trebuchet MS"/>
        </w:rPr>
        <w:br/>
        <w:t xml:space="preserve">  </w:t>
      </w:r>
    </w:p>
    <w:p w14:paraId="2327C66B" w14:textId="77777777" w:rsidR="003315EB" w:rsidRDefault="003315EB" w:rsidP="003315EB">
      <w:pPr>
        <w:rPr>
          <w:rFonts w:ascii="Trebuchet MS" w:hAnsi="Trebuchet MS"/>
        </w:rPr>
      </w:pPr>
    </w:p>
    <w:p w14:paraId="47F3B24A" w14:textId="77777777" w:rsidR="003315EB" w:rsidRPr="00F11637" w:rsidRDefault="003315EB" w:rsidP="003315EB">
      <w:pPr>
        <w:rPr>
          <w:rFonts w:ascii="Trebuchet MS" w:hAnsi="Trebuchet MS"/>
        </w:rPr>
      </w:pPr>
    </w:p>
    <w:p w14:paraId="6B0B9C4B" w14:textId="77777777" w:rsidR="003315EB" w:rsidRDefault="003315EB" w:rsidP="003315EB">
      <w:pPr>
        <w:jc w:val="center"/>
        <w:rPr>
          <w:rFonts w:ascii="Trebuchet MS" w:hAnsi="Trebuchet MS"/>
          <w:b/>
        </w:rPr>
      </w:pPr>
      <w:bookmarkStart w:id="3" w:name="ARTICULO67"/>
      <w:bookmarkEnd w:id="3"/>
      <w:r w:rsidRPr="00F11637">
        <w:rPr>
          <w:rFonts w:ascii="Trebuchet MS" w:hAnsi="Trebuchet MS"/>
          <w:b/>
        </w:rPr>
        <w:t xml:space="preserve">TITULO II </w:t>
      </w:r>
      <w:r w:rsidRPr="00F11637">
        <w:rPr>
          <w:rFonts w:ascii="Trebuchet MS" w:hAnsi="Trebuchet MS"/>
          <w:b/>
        </w:rPr>
        <w:br/>
        <w:t xml:space="preserve">POLÍTICAS DEL ESTADO </w:t>
      </w:r>
    </w:p>
    <w:p w14:paraId="3777DA2A" w14:textId="77777777" w:rsidR="003315EB" w:rsidRPr="00F11637" w:rsidRDefault="003315EB" w:rsidP="003315EB">
      <w:pPr>
        <w:jc w:val="center"/>
        <w:rPr>
          <w:rFonts w:ascii="Trebuchet MS" w:hAnsi="Trebuchet MS"/>
          <w:b/>
        </w:rPr>
      </w:pPr>
      <w:r w:rsidRPr="00F11637">
        <w:rPr>
          <w:rFonts w:ascii="Trebuchet MS" w:hAnsi="Trebuchet MS"/>
          <w:b/>
        </w:rPr>
        <w:br/>
      </w:r>
    </w:p>
    <w:p w14:paraId="0BF94CE9" w14:textId="77777777" w:rsidR="003315EB" w:rsidRDefault="003315EB" w:rsidP="003315EB">
      <w:pPr>
        <w:jc w:val="center"/>
        <w:rPr>
          <w:rFonts w:ascii="Trebuchet MS" w:hAnsi="Trebuchet MS"/>
          <w:b/>
        </w:rPr>
      </w:pPr>
      <w:r w:rsidRPr="00F11637">
        <w:rPr>
          <w:rFonts w:ascii="Trebuchet MS" w:hAnsi="Trebuchet MS"/>
          <w:b/>
        </w:rPr>
        <w:t xml:space="preserve">CAPITULO I </w:t>
      </w:r>
      <w:r w:rsidRPr="00F11637">
        <w:rPr>
          <w:rFonts w:ascii="Trebuchet MS" w:hAnsi="Trebuchet MS"/>
          <w:b/>
        </w:rPr>
        <w:br/>
        <w:t xml:space="preserve">ADMINISTRACIÓN PÚBLICA </w:t>
      </w:r>
    </w:p>
    <w:p w14:paraId="76083D57" w14:textId="77777777" w:rsidR="003315EB" w:rsidRPr="00F11637" w:rsidRDefault="003315EB" w:rsidP="003315EB">
      <w:pPr>
        <w:jc w:val="center"/>
        <w:rPr>
          <w:rFonts w:ascii="Trebuchet MS" w:hAnsi="Trebuchet MS"/>
          <w:b/>
        </w:rPr>
      </w:pPr>
      <w:r w:rsidRPr="00F11637">
        <w:rPr>
          <w:rFonts w:ascii="Trebuchet MS" w:hAnsi="Trebuchet MS"/>
          <w:b/>
        </w:rPr>
        <w:br/>
      </w:r>
    </w:p>
    <w:p w14:paraId="35262360" w14:textId="77777777" w:rsidR="003315EB" w:rsidRPr="00F11637" w:rsidRDefault="003315EB" w:rsidP="003315EB">
      <w:pPr>
        <w:rPr>
          <w:rFonts w:ascii="Trebuchet MS" w:hAnsi="Trebuchet MS"/>
        </w:rPr>
      </w:pPr>
      <w:r w:rsidRPr="00F11637">
        <w:rPr>
          <w:rFonts w:ascii="Trebuchet MS" w:hAnsi="Trebuchet MS"/>
        </w:rPr>
        <w:t xml:space="preserve">EMPLEO Y FUNCIÓN PÚBLICA </w:t>
      </w:r>
      <w:r w:rsidRPr="00F11637">
        <w:rPr>
          <w:rFonts w:ascii="Trebuchet MS" w:hAnsi="Trebuchet MS"/>
        </w:rPr>
        <w:br/>
        <w:t xml:space="preserve">  </w:t>
      </w:r>
    </w:p>
    <w:p w14:paraId="1327DB97" w14:textId="77777777" w:rsidR="003315EB" w:rsidRPr="00F11637" w:rsidRDefault="003315EB" w:rsidP="003315EB">
      <w:pPr>
        <w:rPr>
          <w:rFonts w:ascii="Trebuchet MS" w:hAnsi="Trebuchet MS"/>
        </w:rPr>
      </w:pPr>
      <w:r w:rsidRPr="00F11637">
        <w:rPr>
          <w:rFonts w:ascii="Trebuchet MS" w:hAnsi="Trebuchet MS"/>
        </w:rPr>
        <w:t>ARTÍCULO 67.- Los empleos públicos para los que no se establece forma de elección o nombramiento en esta</w:t>
      </w:r>
    </w:p>
    <w:p w14:paraId="7B1FEECB" w14:textId="77777777" w:rsidR="003315EB" w:rsidRPr="00F11637" w:rsidRDefault="003315EB" w:rsidP="003315EB">
      <w:pPr>
        <w:rPr>
          <w:rFonts w:ascii="Trebuchet MS" w:hAnsi="Trebuchet MS"/>
        </w:rPr>
      </w:pPr>
    </w:p>
    <w:p w14:paraId="1318D1C4" w14:textId="77777777" w:rsidR="003315EB" w:rsidRDefault="003315EB" w:rsidP="003315EB">
      <w:pPr>
        <w:rPr>
          <w:rFonts w:ascii="Trebuchet MS" w:hAnsi="Trebuchet MS"/>
        </w:rPr>
      </w:pPr>
      <w:r w:rsidRPr="00F11637">
        <w:rPr>
          <w:rFonts w:ascii="Trebuchet MS" w:hAnsi="Trebuchet MS"/>
        </w:rPr>
        <w:lastRenderedPageBreak/>
        <w:t xml:space="preserve">Constitución o en leyes especiales son provistos por concursos de oposición y antecedentes que garantizan la idoneidad para el cargo. </w:t>
      </w:r>
      <w:r w:rsidRPr="00F11637">
        <w:rPr>
          <w:rFonts w:ascii="Trebuchet MS" w:hAnsi="Trebuchet MS"/>
        </w:rPr>
        <w:br/>
        <w:t xml:space="preserve">Una misma persona no puede acumular dos o más empleos aunque uno sea provincial y el otro u otros nacionales o municipales, con excepción de los cargos docentes o de carácter técnico profesional, cuando la escasez de personal hace necesaria esta última acumulación. </w:t>
      </w:r>
      <w:r w:rsidRPr="00F11637">
        <w:rPr>
          <w:rFonts w:ascii="Trebuchet MS" w:hAnsi="Trebuchet MS"/>
        </w:rPr>
        <w:br/>
        <w:t xml:space="preserve">La caducidad es automática en el empleo o función provincial de menor remuneración, quedando a salvo la facultad de opción del interesado. </w:t>
      </w:r>
      <w:r w:rsidRPr="00F11637">
        <w:rPr>
          <w:rFonts w:ascii="Trebuchet MS" w:hAnsi="Trebuchet MS"/>
        </w:rPr>
        <w:br/>
        <w:t xml:space="preserve">Es requisito para el ejercicio de cualquier empleo público la residencia en el territorio de la Provincia, salvo las excepciones que la ley establece. </w:t>
      </w:r>
    </w:p>
    <w:p w14:paraId="3A3414F6" w14:textId="77777777" w:rsidR="003315EB" w:rsidRPr="00F11637" w:rsidRDefault="003315EB" w:rsidP="003315EB">
      <w:pPr>
        <w:rPr>
          <w:rFonts w:ascii="Trebuchet MS" w:hAnsi="Trebuchet MS"/>
        </w:rPr>
      </w:pPr>
      <w:r w:rsidRPr="00F11637">
        <w:rPr>
          <w:rFonts w:ascii="Trebuchet MS" w:hAnsi="Trebuchet MS"/>
        </w:rPr>
        <w:br/>
        <w:t xml:space="preserve">    </w:t>
      </w:r>
    </w:p>
    <w:p w14:paraId="7B14E327" w14:textId="77777777" w:rsidR="003315EB" w:rsidRPr="00F11637" w:rsidRDefault="003315EB" w:rsidP="003315EB">
      <w:pPr>
        <w:rPr>
          <w:rFonts w:ascii="Trebuchet MS" w:hAnsi="Trebuchet MS"/>
        </w:rPr>
      </w:pPr>
      <w:r w:rsidRPr="00F11637">
        <w:rPr>
          <w:rFonts w:ascii="Trebuchet MS" w:hAnsi="Trebuchet MS"/>
        </w:rPr>
        <w:t xml:space="preserve">VINDICACION </w:t>
      </w:r>
      <w:r w:rsidRPr="00F11637">
        <w:rPr>
          <w:rFonts w:ascii="Trebuchet MS" w:hAnsi="Trebuchet MS"/>
        </w:rPr>
        <w:br/>
        <w:t xml:space="preserve">  </w:t>
      </w:r>
    </w:p>
    <w:p w14:paraId="6B5B3B70" w14:textId="77777777" w:rsidR="003315EB" w:rsidRPr="00F11637" w:rsidRDefault="003315EB" w:rsidP="003315EB">
      <w:pPr>
        <w:rPr>
          <w:rFonts w:ascii="Trebuchet MS" w:hAnsi="Trebuchet MS"/>
        </w:rPr>
      </w:pPr>
      <w:r w:rsidRPr="00F11637">
        <w:rPr>
          <w:rFonts w:ascii="Trebuchet MS" w:hAnsi="Trebuchet MS"/>
        </w:rPr>
        <w:t xml:space="preserve">ARTÍCULO 68.- Todo empleado o funcionario público a quien se le imputan delitos en el ejercicio de sus funciones o faltas que afectan su actuación pública, está obligado a acusar para vindicarse. Tal acción deber ser ejercitada dentro de un plazo máximo de treinta días contados desde la toma de conocimiento de la </w:t>
      </w:r>
      <w:r w:rsidRPr="00F11637">
        <w:rPr>
          <w:rFonts w:ascii="Trebuchet MS" w:hAnsi="Trebuchet MS"/>
        </w:rPr>
        <w:br/>
        <w:t xml:space="preserve">imputación, constituyendo su omisión falta grave a los efectos pertinentes. </w:t>
      </w:r>
      <w:r w:rsidRPr="00F11637">
        <w:rPr>
          <w:rFonts w:ascii="Trebuchet MS" w:hAnsi="Trebuchet MS"/>
        </w:rPr>
        <w:br/>
        <w:t xml:space="preserve">A los fines del ejercicio de la acción goza del beneficio del proceso gratuito. </w:t>
      </w:r>
      <w:r w:rsidRPr="00F11637">
        <w:rPr>
          <w:rFonts w:ascii="Trebuchet MS" w:hAnsi="Trebuchet MS"/>
        </w:rPr>
        <w:br/>
        <w:t xml:space="preserve">  </w:t>
      </w:r>
      <w:r w:rsidRPr="00F11637">
        <w:rPr>
          <w:rFonts w:ascii="Trebuchet MS" w:hAnsi="Trebuchet MS"/>
        </w:rPr>
        <w:br/>
        <w:t xml:space="preserve">RESPONSABILIDADES </w:t>
      </w:r>
      <w:r w:rsidRPr="00F11637">
        <w:rPr>
          <w:rFonts w:ascii="Trebuchet MS" w:hAnsi="Trebuchet MS"/>
        </w:rPr>
        <w:br/>
        <w:t xml:space="preserve">  </w:t>
      </w:r>
    </w:p>
    <w:p w14:paraId="260423A9" w14:textId="77777777" w:rsidR="003315EB" w:rsidRPr="00F11637" w:rsidRDefault="003315EB" w:rsidP="003315EB">
      <w:pPr>
        <w:rPr>
          <w:rFonts w:ascii="Trebuchet MS" w:hAnsi="Trebuchet MS"/>
        </w:rPr>
      </w:pPr>
      <w:r w:rsidRPr="00F11637">
        <w:rPr>
          <w:rFonts w:ascii="Trebuchet MS" w:hAnsi="Trebuchet MS"/>
        </w:rPr>
        <w:t xml:space="preserve">ARTÍCULO 69.- Todos los funcionarios públicos, efectivos o no, y aún el Interventor Federal, en su caso, son solidariamente responsables con el Estado por los daños y perjuicios a que dé lugar el mal desempeño de sus funciones. En tales supuestos debe accionarse contra el responsable para que indemnice al Estado los daños que con su actuación le haya irrogado. El Estado y los municipios están obligados a hacer citar al juicio en que son demandados a los funcionarios o ex-funcionarios que se encuentren en las condiciones precedentes y a ejercitar la pertinente acción de repetición. </w:t>
      </w:r>
      <w:r w:rsidRPr="00F11637">
        <w:rPr>
          <w:rFonts w:ascii="Trebuchet MS" w:hAnsi="Trebuchet MS"/>
        </w:rPr>
        <w:br/>
        <w:t xml:space="preserve">    </w:t>
      </w:r>
    </w:p>
    <w:p w14:paraId="07D8DA7F" w14:textId="77777777" w:rsidR="003315EB" w:rsidRPr="00F11637" w:rsidRDefault="003315EB" w:rsidP="003315EB">
      <w:pPr>
        <w:rPr>
          <w:rFonts w:ascii="Trebuchet MS" w:hAnsi="Trebuchet MS"/>
        </w:rPr>
      </w:pPr>
      <w:r w:rsidRPr="00F11637">
        <w:rPr>
          <w:rFonts w:ascii="Trebuchet MS" w:hAnsi="Trebuchet MS"/>
        </w:rPr>
        <w:t xml:space="preserve">DESCENTRALIZACION </w:t>
      </w:r>
      <w:r w:rsidRPr="00F11637">
        <w:rPr>
          <w:rFonts w:ascii="Trebuchet MS" w:hAnsi="Trebuchet MS"/>
        </w:rPr>
        <w:br/>
        <w:t xml:space="preserve">  </w:t>
      </w:r>
    </w:p>
    <w:p w14:paraId="2542F448" w14:textId="77777777" w:rsidR="003315EB" w:rsidRPr="00F11637" w:rsidRDefault="003315EB" w:rsidP="003315EB">
      <w:pPr>
        <w:rPr>
          <w:rFonts w:ascii="Trebuchet MS" w:hAnsi="Trebuchet MS"/>
        </w:rPr>
      </w:pPr>
      <w:r w:rsidRPr="00F11637">
        <w:rPr>
          <w:rFonts w:ascii="Trebuchet MS" w:hAnsi="Trebuchet MS"/>
        </w:rPr>
        <w:t xml:space="preserve">ARTICULO 70.-Corresponde al Gobierno procurar la desconcentración y descentralización de la Administración Pública Provincial. </w:t>
      </w:r>
      <w:r w:rsidRPr="00F11637">
        <w:rPr>
          <w:rFonts w:ascii="Trebuchet MS" w:hAnsi="Trebuchet MS"/>
        </w:rPr>
        <w:br/>
        <w:t xml:space="preserve">  </w:t>
      </w:r>
    </w:p>
    <w:p w14:paraId="14A24633" w14:textId="77777777" w:rsidR="003315EB" w:rsidRPr="00F11637" w:rsidRDefault="003315EB" w:rsidP="003315EB">
      <w:pPr>
        <w:jc w:val="center"/>
        <w:rPr>
          <w:rFonts w:ascii="Trebuchet MS" w:hAnsi="Trebuchet MS"/>
          <w:b/>
        </w:rPr>
      </w:pPr>
      <w:r w:rsidRPr="00F11637">
        <w:rPr>
          <w:rFonts w:ascii="Trebuchet MS" w:hAnsi="Trebuchet MS"/>
          <w:b/>
        </w:rPr>
        <w:t xml:space="preserve">CAPITULO II </w:t>
      </w:r>
      <w:r w:rsidRPr="00F11637">
        <w:rPr>
          <w:rFonts w:ascii="Trebuchet MS" w:hAnsi="Trebuchet MS"/>
          <w:b/>
        </w:rPr>
        <w:br/>
        <w:t xml:space="preserve">REGIMEN SOCIAL </w:t>
      </w:r>
      <w:r w:rsidRPr="00F11637">
        <w:rPr>
          <w:rFonts w:ascii="Trebuchet MS" w:hAnsi="Trebuchet MS"/>
          <w:b/>
        </w:rPr>
        <w:br/>
      </w:r>
    </w:p>
    <w:p w14:paraId="306BD66A" w14:textId="77777777" w:rsidR="003315EB" w:rsidRPr="00F11637" w:rsidRDefault="003315EB" w:rsidP="003315EB">
      <w:pPr>
        <w:rPr>
          <w:rFonts w:ascii="Trebuchet MS" w:hAnsi="Trebuchet MS"/>
        </w:rPr>
      </w:pPr>
      <w:r w:rsidRPr="00F11637">
        <w:rPr>
          <w:rFonts w:ascii="Trebuchet MS" w:hAnsi="Trebuchet MS"/>
        </w:rPr>
        <w:t xml:space="preserve">TRABAJO </w:t>
      </w:r>
      <w:r w:rsidRPr="00F11637">
        <w:rPr>
          <w:rFonts w:ascii="Trebuchet MS" w:hAnsi="Trebuchet MS"/>
        </w:rPr>
        <w:br/>
      </w:r>
    </w:p>
    <w:p w14:paraId="340D69B7" w14:textId="77777777" w:rsidR="003315EB" w:rsidRPr="00F11637" w:rsidRDefault="003315EB" w:rsidP="003315EB">
      <w:pPr>
        <w:rPr>
          <w:rFonts w:ascii="Trebuchet MS" w:hAnsi="Trebuchet MS"/>
        </w:rPr>
      </w:pPr>
      <w:r w:rsidRPr="00F11637">
        <w:rPr>
          <w:rFonts w:ascii="Trebuchet MS" w:hAnsi="Trebuchet MS"/>
        </w:rPr>
        <w:t xml:space="preserve">ARTÍCULO 71.- El Estado genera políticas específicas tendientes a la promoción de pleno empleo y sin perjuicio de las atribuciones que puedan corresponder al Estado Nacional, ejerce la policía de trabajo en todo el territorio provincial. La legislación considera el trabajo como factor de </w:t>
      </w:r>
      <w:r w:rsidRPr="00F11637">
        <w:rPr>
          <w:rFonts w:ascii="Trebuchet MS" w:hAnsi="Trebuchet MS"/>
        </w:rPr>
        <w:lastRenderedPageBreak/>
        <w:t xml:space="preserve">promoción individual, familiar y social, asegurando la protección efectiva de los trabajadores. </w:t>
      </w:r>
      <w:r w:rsidRPr="00F11637">
        <w:rPr>
          <w:rFonts w:ascii="Trebuchet MS" w:hAnsi="Trebuchet MS"/>
        </w:rPr>
        <w:br/>
        <w:t xml:space="preserve">    </w:t>
      </w:r>
    </w:p>
    <w:p w14:paraId="019D56B8" w14:textId="77777777" w:rsidR="003315EB" w:rsidRPr="00F11637" w:rsidRDefault="003315EB" w:rsidP="003315EB">
      <w:pPr>
        <w:rPr>
          <w:rFonts w:ascii="Trebuchet MS" w:hAnsi="Trebuchet MS"/>
        </w:rPr>
      </w:pPr>
      <w:r w:rsidRPr="00F11637">
        <w:rPr>
          <w:rFonts w:ascii="Trebuchet MS" w:hAnsi="Trebuchet MS"/>
        </w:rPr>
        <w:t xml:space="preserve">POLÍTICA DE SALUD </w:t>
      </w:r>
      <w:r w:rsidRPr="00F11637">
        <w:rPr>
          <w:rFonts w:ascii="Trebuchet MS" w:hAnsi="Trebuchet MS"/>
        </w:rPr>
        <w:br/>
        <w:t xml:space="preserve">  </w:t>
      </w:r>
    </w:p>
    <w:p w14:paraId="0C147E07" w14:textId="77777777" w:rsidR="003315EB" w:rsidRPr="00F11637" w:rsidRDefault="003315EB" w:rsidP="003315EB">
      <w:pPr>
        <w:rPr>
          <w:rFonts w:ascii="Trebuchet MS" w:hAnsi="Trebuchet MS"/>
        </w:rPr>
      </w:pPr>
      <w:r w:rsidRPr="00F11637">
        <w:rPr>
          <w:rFonts w:ascii="Trebuchet MS" w:hAnsi="Trebuchet MS"/>
        </w:rPr>
        <w:t xml:space="preserve">ARTICULO 72.- La política provincial de salud se ajusta a los siguientes principios: </w:t>
      </w:r>
      <w:r w:rsidRPr="00F11637">
        <w:rPr>
          <w:rFonts w:ascii="Trebuchet MS" w:hAnsi="Trebuchet MS"/>
        </w:rPr>
        <w:br/>
        <w:t xml:space="preserve">1. Asegurar el derecho al mantenimiento, protección y mejoramiento de la salud de su población y a la atención de quienes se encuentren transitoriamente en su territorio. </w:t>
      </w:r>
      <w:r w:rsidRPr="00F11637">
        <w:rPr>
          <w:rFonts w:ascii="Trebuchet MS" w:hAnsi="Trebuchet MS"/>
        </w:rPr>
        <w:br/>
        <w:t xml:space="preserve">2. Garantizar el acceso al ejercicio efectivo del mencionado derecho a través de sus efectores públicos, integrando todo los recursos provinciales, municipales, regionales y nacionales con sus instituciones sociales públicas y privadas. </w:t>
      </w:r>
      <w:r w:rsidRPr="00F11637">
        <w:rPr>
          <w:rFonts w:ascii="Trebuchet MS" w:hAnsi="Trebuchet MS"/>
        </w:rPr>
        <w:br/>
        <w:t xml:space="preserve">3. Promover la descentralización operativa y funcional del sistema de salud. </w:t>
      </w:r>
      <w:r w:rsidRPr="00F11637">
        <w:rPr>
          <w:rFonts w:ascii="Trebuchet MS" w:hAnsi="Trebuchet MS"/>
        </w:rPr>
        <w:br/>
        <w:t xml:space="preserve">4. Normalizar, coordinar y fiscalizar todas las acciones y prestaciones de salud de la Provincia, asegurando la accesibilidad, universalidad, equidad, adecuación y oportunidad, de las mismas, priorizando acciones destinadas a sectores considerados en situación de riesgo. </w:t>
      </w:r>
      <w:r w:rsidRPr="00F11637">
        <w:rPr>
          <w:rFonts w:ascii="Trebuchet MS" w:hAnsi="Trebuchet MS"/>
        </w:rPr>
        <w:br/>
        <w:t xml:space="preserve">5. Desarrollar planes y programas con relación a: medicamentos alimentos, higiene y seguridad industrial, medicina laboral, medicina del deporte, protección sanitaria del espacio provincial </w:t>
      </w:r>
    </w:p>
    <w:p w14:paraId="09339A54" w14:textId="77777777" w:rsidR="003315EB" w:rsidRPr="00F11637" w:rsidRDefault="003315EB" w:rsidP="003315EB">
      <w:pPr>
        <w:rPr>
          <w:rFonts w:ascii="Trebuchet MS" w:hAnsi="Trebuchet MS"/>
        </w:rPr>
      </w:pPr>
      <w:r w:rsidRPr="00F11637">
        <w:rPr>
          <w:rFonts w:ascii="Trebuchet MS" w:hAnsi="Trebuchet MS"/>
        </w:rPr>
        <w:t>6. Controlar los factores sociobiológicos y ambientales a fin de reducir los riesgos de enfermar de todas las personas, desde el momento de su concepción y hasta su muerte natural.</w:t>
      </w:r>
    </w:p>
    <w:p w14:paraId="1BB447F2" w14:textId="77777777" w:rsidR="003315EB" w:rsidRPr="00F11637" w:rsidRDefault="003315EB" w:rsidP="003315EB">
      <w:pPr>
        <w:rPr>
          <w:rFonts w:ascii="Trebuchet MS" w:hAnsi="Trebuchet MS"/>
        </w:rPr>
      </w:pPr>
    </w:p>
    <w:p w14:paraId="6E38CC51" w14:textId="77777777" w:rsidR="003315EB" w:rsidRDefault="003315EB" w:rsidP="003315EB">
      <w:pPr>
        <w:rPr>
          <w:rFonts w:ascii="Trebuchet MS" w:hAnsi="Trebuchet MS"/>
        </w:rPr>
      </w:pPr>
      <w:r w:rsidRPr="00F11637">
        <w:rPr>
          <w:rFonts w:ascii="Trebuchet MS" w:hAnsi="Trebuchet MS"/>
        </w:rPr>
        <w:t xml:space="preserve"> </w:t>
      </w:r>
      <w:r w:rsidRPr="00F11637">
        <w:rPr>
          <w:rFonts w:ascii="Trebuchet MS" w:hAnsi="Trebuchet MS"/>
        </w:rPr>
        <w:br/>
        <w:t xml:space="preserve">7. Promover la solidaria participación de la sociedad en su conjunto para el logro de la excelencia en la atención de la salud </w:t>
      </w:r>
      <w:r w:rsidRPr="00F11637">
        <w:rPr>
          <w:rFonts w:ascii="Trebuchet MS" w:hAnsi="Trebuchet MS"/>
        </w:rPr>
        <w:br/>
        <w:t xml:space="preserve">8. Integrar lo científico y humanístico en la satisfacción de las necesidades sociales atendiendo en todos los casos a la dignidad de la persona, especialmente en los relacionados con manipulación genética. </w:t>
      </w:r>
      <w:r w:rsidRPr="00F11637">
        <w:rPr>
          <w:rFonts w:ascii="Trebuchet MS" w:hAnsi="Trebuchet MS"/>
        </w:rPr>
        <w:br/>
        <w:t xml:space="preserve">9. Propender el desarrollo de actitudes personales que conducen al control individual y colectivo, promocionando la prevención, recuperación y rehabilitación, en especial a través de la educación para la salud, coordinando las correspondientes acciones con las distintas jurisdicciones. </w:t>
      </w:r>
    </w:p>
    <w:p w14:paraId="140326DE" w14:textId="77777777" w:rsidR="003315EB" w:rsidRPr="00F11637" w:rsidRDefault="003315EB" w:rsidP="003315EB">
      <w:pPr>
        <w:rPr>
          <w:rFonts w:ascii="Trebuchet MS" w:hAnsi="Trebuchet MS"/>
        </w:rPr>
      </w:pPr>
      <w:r w:rsidRPr="00F11637">
        <w:rPr>
          <w:rFonts w:ascii="Trebuchet MS" w:hAnsi="Trebuchet MS"/>
        </w:rPr>
        <w:br/>
        <w:t xml:space="preserve">    </w:t>
      </w:r>
    </w:p>
    <w:p w14:paraId="57F6D003" w14:textId="77777777" w:rsidR="003315EB" w:rsidRDefault="003315EB" w:rsidP="003315EB">
      <w:pPr>
        <w:rPr>
          <w:rFonts w:ascii="Trebuchet MS" w:hAnsi="Trebuchet MS"/>
        </w:rPr>
      </w:pPr>
      <w:r w:rsidRPr="00F11637">
        <w:rPr>
          <w:rFonts w:ascii="Trebuchet MS" w:hAnsi="Trebuchet MS"/>
        </w:rPr>
        <w:t xml:space="preserve">INVERSION EN SALUD </w:t>
      </w:r>
      <w:r w:rsidRPr="00F11637">
        <w:rPr>
          <w:rFonts w:ascii="Trebuchet MS" w:hAnsi="Trebuchet MS"/>
        </w:rPr>
        <w:br/>
        <w:t xml:space="preserve">  </w:t>
      </w:r>
    </w:p>
    <w:p w14:paraId="3296FA3A" w14:textId="77777777" w:rsidR="003315EB" w:rsidRPr="00F11637" w:rsidRDefault="003315EB" w:rsidP="003315EB">
      <w:pPr>
        <w:rPr>
          <w:rFonts w:ascii="Trebuchet MS" w:hAnsi="Trebuchet MS"/>
        </w:rPr>
      </w:pPr>
    </w:p>
    <w:p w14:paraId="650A5590" w14:textId="77777777" w:rsidR="003315EB" w:rsidRDefault="003315EB" w:rsidP="003315EB">
      <w:pPr>
        <w:rPr>
          <w:rFonts w:ascii="Trebuchet MS" w:hAnsi="Trebuchet MS"/>
        </w:rPr>
      </w:pPr>
      <w:r w:rsidRPr="00F11637">
        <w:rPr>
          <w:rFonts w:ascii="Trebuchet MS" w:hAnsi="Trebuchet MS"/>
        </w:rPr>
        <w:t xml:space="preserve">ARTÍCULO 73.- Los recursos dedicados a la salud y su mantenimiento son una inversión social. Se destinan al desarrollo humano entendido como logro de un nivel de vida ascendente y a la salud como condición necesaria en la búsqueda del máximo bienestar para el mayor número de individuos. </w:t>
      </w:r>
    </w:p>
    <w:p w14:paraId="588174FD" w14:textId="77777777" w:rsidR="003315EB" w:rsidRPr="00F11637" w:rsidRDefault="003315EB" w:rsidP="003315EB">
      <w:pPr>
        <w:rPr>
          <w:rFonts w:ascii="Trebuchet MS" w:hAnsi="Trebuchet MS"/>
        </w:rPr>
      </w:pPr>
      <w:r w:rsidRPr="00F11637">
        <w:rPr>
          <w:rFonts w:ascii="Trebuchet MS" w:hAnsi="Trebuchet MS"/>
        </w:rPr>
        <w:br/>
        <w:t xml:space="preserve">    </w:t>
      </w:r>
    </w:p>
    <w:p w14:paraId="7971FB87" w14:textId="77777777" w:rsidR="003315EB" w:rsidRPr="00F11637" w:rsidRDefault="003315EB" w:rsidP="003315EB">
      <w:pPr>
        <w:rPr>
          <w:rFonts w:ascii="Trebuchet MS" w:hAnsi="Trebuchet MS"/>
        </w:rPr>
      </w:pPr>
      <w:r w:rsidRPr="00F11637">
        <w:rPr>
          <w:rFonts w:ascii="Trebuchet MS" w:hAnsi="Trebuchet MS"/>
        </w:rPr>
        <w:t xml:space="preserve">SEGURIDAD SOCIAL </w:t>
      </w:r>
      <w:r w:rsidRPr="00F11637">
        <w:rPr>
          <w:rFonts w:ascii="Trebuchet MS" w:hAnsi="Trebuchet MS"/>
        </w:rPr>
        <w:br/>
        <w:t xml:space="preserve">  </w:t>
      </w:r>
    </w:p>
    <w:p w14:paraId="24CB6048" w14:textId="77777777" w:rsidR="003315EB" w:rsidRPr="00F11637" w:rsidRDefault="003315EB" w:rsidP="003315EB">
      <w:pPr>
        <w:rPr>
          <w:rFonts w:ascii="Trebuchet MS" w:hAnsi="Trebuchet MS"/>
        </w:rPr>
      </w:pPr>
      <w:r w:rsidRPr="00F11637">
        <w:rPr>
          <w:rFonts w:ascii="Trebuchet MS" w:hAnsi="Trebuchet MS"/>
        </w:rPr>
        <w:lastRenderedPageBreak/>
        <w:t xml:space="preserve">ARTÍCULO 74.- La Provincia establece para todos sus habitantes regímenes de previsión y seguridad social que comprenden las consecuencias económicas y sociales de la desocupación, nacimiento, niñez desvalida, enfermedad, desamparo, invalidez, vejez y muerte. Fomenta las instituciones de solidaridad social, los </w:t>
      </w:r>
      <w:r w:rsidRPr="00F11637">
        <w:rPr>
          <w:rFonts w:ascii="Trebuchet MS" w:hAnsi="Trebuchet MS"/>
        </w:rPr>
        <w:br/>
        <w:t xml:space="preserve">establecimientos de ahorro y las mutualidades. </w:t>
      </w:r>
      <w:r w:rsidRPr="00F11637">
        <w:rPr>
          <w:rFonts w:ascii="Trebuchet MS" w:hAnsi="Trebuchet MS"/>
        </w:rPr>
        <w:br/>
        <w:t xml:space="preserve">  </w:t>
      </w:r>
      <w:r w:rsidRPr="00F11637">
        <w:rPr>
          <w:rFonts w:ascii="Trebuchet MS" w:hAnsi="Trebuchet MS"/>
        </w:rPr>
        <w:br/>
        <w:t xml:space="preserve">  APORTES Y RIESGOS </w:t>
      </w:r>
      <w:r w:rsidRPr="00F11637">
        <w:rPr>
          <w:rFonts w:ascii="Trebuchet MS" w:hAnsi="Trebuchet MS"/>
        </w:rPr>
        <w:br/>
        <w:t xml:space="preserve">  </w:t>
      </w:r>
    </w:p>
    <w:p w14:paraId="293975E9" w14:textId="77777777" w:rsidR="003315EB" w:rsidRPr="00F11637" w:rsidRDefault="003315EB" w:rsidP="003315EB">
      <w:pPr>
        <w:rPr>
          <w:rFonts w:ascii="Trebuchet MS" w:hAnsi="Trebuchet MS"/>
        </w:rPr>
      </w:pPr>
      <w:r w:rsidRPr="00F11637">
        <w:rPr>
          <w:rFonts w:ascii="Trebuchet MS" w:hAnsi="Trebuchet MS"/>
        </w:rPr>
        <w:t xml:space="preserve">ARTÍCULO 75.- Los regímenes de previsión y de seguridad social se costean con el concurso equitativo de la Provincia, los empleadores y trabajadores. Los funcionarios, efectivos o no, aportan al sistema previsional y de la seguridad social provinciales. Los riesgos propios de los accidentes de trabajo, de enfermedades </w:t>
      </w:r>
      <w:r w:rsidRPr="00F11637">
        <w:rPr>
          <w:rFonts w:ascii="Trebuchet MS" w:hAnsi="Trebuchet MS"/>
        </w:rPr>
        <w:br/>
        <w:t xml:space="preserve">profesionales e incapacidad producida en ocasión del trabajo y aquellas no imputables al trabajador, están a cargo exclusivo de los empleadores, sean personas de derecho público o privado. </w:t>
      </w:r>
      <w:r w:rsidRPr="00F11637">
        <w:rPr>
          <w:rFonts w:ascii="Trebuchet MS" w:hAnsi="Trebuchet MS"/>
        </w:rPr>
        <w:br/>
        <w:t xml:space="preserve">    </w:t>
      </w:r>
    </w:p>
    <w:p w14:paraId="1C6D37A0" w14:textId="77777777" w:rsidR="003315EB" w:rsidRPr="00F11637" w:rsidRDefault="003315EB" w:rsidP="003315EB">
      <w:pPr>
        <w:rPr>
          <w:rFonts w:ascii="Trebuchet MS" w:hAnsi="Trebuchet MS"/>
        </w:rPr>
      </w:pPr>
      <w:r w:rsidRPr="00F11637">
        <w:rPr>
          <w:rFonts w:ascii="Trebuchet MS" w:hAnsi="Trebuchet MS"/>
        </w:rPr>
        <w:t xml:space="preserve">ADMINISTRACION DE APORTES </w:t>
      </w:r>
      <w:r w:rsidRPr="00F11637">
        <w:rPr>
          <w:rFonts w:ascii="Trebuchet MS" w:hAnsi="Trebuchet MS"/>
        </w:rPr>
        <w:br/>
        <w:t xml:space="preserve">  </w:t>
      </w:r>
    </w:p>
    <w:p w14:paraId="24FBAFA5" w14:textId="77777777" w:rsidR="003315EB" w:rsidRPr="00F11637" w:rsidRDefault="003315EB" w:rsidP="003315EB">
      <w:pPr>
        <w:rPr>
          <w:rFonts w:ascii="Trebuchet MS" w:hAnsi="Trebuchet MS"/>
        </w:rPr>
      </w:pPr>
      <w:r w:rsidRPr="00F11637">
        <w:rPr>
          <w:rFonts w:ascii="Trebuchet MS" w:hAnsi="Trebuchet MS"/>
        </w:rPr>
        <w:t xml:space="preserve">ARTICULO 76.- La administración de los aportes a que se refiere la primera parte del artículo anterior está a cargo de un organismo autárquico provincial integrado por representantes de la Provincia, los empleadores y los trabajadores activos y pasivos. No puede darse a las contribuciones otro destino que el específico para el que son recaudadas. </w:t>
      </w:r>
      <w:r w:rsidRPr="00F11637">
        <w:rPr>
          <w:rFonts w:ascii="Trebuchet MS" w:hAnsi="Trebuchet MS"/>
        </w:rPr>
        <w:br/>
        <w:t xml:space="preserve">  </w:t>
      </w:r>
      <w:r w:rsidRPr="00F11637">
        <w:rPr>
          <w:rFonts w:ascii="Trebuchet MS" w:hAnsi="Trebuchet MS"/>
        </w:rPr>
        <w:br/>
        <w:t xml:space="preserve">VIVIENDA </w:t>
      </w:r>
      <w:r w:rsidRPr="00F11637">
        <w:rPr>
          <w:rFonts w:ascii="Trebuchet MS" w:hAnsi="Trebuchet MS"/>
        </w:rPr>
        <w:br/>
        <w:t xml:space="preserve">   </w:t>
      </w:r>
    </w:p>
    <w:p w14:paraId="668E2175" w14:textId="77777777" w:rsidR="003315EB" w:rsidRPr="00F11637" w:rsidRDefault="003315EB" w:rsidP="003315EB">
      <w:pPr>
        <w:rPr>
          <w:rFonts w:ascii="Trebuchet MS" w:hAnsi="Trebuchet MS"/>
        </w:rPr>
      </w:pPr>
      <w:r w:rsidRPr="00F11637">
        <w:rPr>
          <w:rFonts w:ascii="Trebuchet MS" w:hAnsi="Trebuchet MS"/>
        </w:rPr>
        <w:t xml:space="preserve">ARTÍCULO 77.- El Estado propende a que toda persona acceda a una vivienda digna, para sí o su familia, que incluye servicios sociales y públicos e integración con el entorno natural y cultural, quedando resguardada su privación. En sus previsiones el Estado contempla planes habitacionales, individuales y colectivos, </w:t>
      </w:r>
      <w:r w:rsidRPr="00F11637">
        <w:rPr>
          <w:rFonts w:ascii="Trebuchet MS" w:hAnsi="Trebuchet MS"/>
        </w:rPr>
        <w:br/>
        <w:t xml:space="preserve">en función del progreso tecnológico y de la evolución social. La política respectiva provee el ordenamiento territorial con miras al uso racional del suelo, al interés público y a las características de las diversas comunidades. </w:t>
      </w:r>
      <w:r w:rsidRPr="00F11637">
        <w:rPr>
          <w:rFonts w:ascii="Trebuchet MS" w:hAnsi="Trebuchet MS"/>
        </w:rPr>
        <w:br/>
        <w:t xml:space="preserve">El acceso a la vivienda propia se promueve en todo el ámbito de la Provincia, sobre la base de la equidad y mediante regímenes adecuados a los distintos casos, con prioritaria consideración a los de menores recursos.  </w:t>
      </w:r>
    </w:p>
    <w:p w14:paraId="75A68182" w14:textId="77777777" w:rsidR="003315EB" w:rsidRPr="00F11637" w:rsidRDefault="003315EB" w:rsidP="003315EB">
      <w:pPr>
        <w:rPr>
          <w:rFonts w:ascii="Trebuchet MS" w:hAnsi="Trebuchet MS"/>
        </w:rPr>
      </w:pPr>
    </w:p>
    <w:p w14:paraId="0FC349AC" w14:textId="77777777" w:rsidR="003315EB" w:rsidRPr="00F11637" w:rsidRDefault="003315EB" w:rsidP="003315EB">
      <w:pPr>
        <w:rPr>
          <w:rFonts w:ascii="Trebuchet MS" w:hAnsi="Trebuchet MS"/>
        </w:rPr>
      </w:pPr>
      <w:r w:rsidRPr="00F11637">
        <w:rPr>
          <w:rFonts w:ascii="Trebuchet MS" w:hAnsi="Trebuchet MS"/>
        </w:rPr>
        <w:t xml:space="preserve">JUEGOS DE AZAR </w:t>
      </w:r>
      <w:r w:rsidRPr="00F11637">
        <w:rPr>
          <w:rFonts w:ascii="Trebuchet MS" w:hAnsi="Trebuchet MS"/>
        </w:rPr>
        <w:br/>
        <w:t xml:space="preserve">  </w:t>
      </w:r>
    </w:p>
    <w:p w14:paraId="51EDFF42" w14:textId="77777777" w:rsidR="003315EB" w:rsidRPr="00F11637" w:rsidRDefault="003315EB" w:rsidP="003315EB">
      <w:pPr>
        <w:rPr>
          <w:rFonts w:ascii="Trebuchet MS" w:hAnsi="Trebuchet MS"/>
        </w:rPr>
      </w:pPr>
      <w:r w:rsidRPr="00F11637">
        <w:rPr>
          <w:rFonts w:ascii="Trebuchet MS" w:hAnsi="Trebuchet MS"/>
        </w:rPr>
        <w:t xml:space="preserve">ARTICULO 78.- La lotería provincial, las tómbolas, apuestas mutuas, rifas, otros juegos de azar y casinos, son reglamentados por ley con carácter restrictivo. </w:t>
      </w:r>
      <w:r w:rsidRPr="00F11637">
        <w:rPr>
          <w:rFonts w:ascii="Trebuchet MS" w:hAnsi="Trebuchet MS"/>
        </w:rPr>
        <w:br/>
        <w:t xml:space="preserve">El otorgamiento de concesiones de explotación de casinos a particulares se ajusta a la reglamentación que establece la ley con la aprobación de los dos tercios del total de los miembros de la Legislatura. </w:t>
      </w:r>
      <w:r w:rsidRPr="00F11637">
        <w:rPr>
          <w:rFonts w:ascii="Trebuchet MS" w:hAnsi="Trebuchet MS"/>
        </w:rPr>
        <w:br/>
        <w:t xml:space="preserve">Los fondos recaudados por la Provincia se destinan al financiamiento de las políticas sociales del </w:t>
      </w:r>
      <w:r w:rsidRPr="00F11637">
        <w:rPr>
          <w:rFonts w:ascii="Trebuchet MS" w:hAnsi="Trebuchet MS"/>
        </w:rPr>
        <w:lastRenderedPageBreak/>
        <w:t xml:space="preserve">Estado. </w:t>
      </w:r>
      <w:r w:rsidRPr="00F11637">
        <w:rPr>
          <w:rFonts w:ascii="Trebuchet MS" w:hAnsi="Trebuchet MS"/>
        </w:rPr>
        <w:br/>
        <w:t xml:space="preserve">    </w:t>
      </w:r>
    </w:p>
    <w:p w14:paraId="32667486" w14:textId="77777777" w:rsidR="003315EB" w:rsidRPr="00F11637" w:rsidRDefault="003315EB" w:rsidP="003315EB">
      <w:pPr>
        <w:rPr>
          <w:rFonts w:ascii="Trebuchet MS" w:hAnsi="Trebuchet MS"/>
        </w:rPr>
      </w:pPr>
    </w:p>
    <w:p w14:paraId="1F910196" w14:textId="77777777" w:rsidR="003315EB" w:rsidRPr="00F11637" w:rsidRDefault="003315EB" w:rsidP="003315EB">
      <w:pPr>
        <w:rPr>
          <w:rFonts w:ascii="Trebuchet MS" w:hAnsi="Trebuchet MS"/>
        </w:rPr>
      </w:pPr>
    </w:p>
    <w:p w14:paraId="18F6A738" w14:textId="77777777" w:rsidR="003315EB" w:rsidRPr="00F11637" w:rsidRDefault="003315EB" w:rsidP="003315EB">
      <w:pPr>
        <w:rPr>
          <w:rFonts w:ascii="Trebuchet MS" w:hAnsi="Trebuchet MS"/>
        </w:rPr>
      </w:pPr>
      <w:r w:rsidRPr="00F11637">
        <w:rPr>
          <w:rFonts w:ascii="Trebuchet MS" w:hAnsi="Trebuchet MS"/>
        </w:rPr>
        <w:t xml:space="preserve">REPRESION DE LA USURA </w:t>
      </w:r>
      <w:r w:rsidRPr="00F11637">
        <w:rPr>
          <w:rFonts w:ascii="Trebuchet MS" w:hAnsi="Trebuchet MS"/>
        </w:rPr>
        <w:br/>
        <w:t xml:space="preserve">  </w:t>
      </w:r>
    </w:p>
    <w:p w14:paraId="4979CD02" w14:textId="77777777" w:rsidR="003315EB" w:rsidRPr="00F11637" w:rsidRDefault="003315EB" w:rsidP="003315EB">
      <w:pPr>
        <w:rPr>
          <w:rFonts w:ascii="Trebuchet MS" w:hAnsi="Trebuchet MS"/>
        </w:rPr>
      </w:pPr>
      <w:r w:rsidRPr="00F11637">
        <w:rPr>
          <w:rFonts w:ascii="Trebuchet MS" w:hAnsi="Trebuchet MS"/>
        </w:rPr>
        <w:t xml:space="preserve">ARTICULO 79.- La usura y toda actividad o acción que involucra o permita la explotación de la persona o atenta contra su dignidad, son reprimidas por leyes especiales. </w:t>
      </w:r>
      <w:r w:rsidRPr="00F11637">
        <w:rPr>
          <w:rFonts w:ascii="Trebuchet MS" w:hAnsi="Trebuchet MS"/>
        </w:rPr>
        <w:br/>
        <w:t xml:space="preserve">  </w:t>
      </w:r>
    </w:p>
    <w:p w14:paraId="60BAB25F" w14:textId="77777777" w:rsidR="003315EB" w:rsidRPr="00F11637" w:rsidRDefault="003315EB" w:rsidP="003315EB">
      <w:pPr>
        <w:jc w:val="center"/>
        <w:rPr>
          <w:rFonts w:ascii="Trebuchet MS" w:hAnsi="Trebuchet MS"/>
          <w:b/>
        </w:rPr>
      </w:pPr>
      <w:r w:rsidRPr="00F11637">
        <w:rPr>
          <w:rFonts w:ascii="Trebuchet MS" w:hAnsi="Trebuchet MS"/>
          <w:b/>
        </w:rPr>
        <w:t xml:space="preserve">CAPITULO III </w:t>
      </w:r>
      <w:r w:rsidRPr="00F11637">
        <w:rPr>
          <w:rFonts w:ascii="Trebuchet MS" w:hAnsi="Trebuchet MS"/>
          <w:b/>
        </w:rPr>
        <w:br/>
        <w:t xml:space="preserve">REGIMEN ECONOMICO </w:t>
      </w:r>
      <w:r w:rsidRPr="00F11637">
        <w:rPr>
          <w:rFonts w:ascii="Trebuchet MS" w:hAnsi="Trebuchet MS"/>
          <w:b/>
        </w:rPr>
        <w:br/>
      </w:r>
    </w:p>
    <w:p w14:paraId="7559CEE2" w14:textId="77777777" w:rsidR="003315EB" w:rsidRPr="00F11637" w:rsidRDefault="003315EB" w:rsidP="003315EB">
      <w:pPr>
        <w:rPr>
          <w:rFonts w:ascii="Trebuchet MS" w:hAnsi="Trebuchet MS"/>
        </w:rPr>
      </w:pPr>
      <w:r w:rsidRPr="00F11637">
        <w:rPr>
          <w:rFonts w:ascii="Trebuchet MS" w:hAnsi="Trebuchet MS"/>
        </w:rPr>
        <w:t xml:space="preserve">PROMOCION DE LA PERSONA </w:t>
      </w:r>
      <w:r w:rsidRPr="00F11637">
        <w:rPr>
          <w:rFonts w:ascii="Trebuchet MS" w:hAnsi="Trebuchet MS"/>
        </w:rPr>
        <w:br/>
        <w:t xml:space="preserve">  </w:t>
      </w:r>
    </w:p>
    <w:p w14:paraId="1162B548" w14:textId="77777777" w:rsidR="003315EB" w:rsidRPr="00F11637" w:rsidRDefault="003315EB" w:rsidP="003315EB">
      <w:pPr>
        <w:rPr>
          <w:rFonts w:ascii="Trebuchet MS" w:hAnsi="Trebuchet MS"/>
        </w:rPr>
      </w:pPr>
      <w:r w:rsidRPr="00F11637">
        <w:rPr>
          <w:rFonts w:ascii="Trebuchet MS" w:hAnsi="Trebuchet MS"/>
        </w:rPr>
        <w:t xml:space="preserve">ARTICULO 80.- Es obligación del Estado remover los obstáculos de orden económico y social que, limitando de hecho la libertad e igualdad de los ciudadanos, impiden el pleno desarrollo de la persona y la efectiva participación de todos los ciudadanos en la organización política, económica y social de la Provincia. </w:t>
      </w:r>
      <w:r w:rsidRPr="00F11637">
        <w:rPr>
          <w:rFonts w:ascii="Trebuchet MS" w:hAnsi="Trebuchet MS"/>
        </w:rPr>
        <w:br/>
        <w:t xml:space="preserve">  </w:t>
      </w:r>
      <w:r w:rsidRPr="00F11637">
        <w:rPr>
          <w:rFonts w:ascii="Trebuchet MS" w:hAnsi="Trebuchet MS"/>
        </w:rPr>
        <w:br/>
        <w:t xml:space="preserve">LIBRE INICIATIVA </w:t>
      </w:r>
      <w:r w:rsidRPr="00F11637">
        <w:rPr>
          <w:rFonts w:ascii="Trebuchet MS" w:hAnsi="Trebuchet MS"/>
        </w:rPr>
        <w:br/>
        <w:t xml:space="preserve">  </w:t>
      </w:r>
    </w:p>
    <w:p w14:paraId="12D14454" w14:textId="77777777" w:rsidR="003315EB" w:rsidRPr="00F11637" w:rsidRDefault="003315EB" w:rsidP="003315EB">
      <w:pPr>
        <w:rPr>
          <w:rFonts w:ascii="Trebuchet MS" w:hAnsi="Trebuchet MS"/>
        </w:rPr>
      </w:pPr>
      <w:r w:rsidRPr="00F11637">
        <w:rPr>
          <w:rFonts w:ascii="Trebuchet MS" w:hAnsi="Trebuchet MS"/>
        </w:rPr>
        <w:t xml:space="preserve">ARTÍCULO 81.- El Estado garantiza la libre iniciativa privada pudiendo intervenir en las actividades económicas y monopolizar determinada industria o actividad cuando el bien común lo requiera. Su función tiene carácter supletorio. </w:t>
      </w:r>
      <w:r w:rsidRPr="00F11637">
        <w:rPr>
          <w:rFonts w:ascii="Trebuchet MS" w:hAnsi="Trebuchet MS"/>
        </w:rPr>
        <w:br/>
        <w:t xml:space="preserve">  </w:t>
      </w:r>
      <w:r w:rsidRPr="00F11637">
        <w:rPr>
          <w:rFonts w:ascii="Trebuchet MS" w:hAnsi="Trebuchet MS"/>
        </w:rPr>
        <w:br/>
        <w:t xml:space="preserve">SANCIONES </w:t>
      </w:r>
      <w:r w:rsidRPr="00F11637">
        <w:rPr>
          <w:rFonts w:ascii="Trebuchet MS" w:hAnsi="Trebuchet MS"/>
        </w:rPr>
        <w:br/>
        <w:t xml:space="preserve">  </w:t>
      </w:r>
    </w:p>
    <w:p w14:paraId="013714B3" w14:textId="77777777" w:rsidR="003315EB" w:rsidRPr="00F11637" w:rsidRDefault="003315EB" w:rsidP="003315EB">
      <w:pPr>
        <w:rPr>
          <w:rFonts w:ascii="Trebuchet MS" w:hAnsi="Trebuchet MS"/>
        </w:rPr>
      </w:pPr>
      <w:r w:rsidRPr="00F11637">
        <w:rPr>
          <w:rFonts w:ascii="Trebuchet MS" w:hAnsi="Trebuchet MS"/>
        </w:rPr>
        <w:t xml:space="preserve">ARTICULO 82.- Se reprime todo abuso de poder económico y se sanciona toda actividad que obstaculiza el desarrollo de la economía, que tienda a dominar los mercados, eliminar la competencia o aumentar arbitrariamente los beneficios, pudiendo la Provincia expropiar las organizaciones responsables. </w:t>
      </w:r>
      <w:r w:rsidRPr="00F11637">
        <w:rPr>
          <w:rFonts w:ascii="Trebuchet MS" w:hAnsi="Trebuchet MS"/>
        </w:rPr>
        <w:br/>
        <w:t xml:space="preserve">    </w:t>
      </w:r>
    </w:p>
    <w:p w14:paraId="3921C3C3" w14:textId="77777777" w:rsidR="003315EB" w:rsidRPr="00F11637" w:rsidRDefault="003315EB" w:rsidP="003315EB">
      <w:pPr>
        <w:rPr>
          <w:rFonts w:ascii="Trebuchet MS" w:hAnsi="Trebuchet MS"/>
        </w:rPr>
      </w:pPr>
      <w:r w:rsidRPr="00F11637">
        <w:rPr>
          <w:rFonts w:ascii="Trebuchet MS" w:hAnsi="Trebuchet MS"/>
        </w:rPr>
        <w:t xml:space="preserve">DESARROLLO DE LA ECONOMIA </w:t>
      </w:r>
      <w:r w:rsidRPr="00F11637">
        <w:rPr>
          <w:rFonts w:ascii="Trebuchet MS" w:hAnsi="Trebuchet MS"/>
        </w:rPr>
        <w:br/>
        <w:t xml:space="preserve">  </w:t>
      </w:r>
    </w:p>
    <w:p w14:paraId="5F5FD42D" w14:textId="77777777" w:rsidR="003315EB" w:rsidRPr="00F11637" w:rsidRDefault="003315EB" w:rsidP="003315EB">
      <w:pPr>
        <w:rPr>
          <w:rFonts w:ascii="Trebuchet MS" w:hAnsi="Trebuchet MS"/>
        </w:rPr>
      </w:pPr>
      <w:r w:rsidRPr="00F11637">
        <w:rPr>
          <w:rFonts w:ascii="Trebuchet MS" w:hAnsi="Trebuchet MS"/>
        </w:rPr>
        <w:t xml:space="preserve">ARTÍCULO 83.- La riqueza, la producción, el crédito, las industrias, el consumo y el intercambio sirven a la sociedad y al bienestar común. El Estado fomenta y protege la producción y su diversificación y, en especial, el turismo, las industrias madres y las transformadoras de los recursos provinciales, a cuyo efecto puede conceder, con carácter temporario, exención de impuestos y contribuciones u otros beneficios compatibles con esta Constitución, protegiendo al pequeño productor, o concurrir a la formación de sus capitales y el de los ya existentes, participando de la dirección y de la distribución de sus beneficios. Igualmente fomenta y orienta la </w:t>
      </w:r>
      <w:r w:rsidRPr="00F11637">
        <w:rPr>
          <w:rFonts w:ascii="Trebuchet MS" w:hAnsi="Trebuchet MS"/>
        </w:rPr>
        <w:lastRenderedPageBreak/>
        <w:t xml:space="preserve">aplicación de todo sistema, instrumento o procedimiento que tiende a facilitar la comercialización de la producción, aunque para ello deba acudir con sus recursos o con su crédito. </w:t>
      </w:r>
      <w:r w:rsidRPr="00F11637">
        <w:rPr>
          <w:rFonts w:ascii="Trebuchet MS" w:hAnsi="Trebuchet MS"/>
        </w:rPr>
        <w:br/>
        <w:t xml:space="preserve">    </w:t>
      </w:r>
    </w:p>
    <w:p w14:paraId="7A5B9A76" w14:textId="77777777" w:rsidR="003315EB" w:rsidRPr="00F11637" w:rsidRDefault="003315EB" w:rsidP="003315EB">
      <w:pPr>
        <w:rPr>
          <w:rFonts w:ascii="Trebuchet MS" w:hAnsi="Trebuchet MS"/>
        </w:rPr>
      </w:pPr>
      <w:r w:rsidRPr="00F11637">
        <w:rPr>
          <w:rFonts w:ascii="Trebuchet MS" w:hAnsi="Trebuchet MS"/>
        </w:rPr>
        <w:t xml:space="preserve">COMERCIO EXTERIOR </w:t>
      </w:r>
      <w:r w:rsidRPr="00F11637">
        <w:rPr>
          <w:rFonts w:ascii="Trebuchet MS" w:hAnsi="Trebuchet MS"/>
        </w:rPr>
        <w:br/>
      </w:r>
    </w:p>
    <w:p w14:paraId="27419216" w14:textId="77777777" w:rsidR="003315EB" w:rsidRPr="00F11637" w:rsidRDefault="003315EB" w:rsidP="003315EB">
      <w:pPr>
        <w:rPr>
          <w:rFonts w:ascii="Trebuchet MS" w:hAnsi="Trebuchet MS"/>
        </w:rPr>
      </w:pPr>
      <w:r w:rsidRPr="00F11637">
        <w:rPr>
          <w:rFonts w:ascii="Trebuchet MS" w:hAnsi="Trebuchet MS"/>
        </w:rPr>
        <w:t xml:space="preserve">ARTÍCULO 84.- El Estado tiende a generar corrientes de exportación promoviendo la producción y comercialización de bienes y servicios en función del valor agregado que incorporan y favorece la importación de bienes de capital. </w:t>
      </w:r>
      <w:r w:rsidRPr="00F11637">
        <w:rPr>
          <w:rFonts w:ascii="Trebuchet MS" w:hAnsi="Trebuchet MS"/>
        </w:rPr>
        <w:br/>
        <w:t xml:space="preserve">  </w:t>
      </w:r>
    </w:p>
    <w:p w14:paraId="198E1B27" w14:textId="77777777" w:rsidR="003315EB" w:rsidRPr="00F11637" w:rsidRDefault="003315EB" w:rsidP="003315EB">
      <w:pPr>
        <w:rPr>
          <w:rFonts w:ascii="Trebuchet MS" w:hAnsi="Trebuchet MS"/>
        </w:rPr>
      </w:pPr>
      <w:r w:rsidRPr="00F11637">
        <w:rPr>
          <w:rFonts w:ascii="Trebuchet MS" w:hAnsi="Trebuchet MS"/>
        </w:rPr>
        <w:t xml:space="preserve">PUERTOS </w:t>
      </w:r>
      <w:r w:rsidRPr="00F11637">
        <w:rPr>
          <w:rFonts w:ascii="Trebuchet MS" w:hAnsi="Trebuchet MS"/>
        </w:rPr>
        <w:br/>
      </w:r>
    </w:p>
    <w:p w14:paraId="7BB473BE" w14:textId="77777777" w:rsidR="003315EB" w:rsidRPr="00F11637" w:rsidRDefault="003315EB" w:rsidP="003315EB">
      <w:pPr>
        <w:rPr>
          <w:rFonts w:ascii="Trebuchet MS" w:hAnsi="Trebuchet MS"/>
        </w:rPr>
      </w:pPr>
      <w:r w:rsidRPr="00F11637">
        <w:rPr>
          <w:rFonts w:ascii="Trebuchet MS" w:hAnsi="Trebuchet MS"/>
        </w:rPr>
        <w:t xml:space="preserve">ARTICULO 85.- El Estado establece la política portuaria orientada a alcanzar la más eficiente, económica y competitiva operatoria. Ejerce la autoridad en todos los puertos de su litoral y en costas de agua continentales como también el poder de policía, pudiendo delegar su administración a terceros. </w:t>
      </w:r>
      <w:r w:rsidRPr="00F11637">
        <w:rPr>
          <w:rFonts w:ascii="Trebuchet MS" w:hAnsi="Trebuchet MS"/>
        </w:rPr>
        <w:br/>
        <w:t xml:space="preserve">  </w:t>
      </w:r>
      <w:r w:rsidRPr="00F11637">
        <w:rPr>
          <w:rFonts w:ascii="Trebuchet MS" w:hAnsi="Trebuchet MS"/>
        </w:rPr>
        <w:br/>
        <w:t xml:space="preserve">TURISMO </w:t>
      </w:r>
      <w:r w:rsidRPr="00F11637">
        <w:rPr>
          <w:rFonts w:ascii="Trebuchet MS" w:hAnsi="Trebuchet MS"/>
        </w:rPr>
        <w:br/>
        <w:t xml:space="preserve">  </w:t>
      </w:r>
    </w:p>
    <w:p w14:paraId="54C9324A" w14:textId="77777777" w:rsidR="003315EB" w:rsidRPr="00F11637" w:rsidRDefault="003315EB" w:rsidP="003315EB">
      <w:pPr>
        <w:rPr>
          <w:rFonts w:ascii="Trebuchet MS" w:hAnsi="Trebuchet MS"/>
        </w:rPr>
      </w:pPr>
      <w:r w:rsidRPr="00F11637">
        <w:rPr>
          <w:rFonts w:ascii="Trebuchet MS" w:hAnsi="Trebuchet MS"/>
        </w:rPr>
        <w:t xml:space="preserve">ARTÍCULO 86.- El Estado promueve el turismo en todo el territorio como actividad de desarrollo económico-social. La correspondiente política considera al turismo como un medio de acceso al patrimonio cultural y natural y de desarrollo de las relaciones específicas entre los pueblos. Asegura una explotación racional de la actividad que conserva la integridad del mencionado patrimonio. Favorece la iniciativa e inversión pública y privada y tiende especialmente a preservar la calidad del medio ambiente. Fomenta el turismo social procurando que esté al alcance de todos los habitantes de la Provincia. </w:t>
      </w:r>
      <w:r w:rsidRPr="00F11637">
        <w:rPr>
          <w:rFonts w:ascii="Trebuchet MS" w:hAnsi="Trebuchet MS"/>
        </w:rPr>
        <w:br/>
        <w:t xml:space="preserve">  </w:t>
      </w:r>
      <w:r w:rsidRPr="00F11637">
        <w:rPr>
          <w:rFonts w:ascii="Trebuchet MS" w:hAnsi="Trebuchet MS"/>
        </w:rPr>
        <w:br/>
        <w:t xml:space="preserve">COOPERATIVAS Y MUTUALIDADES </w:t>
      </w:r>
      <w:r w:rsidRPr="00F11637">
        <w:rPr>
          <w:rFonts w:ascii="Trebuchet MS" w:hAnsi="Trebuchet MS"/>
        </w:rPr>
        <w:br/>
      </w:r>
    </w:p>
    <w:p w14:paraId="459B1ADF" w14:textId="77777777" w:rsidR="003315EB" w:rsidRPr="00F11637" w:rsidRDefault="003315EB" w:rsidP="003315EB">
      <w:pPr>
        <w:rPr>
          <w:rFonts w:ascii="Trebuchet MS" w:hAnsi="Trebuchet MS"/>
        </w:rPr>
      </w:pPr>
      <w:r w:rsidRPr="00F11637">
        <w:rPr>
          <w:rFonts w:ascii="Trebuchet MS" w:hAnsi="Trebuchet MS"/>
        </w:rPr>
        <w:t xml:space="preserve">ARTICULO 87.- Se fomenta la formación de cooperativas y mutualidades sobre la base de la cooperación libre sin fines de lucro, las que así se constituyan y funcionen están exentas de impuestos. El Estado fiscaliza el cumplimiento de sus fines. </w:t>
      </w:r>
      <w:r w:rsidRPr="00F11637">
        <w:rPr>
          <w:rFonts w:ascii="Trebuchet MS" w:hAnsi="Trebuchet MS"/>
        </w:rPr>
        <w:br/>
        <w:t xml:space="preserve">    </w:t>
      </w:r>
    </w:p>
    <w:p w14:paraId="6A62BC9E" w14:textId="77777777" w:rsidR="003315EB" w:rsidRPr="00F11637" w:rsidRDefault="003315EB" w:rsidP="003315EB">
      <w:pPr>
        <w:rPr>
          <w:rFonts w:ascii="Trebuchet MS" w:hAnsi="Trebuchet MS"/>
        </w:rPr>
      </w:pPr>
      <w:r w:rsidRPr="00F11637">
        <w:rPr>
          <w:rFonts w:ascii="Trebuchet MS" w:hAnsi="Trebuchet MS"/>
        </w:rPr>
        <w:t xml:space="preserve">TELECOMUNICACIONES Y RADIODIFUSION </w:t>
      </w:r>
      <w:r w:rsidRPr="00F11637">
        <w:rPr>
          <w:rFonts w:ascii="Trebuchet MS" w:hAnsi="Trebuchet MS"/>
        </w:rPr>
        <w:br/>
        <w:t xml:space="preserve">  </w:t>
      </w:r>
    </w:p>
    <w:p w14:paraId="68EAF0E8" w14:textId="77777777" w:rsidR="003315EB" w:rsidRPr="00F11637" w:rsidRDefault="003315EB" w:rsidP="003315EB">
      <w:pPr>
        <w:rPr>
          <w:rFonts w:ascii="Trebuchet MS" w:hAnsi="Trebuchet MS"/>
        </w:rPr>
      </w:pPr>
      <w:r w:rsidRPr="00F11637">
        <w:rPr>
          <w:rFonts w:ascii="Trebuchet MS" w:hAnsi="Trebuchet MS"/>
        </w:rPr>
        <w:t xml:space="preserve">ARTÍCULO 88.- El espectro de frecuencia es un recurso natural de dominio público. El Estado es competente en materia de telecomunicaciones y radiodifusión en el ámbito de su territorio y ejerce el poder de policía. Coordina su planificación con el Estado Nacional y con las provincias de la región. Considera la radiodifusión como un servicio público orientado al desarrollo integral de la Provincia y sus habitantes, a la efectiva </w:t>
      </w:r>
      <w:r w:rsidRPr="00F11637">
        <w:rPr>
          <w:rFonts w:ascii="Trebuchet MS" w:hAnsi="Trebuchet MS"/>
        </w:rPr>
        <w:br/>
        <w:t xml:space="preserve">integración provincial, a la afirmación de su identidad cultural y al pleno ejercicio del derecho a informar e informarse. </w:t>
      </w:r>
      <w:r w:rsidRPr="00F11637">
        <w:rPr>
          <w:rFonts w:ascii="Trebuchet MS" w:hAnsi="Trebuchet MS"/>
        </w:rPr>
        <w:br/>
        <w:t xml:space="preserve">    </w:t>
      </w:r>
    </w:p>
    <w:p w14:paraId="1828E99F" w14:textId="77777777" w:rsidR="003315EB" w:rsidRPr="00F11637" w:rsidRDefault="003315EB" w:rsidP="003315EB">
      <w:pPr>
        <w:rPr>
          <w:rFonts w:ascii="Trebuchet MS" w:hAnsi="Trebuchet MS"/>
        </w:rPr>
      </w:pPr>
      <w:r w:rsidRPr="00F11637">
        <w:rPr>
          <w:rFonts w:ascii="Trebuchet MS" w:hAnsi="Trebuchet MS"/>
        </w:rPr>
        <w:lastRenderedPageBreak/>
        <w:t xml:space="preserve">PLANIFICACION </w:t>
      </w:r>
      <w:r w:rsidRPr="00F11637">
        <w:rPr>
          <w:rFonts w:ascii="Trebuchet MS" w:hAnsi="Trebuchet MS"/>
        </w:rPr>
        <w:br/>
        <w:t xml:space="preserve">  </w:t>
      </w:r>
    </w:p>
    <w:p w14:paraId="74973D78" w14:textId="77777777" w:rsidR="003315EB" w:rsidRPr="00F11637" w:rsidRDefault="003315EB" w:rsidP="003315EB">
      <w:pPr>
        <w:rPr>
          <w:rFonts w:ascii="Trebuchet MS" w:hAnsi="Trebuchet MS"/>
        </w:rPr>
      </w:pPr>
      <w:r w:rsidRPr="00F11637">
        <w:rPr>
          <w:rFonts w:ascii="Trebuchet MS" w:hAnsi="Trebuchet MS"/>
        </w:rPr>
        <w:t xml:space="preserve">ARTÍCULO 89.- Se formulan periódicamente planes generales para el desarrollo económico. En su elaboración y en la forma que lo determina la ley, intervienen en carácter consultivo representantes del Estado, de los consumidores, de los sectores del trabajo, de la producción y del comercio.   </w:t>
      </w:r>
      <w:r w:rsidRPr="00F11637">
        <w:rPr>
          <w:rFonts w:ascii="Trebuchet MS" w:hAnsi="Trebuchet MS"/>
        </w:rPr>
        <w:br/>
        <w:t xml:space="preserve">  </w:t>
      </w:r>
    </w:p>
    <w:p w14:paraId="691E1416" w14:textId="77777777" w:rsidR="003315EB" w:rsidRPr="00F11637" w:rsidRDefault="003315EB" w:rsidP="003315EB">
      <w:pPr>
        <w:rPr>
          <w:rFonts w:ascii="Trebuchet MS" w:hAnsi="Trebuchet MS"/>
        </w:rPr>
      </w:pPr>
      <w:r w:rsidRPr="00F11637">
        <w:rPr>
          <w:rFonts w:ascii="Trebuchet MS" w:hAnsi="Trebuchet MS"/>
        </w:rPr>
        <w:t xml:space="preserve">COLONIZACION </w:t>
      </w:r>
      <w:r w:rsidRPr="00F11637">
        <w:rPr>
          <w:rFonts w:ascii="Trebuchet MS" w:hAnsi="Trebuchet MS"/>
        </w:rPr>
        <w:br/>
        <w:t xml:space="preserve">  </w:t>
      </w:r>
    </w:p>
    <w:p w14:paraId="41F5749F" w14:textId="77777777" w:rsidR="003315EB" w:rsidRPr="00F11637" w:rsidRDefault="003315EB" w:rsidP="003315EB">
      <w:pPr>
        <w:rPr>
          <w:rFonts w:ascii="Trebuchet MS" w:hAnsi="Trebuchet MS"/>
        </w:rPr>
      </w:pPr>
      <w:r w:rsidRPr="00F11637">
        <w:rPr>
          <w:rFonts w:ascii="Trebuchet MS" w:hAnsi="Trebuchet MS"/>
        </w:rPr>
        <w:t xml:space="preserve">ARTÍCULO 90.- Se encaran planes de colonización para favorecer el acceso del hombre de campo, a la propiedad de la tierra, que es adjudicada en forma irrevocable. Puede admitirse la colonización privada, siempre que no se oponga al bien común y esté bajo el contralor de la Provincia. </w:t>
      </w:r>
      <w:r w:rsidRPr="00F11637">
        <w:rPr>
          <w:rFonts w:ascii="Trebuchet MS" w:hAnsi="Trebuchet MS"/>
        </w:rPr>
        <w:br/>
        <w:t xml:space="preserve">  </w:t>
      </w:r>
    </w:p>
    <w:p w14:paraId="0087CF6F" w14:textId="77777777" w:rsidR="003315EB" w:rsidRPr="00F11637" w:rsidRDefault="003315EB" w:rsidP="003315EB">
      <w:pPr>
        <w:jc w:val="center"/>
        <w:rPr>
          <w:rFonts w:ascii="Trebuchet MS" w:hAnsi="Trebuchet MS"/>
        </w:rPr>
      </w:pPr>
      <w:r w:rsidRPr="00F11637">
        <w:rPr>
          <w:rFonts w:ascii="Trebuchet MS" w:hAnsi="Trebuchet MS"/>
          <w:b/>
        </w:rPr>
        <w:t xml:space="preserve">CAPITULO IV </w:t>
      </w:r>
      <w:r w:rsidRPr="00F11637">
        <w:rPr>
          <w:rFonts w:ascii="Trebuchet MS" w:hAnsi="Trebuchet MS"/>
          <w:b/>
        </w:rPr>
        <w:br/>
        <w:t>REGIMEN FINANCIERO</w:t>
      </w:r>
      <w:r w:rsidRPr="00F11637">
        <w:rPr>
          <w:rFonts w:ascii="Trebuchet MS" w:hAnsi="Trebuchet MS"/>
        </w:rPr>
        <w:t xml:space="preserve"> </w:t>
      </w:r>
    </w:p>
    <w:p w14:paraId="752D765D" w14:textId="77777777" w:rsidR="003315EB" w:rsidRPr="00F11637" w:rsidRDefault="003315EB" w:rsidP="003315EB">
      <w:pPr>
        <w:rPr>
          <w:rFonts w:ascii="Trebuchet MS" w:hAnsi="Trebuchet MS"/>
        </w:rPr>
      </w:pPr>
    </w:p>
    <w:p w14:paraId="6C22D1F5" w14:textId="77777777" w:rsidR="003315EB" w:rsidRPr="00F11637" w:rsidRDefault="003315EB" w:rsidP="003315EB">
      <w:pPr>
        <w:rPr>
          <w:rFonts w:ascii="Trebuchet MS" w:hAnsi="Trebuchet MS"/>
        </w:rPr>
      </w:pPr>
      <w:r w:rsidRPr="00F11637">
        <w:rPr>
          <w:rFonts w:ascii="Trebuchet MS" w:hAnsi="Trebuchet MS"/>
        </w:rPr>
        <w:t xml:space="preserve">RECURSOS NATURALES: Renta y Distribución. </w:t>
      </w:r>
      <w:r w:rsidRPr="00F11637">
        <w:rPr>
          <w:rFonts w:ascii="Trebuchet MS" w:hAnsi="Trebuchet MS"/>
        </w:rPr>
        <w:br/>
        <w:t xml:space="preserve">  </w:t>
      </w:r>
    </w:p>
    <w:p w14:paraId="0EDD9945" w14:textId="77777777" w:rsidR="003315EB" w:rsidRPr="00F11637" w:rsidRDefault="003315EB" w:rsidP="003315EB">
      <w:pPr>
        <w:rPr>
          <w:rFonts w:ascii="Trebuchet MS" w:hAnsi="Trebuchet MS"/>
        </w:rPr>
      </w:pPr>
      <w:r w:rsidRPr="00F11637">
        <w:rPr>
          <w:rFonts w:ascii="Trebuchet MS" w:hAnsi="Trebuchet MS"/>
        </w:rPr>
        <w:t xml:space="preserve">ARTÍCULO 91.- El Estado regula la explotación racional de los recursos naturales y la equitativa distribución de su renta. Instrumenta políticas que posibilitan alternativas de producción en casos de agotamiento del recurso o cambios que no hacen oportuna su explotación.   </w:t>
      </w:r>
      <w:r w:rsidRPr="00F11637">
        <w:rPr>
          <w:rFonts w:ascii="Trebuchet MS" w:hAnsi="Trebuchet MS"/>
        </w:rPr>
        <w:br/>
        <w:t xml:space="preserve">  </w:t>
      </w:r>
    </w:p>
    <w:p w14:paraId="664DA9E1" w14:textId="77777777" w:rsidR="003315EB" w:rsidRPr="00F11637" w:rsidRDefault="003315EB" w:rsidP="003315EB">
      <w:pPr>
        <w:rPr>
          <w:rFonts w:ascii="Trebuchet MS" w:hAnsi="Trebuchet MS"/>
        </w:rPr>
      </w:pPr>
      <w:r w:rsidRPr="00F11637">
        <w:rPr>
          <w:rFonts w:ascii="Trebuchet MS" w:hAnsi="Trebuchet MS"/>
        </w:rPr>
        <w:t xml:space="preserve">TESORO PROVINCIAL </w:t>
      </w:r>
      <w:r w:rsidRPr="00F11637">
        <w:rPr>
          <w:rFonts w:ascii="Trebuchet MS" w:hAnsi="Trebuchet MS"/>
        </w:rPr>
        <w:br/>
        <w:t xml:space="preserve">  </w:t>
      </w:r>
    </w:p>
    <w:p w14:paraId="4C7B1752" w14:textId="77777777" w:rsidR="003315EB" w:rsidRPr="00F11637" w:rsidRDefault="003315EB" w:rsidP="003315EB">
      <w:pPr>
        <w:rPr>
          <w:rFonts w:ascii="Trebuchet MS" w:hAnsi="Trebuchet MS"/>
        </w:rPr>
      </w:pPr>
      <w:r w:rsidRPr="00F11637">
        <w:rPr>
          <w:rFonts w:ascii="Trebuchet MS" w:hAnsi="Trebuchet MS"/>
        </w:rPr>
        <w:t xml:space="preserve">ARTICULO 92.- El Gobierno de la Provincia provee a los gastos de su administración con los fondos del tesoro provincial, formado del producto de la venta o locación de tierras fiscales, del canon sobre pertenencias mineras, de las regalías provenientes de la explotación de sus recursos naturales, de la venta de otros bienes </w:t>
      </w:r>
      <w:r w:rsidRPr="00F11637">
        <w:rPr>
          <w:rFonts w:ascii="Trebuchet MS" w:hAnsi="Trebuchet MS"/>
        </w:rPr>
        <w:br/>
        <w:t xml:space="preserve">de su propiedad, de los tributos, de los empréstitos y operaciones de crédito autorizados por la Legislatura para empresas de utilidad pública, de la renta producida por la tenencia o realización de títulos públicos o privados y demás ingresos provenientes de otras fuente de recursos. </w:t>
      </w:r>
      <w:r w:rsidRPr="00F11637">
        <w:rPr>
          <w:rFonts w:ascii="Trebuchet MS" w:hAnsi="Trebuchet MS"/>
        </w:rPr>
        <w:br/>
        <w:t xml:space="preserve">  </w:t>
      </w:r>
    </w:p>
    <w:p w14:paraId="293A84EC" w14:textId="77777777" w:rsidR="003315EB" w:rsidRPr="00F11637" w:rsidRDefault="003315EB" w:rsidP="003315EB">
      <w:pPr>
        <w:rPr>
          <w:rFonts w:ascii="Trebuchet MS" w:hAnsi="Trebuchet MS"/>
        </w:rPr>
      </w:pPr>
      <w:r w:rsidRPr="00F11637">
        <w:rPr>
          <w:rFonts w:ascii="Trebuchet MS" w:hAnsi="Trebuchet MS"/>
        </w:rPr>
        <w:t xml:space="preserve">HECHO IMPONIBLE </w:t>
      </w:r>
      <w:r w:rsidRPr="00F11637">
        <w:rPr>
          <w:rFonts w:ascii="Trebuchet MS" w:hAnsi="Trebuchet MS"/>
        </w:rPr>
        <w:br/>
        <w:t xml:space="preserve">  </w:t>
      </w:r>
    </w:p>
    <w:p w14:paraId="450A2D4C" w14:textId="77777777" w:rsidR="003315EB" w:rsidRPr="00F11637" w:rsidRDefault="003315EB" w:rsidP="003315EB">
      <w:pPr>
        <w:rPr>
          <w:rFonts w:ascii="Trebuchet MS" w:hAnsi="Trebuchet MS"/>
        </w:rPr>
      </w:pPr>
      <w:r w:rsidRPr="00F11637">
        <w:rPr>
          <w:rFonts w:ascii="Trebuchet MS" w:hAnsi="Trebuchet MS"/>
        </w:rPr>
        <w:t xml:space="preserve">ARTÍCULO 93.- La ubicación territorial del hecho imponible es el principio orientador del derecho fiscal de la Provincia, a cuyo poder impositivo están sometidos los beneficios que se generan y los actos o negocios imponibles que pasan en su jurisdicción. </w:t>
      </w:r>
      <w:r w:rsidRPr="00F11637">
        <w:rPr>
          <w:rFonts w:ascii="Trebuchet MS" w:hAnsi="Trebuchet MS"/>
        </w:rPr>
        <w:br/>
        <w:t xml:space="preserve">  </w:t>
      </w:r>
      <w:r w:rsidRPr="00F11637">
        <w:rPr>
          <w:rFonts w:ascii="Trebuchet MS" w:hAnsi="Trebuchet MS"/>
        </w:rPr>
        <w:br/>
        <w:t xml:space="preserve">POLÍTICA TRIBUTARIA </w:t>
      </w:r>
      <w:r w:rsidRPr="00F11637">
        <w:rPr>
          <w:rFonts w:ascii="Trebuchet MS" w:hAnsi="Trebuchet MS"/>
        </w:rPr>
        <w:br/>
        <w:t xml:space="preserve">  </w:t>
      </w:r>
    </w:p>
    <w:p w14:paraId="3278951A" w14:textId="77777777" w:rsidR="003315EB" w:rsidRPr="00F11637" w:rsidRDefault="003315EB" w:rsidP="003315EB">
      <w:pPr>
        <w:rPr>
          <w:rFonts w:ascii="Trebuchet MS" w:hAnsi="Trebuchet MS"/>
        </w:rPr>
      </w:pPr>
      <w:r w:rsidRPr="00F11637">
        <w:rPr>
          <w:rFonts w:ascii="Trebuchet MS" w:hAnsi="Trebuchet MS"/>
        </w:rPr>
        <w:lastRenderedPageBreak/>
        <w:t xml:space="preserve">ARTICULO 94.- La política tributaria de la Provincia procura: </w:t>
      </w:r>
      <w:r w:rsidRPr="00F11637">
        <w:rPr>
          <w:rFonts w:ascii="Trebuchet MS" w:hAnsi="Trebuchet MS"/>
        </w:rPr>
        <w:br/>
        <w:t xml:space="preserve">1. Propender a la eliminación paulatina de los impuestos que graven los artículos de primera necesidad y el trabajo, evolucionando hacia un régimen impositivo, basado en los impuestos directos con escalas progresivas y en los que recaigan sobre los artículos suntuarios y superfluos. </w:t>
      </w:r>
      <w:r w:rsidRPr="00F11637">
        <w:rPr>
          <w:rFonts w:ascii="Trebuchet MS" w:hAnsi="Trebuchet MS"/>
        </w:rPr>
        <w:br/>
        <w:t>2. Acordar exenciones y facilidades impositivas que contemplen la situación de los contribuyentes con</w:t>
      </w:r>
    </w:p>
    <w:p w14:paraId="56FCCDC7" w14:textId="77777777" w:rsidR="003315EB" w:rsidRPr="00F11637" w:rsidRDefault="003315EB" w:rsidP="003315EB">
      <w:pPr>
        <w:rPr>
          <w:rFonts w:ascii="Trebuchet MS" w:hAnsi="Trebuchet MS"/>
        </w:rPr>
      </w:pPr>
    </w:p>
    <w:p w14:paraId="3B6F2223" w14:textId="77777777" w:rsidR="003315EB" w:rsidRPr="00F11637" w:rsidRDefault="003315EB" w:rsidP="003315EB">
      <w:pPr>
        <w:rPr>
          <w:rFonts w:ascii="Trebuchet MS" w:hAnsi="Trebuchet MS"/>
        </w:rPr>
      </w:pPr>
      <w:r w:rsidRPr="00F11637">
        <w:rPr>
          <w:rFonts w:ascii="Trebuchet MS" w:hAnsi="Trebuchet MS"/>
        </w:rPr>
        <w:t xml:space="preserve">menores recursos y que estimulen la construcción de la vivienda propia. </w:t>
      </w:r>
      <w:r w:rsidRPr="00F11637">
        <w:rPr>
          <w:rFonts w:ascii="Trebuchet MS" w:hAnsi="Trebuchet MS"/>
        </w:rPr>
        <w:br/>
        <w:t xml:space="preserve">3. Facilitar la consolidación del grupo familiar y de su patrimonio eximiendo de impuestos al ingreso mínimo necesario para la vida normal de la familia. </w:t>
      </w:r>
      <w:r w:rsidRPr="00F11637">
        <w:rPr>
          <w:rFonts w:ascii="Trebuchet MS" w:hAnsi="Trebuchet MS"/>
        </w:rPr>
        <w:br/>
        <w:t xml:space="preserve">4. Desgravar las actividades benéficas y culturales. </w:t>
      </w:r>
      <w:r w:rsidRPr="00F11637">
        <w:rPr>
          <w:rFonts w:ascii="Trebuchet MS" w:hAnsi="Trebuchet MS"/>
        </w:rPr>
        <w:br/>
        <w:t xml:space="preserve">La igualdad es la base de los impuestos y de las cargas públicas. Las contribuciones se ajustan a principios de justicia social. </w:t>
      </w:r>
      <w:r w:rsidRPr="00F11637">
        <w:rPr>
          <w:rFonts w:ascii="Trebuchet MS" w:hAnsi="Trebuchet MS"/>
        </w:rPr>
        <w:br/>
        <w:t xml:space="preserve">    </w:t>
      </w:r>
    </w:p>
    <w:p w14:paraId="317D6033" w14:textId="77777777" w:rsidR="003315EB" w:rsidRPr="00F11637" w:rsidRDefault="003315EB" w:rsidP="003315EB">
      <w:pPr>
        <w:rPr>
          <w:rFonts w:ascii="Trebuchet MS" w:hAnsi="Trebuchet MS"/>
        </w:rPr>
      </w:pPr>
      <w:r w:rsidRPr="00F11637">
        <w:rPr>
          <w:rFonts w:ascii="Trebuchet MS" w:hAnsi="Trebuchet MS"/>
        </w:rPr>
        <w:t xml:space="preserve">TIERRAS FISCALES </w:t>
      </w:r>
      <w:r w:rsidRPr="00F11637">
        <w:rPr>
          <w:rFonts w:ascii="Trebuchet MS" w:hAnsi="Trebuchet MS"/>
        </w:rPr>
        <w:br/>
        <w:t xml:space="preserve">  </w:t>
      </w:r>
    </w:p>
    <w:p w14:paraId="31E042F2" w14:textId="77777777" w:rsidR="003315EB" w:rsidRPr="00F11637" w:rsidRDefault="003315EB" w:rsidP="003315EB">
      <w:pPr>
        <w:rPr>
          <w:rFonts w:ascii="Trebuchet MS" w:hAnsi="Trebuchet MS"/>
        </w:rPr>
      </w:pPr>
      <w:r w:rsidRPr="00F11637">
        <w:rPr>
          <w:rFonts w:ascii="Trebuchet MS" w:hAnsi="Trebuchet MS"/>
        </w:rPr>
        <w:t xml:space="preserve">ARTÍCULO 95.- El Estado brega por la racional administración de las tierras fiscales tendientes a promover la producción, la mejor ocupación del territorio provincial y la generación de genuinas fuentes de trabajo. </w:t>
      </w:r>
      <w:r w:rsidRPr="00F11637">
        <w:rPr>
          <w:rFonts w:ascii="Trebuchet MS" w:hAnsi="Trebuchet MS"/>
        </w:rPr>
        <w:br/>
        <w:t xml:space="preserve">Establece los mecanismos de distribución y adjudicación de las tierras fiscales en propiedad, reconociendo a los indígenas la posesión y propiedad individual de las tierras que legítima y tradicionalmente ocupan. </w:t>
      </w:r>
      <w:r w:rsidRPr="00F11637">
        <w:rPr>
          <w:rFonts w:ascii="Trebuchet MS" w:hAnsi="Trebuchet MS"/>
        </w:rPr>
        <w:br/>
        <w:t xml:space="preserve">    </w:t>
      </w:r>
    </w:p>
    <w:p w14:paraId="0374FD28" w14:textId="77777777" w:rsidR="003315EB" w:rsidRPr="00F11637" w:rsidRDefault="003315EB" w:rsidP="003315EB">
      <w:pPr>
        <w:rPr>
          <w:rFonts w:ascii="Trebuchet MS" w:hAnsi="Trebuchet MS"/>
        </w:rPr>
      </w:pPr>
      <w:r w:rsidRPr="00F11637">
        <w:rPr>
          <w:rFonts w:ascii="Trebuchet MS" w:hAnsi="Trebuchet MS"/>
        </w:rPr>
        <w:t xml:space="preserve">NULIDAD DE ENAJENACIONES </w:t>
      </w:r>
      <w:r w:rsidRPr="00F11637">
        <w:rPr>
          <w:rFonts w:ascii="Trebuchet MS" w:hAnsi="Trebuchet MS"/>
        </w:rPr>
        <w:br/>
        <w:t xml:space="preserve">  </w:t>
      </w:r>
    </w:p>
    <w:p w14:paraId="3A20A6B2" w14:textId="77777777" w:rsidR="003315EB" w:rsidRPr="00F11637" w:rsidRDefault="003315EB" w:rsidP="003315EB">
      <w:pPr>
        <w:rPr>
          <w:rFonts w:ascii="Trebuchet MS" w:hAnsi="Trebuchet MS"/>
        </w:rPr>
      </w:pPr>
      <w:r w:rsidRPr="00F11637">
        <w:rPr>
          <w:rFonts w:ascii="Trebuchet MS" w:hAnsi="Trebuchet MS"/>
        </w:rPr>
        <w:t xml:space="preserve">ARTICULO 96.- Es nula toda enajenación de bienes de la Provincia o de los municipios que no se efectúa mediante oferta pública, salvo las excepciones que establece la ley. </w:t>
      </w:r>
      <w:r w:rsidRPr="00F11637">
        <w:rPr>
          <w:rFonts w:ascii="Trebuchet MS" w:hAnsi="Trebuchet MS"/>
        </w:rPr>
        <w:br/>
        <w:t xml:space="preserve">    </w:t>
      </w:r>
    </w:p>
    <w:p w14:paraId="11A7D93A" w14:textId="77777777" w:rsidR="003315EB" w:rsidRPr="00F11637" w:rsidRDefault="003315EB" w:rsidP="003315EB">
      <w:pPr>
        <w:rPr>
          <w:rFonts w:ascii="Trebuchet MS" w:hAnsi="Trebuchet MS"/>
        </w:rPr>
      </w:pPr>
      <w:r w:rsidRPr="00F11637">
        <w:rPr>
          <w:rFonts w:ascii="Trebuchet MS" w:hAnsi="Trebuchet MS"/>
        </w:rPr>
        <w:t xml:space="preserve">ENAJENACION DE BIENES </w:t>
      </w:r>
      <w:r w:rsidRPr="00F11637">
        <w:rPr>
          <w:rFonts w:ascii="Trebuchet MS" w:hAnsi="Trebuchet MS"/>
        </w:rPr>
        <w:br/>
        <w:t xml:space="preserve">  </w:t>
      </w:r>
    </w:p>
    <w:p w14:paraId="6F454263" w14:textId="77777777" w:rsidR="003315EB" w:rsidRPr="00F11637" w:rsidRDefault="003315EB" w:rsidP="003315EB">
      <w:pPr>
        <w:rPr>
          <w:rFonts w:ascii="Trebuchet MS" w:hAnsi="Trebuchet MS"/>
        </w:rPr>
      </w:pPr>
      <w:r w:rsidRPr="00F11637">
        <w:rPr>
          <w:rFonts w:ascii="Trebuchet MS" w:hAnsi="Trebuchet MS"/>
        </w:rPr>
        <w:t xml:space="preserve">ARTÍCULO 97.- La Legislatura, con el voto de los dos tercios del total de sus miembros, salvo otras condiciones previstas en esta Constitución puede autorizar la enajenación de bienes fiscales a título oneroso o gratuito o la adquisición de inmuebles sin los recaudos del artículo anterior, cuando sea necesario para fines de colonización u otros de utilidad pública. En cada caso se dicta una ley especial y el Poder Ejecutivo da cuenta a la Legislatura del uso que ha hecho de la autorización. </w:t>
      </w:r>
      <w:r w:rsidRPr="00F11637">
        <w:rPr>
          <w:rFonts w:ascii="Trebuchet MS" w:hAnsi="Trebuchet MS"/>
        </w:rPr>
        <w:br/>
        <w:t xml:space="preserve">    </w:t>
      </w:r>
    </w:p>
    <w:p w14:paraId="4F10B245" w14:textId="77777777" w:rsidR="003315EB" w:rsidRPr="00F11637" w:rsidRDefault="003315EB" w:rsidP="003315EB">
      <w:pPr>
        <w:rPr>
          <w:rFonts w:ascii="Trebuchet MS" w:hAnsi="Trebuchet MS"/>
        </w:rPr>
      </w:pPr>
      <w:r w:rsidRPr="00F11637">
        <w:rPr>
          <w:rFonts w:ascii="Trebuchet MS" w:hAnsi="Trebuchet MS"/>
        </w:rPr>
        <w:t xml:space="preserve">RESPONSABILIDAD FISCAL </w:t>
      </w:r>
      <w:r w:rsidRPr="00F11637">
        <w:rPr>
          <w:rFonts w:ascii="Trebuchet MS" w:hAnsi="Trebuchet MS"/>
        </w:rPr>
        <w:br/>
        <w:t xml:space="preserve">  </w:t>
      </w:r>
    </w:p>
    <w:p w14:paraId="4E93E6E5" w14:textId="77777777" w:rsidR="003315EB" w:rsidRPr="00F11637" w:rsidRDefault="003315EB" w:rsidP="003315EB">
      <w:pPr>
        <w:rPr>
          <w:rFonts w:ascii="Trebuchet MS" w:hAnsi="Trebuchet MS"/>
        </w:rPr>
      </w:pPr>
      <w:r w:rsidRPr="00F11637">
        <w:rPr>
          <w:rFonts w:ascii="Trebuchet MS" w:hAnsi="Trebuchet MS"/>
        </w:rPr>
        <w:t xml:space="preserve">ARTÍCULO 98.- La Provincia como personas civiles pueden ser demandados ante la justicia ordinaria, sin perjuicio de lo dispuesto por las leyes federales, sin necesidad de autorización previa y sin privilegio alguno. </w:t>
      </w:r>
      <w:r w:rsidRPr="00F11637">
        <w:rPr>
          <w:rFonts w:ascii="Trebuchet MS" w:hAnsi="Trebuchet MS"/>
        </w:rPr>
        <w:br/>
        <w:t xml:space="preserve">No puede trabarse embargo preventivo sobre sus bienes o rentas. </w:t>
      </w:r>
      <w:r w:rsidRPr="00F11637">
        <w:rPr>
          <w:rFonts w:ascii="Trebuchet MS" w:hAnsi="Trebuchet MS"/>
        </w:rPr>
        <w:br/>
      </w:r>
      <w:r w:rsidRPr="00F11637">
        <w:rPr>
          <w:rFonts w:ascii="Trebuchet MS" w:hAnsi="Trebuchet MS"/>
        </w:rPr>
        <w:lastRenderedPageBreak/>
        <w:t xml:space="preserve">Si son condenados al pago de una deuda, pueden ser ejecutados en la forma ordinaria y embargadas sus rentas, si transcurrido un año desde que el fallo condenatorio quedó firme, no arbitran los recursos para efectuar el pago. Se exceptúan de esta disposición las rentas y bienes especialmente afectados en garantía de una obligación. </w:t>
      </w:r>
      <w:r w:rsidRPr="00F11637">
        <w:rPr>
          <w:rFonts w:ascii="Trebuchet MS" w:hAnsi="Trebuchet MS"/>
        </w:rPr>
        <w:br/>
        <w:t xml:space="preserve">  </w:t>
      </w:r>
    </w:p>
    <w:p w14:paraId="1B0DB343" w14:textId="77777777" w:rsidR="003315EB" w:rsidRPr="00F11637" w:rsidRDefault="003315EB" w:rsidP="003315EB">
      <w:pPr>
        <w:jc w:val="center"/>
        <w:rPr>
          <w:rFonts w:ascii="Trebuchet MS" w:hAnsi="Trebuchet MS"/>
          <w:b/>
        </w:rPr>
      </w:pPr>
      <w:r w:rsidRPr="00F11637">
        <w:rPr>
          <w:rFonts w:ascii="Trebuchet MS" w:hAnsi="Trebuchet MS"/>
          <w:b/>
        </w:rPr>
        <w:t xml:space="preserve">CAPITULO V </w:t>
      </w:r>
      <w:r w:rsidRPr="00F11637">
        <w:rPr>
          <w:rFonts w:ascii="Trebuchet MS" w:hAnsi="Trebuchet MS"/>
          <w:b/>
        </w:rPr>
        <w:br/>
        <w:t xml:space="preserve">RECURSOS NATURALES </w:t>
      </w:r>
      <w:r w:rsidRPr="00F11637">
        <w:rPr>
          <w:rFonts w:ascii="Trebuchet MS" w:hAnsi="Trebuchet MS"/>
          <w:b/>
        </w:rPr>
        <w:br/>
      </w:r>
    </w:p>
    <w:p w14:paraId="77A2E388" w14:textId="77777777" w:rsidR="003315EB" w:rsidRPr="00F11637" w:rsidRDefault="003315EB" w:rsidP="003315EB">
      <w:pPr>
        <w:rPr>
          <w:rFonts w:ascii="Trebuchet MS" w:hAnsi="Trebuchet MS"/>
        </w:rPr>
      </w:pPr>
      <w:r w:rsidRPr="00F11637">
        <w:rPr>
          <w:rFonts w:ascii="Trebuchet MS" w:hAnsi="Trebuchet MS"/>
        </w:rPr>
        <w:t xml:space="preserve">DOMINIO Y APREVECHAMIENTO </w:t>
      </w:r>
      <w:r w:rsidRPr="00F11637">
        <w:rPr>
          <w:rFonts w:ascii="Trebuchet MS" w:hAnsi="Trebuchet MS"/>
        </w:rPr>
        <w:br/>
        <w:t xml:space="preserve">  </w:t>
      </w:r>
    </w:p>
    <w:p w14:paraId="3EFFE293" w14:textId="77777777" w:rsidR="003315EB" w:rsidRPr="00F11637" w:rsidRDefault="003315EB" w:rsidP="003315EB">
      <w:pPr>
        <w:rPr>
          <w:rFonts w:ascii="Trebuchet MS" w:hAnsi="Trebuchet MS"/>
        </w:rPr>
      </w:pPr>
      <w:r w:rsidRPr="00F11637">
        <w:rPr>
          <w:rFonts w:ascii="Trebuchet MS" w:hAnsi="Trebuchet MS"/>
        </w:rPr>
        <w:t xml:space="preserve">ARTÍCULO 99.- El Estado ejerce el dominio originario y eminente sobre los recursos naturales renovables y no renovables, migratorios o no, que se encuentran en su territorio y su mar, ejerciendo el control ambiental sobre ellos. Promueve el aprovechamiento racional de los recursos naturales para garantizar su desarrollo, conservación, restauración o sustitución. </w:t>
      </w:r>
      <w:r w:rsidRPr="00F11637">
        <w:rPr>
          <w:rFonts w:ascii="Trebuchet MS" w:hAnsi="Trebuchet MS"/>
        </w:rPr>
        <w:br/>
        <w:t xml:space="preserve">   </w:t>
      </w:r>
    </w:p>
    <w:p w14:paraId="79A3F924" w14:textId="77777777" w:rsidR="003315EB" w:rsidRPr="00F11637" w:rsidRDefault="003315EB" w:rsidP="003315EB">
      <w:pPr>
        <w:rPr>
          <w:rFonts w:ascii="Trebuchet MS" w:hAnsi="Trebuchet MS"/>
        </w:rPr>
      </w:pPr>
      <w:r w:rsidRPr="00F11637">
        <w:rPr>
          <w:rFonts w:ascii="Trebuchet MS" w:hAnsi="Trebuchet MS"/>
        </w:rPr>
        <w:t xml:space="preserve">TIERRA </w:t>
      </w:r>
      <w:r w:rsidRPr="00F11637">
        <w:rPr>
          <w:rFonts w:ascii="Trebuchet MS" w:hAnsi="Trebuchet MS"/>
        </w:rPr>
        <w:br/>
        <w:t xml:space="preserve">  </w:t>
      </w:r>
    </w:p>
    <w:p w14:paraId="2299CED2" w14:textId="77777777" w:rsidR="003315EB" w:rsidRPr="00F11637" w:rsidRDefault="003315EB" w:rsidP="003315EB">
      <w:pPr>
        <w:rPr>
          <w:rFonts w:ascii="Trebuchet MS" w:hAnsi="Trebuchet MS"/>
        </w:rPr>
      </w:pPr>
      <w:r w:rsidRPr="00F11637">
        <w:rPr>
          <w:rFonts w:ascii="Trebuchet MS" w:hAnsi="Trebuchet MS"/>
        </w:rPr>
        <w:t xml:space="preserve">ARTÍCULO 100.- La tierra es un bien permanente de producción y desarrollo. Cumple una función social. La ley garantiza su preservación y recuperación procurando evitar tanto la pérdida de fertilidad como la erosión y regulando el empleo de las tecnologías de aplicación. </w:t>
      </w:r>
      <w:r w:rsidRPr="00F11637">
        <w:rPr>
          <w:rFonts w:ascii="Trebuchet MS" w:hAnsi="Trebuchet MS"/>
        </w:rPr>
        <w:br/>
        <w:t xml:space="preserve">    </w:t>
      </w:r>
    </w:p>
    <w:p w14:paraId="01A001C5" w14:textId="77777777" w:rsidR="003315EB" w:rsidRPr="00F11637" w:rsidRDefault="003315EB" w:rsidP="003315EB">
      <w:pPr>
        <w:rPr>
          <w:rFonts w:ascii="Trebuchet MS" w:hAnsi="Trebuchet MS"/>
        </w:rPr>
      </w:pPr>
      <w:r w:rsidRPr="00F11637">
        <w:rPr>
          <w:rFonts w:ascii="Trebuchet MS" w:hAnsi="Trebuchet MS"/>
        </w:rPr>
        <w:t xml:space="preserve">AGUA </w:t>
      </w:r>
      <w:r w:rsidRPr="00F11637">
        <w:rPr>
          <w:rFonts w:ascii="Trebuchet MS" w:hAnsi="Trebuchet MS"/>
        </w:rPr>
        <w:br/>
        <w:t xml:space="preserve">  </w:t>
      </w:r>
    </w:p>
    <w:p w14:paraId="72708DDF" w14:textId="77777777" w:rsidR="003315EB" w:rsidRPr="00F11637" w:rsidRDefault="003315EB" w:rsidP="003315EB">
      <w:pPr>
        <w:rPr>
          <w:rFonts w:ascii="Trebuchet MS" w:hAnsi="Trebuchet MS"/>
        </w:rPr>
      </w:pPr>
      <w:r w:rsidRPr="00F11637">
        <w:rPr>
          <w:rFonts w:ascii="Trebuchet MS" w:hAnsi="Trebuchet MS"/>
        </w:rPr>
        <w:t>ARTICULO 101.- Son de dominio del Estado las aguas públicas ubicadas en su jurisdicción que tengan o adquieran aptitud para satisfacer usos de interés general. La ley regla el gobierno, administración, manejo unificado o integral de las aguas superficiales y subterráneas, la participación directa de los interesados y el</w:t>
      </w:r>
    </w:p>
    <w:p w14:paraId="62FFA3C4" w14:textId="77777777" w:rsidR="003315EB" w:rsidRPr="00F11637" w:rsidRDefault="003315EB" w:rsidP="003315EB">
      <w:pPr>
        <w:rPr>
          <w:rFonts w:ascii="Trebuchet MS" w:hAnsi="Trebuchet MS"/>
        </w:rPr>
      </w:pPr>
    </w:p>
    <w:p w14:paraId="043A700C" w14:textId="77777777" w:rsidR="003315EB" w:rsidRPr="00F11637" w:rsidRDefault="003315EB" w:rsidP="003315EB">
      <w:pPr>
        <w:rPr>
          <w:rFonts w:ascii="Trebuchet MS" w:hAnsi="Trebuchet MS"/>
        </w:rPr>
      </w:pPr>
      <w:r w:rsidRPr="00F11637">
        <w:rPr>
          <w:rFonts w:ascii="Trebuchet MS" w:hAnsi="Trebuchet MS"/>
        </w:rPr>
        <w:t xml:space="preserve">fomento de aquellos emprendimientos y actividades calificadas como de interés social. La Provincia concierta con las restantes jurisdicciones el uso y el aprovechamiento de las cuencas hídricas comunes. </w:t>
      </w:r>
      <w:r w:rsidRPr="00F11637">
        <w:rPr>
          <w:rFonts w:ascii="Trebuchet MS" w:hAnsi="Trebuchet MS"/>
        </w:rPr>
        <w:br/>
        <w:t xml:space="preserve">    </w:t>
      </w:r>
    </w:p>
    <w:p w14:paraId="50E927AB" w14:textId="77777777" w:rsidR="003315EB" w:rsidRPr="00F11637" w:rsidRDefault="003315EB" w:rsidP="003315EB">
      <w:pPr>
        <w:rPr>
          <w:rFonts w:ascii="Trebuchet MS" w:hAnsi="Trebuchet MS"/>
        </w:rPr>
      </w:pPr>
      <w:r w:rsidRPr="00F11637">
        <w:rPr>
          <w:rFonts w:ascii="Trebuchet MS" w:hAnsi="Trebuchet MS"/>
        </w:rPr>
        <w:t xml:space="preserve">MINERALES E HIDROCARBUROS </w:t>
      </w:r>
      <w:r w:rsidRPr="00F11637">
        <w:rPr>
          <w:rFonts w:ascii="Trebuchet MS" w:hAnsi="Trebuchet MS"/>
        </w:rPr>
        <w:br/>
      </w:r>
    </w:p>
    <w:p w14:paraId="1BA3A483" w14:textId="77777777" w:rsidR="003315EB" w:rsidRPr="00F11637" w:rsidRDefault="003315EB" w:rsidP="003315EB">
      <w:pPr>
        <w:rPr>
          <w:rFonts w:ascii="Trebuchet MS" w:hAnsi="Trebuchet MS"/>
        </w:rPr>
      </w:pPr>
      <w:r w:rsidRPr="00F11637">
        <w:rPr>
          <w:rFonts w:ascii="Trebuchet MS" w:hAnsi="Trebuchet MS"/>
        </w:rPr>
        <w:t xml:space="preserve">ARTÍCULO 102.- El Estado promueve la explotación y aprovechamiento de los recursos minerales, incluidos los </w:t>
      </w:r>
      <w:r w:rsidRPr="00F11637">
        <w:rPr>
          <w:rFonts w:ascii="Trebuchet MS" w:hAnsi="Trebuchet MS"/>
        </w:rPr>
        <w:br/>
        <w:t xml:space="preserve">hidrocarburos sólidos, líquidos y gaseosos y minerales nucleares, existentes en su territorio, ejerciendo su fiscalización y percibiendo el canon y regalías correspondientes. Promueve, asimismo, la industrialización en su lugar de origen. </w:t>
      </w:r>
      <w:r w:rsidRPr="00F11637">
        <w:rPr>
          <w:rFonts w:ascii="Trebuchet MS" w:hAnsi="Trebuchet MS"/>
        </w:rPr>
        <w:br/>
        <w:t xml:space="preserve">  </w:t>
      </w:r>
    </w:p>
    <w:p w14:paraId="6FEB03D0" w14:textId="77777777" w:rsidR="003315EB" w:rsidRPr="00F11637" w:rsidRDefault="003315EB" w:rsidP="003315EB">
      <w:pPr>
        <w:rPr>
          <w:rFonts w:ascii="Trebuchet MS" w:hAnsi="Trebuchet MS"/>
        </w:rPr>
      </w:pPr>
      <w:r w:rsidRPr="00F11637">
        <w:rPr>
          <w:rFonts w:ascii="Trebuchet MS" w:hAnsi="Trebuchet MS"/>
        </w:rPr>
        <w:lastRenderedPageBreak/>
        <w:t xml:space="preserve">MINERALES RADIOACTIVOS </w:t>
      </w:r>
      <w:r w:rsidRPr="00F11637">
        <w:rPr>
          <w:rFonts w:ascii="Trebuchet MS" w:hAnsi="Trebuchet MS"/>
        </w:rPr>
        <w:br/>
        <w:t xml:space="preserve">  </w:t>
      </w:r>
    </w:p>
    <w:p w14:paraId="25FE34AE" w14:textId="77777777" w:rsidR="003315EB" w:rsidRPr="00F11637" w:rsidRDefault="003315EB" w:rsidP="003315EB">
      <w:pPr>
        <w:rPr>
          <w:rFonts w:ascii="Trebuchet MS" w:hAnsi="Trebuchet MS"/>
        </w:rPr>
      </w:pPr>
      <w:r w:rsidRPr="00F11637">
        <w:rPr>
          <w:rFonts w:ascii="Trebuchet MS" w:hAnsi="Trebuchet MS"/>
        </w:rPr>
        <w:t xml:space="preserve">ARTICULO 103.- Todos los recursos naturales radioactivos cuya extracción, utilización o transporte, pueden alterar el medio ambiente, deben ser objeto de tratamiento específico. </w:t>
      </w:r>
      <w:r w:rsidRPr="00F11637">
        <w:rPr>
          <w:rFonts w:ascii="Trebuchet MS" w:hAnsi="Trebuchet MS"/>
        </w:rPr>
        <w:br/>
        <w:t xml:space="preserve">   </w:t>
      </w:r>
    </w:p>
    <w:p w14:paraId="2437C344" w14:textId="77777777" w:rsidR="003315EB" w:rsidRPr="00F11637" w:rsidRDefault="003315EB" w:rsidP="003315EB">
      <w:pPr>
        <w:rPr>
          <w:rFonts w:ascii="Trebuchet MS" w:hAnsi="Trebuchet MS"/>
        </w:rPr>
      </w:pPr>
      <w:r w:rsidRPr="00F11637">
        <w:rPr>
          <w:rFonts w:ascii="Trebuchet MS" w:hAnsi="Trebuchet MS"/>
        </w:rPr>
        <w:t xml:space="preserve">FAUNA Y FLORA </w:t>
      </w:r>
      <w:r w:rsidRPr="00F11637">
        <w:rPr>
          <w:rFonts w:ascii="Trebuchet MS" w:hAnsi="Trebuchet MS"/>
        </w:rPr>
        <w:br/>
        <w:t xml:space="preserve">  </w:t>
      </w:r>
    </w:p>
    <w:p w14:paraId="0A4AC932" w14:textId="77777777" w:rsidR="003315EB" w:rsidRPr="00F11637" w:rsidRDefault="003315EB" w:rsidP="003315EB">
      <w:pPr>
        <w:rPr>
          <w:rFonts w:ascii="Trebuchet MS" w:hAnsi="Trebuchet MS"/>
        </w:rPr>
      </w:pPr>
      <w:r w:rsidRPr="00F11637">
        <w:rPr>
          <w:rFonts w:ascii="Trebuchet MS" w:hAnsi="Trebuchet MS"/>
        </w:rPr>
        <w:t xml:space="preserve">ARTÍCULO 104.- La fauna y la flora son patrimonio natural de la Provincia. La ley regula su conservación. </w:t>
      </w:r>
      <w:r w:rsidRPr="00F11637">
        <w:rPr>
          <w:rFonts w:ascii="Trebuchet MS" w:hAnsi="Trebuchet MS"/>
        </w:rPr>
        <w:br/>
        <w:t xml:space="preserve">    </w:t>
      </w:r>
    </w:p>
    <w:p w14:paraId="72152D32" w14:textId="77777777" w:rsidR="003315EB" w:rsidRPr="00F11637" w:rsidRDefault="003315EB" w:rsidP="003315EB">
      <w:pPr>
        <w:rPr>
          <w:rFonts w:ascii="Trebuchet MS" w:hAnsi="Trebuchet MS"/>
        </w:rPr>
      </w:pPr>
      <w:r w:rsidRPr="00F11637">
        <w:rPr>
          <w:rFonts w:ascii="Trebuchet MS" w:hAnsi="Trebuchet MS"/>
        </w:rPr>
        <w:t xml:space="preserve">BOSQUES </w:t>
      </w:r>
      <w:r w:rsidRPr="00F11637">
        <w:rPr>
          <w:rFonts w:ascii="Trebuchet MS" w:hAnsi="Trebuchet MS"/>
        </w:rPr>
        <w:br/>
        <w:t xml:space="preserve">  </w:t>
      </w:r>
    </w:p>
    <w:p w14:paraId="3173D38C" w14:textId="77777777" w:rsidR="003315EB" w:rsidRPr="00F11637" w:rsidRDefault="003315EB" w:rsidP="003315EB">
      <w:pPr>
        <w:rPr>
          <w:rFonts w:ascii="Trebuchet MS" w:hAnsi="Trebuchet MS"/>
        </w:rPr>
      </w:pPr>
      <w:r w:rsidRPr="00F11637">
        <w:rPr>
          <w:rFonts w:ascii="Trebuchet MS" w:hAnsi="Trebuchet MS"/>
        </w:rPr>
        <w:t xml:space="preserve">ARTÍCULO 105.- El bosque nativo es de dominio de la Provincia. Su aprovechamiento, defensa, mejoramiento y ampliación se rigen por las normas que dictan los Poderes públicos provinciales. Una ley general regula la enajenación del recurso, la que requiere para su aprobación el voto de los cuatro quintos del total de los </w:t>
      </w:r>
      <w:r w:rsidRPr="00F11637">
        <w:rPr>
          <w:rFonts w:ascii="Trebuchet MS" w:hAnsi="Trebuchet MS"/>
        </w:rPr>
        <w:br/>
        <w:t xml:space="preserve">miembros de la Legislatura. La misma ley establece las restricciones en interés público que deben constar expresamente en el instrumento traslativo de dominio, sin cuyo cumplimiento éste es revocable. </w:t>
      </w:r>
      <w:r w:rsidRPr="00F11637">
        <w:rPr>
          <w:rFonts w:ascii="Trebuchet MS" w:hAnsi="Trebuchet MS"/>
        </w:rPr>
        <w:br/>
        <w:t xml:space="preserve">El Estado determina el aprovechamiento racional del recurso y ejerce a tal efecto las facultades inherentes al poder de policía </w:t>
      </w:r>
      <w:r w:rsidRPr="00F11637">
        <w:rPr>
          <w:rFonts w:ascii="Trebuchet MS" w:hAnsi="Trebuchet MS"/>
        </w:rPr>
        <w:br/>
        <w:t xml:space="preserve">    </w:t>
      </w:r>
    </w:p>
    <w:p w14:paraId="4387696A" w14:textId="77777777" w:rsidR="003315EB" w:rsidRPr="00F11637" w:rsidRDefault="003315EB" w:rsidP="003315EB">
      <w:pPr>
        <w:rPr>
          <w:rFonts w:ascii="Trebuchet MS" w:hAnsi="Trebuchet MS"/>
        </w:rPr>
      </w:pPr>
      <w:r w:rsidRPr="00F11637">
        <w:rPr>
          <w:rFonts w:ascii="Trebuchet MS" w:hAnsi="Trebuchet MS"/>
        </w:rPr>
        <w:t xml:space="preserve">PARQUES Y ZONAS DE RESERVA </w:t>
      </w:r>
      <w:r w:rsidRPr="00F11637">
        <w:rPr>
          <w:rFonts w:ascii="Trebuchet MS" w:hAnsi="Trebuchet MS"/>
        </w:rPr>
        <w:br/>
        <w:t xml:space="preserve">  </w:t>
      </w:r>
    </w:p>
    <w:p w14:paraId="3CE3F341" w14:textId="77777777" w:rsidR="003315EB" w:rsidRPr="00F11637" w:rsidRDefault="003315EB" w:rsidP="003315EB">
      <w:pPr>
        <w:rPr>
          <w:rFonts w:ascii="Trebuchet MS" w:hAnsi="Trebuchet MS"/>
        </w:rPr>
      </w:pPr>
      <w:r w:rsidRPr="00F11637">
        <w:rPr>
          <w:rFonts w:ascii="Trebuchet MS" w:hAnsi="Trebuchet MS"/>
        </w:rPr>
        <w:t xml:space="preserve">ARTÍCULO 106.- El Estado deslinda racionalmente las superficies para ser afectadas a Parques Provinciales. Declara por ley, que requiere para su aprobación el voto de los dos tercios del total de los miembros de la Legislatura, zonas de reserva y zonas intangibles y reivindica sus derechos sobre los Parques Nacionales </w:t>
      </w:r>
      <w:r w:rsidRPr="00F11637">
        <w:rPr>
          <w:rFonts w:ascii="Trebuchet MS" w:hAnsi="Trebuchet MS"/>
        </w:rPr>
        <w:br/>
        <w:t xml:space="preserve">y su forma de administración. En las zonas de reserva regula el poblamiento y el desarrollo económico. </w:t>
      </w:r>
      <w:r w:rsidRPr="00F11637">
        <w:rPr>
          <w:rFonts w:ascii="Trebuchet MS" w:hAnsi="Trebuchet MS"/>
        </w:rPr>
        <w:br/>
        <w:t xml:space="preserve">    </w:t>
      </w:r>
    </w:p>
    <w:p w14:paraId="0FF7E619" w14:textId="77777777" w:rsidR="003315EB" w:rsidRPr="00F11637" w:rsidRDefault="003315EB" w:rsidP="003315EB">
      <w:pPr>
        <w:rPr>
          <w:rFonts w:ascii="Trebuchet MS" w:hAnsi="Trebuchet MS"/>
        </w:rPr>
      </w:pPr>
      <w:r w:rsidRPr="00F11637">
        <w:rPr>
          <w:rFonts w:ascii="Trebuchet MS" w:hAnsi="Trebuchet MS"/>
        </w:rPr>
        <w:t xml:space="preserve">PESQUEROS Y SUBACUATICOS </w:t>
      </w:r>
      <w:r w:rsidRPr="00F11637">
        <w:rPr>
          <w:rFonts w:ascii="Trebuchet MS" w:hAnsi="Trebuchet MS"/>
        </w:rPr>
        <w:br/>
        <w:t xml:space="preserve">  </w:t>
      </w:r>
    </w:p>
    <w:p w14:paraId="34430C9F" w14:textId="77777777" w:rsidR="003315EB" w:rsidRPr="00F11637" w:rsidRDefault="003315EB" w:rsidP="003315EB">
      <w:pPr>
        <w:rPr>
          <w:rFonts w:ascii="Trebuchet MS" w:hAnsi="Trebuchet MS"/>
        </w:rPr>
      </w:pPr>
      <w:r w:rsidRPr="00F11637">
        <w:rPr>
          <w:rFonts w:ascii="Trebuchet MS" w:hAnsi="Trebuchet MS"/>
        </w:rPr>
        <w:t xml:space="preserve">ARTÍCULO 107.- El Estado promueve el aprovechamiento integral de los recursos pesqueros y subacuáticos, marítimos y continentales, resguardando su correspondiente equilibrio. Fomenta la actividad pesquera y conexa, propendiendo a la industrialización en tierra y el desarrollo de los puertos provinciales, preservando la calidad del medio ambiente y coordinando con las distintas jurisdicciones la política respectiva </w:t>
      </w:r>
      <w:r w:rsidRPr="00F11637">
        <w:rPr>
          <w:rFonts w:ascii="Trebuchet MS" w:hAnsi="Trebuchet MS"/>
        </w:rPr>
        <w:br/>
        <w:t xml:space="preserve">  </w:t>
      </w:r>
      <w:r w:rsidRPr="00F11637">
        <w:rPr>
          <w:rFonts w:ascii="Trebuchet MS" w:hAnsi="Trebuchet MS"/>
        </w:rPr>
        <w:br/>
        <w:t xml:space="preserve">RECURSOS ENERGETICOS </w:t>
      </w:r>
      <w:r w:rsidRPr="00F11637">
        <w:rPr>
          <w:rFonts w:ascii="Trebuchet MS" w:hAnsi="Trebuchet MS"/>
        </w:rPr>
        <w:br/>
        <w:t xml:space="preserve">  </w:t>
      </w:r>
    </w:p>
    <w:p w14:paraId="0B480ACE" w14:textId="77777777" w:rsidR="003315EB" w:rsidRPr="00F11637" w:rsidRDefault="003315EB" w:rsidP="003315EB">
      <w:pPr>
        <w:rPr>
          <w:rFonts w:ascii="Trebuchet MS" w:hAnsi="Trebuchet MS"/>
        </w:rPr>
      </w:pPr>
      <w:r w:rsidRPr="00F11637">
        <w:rPr>
          <w:rFonts w:ascii="Trebuchet MS" w:hAnsi="Trebuchet MS"/>
        </w:rPr>
        <w:lastRenderedPageBreak/>
        <w:t xml:space="preserve">ARTÍCULO 108.- El Estado dentro del marco de su competencia regula la producción y servicios de distribución de energía eléctrica y gas, pudiendo convenir su prestación con el Estado Nacional o particulares, procurando la percepción de regalías y canon correspondientes. Tiene a su cargo la policía de los servicios y procura su suministro a todos los habitantes y su utilización como forma de promoción económica y social. </w:t>
      </w:r>
      <w:r w:rsidRPr="00F11637">
        <w:rPr>
          <w:rFonts w:ascii="Trebuchet MS" w:hAnsi="Trebuchet MS"/>
        </w:rPr>
        <w:br/>
        <w:t xml:space="preserve">  </w:t>
      </w:r>
    </w:p>
    <w:p w14:paraId="65D3288C" w14:textId="77777777" w:rsidR="003315EB" w:rsidRPr="00F11637" w:rsidRDefault="003315EB" w:rsidP="003315EB">
      <w:pPr>
        <w:jc w:val="center"/>
        <w:rPr>
          <w:rFonts w:ascii="Trebuchet MS" w:hAnsi="Trebuchet MS"/>
          <w:b/>
        </w:rPr>
      </w:pPr>
      <w:r w:rsidRPr="00F11637">
        <w:rPr>
          <w:rFonts w:ascii="Trebuchet MS" w:hAnsi="Trebuchet MS"/>
          <w:b/>
        </w:rPr>
        <w:t xml:space="preserve">CAPITULO VI </w:t>
      </w:r>
      <w:r w:rsidRPr="00F11637">
        <w:rPr>
          <w:rFonts w:ascii="Trebuchet MS" w:hAnsi="Trebuchet MS"/>
          <w:b/>
        </w:rPr>
        <w:br/>
        <w:t xml:space="preserve">MEDIO AMBIENTE </w:t>
      </w:r>
      <w:r w:rsidRPr="00F11637">
        <w:rPr>
          <w:rFonts w:ascii="Trebuchet MS" w:hAnsi="Trebuchet MS"/>
          <w:b/>
        </w:rPr>
        <w:br/>
      </w:r>
    </w:p>
    <w:p w14:paraId="70C76709" w14:textId="77777777" w:rsidR="003315EB" w:rsidRPr="00F11637" w:rsidRDefault="003315EB" w:rsidP="003315EB">
      <w:pPr>
        <w:rPr>
          <w:rFonts w:ascii="Trebuchet MS" w:hAnsi="Trebuchet MS"/>
        </w:rPr>
      </w:pPr>
      <w:r w:rsidRPr="00F11637">
        <w:rPr>
          <w:rFonts w:ascii="Trebuchet MS" w:hAnsi="Trebuchet MS"/>
        </w:rPr>
        <w:t xml:space="preserve">MEDIO AMBIENTE - INTEGRIDAD </w:t>
      </w:r>
      <w:r w:rsidRPr="00F11637">
        <w:rPr>
          <w:rFonts w:ascii="Trebuchet MS" w:hAnsi="Trebuchet MS"/>
        </w:rPr>
        <w:br/>
        <w:t xml:space="preserve">  </w:t>
      </w:r>
    </w:p>
    <w:p w14:paraId="2CC8BEDB" w14:textId="77777777" w:rsidR="003315EB" w:rsidRPr="00F11637" w:rsidRDefault="003315EB" w:rsidP="003315EB">
      <w:pPr>
        <w:rPr>
          <w:rFonts w:ascii="Trebuchet MS" w:hAnsi="Trebuchet MS"/>
        </w:rPr>
      </w:pPr>
      <w:r w:rsidRPr="00F11637">
        <w:rPr>
          <w:rFonts w:ascii="Trebuchet MS" w:hAnsi="Trebuchet MS"/>
        </w:rPr>
        <w:t xml:space="preserve">ARTÍCULO 109.- Toda persona tiene derecho a un medio ambiente sano que asegura la dignidad de su vida y su bienestar y el deber de su conservación en defensa del interés común. El Estado preserva </w:t>
      </w:r>
      <w:r w:rsidRPr="00F11637">
        <w:rPr>
          <w:rFonts w:ascii="Trebuchet MS" w:hAnsi="Trebuchet MS"/>
        </w:rPr>
        <w:br/>
        <w:t>la integridad y diversidad natural y cultural del medio, resguarda su equilibrio y garantiza su protección y</w:t>
      </w:r>
    </w:p>
    <w:p w14:paraId="2C4E9154" w14:textId="77777777" w:rsidR="003315EB" w:rsidRPr="00F11637" w:rsidRDefault="003315EB" w:rsidP="003315EB">
      <w:pPr>
        <w:rPr>
          <w:rFonts w:ascii="Trebuchet MS" w:hAnsi="Trebuchet MS"/>
        </w:rPr>
      </w:pPr>
    </w:p>
    <w:p w14:paraId="5D2A1F14" w14:textId="77777777" w:rsidR="003315EB" w:rsidRPr="00F11637" w:rsidRDefault="003315EB" w:rsidP="003315EB">
      <w:pPr>
        <w:rPr>
          <w:rFonts w:ascii="Trebuchet MS" w:hAnsi="Trebuchet MS"/>
        </w:rPr>
      </w:pPr>
      <w:r w:rsidRPr="00F11637">
        <w:rPr>
          <w:rFonts w:ascii="Trebuchet MS" w:hAnsi="Trebuchet MS"/>
        </w:rPr>
        <w:t xml:space="preserve">mejoramiento en pos del desarrollo humano sin comprometer a las generaciones futuras. Dicta legislación destinada a prevenir y controlar los factores de deterioro ambiental, impone las sanciones correspondientes y exige la reparación de los daños. </w:t>
      </w:r>
      <w:r w:rsidRPr="00F11637">
        <w:rPr>
          <w:rFonts w:ascii="Trebuchet MS" w:hAnsi="Trebuchet MS"/>
        </w:rPr>
        <w:br/>
        <w:t xml:space="preserve">    </w:t>
      </w:r>
    </w:p>
    <w:p w14:paraId="33F71AC2" w14:textId="77777777" w:rsidR="003315EB" w:rsidRPr="00F11637" w:rsidRDefault="003315EB" w:rsidP="003315EB">
      <w:pPr>
        <w:rPr>
          <w:rFonts w:ascii="Trebuchet MS" w:hAnsi="Trebuchet MS"/>
        </w:rPr>
      </w:pPr>
      <w:r w:rsidRPr="00F11637">
        <w:rPr>
          <w:rFonts w:ascii="Trebuchet MS" w:hAnsi="Trebuchet MS"/>
        </w:rPr>
        <w:t xml:space="preserve">PROHIBICIONES </w:t>
      </w:r>
      <w:r w:rsidRPr="00F11637">
        <w:rPr>
          <w:rFonts w:ascii="Trebuchet MS" w:hAnsi="Trebuchet MS"/>
        </w:rPr>
        <w:br/>
      </w:r>
    </w:p>
    <w:p w14:paraId="29CA4BCF" w14:textId="77777777" w:rsidR="003315EB" w:rsidRPr="00F11637" w:rsidRDefault="003315EB" w:rsidP="003315EB">
      <w:pPr>
        <w:rPr>
          <w:rFonts w:ascii="Trebuchet MS" w:hAnsi="Trebuchet MS"/>
        </w:rPr>
      </w:pPr>
      <w:r w:rsidRPr="00F11637">
        <w:rPr>
          <w:rFonts w:ascii="Trebuchet MS" w:hAnsi="Trebuchet MS"/>
        </w:rPr>
        <w:t xml:space="preserve">ARTICULO 110.- Quedan prohibidos en la Provincia la introducción el transporte y el depósito de residuos de origen extraprovincial radioactivos, tóxicos, peligrosos o susceptibles de serlo. Queda igualmente prohibida la fabricación, importación, tenencia o uso de armas nucleares, biológicas o químicas, como así también </w:t>
      </w:r>
      <w:r w:rsidRPr="00F11637">
        <w:rPr>
          <w:rFonts w:ascii="Trebuchet MS" w:hAnsi="Trebuchet MS"/>
        </w:rPr>
        <w:br/>
        <w:t xml:space="preserve">la realización de ensayos y experimentos de la misma índole con fines bélicos. </w:t>
      </w:r>
      <w:r w:rsidRPr="00F11637">
        <w:rPr>
          <w:rFonts w:ascii="Trebuchet MS" w:hAnsi="Trebuchet MS"/>
        </w:rPr>
        <w:br/>
        <w:t xml:space="preserve">  </w:t>
      </w:r>
      <w:r w:rsidRPr="00F11637">
        <w:rPr>
          <w:rFonts w:ascii="Trebuchet MS" w:hAnsi="Trebuchet MS"/>
        </w:rPr>
        <w:br/>
        <w:t xml:space="preserve">AMPARO AMBIENTAL </w:t>
      </w:r>
      <w:r w:rsidRPr="00F11637">
        <w:rPr>
          <w:rFonts w:ascii="Trebuchet MS" w:hAnsi="Trebuchet MS"/>
        </w:rPr>
        <w:br/>
        <w:t xml:space="preserve">  </w:t>
      </w:r>
    </w:p>
    <w:p w14:paraId="50CB1B0A" w14:textId="77777777" w:rsidR="003315EB" w:rsidRPr="00F11637" w:rsidRDefault="003315EB" w:rsidP="003315EB">
      <w:pPr>
        <w:rPr>
          <w:rFonts w:ascii="Trebuchet MS" w:hAnsi="Trebuchet MS"/>
        </w:rPr>
      </w:pPr>
      <w:r w:rsidRPr="00F11637">
        <w:rPr>
          <w:rFonts w:ascii="Trebuchet MS" w:hAnsi="Trebuchet MS"/>
        </w:rPr>
        <w:t xml:space="preserve">ARTÍCULO 111.- Todo habitante puede interponer acción de amparo para obtener de la autoridad judicial la adopción de medidas preventivas o correctivas, respecto de hechos producidos o previsibles que impliquen deterioro del medio ambiente. </w:t>
      </w:r>
      <w:r w:rsidRPr="00F11637">
        <w:rPr>
          <w:rFonts w:ascii="Trebuchet MS" w:hAnsi="Trebuchet MS"/>
        </w:rPr>
        <w:br/>
        <w:t xml:space="preserve">  </w:t>
      </w:r>
    </w:p>
    <w:p w14:paraId="1AD93C7B" w14:textId="77777777" w:rsidR="003315EB" w:rsidRPr="00F11637" w:rsidRDefault="003315EB" w:rsidP="003315EB">
      <w:pPr>
        <w:jc w:val="center"/>
        <w:rPr>
          <w:rFonts w:ascii="Trebuchet MS" w:hAnsi="Trebuchet MS"/>
          <w:b/>
        </w:rPr>
      </w:pPr>
      <w:r w:rsidRPr="00F11637">
        <w:rPr>
          <w:rFonts w:ascii="Trebuchet MS" w:hAnsi="Trebuchet MS"/>
          <w:b/>
        </w:rPr>
        <w:t xml:space="preserve">CAPITULO VIII </w:t>
      </w:r>
      <w:r w:rsidRPr="00F11637">
        <w:rPr>
          <w:rFonts w:ascii="Trebuchet MS" w:hAnsi="Trebuchet MS"/>
          <w:b/>
        </w:rPr>
        <w:br/>
        <w:t xml:space="preserve">CULTURA Y EDUCACION </w:t>
      </w:r>
      <w:r w:rsidRPr="00F11637">
        <w:rPr>
          <w:rFonts w:ascii="Trebuchet MS" w:hAnsi="Trebuchet MS"/>
          <w:b/>
        </w:rPr>
        <w:br/>
      </w:r>
    </w:p>
    <w:p w14:paraId="1AF1F91A" w14:textId="77777777" w:rsidR="003315EB" w:rsidRPr="00F11637" w:rsidRDefault="003315EB" w:rsidP="003315EB">
      <w:pPr>
        <w:rPr>
          <w:rFonts w:ascii="Trebuchet MS" w:hAnsi="Trebuchet MS"/>
        </w:rPr>
      </w:pPr>
      <w:r w:rsidRPr="00F11637">
        <w:rPr>
          <w:rFonts w:ascii="Trebuchet MS" w:hAnsi="Trebuchet MS"/>
        </w:rPr>
        <w:t xml:space="preserve">ACCESO A LA EDUCACION Y A LA CULTURA </w:t>
      </w:r>
      <w:r w:rsidRPr="00F11637">
        <w:rPr>
          <w:rFonts w:ascii="Trebuchet MS" w:hAnsi="Trebuchet MS"/>
        </w:rPr>
        <w:br/>
        <w:t xml:space="preserve">    </w:t>
      </w:r>
    </w:p>
    <w:p w14:paraId="4FEE19AF" w14:textId="77777777" w:rsidR="003315EB" w:rsidRPr="00F11637" w:rsidRDefault="003315EB" w:rsidP="003315EB">
      <w:pPr>
        <w:rPr>
          <w:rFonts w:ascii="Trebuchet MS" w:hAnsi="Trebuchet MS"/>
        </w:rPr>
      </w:pPr>
      <w:r w:rsidRPr="00F11637">
        <w:rPr>
          <w:rFonts w:ascii="Trebuchet MS" w:hAnsi="Trebuchet MS"/>
        </w:rPr>
        <w:lastRenderedPageBreak/>
        <w:t xml:space="preserve">ARTICULO 112.- El Estado garantiza, por medio de los organismos que la ley establece, el derecho a la educación y a la participación en los bienes de la cultura, con el propósito de posibilitar a todo habitante el logro de niveles humanos crecientes </w:t>
      </w:r>
      <w:r w:rsidRPr="00F11637">
        <w:rPr>
          <w:rFonts w:ascii="Trebuchet MS" w:hAnsi="Trebuchet MS"/>
        </w:rPr>
        <w:br/>
        <w:t xml:space="preserve">    </w:t>
      </w:r>
    </w:p>
    <w:p w14:paraId="7C5C3419" w14:textId="77777777" w:rsidR="003315EB" w:rsidRPr="00F11637" w:rsidRDefault="003315EB" w:rsidP="003315EB">
      <w:pPr>
        <w:rPr>
          <w:rFonts w:ascii="Trebuchet MS" w:hAnsi="Trebuchet MS"/>
        </w:rPr>
      </w:pPr>
      <w:r w:rsidRPr="00F11637">
        <w:rPr>
          <w:rFonts w:ascii="Trebuchet MS" w:hAnsi="Trebuchet MS"/>
        </w:rPr>
        <w:t xml:space="preserve">BIENES CULTURALES </w:t>
      </w:r>
      <w:r w:rsidRPr="00F11637">
        <w:rPr>
          <w:rFonts w:ascii="Trebuchet MS" w:hAnsi="Trebuchet MS"/>
        </w:rPr>
        <w:br/>
        <w:t xml:space="preserve">  </w:t>
      </w:r>
    </w:p>
    <w:p w14:paraId="7847A800" w14:textId="77777777" w:rsidR="003315EB" w:rsidRPr="00F11637" w:rsidRDefault="003315EB" w:rsidP="003315EB">
      <w:pPr>
        <w:rPr>
          <w:rFonts w:ascii="Trebuchet MS" w:hAnsi="Trebuchet MS"/>
        </w:rPr>
      </w:pPr>
      <w:r w:rsidRPr="00F11637">
        <w:rPr>
          <w:rFonts w:ascii="Trebuchet MS" w:hAnsi="Trebuchet MS"/>
        </w:rPr>
        <w:t xml:space="preserve">ARTÍCULO 113.- Los bienes culturales, en cuanto hacen a la identidad provincial, constituyen un patrimonio social al que todo habitante tiene un acceso libre y responsable, debiendo el Estado atender a su conservación, enriquecimiento y difusión, desarrollando políticas integradoras de los valores compartidos por </w:t>
      </w:r>
      <w:r w:rsidRPr="00F11637">
        <w:rPr>
          <w:rFonts w:ascii="Trebuchet MS" w:hAnsi="Trebuchet MS"/>
        </w:rPr>
        <w:br/>
        <w:t xml:space="preserve">las distintas tradiciones. </w:t>
      </w:r>
      <w:r w:rsidRPr="00F11637">
        <w:rPr>
          <w:rFonts w:ascii="Trebuchet MS" w:hAnsi="Trebuchet MS"/>
        </w:rPr>
        <w:br/>
        <w:t xml:space="preserve">    </w:t>
      </w:r>
    </w:p>
    <w:p w14:paraId="70051131" w14:textId="77777777" w:rsidR="003315EB" w:rsidRPr="00F11637" w:rsidRDefault="003315EB" w:rsidP="003315EB">
      <w:pPr>
        <w:rPr>
          <w:rFonts w:ascii="Trebuchet MS" w:hAnsi="Trebuchet MS"/>
        </w:rPr>
      </w:pPr>
      <w:r w:rsidRPr="00F11637">
        <w:rPr>
          <w:rFonts w:ascii="Trebuchet MS" w:hAnsi="Trebuchet MS"/>
        </w:rPr>
        <w:t xml:space="preserve">OBJETIVO DE LA EDUCACION </w:t>
      </w:r>
      <w:r w:rsidRPr="00F11637">
        <w:rPr>
          <w:rFonts w:ascii="Trebuchet MS" w:hAnsi="Trebuchet MS"/>
        </w:rPr>
        <w:br/>
        <w:t xml:space="preserve">  </w:t>
      </w:r>
    </w:p>
    <w:p w14:paraId="0D71751F" w14:textId="77777777" w:rsidR="003315EB" w:rsidRPr="00F11637" w:rsidRDefault="003315EB" w:rsidP="003315EB">
      <w:pPr>
        <w:rPr>
          <w:rFonts w:ascii="Trebuchet MS" w:hAnsi="Trebuchet MS"/>
        </w:rPr>
      </w:pPr>
      <w:r w:rsidRPr="00F11637">
        <w:rPr>
          <w:rFonts w:ascii="Trebuchet MS" w:hAnsi="Trebuchet MS"/>
        </w:rPr>
        <w:t xml:space="preserve">ARTÍCULO 114.- La educación tiende, con carácter permanente, a la formación integral de la persona, toma en cuenta tanto su equilibrado desarrollo humano como su capacitación acorde con las exigencias de la sociedad a la que pertenece. </w:t>
      </w:r>
      <w:r w:rsidRPr="00F11637">
        <w:rPr>
          <w:rFonts w:ascii="Trebuchet MS" w:hAnsi="Trebuchet MS"/>
        </w:rPr>
        <w:br/>
        <w:t xml:space="preserve">    </w:t>
      </w:r>
    </w:p>
    <w:p w14:paraId="54A6E487" w14:textId="77777777" w:rsidR="003315EB" w:rsidRPr="00F11637" w:rsidRDefault="003315EB" w:rsidP="003315EB">
      <w:pPr>
        <w:rPr>
          <w:rFonts w:ascii="Trebuchet MS" w:hAnsi="Trebuchet MS"/>
        </w:rPr>
      </w:pPr>
      <w:r w:rsidRPr="00F11637">
        <w:rPr>
          <w:rFonts w:ascii="Trebuchet MS" w:hAnsi="Trebuchet MS"/>
        </w:rPr>
        <w:t xml:space="preserve">AMBITO DE LA EDUCACION </w:t>
      </w:r>
      <w:r w:rsidRPr="00F11637">
        <w:rPr>
          <w:rFonts w:ascii="Trebuchet MS" w:hAnsi="Trebuchet MS"/>
        </w:rPr>
        <w:br/>
      </w:r>
    </w:p>
    <w:p w14:paraId="2199E6B6" w14:textId="77777777" w:rsidR="003315EB" w:rsidRDefault="003315EB" w:rsidP="003315EB">
      <w:pPr>
        <w:rPr>
          <w:rFonts w:ascii="Trebuchet MS" w:hAnsi="Trebuchet MS"/>
        </w:rPr>
      </w:pPr>
      <w:r w:rsidRPr="00F11637">
        <w:rPr>
          <w:rFonts w:ascii="Trebuchet MS" w:hAnsi="Trebuchet MS"/>
        </w:rPr>
        <w:t xml:space="preserve">ARTÍCULO 115.- El ámbito de la educación es la sociedad misma, en la que personas e instituciones ejercen sus derechos y cumplen con los preceptos legales, correspondiendo al Estado garantizar la participación de todos en el bien común, según los valores que configuran la vida democrática. </w:t>
      </w:r>
      <w:r w:rsidRPr="00F11637">
        <w:rPr>
          <w:rFonts w:ascii="Trebuchet MS" w:hAnsi="Trebuchet MS"/>
        </w:rPr>
        <w:br/>
        <w:t xml:space="preserve">    </w:t>
      </w:r>
    </w:p>
    <w:p w14:paraId="28349B87" w14:textId="77777777" w:rsidR="003315EB" w:rsidRDefault="003315EB" w:rsidP="003315EB">
      <w:pPr>
        <w:rPr>
          <w:rFonts w:ascii="Trebuchet MS" w:hAnsi="Trebuchet MS"/>
        </w:rPr>
      </w:pPr>
    </w:p>
    <w:p w14:paraId="053F417E" w14:textId="77777777" w:rsidR="003315EB" w:rsidRPr="00F11637" w:rsidRDefault="003315EB" w:rsidP="003315EB">
      <w:pPr>
        <w:rPr>
          <w:rFonts w:ascii="Trebuchet MS" w:hAnsi="Trebuchet MS"/>
        </w:rPr>
      </w:pPr>
    </w:p>
    <w:p w14:paraId="66C04222" w14:textId="77777777" w:rsidR="003315EB" w:rsidRPr="00F11637" w:rsidRDefault="003315EB" w:rsidP="003315EB">
      <w:pPr>
        <w:rPr>
          <w:rFonts w:ascii="Trebuchet MS" w:hAnsi="Trebuchet MS"/>
        </w:rPr>
      </w:pPr>
      <w:r w:rsidRPr="00F11637">
        <w:rPr>
          <w:rFonts w:ascii="Trebuchet MS" w:hAnsi="Trebuchet MS"/>
        </w:rPr>
        <w:t xml:space="preserve">SISTEMA EDUCATIVO </w:t>
      </w:r>
      <w:r w:rsidRPr="00F11637">
        <w:rPr>
          <w:rFonts w:ascii="Trebuchet MS" w:hAnsi="Trebuchet MS"/>
        </w:rPr>
        <w:br/>
        <w:t xml:space="preserve">  </w:t>
      </w:r>
    </w:p>
    <w:p w14:paraId="78B5F780" w14:textId="77777777" w:rsidR="003315EB" w:rsidRPr="00F11637" w:rsidRDefault="003315EB" w:rsidP="003315EB">
      <w:pPr>
        <w:rPr>
          <w:rFonts w:ascii="Trebuchet MS" w:hAnsi="Trebuchet MS"/>
        </w:rPr>
      </w:pPr>
      <w:r w:rsidRPr="00F11637">
        <w:rPr>
          <w:rFonts w:ascii="Trebuchet MS" w:hAnsi="Trebuchet MS"/>
        </w:rPr>
        <w:t xml:space="preserve">ARTÍCULO 116.- La ley garantiza un sistema educativo que provea a las variadas necesidades que surgen de la evolución de la persona y de la sociedad, previendo eficiencia, calidad y actualización constantes. </w:t>
      </w:r>
      <w:r w:rsidRPr="00F11637">
        <w:rPr>
          <w:rFonts w:ascii="Trebuchet MS" w:hAnsi="Trebuchet MS"/>
        </w:rPr>
        <w:br/>
        <w:t xml:space="preserve">    </w:t>
      </w:r>
    </w:p>
    <w:p w14:paraId="77E4F1F1" w14:textId="77777777" w:rsidR="003315EB" w:rsidRPr="00F11637" w:rsidRDefault="003315EB" w:rsidP="003315EB">
      <w:pPr>
        <w:rPr>
          <w:rFonts w:ascii="Trebuchet MS" w:hAnsi="Trebuchet MS"/>
        </w:rPr>
      </w:pPr>
      <w:r w:rsidRPr="00F11637">
        <w:rPr>
          <w:rFonts w:ascii="Trebuchet MS" w:hAnsi="Trebuchet MS"/>
        </w:rPr>
        <w:t xml:space="preserve">POLÍTICA EDUCATIVA </w:t>
      </w:r>
      <w:r w:rsidRPr="00F11637">
        <w:rPr>
          <w:rFonts w:ascii="Trebuchet MS" w:hAnsi="Trebuchet MS"/>
        </w:rPr>
        <w:br/>
      </w:r>
    </w:p>
    <w:p w14:paraId="2522A1EA" w14:textId="77777777" w:rsidR="003315EB" w:rsidRPr="00F11637" w:rsidRDefault="003315EB" w:rsidP="003315EB">
      <w:pPr>
        <w:rPr>
          <w:rFonts w:ascii="Trebuchet MS" w:hAnsi="Trebuchet MS"/>
        </w:rPr>
      </w:pPr>
      <w:r w:rsidRPr="00F11637">
        <w:rPr>
          <w:rFonts w:ascii="Trebuchet MS" w:hAnsi="Trebuchet MS"/>
        </w:rPr>
        <w:t xml:space="preserve">ARTICULO 117.- Compete al Estado: </w:t>
      </w:r>
      <w:r w:rsidRPr="00F11637">
        <w:rPr>
          <w:rFonts w:ascii="Trebuchet MS" w:hAnsi="Trebuchet MS"/>
        </w:rPr>
        <w:br/>
        <w:t xml:space="preserve">1. Reconocer la libertad de enseñanza y la correspondiente iniciativa privada. </w:t>
      </w:r>
      <w:r w:rsidRPr="00F11637">
        <w:rPr>
          <w:rFonts w:ascii="Trebuchet MS" w:hAnsi="Trebuchet MS"/>
        </w:rPr>
        <w:br/>
        <w:t xml:space="preserve">2. Reconocer el derecho y la obligación de los padres a la educación de los hijos, atendiendo a la consolidación de la familia </w:t>
      </w:r>
      <w:r w:rsidRPr="00F11637">
        <w:rPr>
          <w:rFonts w:ascii="Trebuchet MS" w:hAnsi="Trebuchet MS"/>
        </w:rPr>
        <w:br/>
        <w:t xml:space="preserve">3. Fiscalizar el sistema educativo y propender a su articulación interna y externa. </w:t>
      </w:r>
      <w:r w:rsidRPr="00F11637">
        <w:rPr>
          <w:rFonts w:ascii="Trebuchet MS" w:hAnsi="Trebuchet MS"/>
        </w:rPr>
        <w:br/>
        <w:t xml:space="preserve">4. Establecer los correspondientes niveles de obligatoriedad. </w:t>
      </w:r>
    </w:p>
    <w:p w14:paraId="3CAA4F1F" w14:textId="77777777" w:rsidR="003315EB" w:rsidRPr="00F11637" w:rsidRDefault="003315EB" w:rsidP="003315EB">
      <w:pPr>
        <w:rPr>
          <w:rFonts w:ascii="Trebuchet MS" w:hAnsi="Trebuchet MS"/>
        </w:rPr>
      </w:pPr>
    </w:p>
    <w:p w14:paraId="6CAA2C2E" w14:textId="77777777" w:rsidR="003315EB" w:rsidRPr="00F11637" w:rsidRDefault="003315EB" w:rsidP="003315EB">
      <w:pPr>
        <w:rPr>
          <w:rFonts w:ascii="Trebuchet MS" w:hAnsi="Trebuchet MS"/>
        </w:rPr>
      </w:pPr>
      <w:r w:rsidRPr="00F11637">
        <w:rPr>
          <w:rFonts w:ascii="Trebuchet MS" w:hAnsi="Trebuchet MS"/>
        </w:rPr>
        <w:br/>
        <w:t xml:space="preserve">5. Propender a la integración de las características regionales, nacionales y universales. </w:t>
      </w:r>
      <w:r w:rsidRPr="00F11637">
        <w:rPr>
          <w:rFonts w:ascii="Trebuchet MS" w:hAnsi="Trebuchet MS"/>
        </w:rPr>
        <w:br/>
        <w:t xml:space="preserve">6. Velar por la idoneidad de todos los responsables. </w:t>
      </w:r>
      <w:r w:rsidRPr="00F11637">
        <w:rPr>
          <w:rFonts w:ascii="Trebuchet MS" w:hAnsi="Trebuchet MS"/>
        </w:rPr>
        <w:br/>
        <w:t xml:space="preserve">7. Coordinar la participación de las asociaciones intermedias a los fines de consolidar los derechos y las metas de la educación </w:t>
      </w:r>
      <w:r w:rsidRPr="00F11637">
        <w:rPr>
          <w:rFonts w:ascii="Trebuchet MS" w:hAnsi="Trebuchet MS"/>
        </w:rPr>
        <w:br/>
        <w:t xml:space="preserve">8. Asegurar el carácter gratuito de la educación pública oficial </w:t>
      </w:r>
      <w:r w:rsidRPr="00F11637">
        <w:rPr>
          <w:rFonts w:ascii="Trebuchet MS" w:hAnsi="Trebuchet MS"/>
        </w:rPr>
        <w:br/>
        <w:t xml:space="preserve">9. Garantizar un presupuesto adecuado a los fines del sistema y a la consiguiente calidad de sus productos. </w:t>
      </w:r>
      <w:r w:rsidRPr="00F11637">
        <w:rPr>
          <w:rFonts w:ascii="Trebuchet MS" w:hAnsi="Trebuchet MS"/>
        </w:rPr>
        <w:br/>
        <w:t xml:space="preserve">10. Promover el acceso de todos los habitantes a las diversas instancias educativas y su permanencia en ellas, en procura de mejores niveles de vida. </w:t>
      </w:r>
      <w:r w:rsidRPr="00F11637">
        <w:rPr>
          <w:rFonts w:ascii="Trebuchet MS" w:hAnsi="Trebuchet MS"/>
        </w:rPr>
        <w:br/>
        <w:t xml:space="preserve">11. Instrumentar planes de ciencia y tecnología acordes con las necesidades de desarrollo provincial. </w:t>
      </w:r>
      <w:r w:rsidRPr="00F11637">
        <w:rPr>
          <w:rFonts w:ascii="Trebuchet MS" w:hAnsi="Trebuchet MS"/>
        </w:rPr>
        <w:br/>
        <w:t xml:space="preserve">12. Fomentar la creación y enriquecimiento de bibliotecas públicas con sus correspondientes servicios de extensión. </w:t>
      </w:r>
      <w:r w:rsidRPr="00F11637">
        <w:rPr>
          <w:rFonts w:ascii="Trebuchet MS" w:hAnsi="Trebuchet MS"/>
        </w:rPr>
        <w:br/>
        <w:t xml:space="preserve">13. Establecer con carácter obligatorio en el sistema educativo el estudio de esta Constitución y la práctica de sus normas. </w:t>
      </w:r>
      <w:r w:rsidRPr="00F11637">
        <w:rPr>
          <w:rFonts w:ascii="Trebuchet MS" w:hAnsi="Trebuchet MS"/>
        </w:rPr>
        <w:br/>
        <w:t xml:space="preserve">   </w:t>
      </w:r>
    </w:p>
    <w:p w14:paraId="576DCB55" w14:textId="77777777" w:rsidR="003315EB" w:rsidRPr="00F11637" w:rsidRDefault="003315EB" w:rsidP="003315EB">
      <w:pPr>
        <w:rPr>
          <w:rFonts w:ascii="Trebuchet MS" w:hAnsi="Trebuchet MS"/>
        </w:rPr>
      </w:pPr>
      <w:r w:rsidRPr="00F11637">
        <w:rPr>
          <w:rFonts w:ascii="Trebuchet MS" w:hAnsi="Trebuchet MS"/>
        </w:rPr>
        <w:t xml:space="preserve">GOBIERNO DEL SISTEMA </w:t>
      </w:r>
      <w:r w:rsidRPr="00F11637">
        <w:rPr>
          <w:rFonts w:ascii="Trebuchet MS" w:hAnsi="Trebuchet MS"/>
        </w:rPr>
        <w:br/>
        <w:t xml:space="preserve">  </w:t>
      </w:r>
    </w:p>
    <w:p w14:paraId="2A1E6801" w14:textId="77777777" w:rsidR="003315EB" w:rsidRPr="00F11637" w:rsidRDefault="003315EB" w:rsidP="003315EB">
      <w:pPr>
        <w:rPr>
          <w:rFonts w:ascii="Trebuchet MS" w:hAnsi="Trebuchet MS"/>
        </w:rPr>
      </w:pPr>
      <w:r w:rsidRPr="00F11637">
        <w:rPr>
          <w:rFonts w:ascii="Trebuchet MS" w:hAnsi="Trebuchet MS"/>
        </w:rPr>
        <w:t xml:space="preserve">ARTICULO 118.- El Gobierno del sistema educativo asegura: </w:t>
      </w:r>
      <w:r w:rsidRPr="00F11637">
        <w:rPr>
          <w:rFonts w:ascii="Trebuchet MS" w:hAnsi="Trebuchet MS"/>
        </w:rPr>
        <w:br/>
        <w:t xml:space="preserve">1. Centralización política y normativa que preserva la integridad provincial y su pluralismo. </w:t>
      </w:r>
      <w:r w:rsidRPr="00F11637">
        <w:rPr>
          <w:rFonts w:ascii="Trebuchet MS" w:hAnsi="Trebuchet MS"/>
        </w:rPr>
        <w:br/>
        <w:t xml:space="preserve">2. Descentralización operativa concordante con las subdivisiones territoriales. </w:t>
      </w:r>
      <w:r w:rsidRPr="00F11637">
        <w:rPr>
          <w:rFonts w:ascii="Trebuchet MS" w:hAnsi="Trebuchet MS"/>
        </w:rPr>
        <w:br/>
        <w:t xml:space="preserve">3. Participación democrática de las comunidades educativas en las responsabilidades de sus correspondientes ámbitos. </w:t>
      </w:r>
      <w:r w:rsidRPr="00F11637">
        <w:rPr>
          <w:rFonts w:ascii="Trebuchet MS" w:hAnsi="Trebuchet MS"/>
        </w:rPr>
        <w:br/>
        <w:t xml:space="preserve">    </w:t>
      </w:r>
    </w:p>
    <w:p w14:paraId="6B88A5F5" w14:textId="77777777" w:rsidR="003315EB" w:rsidRPr="00F11637" w:rsidRDefault="003315EB" w:rsidP="003315EB">
      <w:pPr>
        <w:rPr>
          <w:rFonts w:ascii="Trebuchet MS" w:hAnsi="Trebuchet MS"/>
        </w:rPr>
      </w:pPr>
      <w:r w:rsidRPr="00F11637">
        <w:rPr>
          <w:rFonts w:ascii="Trebuchet MS" w:hAnsi="Trebuchet MS"/>
        </w:rPr>
        <w:t xml:space="preserve">FINANCIAMIENTO DEL SISTEMA </w:t>
      </w:r>
      <w:r w:rsidRPr="00F11637">
        <w:rPr>
          <w:rFonts w:ascii="Trebuchet MS" w:hAnsi="Trebuchet MS"/>
        </w:rPr>
        <w:br/>
      </w:r>
    </w:p>
    <w:p w14:paraId="74539FA9" w14:textId="77777777" w:rsidR="003315EB" w:rsidRPr="00F11637" w:rsidRDefault="003315EB" w:rsidP="003315EB">
      <w:pPr>
        <w:rPr>
          <w:rFonts w:ascii="Trebuchet MS" w:hAnsi="Trebuchet MS"/>
        </w:rPr>
      </w:pPr>
      <w:r w:rsidRPr="00F11637">
        <w:rPr>
          <w:rFonts w:ascii="Trebuchet MS" w:hAnsi="Trebuchet MS"/>
        </w:rPr>
        <w:t xml:space="preserve">ARTÍCULO 119.- Se establecen contribuciones y rentas propias para la educación que aseguran recursos suficientes para su sostén, difusión y mejoramiento. En ningún caso la contribución del tesoro de la Provincia es inferior al veinticinco por ciento de los recursos fiscales. Se forma un fondo de edificación escolar constituido por el cinco por ciento del presupuesto educativo y los otros recursos que determina la ley. El fondo se deposita en una cuenta especial afectada a la adquisición de terrenos y construcción de edificios </w:t>
      </w:r>
      <w:r w:rsidRPr="00F11637">
        <w:rPr>
          <w:rFonts w:ascii="Trebuchet MS" w:hAnsi="Trebuchet MS"/>
        </w:rPr>
        <w:br/>
        <w:t xml:space="preserve">escolares. </w:t>
      </w:r>
      <w:r w:rsidRPr="00F11637">
        <w:rPr>
          <w:rFonts w:ascii="Trebuchet MS" w:hAnsi="Trebuchet MS"/>
        </w:rPr>
        <w:br/>
        <w:t xml:space="preserve">    </w:t>
      </w:r>
    </w:p>
    <w:p w14:paraId="472119BE" w14:textId="77777777" w:rsidR="003315EB" w:rsidRPr="00F11637" w:rsidRDefault="003315EB" w:rsidP="003315EB">
      <w:pPr>
        <w:rPr>
          <w:rFonts w:ascii="Trebuchet MS" w:hAnsi="Trebuchet MS"/>
        </w:rPr>
      </w:pPr>
      <w:r w:rsidRPr="00F11637">
        <w:rPr>
          <w:rFonts w:ascii="Trebuchet MS" w:hAnsi="Trebuchet MS"/>
        </w:rPr>
        <w:t xml:space="preserve">DESTINO DE LOS RECURSOS </w:t>
      </w:r>
      <w:r w:rsidRPr="00F11637">
        <w:rPr>
          <w:rFonts w:ascii="Trebuchet MS" w:hAnsi="Trebuchet MS"/>
        </w:rPr>
        <w:br/>
        <w:t xml:space="preserve">  </w:t>
      </w:r>
    </w:p>
    <w:p w14:paraId="5BE577E5" w14:textId="77777777" w:rsidR="003315EB" w:rsidRPr="00F11637" w:rsidRDefault="003315EB" w:rsidP="003315EB">
      <w:pPr>
        <w:rPr>
          <w:rFonts w:ascii="Trebuchet MS" w:hAnsi="Trebuchet MS"/>
        </w:rPr>
      </w:pPr>
      <w:r w:rsidRPr="00F11637">
        <w:rPr>
          <w:rFonts w:ascii="Trebuchet MS" w:hAnsi="Trebuchet MS"/>
        </w:rPr>
        <w:t xml:space="preserve">ARTÍCULO 120.- Los recursos que se destinan para la educación pueden invertirse en otros objetos, bajo pena de destitución y la que corresponde por malversación de caudales públicos. En ningún caso puede hacerse ejecución ni trabarse embargo en los bienes y rentas destinadas a la educación. </w:t>
      </w:r>
      <w:r w:rsidRPr="00F11637">
        <w:rPr>
          <w:rFonts w:ascii="Trebuchet MS" w:hAnsi="Trebuchet MS"/>
        </w:rPr>
        <w:br/>
        <w:t xml:space="preserve">  </w:t>
      </w:r>
      <w:r w:rsidRPr="00F11637">
        <w:rPr>
          <w:rFonts w:ascii="Trebuchet MS" w:hAnsi="Trebuchet MS"/>
        </w:rPr>
        <w:br/>
        <w:t xml:space="preserve">CIENCIA Y TECNOLOGIA </w:t>
      </w:r>
      <w:r w:rsidRPr="00F11637">
        <w:rPr>
          <w:rFonts w:ascii="Trebuchet MS" w:hAnsi="Trebuchet MS"/>
        </w:rPr>
        <w:br/>
        <w:t xml:space="preserve">    </w:t>
      </w:r>
    </w:p>
    <w:p w14:paraId="0D357F49" w14:textId="77777777" w:rsidR="003315EB" w:rsidRPr="00F11637" w:rsidRDefault="003315EB" w:rsidP="003315EB">
      <w:pPr>
        <w:rPr>
          <w:rFonts w:ascii="Trebuchet MS" w:hAnsi="Trebuchet MS"/>
        </w:rPr>
      </w:pPr>
      <w:r w:rsidRPr="00F11637">
        <w:rPr>
          <w:rFonts w:ascii="Trebuchet MS" w:hAnsi="Trebuchet MS"/>
        </w:rPr>
        <w:lastRenderedPageBreak/>
        <w:t xml:space="preserve">ARTÍCULO 121.- El Estado promueve la ciencia y la tecnología como condiciones del desarrollo humano y del mejoramiento de la calidad de vida de todos los habitantes, asegurando que sus beneficios se incorporen al sistema educativo. </w:t>
      </w:r>
      <w:r w:rsidRPr="00F11637">
        <w:rPr>
          <w:rFonts w:ascii="Trebuchet MS" w:hAnsi="Trebuchet MS"/>
        </w:rPr>
        <w:br/>
        <w:t xml:space="preserve">Prioriza la investigación científica y el progreso tecnológico requeridos por las necesidades locales y regionales. Favorece asimismo el intercambio de los correspondientes productos y la cooperación interinstitucional, dentro y fuera de la Provincia. </w:t>
      </w:r>
      <w:r w:rsidRPr="00F11637">
        <w:rPr>
          <w:rFonts w:ascii="Trebuchet MS" w:hAnsi="Trebuchet MS"/>
        </w:rPr>
        <w:br/>
        <w:t xml:space="preserve">  </w:t>
      </w:r>
    </w:p>
    <w:p w14:paraId="5860C6FE" w14:textId="77777777" w:rsidR="003315EB" w:rsidRPr="00F11637" w:rsidRDefault="003315EB" w:rsidP="003315EB">
      <w:pPr>
        <w:rPr>
          <w:rFonts w:ascii="Trebuchet MS" w:hAnsi="Trebuchet MS"/>
        </w:rPr>
      </w:pPr>
    </w:p>
    <w:p w14:paraId="13BEF650" w14:textId="77777777" w:rsidR="003315EB" w:rsidRPr="00F11637" w:rsidRDefault="003315EB" w:rsidP="003315EB">
      <w:pPr>
        <w:jc w:val="center"/>
        <w:rPr>
          <w:rFonts w:ascii="Trebuchet MS" w:hAnsi="Trebuchet MS"/>
          <w:b/>
        </w:rPr>
      </w:pPr>
      <w:r w:rsidRPr="00F11637">
        <w:rPr>
          <w:rFonts w:ascii="Trebuchet MS" w:hAnsi="Trebuchet MS"/>
          <w:b/>
        </w:rPr>
        <w:t xml:space="preserve">CAPITULO VIII </w:t>
      </w:r>
      <w:r w:rsidRPr="00F11637">
        <w:rPr>
          <w:rFonts w:ascii="Trebuchet MS" w:hAnsi="Trebuchet MS"/>
          <w:b/>
        </w:rPr>
        <w:br/>
        <w:t xml:space="preserve">SEGURIDAD PÚBLICA </w:t>
      </w:r>
      <w:r w:rsidRPr="00F11637">
        <w:rPr>
          <w:rFonts w:ascii="Trebuchet MS" w:hAnsi="Trebuchet MS"/>
          <w:b/>
        </w:rPr>
        <w:br/>
      </w:r>
    </w:p>
    <w:p w14:paraId="1FFC0E17" w14:textId="77777777" w:rsidR="003315EB" w:rsidRPr="00F11637" w:rsidRDefault="003315EB" w:rsidP="003315EB">
      <w:pPr>
        <w:rPr>
          <w:rFonts w:ascii="Trebuchet MS" w:hAnsi="Trebuchet MS"/>
        </w:rPr>
      </w:pPr>
      <w:r w:rsidRPr="00F11637">
        <w:rPr>
          <w:rFonts w:ascii="Trebuchet MS" w:hAnsi="Trebuchet MS"/>
        </w:rPr>
        <w:t xml:space="preserve">FINALIDAD </w:t>
      </w:r>
      <w:r w:rsidRPr="00F11637">
        <w:rPr>
          <w:rFonts w:ascii="Trebuchet MS" w:hAnsi="Trebuchet MS"/>
        </w:rPr>
        <w:br/>
        <w:t xml:space="preserve">  </w:t>
      </w:r>
    </w:p>
    <w:p w14:paraId="23B55695" w14:textId="77777777" w:rsidR="003315EB" w:rsidRPr="00F11637" w:rsidRDefault="003315EB" w:rsidP="003315EB">
      <w:pPr>
        <w:rPr>
          <w:rFonts w:ascii="Trebuchet MS" w:hAnsi="Trebuchet MS"/>
        </w:rPr>
      </w:pPr>
      <w:r w:rsidRPr="00F11637">
        <w:rPr>
          <w:rFonts w:ascii="Trebuchet MS" w:hAnsi="Trebuchet MS"/>
        </w:rPr>
        <w:t xml:space="preserve">ARTÍCULO 122.- El Estado provee a la seguridad pública. Es ejercida para la preservación del orden constitucional, la defensa de la sociedad y la integridad de los habitantes y su patrimonio, asegurando la irrestricta vigencia de las libertades públicas y la plena observancia de los derechos y garantías individuales. </w:t>
      </w:r>
      <w:r w:rsidRPr="00F11637">
        <w:rPr>
          <w:rFonts w:ascii="Trebuchet MS" w:hAnsi="Trebuchet MS"/>
        </w:rPr>
        <w:br/>
        <w:t xml:space="preserve">  </w:t>
      </w:r>
    </w:p>
    <w:p w14:paraId="7EC75DE1" w14:textId="77777777" w:rsidR="003315EB" w:rsidRPr="00F11637" w:rsidRDefault="003315EB" w:rsidP="003315EB">
      <w:pPr>
        <w:rPr>
          <w:rFonts w:ascii="Trebuchet MS" w:hAnsi="Trebuchet MS"/>
        </w:rPr>
      </w:pPr>
    </w:p>
    <w:p w14:paraId="41697314" w14:textId="77777777" w:rsidR="003315EB" w:rsidRPr="00F11637" w:rsidRDefault="003315EB" w:rsidP="003315EB">
      <w:pPr>
        <w:rPr>
          <w:rFonts w:ascii="Trebuchet MS" w:hAnsi="Trebuchet MS"/>
        </w:rPr>
      </w:pPr>
    </w:p>
    <w:p w14:paraId="0570A74D" w14:textId="77777777" w:rsidR="003315EB" w:rsidRPr="00F11637" w:rsidRDefault="003315EB" w:rsidP="003315EB">
      <w:pPr>
        <w:rPr>
          <w:rFonts w:ascii="Trebuchet MS" w:hAnsi="Trebuchet MS"/>
        </w:rPr>
      </w:pPr>
      <w:r w:rsidRPr="00F11637">
        <w:rPr>
          <w:rFonts w:ascii="Trebuchet MS" w:hAnsi="Trebuchet MS"/>
        </w:rPr>
        <w:t xml:space="preserve">JURISDICCION </w:t>
      </w:r>
      <w:r w:rsidRPr="00F11637">
        <w:rPr>
          <w:rFonts w:ascii="Trebuchet MS" w:hAnsi="Trebuchet MS"/>
        </w:rPr>
        <w:br/>
        <w:t xml:space="preserve">  </w:t>
      </w:r>
    </w:p>
    <w:p w14:paraId="4DCEF111" w14:textId="77777777" w:rsidR="003315EB" w:rsidRPr="00F11637" w:rsidRDefault="003315EB" w:rsidP="003315EB">
      <w:pPr>
        <w:rPr>
          <w:sz w:val="24"/>
          <w:szCs w:val="24"/>
        </w:rPr>
      </w:pPr>
      <w:r w:rsidRPr="00F11637">
        <w:rPr>
          <w:rFonts w:ascii="Trebuchet MS" w:hAnsi="Trebuchet MS"/>
        </w:rPr>
        <w:t xml:space="preserve">ARTICULO 123.- Salvo los casos de prevención de delitos federales, función auxiliar de la justicia federal y custodia de fronteras, espacios acuáticos y demás materias, cuya policía se ha conferido a la Nación, no se admite en territorio provincial actuación de fuerzas de seguridad nacionales. Con carácter excepcional y previa autorización de la Legislatura mediante el voto de los dos tercios del total de sus miembros, puede </w:t>
      </w:r>
      <w:r w:rsidRPr="00F11637">
        <w:rPr>
          <w:rFonts w:ascii="Trebuchet MS" w:hAnsi="Trebuchet MS"/>
        </w:rPr>
        <w:br/>
        <w:t xml:space="preserve">requerirse el auxilio de fuerzas de seguridad nacionales cuando se encuentren gravemente amenazados los derechos y garantías constitucionales o la plena vigencia de las instituciones democráticas, como así también cuando por cualquier causa se encuentran en peligro colectivo la vida, la libertad y el patrimonio de los habitantes de la Provincia. </w:t>
      </w:r>
      <w:r w:rsidRPr="00F11637">
        <w:rPr>
          <w:rFonts w:ascii="Trebuchet MS" w:hAnsi="Trebuchet MS"/>
        </w:rPr>
        <w:br/>
      </w:r>
      <w:r w:rsidRPr="00F11637">
        <w:rPr>
          <w:sz w:val="24"/>
          <w:szCs w:val="24"/>
        </w:rPr>
        <w:t> </w:t>
      </w:r>
    </w:p>
    <w:p w14:paraId="1702E694" w14:textId="77777777" w:rsidR="003315EB" w:rsidRPr="00F11637" w:rsidRDefault="003315EB" w:rsidP="003315EB">
      <w:pPr>
        <w:jc w:val="center"/>
        <w:rPr>
          <w:rFonts w:ascii="Trebuchet MS" w:hAnsi="Trebuchet MS"/>
          <w:b/>
          <w:bCs/>
          <w:iCs/>
        </w:rPr>
      </w:pPr>
      <w:bookmarkStart w:id="4" w:name="SEGUNDA_PARTE"/>
      <w:bookmarkEnd w:id="4"/>
      <w:r w:rsidRPr="00F11637">
        <w:rPr>
          <w:rFonts w:ascii="Trebuchet MS" w:hAnsi="Trebuchet MS"/>
          <w:b/>
          <w:bCs/>
          <w:iCs/>
        </w:rPr>
        <w:t>SEGUNDA PARTE</w:t>
      </w:r>
    </w:p>
    <w:p w14:paraId="65548797" w14:textId="77777777" w:rsidR="003315EB" w:rsidRPr="00F11637" w:rsidRDefault="003315EB" w:rsidP="003315EB">
      <w:pPr>
        <w:jc w:val="center"/>
        <w:rPr>
          <w:rFonts w:ascii="Trebuchet MS" w:hAnsi="Trebuchet MS"/>
          <w:b/>
        </w:rPr>
      </w:pPr>
      <w:r w:rsidRPr="00F11637">
        <w:rPr>
          <w:rFonts w:ascii="Trebuchet MS" w:hAnsi="Trebuchet MS"/>
          <w:b/>
        </w:rPr>
        <w:t>AUTORIDADES DE LA PROVINCIA</w:t>
      </w:r>
    </w:p>
    <w:p w14:paraId="76E2A529" w14:textId="77777777" w:rsidR="003315EB" w:rsidRPr="00F11637" w:rsidRDefault="003315EB" w:rsidP="003315EB">
      <w:pPr>
        <w:jc w:val="center"/>
        <w:rPr>
          <w:rFonts w:ascii="Trebuchet MS" w:hAnsi="Trebuchet MS"/>
          <w:b/>
        </w:rPr>
      </w:pPr>
    </w:p>
    <w:p w14:paraId="6FE71904" w14:textId="77777777" w:rsidR="003315EB" w:rsidRPr="00F11637" w:rsidRDefault="003315EB" w:rsidP="003315EB">
      <w:pPr>
        <w:jc w:val="center"/>
        <w:rPr>
          <w:rFonts w:ascii="Trebuchet MS" w:hAnsi="Trebuchet MS"/>
          <w:b/>
        </w:rPr>
      </w:pPr>
      <w:r w:rsidRPr="00F11637">
        <w:rPr>
          <w:rFonts w:ascii="Trebuchet MS" w:hAnsi="Trebuchet MS"/>
          <w:b/>
        </w:rPr>
        <w:t xml:space="preserve">TITULO I </w:t>
      </w:r>
      <w:r w:rsidRPr="00F11637">
        <w:rPr>
          <w:rFonts w:ascii="Trebuchet MS" w:hAnsi="Trebuchet MS"/>
          <w:b/>
        </w:rPr>
        <w:br/>
        <w:t>GOBIERNO PROVINCIAL</w:t>
      </w:r>
    </w:p>
    <w:p w14:paraId="0FB7A9DD" w14:textId="77777777" w:rsidR="003315EB" w:rsidRPr="00F11637" w:rsidRDefault="003315EB" w:rsidP="003315EB">
      <w:pPr>
        <w:jc w:val="center"/>
        <w:rPr>
          <w:rFonts w:ascii="Trebuchet MS" w:hAnsi="Trebuchet MS"/>
          <w:b/>
        </w:rPr>
      </w:pPr>
    </w:p>
    <w:p w14:paraId="13FC3D0F" w14:textId="77777777" w:rsidR="003315EB" w:rsidRPr="00F11637" w:rsidRDefault="003315EB" w:rsidP="003315EB">
      <w:pPr>
        <w:jc w:val="center"/>
        <w:rPr>
          <w:rFonts w:ascii="Trebuchet MS" w:hAnsi="Trebuchet MS"/>
          <w:b/>
        </w:rPr>
      </w:pPr>
      <w:r w:rsidRPr="00F11637">
        <w:rPr>
          <w:rFonts w:ascii="Trebuchet MS" w:hAnsi="Trebuchet MS"/>
          <w:b/>
        </w:rPr>
        <w:t xml:space="preserve">SECCIÓN 1 </w:t>
      </w:r>
      <w:r w:rsidRPr="00F11637">
        <w:rPr>
          <w:rFonts w:ascii="Trebuchet MS" w:hAnsi="Trebuchet MS"/>
          <w:b/>
        </w:rPr>
        <w:br/>
        <w:t>PODER LEGISLATIVO</w:t>
      </w:r>
    </w:p>
    <w:p w14:paraId="4EBF1DA6" w14:textId="77777777" w:rsidR="003315EB" w:rsidRPr="00F11637" w:rsidRDefault="003315EB" w:rsidP="003315EB">
      <w:pPr>
        <w:jc w:val="center"/>
        <w:rPr>
          <w:rFonts w:ascii="Trebuchet MS" w:hAnsi="Trebuchet MS"/>
          <w:b/>
        </w:rPr>
      </w:pPr>
    </w:p>
    <w:p w14:paraId="14E141CC" w14:textId="77777777" w:rsidR="003315EB" w:rsidRPr="00F11637" w:rsidRDefault="003315EB" w:rsidP="003315EB">
      <w:pPr>
        <w:jc w:val="center"/>
        <w:rPr>
          <w:rFonts w:ascii="Trebuchet MS" w:hAnsi="Trebuchet MS"/>
        </w:rPr>
      </w:pPr>
      <w:r w:rsidRPr="00F11637">
        <w:rPr>
          <w:rFonts w:ascii="Trebuchet MS" w:hAnsi="Trebuchet MS"/>
          <w:b/>
        </w:rPr>
        <w:t xml:space="preserve">CAPITULO I </w:t>
      </w:r>
      <w:r w:rsidRPr="00F11637">
        <w:rPr>
          <w:rFonts w:ascii="Trebuchet MS" w:hAnsi="Trebuchet MS"/>
          <w:b/>
        </w:rPr>
        <w:br/>
        <w:t xml:space="preserve">DISPOSICIONES GENERALES </w:t>
      </w:r>
      <w:r w:rsidRPr="00F11637">
        <w:rPr>
          <w:rFonts w:ascii="Trebuchet MS" w:hAnsi="Trebuchet MS"/>
          <w:b/>
        </w:rPr>
        <w:br/>
      </w:r>
    </w:p>
    <w:p w14:paraId="20A5F671" w14:textId="77777777" w:rsidR="003315EB" w:rsidRPr="00F11637" w:rsidRDefault="003315EB" w:rsidP="003315EB">
      <w:pPr>
        <w:rPr>
          <w:rFonts w:ascii="Trebuchet MS" w:hAnsi="Trebuchet MS"/>
        </w:rPr>
      </w:pPr>
      <w:r w:rsidRPr="00F11637">
        <w:rPr>
          <w:rFonts w:ascii="Trebuchet MS" w:hAnsi="Trebuchet MS"/>
        </w:rPr>
        <w:t xml:space="preserve">COMPOSICION </w:t>
      </w:r>
      <w:r w:rsidRPr="00F11637">
        <w:rPr>
          <w:rFonts w:ascii="Trebuchet MS" w:hAnsi="Trebuchet MS"/>
        </w:rPr>
        <w:br/>
        <w:t xml:space="preserve">  </w:t>
      </w:r>
    </w:p>
    <w:p w14:paraId="19EC23E5" w14:textId="77777777" w:rsidR="003315EB" w:rsidRPr="00F11637" w:rsidRDefault="003315EB" w:rsidP="003315EB">
      <w:pPr>
        <w:rPr>
          <w:rFonts w:ascii="Trebuchet MS" w:hAnsi="Trebuchet MS"/>
        </w:rPr>
      </w:pPr>
      <w:bookmarkStart w:id="5" w:name="ARTICULO_124"/>
      <w:bookmarkEnd w:id="5"/>
      <w:r w:rsidRPr="00F11637">
        <w:rPr>
          <w:rFonts w:ascii="Trebuchet MS" w:hAnsi="Trebuchet MS"/>
        </w:rPr>
        <w:t xml:space="preserve">ARTÍCULO 124.- El Poder Legislativo es ejercido por una Cámara de Diputados integrado por veintisiete miembros, elegidos directamente por el pueblo de la Provincia en distrito único. El elector vota por una lista de dieciséis diputados titulares y ocho suplentes para reemplazar a aquéllos en casos de renuncia, muerte o </w:t>
      </w:r>
      <w:r w:rsidRPr="00F11637">
        <w:rPr>
          <w:rFonts w:ascii="Trebuchet MS" w:hAnsi="Trebuchet MS"/>
        </w:rPr>
        <w:br/>
        <w:t xml:space="preserve">impedimento. Al partido más votado le corresponde dieciséis bancas y las once restantes se distribuyen a su vez entre los demás partidos por el sistema proporcional, respetándose el orden en que están colocados </w:t>
      </w:r>
      <w:r w:rsidRPr="00F11637">
        <w:rPr>
          <w:rFonts w:ascii="Trebuchet MS" w:hAnsi="Trebuchet MS"/>
        </w:rPr>
        <w:br/>
        <w:t xml:space="preserve">los candidatos en las respectivas listas oficializadas. </w:t>
      </w:r>
      <w:r w:rsidRPr="00F11637">
        <w:rPr>
          <w:rFonts w:ascii="Trebuchet MS" w:hAnsi="Trebuchet MS"/>
        </w:rPr>
        <w:br/>
      </w:r>
    </w:p>
    <w:p w14:paraId="1329CFAD" w14:textId="77777777" w:rsidR="003315EB" w:rsidRPr="00F11637" w:rsidRDefault="003315EB" w:rsidP="003315EB">
      <w:pPr>
        <w:rPr>
          <w:rFonts w:ascii="Trebuchet MS" w:hAnsi="Trebuchet MS"/>
        </w:rPr>
      </w:pPr>
      <w:r w:rsidRPr="00F11637">
        <w:rPr>
          <w:rFonts w:ascii="Trebuchet MS" w:hAnsi="Trebuchet MS"/>
        </w:rPr>
        <w:t xml:space="preserve">REQUISITOS </w:t>
      </w:r>
      <w:r w:rsidRPr="00F11637">
        <w:rPr>
          <w:rFonts w:ascii="Trebuchet MS" w:hAnsi="Trebuchet MS"/>
        </w:rPr>
        <w:br/>
        <w:t xml:space="preserve">  </w:t>
      </w:r>
    </w:p>
    <w:p w14:paraId="4610DE43" w14:textId="77777777" w:rsidR="003315EB" w:rsidRDefault="003315EB" w:rsidP="003315EB">
      <w:pPr>
        <w:rPr>
          <w:rFonts w:ascii="Trebuchet MS" w:hAnsi="Trebuchet MS"/>
        </w:rPr>
      </w:pPr>
      <w:r w:rsidRPr="00F11637">
        <w:rPr>
          <w:rFonts w:ascii="Trebuchet MS" w:hAnsi="Trebuchet MS"/>
        </w:rPr>
        <w:t xml:space="preserve">ARTICULO 125.- Para ser diputado se requiere ser argentino, con cinco años de ejercicio de la ciudadanía en el caso de los naturalizados, mayor de edad y no menos de cuatro años de residencia inmediata en la Provincia, no causando interrupción la ausencia motivada por el ejercicio de cargos públicos nacionales o </w:t>
      </w:r>
      <w:r w:rsidRPr="00F11637">
        <w:rPr>
          <w:rFonts w:ascii="Trebuchet MS" w:hAnsi="Trebuchet MS"/>
        </w:rPr>
        <w:br/>
        <w:t xml:space="preserve">provinciales. </w:t>
      </w:r>
    </w:p>
    <w:p w14:paraId="102B95F2" w14:textId="77777777" w:rsidR="003315EB" w:rsidRPr="00F11637" w:rsidRDefault="003315EB" w:rsidP="003315EB">
      <w:pPr>
        <w:rPr>
          <w:rFonts w:ascii="Trebuchet MS" w:hAnsi="Trebuchet MS"/>
        </w:rPr>
      </w:pPr>
      <w:r w:rsidRPr="00F11637">
        <w:rPr>
          <w:rFonts w:ascii="Trebuchet MS" w:hAnsi="Trebuchet MS"/>
        </w:rPr>
        <w:br/>
        <w:t xml:space="preserve">  </w:t>
      </w:r>
      <w:r w:rsidRPr="00F11637">
        <w:rPr>
          <w:rFonts w:ascii="Trebuchet MS" w:hAnsi="Trebuchet MS"/>
        </w:rPr>
        <w:br/>
        <w:t xml:space="preserve">  INCOMPATIBILIDADES </w:t>
      </w:r>
      <w:r w:rsidRPr="00F11637">
        <w:rPr>
          <w:rFonts w:ascii="Trebuchet MS" w:hAnsi="Trebuchet MS"/>
        </w:rPr>
        <w:br/>
        <w:t xml:space="preserve">  </w:t>
      </w:r>
    </w:p>
    <w:p w14:paraId="73242413" w14:textId="77777777" w:rsidR="003315EB" w:rsidRPr="00F11637" w:rsidRDefault="003315EB" w:rsidP="003315EB">
      <w:pPr>
        <w:rPr>
          <w:rFonts w:ascii="Trebuchet MS" w:hAnsi="Trebuchet MS"/>
        </w:rPr>
      </w:pPr>
      <w:r w:rsidRPr="00F11637">
        <w:rPr>
          <w:rFonts w:ascii="Trebuchet MS" w:hAnsi="Trebuchet MS"/>
        </w:rPr>
        <w:t xml:space="preserve">ARTICULO 126.- Es incompatible el cargo de diputado con: </w:t>
      </w:r>
      <w:r w:rsidRPr="00F11637">
        <w:rPr>
          <w:rFonts w:ascii="Trebuchet MS" w:hAnsi="Trebuchet MS"/>
        </w:rPr>
        <w:br/>
        <w:t xml:space="preserve">1. El de funcionario o empleado a sueldo de la Nación, de la Provincia o de los municipios o el desempeño de funciones directivas en asociaciones gremiales. </w:t>
      </w:r>
      <w:r w:rsidRPr="00F11637">
        <w:rPr>
          <w:rFonts w:ascii="Trebuchet MS" w:hAnsi="Trebuchet MS"/>
        </w:rPr>
        <w:br/>
        <w:t xml:space="preserve">2. El de funcionario o empleado que recibe retribución de empresas particulares concesionadas de servicios públicos. </w:t>
      </w:r>
      <w:r w:rsidRPr="00F11637">
        <w:rPr>
          <w:rFonts w:ascii="Trebuchet MS" w:hAnsi="Trebuchet MS"/>
        </w:rPr>
        <w:br/>
        <w:t xml:space="preserve">3. Cualquier cargo efectivo. </w:t>
      </w:r>
      <w:r w:rsidRPr="00F11637">
        <w:rPr>
          <w:rFonts w:ascii="Trebuchet MS" w:hAnsi="Trebuchet MS"/>
        </w:rPr>
        <w:br/>
        <w:t xml:space="preserve">Se exceptúan de esta incompatibilidad la docencia en ejercicio y las comisiones honorarias eventuales, debiendo estas últimas ser aceptadas previo consentimiento de la Legislatura. El diputado que acepta un cargo incompatible queda cesante por ese sólo hecho y el Presidente de la Legislatura comunica la </w:t>
      </w:r>
      <w:r w:rsidRPr="00F11637">
        <w:rPr>
          <w:rFonts w:ascii="Trebuchet MS" w:hAnsi="Trebuchet MS"/>
        </w:rPr>
        <w:br/>
        <w:t xml:space="preserve">vacante al Tribunal Electoral. </w:t>
      </w:r>
      <w:r w:rsidRPr="00F11637">
        <w:rPr>
          <w:rFonts w:ascii="Trebuchet MS" w:hAnsi="Trebuchet MS"/>
        </w:rPr>
        <w:br/>
        <w:t xml:space="preserve">  </w:t>
      </w:r>
    </w:p>
    <w:p w14:paraId="4C88F1D3" w14:textId="77777777" w:rsidR="003315EB" w:rsidRPr="00F11637" w:rsidRDefault="003315EB" w:rsidP="003315EB">
      <w:pPr>
        <w:rPr>
          <w:rFonts w:ascii="Trebuchet MS" w:hAnsi="Trebuchet MS"/>
        </w:rPr>
      </w:pPr>
      <w:r w:rsidRPr="00F11637">
        <w:rPr>
          <w:rFonts w:ascii="Trebuchet MS" w:hAnsi="Trebuchet MS"/>
        </w:rPr>
        <w:t xml:space="preserve">DURACION Y REELECCION </w:t>
      </w:r>
      <w:r w:rsidRPr="00F11637">
        <w:rPr>
          <w:rFonts w:ascii="Trebuchet MS" w:hAnsi="Trebuchet MS"/>
        </w:rPr>
        <w:br/>
        <w:t xml:space="preserve">  </w:t>
      </w:r>
    </w:p>
    <w:p w14:paraId="3CB20E7C" w14:textId="77777777" w:rsidR="003315EB" w:rsidRPr="00F11637" w:rsidRDefault="003315EB" w:rsidP="003315EB">
      <w:pPr>
        <w:rPr>
          <w:rFonts w:ascii="Trebuchet MS" w:hAnsi="Trebuchet MS"/>
        </w:rPr>
      </w:pPr>
      <w:r w:rsidRPr="00F11637">
        <w:rPr>
          <w:rFonts w:ascii="Trebuchet MS" w:hAnsi="Trebuchet MS"/>
        </w:rPr>
        <w:t xml:space="preserve">ARTÍCULO 127.- Los diputados duran cuatro años en sus funciones, con excepción de los reemplazantes que completan un mandato. Pueden ser reelegidos. </w:t>
      </w:r>
      <w:r w:rsidRPr="00F11637">
        <w:rPr>
          <w:rFonts w:ascii="Trebuchet MS" w:hAnsi="Trebuchet MS"/>
        </w:rPr>
        <w:br/>
        <w:t xml:space="preserve">  </w:t>
      </w:r>
    </w:p>
    <w:p w14:paraId="15E274EE" w14:textId="77777777" w:rsidR="003315EB" w:rsidRPr="00F11637" w:rsidRDefault="003315EB" w:rsidP="003315EB">
      <w:pPr>
        <w:rPr>
          <w:rFonts w:ascii="Trebuchet MS" w:hAnsi="Trebuchet MS"/>
        </w:rPr>
      </w:pPr>
      <w:r w:rsidRPr="00F11637">
        <w:rPr>
          <w:rFonts w:ascii="Trebuchet MS" w:hAnsi="Trebuchet MS"/>
        </w:rPr>
        <w:lastRenderedPageBreak/>
        <w:t xml:space="preserve">REMUNERACION </w:t>
      </w:r>
      <w:r w:rsidRPr="00F11637">
        <w:rPr>
          <w:rFonts w:ascii="Trebuchet MS" w:hAnsi="Trebuchet MS"/>
        </w:rPr>
        <w:br/>
        <w:t xml:space="preserve">  </w:t>
      </w:r>
    </w:p>
    <w:p w14:paraId="2BAC85AF" w14:textId="77777777" w:rsidR="003315EB" w:rsidRPr="00F11637" w:rsidRDefault="003315EB" w:rsidP="003315EB">
      <w:pPr>
        <w:rPr>
          <w:rFonts w:ascii="Trebuchet MS" w:hAnsi="Trebuchet MS"/>
        </w:rPr>
      </w:pPr>
      <w:r w:rsidRPr="00F11637">
        <w:rPr>
          <w:rFonts w:ascii="Trebuchet MS" w:hAnsi="Trebuchet MS"/>
        </w:rPr>
        <w:t xml:space="preserve">ARTICULO 128.- Los servicios de los diputados son compensados por el tesoro de la Provincia con una dieta que fija la ley, la que no puede ser disminuida por acto de autoridad durante el período del mandato, pero está sujeta a los aportes previsionales y de la seguridad social, a los tributos en general y a las disminuciones </w:t>
      </w:r>
      <w:r w:rsidRPr="00F11637">
        <w:rPr>
          <w:rFonts w:ascii="Trebuchet MS" w:hAnsi="Trebuchet MS"/>
        </w:rPr>
        <w:br/>
        <w:t xml:space="preserve">que se disponen por leyes de carácter general y transitorio, extensivas a todos los Poderes del Estado. </w:t>
      </w:r>
      <w:r w:rsidRPr="00F11637">
        <w:rPr>
          <w:rFonts w:ascii="Trebuchet MS" w:hAnsi="Trebuchet MS"/>
        </w:rPr>
        <w:br/>
        <w:t xml:space="preserve">Los que durante el desempeño de su mandato tengan su domicilio fuera de la ciudad asiento de la Legislatura, pueden percibir proporcionalmente a la distancia una asignación compensatoria para cubrir sus gastos de traslado y estadía. </w:t>
      </w:r>
      <w:r w:rsidRPr="00F11637">
        <w:rPr>
          <w:rFonts w:ascii="Trebuchet MS" w:hAnsi="Trebuchet MS"/>
        </w:rPr>
        <w:br/>
        <w:t xml:space="preserve">  </w:t>
      </w:r>
    </w:p>
    <w:p w14:paraId="14915F65" w14:textId="77777777" w:rsidR="003315EB" w:rsidRPr="00F11637" w:rsidRDefault="003315EB" w:rsidP="003315EB">
      <w:pPr>
        <w:rPr>
          <w:rFonts w:ascii="Trebuchet MS" w:hAnsi="Trebuchet MS"/>
        </w:rPr>
      </w:pPr>
      <w:r w:rsidRPr="00F11637">
        <w:rPr>
          <w:rFonts w:ascii="Trebuchet MS" w:hAnsi="Trebuchet MS"/>
        </w:rPr>
        <w:t xml:space="preserve">INASISTENCIAS - EXCLUSION </w:t>
      </w:r>
      <w:r w:rsidRPr="00F11637">
        <w:rPr>
          <w:rFonts w:ascii="Trebuchet MS" w:hAnsi="Trebuchet MS"/>
        </w:rPr>
        <w:br/>
        <w:t xml:space="preserve">  </w:t>
      </w:r>
    </w:p>
    <w:p w14:paraId="280570D9" w14:textId="77777777" w:rsidR="003315EB" w:rsidRPr="00F11637" w:rsidRDefault="003315EB" w:rsidP="003315EB">
      <w:pPr>
        <w:rPr>
          <w:rFonts w:ascii="Trebuchet MS" w:hAnsi="Trebuchet MS"/>
        </w:rPr>
      </w:pPr>
      <w:r w:rsidRPr="00F11637">
        <w:rPr>
          <w:rFonts w:ascii="Trebuchet MS" w:hAnsi="Trebuchet MS"/>
        </w:rPr>
        <w:t xml:space="preserve">ARTÍCULO 129.- Las inasistencias injustificadas a las sesiones parlamentarias o reuniones de comisión producen el descuento automático de la parte proporcional de la dieta. Si alcanzan al veinticinco por ciento en un año calendario, se extingue de pleno derecho el mandato conferido. Para la consiguiente exclusión e </w:t>
      </w:r>
      <w:r w:rsidRPr="00F11637">
        <w:rPr>
          <w:rFonts w:ascii="Trebuchet MS" w:hAnsi="Trebuchet MS"/>
        </w:rPr>
        <w:br/>
        <w:t xml:space="preserve">incorporación de suplentes, se requiere la presencia de la cuarta parte de los componentes de la Legislatura. Con el número de legisladores referidos puede competerse al inasistente por la fuerza pública, aplicársele multa o suspenderlo. </w:t>
      </w:r>
      <w:r w:rsidRPr="00F11637">
        <w:rPr>
          <w:rFonts w:ascii="Trebuchet MS" w:hAnsi="Trebuchet MS"/>
        </w:rPr>
        <w:br/>
        <w:t xml:space="preserve">  </w:t>
      </w:r>
    </w:p>
    <w:p w14:paraId="73C6EF6C" w14:textId="77777777" w:rsidR="003315EB" w:rsidRPr="00F11637" w:rsidRDefault="003315EB" w:rsidP="003315EB">
      <w:pPr>
        <w:rPr>
          <w:rFonts w:ascii="Trebuchet MS" w:hAnsi="Trebuchet MS"/>
        </w:rPr>
      </w:pPr>
      <w:r w:rsidRPr="00F11637">
        <w:rPr>
          <w:rFonts w:ascii="Trebuchet MS" w:hAnsi="Trebuchet MS"/>
        </w:rPr>
        <w:t xml:space="preserve">PRESIDENCIA </w:t>
      </w:r>
      <w:r w:rsidRPr="00F11637">
        <w:rPr>
          <w:rFonts w:ascii="Trebuchet MS" w:hAnsi="Trebuchet MS"/>
        </w:rPr>
        <w:br/>
        <w:t xml:space="preserve">  </w:t>
      </w:r>
    </w:p>
    <w:p w14:paraId="31DC0416" w14:textId="77777777" w:rsidR="003315EB" w:rsidRPr="00F11637" w:rsidRDefault="003315EB" w:rsidP="003315EB">
      <w:pPr>
        <w:rPr>
          <w:rFonts w:ascii="Trebuchet MS" w:hAnsi="Trebuchet MS"/>
        </w:rPr>
      </w:pPr>
      <w:r w:rsidRPr="00F11637">
        <w:rPr>
          <w:rFonts w:ascii="Trebuchet MS" w:hAnsi="Trebuchet MS"/>
        </w:rPr>
        <w:t xml:space="preserve">ARTÍCULO 130.- La Presidencia de la Legislatura es ejercida por el Vicegobernador quien no tiene voto sino en caso de empate. La Legislatura nombra de su seno un Vicepresidente primero y un Vicepresidente segundo, quienes proceden a desempeñar la Presidencia por su orden en el caso de ausencia del Vicegobernador </w:t>
      </w:r>
      <w:r w:rsidRPr="00F11637">
        <w:rPr>
          <w:rFonts w:ascii="Trebuchet MS" w:hAnsi="Trebuchet MS"/>
        </w:rPr>
        <w:br/>
        <w:t xml:space="preserve">o cuando éste ejerce el Poder Ejecutivo. </w:t>
      </w:r>
      <w:r w:rsidRPr="00F11637">
        <w:rPr>
          <w:rFonts w:ascii="Trebuchet MS" w:hAnsi="Trebuchet MS"/>
        </w:rPr>
        <w:br/>
        <w:t xml:space="preserve">  </w:t>
      </w:r>
    </w:p>
    <w:p w14:paraId="60959196" w14:textId="77777777" w:rsidR="003315EB" w:rsidRPr="00F11637" w:rsidRDefault="003315EB" w:rsidP="003315EB">
      <w:pPr>
        <w:rPr>
          <w:rFonts w:ascii="Trebuchet MS" w:hAnsi="Trebuchet MS"/>
        </w:rPr>
      </w:pPr>
      <w:r w:rsidRPr="00F11637">
        <w:rPr>
          <w:rFonts w:ascii="Trebuchet MS" w:hAnsi="Trebuchet MS"/>
        </w:rPr>
        <w:t xml:space="preserve">SESIONES ORDINARIAS Y EXTRAORDINARIAS </w:t>
      </w:r>
      <w:r w:rsidRPr="00F11637">
        <w:rPr>
          <w:rFonts w:ascii="Trebuchet MS" w:hAnsi="Trebuchet MS"/>
        </w:rPr>
        <w:br/>
        <w:t xml:space="preserve">  </w:t>
      </w:r>
    </w:p>
    <w:p w14:paraId="64FF2046" w14:textId="77777777" w:rsidR="003315EB" w:rsidRPr="00F11637" w:rsidRDefault="003315EB" w:rsidP="003315EB">
      <w:pPr>
        <w:rPr>
          <w:rFonts w:ascii="Trebuchet MS" w:hAnsi="Trebuchet MS"/>
        </w:rPr>
      </w:pPr>
      <w:r w:rsidRPr="00F11637">
        <w:rPr>
          <w:rFonts w:ascii="Trebuchet MS" w:hAnsi="Trebuchet MS"/>
        </w:rPr>
        <w:t xml:space="preserve">ARTICULO 131.- La Cámara se reúne automáticamente en sesiones ordinarias todos los años desde el primer día hábil del mes de marzo hasta el 15 de diciembre, debiendo invitar al titular del Poder Ejecutivo a la sesión inaugural, a los efectos de dar cuenta del estado de la administración y necesidades públicas y puede </w:t>
      </w:r>
      <w:r w:rsidRPr="00F11637">
        <w:rPr>
          <w:rFonts w:ascii="Trebuchet MS" w:hAnsi="Trebuchet MS"/>
        </w:rPr>
        <w:br/>
        <w:t xml:space="preserve">prorrogar sus sesiones por sí por el término que sea necesario. La Cámara puede ser convocada a sesiones extraordinarias por el Poder Ejecutivo, siempre que el interés público lo requiera a pedido de un tercio de sus miembros o de la Comisión Legislativa de Receso. </w:t>
      </w:r>
      <w:r w:rsidRPr="00F11637">
        <w:rPr>
          <w:rFonts w:ascii="Trebuchet MS" w:hAnsi="Trebuchet MS"/>
        </w:rPr>
        <w:br/>
        <w:t xml:space="preserve">  </w:t>
      </w:r>
    </w:p>
    <w:p w14:paraId="2A861624" w14:textId="77777777" w:rsidR="003315EB" w:rsidRPr="00F11637" w:rsidRDefault="003315EB" w:rsidP="003315EB">
      <w:pPr>
        <w:rPr>
          <w:rFonts w:ascii="Trebuchet MS" w:hAnsi="Trebuchet MS"/>
        </w:rPr>
      </w:pPr>
      <w:r w:rsidRPr="00F11637">
        <w:rPr>
          <w:rFonts w:ascii="Trebuchet MS" w:hAnsi="Trebuchet MS"/>
        </w:rPr>
        <w:t xml:space="preserve">SESIONES PÚBLICAS </w:t>
      </w:r>
      <w:r w:rsidRPr="00F11637">
        <w:rPr>
          <w:rFonts w:ascii="Trebuchet MS" w:hAnsi="Trebuchet MS"/>
        </w:rPr>
        <w:br/>
        <w:t xml:space="preserve">  </w:t>
      </w:r>
    </w:p>
    <w:p w14:paraId="750C2E74" w14:textId="77777777" w:rsidR="003315EB" w:rsidRPr="00F11637" w:rsidRDefault="003315EB" w:rsidP="003315EB">
      <w:pPr>
        <w:rPr>
          <w:rFonts w:ascii="Trebuchet MS" w:hAnsi="Trebuchet MS"/>
        </w:rPr>
      </w:pPr>
      <w:r w:rsidRPr="00F11637">
        <w:rPr>
          <w:rFonts w:ascii="Trebuchet MS" w:hAnsi="Trebuchet MS"/>
        </w:rPr>
        <w:lastRenderedPageBreak/>
        <w:t xml:space="preserve">ARTICULO 132.- Las sesiones son públicas, salvo cuando la naturaleza de los asuntos a considerar exige lo contrario. La Legislatura sesiona con la mayoría absoluta de sus miembros, pero cuando por falta de quórum fracasan dos sesiones consecutivas, puede sesionar con la tercer parte de sus miembros. Tratándose de </w:t>
      </w:r>
      <w:r w:rsidRPr="00F11637">
        <w:rPr>
          <w:rFonts w:ascii="Trebuchet MS" w:hAnsi="Trebuchet MS"/>
        </w:rPr>
        <w:br/>
        <w:t xml:space="preserve">sesiones especiales, el quórum de la tercera parte rige cuando la citación se ha hecho con anticipación de por lo menos tres días </w:t>
      </w:r>
      <w:r w:rsidRPr="00F11637">
        <w:rPr>
          <w:rFonts w:ascii="Trebuchet MS" w:hAnsi="Trebuchet MS"/>
        </w:rPr>
        <w:br/>
      </w:r>
    </w:p>
    <w:p w14:paraId="6F5F0E00" w14:textId="77777777" w:rsidR="003315EB" w:rsidRPr="00F11637" w:rsidRDefault="003315EB" w:rsidP="003315EB">
      <w:pPr>
        <w:rPr>
          <w:rFonts w:ascii="Trebuchet MS" w:hAnsi="Trebuchet MS"/>
        </w:rPr>
      </w:pPr>
      <w:r w:rsidRPr="00F11637">
        <w:rPr>
          <w:rFonts w:ascii="Trebuchet MS" w:hAnsi="Trebuchet MS"/>
        </w:rPr>
        <w:t xml:space="preserve">COMISION DE RECESO </w:t>
      </w:r>
      <w:r w:rsidRPr="00F11637">
        <w:rPr>
          <w:rFonts w:ascii="Trebuchet MS" w:hAnsi="Trebuchet MS"/>
        </w:rPr>
        <w:br/>
        <w:t xml:space="preserve">  </w:t>
      </w:r>
    </w:p>
    <w:p w14:paraId="2CA90B90" w14:textId="77777777" w:rsidR="003315EB" w:rsidRPr="00F11637" w:rsidRDefault="003315EB" w:rsidP="003315EB">
      <w:pPr>
        <w:rPr>
          <w:rFonts w:ascii="Trebuchet MS" w:hAnsi="Trebuchet MS"/>
        </w:rPr>
      </w:pPr>
      <w:r w:rsidRPr="00F11637">
        <w:rPr>
          <w:rFonts w:ascii="Trebuchet MS" w:hAnsi="Trebuchet MS"/>
        </w:rPr>
        <w:t xml:space="preserve">ARTICULO 133.- Antes de finalizar cada período ordinario, la Legislatura elige una Comisión Legislativa de Receso constituida por cinco miembros, que actúa durante el receso parlamentario y cuyas funciones son las siguientes. </w:t>
      </w:r>
      <w:r w:rsidRPr="00F11637">
        <w:rPr>
          <w:rFonts w:ascii="Trebuchet MS" w:hAnsi="Trebuchet MS"/>
        </w:rPr>
        <w:br/>
        <w:t xml:space="preserve">1. La observancia de los asuntos de primordial interés político, social, jurídico y económico de la Nación y de la Provincia, para su oportuno informe a la Legislatura. </w:t>
      </w:r>
      <w:r w:rsidRPr="00F11637">
        <w:rPr>
          <w:rFonts w:ascii="Trebuchet MS" w:hAnsi="Trebuchet MS"/>
        </w:rPr>
        <w:br/>
        <w:t xml:space="preserve">2. Convocar a la Legislatura a sesiones extraordinarias cuando asuntos de interés público lo requieren. La Legislatura decide por simple mayoría sobre la oportunidad y necesidad de la convocatoria </w:t>
      </w:r>
      <w:r w:rsidRPr="00F11637">
        <w:rPr>
          <w:rFonts w:ascii="Trebuchet MS" w:hAnsi="Trebuchet MS"/>
        </w:rPr>
        <w:br/>
        <w:t xml:space="preserve">3. Las demás funciones que reglamentariamente le otorga la Legislatura. </w:t>
      </w:r>
      <w:r w:rsidRPr="00F11637">
        <w:rPr>
          <w:rFonts w:ascii="Trebuchet MS" w:hAnsi="Trebuchet MS"/>
        </w:rPr>
        <w:br/>
        <w:t xml:space="preserve">  </w:t>
      </w:r>
    </w:p>
    <w:p w14:paraId="6C2D6D00" w14:textId="77777777" w:rsidR="003315EB" w:rsidRPr="00F11637" w:rsidRDefault="003315EB" w:rsidP="003315EB">
      <w:pPr>
        <w:rPr>
          <w:rFonts w:ascii="Trebuchet MS" w:hAnsi="Trebuchet MS"/>
        </w:rPr>
      </w:pPr>
    </w:p>
    <w:p w14:paraId="25BB831A" w14:textId="77777777" w:rsidR="003315EB" w:rsidRPr="00F11637" w:rsidRDefault="003315EB" w:rsidP="003315EB">
      <w:pPr>
        <w:jc w:val="center"/>
        <w:rPr>
          <w:rFonts w:ascii="Trebuchet MS" w:hAnsi="Trebuchet MS"/>
          <w:b/>
        </w:rPr>
      </w:pPr>
      <w:r w:rsidRPr="00F11637">
        <w:rPr>
          <w:rFonts w:ascii="Trebuchet MS" w:hAnsi="Trebuchet MS"/>
          <w:b/>
        </w:rPr>
        <w:t xml:space="preserve">CAPITULO II </w:t>
      </w:r>
      <w:r w:rsidRPr="00F11637">
        <w:rPr>
          <w:rFonts w:ascii="Trebuchet MS" w:hAnsi="Trebuchet MS"/>
          <w:b/>
        </w:rPr>
        <w:br/>
        <w:t xml:space="preserve">FACULTADES, ATRIBUCIONES Y DEBERES </w:t>
      </w:r>
      <w:r w:rsidRPr="00F11637">
        <w:rPr>
          <w:rFonts w:ascii="Trebuchet MS" w:hAnsi="Trebuchet MS"/>
          <w:b/>
        </w:rPr>
        <w:br/>
      </w:r>
    </w:p>
    <w:p w14:paraId="25A137B7" w14:textId="77777777" w:rsidR="003315EB" w:rsidRPr="00F11637" w:rsidRDefault="003315EB" w:rsidP="003315EB">
      <w:pPr>
        <w:rPr>
          <w:rFonts w:ascii="Trebuchet MS" w:hAnsi="Trebuchet MS"/>
        </w:rPr>
      </w:pPr>
      <w:r w:rsidRPr="00F11637">
        <w:rPr>
          <w:rFonts w:ascii="Trebuchet MS" w:hAnsi="Trebuchet MS"/>
        </w:rPr>
        <w:t xml:space="preserve">FACULTADES </w:t>
      </w:r>
      <w:r w:rsidRPr="00F11637">
        <w:rPr>
          <w:rFonts w:ascii="Trebuchet MS" w:hAnsi="Trebuchet MS"/>
        </w:rPr>
        <w:br/>
        <w:t xml:space="preserve">  </w:t>
      </w:r>
    </w:p>
    <w:p w14:paraId="34E334F5" w14:textId="77777777" w:rsidR="003315EB" w:rsidRPr="00F11637" w:rsidRDefault="003315EB" w:rsidP="003315EB">
      <w:pPr>
        <w:rPr>
          <w:rFonts w:ascii="Trebuchet MS" w:hAnsi="Trebuchet MS"/>
        </w:rPr>
      </w:pPr>
      <w:r w:rsidRPr="00F11637">
        <w:rPr>
          <w:rFonts w:ascii="Trebuchet MS" w:hAnsi="Trebuchet MS"/>
        </w:rPr>
        <w:t xml:space="preserve">ARTICULO 134.- Corresponden al Poder Legislativo las siguientes facultades: </w:t>
      </w:r>
      <w:r w:rsidRPr="00F11637">
        <w:rPr>
          <w:rFonts w:ascii="Trebuchet MS" w:hAnsi="Trebuchet MS"/>
        </w:rPr>
        <w:br/>
        <w:t xml:space="preserve">1. Confeccionar su reglamento, que no debe modificarse sobre tablas y en un mismo día. </w:t>
      </w:r>
      <w:r w:rsidRPr="00F11637">
        <w:rPr>
          <w:rFonts w:ascii="Trebuchet MS" w:hAnsi="Trebuchet MS"/>
        </w:rPr>
        <w:br/>
        <w:t xml:space="preserve">Con el voto de los dos tercios del total de sus miembros, puede corregir y aun excluir de su seno, a cualquiera de ellos, por desorden de conducta en el ejercicio de sus funciones o por indignidad y removerlos por inhabilidad física o moral sobreviniente a su incorporación. </w:t>
      </w:r>
      <w:r w:rsidRPr="00F11637">
        <w:rPr>
          <w:rFonts w:ascii="Trebuchet MS" w:hAnsi="Trebuchet MS"/>
        </w:rPr>
        <w:br/>
        <w:t xml:space="preserve">Para aceptar la renuncia de sus miembros, basta el voto de la mayoría de los diputados presentes. </w:t>
      </w:r>
      <w:r w:rsidRPr="00F11637">
        <w:rPr>
          <w:rFonts w:ascii="Trebuchet MS" w:hAnsi="Trebuchet MS"/>
        </w:rPr>
        <w:br/>
        <w:t xml:space="preserve">2. Realizar los nombramientos que le corresponden, los que deben hacerse por mayoría absoluta de los presentes. Si hecho el escrutinio ningún candidato obtiene la mayoría absoluta, debe repetirse la votación contrayéndose a los dos candidatos más votados y en caso de empate decide el Presidente. </w:t>
      </w:r>
      <w:r w:rsidRPr="00F11637">
        <w:rPr>
          <w:rFonts w:ascii="Trebuchet MS" w:hAnsi="Trebuchet MS"/>
        </w:rPr>
        <w:br/>
        <w:t xml:space="preserve">3. Con el voto de tres de sus miembros, solicita los datos e informes que crea necesarios para el mejor desempeño de sus funciones, al Poder Ejecutivo y a los jefes de oficinas administrativas, quienes deben suministrarlos en el plazo que se les concede y exhibir sus libros y papeles. </w:t>
      </w:r>
      <w:r w:rsidRPr="00F11637">
        <w:rPr>
          <w:rFonts w:ascii="Trebuchet MS" w:hAnsi="Trebuchet MS"/>
        </w:rPr>
        <w:br/>
        <w:t xml:space="preserve">4. Hacer comparecer a su seno, con el voto de un tercio de sus miembros presentes, a los Ministros del Poder Ejecutivo para recibir las explicaciones o informes que crea convenientes, citándolos por lo menos con un día de anticipación, salvo casos de urgencia o gravedad. Al citarlos, les hace saber los puntos sobre los que deben informar, siendo la concurrencia obligatoria y configurando la falta injustificada mal desempeño de sus funciones </w:t>
      </w:r>
      <w:r w:rsidRPr="00F11637">
        <w:rPr>
          <w:rFonts w:ascii="Trebuchet MS" w:hAnsi="Trebuchet MS"/>
        </w:rPr>
        <w:br/>
        <w:t xml:space="preserve">El titular del Poder Ejecutivo puede concurrir cuando lo estime conveniente en reemplazo del </w:t>
      </w:r>
      <w:r w:rsidRPr="00F11637">
        <w:rPr>
          <w:rFonts w:ascii="Trebuchet MS" w:hAnsi="Trebuchet MS"/>
        </w:rPr>
        <w:lastRenderedPageBreak/>
        <w:t xml:space="preserve">convocado. </w:t>
      </w:r>
      <w:r w:rsidRPr="00F11637">
        <w:rPr>
          <w:rFonts w:ascii="Trebuchet MS" w:hAnsi="Trebuchet MS"/>
        </w:rPr>
        <w:br/>
        <w:t xml:space="preserve">5. Nombrar en su seno comisiones de investigación con el fin de examinar la gestión de los funcionarios públicos, el estado de la administración y del tesoro provincial. Estas comisiones están integradas por representantes de todos los bloques, en forma tal que refleje la composición de la Cámara, y ejercen las atribuciones que les otorga el cuerpo en directa relación con sus fines, respetando los derechos y garantías </w:t>
      </w:r>
      <w:r w:rsidRPr="00F11637">
        <w:rPr>
          <w:rFonts w:ascii="Trebuchet MS" w:hAnsi="Trebuchet MS"/>
        </w:rPr>
        <w:br/>
        <w:t xml:space="preserve">establecidos por la Constitución Nacional y la presente, así como la competencia judicial. No pueden practicar allanamientos sin orden escrita de juez competente. En todos los casos deben informar a la Legislatura, dentro del plazo fijado en el momento de su creación o cuando ésta lo </w:t>
      </w:r>
      <w:r w:rsidRPr="00F11637">
        <w:rPr>
          <w:rFonts w:ascii="Trebuchet MS" w:hAnsi="Trebuchet MS"/>
        </w:rPr>
        <w:br/>
        <w:t xml:space="preserve">requiera, sobre el estado y resultado de su investigación. Las conclusiones de las comisiones investigadoras no son vinculantes para los Tribunales, sin perjuicio de que sean comunicadas al Ministerio Fiscal para el ejercicio de la acción, cuando proceda. </w:t>
      </w:r>
    </w:p>
    <w:p w14:paraId="0B736DCE" w14:textId="77777777" w:rsidR="003315EB" w:rsidRPr="00F11637" w:rsidRDefault="003315EB" w:rsidP="003315EB">
      <w:pPr>
        <w:rPr>
          <w:rFonts w:ascii="Trebuchet MS" w:hAnsi="Trebuchet MS"/>
        </w:rPr>
      </w:pPr>
      <w:r w:rsidRPr="00F11637">
        <w:rPr>
          <w:rFonts w:ascii="Trebuchet MS" w:hAnsi="Trebuchet MS"/>
        </w:rPr>
        <w:t xml:space="preserve">6. Conceder o negar licencia al Gobernador para salir de la Provincia por más de treinta días. </w:t>
      </w:r>
      <w:r w:rsidRPr="00F11637">
        <w:rPr>
          <w:rFonts w:ascii="Trebuchet MS" w:hAnsi="Trebuchet MS"/>
        </w:rPr>
        <w:br/>
        <w:t xml:space="preserve">7. Invitar, con el voto de tres de sus miembros, a especialistas en temas que se encuentren en tratamiento parlamentario, con el objeto de que expongan ante el cuerpo de acceso y participación del público en general. </w:t>
      </w:r>
      <w:r w:rsidRPr="00F11637">
        <w:rPr>
          <w:rFonts w:ascii="Trebuchet MS" w:hAnsi="Trebuchet MS"/>
        </w:rPr>
        <w:br/>
        <w:t xml:space="preserve">8. Aplicar multas con arreglo a los principios parlamentarios a toda persona que fuera de su seno viola los privilegios necesarios para su regular funcionamiento debiendo pasar los antecedentes a la justicia. </w:t>
      </w:r>
      <w:r w:rsidRPr="00F11637">
        <w:rPr>
          <w:rFonts w:ascii="Trebuchet MS" w:hAnsi="Trebuchet MS"/>
        </w:rPr>
        <w:br/>
        <w:t xml:space="preserve">  </w:t>
      </w:r>
    </w:p>
    <w:p w14:paraId="6648204C" w14:textId="77777777" w:rsidR="003315EB" w:rsidRPr="00F11637" w:rsidRDefault="003315EB" w:rsidP="003315EB">
      <w:pPr>
        <w:rPr>
          <w:rFonts w:ascii="Trebuchet MS" w:hAnsi="Trebuchet MS"/>
        </w:rPr>
      </w:pPr>
      <w:r w:rsidRPr="00F11637">
        <w:rPr>
          <w:rFonts w:ascii="Trebuchet MS" w:hAnsi="Trebuchet MS"/>
        </w:rPr>
        <w:t xml:space="preserve">ATRIBUCIONES Y DEBERES </w:t>
      </w:r>
      <w:r w:rsidRPr="00F11637">
        <w:rPr>
          <w:rFonts w:ascii="Trebuchet MS" w:hAnsi="Trebuchet MS"/>
        </w:rPr>
        <w:br/>
      </w:r>
    </w:p>
    <w:p w14:paraId="780BE0BE" w14:textId="77777777" w:rsidR="003315EB" w:rsidRPr="00F11637" w:rsidRDefault="003315EB" w:rsidP="003315EB">
      <w:pPr>
        <w:rPr>
          <w:rFonts w:ascii="Trebuchet MS" w:hAnsi="Trebuchet MS"/>
        </w:rPr>
      </w:pPr>
      <w:r w:rsidRPr="00F11637">
        <w:rPr>
          <w:rFonts w:ascii="Trebuchet MS" w:hAnsi="Trebuchet MS"/>
        </w:rPr>
        <w:t xml:space="preserve">ARTICULO 135.- Corresponde al Poder Legislativo: </w:t>
      </w:r>
      <w:r w:rsidRPr="00F11637">
        <w:rPr>
          <w:rFonts w:ascii="Trebuchet MS" w:hAnsi="Trebuchet MS"/>
        </w:rPr>
        <w:br/>
        <w:t xml:space="preserve">1. Aprobar o desechar los tratados o convenios que firma la Provincia. </w:t>
      </w:r>
      <w:r w:rsidRPr="00F11637">
        <w:rPr>
          <w:rFonts w:ascii="Trebuchet MS" w:hAnsi="Trebuchet MS"/>
        </w:rPr>
        <w:br/>
        <w:t xml:space="preserve">2. Dictar la legislación tributaria creando impuestos, tasas y contribuciones; cuyo monto fija en forma equitativa, proporcional o progresiva de acuerdo con el objeto perseguido y con el valor de los bienes o de sus réditos, en su caso. </w:t>
      </w:r>
      <w:r w:rsidRPr="00F11637">
        <w:rPr>
          <w:rFonts w:ascii="Trebuchet MS" w:hAnsi="Trebuchet MS"/>
        </w:rPr>
        <w:br/>
        <w:t xml:space="preserve">3. Sancionar su propio presupuesto, acordando el número de empleados que necesita, su remuneración y la forma en que deben proveerse los cargos. Esta ley no puede ser velada por el Poder Ejecutivo. </w:t>
      </w:r>
      <w:r w:rsidRPr="00F11637">
        <w:rPr>
          <w:rFonts w:ascii="Trebuchet MS" w:hAnsi="Trebuchet MS"/>
        </w:rPr>
        <w:br/>
        <w:t xml:space="preserve">4. Fijar la planta de personal y el presupuesto de gastos y calculo de recursos anual o plurianual, no pudiendo este último exceder el término del mandato de la autoridad remitente, quien acompaña, obligatoriamente el detalle de recursos previstos para afrontar las erogaciones de cada ejercicio financiero. La Ley de Presupuesto es la base a que debe sujetarse todo gasto de la administración general de la Provincia y en ella deben figurar todos los ingresos y egresos ordinarios y extraordinarios, aun cuando hayan sido autorizados por leyes especiales. </w:t>
      </w:r>
      <w:r w:rsidRPr="00F11637">
        <w:rPr>
          <w:rFonts w:ascii="Trebuchet MS" w:hAnsi="Trebuchet MS"/>
        </w:rPr>
        <w:br/>
        <w:t xml:space="preserve">Si los recursos para cumplir estas leyes no se incluyen en la Ley de Presupuesto, se consideran derogadas si no han tenido principio de ejecución y suspendidas si lo tienen. En ningún caso la Legislatura puede aumentar el monto de las partidas del cálculo de recursos presentado por el Poder Ejecutivo, ni autorizar por Ley de </w:t>
      </w:r>
      <w:r w:rsidRPr="00F11637">
        <w:rPr>
          <w:rFonts w:ascii="Trebuchet MS" w:hAnsi="Trebuchet MS"/>
        </w:rPr>
        <w:br/>
        <w:t xml:space="preserve">Presupuesto una suma de gastos mayor que la de recursos, salvo el derecho del Poder Legislativo de crear nuevos impuestos o aumentar las tasas. En la Ley de Presupuesto se aprueba el número de cargos </w:t>
      </w:r>
      <w:r w:rsidRPr="00F11637">
        <w:rPr>
          <w:rFonts w:ascii="Trebuchet MS" w:hAnsi="Trebuchet MS"/>
        </w:rPr>
        <w:br/>
        <w:t>de la administración pública y su remuneración.</w:t>
      </w:r>
    </w:p>
    <w:p w14:paraId="7AB9D0C1" w14:textId="77777777" w:rsidR="003315EB" w:rsidRPr="00F11637" w:rsidRDefault="003315EB" w:rsidP="003315EB">
      <w:pPr>
        <w:rPr>
          <w:rFonts w:ascii="Trebuchet MS" w:hAnsi="Trebuchet MS"/>
        </w:rPr>
      </w:pPr>
    </w:p>
    <w:p w14:paraId="458A8681" w14:textId="77777777" w:rsidR="003315EB" w:rsidRPr="00F11637" w:rsidRDefault="003315EB" w:rsidP="003315EB">
      <w:pPr>
        <w:rPr>
          <w:rFonts w:ascii="Trebuchet MS" w:hAnsi="Trebuchet MS"/>
        </w:rPr>
      </w:pPr>
      <w:r w:rsidRPr="00F11637">
        <w:rPr>
          <w:rFonts w:ascii="Trebuchet MS" w:hAnsi="Trebuchet MS"/>
        </w:rPr>
        <w:lastRenderedPageBreak/>
        <w:t xml:space="preserve"> </w:t>
      </w:r>
      <w:r w:rsidRPr="00F11637">
        <w:rPr>
          <w:rFonts w:ascii="Trebuchet MS" w:hAnsi="Trebuchet MS"/>
        </w:rPr>
        <w:br/>
        <w:t xml:space="preserve">5. El número de puestos y el monto de los sueldos proyectados por el Poder Ejecutivo en la Ley de Presupuesto no pueden ser aumentados en ésta; dichos aumentos sólo se hacen por medio de proyectos de ley que siguen la tramitación ordinaria. </w:t>
      </w:r>
      <w:r w:rsidRPr="00F11637">
        <w:rPr>
          <w:rFonts w:ascii="Trebuchet MS" w:hAnsi="Trebuchet MS"/>
        </w:rPr>
        <w:br/>
        <w:t xml:space="preserve">6. En el caso de que el Poder Ejecutivo no remita el proyecto de Ley de Presupuesto General de la Administración antes de terminar el tercer mes de sesiones ordinarias de la Legislatura y ésta considere necesario modificar el tercer mes de sesiones ordinarias de la Legislatura y ésta considere necesario modificar el que rige, procede a hacerlo tomándolo como base. Pronunciada tal resolución, </w:t>
      </w:r>
      <w:r w:rsidRPr="00F11637">
        <w:rPr>
          <w:rFonts w:ascii="Trebuchet MS" w:hAnsi="Trebuchet MS"/>
        </w:rPr>
        <w:br/>
        <w:t xml:space="preserve">corresponde a la Legislatura formular el Proyecto de Ley de Presupuesto Anual. Si el Poder Ejecutivo no remite el Proyecto de Ley de Presupuesto General dentro de los tres primeros meses de las sesiones ordinarias y si la Legislatura en el resto del período de dichas sesiones no resuelve usar la facultad acordada </w:t>
      </w:r>
      <w:r w:rsidRPr="00F11637">
        <w:rPr>
          <w:rFonts w:ascii="Trebuchet MS" w:hAnsi="Trebuchet MS"/>
        </w:rPr>
        <w:br/>
        <w:t xml:space="preserve">precedentemente, se tiene el presupuesto en vigencia como Ley de Presupuesto para el año siguiente. </w:t>
      </w:r>
      <w:r w:rsidRPr="00F11637">
        <w:rPr>
          <w:rFonts w:ascii="Trebuchet MS" w:hAnsi="Trebuchet MS"/>
        </w:rPr>
        <w:br/>
        <w:t xml:space="preserve">7. Las leyes impositivas rigen en tanto la Legislatura no las deroga ni las modifica, debiendo estas modificaciones hacerse por medio de Ley especial. </w:t>
      </w:r>
      <w:r w:rsidRPr="00F11637">
        <w:rPr>
          <w:rFonts w:ascii="Trebuchet MS" w:hAnsi="Trebuchet MS"/>
        </w:rPr>
        <w:br/>
        <w:t xml:space="preserve">8. Aprobar, observar o desechar las cuentas de inversión que le remite el Poder Ejecutivo en el mes de junio de cada período ordinario, que comprenden el movimiento administrativo hasta al 31 de diciembre inmediato anterior. </w:t>
      </w:r>
      <w:r w:rsidRPr="00F11637">
        <w:rPr>
          <w:rFonts w:ascii="Trebuchet MS" w:hAnsi="Trebuchet MS"/>
        </w:rPr>
        <w:br/>
        <w:t xml:space="preserve">9. Dictar leyes estableciendo los medios para hacer efectivas las responsabilidades civiles de los funcionarios, especialmente las de los administradores de dineros públicos. </w:t>
      </w:r>
      <w:r w:rsidRPr="00F11637">
        <w:rPr>
          <w:rFonts w:ascii="Trebuchet MS" w:hAnsi="Trebuchet MS"/>
        </w:rPr>
        <w:br/>
        <w:t xml:space="preserve">10. Establecer la división departamental y municipal de la Provincia, tomando como base su extensión, realidad geográfica y económica y necesidades de colonización y de urbanización de las zonas menos pobladas. </w:t>
      </w:r>
      <w:r w:rsidRPr="00F11637">
        <w:rPr>
          <w:rFonts w:ascii="Trebuchet MS" w:hAnsi="Trebuchet MS"/>
        </w:rPr>
        <w:br/>
        <w:t xml:space="preserve">11. Conceder amnistías, excepto en aquellos casos de delitos de fraude electoral, contra la libertad y secreto del sufragio y los relativos o derivados de actos ejecutados contra los Poderes públicos y el orden constitucional provincial. </w:t>
      </w:r>
      <w:r w:rsidRPr="00F11637">
        <w:rPr>
          <w:rFonts w:ascii="Trebuchet MS" w:hAnsi="Trebuchet MS"/>
        </w:rPr>
        <w:br/>
        <w:t xml:space="preserve">12. Autorizar la cesión de parte del territorio de la Provincia con fines de utilidad pública con el voto de las tres cuartas partes del total de los miembros del cuerpo y con el voto de la totalidad de sus miembros cuando la cesión importe desmembramiento de territorio o abandono de jurisdicción dentro de los límites prescriptos por la Constitución Nacional. En este último caso, la ley que así lo disponga debe ser sometida a consulta popular vinculante. </w:t>
      </w:r>
      <w:r w:rsidRPr="00F11637">
        <w:rPr>
          <w:rFonts w:ascii="Trebuchet MS" w:hAnsi="Trebuchet MS"/>
        </w:rPr>
        <w:br/>
        <w:t xml:space="preserve">13. Calificar los casos de expropiación por causa de utilidad pública, determinando los fondos con que se hace efectiva la previa indemnización. </w:t>
      </w:r>
      <w:r w:rsidRPr="00F11637">
        <w:rPr>
          <w:rFonts w:ascii="Trebuchet MS" w:hAnsi="Trebuchet MS"/>
        </w:rPr>
        <w:br/>
        <w:t xml:space="preserve">14. Crear el Banco Oficial de la Provincia y autorizar el establecimiento de otras instituciones financieras y de crédito, dentro del ámbito de la competencia provincial. </w:t>
      </w:r>
      <w:r w:rsidRPr="00F11637">
        <w:rPr>
          <w:rFonts w:ascii="Trebuchet MS" w:hAnsi="Trebuchet MS"/>
        </w:rPr>
        <w:br/>
        <w:t xml:space="preserve">15. Facultar al Poder Ejecutivo, con la mitad más uno de sus miembros, para contraer empréstitos o captar fondos públicos con bases y objetos determinados mediante la emisión de títulos, no pudiendo ser autorizados para equilibrar los gastos ordinarios de la administración. Los papeles de crédito público llevan </w:t>
      </w:r>
      <w:r w:rsidRPr="00F11637">
        <w:rPr>
          <w:rFonts w:ascii="Trebuchet MS" w:hAnsi="Trebuchet MS"/>
        </w:rPr>
        <w:br/>
        <w:t xml:space="preserve">transcriptas las disposiciones de la ley autorizante. </w:t>
      </w:r>
      <w:r w:rsidRPr="00F11637">
        <w:rPr>
          <w:rFonts w:ascii="Trebuchet MS" w:hAnsi="Trebuchet MS"/>
        </w:rPr>
        <w:br/>
        <w:t xml:space="preserve">La aplicación del crédito a un objeto distinto del solicitado hace incurrir en falta grave a quienes lo autoricen o consientan, sin perjuicio de la responsabilidad civil y penal que pueda corresponder. </w:t>
      </w:r>
      <w:r w:rsidRPr="00F11637">
        <w:rPr>
          <w:rFonts w:ascii="Trebuchet MS" w:hAnsi="Trebuchet MS"/>
        </w:rPr>
        <w:br/>
        <w:t xml:space="preserve">16. Crear reparticiones autárquicas, pudiendo darles facultades para designar su personal y administrar los fondos que se les asignan dentro de las prescripciones de la ley de su creación. </w:t>
      </w:r>
      <w:r w:rsidRPr="00F11637">
        <w:rPr>
          <w:rFonts w:ascii="Trebuchet MS" w:hAnsi="Trebuchet MS"/>
        </w:rPr>
        <w:br/>
        <w:t xml:space="preserve">17. Reglamentar el uso público de símbolos o distintivos que no pertenecen a la Nación Argentina o a países extranjeros. </w:t>
      </w:r>
      <w:r w:rsidRPr="00F11637">
        <w:rPr>
          <w:rFonts w:ascii="Trebuchet MS" w:hAnsi="Trebuchet MS"/>
        </w:rPr>
        <w:br/>
      </w:r>
      <w:r w:rsidRPr="00F11637">
        <w:rPr>
          <w:rFonts w:ascii="Trebuchet MS" w:hAnsi="Trebuchet MS"/>
        </w:rPr>
        <w:lastRenderedPageBreak/>
        <w:t xml:space="preserve">18. Recibir el juramento de ley del Gobernador y del Vicegobernador de la Provincia; admitir o rechazar sus renuncias y, con dos tercios de la totalidad de sus miembros, declarar los casos de impedimento de la persona que ejerza el Poder Ejecutivo </w:t>
      </w:r>
      <w:r w:rsidRPr="00F11637">
        <w:rPr>
          <w:rFonts w:ascii="Trebuchet MS" w:hAnsi="Trebuchet MS"/>
        </w:rPr>
        <w:br/>
        <w:t xml:space="preserve">19. Dictar los códigos procesales y los de fondo en las materias en que esa facultad no haya sido delegada al Congreso Nacional. </w:t>
      </w:r>
      <w:r w:rsidRPr="00F11637">
        <w:rPr>
          <w:rFonts w:ascii="Trebuchet MS" w:hAnsi="Trebuchet MS"/>
        </w:rPr>
        <w:br/>
        <w:t xml:space="preserve">20. Rechazar o aprobar los decretos de necesidad y urgencia dictados por el Poder Ejecutivo. </w:t>
      </w:r>
      <w:r w:rsidRPr="00F11637">
        <w:rPr>
          <w:rFonts w:ascii="Trebuchet MS" w:hAnsi="Trebuchet MS"/>
        </w:rPr>
        <w:br/>
        <w:t xml:space="preserve">21. Legislar sobre defensa de la competencia y protección de los usuarios de servicios públicos prestados por los particulares o el Estado. </w:t>
      </w:r>
      <w:r w:rsidRPr="00F11637">
        <w:rPr>
          <w:rFonts w:ascii="Trebuchet MS" w:hAnsi="Trebuchet MS"/>
        </w:rPr>
        <w:br/>
        <w:t xml:space="preserve">22. Legislar sobre sanidad animal y vegetal contemplando la condición de la Provincia como zona libre de aftosa y otras enfermedades. </w:t>
      </w:r>
      <w:r w:rsidRPr="00F11637">
        <w:rPr>
          <w:rFonts w:ascii="Trebuchet MS" w:hAnsi="Trebuchet MS"/>
        </w:rPr>
        <w:br/>
        <w:t xml:space="preserve">23. Hacer conocer su posición o la del pueblo, cuando se ha expedido mediante consulta popular a los legisladores nacionales de la Provincia sobre temas que afectan directamente el interés del Estado Provincial. </w:t>
      </w:r>
      <w:r w:rsidRPr="00F11637">
        <w:rPr>
          <w:rFonts w:ascii="Trebuchet MS" w:hAnsi="Trebuchet MS"/>
        </w:rPr>
        <w:br/>
        <w:t>24. Establecer una sesión especial anual a la que se invita a los senadores nacionales con el objeto de que expongan acerca de su actuación como representantes de la Provincia.</w:t>
      </w:r>
    </w:p>
    <w:p w14:paraId="6E56EF95" w14:textId="77777777" w:rsidR="003315EB" w:rsidRPr="00F11637" w:rsidRDefault="003315EB" w:rsidP="003315EB">
      <w:pPr>
        <w:rPr>
          <w:rFonts w:ascii="Trebuchet MS" w:hAnsi="Trebuchet MS"/>
        </w:rPr>
      </w:pPr>
    </w:p>
    <w:p w14:paraId="1832167A" w14:textId="77777777" w:rsidR="003315EB" w:rsidRPr="00F11637" w:rsidRDefault="003315EB" w:rsidP="003315EB">
      <w:pPr>
        <w:rPr>
          <w:rFonts w:ascii="Trebuchet MS" w:hAnsi="Trebuchet MS"/>
        </w:rPr>
      </w:pPr>
      <w:r w:rsidRPr="00F11637">
        <w:rPr>
          <w:rFonts w:ascii="Trebuchet MS" w:hAnsi="Trebuchet MS"/>
        </w:rPr>
        <w:t xml:space="preserve"> </w:t>
      </w:r>
      <w:r w:rsidRPr="00F11637">
        <w:rPr>
          <w:rFonts w:ascii="Trebuchet MS" w:hAnsi="Trebuchet MS"/>
        </w:rPr>
        <w:br/>
        <w:t xml:space="preserve">25. Legislar sobre protección ambiental. </w:t>
      </w:r>
      <w:r w:rsidRPr="00F11637">
        <w:rPr>
          <w:rFonts w:ascii="Trebuchet MS" w:hAnsi="Trebuchet MS"/>
        </w:rPr>
        <w:br/>
        <w:t xml:space="preserve">26. Dictar una legislación especial sobre protección del patrimonio histórico, cultural, arqueológico y paleontológico, con la necesaria participación de los municipios. </w:t>
      </w:r>
      <w:r w:rsidRPr="00F11637">
        <w:rPr>
          <w:rFonts w:ascii="Trebuchet MS" w:hAnsi="Trebuchet MS"/>
        </w:rPr>
        <w:br/>
        <w:t xml:space="preserve">27. Legislar sobre organización de los municipios y policía, planes y reglamentos generales sobre enseñanza, organización del Registro Civil de las Personas, organización de la justicia provincial y juicios por jurados, autorizar la ejecución de obras públicas y, en general, dictar las leyes y reglamentos necesarios para poner en ejercicio los Poderes y autoridades que establece esta Constitución y para todo asunto de interés público que por su naturaleza y objeto no ha sido delegado a la Nación. </w:t>
      </w:r>
      <w:r w:rsidRPr="00F11637">
        <w:rPr>
          <w:rFonts w:ascii="Trebuchet MS" w:hAnsi="Trebuchet MS"/>
        </w:rPr>
        <w:br/>
        <w:t xml:space="preserve">  </w:t>
      </w:r>
    </w:p>
    <w:p w14:paraId="5494F6CC" w14:textId="77777777" w:rsidR="003315EB" w:rsidRPr="00F11637" w:rsidRDefault="003315EB" w:rsidP="003315EB">
      <w:pPr>
        <w:rPr>
          <w:rFonts w:ascii="Trebuchet MS" w:hAnsi="Trebuchet MS"/>
        </w:rPr>
      </w:pPr>
    </w:p>
    <w:p w14:paraId="71CCDDF4" w14:textId="77777777" w:rsidR="003315EB" w:rsidRPr="00F11637" w:rsidRDefault="003315EB" w:rsidP="003315EB">
      <w:pPr>
        <w:jc w:val="center"/>
        <w:rPr>
          <w:rFonts w:ascii="Trebuchet MS" w:hAnsi="Trebuchet MS"/>
          <w:b/>
        </w:rPr>
      </w:pPr>
      <w:r w:rsidRPr="00F11637">
        <w:rPr>
          <w:rFonts w:ascii="Trebuchet MS" w:hAnsi="Trebuchet MS"/>
          <w:b/>
        </w:rPr>
        <w:t xml:space="preserve">CAPITULO III </w:t>
      </w:r>
      <w:r w:rsidRPr="00F11637">
        <w:rPr>
          <w:rFonts w:ascii="Trebuchet MS" w:hAnsi="Trebuchet MS"/>
          <w:b/>
        </w:rPr>
        <w:br/>
        <w:t xml:space="preserve">PROCEDIMIENTO PARA LA FORMACION, </w:t>
      </w:r>
      <w:r w:rsidRPr="00F11637">
        <w:rPr>
          <w:rFonts w:ascii="Trebuchet MS" w:hAnsi="Trebuchet MS"/>
          <w:b/>
        </w:rPr>
        <w:br/>
        <w:t xml:space="preserve">CALIFICACION Y SANCION DE LAS LEYES </w:t>
      </w:r>
      <w:r w:rsidRPr="00F11637">
        <w:rPr>
          <w:rFonts w:ascii="Trebuchet MS" w:hAnsi="Trebuchet MS"/>
          <w:b/>
        </w:rPr>
        <w:br/>
      </w:r>
    </w:p>
    <w:p w14:paraId="5B6BBE6B" w14:textId="77777777" w:rsidR="003315EB" w:rsidRPr="00F11637" w:rsidRDefault="003315EB" w:rsidP="003315EB">
      <w:pPr>
        <w:rPr>
          <w:rFonts w:ascii="Trebuchet MS" w:hAnsi="Trebuchet MS"/>
        </w:rPr>
      </w:pPr>
      <w:r w:rsidRPr="00F11637">
        <w:rPr>
          <w:rFonts w:ascii="Trebuchet MS" w:hAnsi="Trebuchet MS"/>
        </w:rPr>
        <w:t xml:space="preserve">PROYECTOS DE LEY - ORIGEN </w:t>
      </w:r>
      <w:r w:rsidRPr="00F11637">
        <w:rPr>
          <w:rFonts w:ascii="Trebuchet MS" w:hAnsi="Trebuchet MS"/>
        </w:rPr>
        <w:br/>
        <w:t xml:space="preserve">  </w:t>
      </w:r>
    </w:p>
    <w:p w14:paraId="4F74F48C" w14:textId="77777777" w:rsidR="003315EB" w:rsidRPr="00F11637" w:rsidRDefault="003315EB" w:rsidP="003315EB">
      <w:pPr>
        <w:rPr>
          <w:rFonts w:ascii="Trebuchet MS" w:hAnsi="Trebuchet MS"/>
        </w:rPr>
      </w:pPr>
      <w:r w:rsidRPr="00F11637">
        <w:rPr>
          <w:rFonts w:ascii="Trebuchet MS" w:hAnsi="Trebuchet MS"/>
        </w:rPr>
        <w:t xml:space="preserve">ARTÍCULO 136.- Las leyes pueden tener origen en proyectos presentados por los legisladores, por el Poder Ejecutivo, por el Poder Judicial en los casos autorizados por esta Constitución y por el pueblo mediante el derecho de iniciativa popular. </w:t>
      </w:r>
      <w:r w:rsidRPr="00F11637">
        <w:rPr>
          <w:rFonts w:ascii="Trebuchet MS" w:hAnsi="Trebuchet MS"/>
        </w:rPr>
        <w:br/>
        <w:t xml:space="preserve">Para que un proyecto de ley sea sancionado sobre tablas, son necesarios dos tercios de votos de los presentes. </w:t>
      </w:r>
      <w:r w:rsidRPr="00F11637">
        <w:rPr>
          <w:rFonts w:ascii="Trebuchet MS" w:hAnsi="Trebuchet MS"/>
        </w:rPr>
        <w:br/>
        <w:t xml:space="preserve">    </w:t>
      </w:r>
    </w:p>
    <w:p w14:paraId="54D68B5B" w14:textId="77777777" w:rsidR="003315EB" w:rsidRPr="00F11637" w:rsidRDefault="003315EB" w:rsidP="003315EB">
      <w:pPr>
        <w:rPr>
          <w:rFonts w:ascii="Trebuchet MS" w:hAnsi="Trebuchet MS"/>
        </w:rPr>
      </w:pPr>
      <w:r w:rsidRPr="00F11637">
        <w:rPr>
          <w:rFonts w:ascii="Trebuchet MS" w:hAnsi="Trebuchet MS"/>
        </w:rPr>
        <w:t xml:space="preserve">CALIFICACION PREVIA </w:t>
      </w:r>
      <w:r w:rsidRPr="00F11637">
        <w:rPr>
          <w:rFonts w:ascii="Trebuchet MS" w:hAnsi="Trebuchet MS"/>
        </w:rPr>
        <w:br/>
        <w:t xml:space="preserve">  </w:t>
      </w:r>
    </w:p>
    <w:p w14:paraId="45ACFC7F" w14:textId="77777777" w:rsidR="003315EB" w:rsidRPr="00F11637" w:rsidRDefault="003315EB" w:rsidP="003315EB">
      <w:pPr>
        <w:rPr>
          <w:rFonts w:ascii="Trebuchet MS" w:hAnsi="Trebuchet MS"/>
        </w:rPr>
      </w:pPr>
      <w:r w:rsidRPr="00F11637">
        <w:rPr>
          <w:rFonts w:ascii="Trebuchet MS" w:hAnsi="Trebuchet MS"/>
        </w:rPr>
        <w:lastRenderedPageBreak/>
        <w:t xml:space="preserve">ARTÍCULO 137.- Todo proyecto de ley, previo a su tratamiento debe ser calificado como proyecto de Ley General o No General. Tal calificación la hace la Cámara a través del voto de la simple mayoría de los diputados presentes en la sesión en que el proyecto toma estado parlamentario. </w:t>
      </w:r>
      <w:r w:rsidRPr="00F11637">
        <w:rPr>
          <w:rFonts w:ascii="Trebuchet MS" w:hAnsi="Trebuchet MS"/>
        </w:rPr>
        <w:br/>
        <w:t xml:space="preserve">  </w:t>
      </w:r>
      <w:r w:rsidRPr="00F11637">
        <w:rPr>
          <w:rFonts w:ascii="Trebuchet MS" w:hAnsi="Trebuchet MS"/>
        </w:rPr>
        <w:br/>
        <w:t xml:space="preserve">DELEGACION A LAS COMISIONES </w:t>
      </w:r>
      <w:r w:rsidRPr="00F11637">
        <w:rPr>
          <w:rFonts w:ascii="Trebuchet MS" w:hAnsi="Trebuchet MS"/>
        </w:rPr>
        <w:br/>
        <w:t xml:space="preserve">  </w:t>
      </w:r>
    </w:p>
    <w:p w14:paraId="185F7732" w14:textId="77777777" w:rsidR="003315EB" w:rsidRPr="00F11637" w:rsidRDefault="003315EB" w:rsidP="003315EB">
      <w:pPr>
        <w:rPr>
          <w:rFonts w:ascii="Trebuchet MS" w:hAnsi="Trebuchet MS"/>
        </w:rPr>
      </w:pPr>
      <w:r w:rsidRPr="00F11637">
        <w:rPr>
          <w:rFonts w:ascii="Trebuchet MS" w:hAnsi="Trebuchet MS"/>
        </w:rPr>
        <w:t xml:space="preserve">ARTÍCULO 138.- La Cámara puede delegar, con el voto de los dos tercios del total de sus miembros, en las comisiones internas permanentes que correspondan al tratamiento y aprobación de proyectos de leyes no generales, que por su naturaleza, trascendencia, cuantía o contenido de alcance particular, así resulten calificados. </w:t>
      </w:r>
      <w:r w:rsidRPr="00F11637">
        <w:rPr>
          <w:rFonts w:ascii="Trebuchet MS" w:hAnsi="Trebuchet MS"/>
        </w:rPr>
        <w:br/>
        <w:t xml:space="preserve">  </w:t>
      </w:r>
      <w:r w:rsidRPr="00F11637">
        <w:rPr>
          <w:rFonts w:ascii="Trebuchet MS" w:hAnsi="Trebuchet MS"/>
        </w:rPr>
        <w:br/>
        <w:t xml:space="preserve">LEYES NO GENERALES - PROCEDIMIENTO </w:t>
      </w:r>
      <w:r w:rsidRPr="00F11637">
        <w:rPr>
          <w:rFonts w:ascii="Trebuchet MS" w:hAnsi="Trebuchet MS"/>
        </w:rPr>
        <w:br/>
        <w:t xml:space="preserve">  </w:t>
      </w:r>
    </w:p>
    <w:p w14:paraId="216C7196" w14:textId="77777777" w:rsidR="003315EB" w:rsidRPr="00F11637" w:rsidRDefault="003315EB" w:rsidP="003315EB">
      <w:pPr>
        <w:rPr>
          <w:rFonts w:ascii="Trebuchet MS" w:hAnsi="Trebuchet MS"/>
        </w:rPr>
      </w:pPr>
      <w:r w:rsidRPr="00F11637">
        <w:rPr>
          <w:rFonts w:ascii="Trebuchet MS" w:hAnsi="Trebuchet MS"/>
        </w:rPr>
        <w:t xml:space="preserve">ARTICULO 139.- Cuando los proyectos de leyes a que se refiere el artículo anterior precedente obtiene el voto de los dos tercios del total de los miembros de la comisión, el presidente de ésta gira el despacho al Presidente de la Cámara para que lo comunique al Cuerpo en la inmediata sesión, entendiéndose notificados a partir de ese momento la totalidad de sus miembros. Dentro de los diez días corridos, con el pedido de tres diputados se puede requerir el tratamiento y discusión del proyecto en sesión plenaria. Vencido dicho término opera la aprobación del proyecto de ley conforme el despacho de comisión previsto en el párrafo </w:t>
      </w:r>
      <w:r w:rsidRPr="00F11637">
        <w:rPr>
          <w:rFonts w:ascii="Trebuchet MS" w:hAnsi="Trebuchet MS"/>
        </w:rPr>
        <w:br/>
        <w:t xml:space="preserve">precedente y pasa al Poder Ejecutivo para su promulgación. En caso de resultar remitido el proyecto a más de una comisión éstas deben reunirse en plenario. Debe asegurarse la publicidad de las sesiones de comisión bajo pena de nulidad de su despacho. </w:t>
      </w:r>
      <w:r w:rsidRPr="00F11637">
        <w:rPr>
          <w:rFonts w:ascii="Trebuchet MS" w:hAnsi="Trebuchet MS"/>
        </w:rPr>
        <w:br/>
        <w:t xml:space="preserve">  </w:t>
      </w:r>
      <w:r w:rsidRPr="00F11637">
        <w:rPr>
          <w:rFonts w:ascii="Trebuchet MS" w:hAnsi="Trebuchet MS"/>
        </w:rPr>
        <w:br/>
        <w:t xml:space="preserve">PROMULGACION </w:t>
      </w:r>
      <w:r w:rsidRPr="00F11637">
        <w:rPr>
          <w:rFonts w:ascii="Trebuchet MS" w:hAnsi="Trebuchet MS"/>
        </w:rPr>
        <w:br/>
      </w:r>
    </w:p>
    <w:p w14:paraId="584E58B7" w14:textId="77777777" w:rsidR="003315EB" w:rsidRPr="00F11637" w:rsidRDefault="003315EB" w:rsidP="003315EB">
      <w:pPr>
        <w:rPr>
          <w:rFonts w:ascii="Trebuchet MS" w:hAnsi="Trebuchet MS"/>
        </w:rPr>
      </w:pPr>
      <w:r w:rsidRPr="00F11637">
        <w:rPr>
          <w:rFonts w:ascii="Trebuchet MS" w:hAnsi="Trebuchet MS"/>
        </w:rPr>
        <w:t xml:space="preserve">ARTÍCULO 140.- Aprobado un proyecto por la Legislatura, pasa al Poder Ejecutivo para su examen y si también lo aprueba, lo promulga como ley. Se reputa aprobado por el Poder Ejecutivo todo proyecto </w:t>
      </w:r>
      <w:r w:rsidRPr="00F11637">
        <w:rPr>
          <w:rFonts w:ascii="Trebuchet MS" w:hAnsi="Trebuchet MS"/>
        </w:rPr>
        <w:br/>
        <w:t xml:space="preserve">no devuelto en el término de diez días hábiles. </w:t>
      </w:r>
    </w:p>
    <w:p w14:paraId="50AE3A6C" w14:textId="77777777" w:rsidR="003315EB" w:rsidRPr="00F11637" w:rsidRDefault="003315EB" w:rsidP="003315EB">
      <w:pPr>
        <w:rPr>
          <w:rFonts w:ascii="Trebuchet MS" w:hAnsi="Trebuchet MS"/>
        </w:rPr>
      </w:pPr>
    </w:p>
    <w:p w14:paraId="47042830" w14:textId="77777777" w:rsidR="003315EB" w:rsidRPr="00F11637" w:rsidRDefault="003315EB" w:rsidP="003315EB">
      <w:pPr>
        <w:rPr>
          <w:rFonts w:ascii="Trebuchet MS" w:hAnsi="Trebuchet MS"/>
        </w:rPr>
      </w:pPr>
      <w:r w:rsidRPr="00F11637">
        <w:rPr>
          <w:rFonts w:ascii="Trebuchet MS" w:hAnsi="Trebuchet MS"/>
        </w:rPr>
        <w:t xml:space="preserve">VETO - RECESO </w:t>
      </w:r>
      <w:r w:rsidRPr="00F11637">
        <w:rPr>
          <w:rFonts w:ascii="Trebuchet MS" w:hAnsi="Trebuchet MS"/>
        </w:rPr>
        <w:br/>
      </w:r>
    </w:p>
    <w:p w14:paraId="058682F2" w14:textId="77777777" w:rsidR="003315EB" w:rsidRPr="00F11637" w:rsidRDefault="003315EB" w:rsidP="003315EB">
      <w:pPr>
        <w:rPr>
          <w:rFonts w:ascii="Trebuchet MS" w:hAnsi="Trebuchet MS"/>
        </w:rPr>
      </w:pPr>
      <w:r w:rsidRPr="00F11637">
        <w:rPr>
          <w:rFonts w:ascii="Trebuchet MS" w:hAnsi="Trebuchet MS"/>
        </w:rPr>
        <w:t xml:space="preserve">ARTÍCULO 141.- Si antes del vencimiento de los diez días tiene lugar el receso de la Legislatura, el Poder Ejecutivo debe, dentro de dicho término, remitir el proyecto vetado a la Comisión Legislativa de Receso, la que puede convocar a sesión extraordinaria para que la Legislatura resuelva sobre su tratamiento, si razones de urgencia o de interés público lo aconsejan. </w:t>
      </w:r>
    </w:p>
    <w:p w14:paraId="145A38A9" w14:textId="77777777" w:rsidR="003315EB" w:rsidRPr="00F11637" w:rsidRDefault="003315EB" w:rsidP="003315EB">
      <w:pPr>
        <w:rPr>
          <w:rFonts w:ascii="Trebuchet MS" w:hAnsi="Trebuchet MS"/>
        </w:rPr>
      </w:pPr>
    </w:p>
    <w:p w14:paraId="643C6E74" w14:textId="77777777" w:rsidR="003315EB" w:rsidRPr="00F11637" w:rsidRDefault="003315EB" w:rsidP="003315EB">
      <w:pPr>
        <w:rPr>
          <w:rFonts w:ascii="Trebuchet MS" w:hAnsi="Trebuchet MS"/>
        </w:rPr>
      </w:pPr>
      <w:r w:rsidRPr="00F11637">
        <w:rPr>
          <w:rFonts w:ascii="Trebuchet MS" w:hAnsi="Trebuchet MS"/>
        </w:rPr>
        <w:t xml:space="preserve">VETO TOTAL O PARCIAL </w:t>
      </w:r>
      <w:r w:rsidRPr="00F11637">
        <w:rPr>
          <w:rFonts w:ascii="Trebuchet MS" w:hAnsi="Trebuchet MS"/>
        </w:rPr>
        <w:br/>
      </w:r>
    </w:p>
    <w:p w14:paraId="7D6647C8" w14:textId="77777777" w:rsidR="003315EB" w:rsidRPr="00F11637" w:rsidRDefault="003315EB" w:rsidP="003315EB">
      <w:pPr>
        <w:rPr>
          <w:rFonts w:ascii="Trebuchet MS" w:hAnsi="Trebuchet MS"/>
        </w:rPr>
      </w:pPr>
      <w:r w:rsidRPr="00F11637">
        <w:rPr>
          <w:rFonts w:ascii="Trebuchet MS" w:hAnsi="Trebuchet MS"/>
        </w:rPr>
        <w:t xml:space="preserve">ARTICULO 142.- Desechado en todo o en parte un proyecto de Ley por el Poder Ejecutivo, vuelve con sus objeciones a la Cámara y si ésta insiste en su sanción, con el voto de los dos tercios de los presentes; es ley y pasa al Poder Ejecutivo para su promulgación. No existiendo los dos tercios para </w:t>
      </w:r>
      <w:r w:rsidRPr="00F11637">
        <w:rPr>
          <w:rFonts w:ascii="Trebuchet MS" w:hAnsi="Trebuchet MS"/>
        </w:rPr>
        <w:lastRenderedPageBreak/>
        <w:t xml:space="preserve">la insistencia ni mayoría para aceptar las modificaciones propuestas por el Poder Ejecutivo, no puede repetirse el proyecto en las sesiones del mismo año. Vetado parcialmente un proyecto de ley por el Poder Ejecutivo, éste sólo puede promulgar la parte no vetada si ella tiene autonomía normativa y no afecta la unidad del proyecto, previa </w:t>
      </w:r>
      <w:r w:rsidRPr="00F11637">
        <w:rPr>
          <w:rFonts w:ascii="Trebuchet MS" w:hAnsi="Trebuchet MS"/>
        </w:rPr>
        <w:br/>
        <w:t xml:space="preserve">decisión favorable de los dos tercios de los miembros de la Cámara </w:t>
      </w:r>
    </w:p>
    <w:p w14:paraId="57DCB638" w14:textId="77777777" w:rsidR="003315EB" w:rsidRPr="00F11637" w:rsidRDefault="003315EB" w:rsidP="003315EB">
      <w:pPr>
        <w:rPr>
          <w:rFonts w:ascii="Trebuchet MS" w:hAnsi="Trebuchet MS"/>
        </w:rPr>
      </w:pPr>
    </w:p>
    <w:p w14:paraId="49477835" w14:textId="77777777" w:rsidR="003315EB" w:rsidRPr="00F11637" w:rsidRDefault="003315EB" w:rsidP="003315EB">
      <w:pPr>
        <w:rPr>
          <w:rFonts w:ascii="Trebuchet MS" w:hAnsi="Trebuchet MS"/>
        </w:rPr>
      </w:pPr>
      <w:r w:rsidRPr="00F11637">
        <w:rPr>
          <w:rFonts w:ascii="Trebuchet MS" w:hAnsi="Trebuchet MS"/>
        </w:rPr>
        <w:t xml:space="preserve">PROMULGACION OBLIGATORIA </w:t>
      </w:r>
      <w:r w:rsidRPr="00F11637">
        <w:rPr>
          <w:rFonts w:ascii="Trebuchet MS" w:hAnsi="Trebuchet MS"/>
        </w:rPr>
        <w:br/>
      </w:r>
    </w:p>
    <w:p w14:paraId="55DB5861" w14:textId="77777777" w:rsidR="003315EB" w:rsidRPr="00F11637" w:rsidRDefault="003315EB" w:rsidP="003315EB">
      <w:pPr>
        <w:rPr>
          <w:rFonts w:ascii="Trebuchet MS" w:hAnsi="Trebuchet MS"/>
        </w:rPr>
      </w:pPr>
      <w:r w:rsidRPr="00F11637">
        <w:rPr>
          <w:rFonts w:ascii="Trebuchet MS" w:hAnsi="Trebuchet MS"/>
        </w:rPr>
        <w:t xml:space="preserve">ARTICULO 143.- Si el proyecto vetado y no insistido por mayoría necesaria tiene nueva sanción en el primero o segundo período ordinario siguiente, el Poder Ejecutivo está obligado a su promulgación. </w:t>
      </w:r>
    </w:p>
    <w:p w14:paraId="5ADA53E2" w14:textId="77777777" w:rsidR="003315EB" w:rsidRPr="00F11637" w:rsidRDefault="003315EB" w:rsidP="003315EB">
      <w:pPr>
        <w:rPr>
          <w:rFonts w:ascii="Trebuchet MS" w:hAnsi="Trebuchet MS"/>
        </w:rPr>
      </w:pPr>
    </w:p>
    <w:p w14:paraId="04D0EC5B" w14:textId="77777777" w:rsidR="003315EB" w:rsidRPr="00F11637" w:rsidRDefault="003315EB" w:rsidP="003315EB">
      <w:pPr>
        <w:rPr>
          <w:rFonts w:ascii="Trebuchet MS" w:hAnsi="Trebuchet MS"/>
        </w:rPr>
      </w:pPr>
      <w:r w:rsidRPr="00F11637">
        <w:rPr>
          <w:rFonts w:ascii="Trebuchet MS" w:hAnsi="Trebuchet MS"/>
        </w:rPr>
        <w:t xml:space="preserve">TRAMITE DE URGENCIA </w:t>
      </w:r>
      <w:r w:rsidRPr="00F11637">
        <w:rPr>
          <w:rFonts w:ascii="Trebuchet MS" w:hAnsi="Trebuchet MS"/>
        </w:rPr>
        <w:br/>
      </w:r>
    </w:p>
    <w:p w14:paraId="5E081E12" w14:textId="77777777" w:rsidR="003315EB" w:rsidRPr="00F11637" w:rsidRDefault="003315EB" w:rsidP="003315EB">
      <w:pPr>
        <w:rPr>
          <w:rFonts w:ascii="Trebuchet MS" w:hAnsi="Trebuchet MS"/>
        </w:rPr>
      </w:pPr>
      <w:r w:rsidRPr="00F11637">
        <w:rPr>
          <w:rFonts w:ascii="Trebuchet MS" w:hAnsi="Trebuchet MS"/>
        </w:rPr>
        <w:t xml:space="preserve">ARTÍCULO 144.- En cualquier período de sesiones el Poder Ejecutivo puede enviar proyectos de ley a la Legislatura con pedido de urgente tratamiento, los que deben ser considerados dentro de </w:t>
      </w:r>
      <w:r w:rsidRPr="00F11637">
        <w:rPr>
          <w:rFonts w:ascii="Trebuchet MS" w:hAnsi="Trebuchet MS"/>
        </w:rPr>
        <w:br/>
        <w:t xml:space="preserve">los sesenta días corridos desde su recepción. Si el Cuerpo se encuentra en receso, dicha remisión sirve de acto de convocatoria a sesiones extraordinarias. La solicitud para el tratamiento de urgencia de un proyecto de ley puede ser aun después de la remisión y en cualquier etapa de su trámite. En tales casos, se entiende recibo por la Cámara el día en que tiene lugar la sesión, inmediatamente posterior a su recepción por mesa de entradas. Los proyectos a los que se imponga el trámite dispuesto por este artículo y no sean expresamente rechazados dentro de los plazos establecidos, se tienen por aprobados. La Legislatura, con excepción del Proyecto de Ley de Presupuesto, puede dejar sin efecto el trámite de urgencia si así lo resuelve la mayoría de sus miembros en cuyo caso se aplica a partir de ese momento el trámite ordinario. </w:t>
      </w:r>
      <w:r w:rsidRPr="00F11637">
        <w:rPr>
          <w:rFonts w:ascii="Trebuchet MS" w:hAnsi="Trebuchet MS"/>
        </w:rPr>
        <w:br/>
        <w:t xml:space="preserve">    </w:t>
      </w:r>
    </w:p>
    <w:p w14:paraId="78768F86" w14:textId="77777777" w:rsidR="003315EB" w:rsidRPr="00F11637" w:rsidRDefault="003315EB" w:rsidP="003315EB">
      <w:pPr>
        <w:rPr>
          <w:rFonts w:ascii="Trebuchet MS" w:hAnsi="Trebuchet MS"/>
        </w:rPr>
      </w:pPr>
      <w:r w:rsidRPr="00F11637">
        <w:rPr>
          <w:rFonts w:ascii="Trebuchet MS" w:hAnsi="Trebuchet MS"/>
        </w:rPr>
        <w:t xml:space="preserve">PUBLICACION - VIGENCIA </w:t>
      </w:r>
      <w:r w:rsidRPr="00F11637">
        <w:rPr>
          <w:rFonts w:ascii="Trebuchet MS" w:hAnsi="Trebuchet MS"/>
        </w:rPr>
        <w:br/>
        <w:t xml:space="preserve">  </w:t>
      </w:r>
    </w:p>
    <w:p w14:paraId="776CF299" w14:textId="77777777" w:rsidR="003315EB" w:rsidRPr="00F11637" w:rsidRDefault="003315EB" w:rsidP="003315EB">
      <w:pPr>
        <w:rPr>
          <w:rFonts w:ascii="Trebuchet MS" w:hAnsi="Trebuchet MS"/>
        </w:rPr>
      </w:pPr>
      <w:r w:rsidRPr="00F11637">
        <w:rPr>
          <w:rFonts w:ascii="Trebuchet MS" w:hAnsi="Trebuchet MS"/>
        </w:rPr>
        <w:t xml:space="preserve">ARTÍCULO 145.- Toda ley modificada en parte se publica íntegramente incorporando a su texto las modificaciones, con excepción de los códigos y otras leyes que por su extensión hagan inconveniente la reimpresión, en cuyo caso esta norma se cumple en cada nueva edición. Cuando en una ley se citan e incorporan prescripciones de otra, las partes que se citan o incorporan se insertan íntegramente. </w:t>
      </w:r>
      <w:r w:rsidRPr="00F11637">
        <w:rPr>
          <w:rFonts w:ascii="Trebuchet MS" w:hAnsi="Trebuchet MS"/>
        </w:rPr>
        <w:br/>
        <w:t xml:space="preserve">Al día siguiente de su publicación oficial, si no tienen fecha efectiva de entrada en vigencia, son obligatorias. </w:t>
      </w:r>
      <w:r w:rsidRPr="00F11637">
        <w:rPr>
          <w:rFonts w:ascii="Trebuchet MS" w:hAnsi="Trebuchet MS"/>
        </w:rPr>
        <w:br/>
        <w:t>En la sanción de las leyes se usa la siguiente fórmula "La Legislatura de la Provincia del Chubut sanciona con fuerza de ley" En el artículo de forma se consigna el carácter de la ley de conformidad con la calificación previa que le ha dado el Cuerpo"</w:t>
      </w:r>
      <w:r w:rsidRPr="00F11637">
        <w:rPr>
          <w:rFonts w:ascii="Trebuchet MS" w:hAnsi="Trebuchet MS"/>
        </w:rPr>
        <w:br/>
        <w:t xml:space="preserve">  </w:t>
      </w:r>
    </w:p>
    <w:p w14:paraId="29A3DF94" w14:textId="77777777" w:rsidR="003315EB" w:rsidRPr="00F11637" w:rsidRDefault="003315EB" w:rsidP="003315EB">
      <w:pPr>
        <w:jc w:val="center"/>
        <w:rPr>
          <w:rFonts w:ascii="Trebuchet MS" w:hAnsi="Trebuchet MS"/>
          <w:b/>
        </w:rPr>
      </w:pPr>
      <w:r w:rsidRPr="00F11637">
        <w:rPr>
          <w:rFonts w:ascii="Trebuchet MS" w:hAnsi="Trebuchet MS"/>
          <w:b/>
        </w:rPr>
        <w:t xml:space="preserve">SECCIÓN II </w:t>
      </w:r>
      <w:r w:rsidRPr="00F11637">
        <w:rPr>
          <w:rFonts w:ascii="Trebuchet MS" w:hAnsi="Trebuchet MS"/>
          <w:b/>
        </w:rPr>
        <w:br/>
        <w:t>PODER EJECUTIVO</w:t>
      </w:r>
    </w:p>
    <w:p w14:paraId="0EC4FE52" w14:textId="77777777" w:rsidR="003315EB" w:rsidRPr="00F11637" w:rsidRDefault="003315EB" w:rsidP="003315EB">
      <w:pPr>
        <w:jc w:val="center"/>
        <w:rPr>
          <w:rFonts w:ascii="Trebuchet MS" w:hAnsi="Trebuchet MS"/>
          <w:b/>
        </w:rPr>
      </w:pPr>
    </w:p>
    <w:p w14:paraId="365D4331" w14:textId="77777777" w:rsidR="003315EB" w:rsidRPr="00F11637" w:rsidRDefault="003315EB" w:rsidP="003315EB">
      <w:pPr>
        <w:jc w:val="center"/>
        <w:rPr>
          <w:rFonts w:ascii="Trebuchet MS" w:hAnsi="Trebuchet MS"/>
          <w:b/>
        </w:rPr>
      </w:pPr>
      <w:r w:rsidRPr="00F11637">
        <w:rPr>
          <w:rFonts w:ascii="Trebuchet MS" w:hAnsi="Trebuchet MS"/>
          <w:b/>
        </w:rPr>
        <w:lastRenderedPageBreak/>
        <w:t xml:space="preserve">CAPITULO I </w:t>
      </w:r>
      <w:r w:rsidRPr="00F11637">
        <w:rPr>
          <w:rFonts w:ascii="Trebuchet MS" w:hAnsi="Trebuchet MS"/>
          <w:b/>
        </w:rPr>
        <w:br/>
        <w:t xml:space="preserve">DISPOSICIONES GENERALES </w:t>
      </w:r>
      <w:r w:rsidRPr="00F11637">
        <w:rPr>
          <w:rFonts w:ascii="Trebuchet MS" w:hAnsi="Trebuchet MS"/>
          <w:b/>
        </w:rPr>
        <w:br/>
      </w:r>
    </w:p>
    <w:p w14:paraId="32E77981" w14:textId="77777777" w:rsidR="003315EB" w:rsidRPr="00F11637" w:rsidRDefault="003315EB" w:rsidP="003315EB">
      <w:pPr>
        <w:jc w:val="center"/>
        <w:rPr>
          <w:rFonts w:ascii="Trebuchet MS" w:hAnsi="Trebuchet MS"/>
          <w:b/>
        </w:rPr>
      </w:pPr>
    </w:p>
    <w:p w14:paraId="752D275F" w14:textId="77777777" w:rsidR="003315EB" w:rsidRPr="00F11637" w:rsidRDefault="003315EB" w:rsidP="003315EB">
      <w:pPr>
        <w:rPr>
          <w:rFonts w:ascii="Trebuchet MS" w:hAnsi="Trebuchet MS"/>
        </w:rPr>
      </w:pPr>
      <w:r w:rsidRPr="00F11637">
        <w:rPr>
          <w:rFonts w:ascii="Trebuchet MS" w:hAnsi="Trebuchet MS"/>
        </w:rPr>
        <w:t xml:space="preserve">TITULARIDAD - ELECCION </w:t>
      </w:r>
      <w:r w:rsidRPr="00F11637">
        <w:rPr>
          <w:rFonts w:ascii="Trebuchet MS" w:hAnsi="Trebuchet MS"/>
        </w:rPr>
        <w:br/>
        <w:t xml:space="preserve">  </w:t>
      </w:r>
    </w:p>
    <w:p w14:paraId="604C5BB9" w14:textId="77777777" w:rsidR="003315EB" w:rsidRPr="00F11637" w:rsidRDefault="003315EB" w:rsidP="003315EB">
      <w:pPr>
        <w:rPr>
          <w:rFonts w:ascii="Trebuchet MS" w:hAnsi="Trebuchet MS"/>
        </w:rPr>
      </w:pPr>
      <w:r w:rsidRPr="00F11637">
        <w:rPr>
          <w:rFonts w:ascii="Trebuchet MS" w:hAnsi="Trebuchet MS"/>
        </w:rPr>
        <w:t xml:space="preserve">ARTÍCULO 146.- El Poder Ejecutivo es desempeñado por un ciudadano con el título de Gobernador de la Provincia, que es elegido por el pueblo, a simple pluralidad de sufragios. Al mismo tiempo y por el mismo período es elegido un Vicegobernador. En caso de empate se procede a una nueva elección. Ningún ciudadano puede emplear ni se le acuerda el título de Gobernador o Vicegobernador de la Provincia si no ha sido electo en virtud de los procedimientos consagrados en la presente Constitución.   </w:t>
      </w:r>
      <w:r w:rsidRPr="00F11637">
        <w:rPr>
          <w:rFonts w:ascii="Trebuchet MS" w:hAnsi="Trebuchet MS"/>
        </w:rPr>
        <w:br/>
        <w:t xml:space="preserve">  </w:t>
      </w:r>
    </w:p>
    <w:p w14:paraId="6C67BDEB" w14:textId="77777777" w:rsidR="003315EB" w:rsidRPr="00F11637" w:rsidRDefault="003315EB" w:rsidP="003315EB">
      <w:pPr>
        <w:rPr>
          <w:rFonts w:ascii="Trebuchet MS" w:hAnsi="Trebuchet MS"/>
        </w:rPr>
      </w:pPr>
    </w:p>
    <w:p w14:paraId="62EDC7EC" w14:textId="77777777" w:rsidR="003315EB" w:rsidRPr="00F11637" w:rsidRDefault="003315EB" w:rsidP="003315EB">
      <w:pPr>
        <w:rPr>
          <w:rFonts w:ascii="Trebuchet MS" w:hAnsi="Trebuchet MS"/>
        </w:rPr>
      </w:pPr>
      <w:r w:rsidRPr="00F11637">
        <w:rPr>
          <w:rFonts w:ascii="Trebuchet MS" w:hAnsi="Trebuchet MS"/>
        </w:rPr>
        <w:t xml:space="preserve">REQUISITOS </w:t>
      </w:r>
      <w:r w:rsidRPr="00F11637">
        <w:rPr>
          <w:rFonts w:ascii="Trebuchet MS" w:hAnsi="Trebuchet MS"/>
        </w:rPr>
        <w:br/>
        <w:t xml:space="preserve">  </w:t>
      </w:r>
    </w:p>
    <w:p w14:paraId="571B83C5" w14:textId="77777777" w:rsidR="003315EB" w:rsidRPr="00F11637" w:rsidRDefault="003315EB" w:rsidP="003315EB">
      <w:pPr>
        <w:rPr>
          <w:rFonts w:ascii="Trebuchet MS" w:hAnsi="Trebuchet MS"/>
        </w:rPr>
      </w:pPr>
      <w:r w:rsidRPr="00F11637">
        <w:rPr>
          <w:rFonts w:ascii="Trebuchet MS" w:hAnsi="Trebuchet MS"/>
        </w:rPr>
        <w:t xml:space="preserve">ARTICULO 147.- Para ser elegido Gobernador o Vicegobernador se requiere: </w:t>
      </w:r>
      <w:r w:rsidRPr="00F11637">
        <w:rPr>
          <w:rFonts w:ascii="Trebuchet MS" w:hAnsi="Trebuchet MS"/>
        </w:rPr>
        <w:br/>
        <w:t xml:space="preserve">1. Ser argentino nativo o por adopción. </w:t>
      </w:r>
      <w:r w:rsidRPr="00F11637">
        <w:rPr>
          <w:rFonts w:ascii="Trebuchet MS" w:hAnsi="Trebuchet MS"/>
        </w:rPr>
        <w:br/>
        <w:t xml:space="preserve">2. Haber cumplido treinta años de edad y estar en ejercicio de la ciudadanía. </w:t>
      </w:r>
      <w:r w:rsidRPr="00F11637">
        <w:rPr>
          <w:rFonts w:ascii="Trebuchet MS" w:hAnsi="Trebuchet MS"/>
        </w:rPr>
        <w:br/>
        <w:t xml:space="preserve">3. Tener una residencia inmediata en la Provincia de cinco años sin que cause interrupción la ausencia motivada por la presentación de servicios a la Nación, a la Provincia o a organismos internacionales de las que éstas forman parte. </w:t>
      </w:r>
      <w:r w:rsidRPr="00F11637">
        <w:rPr>
          <w:rFonts w:ascii="Trebuchet MS" w:hAnsi="Trebuchet MS"/>
        </w:rPr>
        <w:br/>
        <w:t xml:space="preserve">  </w:t>
      </w:r>
      <w:r w:rsidRPr="00F11637">
        <w:rPr>
          <w:rFonts w:ascii="Trebuchet MS" w:hAnsi="Trebuchet MS"/>
        </w:rPr>
        <w:br/>
        <w:t xml:space="preserve">JURAMENTO </w:t>
      </w:r>
      <w:r w:rsidRPr="00F11637">
        <w:rPr>
          <w:rFonts w:ascii="Trebuchet MS" w:hAnsi="Trebuchet MS"/>
        </w:rPr>
        <w:br/>
        <w:t xml:space="preserve">  </w:t>
      </w:r>
    </w:p>
    <w:p w14:paraId="559B1101" w14:textId="77777777" w:rsidR="003315EB" w:rsidRPr="00F11637" w:rsidRDefault="003315EB" w:rsidP="003315EB">
      <w:pPr>
        <w:rPr>
          <w:rFonts w:ascii="Trebuchet MS" w:hAnsi="Trebuchet MS"/>
        </w:rPr>
      </w:pPr>
      <w:r w:rsidRPr="00F11637">
        <w:rPr>
          <w:rFonts w:ascii="Trebuchet MS" w:hAnsi="Trebuchet MS"/>
        </w:rPr>
        <w:t xml:space="preserve">ARTÍCULO 148.- El Gobernador y el Vicegobernador al tomar posesión de sus cargos prestan juramento ante la Legislatura. Si la Legislatura no puede reunirse ese día por falta de quórum, el juramento se presta ante el Superior Tribunal de Justicia, que para tal fin debe estar reunido a la misma hora en audiencia pública </w:t>
      </w:r>
      <w:r w:rsidRPr="00F11637">
        <w:rPr>
          <w:rFonts w:ascii="Trebuchet MS" w:hAnsi="Trebuchet MS"/>
        </w:rPr>
        <w:br/>
        <w:t xml:space="preserve">    </w:t>
      </w:r>
    </w:p>
    <w:p w14:paraId="38E8378B" w14:textId="77777777" w:rsidR="003315EB" w:rsidRPr="00F11637" w:rsidRDefault="003315EB" w:rsidP="003315EB">
      <w:pPr>
        <w:rPr>
          <w:rFonts w:ascii="Trebuchet MS" w:hAnsi="Trebuchet MS"/>
        </w:rPr>
      </w:pPr>
      <w:r w:rsidRPr="00F11637">
        <w:rPr>
          <w:rFonts w:ascii="Trebuchet MS" w:hAnsi="Trebuchet MS"/>
        </w:rPr>
        <w:t xml:space="preserve">MANDATO - REELECCION </w:t>
      </w:r>
      <w:r w:rsidRPr="00F11637">
        <w:rPr>
          <w:rFonts w:ascii="Trebuchet MS" w:hAnsi="Trebuchet MS"/>
        </w:rPr>
        <w:br/>
        <w:t xml:space="preserve">  </w:t>
      </w:r>
    </w:p>
    <w:p w14:paraId="3FA7A3B7" w14:textId="77777777" w:rsidR="003315EB" w:rsidRPr="00F11637" w:rsidRDefault="003315EB" w:rsidP="003315EB">
      <w:pPr>
        <w:rPr>
          <w:rFonts w:ascii="Trebuchet MS" w:hAnsi="Trebuchet MS"/>
        </w:rPr>
      </w:pPr>
      <w:r w:rsidRPr="00F11637">
        <w:rPr>
          <w:rFonts w:ascii="Trebuchet MS" w:hAnsi="Trebuchet MS"/>
        </w:rPr>
        <w:t xml:space="preserve">ARTÍCULO 149.- El Gobernador y el Vicegobernador duran cuatro años en sus funciones, cesan el mismo día que explica el período sin que evento alguno pueda motivar su prórroga. Pueden ser reelectos o sucederse recíprocamente únicamente por un nuevo período consecutivo. Si han sido reelectos o se han sucedido recíprocamente, no pueden ser elegidos para ninguno de ambos cargos sino con un período de intervalo. </w:t>
      </w:r>
      <w:r w:rsidRPr="00F11637">
        <w:rPr>
          <w:rFonts w:ascii="Trebuchet MS" w:hAnsi="Trebuchet MS"/>
        </w:rPr>
        <w:br/>
        <w:t xml:space="preserve">  </w:t>
      </w:r>
    </w:p>
    <w:p w14:paraId="1D40839E" w14:textId="77777777" w:rsidR="003315EB" w:rsidRPr="00F11637" w:rsidRDefault="003315EB" w:rsidP="003315EB">
      <w:pPr>
        <w:rPr>
          <w:rFonts w:ascii="Trebuchet MS" w:hAnsi="Trebuchet MS"/>
        </w:rPr>
      </w:pPr>
      <w:r w:rsidRPr="00F11637">
        <w:rPr>
          <w:rFonts w:ascii="Trebuchet MS" w:hAnsi="Trebuchet MS"/>
        </w:rPr>
        <w:t xml:space="preserve">REEMPLAZO </w:t>
      </w:r>
      <w:r w:rsidRPr="00F11637">
        <w:rPr>
          <w:rFonts w:ascii="Trebuchet MS" w:hAnsi="Trebuchet MS"/>
        </w:rPr>
        <w:br/>
        <w:t xml:space="preserve">  </w:t>
      </w:r>
    </w:p>
    <w:p w14:paraId="4F05F999" w14:textId="77777777" w:rsidR="003315EB" w:rsidRDefault="003315EB" w:rsidP="003315EB">
      <w:pPr>
        <w:rPr>
          <w:rFonts w:ascii="Trebuchet MS" w:hAnsi="Trebuchet MS"/>
        </w:rPr>
      </w:pPr>
      <w:r w:rsidRPr="00F11637">
        <w:rPr>
          <w:rFonts w:ascii="Trebuchet MS" w:hAnsi="Trebuchet MS"/>
        </w:rPr>
        <w:lastRenderedPageBreak/>
        <w:t xml:space="preserve">ARTICULO 150.- En caso de fallecimiento, destitución, renuncia suspensión, enfermedad o ausencia, las funciones de Gobernador son desempeñadas por el Vicegobernador por todo el resto del período en los tres primeros casos o hasta que cese el impedimento, en los tres últimos. </w:t>
      </w:r>
      <w:r w:rsidRPr="00F11637">
        <w:rPr>
          <w:rFonts w:ascii="Trebuchet MS" w:hAnsi="Trebuchet MS"/>
        </w:rPr>
        <w:br/>
        <w:t xml:space="preserve">  </w:t>
      </w:r>
    </w:p>
    <w:p w14:paraId="33453B13" w14:textId="77777777" w:rsidR="003315EB" w:rsidRPr="00F11637" w:rsidRDefault="003315EB" w:rsidP="003315EB">
      <w:pPr>
        <w:rPr>
          <w:rFonts w:ascii="Trebuchet MS" w:hAnsi="Trebuchet MS"/>
        </w:rPr>
      </w:pPr>
    </w:p>
    <w:p w14:paraId="01F80F3D" w14:textId="77777777" w:rsidR="003315EB" w:rsidRPr="00F11637" w:rsidRDefault="003315EB" w:rsidP="003315EB">
      <w:pPr>
        <w:rPr>
          <w:rFonts w:ascii="Trebuchet MS" w:hAnsi="Trebuchet MS"/>
        </w:rPr>
      </w:pPr>
      <w:r w:rsidRPr="00F11637">
        <w:rPr>
          <w:rFonts w:ascii="Trebuchet MS" w:hAnsi="Trebuchet MS"/>
        </w:rPr>
        <w:t xml:space="preserve">SUCESION </w:t>
      </w:r>
      <w:r w:rsidRPr="00F11637">
        <w:rPr>
          <w:rFonts w:ascii="Trebuchet MS" w:hAnsi="Trebuchet MS"/>
        </w:rPr>
        <w:br/>
        <w:t xml:space="preserve">  </w:t>
      </w:r>
    </w:p>
    <w:p w14:paraId="246D47A4" w14:textId="77777777" w:rsidR="003315EB" w:rsidRPr="00F11637" w:rsidRDefault="003315EB" w:rsidP="003315EB">
      <w:pPr>
        <w:rPr>
          <w:rFonts w:ascii="Trebuchet MS" w:hAnsi="Trebuchet MS"/>
        </w:rPr>
      </w:pPr>
      <w:r w:rsidRPr="00F11637">
        <w:rPr>
          <w:rFonts w:ascii="Trebuchet MS" w:hAnsi="Trebuchet MS"/>
        </w:rPr>
        <w:t xml:space="preserve">ARTICULO 151.- En caso de impedimento o ausencia del Vicegobernador en las circunstancias del artículo anterior, ejerce el Poder Ejecutivo el Vicepresidente Primero de la Legislatura y en defecto de éste, el Vicepresidente Segundo, quienes prestan juramento de ley al tomar posesión de ese cargo. En caso de impedimento definitivo o renuncia del Gobernador o Vicegobernador y restando más de dos años para terminar el período de gobierno, quien ejerza el Poder Ejecutivo convoca a elecciones de Gobernador y Vicegobernador a fin de completar el período, para una fecha que no exceda de noventa días de haberse hecho cargo. Si faltasen menos de dos años pero más de tres meses, la elección de Gobernador para completar el período la efectúa la Legislatura de su seno, por mayoría absoluta de votos en la primera votación y a simple pluralidad en la segunda. En tal caso, el electo debe reunir las condiciones requeridas para ser Gobernador. </w:t>
      </w:r>
      <w:r w:rsidRPr="00F11637">
        <w:rPr>
          <w:rFonts w:ascii="Trebuchet MS" w:hAnsi="Trebuchet MS"/>
        </w:rPr>
        <w:br/>
        <w:t xml:space="preserve">  </w:t>
      </w:r>
    </w:p>
    <w:p w14:paraId="0F622611" w14:textId="77777777" w:rsidR="003315EB" w:rsidRPr="00F11637" w:rsidRDefault="003315EB" w:rsidP="003315EB">
      <w:pPr>
        <w:rPr>
          <w:rFonts w:ascii="Trebuchet MS" w:hAnsi="Trebuchet MS"/>
        </w:rPr>
      </w:pPr>
      <w:r w:rsidRPr="00F11637">
        <w:rPr>
          <w:rFonts w:ascii="Trebuchet MS" w:hAnsi="Trebuchet MS"/>
        </w:rPr>
        <w:t xml:space="preserve">RESIDENCIA </w:t>
      </w:r>
      <w:r w:rsidRPr="00F11637">
        <w:rPr>
          <w:rFonts w:ascii="Trebuchet MS" w:hAnsi="Trebuchet MS"/>
        </w:rPr>
        <w:br/>
        <w:t xml:space="preserve">  </w:t>
      </w:r>
    </w:p>
    <w:p w14:paraId="435B093B" w14:textId="77777777" w:rsidR="003315EB" w:rsidRPr="00F11637" w:rsidRDefault="003315EB" w:rsidP="003315EB">
      <w:pPr>
        <w:rPr>
          <w:rFonts w:ascii="Trebuchet MS" w:hAnsi="Trebuchet MS"/>
        </w:rPr>
      </w:pPr>
      <w:r w:rsidRPr="00F11637">
        <w:rPr>
          <w:rFonts w:ascii="Trebuchet MS" w:hAnsi="Trebuchet MS"/>
        </w:rPr>
        <w:t xml:space="preserve">ARTÍCULO 152.- El Gobernador y el Vicegobernador, en ejercicio de sus funciones, residen en la ciudad Capital. No pueden ausentarse fuera de la Provincia por más de treinta días sin permiso de la Legislatura. </w:t>
      </w:r>
      <w:r w:rsidRPr="00F11637">
        <w:rPr>
          <w:rFonts w:ascii="Trebuchet MS" w:hAnsi="Trebuchet MS"/>
        </w:rPr>
        <w:br/>
        <w:t xml:space="preserve">Si la ausencia es de más de cinco días deber delegar el mando </w:t>
      </w:r>
      <w:r w:rsidRPr="00F11637">
        <w:rPr>
          <w:rFonts w:ascii="Trebuchet MS" w:hAnsi="Trebuchet MS"/>
        </w:rPr>
        <w:br/>
        <w:t xml:space="preserve">    </w:t>
      </w:r>
    </w:p>
    <w:p w14:paraId="167DF8F9" w14:textId="77777777" w:rsidR="003315EB" w:rsidRPr="00F11637" w:rsidRDefault="003315EB" w:rsidP="003315EB">
      <w:pPr>
        <w:rPr>
          <w:rFonts w:ascii="Trebuchet MS" w:hAnsi="Trebuchet MS"/>
        </w:rPr>
      </w:pPr>
      <w:r w:rsidRPr="00F11637">
        <w:rPr>
          <w:rFonts w:ascii="Trebuchet MS" w:hAnsi="Trebuchet MS"/>
        </w:rPr>
        <w:t xml:space="preserve">REMUNERACION </w:t>
      </w:r>
      <w:r w:rsidRPr="00F11637">
        <w:rPr>
          <w:rFonts w:ascii="Trebuchet MS" w:hAnsi="Trebuchet MS"/>
        </w:rPr>
        <w:br/>
        <w:t xml:space="preserve">  </w:t>
      </w:r>
    </w:p>
    <w:p w14:paraId="79C52871" w14:textId="77777777" w:rsidR="003315EB" w:rsidRPr="00F11637" w:rsidRDefault="003315EB" w:rsidP="003315EB">
      <w:pPr>
        <w:rPr>
          <w:rFonts w:ascii="Trebuchet MS" w:hAnsi="Trebuchet MS"/>
        </w:rPr>
      </w:pPr>
      <w:r w:rsidRPr="00F11637">
        <w:rPr>
          <w:rFonts w:ascii="Trebuchet MS" w:hAnsi="Trebuchet MS"/>
        </w:rPr>
        <w:t xml:space="preserve">ARTÍCULO 153.- Los servicios del Gobernador y del Vicegobernador son remunerados por el tesoro de la Provincia. Su remuneración es fijada por ley y no puede ser disminuida por acto de autoridad durante el período de sus mandatos, pero está sujeta a los aportes previsionales y de la seguridad social, a los tributos </w:t>
      </w:r>
      <w:r w:rsidRPr="00F11637">
        <w:rPr>
          <w:rFonts w:ascii="Trebuchet MS" w:hAnsi="Trebuchet MS"/>
        </w:rPr>
        <w:br/>
        <w:t xml:space="preserve">en general y a las disminuciones que se dispongan por leyes de carácter general y transitorio extensivas a todos los Poderes del Estado. Mientras duran sus mandatos no pueden percibir otros emolumentos que no sean sus rentas propias ni ejercer otro empleo salvo expresa autorización de la Legislatura prestada por el voto de los dos tercios del total de sus miembros. </w:t>
      </w:r>
      <w:r w:rsidRPr="00F11637">
        <w:rPr>
          <w:rFonts w:ascii="Trebuchet MS" w:hAnsi="Trebuchet MS"/>
        </w:rPr>
        <w:br/>
        <w:t xml:space="preserve">  </w:t>
      </w:r>
      <w:r w:rsidRPr="00F11637">
        <w:rPr>
          <w:rFonts w:ascii="Trebuchet MS" w:hAnsi="Trebuchet MS"/>
        </w:rPr>
        <w:br/>
        <w:t xml:space="preserve">ALEJAMIENTO - AUTORIZACION </w:t>
      </w:r>
      <w:r w:rsidRPr="00F11637">
        <w:rPr>
          <w:rFonts w:ascii="Trebuchet MS" w:hAnsi="Trebuchet MS"/>
        </w:rPr>
        <w:br/>
        <w:t xml:space="preserve">  </w:t>
      </w:r>
    </w:p>
    <w:p w14:paraId="1BAD7BE7" w14:textId="77777777" w:rsidR="003315EB" w:rsidRPr="00F11637" w:rsidRDefault="003315EB" w:rsidP="003315EB">
      <w:pPr>
        <w:rPr>
          <w:rFonts w:ascii="Trebuchet MS" w:hAnsi="Trebuchet MS"/>
        </w:rPr>
      </w:pPr>
      <w:r w:rsidRPr="00F11637">
        <w:rPr>
          <w:rFonts w:ascii="Trebuchet MS" w:hAnsi="Trebuchet MS"/>
        </w:rPr>
        <w:t xml:space="preserve">ARTÍCULO 154.- El Gobernador y el Vicegobernador no podrán ausentarse de la Provincia sin autorización de la Legislatura, hasta tres meses después de haber terminado su mandato. </w:t>
      </w:r>
      <w:r w:rsidRPr="00F11637">
        <w:rPr>
          <w:rFonts w:ascii="Trebuchet MS" w:hAnsi="Trebuchet MS"/>
        </w:rPr>
        <w:br/>
        <w:t xml:space="preserve">  </w:t>
      </w:r>
    </w:p>
    <w:p w14:paraId="69770257" w14:textId="77777777" w:rsidR="003315EB" w:rsidRPr="00F11637" w:rsidRDefault="003315EB" w:rsidP="003315EB">
      <w:pPr>
        <w:jc w:val="center"/>
        <w:rPr>
          <w:rFonts w:ascii="Trebuchet MS" w:hAnsi="Trebuchet MS"/>
          <w:b/>
        </w:rPr>
      </w:pPr>
      <w:r w:rsidRPr="00F11637">
        <w:rPr>
          <w:rFonts w:ascii="Trebuchet MS" w:hAnsi="Trebuchet MS"/>
          <w:b/>
        </w:rPr>
        <w:t xml:space="preserve">CAPITULO II </w:t>
      </w:r>
      <w:r w:rsidRPr="00F11637">
        <w:rPr>
          <w:rFonts w:ascii="Trebuchet MS" w:hAnsi="Trebuchet MS"/>
          <w:b/>
        </w:rPr>
        <w:br/>
      </w:r>
    </w:p>
    <w:p w14:paraId="15A1B101" w14:textId="77777777" w:rsidR="003315EB" w:rsidRPr="00F11637" w:rsidRDefault="003315EB" w:rsidP="003315EB">
      <w:pPr>
        <w:rPr>
          <w:rFonts w:ascii="Trebuchet MS" w:hAnsi="Trebuchet MS"/>
        </w:rPr>
      </w:pPr>
      <w:r w:rsidRPr="00F11637">
        <w:rPr>
          <w:rFonts w:ascii="Trebuchet MS" w:hAnsi="Trebuchet MS"/>
        </w:rPr>
        <w:lastRenderedPageBreak/>
        <w:t xml:space="preserve">ATRIBUCIONES Y DEBERES </w:t>
      </w:r>
      <w:r w:rsidRPr="00F11637">
        <w:rPr>
          <w:rFonts w:ascii="Trebuchet MS" w:hAnsi="Trebuchet MS"/>
        </w:rPr>
        <w:br/>
        <w:t xml:space="preserve">  </w:t>
      </w:r>
    </w:p>
    <w:p w14:paraId="77102E54" w14:textId="77777777" w:rsidR="003315EB" w:rsidRPr="00F11637" w:rsidRDefault="003315EB" w:rsidP="003315EB">
      <w:pPr>
        <w:rPr>
          <w:rFonts w:ascii="Trebuchet MS" w:hAnsi="Trebuchet MS"/>
        </w:rPr>
      </w:pPr>
      <w:r w:rsidRPr="00F11637">
        <w:rPr>
          <w:rFonts w:ascii="Trebuchet MS" w:hAnsi="Trebuchet MS"/>
        </w:rPr>
        <w:t xml:space="preserve">ARTICULO 156.- Al Gobernador corresponden las siguientes atribuciones y deberes: </w:t>
      </w:r>
      <w:r w:rsidRPr="00F11637">
        <w:rPr>
          <w:rFonts w:ascii="Trebuchet MS" w:hAnsi="Trebuchet MS"/>
        </w:rPr>
        <w:br/>
        <w:t xml:space="preserve">1. Expide las instrucciones, decretos y reglamentos necesarios para poner en ejercicio las leyes de la Provincia, cuidando de no alterar su espíritu con excepciones reglamentarias. </w:t>
      </w:r>
      <w:r w:rsidRPr="00F11637">
        <w:rPr>
          <w:rFonts w:ascii="Trebuchet MS" w:hAnsi="Trebuchet MS"/>
        </w:rPr>
        <w:br/>
        <w:t xml:space="preserve">2. Participa en la formación de las leyes con arreglo a esta Constitución y tiene la facultad de tomar parte en todas las deliberaciones de la Cámara de Diputados, por sí o por medio de sus ministros, sin voto. </w:t>
      </w:r>
      <w:r w:rsidRPr="00F11637">
        <w:rPr>
          <w:rFonts w:ascii="Trebuchet MS" w:hAnsi="Trebuchet MS"/>
        </w:rPr>
        <w:br/>
        <w:t xml:space="preserve">3. Nombra y remueve los funcionarios y empleados de la administración con las exigencias y formalidades establecidas en esta Constitución o en la ley. </w:t>
      </w:r>
      <w:r w:rsidRPr="00F11637">
        <w:rPr>
          <w:rFonts w:ascii="Trebuchet MS" w:hAnsi="Trebuchet MS"/>
        </w:rPr>
        <w:br/>
        <w:t xml:space="preserve">4. Nombra y remueve por sí a los Ministros Secretarios de despacho. </w:t>
      </w:r>
      <w:r w:rsidRPr="00F11637">
        <w:rPr>
          <w:rFonts w:ascii="Trebuchet MS" w:hAnsi="Trebuchet MS"/>
        </w:rPr>
        <w:br/>
        <w:t xml:space="preserve">5. Representa a la Provincia en las relaciones oficiales con el Poder Ejecutivo Nacional y con los demás Gobernadores de Provincia </w:t>
      </w:r>
      <w:r w:rsidRPr="00F11637">
        <w:rPr>
          <w:rFonts w:ascii="Trebuchet MS" w:hAnsi="Trebuchet MS"/>
        </w:rPr>
        <w:br/>
        <w:t xml:space="preserve">6. Indulta o conmuta las penas en forma individual por delitos sujetos a la jurisdicción provincial, previo informe del Superior Tribunal de Justicia acerca de la oportunidad y conveniencia de la medida. No puede ejercer esta atribución cuando se trata de delitos de funcionarios públicos en el ejercicio de sus funciones </w:t>
      </w:r>
      <w:r w:rsidRPr="00F11637">
        <w:rPr>
          <w:rFonts w:ascii="Trebuchet MS" w:hAnsi="Trebuchet MS"/>
        </w:rPr>
        <w:br/>
        <w:t xml:space="preserve">y de los relativos o derivados de actos ejecutados contra los Poderes públicos y el orden constitucional provincial. </w:t>
      </w:r>
      <w:r w:rsidRPr="00F11637">
        <w:rPr>
          <w:rFonts w:ascii="Trebuchet MS" w:hAnsi="Trebuchet MS"/>
        </w:rPr>
        <w:br/>
        <w:t xml:space="preserve">7. Celebra y firma tratados o convenios internacionales, con la Nación, las Provincias y entes de derecho público y privado, dando cuenta a la Legislatura para su aprobación. </w:t>
      </w:r>
      <w:r w:rsidRPr="00F11637">
        <w:rPr>
          <w:rFonts w:ascii="Trebuchet MS" w:hAnsi="Trebuchet MS"/>
        </w:rPr>
        <w:br/>
        <w:t xml:space="preserve">8. Hace recaudar los impuestos y rentas de la Provincia, decreta su inversión legal y hace público, por lo menos semestralmente, el estado de Tesorería. </w:t>
      </w:r>
      <w:r w:rsidRPr="00F11637">
        <w:rPr>
          <w:rFonts w:ascii="Trebuchet MS" w:hAnsi="Trebuchet MS"/>
        </w:rPr>
        <w:br/>
        <w:t xml:space="preserve">9. Nombra con acuerdo de la Legislatura a los magistrados del Superior Tribunal de Justicia, al Procurador General y al Defensor General de la Provincia. </w:t>
      </w:r>
      <w:r w:rsidRPr="00F11637">
        <w:rPr>
          <w:rFonts w:ascii="Trebuchet MS" w:hAnsi="Trebuchet MS"/>
        </w:rPr>
        <w:br/>
        <w:t xml:space="preserve">10. Convoca a sesiones extraordinarias a la Legislatura cuando graves asuntos de interés público lo requieren. </w:t>
      </w:r>
      <w:r w:rsidRPr="00F11637">
        <w:rPr>
          <w:rFonts w:ascii="Trebuchet MS" w:hAnsi="Trebuchet MS"/>
        </w:rPr>
        <w:br/>
        <w:t xml:space="preserve">11. Informa a la Legislatura con mensaje escrito, en ocasión de la apertura anual de las sesiones, sobre el estado de la administración y necesidades públicas. </w:t>
      </w:r>
      <w:r w:rsidRPr="00F11637">
        <w:rPr>
          <w:rFonts w:ascii="Trebuchet MS" w:hAnsi="Trebuchet MS"/>
        </w:rPr>
        <w:br/>
        <w:t xml:space="preserve">12. Dentro del término establecido, en esta Constitución, </w:t>
      </w:r>
      <w:r w:rsidRPr="00F11637">
        <w:rPr>
          <w:rFonts w:ascii="Trebuchet MS" w:hAnsi="Trebuchet MS"/>
        </w:rPr>
        <w:br/>
        <w:t xml:space="preserve">presenta el Proyecto de Ley de Presupuesto para el año siguiente o plurianual en su caso, acompañado del plan de recursos que no puede exceder del mayor ingreso anual del último quinquenio, salvo en los calculado por nuevos impuestos o aumentos de tasas. Da cuenta, asimismo, del uso y ejercicio del presupuesto anterior </w:t>
      </w:r>
      <w:r w:rsidRPr="00F11637">
        <w:rPr>
          <w:rFonts w:ascii="Trebuchet MS" w:hAnsi="Trebuchet MS"/>
        </w:rPr>
        <w:br/>
        <w:t xml:space="preserve">13. Presta el auxilio de la fuerza pública a las autoridades y funcionarios que por la Constitución o por la ley deben hacer uso de ella. </w:t>
      </w:r>
      <w:r w:rsidRPr="00F11637">
        <w:rPr>
          <w:rFonts w:ascii="Trebuchet MS" w:hAnsi="Trebuchet MS"/>
        </w:rPr>
        <w:br/>
        <w:t xml:space="preserve">14. Toma las medidas necesarias para conserva la paz y el orden público por todos los medios que no estén expresamente prohibidos por esta Constitución y las leyes. </w:t>
      </w:r>
      <w:r w:rsidRPr="00F11637">
        <w:rPr>
          <w:rFonts w:ascii="Trebuchet MS" w:hAnsi="Trebuchet MS"/>
        </w:rPr>
        <w:br/>
        <w:t xml:space="preserve">15. Designa para refrendar sus actos, en caso de impedimento o ausencia de un Ministro, al Subsecretario del respectivo departamento, quien está sujeto a la responsabilidad ministerial </w:t>
      </w:r>
      <w:r w:rsidRPr="00F11637">
        <w:rPr>
          <w:rFonts w:ascii="Trebuchet MS" w:hAnsi="Trebuchet MS"/>
        </w:rPr>
        <w:br/>
        <w:t xml:space="preserve">16. Tiene bajo su vigilancia la seguridad del territorio y de sus habitantes, de las reparticiones y establecimientos públicos de la Provincia. </w:t>
      </w:r>
      <w:r w:rsidRPr="00F11637">
        <w:rPr>
          <w:rFonts w:ascii="Trebuchet MS" w:hAnsi="Trebuchet MS"/>
        </w:rPr>
        <w:br/>
        <w:t xml:space="preserve">17. Conviene con la Nación y demás provincias regímenes de coparticipación o multilaterales de carácter impositivo y sobre regalías con aprobación del Poder Legislativo. </w:t>
      </w:r>
      <w:r w:rsidRPr="00F11637">
        <w:rPr>
          <w:rFonts w:ascii="Trebuchet MS" w:hAnsi="Trebuchet MS"/>
        </w:rPr>
        <w:br/>
        <w:t xml:space="preserve">18. Remesa en tiempo y forma los fondos coparticipables con los municipios o los que por cualquier concepto pertenezcan a ellos. Su incumplimiento es considerado una falta grave funcional. </w:t>
      </w:r>
      <w:r w:rsidRPr="00F11637">
        <w:rPr>
          <w:rFonts w:ascii="Trebuchet MS" w:hAnsi="Trebuchet MS"/>
        </w:rPr>
        <w:br/>
        <w:t xml:space="preserve">  </w:t>
      </w:r>
    </w:p>
    <w:p w14:paraId="42CE4AD8" w14:textId="77777777" w:rsidR="003315EB" w:rsidRPr="00F11637" w:rsidRDefault="003315EB" w:rsidP="003315EB">
      <w:pPr>
        <w:rPr>
          <w:rFonts w:ascii="Trebuchet MS" w:hAnsi="Trebuchet MS"/>
        </w:rPr>
      </w:pPr>
      <w:r w:rsidRPr="00F11637">
        <w:rPr>
          <w:rFonts w:ascii="Trebuchet MS" w:hAnsi="Trebuchet MS"/>
        </w:rPr>
        <w:lastRenderedPageBreak/>
        <w:t xml:space="preserve">DECRETOS DE NECESIDAD Y URGENCIA </w:t>
      </w:r>
      <w:r w:rsidRPr="00F11637">
        <w:rPr>
          <w:rFonts w:ascii="Trebuchet MS" w:hAnsi="Trebuchet MS"/>
        </w:rPr>
        <w:br/>
        <w:t xml:space="preserve">  </w:t>
      </w:r>
    </w:p>
    <w:p w14:paraId="7F1A23E5" w14:textId="77777777" w:rsidR="003315EB" w:rsidRPr="00F11637" w:rsidRDefault="003315EB" w:rsidP="003315EB">
      <w:pPr>
        <w:rPr>
          <w:rFonts w:ascii="Trebuchet MS" w:hAnsi="Trebuchet MS"/>
        </w:rPr>
      </w:pPr>
      <w:r w:rsidRPr="00F11637">
        <w:rPr>
          <w:rFonts w:ascii="Trebuchet MS" w:hAnsi="Trebuchet MS"/>
        </w:rPr>
        <w:t xml:space="preserve">ARTICULO 156.- El Poder Ejecutivo no puede bajo pena de nulidad absoluta e insanable, emitir disposiciones de carácter legislativo Solamente en casos de extraordinarias y grave necesidad que tomen urgencia, impostergable o imprescindible la adopción de medidas legislativas para asegurar los fines de esta Constitución, puede dictar decretos por razones de necesidad y urgencia con virtualidad de ley, los que son decididos en acuerdo general de Ministros. En ningún caso pueden versar sobre materia tributaria, penal, </w:t>
      </w:r>
      <w:r w:rsidRPr="00F11637">
        <w:rPr>
          <w:rFonts w:ascii="Trebuchet MS" w:hAnsi="Trebuchet MS"/>
        </w:rPr>
        <w:br/>
        <w:t>presupuestaria, electoral o régimen de los partidos políticos. Dentro de un plazo máximo de cinco días</w:t>
      </w:r>
    </w:p>
    <w:p w14:paraId="28E009D2" w14:textId="77777777" w:rsidR="003315EB" w:rsidRPr="00F11637" w:rsidRDefault="003315EB" w:rsidP="003315EB">
      <w:pPr>
        <w:rPr>
          <w:rFonts w:ascii="Trebuchet MS" w:hAnsi="Trebuchet MS"/>
        </w:rPr>
      </w:pPr>
    </w:p>
    <w:p w14:paraId="35E57A0F" w14:textId="77777777" w:rsidR="003315EB" w:rsidRPr="00F11637" w:rsidRDefault="003315EB" w:rsidP="003315EB">
      <w:pPr>
        <w:rPr>
          <w:rFonts w:ascii="Trebuchet MS" w:hAnsi="Trebuchet MS"/>
        </w:rPr>
      </w:pPr>
      <w:r w:rsidRPr="00F11637">
        <w:rPr>
          <w:rFonts w:ascii="Trebuchet MS" w:hAnsi="Trebuchet MS"/>
        </w:rPr>
        <w:t xml:space="preserve">corridos desde la fecha de su dictado, el decreto con sus fundamentos es sometido a consideración de la Legislatura bajo apercibimiento de su automática derogación. Las relaciones jurídicas nacidas a su amparo permanecen vigentes hasta el pronunciamiento legislativo. El decreto pierde efectos jurídicos si la Legislatura no lo ratifica con el voto de los tercios del total de sus miembros dentro del plazo de treinta días </w:t>
      </w:r>
      <w:r w:rsidRPr="00F11637">
        <w:rPr>
          <w:rFonts w:ascii="Trebuchet MS" w:hAnsi="Trebuchet MS"/>
        </w:rPr>
        <w:br/>
        <w:t xml:space="preserve">contados a partir de la fecha de su comunicación. El rechazo no puede ser vetado. Si el Cuerpo se encuentra en receso la remisión sirve de acto de convocatoria a sesiones extraordinarias. En ningún caso y cualquiera sea la materia y calificación que le dé la Cámara, es de aplicación la metodología prevista para el tratamiento de leyes no generales. </w:t>
      </w:r>
      <w:r w:rsidRPr="00F11637">
        <w:rPr>
          <w:rFonts w:ascii="Trebuchet MS" w:hAnsi="Trebuchet MS"/>
        </w:rPr>
        <w:br/>
        <w:t xml:space="preserve">  </w:t>
      </w:r>
    </w:p>
    <w:p w14:paraId="3F8850D7" w14:textId="77777777" w:rsidR="003315EB" w:rsidRPr="00F11637" w:rsidRDefault="003315EB" w:rsidP="003315EB">
      <w:pPr>
        <w:jc w:val="center"/>
        <w:rPr>
          <w:rFonts w:ascii="Trebuchet MS" w:hAnsi="Trebuchet MS"/>
          <w:b/>
        </w:rPr>
      </w:pPr>
      <w:r w:rsidRPr="00F11637">
        <w:rPr>
          <w:rFonts w:ascii="Trebuchet MS" w:hAnsi="Trebuchet MS"/>
          <w:b/>
        </w:rPr>
        <w:t xml:space="preserve">CAPITULO III </w:t>
      </w:r>
      <w:r w:rsidRPr="00F11637">
        <w:rPr>
          <w:rFonts w:ascii="Trebuchet MS" w:hAnsi="Trebuchet MS"/>
          <w:b/>
        </w:rPr>
        <w:br/>
        <w:t>DE LOS MINISTROS</w:t>
      </w:r>
    </w:p>
    <w:p w14:paraId="6B921534" w14:textId="77777777" w:rsidR="003315EB" w:rsidRPr="00F11637" w:rsidRDefault="003315EB" w:rsidP="003315EB">
      <w:pPr>
        <w:jc w:val="center"/>
        <w:rPr>
          <w:rFonts w:ascii="Trebuchet MS" w:hAnsi="Trebuchet MS"/>
          <w:b/>
        </w:rPr>
      </w:pPr>
    </w:p>
    <w:p w14:paraId="5E446892" w14:textId="77777777" w:rsidR="003315EB" w:rsidRPr="00F11637" w:rsidRDefault="003315EB" w:rsidP="003315EB">
      <w:pPr>
        <w:rPr>
          <w:rFonts w:ascii="Trebuchet MS" w:hAnsi="Trebuchet MS"/>
        </w:rPr>
      </w:pPr>
      <w:r w:rsidRPr="00F11637">
        <w:rPr>
          <w:rFonts w:ascii="Trebuchet MS" w:hAnsi="Trebuchet MS"/>
        </w:rPr>
        <w:t xml:space="preserve">MINISTROS SECRETARIOS </w:t>
      </w:r>
      <w:r w:rsidRPr="00F11637">
        <w:rPr>
          <w:rFonts w:ascii="Trebuchet MS" w:hAnsi="Trebuchet MS"/>
        </w:rPr>
        <w:br/>
      </w:r>
    </w:p>
    <w:p w14:paraId="016C8C79" w14:textId="77777777" w:rsidR="003315EB" w:rsidRPr="00F11637" w:rsidRDefault="003315EB" w:rsidP="003315EB">
      <w:pPr>
        <w:rPr>
          <w:rFonts w:ascii="Trebuchet MS" w:hAnsi="Trebuchet MS"/>
        </w:rPr>
      </w:pPr>
      <w:r w:rsidRPr="00F11637">
        <w:rPr>
          <w:rFonts w:ascii="Trebuchet MS" w:hAnsi="Trebuchet MS"/>
        </w:rPr>
        <w:t xml:space="preserve">ARTÍCULO 157.- El despacho de los negocios administrativos de la Provincia está a cargo de Ministros Secretarios. Una ley especial deslinda los ramos y las funciones adscriptas al despacho de cada uno de ellos. </w:t>
      </w:r>
      <w:r w:rsidRPr="00F11637">
        <w:rPr>
          <w:rFonts w:ascii="Trebuchet MS" w:hAnsi="Trebuchet MS"/>
        </w:rPr>
        <w:br/>
        <w:t xml:space="preserve">Las leyes sobre Ministerios que prevén la modificación de su número requieren el voto de las dos terceras partes del total de miembros de la Legislatura para su aprobación. </w:t>
      </w:r>
      <w:r w:rsidRPr="00F11637">
        <w:rPr>
          <w:rFonts w:ascii="Trebuchet MS" w:hAnsi="Trebuchet MS"/>
        </w:rPr>
        <w:br/>
        <w:t xml:space="preserve">  </w:t>
      </w:r>
      <w:r w:rsidRPr="00F11637">
        <w:rPr>
          <w:rFonts w:ascii="Trebuchet MS" w:hAnsi="Trebuchet MS"/>
        </w:rPr>
        <w:br/>
        <w:t xml:space="preserve">REQUISITOS </w:t>
      </w:r>
      <w:r w:rsidRPr="00F11637">
        <w:rPr>
          <w:rFonts w:ascii="Trebuchet MS" w:hAnsi="Trebuchet MS"/>
        </w:rPr>
        <w:br/>
        <w:t xml:space="preserve">  </w:t>
      </w:r>
    </w:p>
    <w:p w14:paraId="3C55B2DB" w14:textId="77777777" w:rsidR="003315EB" w:rsidRPr="00F11637" w:rsidRDefault="003315EB" w:rsidP="003315EB">
      <w:pPr>
        <w:rPr>
          <w:rFonts w:ascii="Trebuchet MS" w:hAnsi="Trebuchet MS"/>
        </w:rPr>
      </w:pPr>
      <w:r w:rsidRPr="00F11637">
        <w:rPr>
          <w:rFonts w:ascii="Trebuchet MS" w:hAnsi="Trebuchet MS"/>
        </w:rPr>
        <w:t xml:space="preserve">ARTÍCULO 158.- Para ser nombrado ministro se requieren las mismas condiciones que para ser legislador, sujeto a las mismas incompatibilidades.  No puede ser cónyuge o pariente dentro del cuarto grado de </w:t>
      </w:r>
      <w:r w:rsidRPr="00F11637">
        <w:rPr>
          <w:rFonts w:ascii="Trebuchet MS" w:hAnsi="Trebuchet MS"/>
        </w:rPr>
        <w:br/>
        <w:t xml:space="preserve">consanguinidad o afinidad del Gobernador o del Vicegobernador. </w:t>
      </w:r>
      <w:r w:rsidRPr="00F11637">
        <w:rPr>
          <w:rFonts w:ascii="Trebuchet MS" w:hAnsi="Trebuchet MS"/>
        </w:rPr>
        <w:br/>
        <w:t xml:space="preserve">    </w:t>
      </w:r>
    </w:p>
    <w:p w14:paraId="3EBB5E8A" w14:textId="77777777" w:rsidR="003315EB" w:rsidRPr="00F11637" w:rsidRDefault="003315EB" w:rsidP="003315EB">
      <w:pPr>
        <w:rPr>
          <w:rFonts w:ascii="Trebuchet MS" w:hAnsi="Trebuchet MS"/>
        </w:rPr>
      </w:pPr>
      <w:r w:rsidRPr="00F11637">
        <w:rPr>
          <w:rFonts w:ascii="Trebuchet MS" w:hAnsi="Trebuchet MS"/>
        </w:rPr>
        <w:t xml:space="preserve">REFRENDO - RESPONSABILIDADES </w:t>
      </w:r>
      <w:r w:rsidRPr="00F11637">
        <w:rPr>
          <w:rFonts w:ascii="Trebuchet MS" w:hAnsi="Trebuchet MS"/>
        </w:rPr>
        <w:br/>
        <w:t xml:space="preserve">  </w:t>
      </w:r>
    </w:p>
    <w:p w14:paraId="3526B76A" w14:textId="77777777" w:rsidR="003315EB" w:rsidRDefault="003315EB" w:rsidP="003315EB">
      <w:pPr>
        <w:rPr>
          <w:rFonts w:ascii="Trebuchet MS" w:hAnsi="Trebuchet MS"/>
        </w:rPr>
      </w:pPr>
      <w:r w:rsidRPr="00F11637">
        <w:rPr>
          <w:rFonts w:ascii="Trebuchet MS" w:hAnsi="Trebuchet MS"/>
        </w:rPr>
        <w:lastRenderedPageBreak/>
        <w:t xml:space="preserve">ARTICULO 159.- Los ministros despachan de acuerdo con el Gobernador y refrendan con sus firmas las resoluciones de éste sin cuyo requisito no tienen efecto ni se les da cumplimento. Pueden no obstante, expedirse por sí solos en todo lo referente al régimen interno de sus respectivos departamentos y dictar </w:t>
      </w:r>
      <w:r w:rsidRPr="00F11637">
        <w:rPr>
          <w:rFonts w:ascii="Trebuchet MS" w:hAnsi="Trebuchet MS"/>
        </w:rPr>
        <w:br/>
        <w:t xml:space="preserve">resoluciones de trámite. Son responsables de todas las órdenes y resoluciones que autorizan, sin que puedan eximirse de responsabilidad por haber procedido en virtud de orden del Gobernador. </w:t>
      </w:r>
    </w:p>
    <w:p w14:paraId="29572AD6" w14:textId="77777777" w:rsidR="003315EB" w:rsidRPr="00F11637" w:rsidRDefault="003315EB" w:rsidP="003315EB">
      <w:pPr>
        <w:rPr>
          <w:rFonts w:ascii="Trebuchet MS" w:hAnsi="Trebuchet MS"/>
        </w:rPr>
      </w:pPr>
      <w:r w:rsidRPr="00F11637">
        <w:rPr>
          <w:rFonts w:ascii="Trebuchet MS" w:hAnsi="Trebuchet MS"/>
        </w:rPr>
        <w:br/>
        <w:t xml:space="preserve">   </w:t>
      </w:r>
    </w:p>
    <w:p w14:paraId="1013189B" w14:textId="77777777" w:rsidR="003315EB" w:rsidRDefault="003315EB" w:rsidP="003315EB">
      <w:pPr>
        <w:rPr>
          <w:rFonts w:ascii="Trebuchet MS" w:hAnsi="Trebuchet MS"/>
        </w:rPr>
      </w:pPr>
      <w:r w:rsidRPr="00F11637">
        <w:rPr>
          <w:rFonts w:ascii="Trebuchet MS" w:hAnsi="Trebuchet MS"/>
        </w:rPr>
        <w:t xml:space="preserve">INTERPELACION - COMPARECENCIA </w:t>
      </w:r>
    </w:p>
    <w:p w14:paraId="47A3A303" w14:textId="77777777" w:rsidR="003315EB" w:rsidRPr="00F11637" w:rsidRDefault="003315EB" w:rsidP="003315EB">
      <w:pPr>
        <w:rPr>
          <w:rFonts w:ascii="Trebuchet MS" w:hAnsi="Trebuchet MS"/>
        </w:rPr>
      </w:pPr>
      <w:r w:rsidRPr="00F11637">
        <w:rPr>
          <w:rFonts w:ascii="Trebuchet MS" w:hAnsi="Trebuchet MS"/>
        </w:rPr>
        <w:br/>
      </w:r>
    </w:p>
    <w:p w14:paraId="6BB18679" w14:textId="77777777" w:rsidR="003315EB" w:rsidRDefault="003315EB" w:rsidP="003315EB">
      <w:pPr>
        <w:rPr>
          <w:rFonts w:ascii="Trebuchet MS" w:hAnsi="Trebuchet MS"/>
        </w:rPr>
      </w:pPr>
      <w:r w:rsidRPr="00F11637">
        <w:rPr>
          <w:rFonts w:ascii="Trebuchet MS" w:hAnsi="Trebuchet MS"/>
        </w:rPr>
        <w:t xml:space="preserve">ARTÍCULO 160.- Los Ministros deben asistir a las sesiones de la Legislatura cuando son llamados por ella. Pueden hacerlo también, cuando lo crean conveniente y tomar parte en sus discusiones, pero no tienen voto. </w:t>
      </w:r>
      <w:r w:rsidRPr="00F11637">
        <w:rPr>
          <w:rFonts w:ascii="Trebuchet MS" w:hAnsi="Trebuchet MS"/>
        </w:rPr>
        <w:br/>
        <w:t xml:space="preserve">  </w:t>
      </w:r>
    </w:p>
    <w:p w14:paraId="1480CEBD" w14:textId="77777777" w:rsidR="003315EB" w:rsidRPr="00F11637" w:rsidRDefault="003315EB" w:rsidP="003315EB">
      <w:pPr>
        <w:rPr>
          <w:rFonts w:ascii="Trebuchet MS" w:hAnsi="Trebuchet MS"/>
        </w:rPr>
      </w:pPr>
    </w:p>
    <w:p w14:paraId="2C87E906" w14:textId="77777777" w:rsidR="003315EB" w:rsidRPr="00F11637" w:rsidRDefault="003315EB" w:rsidP="003315EB">
      <w:pPr>
        <w:rPr>
          <w:rFonts w:ascii="Trebuchet MS" w:hAnsi="Trebuchet MS"/>
        </w:rPr>
      </w:pPr>
      <w:r w:rsidRPr="00F11637">
        <w:rPr>
          <w:rFonts w:ascii="Trebuchet MS" w:hAnsi="Trebuchet MS"/>
        </w:rPr>
        <w:t xml:space="preserve">REMUNERACION </w:t>
      </w:r>
      <w:r w:rsidRPr="00F11637">
        <w:rPr>
          <w:rFonts w:ascii="Trebuchet MS" w:hAnsi="Trebuchet MS"/>
        </w:rPr>
        <w:br/>
        <w:t xml:space="preserve">  </w:t>
      </w:r>
    </w:p>
    <w:p w14:paraId="75036624" w14:textId="77777777" w:rsidR="003315EB" w:rsidRDefault="003315EB" w:rsidP="003315EB">
      <w:pPr>
        <w:rPr>
          <w:rFonts w:ascii="Trebuchet MS" w:hAnsi="Trebuchet MS"/>
        </w:rPr>
      </w:pPr>
      <w:r w:rsidRPr="00F11637">
        <w:rPr>
          <w:rFonts w:ascii="Trebuchet MS" w:hAnsi="Trebuchet MS"/>
        </w:rPr>
        <w:t xml:space="preserve">ARTÍCULO 161.- Los ministros gozan por sus servicios de un sueldo establecido por la ley, que no puede ser disminuido por acto de autoridad durante el período de sus funciones. Están sujetos a los aportes previsionales y de la seguridad social, a los tributos en general y a las disminuciones que se dispongan por leyes de carácter general y transitorio extensivas a todos los Poderes del Estado. </w:t>
      </w:r>
      <w:r w:rsidRPr="00F11637">
        <w:rPr>
          <w:rFonts w:ascii="Trebuchet MS" w:hAnsi="Trebuchet MS"/>
        </w:rPr>
        <w:br/>
        <w:t xml:space="preserve">  </w:t>
      </w:r>
    </w:p>
    <w:p w14:paraId="1E72608D" w14:textId="77777777" w:rsidR="003315EB" w:rsidRPr="00F11637" w:rsidRDefault="003315EB" w:rsidP="003315EB">
      <w:pPr>
        <w:rPr>
          <w:rFonts w:ascii="Trebuchet MS" w:hAnsi="Trebuchet MS"/>
        </w:rPr>
      </w:pPr>
    </w:p>
    <w:p w14:paraId="24EEC33D" w14:textId="77777777" w:rsidR="003315EB" w:rsidRPr="00F11637" w:rsidRDefault="003315EB" w:rsidP="003315EB">
      <w:pPr>
        <w:jc w:val="center"/>
        <w:rPr>
          <w:rFonts w:ascii="Trebuchet MS" w:hAnsi="Trebuchet MS"/>
          <w:b/>
        </w:rPr>
      </w:pPr>
      <w:r w:rsidRPr="00F11637">
        <w:rPr>
          <w:rFonts w:ascii="Trebuchet MS" w:hAnsi="Trebuchet MS"/>
          <w:b/>
        </w:rPr>
        <w:t xml:space="preserve">SECCIÓN III </w:t>
      </w:r>
      <w:r w:rsidRPr="00F11637">
        <w:rPr>
          <w:rFonts w:ascii="Trebuchet MS" w:hAnsi="Trebuchet MS"/>
          <w:b/>
        </w:rPr>
        <w:br/>
        <w:t xml:space="preserve">PODER JUDICIAL </w:t>
      </w:r>
      <w:r w:rsidRPr="00F11637">
        <w:rPr>
          <w:rFonts w:ascii="Trebuchet MS" w:hAnsi="Trebuchet MS"/>
          <w:b/>
        </w:rPr>
        <w:br/>
      </w:r>
    </w:p>
    <w:p w14:paraId="76C4AF9B" w14:textId="77777777" w:rsidR="003315EB" w:rsidRPr="00F11637" w:rsidRDefault="003315EB" w:rsidP="003315EB">
      <w:pPr>
        <w:jc w:val="center"/>
        <w:rPr>
          <w:rFonts w:ascii="Trebuchet MS" w:hAnsi="Trebuchet MS"/>
          <w:b/>
        </w:rPr>
      </w:pPr>
    </w:p>
    <w:p w14:paraId="7291D334" w14:textId="77777777" w:rsidR="003315EB" w:rsidRDefault="003315EB" w:rsidP="003315EB">
      <w:pPr>
        <w:jc w:val="center"/>
        <w:rPr>
          <w:rFonts w:ascii="Trebuchet MS" w:hAnsi="Trebuchet MS"/>
          <w:b/>
        </w:rPr>
      </w:pPr>
      <w:r w:rsidRPr="00F11637">
        <w:rPr>
          <w:rFonts w:ascii="Trebuchet MS" w:hAnsi="Trebuchet MS"/>
          <w:b/>
        </w:rPr>
        <w:t xml:space="preserve">CAPITULO I </w:t>
      </w:r>
      <w:r w:rsidRPr="00F11637">
        <w:rPr>
          <w:rFonts w:ascii="Trebuchet MS" w:hAnsi="Trebuchet MS"/>
          <w:b/>
        </w:rPr>
        <w:br/>
        <w:t>DISPOSICIONES GENERALES</w:t>
      </w:r>
    </w:p>
    <w:p w14:paraId="5F606282" w14:textId="77777777" w:rsidR="003315EB" w:rsidRPr="00F11637" w:rsidRDefault="003315EB" w:rsidP="003315EB">
      <w:pPr>
        <w:jc w:val="center"/>
        <w:rPr>
          <w:rFonts w:ascii="Trebuchet MS" w:hAnsi="Trebuchet MS"/>
          <w:b/>
        </w:rPr>
      </w:pPr>
    </w:p>
    <w:p w14:paraId="0FAFEF5E" w14:textId="77777777" w:rsidR="003315EB" w:rsidRPr="00F11637" w:rsidRDefault="003315EB" w:rsidP="003315EB">
      <w:pPr>
        <w:rPr>
          <w:rFonts w:ascii="Trebuchet MS" w:hAnsi="Trebuchet MS"/>
        </w:rPr>
      </w:pPr>
      <w:r w:rsidRPr="00F11637">
        <w:rPr>
          <w:rFonts w:ascii="Trebuchet MS" w:hAnsi="Trebuchet MS"/>
        </w:rPr>
        <w:t xml:space="preserve">CONFORMACION - UNIDAD DE JURISDICCION </w:t>
      </w:r>
      <w:r w:rsidRPr="00F11637">
        <w:rPr>
          <w:rFonts w:ascii="Trebuchet MS" w:hAnsi="Trebuchet MS"/>
        </w:rPr>
        <w:br/>
      </w:r>
    </w:p>
    <w:p w14:paraId="6B7EB054" w14:textId="77777777" w:rsidR="003315EB" w:rsidRPr="00F11637" w:rsidRDefault="003315EB" w:rsidP="003315EB">
      <w:pPr>
        <w:rPr>
          <w:rFonts w:ascii="Trebuchet MS" w:hAnsi="Trebuchet MS"/>
        </w:rPr>
      </w:pPr>
      <w:r w:rsidRPr="00F11637">
        <w:rPr>
          <w:rFonts w:ascii="Trebuchet MS" w:hAnsi="Trebuchet MS"/>
        </w:rPr>
        <w:t xml:space="preserve">ARTÍCULO 162.- El Poder Judicial es ejercido por un Superior Tribunal de Justicia, un Procurador General, un Defensor General Jueces Letrados, Jurados y demás funcionarios judiciales, con la denominación, competencia material, territorial y de grado que establecen esta Constitución y las leyes orgánicas. </w:t>
      </w:r>
      <w:r w:rsidRPr="00F11637">
        <w:rPr>
          <w:rFonts w:ascii="Trebuchet MS" w:hAnsi="Trebuchet MS"/>
        </w:rPr>
        <w:br/>
        <w:t xml:space="preserve">Constituye un poder autónomo e independiente de todo otro poder al que compete exclusivamente la función judicial. </w:t>
      </w:r>
      <w:r w:rsidRPr="00F11637">
        <w:rPr>
          <w:rFonts w:ascii="Trebuchet MS" w:hAnsi="Trebuchet MS"/>
        </w:rPr>
        <w:br/>
        <w:t xml:space="preserve">    </w:t>
      </w:r>
    </w:p>
    <w:p w14:paraId="763F75C8" w14:textId="77777777" w:rsidR="003315EB" w:rsidRPr="00F11637" w:rsidRDefault="003315EB" w:rsidP="003315EB">
      <w:pPr>
        <w:rPr>
          <w:rFonts w:ascii="Trebuchet MS" w:hAnsi="Trebuchet MS"/>
        </w:rPr>
      </w:pPr>
      <w:r w:rsidRPr="00F11637">
        <w:rPr>
          <w:rFonts w:ascii="Trebuchet MS" w:hAnsi="Trebuchet MS"/>
        </w:rPr>
        <w:lastRenderedPageBreak/>
        <w:t xml:space="preserve">SUPERIOR TRIBUNAL DE JUSTICIA </w:t>
      </w:r>
      <w:r w:rsidRPr="00F11637">
        <w:rPr>
          <w:rFonts w:ascii="Trebuchet MS" w:hAnsi="Trebuchet MS"/>
        </w:rPr>
        <w:br/>
      </w:r>
    </w:p>
    <w:p w14:paraId="7B966FD1" w14:textId="77777777" w:rsidR="003315EB" w:rsidRPr="00F11637" w:rsidRDefault="003315EB" w:rsidP="003315EB">
      <w:pPr>
        <w:rPr>
          <w:rFonts w:ascii="Trebuchet MS" w:hAnsi="Trebuchet MS"/>
        </w:rPr>
      </w:pPr>
      <w:r w:rsidRPr="00F11637">
        <w:rPr>
          <w:rFonts w:ascii="Trebuchet MS" w:hAnsi="Trebuchet MS"/>
        </w:rPr>
        <w:t xml:space="preserve">ARTÍCULO 163.- El Superior Tribunal de Justicia se compone de no menos de tres miembros y no más de seis, pudiendo dividirse en sala conforme lo determine la ley. Actúan ante él un Procurador General y un Defensor General. La fijación del número de miembros se establece por ley sancionada con el voto de los dos tercios del total de los miembros que componen la Legislatura. La presidencia del Superior Tribunal de Justicia se turna anualmente entre sus miembros. </w:t>
      </w:r>
      <w:r w:rsidRPr="00F11637">
        <w:rPr>
          <w:rFonts w:ascii="Trebuchet MS" w:hAnsi="Trebuchet MS"/>
        </w:rPr>
        <w:br/>
        <w:t xml:space="preserve">  </w:t>
      </w:r>
      <w:r w:rsidRPr="00F11637">
        <w:rPr>
          <w:rFonts w:ascii="Trebuchet MS" w:hAnsi="Trebuchet MS"/>
        </w:rPr>
        <w:br/>
        <w:t xml:space="preserve">REQUISITOS </w:t>
      </w:r>
      <w:r w:rsidRPr="00F11637">
        <w:rPr>
          <w:rFonts w:ascii="Trebuchet MS" w:hAnsi="Trebuchet MS"/>
        </w:rPr>
        <w:br/>
      </w:r>
    </w:p>
    <w:p w14:paraId="554C8FFF" w14:textId="77777777" w:rsidR="003315EB" w:rsidRPr="00F11637" w:rsidRDefault="003315EB" w:rsidP="003315EB">
      <w:pPr>
        <w:rPr>
          <w:rFonts w:ascii="Trebuchet MS" w:hAnsi="Trebuchet MS"/>
        </w:rPr>
      </w:pPr>
      <w:r w:rsidRPr="00F11637">
        <w:rPr>
          <w:rFonts w:ascii="Trebuchet MS" w:hAnsi="Trebuchet MS"/>
        </w:rPr>
        <w:t xml:space="preserve">ARTICULO 164.- Para ser miembro del Superior Tribunal de Justicia, Procurador General y Defensor General se requiere ser ciudadano argentino, tener título de abogado y acreditar por lo menos doce años de ejercicio de la abogacía o de la magistratura judicial. Para ser Juez de Cámara, Fiscal o Defensor de Cámara, se requiere ser ciudadano argentino, tener título de abogado y acreditar por lo menos diez años de ejercicio como abogado, magistrado o funcionario judicial. Para ser Juez Letrado, Fiscal o Defensor, se requiere ser </w:t>
      </w:r>
      <w:r w:rsidRPr="00F11637">
        <w:rPr>
          <w:rFonts w:ascii="Trebuchet MS" w:hAnsi="Trebuchet MS"/>
        </w:rPr>
        <w:br/>
        <w:t xml:space="preserve">ciudadano argentino, tener título de abogado y acreditar cuando menos siete años de ejercicio como tal, como magistrado o como funcionario judicial. Los demás funcionarios jurídicos, letrados o no, deben reunir los requisitos que las leyes establecen. </w:t>
      </w:r>
      <w:r w:rsidRPr="00F11637">
        <w:rPr>
          <w:rFonts w:ascii="Trebuchet MS" w:hAnsi="Trebuchet MS"/>
        </w:rPr>
        <w:br/>
        <w:t xml:space="preserve">  </w:t>
      </w:r>
      <w:r w:rsidRPr="00F11637">
        <w:rPr>
          <w:rFonts w:ascii="Trebuchet MS" w:hAnsi="Trebuchet MS"/>
        </w:rPr>
        <w:br/>
        <w:t xml:space="preserve">INAMOVILIDAD </w:t>
      </w:r>
      <w:r w:rsidRPr="00F11637">
        <w:rPr>
          <w:rFonts w:ascii="Trebuchet MS" w:hAnsi="Trebuchet MS"/>
        </w:rPr>
        <w:br/>
      </w:r>
    </w:p>
    <w:p w14:paraId="753D1934" w14:textId="77777777" w:rsidR="003315EB" w:rsidRPr="00F11637" w:rsidRDefault="003315EB" w:rsidP="003315EB">
      <w:pPr>
        <w:rPr>
          <w:rFonts w:ascii="Trebuchet MS" w:hAnsi="Trebuchet MS"/>
        </w:rPr>
      </w:pPr>
      <w:r w:rsidRPr="00F11637">
        <w:rPr>
          <w:rFonts w:ascii="Trebuchet MS" w:hAnsi="Trebuchet MS"/>
        </w:rPr>
        <w:t xml:space="preserve">ARTICULO 165.- Los Ministros del Superior Tribunal de Justicia los demás magistrados judiciales, el Procurador General, el Defensor General, los fiscales y los defensores son inamovibles en las condiciones prescriptas por esta Constitución y mientras dure su aptitud y buena conducta. Sólo pueden ser removidos por mal desempeño, desconocimiento inexcusable del derecho, inhabilidad psíquica o física y la comisión de delitos dolosos. Están sujetos a juicio político los Ministros del Superior Tribunal, el Procurador General y el Defensor General. A enjuiciamiento en la forma y bajo el procedimiento previsto en la presente Constitución, los demás jueces, los fiscales y los defensores. </w:t>
      </w:r>
      <w:r w:rsidRPr="00F11637">
        <w:rPr>
          <w:rFonts w:ascii="Trebuchet MS" w:hAnsi="Trebuchet MS"/>
        </w:rPr>
        <w:br/>
        <w:t xml:space="preserve">  </w:t>
      </w:r>
      <w:r w:rsidRPr="00F11637">
        <w:rPr>
          <w:rFonts w:ascii="Trebuchet MS" w:hAnsi="Trebuchet MS"/>
        </w:rPr>
        <w:br/>
        <w:t xml:space="preserve">DESIGNACION </w:t>
      </w:r>
      <w:r w:rsidRPr="00F11637">
        <w:rPr>
          <w:rFonts w:ascii="Trebuchet MS" w:hAnsi="Trebuchet MS"/>
        </w:rPr>
        <w:br/>
      </w:r>
    </w:p>
    <w:p w14:paraId="43FCCB7D" w14:textId="77777777" w:rsidR="003315EB" w:rsidRPr="00F11637" w:rsidRDefault="003315EB" w:rsidP="003315EB">
      <w:pPr>
        <w:rPr>
          <w:rFonts w:ascii="Trebuchet MS" w:hAnsi="Trebuchet MS"/>
        </w:rPr>
      </w:pPr>
      <w:r w:rsidRPr="00F11637">
        <w:rPr>
          <w:rFonts w:ascii="Trebuchet MS" w:hAnsi="Trebuchet MS"/>
        </w:rPr>
        <w:t xml:space="preserve">ARTÍCULO 166.- Los Ministros del Superior Tribunal de Justicia, </w:t>
      </w:r>
      <w:r w:rsidRPr="00F11637">
        <w:rPr>
          <w:rFonts w:ascii="Trebuchet MS" w:hAnsi="Trebuchet MS"/>
        </w:rPr>
        <w:br/>
        <w:t xml:space="preserve">el Procurador General y el Defensor General son designados por el Poder Ejecutivo con acuerdo de la Legislatura, prestado con el voto de los dos tercios del total de sus miembros. Los Jueces Letrados, Fiscales y Defensores, son designados por el Consejo de la Magistratura con acuerdo de la Legislatura. Este se presta en sesión pública que se celebra dentro de los treinta días corridos del ingreso del pliego respectivo. Se considera aprobado si transcurrido dicho plazo no hay decisión afirmativa de la Legislatura o si no es rechazado mediante el voto fundado de los dos tercios del total de sus miembros. </w:t>
      </w:r>
      <w:r w:rsidRPr="00F11637">
        <w:rPr>
          <w:rFonts w:ascii="Trebuchet MS" w:hAnsi="Trebuchet MS"/>
        </w:rPr>
        <w:br/>
        <w:t xml:space="preserve">  </w:t>
      </w:r>
    </w:p>
    <w:p w14:paraId="54174DF4" w14:textId="77777777" w:rsidR="003315EB" w:rsidRPr="00F11637" w:rsidRDefault="003315EB" w:rsidP="003315EB">
      <w:pPr>
        <w:rPr>
          <w:rFonts w:ascii="Trebuchet MS" w:hAnsi="Trebuchet MS"/>
        </w:rPr>
      </w:pPr>
      <w:r w:rsidRPr="00F11637">
        <w:rPr>
          <w:rFonts w:ascii="Trebuchet MS" w:hAnsi="Trebuchet MS"/>
        </w:rPr>
        <w:t xml:space="preserve">CIRCUNSCRIPCIONES JUDICIALES </w:t>
      </w:r>
      <w:r w:rsidRPr="00F11637">
        <w:rPr>
          <w:rFonts w:ascii="Trebuchet MS" w:hAnsi="Trebuchet MS"/>
        </w:rPr>
        <w:br/>
      </w:r>
    </w:p>
    <w:p w14:paraId="1D1677CA" w14:textId="77777777" w:rsidR="003315EB" w:rsidRPr="00F11637" w:rsidRDefault="003315EB" w:rsidP="003315EB">
      <w:pPr>
        <w:rPr>
          <w:rFonts w:ascii="Trebuchet MS" w:hAnsi="Trebuchet MS"/>
        </w:rPr>
      </w:pPr>
      <w:r w:rsidRPr="00F11637">
        <w:rPr>
          <w:rFonts w:ascii="Trebuchet MS" w:hAnsi="Trebuchet MS"/>
        </w:rPr>
        <w:lastRenderedPageBreak/>
        <w:t xml:space="preserve">ARTÍCULO 167.- La Provincia se divide en cinco circunscripciones judiciales, con asiento en las ciudades de Esquel, Comodoro Rivadavia, Trelew, Puerto Madryn y Sarmiento, sin perjuicio de la ampliación del número que establezca la ley. Las atribuciones de los distritos funcionarios, la extensión y  límites de sus jurisdicciones territoriales y el orden de sus procedimientos son establecidos por leyes especiales. Las leyes orgánicas pueden disponer que determinados órganos judiciales actúen con carácter itinerante aun en distintas circunscripciones y crear distritos judiciales en el ámbito de éstas. </w:t>
      </w:r>
      <w:r w:rsidRPr="00F11637">
        <w:rPr>
          <w:rFonts w:ascii="Trebuchet MS" w:hAnsi="Trebuchet MS"/>
        </w:rPr>
        <w:br/>
        <w:t xml:space="preserve">  </w:t>
      </w:r>
      <w:r w:rsidRPr="00F11637">
        <w:rPr>
          <w:rFonts w:ascii="Trebuchet MS" w:hAnsi="Trebuchet MS"/>
        </w:rPr>
        <w:br/>
        <w:t xml:space="preserve">OBLIGACIONES - RESPONSABILIDADES </w:t>
      </w:r>
      <w:r w:rsidRPr="00F11637">
        <w:rPr>
          <w:rFonts w:ascii="Trebuchet MS" w:hAnsi="Trebuchet MS"/>
        </w:rPr>
        <w:br/>
        <w:t xml:space="preserve">  </w:t>
      </w:r>
      <w:r w:rsidRPr="00F11637">
        <w:rPr>
          <w:rFonts w:ascii="Trebuchet MS" w:hAnsi="Trebuchet MS"/>
        </w:rPr>
        <w:br/>
        <w:t xml:space="preserve">ARTICULO 168.- Es obligación de todos los magistrados y funcionarios judiciales sustanciar y fallar los juicios dentro de los términos legales y conforme a derecho. Vencidos los plazos a que se refiere el párrafo precedente, previa petición, pierden la aptitud jurisdiccional en el caso. El incumplimiento de las obligaciones establecidas en este artículo se considera falta grave a los fines de la destitución, conforme a los procedimientos dispuestos por la presente Constitución. </w:t>
      </w:r>
      <w:r w:rsidRPr="00F11637">
        <w:rPr>
          <w:rFonts w:ascii="Trebuchet MS" w:hAnsi="Trebuchet MS"/>
        </w:rPr>
        <w:br/>
        <w:t xml:space="preserve">  </w:t>
      </w:r>
    </w:p>
    <w:p w14:paraId="01FE3450" w14:textId="77777777" w:rsidR="003315EB" w:rsidRPr="00F11637" w:rsidRDefault="003315EB" w:rsidP="003315EB">
      <w:pPr>
        <w:rPr>
          <w:rFonts w:ascii="Trebuchet MS" w:hAnsi="Trebuchet MS"/>
        </w:rPr>
      </w:pPr>
      <w:r w:rsidRPr="00F11637">
        <w:rPr>
          <w:rFonts w:ascii="Trebuchet MS" w:hAnsi="Trebuchet MS"/>
        </w:rPr>
        <w:br/>
        <w:t xml:space="preserve">RESOLUCIONES JUDICIALES - FUNDAMENTACION </w:t>
      </w:r>
      <w:r w:rsidRPr="00F11637">
        <w:rPr>
          <w:rFonts w:ascii="Trebuchet MS" w:hAnsi="Trebuchet MS"/>
        </w:rPr>
        <w:br/>
        <w:t xml:space="preserve">  </w:t>
      </w:r>
      <w:r w:rsidRPr="00F11637">
        <w:rPr>
          <w:rFonts w:ascii="Trebuchet MS" w:hAnsi="Trebuchet MS"/>
        </w:rPr>
        <w:br/>
        <w:t xml:space="preserve">ARTICULO 169.- Las resoluciones judiciales deben ser motivadas, con adecuada fundamentación lógica y legal. En el caso de los órganos colegiados, la fundamentación es individual, aun cuando coincida con la conclusión de otro de los miembros. </w:t>
      </w:r>
      <w:r w:rsidRPr="00F11637">
        <w:rPr>
          <w:rFonts w:ascii="Trebuchet MS" w:hAnsi="Trebuchet MS"/>
        </w:rPr>
        <w:br/>
      </w:r>
    </w:p>
    <w:p w14:paraId="10298FD2" w14:textId="77777777" w:rsidR="003315EB" w:rsidRPr="00F11637" w:rsidRDefault="003315EB" w:rsidP="003315EB">
      <w:pPr>
        <w:rPr>
          <w:rFonts w:ascii="Trebuchet MS" w:hAnsi="Trebuchet MS"/>
        </w:rPr>
      </w:pPr>
      <w:r w:rsidRPr="00F11637">
        <w:rPr>
          <w:rFonts w:ascii="Trebuchet MS" w:hAnsi="Trebuchet MS"/>
        </w:rPr>
        <w:t xml:space="preserve">INTANGIBILIDAD </w:t>
      </w:r>
      <w:r w:rsidRPr="00F11637">
        <w:rPr>
          <w:rFonts w:ascii="Trebuchet MS" w:hAnsi="Trebuchet MS"/>
        </w:rPr>
        <w:br/>
        <w:t xml:space="preserve">  </w:t>
      </w:r>
      <w:r w:rsidRPr="00F11637">
        <w:rPr>
          <w:rFonts w:ascii="Trebuchet MS" w:hAnsi="Trebuchet MS"/>
        </w:rPr>
        <w:br/>
        <w:t xml:space="preserve">ARTICULO 170.- Los magistrados y funcionarios designados con acuerdo de la Legislatura y los secretarios letrados tienen asignaciones fijas pagadas mensualmente, las que no pueden ser demoradas ni reducidas durante el desempeño de sus funciones por acto de autoridad, pero están sujetas a los aportes previsionales y </w:t>
      </w:r>
      <w:r w:rsidRPr="00F11637">
        <w:rPr>
          <w:rFonts w:ascii="Trebuchet MS" w:hAnsi="Trebuchet MS"/>
        </w:rPr>
        <w:br/>
        <w:t xml:space="preserve">de la seguridad social, a los tributos en general y a las disminuciones que se dispongan por leyes de carácter general y transitorio extensivas a todos los Poderes del Estado, en el marco del ejercicio de poderes emergentes. Ningún juez es trasladado a jurisdicción distinta sin su consentimiento y la aprobación del </w:t>
      </w:r>
      <w:r w:rsidRPr="00F11637">
        <w:rPr>
          <w:rFonts w:ascii="Trebuchet MS" w:hAnsi="Trebuchet MS"/>
        </w:rPr>
        <w:br/>
        <w:t xml:space="preserve">Consejo de la Magistratura. Toda ley que suprima juzgados sólo se aplica si vacaren. </w:t>
      </w:r>
      <w:r w:rsidRPr="00F11637">
        <w:rPr>
          <w:rFonts w:ascii="Trebuchet MS" w:hAnsi="Trebuchet MS"/>
        </w:rPr>
        <w:br/>
        <w:t xml:space="preserve">  </w:t>
      </w:r>
      <w:r w:rsidRPr="00F11637">
        <w:rPr>
          <w:rFonts w:ascii="Trebuchet MS" w:hAnsi="Trebuchet MS"/>
        </w:rPr>
        <w:br/>
        <w:t xml:space="preserve">JURADOS - TRIBUNALES DE MENORES Y DE FAMILIA </w:t>
      </w:r>
      <w:r w:rsidRPr="00F11637">
        <w:rPr>
          <w:rFonts w:ascii="Trebuchet MS" w:hAnsi="Trebuchet MS"/>
        </w:rPr>
        <w:br/>
      </w:r>
    </w:p>
    <w:p w14:paraId="257F2BF5" w14:textId="77777777" w:rsidR="003315EB" w:rsidRPr="00F11637" w:rsidRDefault="003315EB" w:rsidP="003315EB">
      <w:pPr>
        <w:rPr>
          <w:rFonts w:ascii="Trebuchet MS" w:hAnsi="Trebuchet MS"/>
        </w:rPr>
      </w:pPr>
      <w:r w:rsidRPr="00F11637">
        <w:rPr>
          <w:rFonts w:ascii="Trebuchet MS" w:hAnsi="Trebuchet MS"/>
        </w:rPr>
        <w:t xml:space="preserve">ARTÍCULO 171.- La ley organiza los jurados para los delitos de imprenta o de cualquier otro medio de difusión del pensamiento, como asimismo Tribunales de Menores y de Familia. </w:t>
      </w:r>
      <w:r w:rsidRPr="00F11637">
        <w:rPr>
          <w:rFonts w:ascii="Trebuchet MS" w:hAnsi="Trebuchet MS"/>
        </w:rPr>
        <w:br/>
        <w:t xml:space="preserve">  </w:t>
      </w:r>
      <w:r w:rsidRPr="00F11637">
        <w:rPr>
          <w:rFonts w:ascii="Trebuchet MS" w:hAnsi="Trebuchet MS"/>
        </w:rPr>
        <w:br/>
        <w:t xml:space="preserve">ORALIDAD </w:t>
      </w:r>
      <w:r w:rsidRPr="00F11637">
        <w:rPr>
          <w:rFonts w:ascii="Trebuchet MS" w:hAnsi="Trebuchet MS"/>
        </w:rPr>
        <w:br/>
        <w:t xml:space="preserve">  </w:t>
      </w:r>
      <w:r w:rsidRPr="00F11637">
        <w:rPr>
          <w:rFonts w:ascii="Trebuchet MS" w:hAnsi="Trebuchet MS"/>
        </w:rPr>
        <w:br/>
        <w:t xml:space="preserve">ARTÍCULO 172.- Gradualmente se propende a la implantación de la oralidad en todo tipo de proceso y a la organización del juicio por jurados. En la etapa de plenario el proceso es, en todos los casos, oral y público. </w:t>
      </w:r>
      <w:r w:rsidRPr="00F11637">
        <w:rPr>
          <w:rFonts w:ascii="Trebuchet MS" w:hAnsi="Trebuchet MS"/>
        </w:rPr>
        <w:br/>
        <w:t xml:space="preserve">  </w:t>
      </w:r>
      <w:r w:rsidRPr="00F11637">
        <w:rPr>
          <w:rFonts w:ascii="Trebuchet MS" w:hAnsi="Trebuchet MS"/>
        </w:rPr>
        <w:br/>
      </w:r>
      <w:r w:rsidRPr="00F11637">
        <w:rPr>
          <w:rFonts w:ascii="Trebuchet MS" w:hAnsi="Trebuchet MS"/>
        </w:rPr>
        <w:lastRenderedPageBreak/>
        <w:t xml:space="preserve">JUZGAMIENTO CON VOCALES LEGOS </w:t>
      </w:r>
      <w:r w:rsidRPr="00F11637">
        <w:rPr>
          <w:rFonts w:ascii="Trebuchet MS" w:hAnsi="Trebuchet MS"/>
        </w:rPr>
        <w:br/>
        <w:t xml:space="preserve">  </w:t>
      </w:r>
      <w:r w:rsidRPr="00F11637">
        <w:rPr>
          <w:rFonts w:ascii="Trebuchet MS" w:hAnsi="Trebuchet MS"/>
        </w:rPr>
        <w:br/>
        <w:t xml:space="preserve">ARTICULO 173.- Para el juzgamiento de las causas criminales vinculadas a delitos dolosos cometidos por funcionarios públicos en perjuicio de la Administración Pública Provincial, los tribunales competentes se integran en forma minoritaria por vocales legos sorteados de una lista de ciudadanos que deben reunir las </w:t>
      </w:r>
      <w:r w:rsidRPr="00F11637">
        <w:rPr>
          <w:rFonts w:ascii="Trebuchet MS" w:hAnsi="Trebuchet MS"/>
        </w:rPr>
        <w:br/>
        <w:t xml:space="preserve">condiciones requeridas para ser diputados y en la forma que establece la ley.#/ </w:t>
      </w:r>
      <w:r w:rsidRPr="00F11637">
        <w:rPr>
          <w:rFonts w:ascii="Trebuchet MS" w:hAnsi="Trebuchet MS"/>
        </w:rPr>
        <w:br/>
        <w:t xml:space="preserve">   </w:t>
      </w:r>
      <w:r w:rsidRPr="00F11637">
        <w:rPr>
          <w:rFonts w:ascii="Trebuchet MS" w:hAnsi="Trebuchet MS"/>
        </w:rPr>
        <w:br/>
        <w:t xml:space="preserve">INHABILIDAD </w:t>
      </w:r>
      <w:r w:rsidRPr="00F11637">
        <w:rPr>
          <w:rFonts w:ascii="Trebuchet MS" w:hAnsi="Trebuchet MS"/>
        </w:rPr>
        <w:br/>
        <w:t xml:space="preserve">  </w:t>
      </w:r>
      <w:r w:rsidRPr="00F11637">
        <w:rPr>
          <w:rFonts w:ascii="Trebuchet MS" w:hAnsi="Trebuchet MS"/>
        </w:rPr>
        <w:br/>
        <w:t xml:space="preserve">ARTICULO 174.- Ningún magistrado o funcionario perteneciente al Poder Judicial puede intervenir en acto alguno de propaganda electoral o política ni ejercer empleo público o comisión de carácter público nacional o provincial, quedándole prohibido litigar en cualquier jurisdicción, salvo causa propia o aquéllas en que sean parte sus parientes hasta el cuarto grado civil. Los que lo hagan, incurren en falta grave a los efectos de su enjuiciamiento y remoción. </w:t>
      </w:r>
      <w:r w:rsidRPr="00F11637">
        <w:rPr>
          <w:rFonts w:ascii="Trebuchet MS" w:hAnsi="Trebuchet MS"/>
        </w:rPr>
        <w:br/>
        <w:t xml:space="preserve">    </w:t>
      </w:r>
      <w:r w:rsidRPr="00F11637">
        <w:rPr>
          <w:rFonts w:ascii="Trebuchet MS" w:hAnsi="Trebuchet MS"/>
        </w:rPr>
        <w:br/>
        <w:t xml:space="preserve">INCONSTITUCIONALIDAD </w:t>
      </w:r>
      <w:r w:rsidRPr="00F11637">
        <w:rPr>
          <w:rFonts w:ascii="Trebuchet MS" w:hAnsi="Trebuchet MS"/>
        </w:rPr>
        <w:br/>
      </w:r>
    </w:p>
    <w:p w14:paraId="1AC6171F" w14:textId="77777777" w:rsidR="003315EB" w:rsidRPr="00F11637" w:rsidRDefault="003315EB" w:rsidP="003315EB">
      <w:pPr>
        <w:rPr>
          <w:rFonts w:ascii="Trebuchet MS" w:hAnsi="Trebuchet MS"/>
        </w:rPr>
      </w:pPr>
      <w:r w:rsidRPr="00F11637">
        <w:rPr>
          <w:rFonts w:ascii="Trebuchet MS" w:hAnsi="Trebuchet MS"/>
        </w:rPr>
        <w:t xml:space="preserve">ARTICULO 175.- Cuando el Superior Tribunal de Justicia declara por dos veces consecutivas a tres alternadas la inconstitucionalidad de una norma legal, ésta deja de tener vigencia a partir del día siguiente a la publicación oficial de la sentencia definitiva. </w:t>
      </w:r>
      <w:r w:rsidRPr="00F11637">
        <w:rPr>
          <w:rFonts w:ascii="Trebuchet MS" w:hAnsi="Trebuchet MS"/>
        </w:rPr>
        <w:br/>
        <w:t> </w:t>
      </w:r>
      <w:r w:rsidRPr="00F11637">
        <w:rPr>
          <w:rFonts w:ascii="Trebuchet MS" w:hAnsi="Trebuchet MS"/>
        </w:rPr>
        <w:br/>
        <w:t xml:space="preserve">INICIATIVA LEGISLATIVA </w:t>
      </w:r>
      <w:r w:rsidRPr="00F11637">
        <w:rPr>
          <w:rFonts w:ascii="Trebuchet MS" w:hAnsi="Trebuchet MS"/>
        </w:rPr>
        <w:br/>
      </w:r>
    </w:p>
    <w:p w14:paraId="3C71ADD2" w14:textId="77777777" w:rsidR="003315EB" w:rsidRPr="00F11637" w:rsidRDefault="003315EB" w:rsidP="003315EB">
      <w:pPr>
        <w:rPr>
          <w:rFonts w:ascii="Trebuchet MS" w:hAnsi="Trebuchet MS"/>
        </w:rPr>
      </w:pPr>
      <w:r w:rsidRPr="00F11637">
        <w:rPr>
          <w:rFonts w:ascii="Trebuchet MS" w:hAnsi="Trebuchet MS"/>
        </w:rPr>
        <w:t xml:space="preserve">ARTICULO 176.- El Superior Tribunal de Justicia puede enviar a la Legislatura proyectos de ley relativos a las siguientes materias: </w:t>
      </w:r>
      <w:r w:rsidRPr="00F11637">
        <w:rPr>
          <w:rFonts w:ascii="Trebuchet MS" w:hAnsi="Trebuchet MS"/>
        </w:rPr>
        <w:br/>
        <w:t xml:space="preserve">1. Organización y procedimiento de la Justicia. </w:t>
      </w:r>
      <w:r w:rsidRPr="00F11637">
        <w:rPr>
          <w:rFonts w:ascii="Trebuchet MS" w:hAnsi="Trebuchet MS"/>
        </w:rPr>
        <w:br/>
        <w:t xml:space="preserve">2. Organización y funcionamiento de los servicios conexos a la Justicia o de asistencia judicial. </w:t>
      </w:r>
      <w:r w:rsidRPr="00F11637">
        <w:rPr>
          <w:rFonts w:ascii="Trebuchet MS" w:hAnsi="Trebuchet MS"/>
        </w:rPr>
        <w:br/>
        <w:t> </w:t>
      </w:r>
      <w:r w:rsidRPr="00F11637">
        <w:rPr>
          <w:rFonts w:ascii="Trebuchet MS" w:hAnsi="Trebuchet MS"/>
        </w:rPr>
        <w:br/>
        <w:t xml:space="preserve">  </w:t>
      </w:r>
      <w:r w:rsidRPr="00F11637">
        <w:rPr>
          <w:rFonts w:ascii="Trebuchet MS" w:hAnsi="Trebuchet MS"/>
        </w:rPr>
        <w:br/>
        <w:t xml:space="preserve">AUTONOMÍA FINANCIERA, ECONÓMICA Y FUNCIONAL. </w:t>
      </w:r>
      <w:r w:rsidRPr="00F11637">
        <w:rPr>
          <w:rFonts w:ascii="Trebuchet MS" w:hAnsi="Trebuchet MS"/>
        </w:rPr>
        <w:br/>
      </w:r>
      <w:r w:rsidRPr="00F11637">
        <w:rPr>
          <w:rFonts w:ascii="Trebuchet MS" w:hAnsi="Trebuchet MS"/>
        </w:rPr>
        <w:br/>
        <w:t xml:space="preserve">ARTÍCULO 177.- La ley puede organizar un sistema de percepción de gravámenes por el propio Poder Ejecutivo tendiente a acordarle plena autonomía financiera, económica y funcional. </w:t>
      </w:r>
      <w:r w:rsidRPr="00F11637">
        <w:rPr>
          <w:rFonts w:ascii="Trebuchet MS" w:hAnsi="Trebuchet MS"/>
        </w:rPr>
        <w:br/>
      </w:r>
    </w:p>
    <w:p w14:paraId="7026158C" w14:textId="77777777" w:rsidR="003315EB" w:rsidRPr="00F11637" w:rsidRDefault="003315EB" w:rsidP="003315EB">
      <w:pPr>
        <w:rPr>
          <w:rFonts w:ascii="Trebuchet MS" w:hAnsi="Trebuchet MS"/>
        </w:rPr>
      </w:pPr>
    </w:p>
    <w:p w14:paraId="001587E9" w14:textId="77777777" w:rsidR="003315EB" w:rsidRPr="00F11637" w:rsidRDefault="003315EB" w:rsidP="003315EB">
      <w:pPr>
        <w:jc w:val="center"/>
        <w:rPr>
          <w:rFonts w:ascii="Trebuchet MS" w:hAnsi="Trebuchet MS"/>
          <w:b/>
        </w:rPr>
      </w:pPr>
      <w:r w:rsidRPr="00F11637">
        <w:rPr>
          <w:rFonts w:ascii="Trebuchet MS" w:hAnsi="Trebuchet MS"/>
        </w:rPr>
        <w:br/>
      </w:r>
      <w:r w:rsidRPr="00F11637">
        <w:rPr>
          <w:rFonts w:ascii="Trebuchet MS" w:hAnsi="Trebuchet MS"/>
          <w:b/>
        </w:rPr>
        <w:t xml:space="preserve"> CAPITULO II </w:t>
      </w:r>
      <w:r w:rsidRPr="00F11637">
        <w:rPr>
          <w:rFonts w:ascii="Trebuchet MS" w:hAnsi="Trebuchet MS"/>
          <w:b/>
        </w:rPr>
        <w:br/>
        <w:t xml:space="preserve">SUPERIOR TRIBUNAL DE JUSTICIA </w:t>
      </w:r>
      <w:r w:rsidRPr="00F11637">
        <w:rPr>
          <w:rFonts w:ascii="Trebuchet MS" w:hAnsi="Trebuchet MS"/>
          <w:b/>
        </w:rPr>
        <w:br/>
      </w:r>
    </w:p>
    <w:p w14:paraId="550BA66C" w14:textId="77777777" w:rsidR="003315EB" w:rsidRPr="00F11637" w:rsidRDefault="003315EB" w:rsidP="003315EB">
      <w:pPr>
        <w:rPr>
          <w:rFonts w:ascii="Trebuchet MS" w:hAnsi="Trebuchet MS"/>
        </w:rPr>
      </w:pPr>
      <w:r w:rsidRPr="00F11637">
        <w:rPr>
          <w:rFonts w:ascii="Trebuchet MS" w:hAnsi="Trebuchet MS"/>
        </w:rPr>
        <w:t xml:space="preserve">  </w:t>
      </w:r>
      <w:r w:rsidRPr="00F11637">
        <w:rPr>
          <w:rFonts w:ascii="Trebuchet MS" w:hAnsi="Trebuchet MS"/>
        </w:rPr>
        <w:br/>
        <w:t xml:space="preserve">ATRIBUCIONES </w:t>
      </w:r>
      <w:r w:rsidRPr="00F11637">
        <w:rPr>
          <w:rFonts w:ascii="Trebuchet MS" w:hAnsi="Trebuchet MS"/>
        </w:rPr>
        <w:br/>
      </w:r>
      <w:r w:rsidRPr="00F11637">
        <w:rPr>
          <w:rFonts w:ascii="Trebuchet MS" w:hAnsi="Trebuchet MS"/>
        </w:rPr>
        <w:br/>
        <w:t xml:space="preserve">ARTÍCULO 178.- El Superior Tribunal de Justicia tiene las siguientes atribuciones: </w:t>
      </w:r>
      <w:r w:rsidRPr="00F11637">
        <w:rPr>
          <w:rFonts w:ascii="Trebuchet MS" w:hAnsi="Trebuchet MS"/>
        </w:rPr>
        <w:br/>
        <w:t xml:space="preserve">1. Representa al Poder Judicial de la Provincia y ejerce la superintendencia, con facultades </w:t>
      </w:r>
      <w:r w:rsidRPr="00F11637">
        <w:rPr>
          <w:rFonts w:ascii="Trebuchet MS" w:hAnsi="Trebuchet MS"/>
        </w:rPr>
        <w:lastRenderedPageBreak/>
        <w:t xml:space="preserve">disciplinarias sobre todos los magistrados, funcionarios, empleados y demás personas a quienes las leyes acuerdan intervención en los juicios, sin perjuicio de las disposiciones específicas del Ministerio Público. </w:t>
      </w:r>
      <w:r w:rsidRPr="00F11637">
        <w:rPr>
          <w:rFonts w:ascii="Trebuchet MS" w:hAnsi="Trebuchet MS"/>
        </w:rPr>
        <w:br/>
        <w:t xml:space="preserve">2. Nombra y remueve sus propios empleados y los de los Tribunales inferiores, a propuesta de los jueces respectivos. </w:t>
      </w:r>
      <w:r w:rsidRPr="00F11637">
        <w:rPr>
          <w:rFonts w:ascii="Trebuchet MS" w:hAnsi="Trebuchet MS"/>
        </w:rPr>
        <w:br/>
        <w:t xml:space="preserve">3. Elabora su reglamento interno y dicta acordadas conducentes al mejor servicio de justicia. </w:t>
      </w:r>
      <w:r w:rsidRPr="00F11637">
        <w:rPr>
          <w:rFonts w:ascii="Trebuchet MS" w:hAnsi="Trebuchet MS"/>
        </w:rPr>
        <w:br/>
        <w:t xml:space="preserve">4. Confecciona anualmente el presupuesto de gastos del Poder Judicial que envía a la aprobación de la Legislatura, dentro del plazo establecido para el Poder Ejecutivo. </w:t>
      </w:r>
      <w:r w:rsidRPr="00F11637">
        <w:rPr>
          <w:rFonts w:ascii="Trebuchet MS" w:hAnsi="Trebuchet MS"/>
        </w:rPr>
        <w:br/>
        <w:t xml:space="preserve">5. Acepta las renuncias de los magistrados, funcionarios y empleados judiciales sin perjuicio de las disposiciones específicas del Ministerio Público. </w:t>
      </w:r>
      <w:r w:rsidRPr="00F11637">
        <w:rPr>
          <w:rFonts w:ascii="Trebuchet MS" w:hAnsi="Trebuchet MS"/>
        </w:rPr>
        <w:br/>
        <w:t xml:space="preserve">6. Instrumenta mecanismos de capacitación y especialización para magistrados, funcionarios y empleados judiciales. </w:t>
      </w:r>
      <w:r w:rsidRPr="00F11637">
        <w:rPr>
          <w:rFonts w:ascii="Trebuchet MS" w:hAnsi="Trebuchet MS"/>
        </w:rPr>
        <w:br/>
        <w:t xml:space="preserve">7. Supervisa con los demás jueces y el Ministerio Público las cárceles, alcaidías y comisarías. </w:t>
      </w:r>
      <w:r w:rsidRPr="00F11637">
        <w:rPr>
          <w:rFonts w:ascii="Trebuchet MS" w:hAnsi="Trebuchet MS"/>
        </w:rPr>
        <w:br/>
        <w:t xml:space="preserve">8. Integra y preside el Tribunal de Superintendencia Notarial. </w:t>
      </w:r>
      <w:r w:rsidRPr="00F11637">
        <w:rPr>
          <w:rFonts w:ascii="Trebuchet MS" w:hAnsi="Trebuchet MS"/>
        </w:rPr>
        <w:br/>
        <w:t xml:space="preserve">9. Las demás que establecen las leyes. </w:t>
      </w:r>
      <w:r w:rsidRPr="00F11637">
        <w:rPr>
          <w:rFonts w:ascii="Trebuchet MS" w:hAnsi="Trebuchet MS"/>
        </w:rPr>
        <w:br/>
        <w:t xml:space="preserve">  </w:t>
      </w:r>
      <w:r w:rsidRPr="00F11637">
        <w:rPr>
          <w:rFonts w:ascii="Trebuchet MS" w:hAnsi="Trebuchet MS"/>
        </w:rPr>
        <w:br/>
        <w:t xml:space="preserve">COMPETENCIA </w:t>
      </w:r>
      <w:r w:rsidRPr="00F11637">
        <w:rPr>
          <w:rFonts w:ascii="Trebuchet MS" w:hAnsi="Trebuchet MS"/>
        </w:rPr>
        <w:br/>
        <w:t xml:space="preserve">  </w:t>
      </w:r>
      <w:r w:rsidRPr="00F11637">
        <w:rPr>
          <w:rFonts w:ascii="Trebuchet MS" w:hAnsi="Trebuchet MS"/>
        </w:rPr>
        <w:br/>
        <w:t xml:space="preserve">ARTÍCULO 178.- El Superior Tribunal de Justicia tiene la siguiente competencia: </w:t>
      </w:r>
      <w:r w:rsidRPr="00F11637">
        <w:rPr>
          <w:rFonts w:ascii="Trebuchet MS" w:hAnsi="Trebuchet MS"/>
        </w:rPr>
        <w:br/>
        <w:t xml:space="preserve">1. Conoce y resuelve originaria y exclusivamente, en pleno: </w:t>
      </w:r>
      <w:r w:rsidRPr="00F11637">
        <w:rPr>
          <w:rFonts w:ascii="Trebuchet MS" w:hAnsi="Trebuchet MS"/>
        </w:rPr>
        <w:br/>
        <w:t xml:space="preserve">1.1- De las acciones declarativas de inconstitucionalidad de leyes, decretos, reglamentos, resoluciones, cartas orgánicas y ordenanzas municipales que estatuyan sobre materia regida por esta Constitución y se controviertan en caso concreto por parte interesada. </w:t>
      </w:r>
      <w:r w:rsidRPr="00F11637">
        <w:rPr>
          <w:rFonts w:ascii="Trebuchet MS" w:hAnsi="Trebuchet MS"/>
        </w:rPr>
        <w:br/>
        <w:t xml:space="preserve">1.2- De las cuestiones de competencia entre Poderes públicos de la Provincia y en las que se suscitan entre los Tribunales inferiores, salvo que éstos tengan otro superior común. </w:t>
      </w:r>
      <w:r w:rsidRPr="00F11637">
        <w:rPr>
          <w:rFonts w:ascii="Trebuchet MS" w:hAnsi="Trebuchet MS"/>
        </w:rPr>
        <w:br/>
        <w:t xml:space="preserve">1.3- De las cuestiones de competencia entre sus salas, si las hay </w:t>
      </w:r>
      <w:r w:rsidRPr="00F11637">
        <w:rPr>
          <w:rFonts w:ascii="Trebuchet MS" w:hAnsi="Trebuchet MS"/>
        </w:rPr>
        <w:br/>
        <w:t xml:space="preserve">1.4- De los conflictos internos de los municipios, entre los Departamentos Ejecutivo y Deliberativo, en el seno de este último, los de los municipios de la Provincia. </w:t>
      </w:r>
      <w:r w:rsidRPr="00F11637">
        <w:rPr>
          <w:rFonts w:ascii="Trebuchet MS" w:hAnsi="Trebuchet MS"/>
        </w:rPr>
        <w:br/>
        <w:t xml:space="preserve">1.5- De las quejas por denegatoria o retardo de justicia. </w:t>
      </w:r>
      <w:r w:rsidRPr="00F11637">
        <w:rPr>
          <w:rFonts w:ascii="Trebuchet MS" w:hAnsi="Trebuchet MS"/>
        </w:rPr>
        <w:br/>
        <w:t xml:space="preserve">1.6- De la recusación de sus miembros, del Procurador General y de la sustitución del Defensor General, en su caso. </w:t>
      </w:r>
      <w:r w:rsidRPr="00F11637">
        <w:rPr>
          <w:rFonts w:ascii="Trebuchet MS" w:hAnsi="Trebuchet MS"/>
        </w:rPr>
        <w:br/>
        <w:t xml:space="preserve">2. Conoce y resuelve en pleno, sin sustanciación, de las causas criminales en que se prive de la libertad por más de diez años, en la forma y modo que la ley establece. </w:t>
      </w:r>
      <w:r w:rsidRPr="00F11637">
        <w:rPr>
          <w:rFonts w:ascii="Trebuchet MS" w:hAnsi="Trebuchet MS"/>
        </w:rPr>
        <w:br/>
        <w:t xml:space="preserve">3. Conoce y resuelve en pleno o por intermedio de sus salas, conforme lo determinan las leyes de los recursos procesales que estas establecen. </w:t>
      </w:r>
      <w:r w:rsidRPr="00F11637">
        <w:rPr>
          <w:rFonts w:ascii="Trebuchet MS" w:hAnsi="Trebuchet MS"/>
        </w:rPr>
        <w:br/>
        <w:t xml:space="preserve">  </w:t>
      </w:r>
      <w:r w:rsidRPr="00F11637">
        <w:rPr>
          <w:rFonts w:ascii="Trebuchet MS" w:hAnsi="Trebuchet MS"/>
        </w:rPr>
        <w:br/>
        <w:t xml:space="preserve"> INCOMPATIBILIDADES POR PARENTESCO </w:t>
      </w:r>
      <w:r w:rsidRPr="00F11637">
        <w:rPr>
          <w:rFonts w:ascii="Trebuchet MS" w:hAnsi="Trebuchet MS"/>
        </w:rPr>
        <w:br/>
        <w:t xml:space="preserve">    </w:t>
      </w:r>
      <w:r w:rsidRPr="00F11637">
        <w:rPr>
          <w:rFonts w:ascii="Trebuchet MS" w:hAnsi="Trebuchet MS"/>
        </w:rPr>
        <w:br/>
        <w:t xml:space="preserve">ARTICULO 180.- Los parientes o afines dentro del cuarto grado civil no pueden ser simultáneamente miembros en un mismo Tribunal colegiado o jueces y titulares del Ministerio Público que actúan ante ellos, ni conocer los nombrados magistrados y funcionarios en asuntos que hayan resuelto como jueces o actuado como fiscales sus parientes o afines dentro de dicho grado. </w:t>
      </w:r>
      <w:r w:rsidRPr="00F11637">
        <w:rPr>
          <w:rFonts w:ascii="Trebuchet MS" w:hAnsi="Trebuchet MS"/>
        </w:rPr>
        <w:br/>
        <w:t xml:space="preserve">  </w:t>
      </w:r>
      <w:r w:rsidRPr="00F11637">
        <w:rPr>
          <w:rFonts w:ascii="Trebuchet MS" w:hAnsi="Trebuchet MS"/>
        </w:rPr>
        <w:br/>
        <w:t xml:space="preserve">INFORME ANUAL </w:t>
      </w:r>
      <w:r w:rsidRPr="00F11637">
        <w:rPr>
          <w:rFonts w:ascii="Trebuchet MS" w:hAnsi="Trebuchet MS"/>
        </w:rPr>
        <w:br/>
        <w:t xml:space="preserve">  </w:t>
      </w:r>
      <w:r w:rsidRPr="00F11637">
        <w:rPr>
          <w:rFonts w:ascii="Trebuchet MS" w:hAnsi="Trebuchet MS"/>
        </w:rPr>
        <w:br/>
        <w:t xml:space="preserve">ARTICULO 181.- El Presidente del Superior Tribunal de Justicia, dentro del mes de apertura del período de sesiones ordinarias de la Legislatura, informa a ésta con mensaje escrito y en sesión </w:t>
      </w:r>
      <w:r w:rsidRPr="00F11637">
        <w:rPr>
          <w:rFonts w:ascii="Trebuchet MS" w:hAnsi="Trebuchet MS"/>
        </w:rPr>
        <w:lastRenderedPageBreak/>
        <w:t xml:space="preserve">pública acerca de la actividad del Poder Judicial. </w:t>
      </w:r>
      <w:r w:rsidRPr="00F11637">
        <w:rPr>
          <w:rFonts w:ascii="Trebuchet MS" w:hAnsi="Trebuchet MS"/>
        </w:rPr>
        <w:br/>
      </w:r>
    </w:p>
    <w:p w14:paraId="3AFC6097" w14:textId="77777777" w:rsidR="003315EB" w:rsidRPr="00F11637" w:rsidRDefault="003315EB" w:rsidP="003315EB">
      <w:pPr>
        <w:rPr>
          <w:rFonts w:ascii="Trebuchet MS" w:hAnsi="Trebuchet MS"/>
        </w:rPr>
      </w:pPr>
      <w:r w:rsidRPr="00F11637">
        <w:rPr>
          <w:rFonts w:ascii="Trebuchet MS" w:hAnsi="Trebuchet MS"/>
        </w:rPr>
        <w:t xml:space="preserve">JUECES DE REFUERZO </w:t>
      </w:r>
      <w:r w:rsidRPr="00F11637">
        <w:rPr>
          <w:rFonts w:ascii="Trebuchet MS" w:hAnsi="Trebuchet MS"/>
        </w:rPr>
        <w:br/>
        <w:t xml:space="preserve">  </w:t>
      </w:r>
      <w:r w:rsidRPr="00F11637">
        <w:rPr>
          <w:rFonts w:ascii="Trebuchet MS" w:hAnsi="Trebuchet MS"/>
        </w:rPr>
        <w:br/>
        <w:t xml:space="preserve">ARTICULO 182.- El Superior Tribunal de Justicia en pleno puede, durante determinados lapsos y en la forma que lo prescribe esta Constitución, de conformidad con la reglamentación legal, disponer la actuación de Jueces de Refuerzo para complementar el servicio de justicia en cualquier órgano judicial que lo requiere. Los Jueces de Refuerzo tienen como misión dictar sentencias a fin de descongestionar la sobrecarga y desigualdades en el número de causas en trámite. En los Tribunales de juicio oral pueden ser convocados por el Superior Tribunal de Justicia con el objeto de evitar la reiteración de los debates. Los abogados que se designan como Jueces de Refuerzo deben reunir los requisitos de los jueces titulares. La provisión de los refuerzos no suple, en su caso, las responsabilidades de los jueces titulares por retraso en el desempeño de sus funciones. </w:t>
      </w:r>
      <w:r w:rsidRPr="00F11637">
        <w:rPr>
          <w:rFonts w:ascii="Trebuchet MS" w:hAnsi="Trebuchet MS"/>
        </w:rPr>
        <w:br/>
        <w:t xml:space="preserve">  </w:t>
      </w:r>
    </w:p>
    <w:p w14:paraId="7F1262C9" w14:textId="77777777" w:rsidR="003315EB" w:rsidRDefault="003315EB" w:rsidP="003315EB">
      <w:pPr>
        <w:jc w:val="center"/>
        <w:rPr>
          <w:rFonts w:ascii="Trebuchet MS" w:hAnsi="Trebuchet MS"/>
        </w:rPr>
      </w:pPr>
      <w:r w:rsidRPr="00F11637">
        <w:rPr>
          <w:rFonts w:ascii="Trebuchet MS" w:hAnsi="Trebuchet MS"/>
        </w:rPr>
        <w:br/>
      </w:r>
      <w:r w:rsidRPr="00F11637">
        <w:rPr>
          <w:rFonts w:ascii="Trebuchet MS" w:hAnsi="Trebuchet MS"/>
          <w:b/>
        </w:rPr>
        <w:t xml:space="preserve">CAPITULO III </w:t>
      </w:r>
      <w:r w:rsidRPr="00F11637">
        <w:rPr>
          <w:rFonts w:ascii="Trebuchet MS" w:hAnsi="Trebuchet MS"/>
          <w:b/>
        </w:rPr>
        <w:br/>
        <w:t xml:space="preserve">JUECES DE PAZ </w:t>
      </w:r>
      <w:r w:rsidRPr="00F11637">
        <w:rPr>
          <w:rFonts w:ascii="Trebuchet MS" w:hAnsi="Trebuchet MS"/>
          <w:b/>
        </w:rPr>
        <w:br/>
      </w:r>
    </w:p>
    <w:p w14:paraId="7F64A25D" w14:textId="77777777" w:rsidR="003315EB" w:rsidRPr="00F11637" w:rsidRDefault="003315EB" w:rsidP="003315EB">
      <w:pPr>
        <w:jc w:val="center"/>
        <w:rPr>
          <w:rFonts w:ascii="Trebuchet MS" w:hAnsi="Trebuchet MS"/>
        </w:rPr>
      </w:pPr>
    </w:p>
    <w:p w14:paraId="52B5D8F9" w14:textId="77777777" w:rsidR="003315EB" w:rsidRDefault="003315EB" w:rsidP="003315EB">
      <w:pPr>
        <w:rPr>
          <w:rFonts w:ascii="Trebuchet MS" w:hAnsi="Trebuchet MS"/>
        </w:rPr>
      </w:pPr>
      <w:r w:rsidRPr="00F11637">
        <w:rPr>
          <w:rFonts w:ascii="Trebuchet MS" w:hAnsi="Trebuchet MS"/>
        </w:rPr>
        <w:t xml:space="preserve">JUZGADOS DE PAZ </w:t>
      </w:r>
    </w:p>
    <w:p w14:paraId="2551A6CB" w14:textId="77777777" w:rsidR="003315EB" w:rsidRDefault="003315EB" w:rsidP="003315EB">
      <w:pPr>
        <w:rPr>
          <w:rFonts w:ascii="Trebuchet MS" w:hAnsi="Trebuchet MS"/>
        </w:rPr>
      </w:pPr>
      <w:r w:rsidRPr="00F11637">
        <w:rPr>
          <w:rFonts w:ascii="Trebuchet MS" w:hAnsi="Trebuchet MS"/>
        </w:rPr>
        <w:br/>
      </w:r>
      <w:r w:rsidRPr="00F11637">
        <w:rPr>
          <w:rFonts w:ascii="Trebuchet MS" w:hAnsi="Trebuchet MS"/>
        </w:rPr>
        <w:br/>
        <w:t xml:space="preserve">ARTICULO 183.- La Legislatura establece Juzgados de Paz en toda la Provincia, teniendo en cuenta sus divisiones administrativas, extensión territorial y población. </w:t>
      </w:r>
    </w:p>
    <w:p w14:paraId="48788785" w14:textId="77777777" w:rsidR="003315EB" w:rsidRDefault="003315EB" w:rsidP="003315EB">
      <w:pPr>
        <w:rPr>
          <w:rFonts w:ascii="Trebuchet MS" w:hAnsi="Trebuchet MS"/>
        </w:rPr>
      </w:pPr>
      <w:r w:rsidRPr="00F11637">
        <w:rPr>
          <w:rFonts w:ascii="Trebuchet MS" w:hAnsi="Trebuchet MS"/>
        </w:rPr>
        <w:br/>
        <w:t xml:space="preserve">  </w:t>
      </w:r>
      <w:r w:rsidRPr="00F11637">
        <w:rPr>
          <w:rFonts w:ascii="Trebuchet MS" w:hAnsi="Trebuchet MS"/>
        </w:rPr>
        <w:br/>
        <w:t xml:space="preserve">NOMBRAMIENTO </w:t>
      </w:r>
      <w:r w:rsidRPr="00F11637">
        <w:rPr>
          <w:rFonts w:ascii="Trebuchet MS" w:hAnsi="Trebuchet MS"/>
        </w:rPr>
        <w:br/>
        <w:t xml:space="preserve">  </w:t>
      </w:r>
      <w:r w:rsidRPr="00F11637">
        <w:rPr>
          <w:rFonts w:ascii="Trebuchet MS" w:hAnsi="Trebuchet MS"/>
        </w:rPr>
        <w:br/>
        <w:t xml:space="preserve">ARTÍCULO 184.- Los Jueces de Paz de Comodoro Rivadavia, Dolavon, El Maitén, Esquel, Gaiman, Gobernador Costa, Lago Puelo, Puerto Madryn, Rawson, Río Mayo, Sarmiento, Trelew y Trevelin y los que posteriormente establezca la ley, son nombrados por el Consejo de la Magistratura, con acuerdo de los respectivos Concejos </w:t>
      </w:r>
      <w:r w:rsidRPr="00F11637">
        <w:rPr>
          <w:rFonts w:ascii="Trebuchet MS" w:hAnsi="Trebuchet MS"/>
        </w:rPr>
        <w:br/>
        <w:t xml:space="preserve">Deliberantes. El acuerdo se presta en sesión pública que se celebra dentro de los treinta días corridos del ingreso del pliego respectivo. Este se considera aprobado si transcurrido dicho plazo no hay decisión afirmativa del Concejo Deliberante o si no es rechazado mediante el voto de los dos tercios del total de sus </w:t>
      </w:r>
      <w:r w:rsidRPr="00F11637">
        <w:rPr>
          <w:rFonts w:ascii="Trebuchet MS" w:hAnsi="Trebuchet MS"/>
        </w:rPr>
        <w:br/>
        <w:t xml:space="preserve">miembros. Son inamovibles, conforme lo establezca la ley, por un período no inferior a seis años. El resto de los Jueces de Paz son designados por elección popular directa y duran seis años en sus funciones pudiendo ser destituidos antes de dicho período por las causales que establezca la reglamentación legal. En todos los casos pueden ser reelegidos. </w:t>
      </w:r>
    </w:p>
    <w:p w14:paraId="52F3E7FC" w14:textId="77777777" w:rsidR="003315EB" w:rsidRDefault="003315EB" w:rsidP="003315EB">
      <w:pPr>
        <w:rPr>
          <w:rFonts w:ascii="Trebuchet MS" w:hAnsi="Trebuchet MS"/>
        </w:rPr>
      </w:pPr>
      <w:r w:rsidRPr="00F11637">
        <w:rPr>
          <w:rFonts w:ascii="Trebuchet MS" w:hAnsi="Trebuchet MS"/>
        </w:rPr>
        <w:br/>
        <w:t xml:space="preserve">  </w:t>
      </w:r>
      <w:r w:rsidRPr="00F11637">
        <w:rPr>
          <w:rFonts w:ascii="Trebuchet MS" w:hAnsi="Trebuchet MS"/>
        </w:rPr>
        <w:br/>
        <w:t xml:space="preserve">REQUISITOS </w:t>
      </w:r>
      <w:r w:rsidRPr="00F11637">
        <w:rPr>
          <w:rFonts w:ascii="Trebuchet MS" w:hAnsi="Trebuchet MS"/>
        </w:rPr>
        <w:br/>
        <w:t xml:space="preserve">  </w:t>
      </w:r>
      <w:r w:rsidRPr="00F11637">
        <w:rPr>
          <w:rFonts w:ascii="Trebuchet MS" w:hAnsi="Trebuchet MS"/>
        </w:rPr>
        <w:br/>
      </w:r>
      <w:r w:rsidRPr="00F11637">
        <w:rPr>
          <w:rFonts w:ascii="Trebuchet MS" w:hAnsi="Trebuchet MS"/>
        </w:rPr>
        <w:lastRenderedPageBreak/>
        <w:t xml:space="preserve">ARTICULO 185.- Para ser Juez de Paz se requiere ser ciudadano argentino, mayor de edad, vecino del Departamento y desempeñar alguna actividad lícita. </w:t>
      </w:r>
    </w:p>
    <w:p w14:paraId="7217933F" w14:textId="77777777" w:rsidR="003315EB" w:rsidRPr="00F11637" w:rsidRDefault="003315EB" w:rsidP="003315EB">
      <w:pPr>
        <w:rPr>
          <w:rFonts w:ascii="Trebuchet MS" w:hAnsi="Trebuchet MS"/>
        </w:rPr>
      </w:pPr>
      <w:r w:rsidRPr="00F11637">
        <w:rPr>
          <w:rFonts w:ascii="Trebuchet MS" w:hAnsi="Trebuchet MS"/>
        </w:rPr>
        <w:br/>
        <w:t xml:space="preserve">  </w:t>
      </w:r>
      <w:r w:rsidRPr="00F11637">
        <w:rPr>
          <w:rFonts w:ascii="Trebuchet MS" w:hAnsi="Trebuchet MS"/>
        </w:rPr>
        <w:br/>
        <w:t xml:space="preserve">CARACTER. COMPETENCIA </w:t>
      </w:r>
      <w:r w:rsidRPr="00F11637">
        <w:rPr>
          <w:rFonts w:ascii="Trebuchet MS" w:hAnsi="Trebuchet MS"/>
        </w:rPr>
        <w:br/>
        <w:t xml:space="preserve">  </w:t>
      </w:r>
      <w:r w:rsidRPr="00F11637">
        <w:rPr>
          <w:rFonts w:ascii="Trebuchet MS" w:hAnsi="Trebuchet MS"/>
        </w:rPr>
        <w:br/>
        <w:t xml:space="preserve">ARTÍCULO 186.- Los Jueces de Paz son funcionarios judiciales y agentes de los tribunales de justicia, entienden también en los asuntos que les asignan los Códigos Rural y de Minería, las leyes especiales y en infracciones a los reglamentos. Se propende, asimismo, a asignarles competencia en las demás </w:t>
      </w:r>
      <w:r w:rsidRPr="00F11637">
        <w:rPr>
          <w:rFonts w:ascii="Trebuchet MS" w:hAnsi="Trebuchet MS"/>
        </w:rPr>
        <w:br/>
        <w:t xml:space="preserve">materias que se establecen por ley. La ley reglamenta la jurisdicción y los procedimientos ante la </w:t>
      </w:r>
      <w:r w:rsidRPr="00F11637">
        <w:rPr>
          <w:rFonts w:ascii="Trebuchet MS" w:hAnsi="Trebuchet MS"/>
        </w:rPr>
        <w:br/>
        <w:t xml:space="preserve">Justicia de Paz y determina el Tribunal de Apelación de la misma, procurando que los juicios finalicen en el mismo distrito de su origen y contempla la aplicación del procedimiento de mediación o similares. </w:t>
      </w:r>
      <w:r w:rsidRPr="00F11637">
        <w:rPr>
          <w:rFonts w:ascii="Trebuchet MS" w:hAnsi="Trebuchet MS"/>
        </w:rPr>
        <w:br/>
        <w:t xml:space="preserve">  </w:t>
      </w:r>
    </w:p>
    <w:p w14:paraId="0D78DCE3" w14:textId="77777777" w:rsidR="003315EB" w:rsidRPr="00F11637" w:rsidRDefault="003315EB" w:rsidP="003315EB">
      <w:pPr>
        <w:jc w:val="center"/>
        <w:rPr>
          <w:rFonts w:ascii="Trebuchet MS" w:hAnsi="Trebuchet MS"/>
        </w:rPr>
      </w:pPr>
      <w:r w:rsidRPr="00F11637">
        <w:rPr>
          <w:rFonts w:ascii="Trebuchet MS" w:hAnsi="Trebuchet MS"/>
        </w:rPr>
        <w:br/>
      </w:r>
      <w:r w:rsidRPr="00F11637">
        <w:rPr>
          <w:rFonts w:ascii="Trebuchet MS" w:hAnsi="Trebuchet MS"/>
          <w:b/>
        </w:rPr>
        <w:t xml:space="preserve">CAPITULO IV </w:t>
      </w:r>
      <w:r w:rsidRPr="00F11637">
        <w:rPr>
          <w:rFonts w:ascii="Trebuchet MS" w:hAnsi="Trebuchet MS"/>
          <w:b/>
        </w:rPr>
        <w:br/>
        <w:t xml:space="preserve">CONSEJO DE LA MAGISTRATURA </w:t>
      </w:r>
      <w:r w:rsidRPr="00F11637">
        <w:rPr>
          <w:rFonts w:ascii="Trebuchet MS" w:hAnsi="Trebuchet MS"/>
          <w:b/>
        </w:rPr>
        <w:br/>
      </w:r>
    </w:p>
    <w:p w14:paraId="70BEB3D3" w14:textId="77777777" w:rsidR="003315EB" w:rsidRPr="00F11637" w:rsidRDefault="003315EB" w:rsidP="003315EB">
      <w:pPr>
        <w:rPr>
          <w:rFonts w:ascii="Trebuchet MS" w:hAnsi="Trebuchet MS"/>
        </w:rPr>
      </w:pPr>
      <w:r w:rsidRPr="00F11637">
        <w:rPr>
          <w:rFonts w:ascii="Trebuchet MS" w:hAnsi="Trebuchet MS"/>
        </w:rPr>
        <w:t xml:space="preserve">INTEGRACION </w:t>
      </w:r>
      <w:r w:rsidRPr="00F11637">
        <w:rPr>
          <w:rFonts w:ascii="Trebuchet MS" w:hAnsi="Trebuchet MS"/>
        </w:rPr>
        <w:br/>
        <w:t xml:space="preserve">  </w:t>
      </w:r>
      <w:r w:rsidRPr="00F11637">
        <w:rPr>
          <w:rFonts w:ascii="Trebuchet MS" w:hAnsi="Trebuchet MS"/>
        </w:rPr>
        <w:br/>
        <w:t xml:space="preserve">ARTICULO 187.- El Consejo de la Magistratura se integra con el Presidente del Superior Tribunal de Justicia, tres magistrados con rango no inferior a camarista o equivalente, cuatro abogados de la matrícula con una antigüedad en el título no inferior a diez años, un empleado no abogado del Poder Judicial con por lo menos diez años de antigüedad en el mismo y cinco ciudadanos no abogados y no empleados judiciales, que reúnan los requisitos exigidos para ser elegido diputado, en todos los supuestos con no menos de cuatro años de residencia efectiva en la Provincia. </w:t>
      </w:r>
      <w:r w:rsidRPr="00F11637">
        <w:rPr>
          <w:rFonts w:ascii="Trebuchet MS" w:hAnsi="Trebuchet MS"/>
        </w:rPr>
        <w:br/>
        <w:t xml:space="preserve">  </w:t>
      </w:r>
      <w:r w:rsidRPr="00F11637">
        <w:rPr>
          <w:rFonts w:ascii="Trebuchet MS" w:hAnsi="Trebuchet MS"/>
        </w:rPr>
        <w:br/>
        <w:t xml:space="preserve">DURACION DEL MANDATO </w:t>
      </w:r>
      <w:r w:rsidRPr="00F11637">
        <w:rPr>
          <w:rFonts w:ascii="Trebuchet MS" w:hAnsi="Trebuchet MS"/>
        </w:rPr>
        <w:br/>
        <w:t xml:space="preserve">  </w:t>
      </w:r>
      <w:r w:rsidRPr="00F11637">
        <w:rPr>
          <w:rFonts w:ascii="Trebuchet MS" w:hAnsi="Trebuchet MS"/>
        </w:rPr>
        <w:br/>
        <w:t xml:space="preserve">ARTICULO 188.- Los miembros del Consejo de la Magistratura, a excepción del Presidente del Superior Tribunal de Justicia que se renueva anualmente, duran cuatro años en sus funciones y no pueden ser reelectos en forma consecutiva. El Cuerpo se renueva por mitades cada bienio. Los reemplazantes deben tener idéntica representación que los integrantes a los que suceden. </w:t>
      </w:r>
      <w:r w:rsidRPr="00F11637">
        <w:rPr>
          <w:rFonts w:ascii="Trebuchet MS" w:hAnsi="Trebuchet MS"/>
        </w:rPr>
        <w:br/>
      </w:r>
    </w:p>
    <w:p w14:paraId="5F058ACE" w14:textId="77777777" w:rsidR="003315EB" w:rsidRPr="00F11637" w:rsidRDefault="003315EB" w:rsidP="003315EB">
      <w:pPr>
        <w:rPr>
          <w:rFonts w:ascii="Trebuchet MS" w:hAnsi="Trebuchet MS"/>
        </w:rPr>
      </w:pPr>
      <w:r w:rsidRPr="00F11637">
        <w:rPr>
          <w:rFonts w:ascii="Trebuchet MS" w:hAnsi="Trebuchet MS"/>
        </w:rPr>
        <w:t xml:space="preserve">PRESIDENTE </w:t>
      </w:r>
      <w:r w:rsidRPr="00F11637">
        <w:rPr>
          <w:rFonts w:ascii="Trebuchet MS" w:hAnsi="Trebuchet MS"/>
        </w:rPr>
        <w:br/>
        <w:t xml:space="preserve">  </w:t>
      </w:r>
      <w:r w:rsidRPr="00F11637">
        <w:rPr>
          <w:rFonts w:ascii="Trebuchet MS" w:hAnsi="Trebuchet MS"/>
        </w:rPr>
        <w:br/>
        <w:t xml:space="preserve">ARTICULO 189.- El Presidente del Consejo de la Magistratura es designado por sus miembros a simple pluralidad de sufragios. </w:t>
      </w:r>
      <w:r w:rsidRPr="00F11637">
        <w:rPr>
          <w:rFonts w:ascii="Trebuchet MS" w:hAnsi="Trebuchet MS"/>
        </w:rPr>
        <w:br/>
        <w:t xml:space="preserve">  </w:t>
      </w:r>
      <w:r w:rsidRPr="00F11637">
        <w:rPr>
          <w:rFonts w:ascii="Trebuchet MS" w:hAnsi="Trebuchet MS"/>
        </w:rPr>
        <w:br/>
        <w:t xml:space="preserve">QUORUM Y CARGA PUBLICA </w:t>
      </w:r>
      <w:r w:rsidRPr="00F11637">
        <w:rPr>
          <w:rFonts w:ascii="Trebuchet MS" w:hAnsi="Trebuchet MS"/>
        </w:rPr>
        <w:br/>
        <w:t xml:space="preserve">  </w:t>
      </w:r>
      <w:r w:rsidRPr="00F11637">
        <w:rPr>
          <w:rFonts w:ascii="Trebuchet MS" w:hAnsi="Trebuchet MS"/>
        </w:rPr>
        <w:br/>
        <w:t xml:space="preserve">ARTICULO 190.- El quórum para sesionar es de ocho miembros y las resoluciones se toman por mayoría simple de votos. La asistencia es carga pública.   </w:t>
      </w:r>
      <w:r w:rsidRPr="00F11637">
        <w:rPr>
          <w:rFonts w:ascii="Trebuchet MS" w:hAnsi="Trebuchet MS"/>
        </w:rPr>
        <w:br/>
        <w:t xml:space="preserve">  </w:t>
      </w:r>
      <w:r w:rsidRPr="00F11637">
        <w:rPr>
          <w:rFonts w:ascii="Trebuchet MS" w:hAnsi="Trebuchet MS"/>
        </w:rPr>
        <w:br/>
      </w:r>
      <w:r w:rsidRPr="00F11637">
        <w:rPr>
          <w:rFonts w:ascii="Trebuchet MS" w:hAnsi="Trebuchet MS"/>
        </w:rPr>
        <w:lastRenderedPageBreak/>
        <w:t xml:space="preserve">ELECCION </w:t>
      </w:r>
      <w:r w:rsidRPr="00F11637">
        <w:rPr>
          <w:rFonts w:ascii="Trebuchet MS" w:hAnsi="Trebuchet MS"/>
        </w:rPr>
        <w:br/>
        <w:t xml:space="preserve">  </w:t>
      </w:r>
      <w:r w:rsidRPr="00F11637">
        <w:rPr>
          <w:rFonts w:ascii="Trebuchet MS" w:hAnsi="Trebuchet MS"/>
        </w:rPr>
        <w:br/>
        <w:t xml:space="preserve">ARTICULO 191.- Los miembros del Consejo de la Magistratura son elegidos de la siguiente forma: </w:t>
      </w:r>
      <w:r w:rsidRPr="00F11637">
        <w:rPr>
          <w:rFonts w:ascii="Trebuchet MS" w:hAnsi="Trebuchet MS"/>
        </w:rPr>
        <w:br/>
        <w:t xml:space="preserve">1. Los magistrados y funcionarios judiciales y los abogados por sus pares, aun entre los retirados y jubilados, mediante voto secreto a simple pluralidad de sufragios. El acto eleccionario se lleva a cabo en un mismo día en cada circunscripción judicial. </w:t>
      </w:r>
      <w:r w:rsidRPr="00F11637">
        <w:rPr>
          <w:rFonts w:ascii="Trebuchet MS" w:hAnsi="Trebuchet MS"/>
        </w:rPr>
        <w:br/>
        <w:t xml:space="preserve">2. Los cinco representantes del pueblo, en oportunidad de las elecciones generales, de una lista de candidatos no necesariamente partidarios que presenta cada agrupación política interviniente en </w:t>
      </w:r>
      <w:r w:rsidRPr="00F11637">
        <w:rPr>
          <w:rFonts w:ascii="Trebuchet MS" w:hAnsi="Trebuchet MS"/>
        </w:rPr>
        <w:br/>
        <w:t xml:space="preserve">el acto eleccionario a nivel provincial. El Poder Ejecutivo provee lo necesario a esos fines. </w:t>
      </w:r>
      <w:r w:rsidRPr="00F11637">
        <w:rPr>
          <w:rFonts w:ascii="Trebuchet MS" w:hAnsi="Trebuchet MS"/>
        </w:rPr>
        <w:br/>
        <w:t xml:space="preserve">3. El representante de los empleados judiciales mediante elección que practican los mismos en toda la Provincia. En todos los casos se eligen titulares, que no pueden pertenecer a la misma circunscripción judicial, y sus suplentes, bajo los mismos requisitos y condiciones. </w:t>
      </w:r>
      <w:r w:rsidRPr="00F11637">
        <w:rPr>
          <w:rFonts w:ascii="Trebuchet MS" w:hAnsi="Trebuchet MS"/>
        </w:rPr>
        <w:br/>
        <w:t xml:space="preserve">    </w:t>
      </w:r>
      <w:r w:rsidRPr="00F11637">
        <w:rPr>
          <w:rFonts w:ascii="Trebuchet MS" w:hAnsi="Trebuchet MS"/>
        </w:rPr>
        <w:br/>
        <w:t xml:space="preserve">FUNCIONES </w:t>
      </w:r>
      <w:r w:rsidRPr="00F11637">
        <w:rPr>
          <w:rFonts w:ascii="Trebuchet MS" w:hAnsi="Trebuchet MS"/>
        </w:rPr>
        <w:br/>
        <w:t xml:space="preserve">  </w:t>
      </w:r>
      <w:r w:rsidRPr="00F11637">
        <w:rPr>
          <w:rFonts w:ascii="Trebuchet MS" w:hAnsi="Trebuchet MS"/>
        </w:rPr>
        <w:br/>
        <w:t xml:space="preserve">ARTICULO 192.- El Consejo de la Magistratura tiene las siguientes funciones: </w:t>
      </w:r>
      <w:r w:rsidRPr="00F11637">
        <w:rPr>
          <w:rFonts w:ascii="Trebuchet MS" w:hAnsi="Trebuchet MS"/>
        </w:rPr>
        <w:br/>
        <w:t xml:space="preserve">1. Provee lo necesario para la realización de los concursos de antecedentes y oposición deslindados a la designación de magistrados y funcionarios judiciales, los que deben ser abiertos y públicos. Puede requerir la colaboración de Juristas reconocidos en el país. </w:t>
      </w:r>
      <w:r w:rsidRPr="00F11637">
        <w:rPr>
          <w:rFonts w:ascii="Trebuchet MS" w:hAnsi="Trebuchet MS"/>
        </w:rPr>
        <w:br/>
        <w:t xml:space="preserve">2. Juzga en instancia única y sin recurso en el concurso para nombramientos de magistrados y funcionarios judiciales, elabora un orden de mérito y los designa conforme las previsiones de esta Constitución. </w:t>
      </w:r>
      <w:r w:rsidRPr="00F11637">
        <w:rPr>
          <w:rFonts w:ascii="Trebuchet MS" w:hAnsi="Trebuchet MS"/>
        </w:rPr>
        <w:br/>
        <w:t xml:space="preserve">3. Somete el pliego del candidato seleccionado a la Legislatura a los efectos del acuerdo que prevé el artículo 166. </w:t>
      </w:r>
      <w:r w:rsidRPr="00F11637">
        <w:rPr>
          <w:rFonts w:ascii="Trebuchet MS" w:hAnsi="Trebuchet MS"/>
        </w:rPr>
        <w:br/>
        <w:t xml:space="preserve">4. Recibe denuncias sobre delitos, faltas en el ejercicio de sus funciones, incapacidad sobreviniente o mal desempeño, formuladas contra magistrados y funcionarios judiciales sometidos al Tribunal de Enjuiciamiento. Instruye el sumario correspondiente a través del miembro representante de los empleados judiciales debiendo intervenir la Secretaría Permanente y con garantía del derecho de defensa, elevando las conclusiones del sumario al Superior Tribunal de Justicia o al Tribunal de Enjuiciamiento según corresponda. </w:t>
      </w:r>
      <w:r w:rsidRPr="00F11637">
        <w:rPr>
          <w:rFonts w:ascii="Trebuchet MS" w:hAnsi="Trebuchet MS"/>
        </w:rPr>
        <w:br/>
        <w:t xml:space="preserve">5. Evalúa el desempeño y aptitudes personales de los magistrados y funcionarios ingresantes al Poder Judicial al cabo de sus primeros tres años de función. En caso de resultar insatisfactorio eleva sus conclusiones al Superior Tribunal de Justicia o al Tribunal de Enjuiciamiento a sus efectos. </w:t>
      </w:r>
      <w:r w:rsidRPr="00F11637">
        <w:rPr>
          <w:rFonts w:ascii="Trebuchet MS" w:hAnsi="Trebuchet MS"/>
        </w:rPr>
        <w:br/>
        <w:t xml:space="preserve">6. Designa los Jueces de Refuerzo y los Conjueces del Superior Tribunal de Justicia. </w:t>
      </w:r>
      <w:r w:rsidRPr="00F11637">
        <w:rPr>
          <w:rFonts w:ascii="Trebuchet MS" w:hAnsi="Trebuchet MS"/>
        </w:rPr>
        <w:br/>
        <w:t xml:space="preserve">7. Dicta su propio reglamento de funcionamiento administrativo </w:t>
      </w:r>
      <w:r w:rsidRPr="00F11637">
        <w:rPr>
          <w:rFonts w:ascii="Trebuchet MS" w:hAnsi="Trebuchet MS"/>
        </w:rPr>
        <w:br/>
        <w:t xml:space="preserve">8. Las demás que le atribuya la ley. </w:t>
      </w:r>
      <w:r w:rsidRPr="00F11637">
        <w:rPr>
          <w:rFonts w:ascii="Trebuchet MS" w:hAnsi="Trebuchet MS"/>
        </w:rPr>
        <w:br/>
        <w:t xml:space="preserve">    </w:t>
      </w:r>
      <w:r w:rsidRPr="00F11637">
        <w:rPr>
          <w:rFonts w:ascii="Trebuchet MS" w:hAnsi="Trebuchet MS"/>
        </w:rPr>
        <w:br/>
        <w:t xml:space="preserve">SECRETARIA PERMANENTE </w:t>
      </w:r>
      <w:r w:rsidRPr="00F11637">
        <w:rPr>
          <w:rFonts w:ascii="Trebuchet MS" w:hAnsi="Trebuchet MS"/>
        </w:rPr>
        <w:br/>
        <w:t xml:space="preserve">  </w:t>
      </w:r>
      <w:r w:rsidRPr="00F11637">
        <w:rPr>
          <w:rFonts w:ascii="Trebuchet MS" w:hAnsi="Trebuchet MS"/>
        </w:rPr>
        <w:br/>
        <w:t xml:space="preserve">ARTÍCULO 193.- El Consejo de la Magistratura tiene una Secretaría Permanente, la que se incluye en el presupuesto del Poder Judicial, pero sólo tiene dependencia del propio Consejo. Es la encargada de recibir las inscripciones para los concursos de nombramientos de magistrados y funcionarios judiciales, como así </w:t>
      </w:r>
      <w:r w:rsidRPr="00F11637">
        <w:rPr>
          <w:rFonts w:ascii="Trebuchet MS" w:hAnsi="Trebuchet MS"/>
        </w:rPr>
        <w:br/>
        <w:t>también las denuncias contra miembros del Poder Judicial sometidos al Tribunal de Enjuiciamiento.</w:t>
      </w:r>
    </w:p>
    <w:p w14:paraId="72AAE310" w14:textId="77777777" w:rsidR="003315EB" w:rsidRPr="00F11637" w:rsidRDefault="003315EB" w:rsidP="003315EB">
      <w:pPr>
        <w:rPr>
          <w:rFonts w:ascii="Trebuchet MS" w:hAnsi="Trebuchet MS"/>
        </w:rPr>
      </w:pPr>
      <w:r w:rsidRPr="00F11637">
        <w:rPr>
          <w:rFonts w:ascii="Trebuchet MS" w:hAnsi="Trebuchet MS"/>
        </w:rPr>
        <w:br/>
        <w:t xml:space="preserve">Para ser Secretario se requiere las mismas calidades que para ser juez letrado. Es nombrado y </w:t>
      </w:r>
      <w:r w:rsidRPr="00F11637">
        <w:rPr>
          <w:rFonts w:ascii="Trebuchet MS" w:hAnsi="Trebuchet MS"/>
        </w:rPr>
        <w:lastRenderedPageBreak/>
        <w:t xml:space="preserve">removido por el Consejo de la Magistratura. </w:t>
      </w:r>
      <w:r w:rsidRPr="00F11637">
        <w:rPr>
          <w:rFonts w:ascii="Trebuchet MS" w:hAnsi="Trebuchet MS"/>
        </w:rPr>
        <w:br/>
        <w:t xml:space="preserve">  </w:t>
      </w:r>
    </w:p>
    <w:p w14:paraId="20D5E20A" w14:textId="77777777" w:rsidR="003315EB" w:rsidRPr="00F11637" w:rsidRDefault="003315EB" w:rsidP="003315EB">
      <w:pPr>
        <w:jc w:val="center"/>
        <w:rPr>
          <w:rFonts w:ascii="Trebuchet MS" w:hAnsi="Trebuchet MS"/>
        </w:rPr>
      </w:pPr>
      <w:r w:rsidRPr="00F11637">
        <w:rPr>
          <w:rFonts w:ascii="Trebuchet MS" w:hAnsi="Trebuchet MS"/>
        </w:rPr>
        <w:br/>
      </w:r>
      <w:r w:rsidRPr="00F11637">
        <w:rPr>
          <w:rFonts w:ascii="Trebuchet MS" w:hAnsi="Trebuchet MS"/>
          <w:b/>
        </w:rPr>
        <w:t xml:space="preserve">CAPITULO V </w:t>
      </w:r>
      <w:r w:rsidRPr="00F11637">
        <w:rPr>
          <w:rFonts w:ascii="Trebuchet MS" w:hAnsi="Trebuchet MS"/>
          <w:b/>
        </w:rPr>
        <w:br/>
        <w:t xml:space="preserve">MINISTERIO PÚBLICO </w:t>
      </w:r>
      <w:r w:rsidRPr="00F11637">
        <w:rPr>
          <w:rFonts w:ascii="Trebuchet MS" w:hAnsi="Trebuchet MS"/>
          <w:b/>
        </w:rPr>
        <w:br/>
      </w:r>
    </w:p>
    <w:p w14:paraId="484D4B9C" w14:textId="77777777" w:rsidR="003315EB" w:rsidRDefault="003315EB" w:rsidP="003315EB">
      <w:pPr>
        <w:rPr>
          <w:rFonts w:ascii="Trebuchet MS" w:hAnsi="Trebuchet MS"/>
        </w:rPr>
      </w:pPr>
      <w:r w:rsidRPr="00F11637">
        <w:rPr>
          <w:rFonts w:ascii="Trebuchet MS" w:hAnsi="Trebuchet MS"/>
        </w:rPr>
        <w:br/>
        <w:t xml:space="preserve">ORGANIZACION </w:t>
      </w:r>
      <w:r w:rsidRPr="00F11637">
        <w:rPr>
          <w:rFonts w:ascii="Trebuchet MS" w:hAnsi="Trebuchet MS"/>
        </w:rPr>
        <w:br/>
        <w:t xml:space="preserve">  </w:t>
      </w:r>
      <w:r w:rsidRPr="00F11637">
        <w:rPr>
          <w:rFonts w:ascii="Trebuchet MS" w:hAnsi="Trebuchet MS"/>
        </w:rPr>
        <w:br/>
        <w:t xml:space="preserve">ARTICULO 194.- El Ministerio Público forma parte del Poder Judicial, con autonomía funcional. Está integrado por el Ministerio Fiscal y el Ministerio de Pobres, Ausentes, Menores e Incapaces. Ejerce sus funciones con arreglo a los principios de legalidad, imparcialidad, unidad de actuación y dependencia </w:t>
      </w:r>
      <w:r w:rsidRPr="00F11637">
        <w:rPr>
          <w:rFonts w:ascii="Trebuchet MS" w:hAnsi="Trebuchet MS"/>
        </w:rPr>
        <w:br/>
        <w:t xml:space="preserve">jerárquica en todo el territorio provincial. </w:t>
      </w:r>
      <w:r w:rsidRPr="00F11637">
        <w:rPr>
          <w:rFonts w:ascii="Trebuchet MS" w:hAnsi="Trebuchet MS"/>
        </w:rPr>
        <w:br/>
        <w:t xml:space="preserve">  </w:t>
      </w:r>
    </w:p>
    <w:p w14:paraId="585A7F6E" w14:textId="77777777" w:rsidR="003315EB" w:rsidRDefault="003315EB" w:rsidP="003315EB">
      <w:pPr>
        <w:rPr>
          <w:rFonts w:ascii="Trebuchet MS" w:hAnsi="Trebuchet MS"/>
        </w:rPr>
      </w:pPr>
      <w:r w:rsidRPr="00F11637">
        <w:rPr>
          <w:rFonts w:ascii="Trebuchet MS" w:hAnsi="Trebuchet MS"/>
        </w:rPr>
        <w:br/>
        <w:t xml:space="preserve">MINISTERIO FISCAL - INTEGRACION </w:t>
      </w:r>
      <w:r w:rsidRPr="00F11637">
        <w:rPr>
          <w:rFonts w:ascii="Trebuchet MS" w:hAnsi="Trebuchet MS"/>
        </w:rPr>
        <w:br/>
        <w:t xml:space="preserve">  </w:t>
      </w:r>
    </w:p>
    <w:p w14:paraId="22D77E0C" w14:textId="77777777" w:rsidR="003315EB" w:rsidRDefault="003315EB" w:rsidP="003315EB">
      <w:pPr>
        <w:rPr>
          <w:rFonts w:ascii="Trebuchet MS" w:hAnsi="Trebuchet MS"/>
        </w:rPr>
      </w:pPr>
      <w:r w:rsidRPr="00F11637">
        <w:rPr>
          <w:rFonts w:ascii="Trebuchet MS" w:hAnsi="Trebuchet MS"/>
        </w:rPr>
        <w:br/>
        <w:t xml:space="preserve">ARTICULO 195.- El Ministerio Fiscal está integrado por un Procurador General y los demás fiscales y funcionarios que de él dependan de acuerdo con la ley. El Procurador General fija las políticas de persecución penal y expide instrucciones generales, conforme al artículo anterior. Tiene la superintendencia del Ministerio Fiscal </w:t>
      </w:r>
    </w:p>
    <w:p w14:paraId="400B5918" w14:textId="77777777" w:rsidR="003315EB" w:rsidRPr="00F11637" w:rsidRDefault="003315EB" w:rsidP="003315EB">
      <w:pPr>
        <w:rPr>
          <w:rFonts w:ascii="Trebuchet MS" w:hAnsi="Trebuchet MS"/>
        </w:rPr>
      </w:pPr>
    </w:p>
    <w:p w14:paraId="0E65B32E" w14:textId="77777777" w:rsidR="003315EB" w:rsidRDefault="003315EB" w:rsidP="003315EB">
      <w:pPr>
        <w:rPr>
          <w:rFonts w:ascii="Trebuchet MS" w:hAnsi="Trebuchet MS"/>
        </w:rPr>
      </w:pPr>
      <w:r w:rsidRPr="00F11637">
        <w:rPr>
          <w:rFonts w:ascii="Trebuchet MS" w:hAnsi="Trebuchet MS"/>
        </w:rPr>
        <w:t xml:space="preserve">El Ministerio Fiscal tiene las siguientes funciones: </w:t>
      </w:r>
    </w:p>
    <w:p w14:paraId="6E97ADCC" w14:textId="77777777" w:rsidR="003315EB" w:rsidRPr="00F11637" w:rsidRDefault="003315EB" w:rsidP="003315EB">
      <w:pPr>
        <w:rPr>
          <w:rFonts w:ascii="Trebuchet MS" w:hAnsi="Trebuchet MS"/>
        </w:rPr>
      </w:pPr>
      <w:r w:rsidRPr="00F11637">
        <w:rPr>
          <w:rFonts w:ascii="Trebuchet MS" w:hAnsi="Trebuchet MS"/>
        </w:rPr>
        <w:br/>
        <w:t xml:space="preserve">1. Prepara y promueve la acción judicial en defensa del interés </w:t>
      </w:r>
    </w:p>
    <w:p w14:paraId="4BF34CE4" w14:textId="77777777" w:rsidR="003315EB" w:rsidRPr="00F11637" w:rsidRDefault="003315EB" w:rsidP="003315EB">
      <w:pPr>
        <w:rPr>
          <w:rFonts w:ascii="Trebuchet MS" w:hAnsi="Trebuchet MS"/>
        </w:rPr>
      </w:pPr>
      <w:r w:rsidRPr="00F11637">
        <w:rPr>
          <w:rFonts w:ascii="Trebuchet MS" w:hAnsi="Trebuchet MS"/>
        </w:rPr>
        <w:t>público y de los derechos de las personas. A tales fines se entiende como interés público tanto el interés del Estado cuanto la violación de los intereses individuales o colectivos</w:t>
      </w:r>
    </w:p>
    <w:p w14:paraId="4FD9A251" w14:textId="77777777" w:rsidR="003315EB" w:rsidRDefault="003315EB" w:rsidP="003315EB">
      <w:pPr>
        <w:rPr>
          <w:rFonts w:ascii="Trebuchet MS" w:hAnsi="Trebuchet MS"/>
        </w:rPr>
      </w:pPr>
      <w:r w:rsidRPr="00F11637">
        <w:rPr>
          <w:rFonts w:ascii="Trebuchet MS" w:hAnsi="Trebuchet MS"/>
        </w:rPr>
        <w:t xml:space="preserve">2. Custodia la jurisdicción y competencia de los Tribunales provinciales, la eficiente presentación del servicio de justicia y procura ante aquéllos la satisfacción del interés social. </w:t>
      </w:r>
      <w:r w:rsidRPr="00F11637">
        <w:rPr>
          <w:rFonts w:ascii="Trebuchet MS" w:hAnsi="Trebuchet MS"/>
        </w:rPr>
        <w:br/>
        <w:t xml:space="preserve">3. Promueve y ejercita la acción penal pública ante los Tribunales competentes, sin perjuicio de los derechos y acciones que las leyes acuerdan a otros funcionarios y a los particulares </w:t>
      </w:r>
      <w:r w:rsidRPr="00F11637">
        <w:rPr>
          <w:rFonts w:ascii="Trebuchet MS" w:hAnsi="Trebuchet MS"/>
        </w:rPr>
        <w:br/>
        <w:t xml:space="preserve">4. Dirige la policía judicial. </w:t>
      </w:r>
      <w:r w:rsidRPr="00F11637">
        <w:rPr>
          <w:rFonts w:ascii="Trebuchet MS" w:hAnsi="Trebuchet MS"/>
        </w:rPr>
        <w:br/>
        <w:t xml:space="preserve">5. Las demás que las leyes le atribuyen. </w:t>
      </w:r>
    </w:p>
    <w:p w14:paraId="6B34CEF2" w14:textId="77777777" w:rsidR="003315EB" w:rsidRPr="00F11637" w:rsidRDefault="003315EB" w:rsidP="003315EB">
      <w:pPr>
        <w:rPr>
          <w:rFonts w:ascii="Trebuchet MS" w:hAnsi="Trebuchet MS"/>
        </w:rPr>
      </w:pPr>
      <w:r w:rsidRPr="00F11637">
        <w:rPr>
          <w:rFonts w:ascii="Trebuchet MS" w:hAnsi="Trebuchet MS"/>
        </w:rPr>
        <w:br/>
      </w:r>
    </w:p>
    <w:p w14:paraId="63F40BBA" w14:textId="77777777" w:rsidR="003315EB" w:rsidRDefault="003315EB" w:rsidP="003315EB">
      <w:pPr>
        <w:rPr>
          <w:rFonts w:ascii="Trebuchet MS" w:hAnsi="Trebuchet MS"/>
        </w:rPr>
      </w:pPr>
      <w:r w:rsidRPr="00F11637">
        <w:rPr>
          <w:rFonts w:ascii="Trebuchet MS" w:hAnsi="Trebuchet MS"/>
        </w:rPr>
        <w:t xml:space="preserve">MINISTERIO DE POBRES, AUSENTES, MENORES E INCAPACES </w:t>
      </w:r>
    </w:p>
    <w:p w14:paraId="2472DB7A" w14:textId="77777777" w:rsidR="003315EB" w:rsidRDefault="003315EB" w:rsidP="003315EB">
      <w:pPr>
        <w:rPr>
          <w:rFonts w:ascii="Trebuchet MS" w:hAnsi="Trebuchet MS"/>
        </w:rPr>
      </w:pPr>
      <w:r w:rsidRPr="00F11637">
        <w:rPr>
          <w:rFonts w:ascii="Trebuchet MS" w:hAnsi="Trebuchet MS"/>
        </w:rPr>
        <w:br/>
        <w:t xml:space="preserve">  </w:t>
      </w:r>
      <w:r w:rsidRPr="00F11637">
        <w:rPr>
          <w:rFonts w:ascii="Trebuchet MS" w:hAnsi="Trebuchet MS"/>
        </w:rPr>
        <w:br/>
        <w:t xml:space="preserve">ARTICULO 196.- El Ministerio de Pobres, Ausentes, Menores e Incapaces está integrado por un </w:t>
      </w:r>
      <w:r w:rsidRPr="00F11637">
        <w:rPr>
          <w:rFonts w:ascii="Trebuchet MS" w:hAnsi="Trebuchet MS"/>
        </w:rPr>
        <w:lastRenderedPageBreak/>
        <w:t xml:space="preserve">Defensor General y por los defensores y demás funcionarios que de él dependen de acuerdo con la ley. </w:t>
      </w:r>
      <w:r w:rsidRPr="00F11637">
        <w:rPr>
          <w:rFonts w:ascii="Trebuchet MS" w:hAnsi="Trebuchet MS"/>
        </w:rPr>
        <w:br/>
        <w:t xml:space="preserve">El Defensor General fija las políticas tendientes a resguardar adecuadamente el debido proceso, la defensa en juicio de las personas y de los derechos y tiene a su cargo la defensa de los intereses de los pobres, ausentes, menores, demás incapaces y de los presos y condenados en los casos y bajo los recaudos de las </w:t>
      </w:r>
      <w:r w:rsidRPr="00F11637">
        <w:rPr>
          <w:rFonts w:ascii="Trebuchet MS" w:hAnsi="Trebuchet MS"/>
        </w:rPr>
        <w:br/>
        <w:t xml:space="preserve">leyes y las otras funciones que éstas establecen. Tiene la superintendencia. </w:t>
      </w:r>
      <w:r w:rsidRPr="00F11637">
        <w:rPr>
          <w:rFonts w:ascii="Trebuchet MS" w:hAnsi="Trebuchet MS"/>
        </w:rPr>
        <w:br/>
        <w:t xml:space="preserve">  </w:t>
      </w:r>
    </w:p>
    <w:p w14:paraId="655AA94A" w14:textId="77777777" w:rsidR="003315EB" w:rsidRDefault="003315EB" w:rsidP="003315EB">
      <w:pPr>
        <w:rPr>
          <w:rFonts w:ascii="Trebuchet MS" w:hAnsi="Trebuchet MS"/>
        </w:rPr>
      </w:pPr>
      <w:r w:rsidRPr="00F11637">
        <w:rPr>
          <w:rFonts w:ascii="Trebuchet MS" w:hAnsi="Trebuchet MS"/>
        </w:rPr>
        <w:br/>
        <w:t xml:space="preserve">ACTUACION CONJUNTA </w:t>
      </w:r>
    </w:p>
    <w:p w14:paraId="621D7125" w14:textId="77777777" w:rsidR="003315EB" w:rsidRPr="00F11637" w:rsidRDefault="003315EB" w:rsidP="003315EB">
      <w:pPr>
        <w:rPr>
          <w:rFonts w:ascii="Trebuchet MS" w:hAnsi="Trebuchet MS"/>
        </w:rPr>
      </w:pPr>
      <w:r w:rsidRPr="00F11637">
        <w:rPr>
          <w:rFonts w:ascii="Trebuchet MS" w:hAnsi="Trebuchet MS"/>
        </w:rPr>
        <w:br/>
        <w:t xml:space="preserve">  </w:t>
      </w:r>
      <w:r w:rsidRPr="00F11637">
        <w:rPr>
          <w:rFonts w:ascii="Trebuchet MS" w:hAnsi="Trebuchet MS"/>
        </w:rPr>
        <w:br/>
        <w:t xml:space="preserve">ARTICULO 197.- El Procurador General y el Defensor General, en el ámbito de sus respectivas competencias, pueden disponer conforme la reglamentación legal la actuación conjunta de distintos fiscales y defensores, aun de diversas jerarquías y asientos, para la mejor  más eficaz preparación de la acción penal pública o de su ejercicio y el mejor resguardo de los derechos y la defensa de las personas. </w:t>
      </w:r>
      <w:r w:rsidRPr="00F11637">
        <w:rPr>
          <w:rFonts w:ascii="Trebuchet MS" w:hAnsi="Trebuchet MS"/>
        </w:rPr>
        <w:br/>
        <w:t xml:space="preserve">  </w:t>
      </w:r>
    </w:p>
    <w:p w14:paraId="1E8A7C8C" w14:textId="77777777" w:rsidR="003315EB" w:rsidRDefault="003315EB" w:rsidP="003315EB">
      <w:pPr>
        <w:jc w:val="center"/>
        <w:rPr>
          <w:rFonts w:ascii="Trebuchet MS" w:hAnsi="Trebuchet MS"/>
        </w:rPr>
      </w:pPr>
    </w:p>
    <w:p w14:paraId="41D8D41C" w14:textId="77777777" w:rsidR="003315EB" w:rsidRDefault="003315EB" w:rsidP="003315EB">
      <w:pPr>
        <w:jc w:val="center"/>
        <w:rPr>
          <w:rFonts w:ascii="Trebuchet MS" w:hAnsi="Trebuchet MS"/>
        </w:rPr>
      </w:pPr>
    </w:p>
    <w:p w14:paraId="364E1A6D" w14:textId="77777777" w:rsidR="003315EB" w:rsidRDefault="003315EB" w:rsidP="003315EB">
      <w:pPr>
        <w:jc w:val="center"/>
        <w:rPr>
          <w:rFonts w:ascii="Trebuchet MS" w:hAnsi="Trebuchet MS"/>
        </w:rPr>
      </w:pPr>
    </w:p>
    <w:p w14:paraId="6D58A2C8" w14:textId="77777777" w:rsidR="003315EB" w:rsidRPr="00F11637" w:rsidRDefault="003315EB" w:rsidP="003315EB">
      <w:pPr>
        <w:jc w:val="center"/>
        <w:rPr>
          <w:rFonts w:ascii="Trebuchet MS" w:hAnsi="Trebuchet MS"/>
        </w:rPr>
      </w:pPr>
    </w:p>
    <w:p w14:paraId="7C69D507" w14:textId="77777777" w:rsidR="003315EB" w:rsidRPr="00F11637" w:rsidRDefault="003315EB" w:rsidP="003315EB">
      <w:pPr>
        <w:jc w:val="center"/>
        <w:rPr>
          <w:rFonts w:ascii="Trebuchet MS" w:hAnsi="Trebuchet MS"/>
          <w:b/>
        </w:rPr>
      </w:pPr>
      <w:r w:rsidRPr="00F11637">
        <w:rPr>
          <w:rFonts w:ascii="Trebuchet MS" w:hAnsi="Trebuchet MS"/>
        </w:rPr>
        <w:br/>
      </w:r>
      <w:r w:rsidRPr="00F11637">
        <w:rPr>
          <w:rFonts w:ascii="Trebuchet MS" w:hAnsi="Trebuchet MS"/>
          <w:b/>
        </w:rPr>
        <w:t xml:space="preserve">SECCIÓN IV </w:t>
      </w:r>
      <w:r w:rsidRPr="00F11637">
        <w:rPr>
          <w:rFonts w:ascii="Trebuchet MS" w:hAnsi="Trebuchet MS"/>
          <w:b/>
        </w:rPr>
        <w:br/>
        <w:t xml:space="preserve">JUICIO POLITICO Y TRIBUNAL DE ENJUICIAMIENTO  </w:t>
      </w:r>
      <w:r w:rsidRPr="00F11637">
        <w:rPr>
          <w:rFonts w:ascii="Trebuchet MS" w:hAnsi="Trebuchet MS"/>
          <w:b/>
        </w:rPr>
        <w:br/>
        <w:t xml:space="preserve">  </w:t>
      </w:r>
      <w:r w:rsidRPr="00F11637">
        <w:rPr>
          <w:rFonts w:ascii="Trebuchet MS" w:hAnsi="Trebuchet MS"/>
          <w:b/>
        </w:rPr>
        <w:br/>
        <w:t xml:space="preserve">CAPITULO I </w:t>
      </w:r>
      <w:r w:rsidRPr="00F11637">
        <w:rPr>
          <w:rFonts w:ascii="Trebuchet MS" w:hAnsi="Trebuchet MS"/>
          <w:b/>
        </w:rPr>
        <w:br/>
        <w:t>JUICIO POLITICO</w:t>
      </w:r>
    </w:p>
    <w:p w14:paraId="031E6FD9" w14:textId="77777777" w:rsidR="003315EB" w:rsidRPr="00F11637" w:rsidRDefault="003315EB" w:rsidP="003315EB">
      <w:pPr>
        <w:rPr>
          <w:rFonts w:ascii="Trebuchet MS" w:hAnsi="Trebuchet MS"/>
        </w:rPr>
      </w:pPr>
    </w:p>
    <w:p w14:paraId="41B58683" w14:textId="77777777" w:rsidR="003315EB" w:rsidRPr="00F11637" w:rsidRDefault="003315EB" w:rsidP="003315EB">
      <w:pPr>
        <w:rPr>
          <w:rFonts w:ascii="Trebuchet MS" w:hAnsi="Trebuchet MS"/>
        </w:rPr>
      </w:pPr>
    </w:p>
    <w:p w14:paraId="6BF62FA6" w14:textId="77777777" w:rsidR="003315EB" w:rsidRPr="00F11637" w:rsidRDefault="003315EB" w:rsidP="003315EB">
      <w:pPr>
        <w:rPr>
          <w:rFonts w:ascii="Trebuchet MS" w:hAnsi="Trebuchet MS"/>
        </w:rPr>
      </w:pPr>
    </w:p>
    <w:p w14:paraId="5E8EDEE6" w14:textId="77777777" w:rsidR="003315EB" w:rsidRPr="00F11637" w:rsidRDefault="003315EB" w:rsidP="003315EB">
      <w:pPr>
        <w:rPr>
          <w:rFonts w:ascii="Trebuchet MS" w:hAnsi="Trebuchet MS"/>
        </w:rPr>
      </w:pPr>
      <w:r w:rsidRPr="00F11637">
        <w:rPr>
          <w:rFonts w:ascii="Trebuchet MS" w:hAnsi="Trebuchet MS"/>
        </w:rPr>
        <w:t xml:space="preserve">FUNCIONARIOS - CAUSAS </w:t>
      </w:r>
      <w:r w:rsidRPr="00F11637">
        <w:rPr>
          <w:rFonts w:ascii="Trebuchet MS" w:hAnsi="Trebuchet MS"/>
        </w:rPr>
        <w:br/>
        <w:t xml:space="preserve"> </w:t>
      </w:r>
      <w:r w:rsidRPr="00F11637">
        <w:rPr>
          <w:rFonts w:ascii="Trebuchet MS" w:hAnsi="Trebuchet MS"/>
        </w:rPr>
        <w:br/>
        <w:t xml:space="preserve">ARTICULO 198.- El Gobernador, el Vicegobernador y sus Ministros, pueden ser denunciados ante la Legislatura por incapacidad sobreviniente, por delitos en el desempeño de sus funciones, por falta de cumplimiento a los deberes de su cargo o por delitos comunes. Los Ministros del Superior Tribunal de Justicia, el Procurador </w:t>
      </w:r>
      <w:r w:rsidRPr="00F11637">
        <w:rPr>
          <w:rFonts w:ascii="Trebuchet MS" w:hAnsi="Trebuchet MS"/>
        </w:rPr>
        <w:br/>
        <w:t xml:space="preserve">General y el Defensor General están sujetos a juicio político por las causales del artículo 165. </w:t>
      </w:r>
      <w:r w:rsidRPr="00F11637">
        <w:rPr>
          <w:rFonts w:ascii="Trebuchet MS" w:hAnsi="Trebuchet MS"/>
        </w:rPr>
        <w:br/>
        <w:t xml:space="preserve">  </w:t>
      </w:r>
      <w:r w:rsidRPr="00F11637">
        <w:rPr>
          <w:rFonts w:ascii="Trebuchet MS" w:hAnsi="Trebuchet MS"/>
        </w:rPr>
        <w:br/>
        <w:t xml:space="preserve">  DENUNCIA </w:t>
      </w:r>
      <w:r w:rsidRPr="00F11637">
        <w:rPr>
          <w:rFonts w:ascii="Trebuchet MS" w:hAnsi="Trebuchet MS"/>
        </w:rPr>
        <w:br/>
        <w:t xml:space="preserve">  </w:t>
      </w:r>
      <w:r w:rsidRPr="00F11637">
        <w:rPr>
          <w:rFonts w:ascii="Trebuchet MS" w:hAnsi="Trebuchet MS"/>
        </w:rPr>
        <w:br/>
      </w:r>
      <w:r w:rsidRPr="00F11637">
        <w:rPr>
          <w:rFonts w:ascii="Trebuchet MS" w:hAnsi="Trebuchet MS"/>
        </w:rPr>
        <w:lastRenderedPageBreak/>
        <w:t xml:space="preserve">ARTÍCULO 199.- Cualquier legislador o habitante de la Provincia en el pleno goce de su capacidad civil puede denunciar ante la Legislatura el delito o falta a efectos de que se promueva la acusación. </w:t>
      </w:r>
      <w:r w:rsidRPr="00F11637">
        <w:rPr>
          <w:rFonts w:ascii="Trebuchet MS" w:hAnsi="Trebuchet MS"/>
        </w:rPr>
        <w:br/>
        <w:t xml:space="preserve">  </w:t>
      </w:r>
      <w:r w:rsidRPr="00F11637">
        <w:rPr>
          <w:rFonts w:ascii="Trebuchet MS" w:hAnsi="Trebuchet MS"/>
        </w:rPr>
        <w:br/>
        <w:t xml:space="preserve">SALAS - DIVISIÓN </w:t>
      </w:r>
      <w:r w:rsidRPr="00F11637">
        <w:rPr>
          <w:rFonts w:ascii="Trebuchet MS" w:hAnsi="Trebuchet MS"/>
        </w:rPr>
        <w:br/>
      </w:r>
    </w:p>
    <w:p w14:paraId="2A0A1777" w14:textId="77777777" w:rsidR="003315EB" w:rsidRPr="00F11637" w:rsidRDefault="003315EB" w:rsidP="003315EB">
      <w:pPr>
        <w:rPr>
          <w:rFonts w:ascii="Trebuchet MS" w:hAnsi="Trebuchet MS"/>
        </w:rPr>
      </w:pPr>
      <w:r w:rsidRPr="00F11637">
        <w:rPr>
          <w:rFonts w:ascii="Trebuchet MS" w:hAnsi="Trebuchet MS"/>
        </w:rPr>
        <w:t xml:space="preserve">ARTICULO 200.- Todos los años y en su primera sesión, la Legislatura se divide por mitades en dos Salas cuyos miembros se eligen por sorteo, a los fines de la tramitación del juicio político. La Sala primera tiene a su cargo la acusación y la segunda es la encargada de juzgar. La Sala acusadora es presidida por un diputado elegido de su seno y la de juzgar por el Presidente del Superior Tribunal de Justicia. Cuando el acuerdo sea este último preside la Sala el Presidente de la Legislatura. </w:t>
      </w:r>
      <w:r w:rsidRPr="00F11637">
        <w:rPr>
          <w:rFonts w:ascii="Trebuchet MS" w:hAnsi="Trebuchet MS"/>
        </w:rPr>
        <w:br/>
        <w:t xml:space="preserve">  </w:t>
      </w:r>
      <w:r w:rsidRPr="00F11637">
        <w:rPr>
          <w:rFonts w:ascii="Trebuchet MS" w:hAnsi="Trebuchet MS"/>
        </w:rPr>
        <w:br/>
        <w:t xml:space="preserve">SALA ACUSADORA - COMISION INVESTIGADORA </w:t>
      </w:r>
      <w:r w:rsidRPr="00F11637">
        <w:rPr>
          <w:rFonts w:ascii="Trebuchet MS" w:hAnsi="Trebuchet MS"/>
        </w:rPr>
        <w:br/>
      </w:r>
    </w:p>
    <w:p w14:paraId="6032F803" w14:textId="77777777" w:rsidR="003315EB" w:rsidRPr="00F11637" w:rsidRDefault="003315EB" w:rsidP="003315EB">
      <w:pPr>
        <w:rPr>
          <w:rFonts w:ascii="Trebuchet MS" w:hAnsi="Trebuchet MS"/>
        </w:rPr>
      </w:pPr>
      <w:r w:rsidRPr="00F11637">
        <w:rPr>
          <w:rFonts w:ascii="Trebuchet MS" w:hAnsi="Trebuchet MS"/>
        </w:rPr>
        <w:t xml:space="preserve">ARTÍCULO 201.- La sala acusadora nombra anualmente de su seno y en la misma sesión en que se constituye, una comisión de cinco, miembros que tiene por objeto investigar la verdad de los hechos en que se funda la acusación, disponiendo a ese fin de las más amplias facultades. </w:t>
      </w:r>
      <w:r w:rsidRPr="00F11637">
        <w:rPr>
          <w:rFonts w:ascii="Trebuchet MS" w:hAnsi="Trebuchet MS"/>
        </w:rPr>
        <w:br/>
        <w:t xml:space="preserve">  </w:t>
      </w:r>
      <w:r w:rsidRPr="00F11637">
        <w:rPr>
          <w:rFonts w:ascii="Trebuchet MS" w:hAnsi="Trebuchet MS"/>
        </w:rPr>
        <w:br/>
        <w:t xml:space="preserve">DILIGENCIAS - DICTAMEN </w:t>
      </w:r>
      <w:r w:rsidRPr="00F11637">
        <w:rPr>
          <w:rFonts w:ascii="Trebuchet MS" w:hAnsi="Trebuchet MS"/>
        </w:rPr>
        <w:br/>
        <w:t xml:space="preserve">  </w:t>
      </w:r>
      <w:r w:rsidRPr="00F11637">
        <w:rPr>
          <w:rFonts w:ascii="Trebuchet MS" w:hAnsi="Trebuchet MS"/>
        </w:rPr>
        <w:br/>
        <w:t xml:space="preserve">ARTICULO 202.- La comisión investigadora a la que se refiere el artículo anterior practica todas las diligencias en el término perentorio de cuarenta días y presenta dictamen a la Sala acusadora, la que puede aceptarlo o rechazarlo, necesitándose dos tercios de votos del total de sus miembros cuando el dictamen sea favorable a la acusación. </w:t>
      </w:r>
      <w:r w:rsidRPr="00F11637">
        <w:rPr>
          <w:rFonts w:ascii="Trebuchet MS" w:hAnsi="Trebuchet MS"/>
        </w:rPr>
        <w:br/>
        <w:t xml:space="preserve">  </w:t>
      </w:r>
      <w:r w:rsidRPr="00F11637">
        <w:rPr>
          <w:rFonts w:ascii="Trebuchet MS" w:hAnsi="Trebuchet MS"/>
        </w:rPr>
        <w:br/>
        <w:t xml:space="preserve">SUSPENSION: Requisitos </w:t>
      </w:r>
      <w:r w:rsidRPr="00F11637">
        <w:rPr>
          <w:rFonts w:ascii="Trebuchet MS" w:hAnsi="Trebuchet MS"/>
        </w:rPr>
        <w:br/>
      </w:r>
    </w:p>
    <w:p w14:paraId="1E616561" w14:textId="77777777" w:rsidR="003315EB" w:rsidRPr="00F11637" w:rsidRDefault="003315EB" w:rsidP="003315EB">
      <w:pPr>
        <w:rPr>
          <w:rFonts w:ascii="Trebuchet MS" w:hAnsi="Trebuchet MS"/>
        </w:rPr>
      </w:pPr>
      <w:r w:rsidRPr="00F11637">
        <w:rPr>
          <w:rFonts w:ascii="Trebuchet MS" w:hAnsi="Trebuchet MS"/>
        </w:rPr>
        <w:t xml:space="preserve">ARTÍCULO 203.- Al aprobar la acusación la Sala acusadora puede también decidir la suspensión del acusado en el ejercicio de sus funciones, sin goce de sueldo, requiriéndose para ello el voto de los dos tercios más uno del total de los miembros de la Sala. </w:t>
      </w:r>
      <w:r w:rsidRPr="00F11637">
        <w:rPr>
          <w:rFonts w:ascii="Trebuchet MS" w:hAnsi="Trebuchet MS"/>
        </w:rPr>
        <w:br/>
        <w:t xml:space="preserve">  </w:t>
      </w:r>
      <w:r w:rsidRPr="00F11637">
        <w:rPr>
          <w:rFonts w:ascii="Trebuchet MS" w:hAnsi="Trebuchet MS"/>
        </w:rPr>
        <w:br/>
        <w:t xml:space="preserve">ACUSACION </w:t>
      </w:r>
      <w:r w:rsidRPr="00F11637">
        <w:rPr>
          <w:rFonts w:ascii="Trebuchet MS" w:hAnsi="Trebuchet MS"/>
        </w:rPr>
        <w:br/>
        <w:t xml:space="preserve">  </w:t>
      </w:r>
      <w:r w:rsidRPr="00F11637">
        <w:rPr>
          <w:rFonts w:ascii="Trebuchet MS" w:hAnsi="Trebuchet MS"/>
        </w:rPr>
        <w:br/>
        <w:t xml:space="preserve">ARTICULO 204.- Admitada la acusación, la Sala primera nombra tres de sus miembros para que le sostengan ante la segunda Sala, que queda constituida en Tribunal de Sentencia previo juramento que prestan ante el presidente. </w:t>
      </w:r>
      <w:r w:rsidRPr="00F11637">
        <w:rPr>
          <w:rFonts w:ascii="Trebuchet MS" w:hAnsi="Trebuchet MS"/>
        </w:rPr>
        <w:br/>
        <w:t xml:space="preserve">  </w:t>
      </w:r>
      <w:r w:rsidRPr="00F11637">
        <w:rPr>
          <w:rFonts w:ascii="Trebuchet MS" w:hAnsi="Trebuchet MS"/>
        </w:rPr>
        <w:br/>
        <w:t xml:space="preserve">SALA DE JUZGAR </w:t>
      </w:r>
      <w:r w:rsidRPr="00F11637">
        <w:rPr>
          <w:rFonts w:ascii="Trebuchet MS" w:hAnsi="Trebuchet MS"/>
        </w:rPr>
        <w:br/>
        <w:t xml:space="preserve">  </w:t>
      </w:r>
      <w:r w:rsidRPr="00F11637">
        <w:rPr>
          <w:rFonts w:ascii="Trebuchet MS" w:hAnsi="Trebuchet MS"/>
        </w:rPr>
        <w:br/>
        <w:t xml:space="preserve">ARTÍCULO 205.- La Sala de juzgar procede de inmediato al estudio de la acusación, prueba y defensa para pronunciarse en definitiva en el término de treinta días. Vencido este término sin producirse fallo condenatorio, el acusado, en su caso, vuelve al ejercicio de sus funciones, sin que el juicio pueda repetirse por los mismos hechos. </w:t>
      </w:r>
      <w:r w:rsidRPr="00F11637">
        <w:rPr>
          <w:rFonts w:ascii="Trebuchet MS" w:hAnsi="Trebuchet MS"/>
        </w:rPr>
        <w:br/>
        <w:t xml:space="preserve">  </w:t>
      </w:r>
      <w:r w:rsidRPr="00F11637">
        <w:rPr>
          <w:rFonts w:ascii="Trebuchet MS" w:hAnsi="Trebuchet MS"/>
        </w:rPr>
        <w:br/>
        <w:t xml:space="preserve">SENTENCIA: Requisitos </w:t>
      </w:r>
      <w:r w:rsidRPr="00F11637">
        <w:rPr>
          <w:rFonts w:ascii="Trebuchet MS" w:hAnsi="Trebuchet MS"/>
        </w:rPr>
        <w:br/>
        <w:t xml:space="preserve">  </w:t>
      </w:r>
      <w:r w:rsidRPr="00F11637">
        <w:rPr>
          <w:rFonts w:ascii="Trebuchet MS" w:hAnsi="Trebuchet MS"/>
        </w:rPr>
        <w:br/>
      </w:r>
      <w:r w:rsidRPr="00F11637">
        <w:rPr>
          <w:rFonts w:ascii="Trebuchet MS" w:hAnsi="Trebuchet MS"/>
        </w:rPr>
        <w:lastRenderedPageBreak/>
        <w:t xml:space="preserve">ARTICULO 206.- Ningún acusado puede ser declarado culpable sino por sentencia dictada por el voto de los dos tercios de la totalidad de los miembros de la Sala de juzgar. La votación será nominal, registrándose en el acta el voto de cada uno de los diputados sobre cada uno de los cargos que contenga el acta de acusación. </w:t>
      </w:r>
      <w:r w:rsidRPr="00F11637">
        <w:rPr>
          <w:rFonts w:ascii="Trebuchet MS" w:hAnsi="Trebuchet MS"/>
        </w:rPr>
        <w:br/>
      </w:r>
    </w:p>
    <w:p w14:paraId="197B0F5C" w14:textId="77777777" w:rsidR="003315EB" w:rsidRPr="00F11637" w:rsidRDefault="003315EB" w:rsidP="003315EB">
      <w:pPr>
        <w:rPr>
          <w:rFonts w:ascii="Trebuchet MS" w:hAnsi="Trebuchet MS"/>
        </w:rPr>
      </w:pPr>
      <w:r w:rsidRPr="00F11637">
        <w:rPr>
          <w:rFonts w:ascii="Trebuchet MS" w:hAnsi="Trebuchet MS"/>
        </w:rPr>
        <w:t xml:space="preserve">FALLO - EFECTOS </w:t>
      </w:r>
      <w:r w:rsidRPr="00F11637">
        <w:rPr>
          <w:rFonts w:ascii="Trebuchet MS" w:hAnsi="Trebuchet MS"/>
        </w:rPr>
        <w:br/>
        <w:t xml:space="preserve">  </w:t>
      </w:r>
      <w:r w:rsidRPr="00F11637">
        <w:rPr>
          <w:rFonts w:ascii="Trebuchet MS" w:hAnsi="Trebuchet MS"/>
        </w:rPr>
        <w:br/>
        <w:t xml:space="preserve">ARTICULO 207.- El fallo no tiene más efectos que el de destituir al acusado y aun inhabilitarlo para ejercer cargos públicos, quedando siempre sujeto a acusación, juicio y condena conforme a las leyes comunes y ante los Tribunales ordinarios. </w:t>
      </w:r>
      <w:r w:rsidRPr="00F11637">
        <w:rPr>
          <w:rFonts w:ascii="Trebuchet MS" w:hAnsi="Trebuchet MS"/>
        </w:rPr>
        <w:br/>
        <w:t xml:space="preserve">   </w:t>
      </w:r>
      <w:r w:rsidRPr="00F11637">
        <w:rPr>
          <w:rFonts w:ascii="Trebuchet MS" w:hAnsi="Trebuchet MS"/>
        </w:rPr>
        <w:br/>
        <w:t xml:space="preserve">REGLAMENTACIÓN </w:t>
      </w:r>
      <w:r w:rsidRPr="00F11637">
        <w:rPr>
          <w:rFonts w:ascii="Trebuchet MS" w:hAnsi="Trebuchet MS"/>
        </w:rPr>
        <w:br/>
        <w:t xml:space="preserve">  </w:t>
      </w:r>
      <w:r w:rsidRPr="00F11637">
        <w:rPr>
          <w:rFonts w:ascii="Trebuchet MS" w:hAnsi="Trebuchet MS"/>
        </w:rPr>
        <w:br/>
        <w:t xml:space="preserve">ARTÍCULO 208.- La Legislatura dicta una ley de procedimiento para esta clase de juicios. </w:t>
      </w:r>
      <w:r w:rsidRPr="00F11637">
        <w:rPr>
          <w:rFonts w:ascii="Trebuchet MS" w:hAnsi="Trebuchet MS"/>
        </w:rPr>
        <w:br/>
      </w:r>
    </w:p>
    <w:p w14:paraId="2108FD16" w14:textId="77777777" w:rsidR="003315EB" w:rsidRPr="00F11637" w:rsidRDefault="003315EB" w:rsidP="003315EB">
      <w:pPr>
        <w:jc w:val="center"/>
        <w:rPr>
          <w:rFonts w:ascii="Trebuchet MS" w:hAnsi="Trebuchet MS"/>
          <w:b/>
        </w:rPr>
      </w:pPr>
      <w:r w:rsidRPr="00F11637">
        <w:rPr>
          <w:rFonts w:ascii="Trebuchet MS" w:hAnsi="Trebuchet MS"/>
          <w:b/>
        </w:rPr>
        <w:t xml:space="preserve">CAPITULO II </w:t>
      </w:r>
      <w:r w:rsidRPr="00F11637">
        <w:rPr>
          <w:rFonts w:ascii="Trebuchet MS" w:hAnsi="Trebuchet MS"/>
          <w:b/>
        </w:rPr>
        <w:br/>
        <w:t xml:space="preserve">TRIBUNAL DE ENJUICIAMIENTO </w:t>
      </w:r>
      <w:r w:rsidRPr="00F11637">
        <w:rPr>
          <w:rFonts w:ascii="Trebuchet MS" w:hAnsi="Trebuchet MS"/>
          <w:b/>
        </w:rPr>
        <w:br/>
      </w:r>
    </w:p>
    <w:p w14:paraId="70E20576" w14:textId="77777777" w:rsidR="003315EB" w:rsidRPr="00F11637" w:rsidRDefault="003315EB" w:rsidP="003315EB">
      <w:pPr>
        <w:rPr>
          <w:rFonts w:ascii="Trebuchet MS" w:hAnsi="Trebuchet MS"/>
        </w:rPr>
      </w:pPr>
      <w:r w:rsidRPr="00F11637">
        <w:rPr>
          <w:rFonts w:ascii="Trebuchet MS" w:hAnsi="Trebuchet MS"/>
        </w:rPr>
        <w:br/>
        <w:t xml:space="preserve">FUNCIONARIOS - CAUSAS </w:t>
      </w:r>
      <w:r w:rsidRPr="00F11637">
        <w:rPr>
          <w:rFonts w:ascii="Trebuchet MS" w:hAnsi="Trebuchet MS"/>
        </w:rPr>
        <w:br/>
        <w:t xml:space="preserve">  </w:t>
      </w:r>
      <w:r w:rsidRPr="00F11637">
        <w:rPr>
          <w:rFonts w:ascii="Trebuchet MS" w:hAnsi="Trebuchet MS"/>
        </w:rPr>
        <w:br/>
        <w:t xml:space="preserve">ARTICULO 209.- Los Jueces de Cámara y demás jueces letrados quedan sometidos al procedimiento de destitución regulado en este capítulo, por las causales previstas en el artículo 165. Los Fiscales, Defensores, Jueces de Paz, los miembros del Tribunal de Cuentas, el Fiscal de Estado, el Contador General y los demás funcionarios que la ley determine, pueden ser acusados ante el Tribunal de Enjuiciamiento por faltas o delitos cometidos en el ejercicio de sus funciones. </w:t>
      </w:r>
      <w:r w:rsidRPr="00F11637">
        <w:rPr>
          <w:rFonts w:ascii="Trebuchet MS" w:hAnsi="Trebuchet MS"/>
        </w:rPr>
        <w:br/>
        <w:t xml:space="preserve">  </w:t>
      </w:r>
      <w:r w:rsidRPr="00F11637">
        <w:rPr>
          <w:rFonts w:ascii="Trebuchet MS" w:hAnsi="Trebuchet MS"/>
        </w:rPr>
        <w:br/>
        <w:t xml:space="preserve">OTROS FUNCIONARIOS </w:t>
      </w:r>
      <w:r w:rsidRPr="00F11637">
        <w:rPr>
          <w:rFonts w:ascii="Trebuchet MS" w:hAnsi="Trebuchet MS"/>
        </w:rPr>
        <w:br/>
        <w:t xml:space="preserve">  </w:t>
      </w:r>
      <w:r w:rsidRPr="00F11637">
        <w:rPr>
          <w:rFonts w:ascii="Trebuchet MS" w:hAnsi="Trebuchet MS"/>
        </w:rPr>
        <w:br/>
        <w:t xml:space="preserve">ARTICULO 210.- Los demás funcionarios letrados y no letrados de la administración judicial son removidos con causa por el Superior Tribunal de Justicia, en el modo y forma que la ley determina. </w:t>
      </w:r>
      <w:r w:rsidRPr="00F11637">
        <w:rPr>
          <w:rFonts w:ascii="Trebuchet MS" w:hAnsi="Trebuchet MS"/>
        </w:rPr>
        <w:br/>
        <w:t xml:space="preserve">  </w:t>
      </w:r>
      <w:r w:rsidRPr="00F11637">
        <w:rPr>
          <w:rFonts w:ascii="Trebuchet MS" w:hAnsi="Trebuchet MS"/>
        </w:rPr>
        <w:br/>
        <w:t xml:space="preserve">CONFORMACION </w:t>
      </w:r>
      <w:r w:rsidRPr="00F11637">
        <w:rPr>
          <w:rFonts w:ascii="Trebuchet MS" w:hAnsi="Trebuchet MS"/>
        </w:rPr>
        <w:br/>
        <w:t xml:space="preserve">  </w:t>
      </w:r>
      <w:r w:rsidRPr="00F11637">
        <w:rPr>
          <w:rFonts w:ascii="Trebuchet MS" w:hAnsi="Trebuchet MS"/>
        </w:rPr>
        <w:br/>
        <w:t xml:space="preserve">ARTICULO 211.- El Tribunal de Enjuiciamiento se forma con un Ministro del Superior Tribunal de Justicia, dos diputados y dos abogados de la matrícula que reúnan las condiciones para ser miembros del Superior Tribunal de Justicia, elegidos por sorteo que realiza anualmente el mismo Tribunal, en la forma que se determine </w:t>
      </w:r>
      <w:r w:rsidRPr="00F11637">
        <w:rPr>
          <w:rFonts w:ascii="Trebuchet MS" w:hAnsi="Trebuchet MS"/>
        </w:rPr>
        <w:br/>
        <w:t xml:space="preserve">  </w:t>
      </w:r>
      <w:r w:rsidRPr="00F11637">
        <w:rPr>
          <w:rFonts w:ascii="Trebuchet MS" w:hAnsi="Trebuchet MS"/>
        </w:rPr>
        <w:br/>
        <w:t xml:space="preserve">SUSPENSION </w:t>
      </w:r>
      <w:r w:rsidRPr="00F11637">
        <w:rPr>
          <w:rFonts w:ascii="Trebuchet MS" w:hAnsi="Trebuchet MS"/>
        </w:rPr>
        <w:br/>
        <w:t xml:space="preserve">  </w:t>
      </w:r>
      <w:r w:rsidRPr="00F11637">
        <w:rPr>
          <w:rFonts w:ascii="Trebuchet MS" w:hAnsi="Trebuchet MS"/>
        </w:rPr>
        <w:br/>
        <w:t xml:space="preserve">ARTICULO 212.- El funcionario acusado puede ser suspendido en su cargo por el Tribunal durante el curso de la causa. </w:t>
      </w:r>
      <w:r w:rsidRPr="00F11637">
        <w:rPr>
          <w:rFonts w:ascii="Trebuchet MS" w:hAnsi="Trebuchet MS"/>
        </w:rPr>
        <w:br/>
        <w:t xml:space="preserve">  </w:t>
      </w:r>
      <w:r w:rsidRPr="00F11637">
        <w:rPr>
          <w:rFonts w:ascii="Trebuchet MS" w:hAnsi="Trebuchet MS"/>
        </w:rPr>
        <w:br/>
        <w:t xml:space="preserve">FALLO </w:t>
      </w:r>
      <w:r w:rsidRPr="00F11637">
        <w:rPr>
          <w:rFonts w:ascii="Trebuchet MS" w:hAnsi="Trebuchet MS"/>
        </w:rPr>
        <w:br/>
        <w:t xml:space="preserve">  </w:t>
      </w:r>
      <w:r w:rsidRPr="00F11637">
        <w:rPr>
          <w:rFonts w:ascii="Trebuchet MS" w:hAnsi="Trebuchet MS"/>
        </w:rPr>
        <w:br/>
      </w:r>
      <w:r w:rsidRPr="00F11637">
        <w:rPr>
          <w:rFonts w:ascii="Trebuchet MS" w:hAnsi="Trebuchet MS"/>
        </w:rPr>
        <w:lastRenderedPageBreak/>
        <w:t xml:space="preserve">ARTICULO 213.- El Tribunal da su veredicto absolviendo o destituyendo al acusado, quien en el primer caso queda restablecido en la posesión de su cargo si hubiere sido suspendido y en el segundo, separado y sujeto a la ley común. </w:t>
      </w:r>
      <w:r w:rsidRPr="00F11637">
        <w:rPr>
          <w:rFonts w:ascii="Trebuchet MS" w:hAnsi="Trebuchet MS"/>
        </w:rPr>
        <w:br/>
        <w:t xml:space="preserve">  </w:t>
      </w:r>
      <w:r w:rsidRPr="00F11637">
        <w:rPr>
          <w:rFonts w:ascii="Trebuchet MS" w:hAnsi="Trebuchet MS"/>
        </w:rPr>
        <w:br/>
        <w:t xml:space="preserve">REGLAMENTACIÓN </w:t>
      </w:r>
      <w:r w:rsidRPr="00F11637">
        <w:rPr>
          <w:rFonts w:ascii="Trebuchet MS" w:hAnsi="Trebuchet MS"/>
        </w:rPr>
        <w:br/>
        <w:t xml:space="preserve">      </w:t>
      </w:r>
      <w:r w:rsidRPr="00F11637">
        <w:rPr>
          <w:rFonts w:ascii="Trebuchet MS" w:hAnsi="Trebuchet MS"/>
        </w:rPr>
        <w:br/>
        <w:t xml:space="preserve">ARTÍCULO 214.- La ley determina los delitos y fallas de los funcionarios sujetos a la jurisdicción del Tribunal de Enjuiciamiento y reglamenta el procedimiento que ante él debe observarse. </w:t>
      </w:r>
      <w:r w:rsidRPr="00F11637">
        <w:rPr>
          <w:rFonts w:ascii="Trebuchet MS" w:hAnsi="Trebuchet MS"/>
        </w:rPr>
        <w:br/>
        <w:t xml:space="preserve">  </w:t>
      </w:r>
    </w:p>
    <w:p w14:paraId="29F88338" w14:textId="77777777" w:rsidR="003315EB" w:rsidRPr="00F11637" w:rsidRDefault="003315EB" w:rsidP="003315EB">
      <w:pPr>
        <w:jc w:val="center"/>
        <w:rPr>
          <w:rFonts w:ascii="Trebuchet MS" w:hAnsi="Trebuchet MS"/>
          <w:b/>
        </w:rPr>
      </w:pPr>
      <w:r w:rsidRPr="00F11637">
        <w:rPr>
          <w:rFonts w:ascii="Trebuchet MS" w:hAnsi="Trebuchet MS"/>
        </w:rPr>
        <w:br/>
      </w:r>
      <w:r w:rsidRPr="00F11637">
        <w:rPr>
          <w:rFonts w:ascii="Trebuchet MS" w:hAnsi="Trebuchet MS"/>
          <w:b/>
        </w:rPr>
        <w:t xml:space="preserve">SECCIÓN V </w:t>
      </w:r>
      <w:r w:rsidRPr="00F11637">
        <w:rPr>
          <w:rFonts w:ascii="Trebuchet MS" w:hAnsi="Trebuchet MS"/>
          <w:b/>
        </w:rPr>
        <w:br/>
        <w:t xml:space="preserve">ORGANOS DE CONTRALOR  </w:t>
      </w:r>
      <w:r w:rsidRPr="00F11637">
        <w:rPr>
          <w:rFonts w:ascii="Trebuchet MS" w:hAnsi="Trebuchet MS"/>
          <w:b/>
        </w:rPr>
        <w:br/>
        <w:t xml:space="preserve">CAPITULO I </w:t>
      </w:r>
      <w:r w:rsidRPr="00F11637">
        <w:rPr>
          <w:rFonts w:ascii="Trebuchet MS" w:hAnsi="Trebuchet MS"/>
          <w:b/>
        </w:rPr>
        <w:br/>
        <w:t xml:space="preserve">FISCALIA DE ESTADO   </w:t>
      </w:r>
      <w:r w:rsidRPr="00F11637">
        <w:rPr>
          <w:rFonts w:ascii="Trebuchet MS" w:hAnsi="Trebuchet MS"/>
          <w:b/>
        </w:rPr>
        <w:br/>
      </w:r>
    </w:p>
    <w:p w14:paraId="3DCEBEDB" w14:textId="77777777" w:rsidR="003315EB" w:rsidRPr="00F11637" w:rsidRDefault="003315EB" w:rsidP="003315EB">
      <w:pPr>
        <w:rPr>
          <w:rFonts w:ascii="Trebuchet MS" w:hAnsi="Trebuchet MS"/>
        </w:rPr>
      </w:pPr>
      <w:r w:rsidRPr="00F11637">
        <w:rPr>
          <w:rFonts w:ascii="Trebuchet MS" w:hAnsi="Trebuchet MS"/>
        </w:rPr>
        <w:t xml:space="preserve">FUNCIONES </w:t>
      </w:r>
      <w:r w:rsidRPr="00F11637">
        <w:rPr>
          <w:rFonts w:ascii="Trebuchet MS" w:hAnsi="Trebuchet MS"/>
        </w:rPr>
        <w:br/>
        <w:t xml:space="preserve">  </w:t>
      </w:r>
      <w:r w:rsidRPr="00F11637">
        <w:rPr>
          <w:rFonts w:ascii="Trebuchet MS" w:hAnsi="Trebuchet MS"/>
        </w:rPr>
        <w:br/>
        <w:t xml:space="preserve">ARTICULO 215.- Corresponde a la Fiscalía de Estado el control de legalidad de los actos administrativos del </w:t>
      </w:r>
    </w:p>
    <w:p w14:paraId="3F7CA449" w14:textId="77777777" w:rsidR="003315EB" w:rsidRPr="00F11637" w:rsidRDefault="003315EB" w:rsidP="003315EB">
      <w:pPr>
        <w:rPr>
          <w:rFonts w:ascii="Trebuchet MS" w:hAnsi="Trebuchet MS"/>
        </w:rPr>
      </w:pPr>
    </w:p>
    <w:p w14:paraId="2BB75E5C" w14:textId="77777777" w:rsidR="003315EB" w:rsidRPr="00F11637" w:rsidRDefault="003315EB" w:rsidP="003315EB">
      <w:pPr>
        <w:rPr>
          <w:rFonts w:ascii="Trebuchet MS" w:hAnsi="Trebuchet MS"/>
        </w:rPr>
      </w:pPr>
      <w:r w:rsidRPr="00F11637">
        <w:rPr>
          <w:rFonts w:ascii="Trebuchet MS" w:hAnsi="Trebuchet MS"/>
        </w:rPr>
        <w:t xml:space="preserve">Estado y la defensa de su patrimonio. Es parte necesaria y legítima en todo proceso judicial en que se controvierten intereses de la Provincia. Puede recurrir ante la jurisdicción que corresponda, de toda ley, </w:t>
      </w:r>
      <w:r w:rsidRPr="00F11637">
        <w:rPr>
          <w:rFonts w:ascii="Trebuchet MS" w:hAnsi="Trebuchet MS"/>
        </w:rPr>
        <w:br/>
        <w:t xml:space="preserve">decreto, contrato o resolución contrarios a esta Constitución o que en cualquier forma contraríen intereses patrimoniales del Estado Dictamina en forma previa a toda contratación de profesionales del derecho por parte del Estado Provincial, incluyendo entidades descentralizadas o autárquicas y sociedades del Estado, fijando en su caso los alcances del contrato. La ley que determina los casos y las formas en que ha de ejercer </w:t>
      </w:r>
      <w:r w:rsidRPr="00F11637">
        <w:rPr>
          <w:rFonts w:ascii="Trebuchet MS" w:hAnsi="Trebuchet MS"/>
        </w:rPr>
        <w:br/>
        <w:t xml:space="preserve">sus funciones requiere para su aprobación el voto de los dos tercios del total de los miembros de la Legislatura. </w:t>
      </w:r>
      <w:r w:rsidRPr="00F11637">
        <w:rPr>
          <w:rFonts w:ascii="Trebuchet MS" w:hAnsi="Trebuchet MS"/>
        </w:rPr>
        <w:br/>
        <w:t xml:space="preserve">  </w:t>
      </w:r>
      <w:r w:rsidRPr="00F11637">
        <w:rPr>
          <w:rFonts w:ascii="Trebuchet MS" w:hAnsi="Trebuchet MS"/>
        </w:rPr>
        <w:br/>
        <w:t xml:space="preserve">DESIGNACION - REQUISITOS </w:t>
      </w:r>
      <w:r w:rsidRPr="00F11637">
        <w:rPr>
          <w:rFonts w:ascii="Trebuchet MS" w:hAnsi="Trebuchet MS"/>
        </w:rPr>
        <w:br/>
        <w:t xml:space="preserve">  </w:t>
      </w:r>
      <w:r w:rsidRPr="00F11637">
        <w:rPr>
          <w:rFonts w:ascii="Trebuchet MS" w:hAnsi="Trebuchet MS"/>
        </w:rPr>
        <w:br/>
        <w:t xml:space="preserve">ARTICULO 216.- El Fiscal de Estado es designado por el Poder Ejecutivo con acuerdo de la Legislatura y dura en sus funciones el tiempo del mandato del Gobernador que lo ha designado, siendo inamovible durante ese período, excepto por las causales y los mecanismos previstos por esta Constitución. Para desempeñar el cargo se requiere ser ciudadano argentino, tener título de abogado, siete años de ejercicio profesional y cinco de residencia inmediata en la Provincia. </w:t>
      </w:r>
      <w:r w:rsidRPr="00F11637">
        <w:rPr>
          <w:rFonts w:ascii="Trebuchet MS" w:hAnsi="Trebuchet MS"/>
        </w:rPr>
        <w:br/>
        <w:t> </w:t>
      </w:r>
    </w:p>
    <w:p w14:paraId="34ABC118" w14:textId="77777777" w:rsidR="003315EB" w:rsidRPr="00F11637" w:rsidRDefault="003315EB" w:rsidP="003315EB">
      <w:pPr>
        <w:jc w:val="center"/>
        <w:rPr>
          <w:rFonts w:ascii="Trebuchet MS" w:hAnsi="Trebuchet MS"/>
        </w:rPr>
      </w:pPr>
      <w:r w:rsidRPr="00F11637">
        <w:rPr>
          <w:rFonts w:ascii="Trebuchet MS" w:hAnsi="Trebuchet MS"/>
        </w:rPr>
        <w:br/>
      </w:r>
      <w:r w:rsidRPr="00F11637">
        <w:rPr>
          <w:rFonts w:ascii="Trebuchet MS" w:hAnsi="Trebuchet MS"/>
          <w:b/>
        </w:rPr>
        <w:t xml:space="preserve">CAPITULO II </w:t>
      </w:r>
      <w:r w:rsidRPr="00F11637">
        <w:rPr>
          <w:rFonts w:ascii="Trebuchet MS" w:hAnsi="Trebuchet MS"/>
          <w:b/>
        </w:rPr>
        <w:br/>
        <w:t>CONTADURIA GENERAL</w:t>
      </w:r>
      <w:r w:rsidRPr="00F11637">
        <w:rPr>
          <w:rFonts w:ascii="Trebuchet MS" w:hAnsi="Trebuchet MS"/>
        </w:rPr>
        <w:t xml:space="preserve"> </w:t>
      </w:r>
      <w:r w:rsidRPr="00F11637">
        <w:rPr>
          <w:rFonts w:ascii="Trebuchet MS" w:hAnsi="Trebuchet MS"/>
        </w:rPr>
        <w:br/>
      </w:r>
    </w:p>
    <w:p w14:paraId="3C1B8F1C" w14:textId="77777777" w:rsidR="003315EB" w:rsidRPr="00F11637" w:rsidRDefault="003315EB" w:rsidP="003315EB">
      <w:pPr>
        <w:rPr>
          <w:rFonts w:ascii="Trebuchet MS" w:hAnsi="Trebuchet MS"/>
        </w:rPr>
      </w:pPr>
      <w:r w:rsidRPr="00F11637">
        <w:rPr>
          <w:rFonts w:ascii="Trebuchet MS" w:hAnsi="Trebuchet MS"/>
        </w:rPr>
        <w:lastRenderedPageBreak/>
        <w:t xml:space="preserve">FUNCIONES </w:t>
      </w:r>
      <w:r w:rsidRPr="00F11637">
        <w:rPr>
          <w:rFonts w:ascii="Trebuchet MS" w:hAnsi="Trebuchet MS"/>
        </w:rPr>
        <w:br/>
        <w:t xml:space="preserve">  </w:t>
      </w:r>
      <w:r w:rsidRPr="00F11637">
        <w:rPr>
          <w:rFonts w:ascii="Trebuchet MS" w:hAnsi="Trebuchet MS"/>
        </w:rPr>
        <w:br/>
        <w:t xml:space="preserve">ARTICULO 217.- Corresponde a la Contaduría General el registro y control interno previo de la hacienda pública. Autoriza los pagos con arreglo a la Ley de Presupuesto y leyes especiales, pudiendo delegar esta atribución en los casos que establece la ley, la que requiere para su aprobación el voto de los dos tercios del total de los miembros de la Legislatura. </w:t>
      </w:r>
      <w:r w:rsidRPr="00F11637">
        <w:rPr>
          <w:rFonts w:ascii="Trebuchet MS" w:hAnsi="Trebuchet MS"/>
        </w:rPr>
        <w:br/>
        <w:t xml:space="preserve">  </w:t>
      </w:r>
      <w:r w:rsidRPr="00F11637">
        <w:rPr>
          <w:rFonts w:ascii="Trebuchet MS" w:hAnsi="Trebuchet MS"/>
        </w:rPr>
        <w:br/>
        <w:t xml:space="preserve">CONTADOR GENERAL - REQUISITOS - DESIGNACION </w:t>
      </w:r>
      <w:r w:rsidRPr="00F11637">
        <w:rPr>
          <w:rFonts w:ascii="Trebuchet MS" w:hAnsi="Trebuchet MS"/>
        </w:rPr>
        <w:br/>
        <w:t xml:space="preserve">  </w:t>
      </w:r>
      <w:r w:rsidRPr="00F11637">
        <w:rPr>
          <w:rFonts w:ascii="Trebuchet MS" w:hAnsi="Trebuchet MS"/>
        </w:rPr>
        <w:br/>
        <w:t xml:space="preserve">ARTÍCULO 218.- Para ser Contador General de la Provincia, se requiere ser ciudadano argentino, tener título de contador público, siete años de ejercicio profesional y cinco años de residencia inmediata en la Provincia. </w:t>
      </w:r>
      <w:r w:rsidRPr="00F11637">
        <w:rPr>
          <w:rFonts w:ascii="Trebuchet MS" w:hAnsi="Trebuchet MS"/>
        </w:rPr>
        <w:br/>
        <w:t xml:space="preserve">Es designado por el Poder Ejecutivo con acuerdo de la Legislatura y dura en sus funciones el tiempo del mandato del Gobernador que lo ha designado, siendo inamovible durante ese período, excepto por las causales y los mecanismos previstos por esta Constitución. </w:t>
      </w:r>
      <w:r w:rsidRPr="00F11637">
        <w:rPr>
          <w:rFonts w:ascii="Trebuchet MS" w:hAnsi="Trebuchet MS"/>
        </w:rPr>
        <w:br/>
        <w:t xml:space="preserve">  </w:t>
      </w:r>
    </w:p>
    <w:p w14:paraId="084DF367" w14:textId="77777777" w:rsidR="003315EB" w:rsidRPr="00F11637" w:rsidRDefault="003315EB" w:rsidP="003315EB">
      <w:pPr>
        <w:jc w:val="center"/>
        <w:rPr>
          <w:rFonts w:ascii="Trebuchet MS" w:hAnsi="Trebuchet MS"/>
          <w:b/>
        </w:rPr>
      </w:pPr>
      <w:r w:rsidRPr="00F11637">
        <w:rPr>
          <w:rFonts w:ascii="Trebuchet MS" w:hAnsi="Trebuchet MS"/>
        </w:rPr>
        <w:br/>
      </w:r>
      <w:r w:rsidRPr="00F11637">
        <w:rPr>
          <w:rFonts w:ascii="Trebuchet MS" w:hAnsi="Trebuchet MS"/>
          <w:b/>
        </w:rPr>
        <w:t xml:space="preserve">CAPITULO III </w:t>
      </w:r>
      <w:r w:rsidRPr="00F11637">
        <w:rPr>
          <w:rFonts w:ascii="Trebuchet MS" w:hAnsi="Trebuchet MS"/>
          <w:b/>
        </w:rPr>
        <w:br/>
        <w:t xml:space="preserve">TRIBUNAL DE CUENTAS  </w:t>
      </w:r>
      <w:r w:rsidRPr="00F11637">
        <w:rPr>
          <w:rFonts w:ascii="Trebuchet MS" w:hAnsi="Trebuchet MS"/>
          <w:b/>
        </w:rPr>
        <w:br/>
      </w:r>
    </w:p>
    <w:p w14:paraId="317F5BCF" w14:textId="77777777" w:rsidR="003315EB" w:rsidRPr="00F11637" w:rsidRDefault="003315EB" w:rsidP="003315EB">
      <w:pPr>
        <w:rPr>
          <w:rFonts w:ascii="Trebuchet MS" w:hAnsi="Trebuchet MS"/>
        </w:rPr>
      </w:pPr>
      <w:r w:rsidRPr="00F11637">
        <w:rPr>
          <w:rFonts w:ascii="Trebuchet MS" w:hAnsi="Trebuchet MS"/>
        </w:rPr>
        <w:t xml:space="preserve">FUNCIONES </w:t>
      </w:r>
      <w:r w:rsidRPr="00F11637">
        <w:rPr>
          <w:rFonts w:ascii="Trebuchet MS" w:hAnsi="Trebuchet MS"/>
        </w:rPr>
        <w:br/>
        <w:t xml:space="preserve">  </w:t>
      </w:r>
      <w:r w:rsidRPr="00F11637">
        <w:rPr>
          <w:rFonts w:ascii="Trebuchet MS" w:hAnsi="Trebuchet MS"/>
        </w:rPr>
        <w:br/>
        <w:t xml:space="preserve">ARTICULO 219.- Corresponde al Tribunal de Cuentas: </w:t>
      </w:r>
      <w:r w:rsidRPr="00F11637">
        <w:rPr>
          <w:rFonts w:ascii="Trebuchet MS" w:hAnsi="Trebuchet MS"/>
        </w:rPr>
        <w:br/>
        <w:t xml:space="preserve">1. Controlar la legitimidad de lo ingresado e invertido, en función del presupuesto, por la administración centralizada y descentralizada, empresas del Estado, sociedades con participación estatal, beneficiarios de aportes provinciales y municipales, a excepción de los municipios incluidos en el artículo 226, que han </w:t>
      </w:r>
      <w:r w:rsidRPr="00F11637">
        <w:rPr>
          <w:rFonts w:ascii="Trebuchet MS" w:hAnsi="Trebuchet MS"/>
        </w:rPr>
        <w:br/>
        <w:t xml:space="preserve">constituido su propio organismo de contralor externo. A tal efecto puede intervenir preventivamente, en forma excepcional, en los actos administrativos que disponen gastos y en los casos expresamente autorizados, en la forma y alcances que la ley determina, sin que ello implique sustituir los criterios de oportunidad o mérito que determinaron el acto administrativo. </w:t>
      </w:r>
      <w:r w:rsidRPr="00F11637">
        <w:rPr>
          <w:rFonts w:ascii="Trebuchet MS" w:hAnsi="Trebuchet MS"/>
        </w:rPr>
        <w:br/>
        <w:t xml:space="preserve">2. Vigilar el cumplimiento de las disposiciones legales y procedimientos administrativos, tomar las medidas necesarias para prevenir irregularidades, promover juicio de cuentas y juicio de responsabilidad a funcionarios y empleados aun después de cesar en sus cargos y a todos sus efectos, por extralimitación o cumplimiento irregular, en la forma que establece la ley. Las acciones para la ejecución de las resoluciones del Tribunal corresponden al Fiscal de Estado. </w:t>
      </w:r>
      <w:r w:rsidRPr="00F11637">
        <w:rPr>
          <w:rFonts w:ascii="Trebuchet MS" w:hAnsi="Trebuchet MS"/>
        </w:rPr>
        <w:br/>
        <w:t xml:space="preserve">3. Dictaminar sobre la cuenta de inversión del presupuesto que el Poder Ejecutivo presenta a la Legislatura para su aprobación en el término de un año desde la presentación. </w:t>
      </w:r>
      <w:r w:rsidRPr="00F11637">
        <w:rPr>
          <w:rFonts w:ascii="Trebuchet MS" w:hAnsi="Trebuchet MS"/>
        </w:rPr>
        <w:br/>
        <w:t>4. Informar anualmente a la Legislatura sobre los resultados del control que realice y emitir opinión sobre los</w:t>
      </w:r>
    </w:p>
    <w:p w14:paraId="7DF1E02C" w14:textId="77777777" w:rsidR="003315EB" w:rsidRPr="00F11637" w:rsidRDefault="003315EB" w:rsidP="003315EB">
      <w:pPr>
        <w:rPr>
          <w:rFonts w:ascii="Trebuchet MS" w:hAnsi="Trebuchet MS"/>
        </w:rPr>
      </w:pPr>
    </w:p>
    <w:p w14:paraId="4331FF3B" w14:textId="77777777" w:rsidR="003315EB" w:rsidRPr="00F11637" w:rsidRDefault="003315EB" w:rsidP="003315EB">
      <w:pPr>
        <w:rPr>
          <w:rFonts w:ascii="Trebuchet MS" w:hAnsi="Trebuchet MS"/>
        </w:rPr>
      </w:pPr>
      <w:r w:rsidRPr="00F11637">
        <w:rPr>
          <w:rFonts w:ascii="Trebuchet MS" w:hAnsi="Trebuchet MS"/>
        </w:rPr>
        <w:t xml:space="preserve">procedimientos administrativos en uso, sin perjuicio de los informes que puede elevar en cualquier momento por grave incumplimiento o irregularidades. </w:t>
      </w:r>
      <w:r w:rsidRPr="00F11637">
        <w:rPr>
          <w:rFonts w:ascii="Trebuchet MS" w:hAnsi="Trebuchet MS"/>
        </w:rPr>
        <w:br/>
        <w:t xml:space="preserve">  </w:t>
      </w:r>
      <w:r w:rsidRPr="00F11637">
        <w:rPr>
          <w:rFonts w:ascii="Trebuchet MS" w:hAnsi="Trebuchet MS"/>
        </w:rPr>
        <w:br/>
        <w:t xml:space="preserve">INTEGRACION </w:t>
      </w:r>
      <w:r w:rsidRPr="00F11637">
        <w:rPr>
          <w:rFonts w:ascii="Trebuchet MS" w:hAnsi="Trebuchet MS"/>
        </w:rPr>
        <w:br/>
      </w:r>
      <w:r w:rsidRPr="00F11637">
        <w:rPr>
          <w:rFonts w:ascii="Trebuchet MS" w:hAnsi="Trebuchet MS"/>
        </w:rPr>
        <w:lastRenderedPageBreak/>
        <w:t xml:space="preserve">  </w:t>
      </w:r>
      <w:r w:rsidRPr="00F11637">
        <w:rPr>
          <w:rFonts w:ascii="Trebuchet MS" w:hAnsi="Trebuchet MS"/>
        </w:rPr>
        <w:br/>
        <w:t xml:space="preserve">ARTICULO 220.- El Tribunal de Cuentas está integrado por cinco miembros, tres de los cuales deben ser contadores públicos y los restantes abogados, en todos los casos con siete años de ejercicio en la profesión y cinco de residencia en la Provincia. Deben ser ciudadanos argentinos. Dos miembros son designados por el Poder Ejecutivo con acuerdo de la Legislatura y son inamovibles mientras dure su buena conducta Los restantes son designados por la Legislatura, uno a propuesta del bloque mayoritario y los demás a propuesta de la primera y segunda minoría respectivamente. En caso de existir un solo bloque minoritario éste designa dos miembros. Duran seis años en sus funciones, siendo inamovibles durante ese período, excepto por las </w:t>
      </w:r>
      <w:r w:rsidRPr="00F11637">
        <w:rPr>
          <w:rFonts w:ascii="Trebuchet MS" w:hAnsi="Trebuchet MS"/>
        </w:rPr>
        <w:br/>
        <w:t xml:space="preserve">causales y los mecanismos previstos por esta Constitución, pudiendo ser redesignados. Ejercen la Presidencia del órgano anualmente, en forma rotativa. </w:t>
      </w:r>
      <w:r w:rsidRPr="00F11637">
        <w:rPr>
          <w:rFonts w:ascii="Trebuchet MS" w:hAnsi="Trebuchet MS"/>
        </w:rPr>
        <w:br/>
        <w:t xml:space="preserve">  </w:t>
      </w:r>
      <w:r w:rsidRPr="00F11637">
        <w:rPr>
          <w:rFonts w:ascii="Trebuchet MS" w:hAnsi="Trebuchet MS"/>
        </w:rPr>
        <w:br/>
        <w:t xml:space="preserve"> LEY ORGANICA </w:t>
      </w:r>
      <w:r w:rsidRPr="00F11637">
        <w:rPr>
          <w:rFonts w:ascii="Trebuchet MS" w:hAnsi="Trebuchet MS"/>
        </w:rPr>
        <w:br/>
        <w:t xml:space="preserve">  </w:t>
      </w:r>
      <w:r w:rsidRPr="00F11637">
        <w:rPr>
          <w:rFonts w:ascii="Trebuchet MS" w:hAnsi="Trebuchet MS"/>
        </w:rPr>
        <w:br/>
        <w:t xml:space="preserve">ARTICULO 221.- La Ley Orgánica del Tribunal de Cuentas, que requiere para su aprobación el voto de los dos tercios del total de los miembros de la Legislatura, garantiza: </w:t>
      </w:r>
      <w:r w:rsidRPr="00F11637">
        <w:rPr>
          <w:rFonts w:ascii="Trebuchet MS" w:hAnsi="Trebuchet MS"/>
        </w:rPr>
        <w:br/>
        <w:t xml:space="preserve">1. La intangibilidad del sueldo de sus miembros, el que no puede ser reducido durante el desempeño de sus funciones por acto de autoridad, pero está sujeto a los aportes provisionales y de la seguridad social, a los tributos en general y a las disminuciones que se dispongan por leyes de carácter general y transitorio </w:t>
      </w:r>
      <w:r w:rsidRPr="00F11637">
        <w:rPr>
          <w:rFonts w:ascii="Trebuchet MS" w:hAnsi="Trebuchet MS"/>
        </w:rPr>
        <w:br/>
        <w:t xml:space="preserve">extensivas a todos los Poderes del Estado, en el marco del ejercicio de poderes emergenciales. </w:t>
      </w:r>
      <w:r w:rsidRPr="00F11637">
        <w:rPr>
          <w:rFonts w:ascii="Trebuchet MS" w:hAnsi="Trebuchet MS"/>
        </w:rPr>
        <w:br/>
        <w:t xml:space="preserve">2. La facultad de preparar su propio presupuesto y la de nombrar o remover su personal. </w:t>
      </w:r>
      <w:r w:rsidRPr="00F11637">
        <w:rPr>
          <w:rFonts w:ascii="Trebuchet MS" w:hAnsi="Trebuchet MS"/>
        </w:rPr>
        <w:br/>
        <w:t xml:space="preserve">  </w:t>
      </w:r>
      <w:r w:rsidRPr="00F11637">
        <w:rPr>
          <w:rFonts w:ascii="Trebuchet MS" w:hAnsi="Trebuchet MS"/>
        </w:rPr>
        <w:br/>
        <w:t xml:space="preserve">MANIFESTACION DE BIENES </w:t>
      </w:r>
      <w:r w:rsidRPr="00F11637">
        <w:rPr>
          <w:rFonts w:ascii="Trebuchet MS" w:hAnsi="Trebuchet MS"/>
        </w:rPr>
        <w:br/>
        <w:t xml:space="preserve">  </w:t>
      </w:r>
      <w:r w:rsidRPr="00F11637">
        <w:rPr>
          <w:rFonts w:ascii="Trebuchet MS" w:hAnsi="Trebuchet MS"/>
        </w:rPr>
        <w:br/>
        <w:t xml:space="preserve">ARTICULO 222.- Los miembros del Poder Ejecutivo y del Poder Legislativo, los magistrados y los funcionarios judiciales y aquéllos empleados que manejan bienes del patrimonio público, prestan ante el Tribunal de Cuentas manifestación jurada de los bienes que poseen ellos y sus familiares hasta el segundo grado por </w:t>
      </w:r>
      <w:r w:rsidRPr="00F11637">
        <w:rPr>
          <w:rFonts w:ascii="Trebuchet MS" w:hAnsi="Trebuchet MS"/>
        </w:rPr>
        <w:br/>
        <w:t xml:space="preserve">consanguinidad o afinidad, al comenzar a ejercer y al cesar en las funciones. </w:t>
      </w:r>
      <w:r w:rsidRPr="00F11637">
        <w:rPr>
          <w:rFonts w:ascii="Trebuchet MS" w:hAnsi="Trebuchet MS"/>
        </w:rPr>
        <w:br/>
        <w:t xml:space="preserve">  </w:t>
      </w:r>
      <w:r w:rsidRPr="00F11637">
        <w:rPr>
          <w:rFonts w:ascii="Trebuchet MS" w:hAnsi="Trebuchet MS"/>
        </w:rPr>
        <w:br/>
        <w:t xml:space="preserve">RENDICION DE CUENTAS </w:t>
      </w:r>
      <w:r w:rsidRPr="00F11637">
        <w:rPr>
          <w:rFonts w:ascii="Trebuchet MS" w:hAnsi="Trebuchet MS"/>
        </w:rPr>
        <w:br/>
        <w:t xml:space="preserve">  </w:t>
      </w:r>
      <w:r w:rsidRPr="00F11637">
        <w:rPr>
          <w:rFonts w:ascii="Trebuchet MS" w:hAnsi="Trebuchet MS"/>
        </w:rPr>
        <w:br/>
        <w:t xml:space="preserve">ARTICULO 223.- Todo funcionario que maneja bienes del patrimonio público o pueda disponer de ellos, debe, por lo menos semestralmente, prestar rendición de cuentas ante el Tribunal de Cuentas. </w:t>
      </w:r>
      <w:r w:rsidRPr="00F11637">
        <w:rPr>
          <w:rFonts w:ascii="Trebuchet MS" w:hAnsi="Trebuchet MS"/>
        </w:rPr>
        <w:br/>
        <w:t> </w:t>
      </w:r>
    </w:p>
    <w:p w14:paraId="70194F06" w14:textId="77777777" w:rsidR="003315EB" w:rsidRPr="00F11637" w:rsidRDefault="003315EB" w:rsidP="003315EB">
      <w:pPr>
        <w:jc w:val="center"/>
        <w:rPr>
          <w:rFonts w:ascii="Trebuchet MS" w:hAnsi="Trebuchet MS"/>
          <w:b/>
        </w:rPr>
      </w:pPr>
      <w:r w:rsidRPr="00F11637">
        <w:rPr>
          <w:rFonts w:ascii="Trebuchet MS" w:hAnsi="Trebuchet MS"/>
        </w:rPr>
        <w:br/>
      </w:r>
      <w:r w:rsidRPr="00F11637">
        <w:rPr>
          <w:rFonts w:ascii="Trebuchet MS" w:hAnsi="Trebuchet MS"/>
          <w:b/>
        </w:rPr>
        <w:t xml:space="preserve">TITULO II </w:t>
      </w:r>
      <w:r w:rsidRPr="00F11637">
        <w:rPr>
          <w:rFonts w:ascii="Trebuchet MS" w:hAnsi="Trebuchet MS"/>
          <w:b/>
        </w:rPr>
        <w:br/>
        <w:t xml:space="preserve">GOBIERNO MUNICIPAL  </w:t>
      </w:r>
      <w:r w:rsidRPr="00F11637">
        <w:rPr>
          <w:rFonts w:ascii="Trebuchet MS" w:hAnsi="Trebuchet MS"/>
          <w:b/>
        </w:rPr>
        <w:br/>
      </w:r>
    </w:p>
    <w:p w14:paraId="15F99C28" w14:textId="77777777" w:rsidR="003315EB" w:rsidRPr="00F11637" w:rsidRDefault="003315EB" w:rsidP="003315EB">
      <w:pPr>
        <w:rPr>
          <w:rFonts w:ascii="Trebuchet MS" w:hAnsi="Trebuchet MS"/>
        </w:rPr>
      </w:pPr>
      <w:r w:rsidRPr="00F11637">
        <w:rPr>
          <w:rFonts w:ascii="Trebuchet MS" w:hAnsi="Trebuchet MS"/>
        </w:rPr>
        <w:t xml:space="preserve">DEFINICION </w:t>
      </w:r>
      <w:r w:rsidRPr="00F11637">
        <w:rPr>
          <w:rFonts w:ascii="Trebuchet MS" w:hAnsi="Trebuchet MS"/>
        </w:rPr>
        <w:br/>
        <w:t xml:space="preserve">  </w:t>
      </w:r>
      <w:r w:rsidRPr="00F11637">
        <w:rPr>
          <w:rFonts w:ascii="Trebuchet MS" w:hAnsi="Trebuchet MS"/>
        </w:rPr>
        <w:br/>
      </w:r>
      <w:bookmarkStart w:id="6" w:name="ARTICULO_224"/>
      <w:bookmarkEnd w:id="6"/>
      <w:r w:rsidRPr="00F11637">
        <w:rPr>
          <w:rFonts w:ascii="Trebuchet MS" w:hAnsi="Trebuchet MS"/>
        </w:rPr>
        <w:t xml:space="preserve">ARTICULO 224.- Esta Constitución reconoce la existencia del Municipio como una comunidad sociopolítica fundada en relaciones estables de vecindad y como una entidad autónoma. </w:t>
      </w:r>
      <w:r w:rsidRPr="00F11637">
        <w:rPr>
          <w:rFonts w:ascii="Trebuchet MS" w:hAnsi="Trebuchet MS"/>
        </w:rPr>
        <w:br/>
        <w:t xml:space="preserve">  </w:t>
      </w:r>
      <w:r w:rsidRPr="00F11637">
        <w:rPr>
          <w:rFonts w:ascii="Trebuchet MS" w:hAnsi="Trebuchet MS"/>
        </w:rPr>
        <w:br/>
        <w:t xml:space="preserve">AUTONOMIA </w:t>
      </w:r>
      <w:r w:rsidRPr="00F11637">
        <w:rPr>
          <w:rFonts w:ascii="Trebuchet MS" w:hAnsi="Trebuchet MS"/>
        </w:rPr>
        <w:br/>
      </w:r>
      <w:r w:rsidRPr="00F11637">
        <w:rPr>
          <w:rFonts w:ascii="Trebuchet MS" w:hAnsi="Trebuchet MS"/>
        </w:rPr>
        <w:lastRenderedPageBreak/>
        <w:t xml:space="preserve">  </w:t>
      </w:r>
      <w:r w:rsidRPr="00F11637">
        <w:rPr>
          <w:rFonts w:ascii="Trebuchet MS" w:hAnsi="Trebuchet MS"/>
        </w:rPr>
        <w:br/>
        <w:t xml:space="preserve">ARTICULO 225.- Los municipios son independientes de todo otro poder en el ejercicio de sus funciones y gozan de autonomía política, administrativa y financiera con arreglo a las prescripciones de esta Constitución. </w:t>
      </w:r>
      <w:r w:rsidRPr="00F11637">
        <w:rPr>
          <w:rFonts w:ascii="Trebuchet MS" w:hAnsi="Trebuchet MS"/>
        </w:rPr>
        <w:br/>
        <w:t xml:space="preserve">La categoría y delimitación territorial de los municipalidades comisiones de fomento y comunas rurales son determinadas por ley, la que requiere para su aprobación el voto de los dos tercios del total de los miembros de la Legislatura y tiene en cuenta especialmente la zona en que se presten total o parcialmente los </w:t>
      </w:r>
      <w:r w:rsidRPr="00F11637">
        <w:rPr>
          <w:rFonts w:ascii="Trebuchet MS" w:hAnsi="Trebuchet MS"/>
        </w:rPr>
        <w:br/>
        <w:t xml:space="preserve">servicios municipales y el inmediato crecimiento poblacional.   </w:t>
      </w:r>
      <w:r w:rsidRPr="00F11637">
        <w:rPr>
          <w:rFonts w:ascii="Trebuchet MS" w:hAnsi="Trebuchet MS"/>
        </w:rPr>
        <w:br/>
        <w:t xml:space="preserve">  </w:t>
      </w:r>
      <w:r w:rsidRPr="00F11637">
        <w:rPr>
          <w:rFonts w:ascii="Trebuchet MS" w:hAnsi="Trebuchet MS"/>
        </w:rPr>
        <w:br/>
        <w:t xml:space="preserve">AUTONOMIA INSTITUCIONAL </w:t>
      </w:r>
      <w:r w:rsidRPr="00F11637">
        <w:rPr>
          <w:rFonts w:ascii="Trebuchet MS" w:hAnsi="Trebuchet MS"/>
        </w:rPr>
        <w:br/>
        <w:t>ARTÍCULO 226.- Cuando una municipalidad tiene en su ejido urbano más de mil inscriptos en el padrón</w:t>
      </w:r>
    </w:p>
    <w:p w14:paraId="23E8717E" w14:textId="77777777" w:rsidR="003315EB" w:rsidRPr="00F11637" w:rsidRDefault="003315EB" w:rsidP="003315EB">
      <w:pPr>
        <w:rPr>
          <w:rFonts w:ascii="Trebuchet MS" w:hAnsi="Trebuchet MS"/>
        </w:rPr>
      </w:pPr>
    </w:p>
    <w:p w14:paraId="2756A2C7" w14:textId="77777777" w:rsidR="003315EB" w:rsidRPr="00F11637" w:rsidRDefault="003315EB" w:rsidP="003315EB">
      <w:pPr>
        <w:rPr>
          <w:rFonts w:ascii="Trebuchet MS" w:hAnsi="Trebuchet MS"/>
        </w:rPr>
      </w:pPr>
      <w:r w:rsidRPr="00F11637">
        <w:rPr>
          <w:rFonts w:ascii="Trebuchet MS" w:hAnsi="Trebuchet MS"/>
        </w:rPr>
        <w:t xml:space="preserve">municipal de electores, puede dictar su propia carta orgánica para cuya redacción goza de plena autonomía. </w:t>
      </w:r>
      <w:r w:rsidRPr="00F11637">
        <w:rPr>
          <w:rFonts w:ascii="Trebuchet MS" w:hAnsi="Trebuchet MS"/>
        </w:rPr>
        <w:br/>
        <w:t xml:space="preserve">  </w:t>
      </w:r>
      <w:r w:rsidRPr="00F11637">
        <w:rPr>
          <w:rFonts w:ascii="Trebuchet MS" w:hAnsi="Trebuchet MS"/>
        </w:rPr>
        <w:br/>
        <w:t xml:space="preserve">MUNICIPALIDADES - COMISIONES DE FOMENTO </w:t>
      </w:r>
      <w:r w:rsidRPr="00F11637">
        <w:rPr>
          <w:rFonts w:ascii="Trebuchet MS" w:hAnsi="Trebuchet MS"/>
        </w:rPr>
        <w:br/>
        <w:t xml:space="preserve">  </w:t>
      </w:r>
      <w:r w:rsidRPr="00F11637">
        <w:rPr>
          <w:rFonts w:ascii="Trebuchet MS" w:hAnsi="Trebuchet MS"/>
        </w:rPr>
        <w:br/>
        <w:t xml:space="preserve">ARTÍCULO 227.- En las ciudades, pueblos y demás núcleos de la Provincia, el gobierno y administración de los intereses y servicios locales están a cargo de municipalidades o comisiones de fomento. Tienen municipalidades las poblaciones en cuyo ejido urbano hay más de quinientos inscriptos en el padrón municipal de electores Tienen comisiones de fomento las poblaciones en cuyo ejido hay más de doscientas inscriptos en el mismo padrón. </w:t>
      </w:r>
      <w:r w:rsidRPr="00F11637">
        <w:rPr>
          <w:rFonts w:ascii="Trebuchet MS" w:hAnsi="Trebuchet MS"/>
        </w:rPr>
        <w:br/>
      </w:r>
    </w:p>
    <w:p w14:paraId="41AF6204" w14:textId="77777777" w:rsidR="003315EB" w:rsidRPr="00F11637" w:rsidRDefault="003315EB" w:rsidP="003315EB">
      <w:pPr>
        <w:rPr>
          <w:rFonts w:ascii="Trebuchet MS" w:hAnsi="Trebuchet MS"/>
        </w:rPr>
      </w:pPr>
      <w:r w:rsidRPr="00F11637">
        <w:rPr>
          <w:rFonts w:ascii="Trebuchet MS" w:hAnsi="Trebuchet MS"/>
        </w:rPr>
        <w:t xml:space="preserve">COMUNAS RURALES </w:t>
      </w:r>
      <w:r w:rsidRPr="00F11637">
        <w:rPr>
          <w:rFonts w:ascii="Trebuchet MS" w:hAnsi="Trebuchet MS"/>
        </w:rPr>
        <w:br/>
        <w:t xml:space="preserve">  </w:t>
      </w:r>
      <w:r w:rsidRPr="00F11637">
        <w:rPr>
          <w:rFonts w:ascii="Trebuchet MS" w:hAnsi="Trebuchet MS"/>
        </w:rPr>
        <w:br/>
        <w:t xml:space="preserve">ARTÍCULO 228.- La ley determina la competencia material, asignación de recursos y forma de gobierno de las comunas rurales, asegurando un sistema representativo con elección directa de sus autoridades. </w:t>
      </w:r>
      <w:r w:rsidRPr="00F11637">
        <w:rPr>
          <w:rFonts w:ascii="Trebuchet MS" w:hAnsi="Trebuchet MS"/>
        </w:rPr>
        <w:br/>
      </w:r>
    </w:p>
    <w:p w14:paraId="0050165D" w14:textId="77777777" w:rsidR="003315EB" w:rsidRPr="00F11637" w:rsidRDefault="003315EB" w:rsidP="003315EB">
      <w:pPr>
        <w:rPr>
          <w:rFonts w:ascii="Trebuchet MS" w:hAnsi="Trebuchet MS"/>
        </w:rPr>
      </w:pPr>
      <w:r w:rsidRPr="00F11637">
        <w:rPr>
          <w:rFonts w:ascii="Trebuchet MS" w:hAnsi="Trebuchet MS"/>
        </w:rPr>
        <w:t xml:space="preserve">LEY Y CARTA ORGANICA: Condiciones </w:t>
      </w:r>
      <w:r w:rsidRPr="00F11637">
        <w:rPr>
          <w:rFonts w:ascii="Trebuchet MS" w:hAnsi="Trebuchet MS"/>
        </w:rPr>
        <w:br/>
        <w:t xml:space="preserve">artículo 229: </w:t>
      </w:r>
      <w:r w:rsidRPr="00F11637">
        <w:rPr>
          <w:rFonts w:ascii="Trebuchet MS" w:hAnsi="Trebuchet MS"/>
        </w:rPr>
        <w:br/>
        <w:t xml:space="preserve">  </w:t>
      </w:r>
      <w:r w:rsidRPr="00F11637">
        <w:rPr>
          <w:rFonts w:ascii="Trebuchet MS" w:hAnsi="Trebuchet MS"/>
        </w:rPr>
        <w:br/>
        <w:t xml:space="preserve">ARTICULO 229.- La ley orgánica de municipios y las cartas que se dicten las municipalidades deben asegurar los principios del régimen democrático, representativo y republicano y establecer el sistema electoral que ha de regir. En toda municipalidad hay un cuerpo deliberativo y un departamento ejecutivo que se eligen por voto directo del cuerpo electoral municipal y son renovables por períodos no superiores a cuatro años, pudiendo sus miembros ser reelectos en los casos que se determine. En los organismos colegiados los extranjeros no pueden exceder del tercio de la totalidad de sus miembros. </w:t>
      </w:r>
      <w:r w:rsidRPr="00F11637">
        <w:rPr>
          <w:rFonts w:ascii="Trebuchet MS" w:hAnsi="Trebuchet MS"/>
        </w:rPr>
        <w:br/>
        <w:t xml:space="preserve">  </w:t>
      </w:r>
      <w:r w:rsidRPr="00F11637">
        <w:rPr>
          <w:rFonts w:ascii="Trebuchet MS" w:hAnsi="Trebuchet MS"/>
        </w:rPr>
        <w:br/>
        <w:t xml:space="preserve">CARTA ORGANICA </w:t>
      </w:r>
      <w:r w:rsidRPr="00F11637">
        <w:rPr>
          <w:rFonts w:ascii="Trebuchet MS" w:hAnsi="Trebuchet MS"/>
        </w:rPr>
        <w:br/>
        <w:t xml:space="preserve">  </w:t>
      </w:r>
      <w:r w:rsidRPr="00F11637">
        <w:rPr>
          <w:rFonts w:ascii="Trebuchet MS" w:hAnsi="Trebuchet MS"/>
        </w:rPr>
        <w:br/>
        <w:t xml:space="preserve">ARTICULO 230.- Las cartas orgánicas municipales son sancionadas por convenciones convocadas por </w:t>
      </w:r>
      <w:r w:rsidRPr="00F11637">
        <w:rPr>
          <w:rFonts w:ascii="Trebuchet MS" w:hAnsi="Trebuchet MS"/>
        </w:rPr>
        <w:lastRenderedPageBreak/>
        <w:t xml:space="preserve">la autoridad ejecutiva en virtud de ordenanza sancionada al efecto. Las convenciones están integradas por un número igual al de los miembros de su cuerpo deliberativo elegido por voto directo y sistema de representación proporcional. Para ser convencional se requieren las calidades exigidas en el segundo y tercer párrafo del artículo 242. A todos los efectos son de aplicación las normas pertinentes provistas para la reforma de la Constitución Provincial. </w:t>
      </w:r>
      <w:r w:rsidRPr="00F11637">
        <w:rPr>
          <w:rFonts w:ascii="Trebuchet MS" w:hAnsi="Trebuchet MS"/>
        </w:rPr>
        <w:br/>
        <w:t xml:space="preserve">  </w:t>
      </w:r>
      <w:r w:rsidRPr="00F11637">
        <w:rPr>
          <w:rFonts w:ascii="Trebuchet MS" w:hAnsi="Trebuchet MS"/>
        </w:rPr>
        <w:br/>
        <w:t xml:space="preserve">PRIMERA CARTA ORGANICA </w:t>
      </w:r>
      <w:r w:rsidRPr="00F11637">
        <w:rPr>
          <w:rFonts w:ascii="Trebuchet MS" w:hAnsi="Trebuchet MS"/>
        </w:rPr>
        <w:br/>
        <w:t xml:space="preserve">  </w:t>
      </w:r>
      <w:r w:rsidRPr="00F11637">
        <w:rPr>
          <w:rFonts w:ascii="Trebuchet MS" w:hAnsi="Trebuchet MS"/>
        </w:rPr>
        <w:br/>
        <w:t xml:space="preserve">ARTICULO 231.- La convención municipal somete su primera carta orgánica a la Legislatura que la aprueba o rechaza sin derecho a enmendarla. En la misma carta se establece el procedimiento para las reformas ulteriores. </w:t>
      </w:r>
      <w:r w:rsidRPr="00F11637">
        <w:rPr>
          <w:rFonts w:ascii="Trebuchet MS" w:hAnsi="Trebuchet MS"/>
        </w:rPr>
        <w:br/>
        <w:t xml:space="preserve">  </w:t>
      </w:r>
      <w:r w:rsidRPr="00F11637">
        <w:rPr>
          <w:rFonts w:ascii="Trebuchet MS" w:hAnsi="Trebuchet MS"/>
        </w:rPr>
        <w:br/>
        <w:t xml:space="preserve">LEY ORGANICA - OTRAS CONDICIONES </w:t>
      </w:r>
      <w:r w:rsidRPr="00F11637">
        <w:rPr>
          <w:rFonts w:ascii="Trebuchet MS" w:hAnsi="Trebuchet MS"/>
        </w:rPr>
        <w:br/>
        <w:t xml:space="preserve">  </w:t>
      </w:r>
      <w:r w:rsidRPr="00F11637">
        <w:rPr>
          <w:rFonts w:ascii="Trebuchet MS" w:hAnsi="Trebuchet MS"/>
        </w:rPr>
        <w:br/>
        <w:t xml:space="preserve">ARTICULO 232.- La Legislatura dicta una Ley Orgánica Municipal que reglamente el funcionamiento, los derechos y atribuciones de los municipios. Tanto en ella como en las cartas orgánicas que se dicten, deben incluirse especialmente los siguientes derechos y atribuciones: </w:t>
      </w:r>
      <w:r w:rsidRPr="00F11637">
        <w:rPr>
          <w:rFonts w:ascii="Trebuchet MS" w:hAnsi="Trebuchet MS"/>
        </w:rPr>
        <w:br/>
        <w:t xml:space="preserve">1.- De iniciativa, para acordar a un número de electores cuyo porcentaje se fije, la facultad de proponer ordenanzas sobre cualquier asunto de competencia municipal. </w:t>
      </w:r>
      <w:r w:rsidRPr="00F11637">
        <w:rPr>
          <w:rFonts w:ascii="Trebuchet MS" w:hAnsi="Trebuchet MS"/>
        </w:rPr>
        <w:br/>
        <w:t xml:space="preserve">2. De referéndum, que se aplica para contraer empréstitos cuyos servicios sean superiores al porcentaje que se establezca de los recursos ordinarios, afectables; para acordar concesiones de servicios públicos por un plazo superior a diez años y para los demás casos que se determinen. </w:t>
      </w:r>
      <w:r w:rsidRPr="00F11637">
        <w:rPr>
          <w:rFonts w:ascii="Trebuchet MS" w:hAnsi="Trebuchet MS"/>
        </w:rPr>
        <w:br/>
        <w:t xml:space="preserve">3. De revocatoria, para remover a los funcionarios, electivos de las municipalidades en los casos y bajo las condiciones que se establecen. </w:t>
      </w:r>
      <w:r w:rsidRPr="00F11637">
        <w:rPr>
          <w:rFonts w:ascii="Trebuchet MS" w:hAnsi="Trebuchet MS"/>
        </w:rPr>
        <w:br/>
        <w:t xml:space="preserve">   </w:t>
      </w:r>
      <w:r w:rsidRPr="00F11637">
        <w:rPr>
          <w:rFonts w:ascii="Trebuchet MS" w:hAnsi="Trebuchet MS"/>
        </w:rPr>
        <w:br/>
        <w:t xml:space="preserve">COMPETENCIAS </w:t>
      </w:r>
      <w:r w:rsidRPr="00F11637">
        <w:rPr>
          <w:rFonts w:ascii="Trebuchet MS" w:hAnsi="Trebuchet MS"/>
        </w:rPr>
        <w:br/>
        <w:t xml:space="preserve">  </w:t>
      </w:r>
      <w:r w:rsidRPr="00F11637">
        <w:rPr>
          <w:rFonts w:ascii="Trebuchet MS" w:hAnsi="Trebuchet MS"/>
        </w:rPr>
        <w:br/>
        <w:t xml:space="preserve">ARTICULO 233.- Es de competencia de las municipalidades y comisiones de fomento: </w:t>
      </w:r>
      <w:r w:rsidRPr="00F11637">
        <w:rPr>
          <w:rFonts w:ascii="Trebuchet MS" w:hAnsi="Trebuchet MS"/>
        </w:rPr>
        <w:br/>
        <w:t>1. Entender en todo lo relativo a edificación, tierras fiscales, abastecimiento, sanidad, asistencia social, espectáculos públicos, servicios públicos urbanos, reglamentación y administración de las vías públicas,</w:t>
      </w:r>
    </w:p>
    <w:p w14:paraId="1B769846" w14:textId="77777777" w:rsidR="003315EB" w:rsidRPr="00F11637" w:rsidRDefault="003315EB" w:rsidP="003315EB">
      <w:pPr>
        <w:rPr>
          <w:rFonts w:ascii="Trebuchet MS" w:hAnsi="Trebuchet MS"/>
        </w:rPr>
      </w:pPr>
    </w:p>
    <w:p w14:paraId="2FBC6889" w14:textId="77777777" w:rsidR="003315EB" w:rsidRPr="00F11637" w:rsidRDefault="003315EB" w:rsidP="003315EB">
      <w:pPr>
        <w:rPr>
          <w:rFonts w:ascii="Trebuchet MS" w:hAnsi="Trebuchet MS"/>
        </w:rPr>
      </w:pPr>
      <w:r w:rsidRPr="00F11637">
        <w:rPr>
          <w:rFonts w:ascii="Trebuchet MS" w:hAnsi="Trebuchet MS"/>
        </w:rPr>
        <w:t xml:space="preserve">paseos, cementerios y demás lugares de su dominio y juzgamiento de las contravenciones a disposiciones municipales </w:t>
      </w:r>
      <w:r w:rsidRPr="00F11637">
        <w:rPr>
          <w:rFonts w:ascii="Trebuchet MS" w:hAnsi="Trebuchet MS"/>
        </w:rPr>
        <w:br/>
        <w:t xml:space="preserve">2. Sancionar, anualmente su presupuesto de gastos y cálculo de recursos. </w:t>
      </w:r>
      <w:r w:rsidRPr="00F11637">
        <w:rPr>
          <w:rFonts w:ascii="Trebuchet MS" w:hAnsi="Trebuchet MS"/>
        </w:rPr>
        <w:br/>
        <w:t xml:space="preserve">3. Establecer impuestos, tasas, contribuciones y percibirlos. </w:t>
      </w:r>
      <w:r w:rsidRPr="00F11637">
        <w:rPr>
          <w:rFonts w:ascii="Trebuchet MS" w:hAnsi="Trebuchet MS"/>
        </w:rPr>
        <w:br/>
        <w:t xml:space="preserve">4. Dar a publicidad por lo menos semestralmente el estado de sus ingresos y gastos, y anualmente una memoria sobre la labor desarrollada. </w:t>
      </w:r>
      <w:r w:rsidRPr="00F11637">
        <w:rPr>
          <w:rFonts w:ascii="Trebuchet MS" w:hAnsi="Trebuchet MS"/>
        </w:rPr>
        <w:br/>
        <w:t xml:space="preserve">5. Nombrar al personal de su dependencia y removerlo previo sumario. </w:t>
      </w:r>
      <w:r w:rsidRPr="00F11637">
        <w:rPr>
          <w:rFonts w:ascii="Trebuchet MS" w:hAnsi="Trebuchet MS"/>
        </w:rPr>
        <w:br/>
        <w:t xml:space="preserve">6. Contraer empréstitos con objeto determinado con el voto de los dos tercios de los miembros en ejercicio de su cuerpo deliberativo. En ningún caso el servicio de la totalidad de los empréstitos puede ser superior a la cuarta parte de los recursos ordinarios afectables, ni el fondo amortizante, aplicarse a otros objetos. </w:t>
      </w:r>
      <w:r w:rsidRPr="00F11637">
        <w:rPr>
          <w:rFonts w:ascii="Trebuchet MS" w:hAnsi="Trebuchet MS"/>
        </w:rPr>
        <w:br/>
        <w:t xml:space="preserve">7. Convocar los comicios para la elección de autoridades </w:t>
      </w:r>
      <w:r w:rsidRPr="00F11637">
        <w:rPr>
          <w:rFonts w:ascii="Trebuchet MS" w:hAnsi="Trebuchet MS"/>
        </w:rPr>
        <w:br/>
        <w:t xml:space="preserve">municipales. La validez o nulidad de la elección y la proclamación de los electos está a cargo de tribunales electorales que reglamenta la ley. </w:t>
      </w:r>
      <w:r w:rsidRPr="00F11637">
        <w:rPr>
          <w:rFonts w:ascii="Trebuchet MS" w:hAnsi="Trebuchet MS"/>
        </w:rPr>
        <w:br/>
        <w:t xml:space="preserve">8. Promover y reconocer la participación orgánica y consultiva en forma transitoria o permanente </w:t>
      </w:r>
      <w:r w:rsidRPr="00F11637">
        <w:rPr>
          <w:rFonts w:ascii="Trebuchet MS" w:hAnsi="Trebuchet MS"/>
        </w:rPr>
        <w:lastRenderedPageBreak/>
        <w:t xml:space="preserve">de la familia y asociaciones intermedias en el gobierno municipal. </w:t>
      </w:r>
      <w:r w:rsidRPr="00F11637">
        <w:rPr>
          <w:rFonts w:ascii="Trebuchet MS" w:hAnsi="Trebuchet MS"/>
        </w:rPr>
        <w:br/>
        <w:t xml:space="preserve">9. Asegurar el expendio de los artículos alimenticios de primera necesidad en las mejores condiciones de precios y calidad. Organizar, si fuere menester, la producción y venta de los mismos </w:t>
      </w:r>
      <w:r w:rsidRPr="00F11637">
        <w:rPr>
          <w:rFonts w:ascii="Trebuchet MS" w:hAnsi="Trebuchet MS"/>
        </w:rPr>
        <w:br/>
        <w:t xml:space="preserve">10. Enajenar o gravar los bienes del dominio municipal. Tratándose de inmuebles se requieren dos tercios de los votos del total de los miembros de su cuerpo deliberativo, debiendo las enajenaciones realizarse en pública subasta o mediante ofrecimiento públicos. La ley orgánica de municipalidades reglamenta las </w:t>
      </w:r>
      <w:r w:rsidRPr="00F11637">
        <w:rPr>
          <w:rFonts w:ascii="Trebuchet MS" w:hAnsi="Trebuchet MS"/>
        </w:rPr>
        <w:br/>
        <w:t xml:space="preserve">condiciones de adjudicación de las tierras fiscales. </w:t>
      </w:r>
      <w:r w:rsidRPr="00F11637">
        <w:rPr>
          <w:rFonts w:ascii="Trebuchet MS" w:hAnsi="Trebuchet MS"/>
        </w:rPr>
        <w:br/>
        <w:t xml:space="preserve">11.- Calificar los casos de expropiación por causa de utilidad pública, determinando los fondos con que se hace efectiva la previa indemnización. </w:t>
      </w:r>
      <w:r w:rsidRPr="00F11637">
        <w:rPr>
          <w:rFonts w:ascii="Trebuchet MS" w:hAnsi="Trebuchet MS"/>
        </w:rPr>
        <w:br/>
        <w:t xml:space="preserve">12. Contratar de acuerdo con la legislación vigente las obras que estime convenientes. </w:t>
      </w:r>
      <w:r w:rsidRPr="00F11637">
        <w:rPr>
          <w:rFonts w:ascii="Trebuchet MS" w:hAnsi="Trebuchet MS"/>
        </w:rPr>
        <w:br/>
        <w:t xml:space="preserve">13. Fomentar la educación y la cultura, pudiendo crear instituciones ajustadas a los principios de esta Constitución. </w:t>
      </w:r>
      <w:r w:rsidRPr="00F11637">
        <w:rPr>
          <w:rFonts w:ascii="Trebuchet MS" w:hAnsi="Trebuchet MS"/>
        </w:rPr>
        <w:br/>
        <w:t xml:space="preserve">14.- Reglamentar, en el marco de sus atribuciones, las cuestiones vinculadas con la protección del medio ambiente y el patrimonio cultural. Los municipios tienen, además, todas las competencias, atribuciones y facultades que se derivan de las arriba enunciadas o que sean indispensables para hacer efectivos sus fines. </w:t>
      </w:r>
      <w:r w:rsidRPr="00F11637">
        <w:rPr>
          <w:rFonts w:ascii="Trebuchet MS" w:hAnsi="Trebuchet MS"/>
        </w:rPr>
        <w:br/>
        <w:t xml:space="preserve">    </w:t>
      </w:r>
      <w:r w:rsidRPr="00F11637">
        <w:rPr>
          <w:rFonts w:ascii="Trebuchet MS" w:hAnsi="Trebuchet MS"/>
        </w:rPr>
        <w:br/>
        <w:t xml:space="preserve">DELEGACION DE SERVICIOS </w:t>
      </w:r>
      <w:r w:rsidRPr="00F11637">
        <w:rPr>
          <w:rFonts w:ascii="Trebuchet MS" w:hAnsi="Trebuchet MS"/>
        </w:rPr>
        <w:br/>
        <w:t xml:space="preserve">  </w:t>
      </w:r>
      <w:r w:rsidRPr="00F11637">
        <w:rPr>
          <w:rFonts w:ascii="Trebuchet MS" w:hAnsi="Trebuchet MS"/>
        </w:rPr>
        <w:br/>
        <w:t xml:space="preserve">ARTICULO 234.- El Estado Provincial puede acordar con los municipios la delegación de servicios públicos, garantizando los recursos necesarios a los fines de su presentación. </w:t>
      </w:r>
      <w:r w:rsidRPr="00F11637">
        <w:rPr>
          <w:rFonts w:ascii="Trebuchet MS" w:hAnsi="Trebuchet MS"/>
        </w:rPr>
        <w:br/>
        <w:t xml:space="preserve">  </w:t>
      </w:r>
      <w:r w:rsidRPr="00F11637">
        <w:rPr>
          <w:rFonts w:ascii="Trebuchet MS" w:hAnsi="Trebuchet MS"/>
        </w:rPr>
        <w:br/>
        <w:t xml:space="preserve">REGIONALIZACION - ORDENAMIENTO TERRITORIAL </w:t>
      </w:r>
      <w:r w:rsidRPr="00F11637">
        <w:rPr>
          <w:rFonts w:ascii="Trebuchet MS" w:hAnsi="Trebuchet MS"/>
        </w:rPr>
        <w:br/>
        <w:t xml:space="preserve">  </w:t>
      </w:r>
      <w:r w:rsidRPr="00F11637">
        <w:rPr>
          <w:rFonts w:ascii="Trebuchet MS" w:hAnsi="Trebuchet MS"/>
        </w:rPr>
        <w:br/>
        <w:t xml:space="preserve">ARTICULO 235.- La regionalización para el desarrollo integral debe realizarse sobre la base de la participación de los municipios en la elaboración de las políticas provinciales en materia de ordenamiento territorial de los espacios interjurisdiccionales, cuando los ejidos municipales se encuentren comprendidos o vinculados a planes y procesos de desarrollo económico social a escala regional o subregional. </w:t>
      </w:r>
      <w:r w:rsidRPr="00F11637">
        <w:rPr>
          <w:rFonts w:ascii="Trebuchet MS" w:hAnsi="Trebuchet MS"/>
        </w:rPr>
        <w:br/>
      </w:r>
    </w:p>
    <w:p w14:paraId="6A030CFC" w14:textId="77777777" w:rsidR="003315EB" w:rsidRPr="00F11637" w:rsidRDefault="003315EB" w:rsidP="003315EB">
      <w:pPr>
        <w:rPr>
          <w:rFonts w:ascii="Trebuchet MS" w:hAnsi="Trebuchet MS"/>
        </w:rPr>
      </w:pPr>
      <w:r w:rsidRPr="00F11637">
        <w:rPr>
          <w:rFonts w:ascii="Trebuchet MS" w:hAnsi="Trebuchet MS"/>
        </w:rPr>
        <w:t xml:space="preserve">FUSION </w:t>
      </w:r>
      <w:r w:rsidRPr="00F11637">
        <w:rPr>
          <w:rFonts w:ascii="Trebuchet MS" w:hAnsi="Trebuchet MS"/>
        </w:rPr>
        <w:br/>
        <w:t xml:space="preserve">  </w:t>
      </w:r>
      <w:r w:rsidRPr="00F11637">
        <w:rPr>
          <w:rFonts w:ascii="Trebuchet MS" w:hAnsi="Trebuchet MS"/>
        </w:rPr>
        <w:br/>
        <w:t xml:space="preserve">ARTICULO 236.- Los municipios contiguos entre sí pueden anexarse o fusionarse, con autorización de la ley, previa conformidad prestada mediante ordenanza por los respectivos órganos deliberativos y ratificada por referéndum obligatorio de las poblaciones interesadas. </w:t>
      </w:r>
      <w:r w:rsidRPr="00F11637">
        <w:rPr>
          <w:rFonts w:ascii="Trebuchet MS" w:hAnsi="Trebuchet MS"/>
        </w:rPr>
        <w:br/>
        <w:t> </w:t>
      </w:r>
      <w:r w:rsidRPr="00F11637">
        <w:rPr>
          <w:rFonts w:ascii="Trebuchet MS" w:hAnsi="Trebuchet MS"/>
        </w:rPr>
        <w:br/>
        <w:t xml:space="preserve">CONVENIOS </w:t>
      </w:r>
      <w:r w:rsidRPr="00F11637">
        <w:rPr>
          <w:rFonts w:ascii="Trebuchet MS" w:hAnsi="Trebuchet MS"/>
        </w:rPr>
        <w:br/>
        <w:t xml:space="preserve">  </w:t>
      </w:r>
      <w:r w:rsidRPr="00F11637">
        <w:rPr>
          <w:rFonts w:ascii="Trebuchet MS" w:hAnsi="Trebuchet MS"/>
        </w:rPr>
        <w:br/>
        <w:t xml:space="preserve">ARTÍCULO 237.- Los municipios pueden crear subregiones para el desarrollo económico y social y establecer organismos con facultades para el cumplimiento de sus fines. Asimismo, pueden celebrar convenios intermunicipales para la prestación mancomunada de servicios ejecución de obras públicas, cooperación técnica y financiera y actividades de interés común de su competencia. Los municipios pueden firmar convenios con el Estado Provincial o Federal, para el ejercicio coordinado de actividades concurrentes </w:t>
      </w:r>
      <w:r w:rsidRPr="00F11637">
        <w:rPr>
          <w:rFonts w:ascii="Trebuchet MS" w:hAnsi="Trebuchet MS"/>
        </w:rPr>
        <w:br/>
        <w:t xml:space="preserve">como así también con organismos nacionales o internacionales y municipios de otras provincias. </w:t>
      </w:r>
      <w:r w:rsidRPr="00F11637">
        <w:rPr>
          <w:rFonts w:ascii="Trebuchet MS" w:hAnsi="Trebuchet MS"/>
        </w:rPr>
        <w:br/>
        <w:t xml:space="preserve">  </w:t>
      </w:r>
      <w:r w:rsidRPr="00F11637">
        <w:rPr>
          <w:rFonts w:ascii="Trebuchet MS" w:hAnsi="Trebuchet MS"/>
        </w:rPr>
        <w:br/>
      </w:r>
      <w:r w:rsidRPr="00F11637">
        <w:rPr>
          <w:rFonts w:ascii="Trebuchet MS" w:hAnsi="Trebuchet MS"/>
        </w:rPr>
        <w:lastRenderedPageBreak/>
        <w:t xml:space="preserve">PODER SANCIONADOR </w:t>
      </w:r>
      <w:r w:rsidRPr="00F11637">
        <w:rPr>
          <w:rFonts w:ascii="Trebuchet MS" w:hAnsi="Trebuchet MS"/>
        </w:rPr>
        <w:br/>
        <w:t xml:space="preserve">  </w:t>
      </w:r>
      <w:r w:rsidRPr="00F11637">
        <w:rPr>
          <w:rFonts w:ascii="Trebuchet MS" w:hAnsi="Trebuchet MS"/>
        </w:rPr>
        <w:br/>
        <w:t xml:space="preserve">ARTICULO 238.- Los municipios pueden imponer sanciones compatibles con la naturaleza de sus poderes, tales como multas demolición de construcciones, secuestro, destrucción y decomiso de mercaderías. A tal efecto pueden requerir del juez competente las medidas correspondientes. </w:t>
      </w:r>
      <w:r w:rsidRPr="00F11637">
        <w:rPr>
          <w:rFonts w:ascii="Trebuchet MS" w:hAnsi="Trebuchet MS"/>
        </w:rPr>
        <w:br/>
        <w:t xml:space="preserve">  </w:t>
      </w:r>
      <w:r w:rsidRPr="00F11637">
        <w:rPr>
          <w:rFonts w:ascii="Trebuchet MS" w:hAnsi="Trebuchet MS"/>
        </w:rPr>
        <w:br/>
        <w:t xml:space="preserve">RECURSOS </w:t>
      </w:r>
      <w:r w:rsidRPr="00F11637">
        <w:rPr>
          <w:rFonts w:ascii="Trebuchet MS" w:hAnsi="Trebuchet MS"/>
        </w:rPr>
        <w:br/>
        <w:t xml:space="preserve">  </w:t>
      </w:r>
      <w:r w:rsidRPr="00F11637">
        <w:rPr>
          <w:rFonts w:ascii="Trebuchet MS" w:hAnsi="Trebuchet MS"/>
        </w:rPr>
        <w:br/>
        <w:t xml:space="preserve">ARTÍCULO 239.- Los municipios tienen rentas y bienes propios, siendo exclusiva su facultad de imposición respecto de las personas cosas o formas de actividad sujetas a jurisdicción municipal. Disponen, además, de la coparticipación de los tributos, regalías y derechos que perciba la Provincia de conformidad con un régimen que asegura la automaticidad de la percepción y propende a la homogénea calidad de los servicios y a la justicia interregional, establecido por una ley especial sancionada con el voto de los dos tercios del total de miembros de la Legislatura. </w:t>
      </w:r>
      <w:r w:rsidRPr="00F11637">
        <w:rPr>
          <w:rFonts w:ascii="Trebuchet MS" w:hAnsi="Trebuchet MS"/>
        </w:rPr>
        <w:br/>
        <w:t xml:space="preserve">  </w:t>
      </w:r>
      <w:r w:rsidRPr="00F11637">
        <w:rPr>
          <w:rFonts w:ascii="Trebuchet MS" w:hAnsi="Trebuchet MS"/>
        </w:rPr>
        <w:br/>
        <w:t xml:space="preserve">IMPUESTOS </w:t>
      </w:r>
      <w:r w:rsidRPr="00F11637">
        <w:rPr>
          <w:rFonts w:ascii="Trebuchet MS" w:hAnsi="Trebuchet MS"/>
        </w:rPr>
        <w:br/>
      </w:r>
      <w:r w:rsidRPr="00F11637">
        <w:rPr>
          <w:rFonts w:ascii="Trebuchet MS" w:hAnsi="Trebuchet MS"/>
        </w:rPr>
        <w:br/>
        <w:t xml:space="preserve">ARTICULO 240.- Las municipalidades no pueden establecer impuestos al tránsito de la producción de frutos del país, con excepción de los de seguridad, higiene u otros de carácter esencialmente municipal y de las tasas por retribución de servicios </w:t>
      </w:r>
      <w:r w:rsidRPr="00F11637">
        <w:rPr>
          <w:rFonts w:ascii="Trebuchet MS" w:hAnsi="Trebuchet MS"/>
        </w:rPr>
        <w:br/>
      </w:r>
      <w:r w:rsidRPr="00F11637">
        <w:rPr>
          <w:rFonts w:ascii="Trebuchet MS" w:hAnsi="Trebuchet MS"/>
        </w:rPr>
        <w:br/>
        <w:t xml:space="preserve">BIENES FISCALES - PODERES CONSERVADOS </w:t>
      </w:r>
      <w:r w:rsidRPr="00F11637">
        <w:rPr>
          <w:rFonts w:ascii="Trebuchet MS" w:hAnsi="Trebuchet MS"/>
        </w:rPr>
        <w:br/>
        <w:t xml:space="preserve">  </w:t>
      </w:r>
      <w:r w:rsidRPr="00F11637">
        <w:rPr>
          <w:rFonts w:ascii="Trebuchet MS" w:hAnsi="Trebuchet MS"/>
        </w:rPr>
        <w:br/>
        <w:t xml:space="preserve">ARTICULO 241.- Corresponden a los municipios todas las tierras fiscales situadas dentro de sus respectivos límites, salvo las destinadas por la Provincia a un uso determinado y las que el Estado Nacional o Provincial adquieran a título privado. Sin perjuicio del dominio del Estado Federal y Provincial, los municipios retienen la jurisdicción sobre lugares situados en sus ejidos en materia de interés local y conservan los poderes de </w:t>
      </w:r>
      <w:r w:rsidRPr="00F11637">
        <w:rPr>
          <w:rFonts w:ascii="Trebuchet MS" w:hAnsi="Trebuchet MS"/>
        </w:rPr>
        <w:br/>
        <w:t xml:space="preserve">policía e imposición sobre o en los establecimientos de utilidad nacional o provincial en tanto no interfieran sus fines específicos </w:t>
      </w:r>
      <w:r w:rsidRPr="00F11637">
        <w:rPr>
          <w:rFonts w:ascii="Trebuchet MS" w:hAnsi="Trebuchet MS"/>
        </w:rPr>
        <w:br/>
        <w:t xml:space="preserve">  </w:t>
      </w:r>
      <w:r w:rsidRPr="00F11637">
        <w:rPr>
          <w:rFonts w:ascii="Trebuchet MS" w:hAnsi="Trebuchet MS"/>
        </w:rPr>
        <w:br/>
        <w:t xml:space="preserve">DERECHOS POLÍTICOS </w:t>
      </w:r>
      <w:r w:rsidRPr="00F11637">
        <w:rPr>
          <w:rFonts w:ascii="Trebuchet MS" w:hAnsi="Trebuchet MS"/>
        </w:rPr>
        <w:br/>
      </w:r>
    </w:p>
    <w:p w14:paraId="121608C0" w14:textId="77777777" w:rsidR="003315EB" w:rsidRPr="00F11637" w:rsidRDefault="003315EB" w:rsidP="003315EB">
      <w:pPr>
        <w:rPr>
          <w:rFonts w:ascii="Trebuchet MS" w:hAnsi="Trebuchet MS"/>
        </w:rPr>
      </w:pPr>
      <w:r w:rsidRPr="00F11637">
        <w:rPr>
          <w:rFonts w:ascii="Trebuchet MS" w:hAnsi="Trebuchet MS"/>
        </w:rPr>
        <w:t xml:space="preserve">ARTICULO 242.- Son electores los ciudadanos del Municipio que están inscriptos en el padrón electoral y los extranjeros que lo están en el registro municipal. A estos últimos se les exige la edad que determine la ley, que sepan leer y escribir en idioma nacional, ejerzan actividad lícita, tengan tres años de residencia </w:t>
      </w:r>
      <w:r w:rsidRPr="00F11637">
        <w:rPr>
          <w:rFonts w:ascii="Trebuchet MS" w:hAnsi="Trebuchet MS"/>
        </w:rPr>
        <w:br/>
        <w:t>inmediata en el Municipio y acrediten, además, alguna de éstas condiciones:</w:t>
      </w:r>
    </w:p>
    <w:p w14:paraId="725A621F" w14:textId="77777777" w:rsidR="003315EB" w:rsidRPr="00F11637" w:rsidRDefault="003315EB" w:rsidP="003315EB">
      <w:pPr>
        <w:rPr>
          <w:rFonts w:ascii="Trebuchet MS" w:hAnsi="Trebuchet MS"/>
        </w:rPr>
      </w:pPr>
      <w:r w:rsidRPr="00F11637">
        <w:rPr>
          <w:rFonts w:ascii="Trebuchet MS" w:hAnsi="Trebuchet MS"/>
        </w:rPr>
        <w:t xml:space="preserve">1. Ser contribuyente. </w:t>
      </w:r>
      <w:r w:rsidRPr="00F11637">
        <w:rPr>
          <w:rFonts w:ascii="Trebuchet MS" w:hAnsi="Trebuchet MS"/>
        </w:rPr>
        <w:br/>
        <w:t xml:space="preserve">2. Tener cónyuge o hijos argentinos. </w:t>
      </w:r>
      <w:r w:rsidRPr="00F11637">
        <w:rPr>
          <w:rFonts w:ascii="Trebuchet MS" w:hAnsi="Trebuchet MS"/>
        </w:rPr>
        <w:br/>
        <w:t xml:space="preserve">3. Ocupar cargo directivo en asociación reconocida. Pueden ocupar cargos electivos los ciudadanos mayores de edad que sepan leer y escribir en idioma nacional, sean vecinos del Municipio con dos años de residencia inmediata en él y también paguen impuestos o ejerzan alguna actividad lícita. Para las elecciones municipales se confecciona un padrón suplementario de extranjeros. Estos, además, deben estar inscriptos </w:t>
      </w:r>
      <w:r w:rsidRPr="00F11637">
        <w:rPr>
          <w:rFonts w:ascii="Trebuchet MS" w:hAnsi="Trebuchet MS"/>
        </w:rPr>
        <w:br/>
        <w:t xml:space="preserve">en el Registro especial a que se refiere este artículo y tener por lo menos, una residencia inmediata de cinco años. </w:t>
      </w:r>
      <w:r w:rsidRPr="00F11637">
        <w:rPr>
          <w:rFonts w:ascii="Trebuchet MS" w:hAnsi="Trebuchet MS"/>
        </w:rPr>
        <w:br/>
      </w:r>
      <w:r w:rsidRPr="00F11637">
        <w:rPr>
          <w:rFonts w:ascii="Trebuchet MS" w:hAnsi="Trebuchet MS"/>
        </w:rPr>
        <w:lastRenderedPageBreak/>
        <w:t xml:space="preserve">  </w:t>
      </w:r>
      <w:r w:rsidRPr="00F11637">
        <w:rPr>
          <w:rFonts w:ascii="Trebuchet MS" w:hAnsi="Trebuchet MS"/>
        </w:rPr>
        <w:br/>
        <w:t xml:space="preserve">INTERVENCION </w:t>
      </w:r>
      <w:r w:rsidRPr="00F11637">
        <w:rPr>
          <w:rFonts w:ascii="Trebuchet MS" w:hAnsi="Trebuchet MS"/>
        </w:rPr>
        <w:br/>
      </w:r>
    </w:p>
    <w:p w14:paraId="10733E32" w14:textId="77777777" w:rsidR="003315EB" w:rsidRPr="00F11637" w:rsidRDefault="003315EB" w:rsidP="003315EB">
      <w:pPr>
        <w:rPr>
          <w:rFonts w:ascii="Trebuchet MS" w:hAnsi="Trebuchet MS"/>
        </w:rPr>
      </w:pPr>
      <w:r w:rsidRPr="00F11637">
        <w:rPr>
          <w:rFonts w:ascii="Trebuchet MS" w:hAnsi="Trebuchet MS"/>
        </w:rPr>
        <w:t xml:space="preserve">ARTICULO 243.- La Provincia puede intervenir los Municipios por ley, la que requiere para su aprobación el voto de los dos tercios del total de los miembros de la Legislatura, en los siguientes supuestos: </w:t>
      </w:r>
      <w:r w:rsidRPr="00F11637">
        <w:rPr>
          <w:rFonts w:ascii="Trebuchet MS" w:hAnsi="Trebuchet MS"/>
        </w:rPr>
        <w:br/>
        <w:t xml:space="preserve">1. En caso de acefalía. </w:t>
      </w:r>
      <w:r w:rsidRPr="00F11637">
        <w:rPr>
          <w:rFonts w:ascii="Trebuchet MS" w:hAnsi="Trebuchet MS"/>
        </w:rPr>
        <w:br/>
        <w:t xml:space="preserve">2. Cuando expresamente lo prevea la ley orgánica o la carta orgánica municipal. </w:t>
      </w:r>
      <w:r w:rsidRPr="00F11637">
        <w:rPr>
          <w:rFonts w:ascii="Trebuchet MS" w:hAnsi="Trebuchet MS"/>
        </w:rPr>
        <w:br/>
        <w:t xml:space="preserve">Promulgada la ley, el Poder Ejecutivo designa un interventor, quien convoca a elecciones para completar el período interrumpido por la acefalía y sus facultades son exclusivamente administrativas, para garantizar los servicios públicos y hacer cumplir las ordenanzas vigentes. En ningún caso las intervenciones pueden durar más de seis meses.   </w:t>
      </w:r>
      <w:r w:rsidRPr="00F11637">
        <w:rPr>
          <w:rFonts w:ascii="Trebuchet MS" w:hAnsi="Trebuchet MS"/>
        </w:rPr>
        <w:br/>
      </w:r>
    </w:p>
    <w:p w14:paraId="3025AC41" w14:textId="77777777" w:rsidR="003315EB" w:rsidRPr="00F11637" w:rsidRDefault="003315EB" w:rsidP="003315EB">
      <w:pPr>
        <w:rPr>
          <w:rFonts w:ascii="Trebuchet MS" w:hAnsi="Trebuchet MS"/>
        </w:rPr>
      </w:pPr>
      <w:r w:rsidRPr="00F11637">
        <w:rPr>
          <w:rFonts w:ascii="Trebuchet MS" w:hAnsi="Trebuchet MS"/>
        </w:rPr>
        <w:t xml:space="preserve">INCOMPATIBILIDADES </w:t>
      </w:r>
      <w:r w:rsidRPr="00F11637">
        <w:rPr>
          <w:rFonts w:ascii="Trebuchet MS" w:hAnsi="Trebuchet MS"/>
        </w:rPr>
        <w:br/>
        <w:t xml:space="preserve">  </w:t>
      </w:r>
      <w:r w:rsidRPr="00F11637">
        <w:rPr>
          <w:rFonts w:ascii="Trebuchet MS" w:hAnsi="Trebuchet MS"/>
        </w:rPr>
        <w:br/>
        <w:t>ARTÍCULO 244.- En los municipios es incompatible el cargo de jefe del departamento con todo otro cargo público, excepción hecha de los docentes. Puede ejercer oficio, profesión, comercio o industria siempre que</w:t>
      </w:r>
    </w:p>
    <w:p w14:paraId="304DF3E9" w14:textId="77777777" w:rsidR="003315EB" w:rsidRPr="00F11637" w:rsidRDefault="003315EB" w:rsidP="003315EB">
      <w:pPr>
        <w:rPr>
          <w:rFonts w:ascii="Trebuchet MS" w:hAnsi="Trebuchet MS"/>
        </w:rPr>
      </w:pPr>
    </w:p>
    <w:p w14:paraId="3992F142" w14:textId="77777777" w:rsidR="003315EB" w:rsidRPr="00F11637" w:rsidRDefault="003315EB" w:rsidP="003315EB">
      <w:pPr>
        <w:rPr>
          <w:rFonts w:ascii="Trebuchet MS" w:hAnsi="Trebuchet MS"/>
        </w:rPr>
      </w:pPr>
      <w:r w:rsidRPr="00F11637">
        <w:rPr>
          <w:rFonts w:ascii="Trebuchet MS" w:hAnsi="Trebuchet MS"/>
        </w:rPr>
        <w:t xml:space="preserve"> </w:t>
      </w:r>
      <w:r w:rsidRPr="00F11637">
        <w:rPr>
          <w:rFonts w:ascii="Trebuchet MS" w:hAnsi="Trebuchet MS"/>
        </w:rPr>
        <w:br/>
        <w:t xml:space="preserve">en sus actividades no contrate con el Municipio. También es incompatible con el cargo de miembro electivo de los municipios: </w:t>
      </w:r>
      <w:r w:rsidRPr="00F11637">
        <w:rPr>
          <w:rFonts w:ascii="Trebuchet MS" w:hAnsi="Trebuchet MS"/>
        </w:rPr>
        <w:br/>
        <w:t xml:space="preserve">1. Estar a sueldo o recibir retribución de empresas que contraten obras o suministros con los municipios o con cualquier otro organismo público que tenga relación con ellos. </w:t>
      </w:r>
      <w:r w:rsidRPr="00F11637">
        <w:rPr>
          <w:rFonts w:ascii="Trebuchet MS" w:hAnsi="Trebuchet MS"/>
        </w:rPr>
        <w:br/>
        <w:t xml:space="preserve">2. Ejercer otra función pública electiva, cualquiera sea su naturaleza. </w:t>
      </w:r>
      <w:r w:rsidRPr="00F11637">
        <w:rPr>
          <w:rFonts w:ascii="Trebuchet MS" w:hAnsi="Trebuchet MS"/>
        </w:rPr>
        <w:br/>
        <w:t xml:space="preserve">3. Tramitar o dirigir asuntos propios o de terceros ante los municipios, en los que pudieren estar comprendidos los intereses de éstos últimos. </w:t>
      </w:r>
      <w:r w:rsidRPr="00F11637">
        <w:rPr>
          <w:rFonts w:ascii="Trebuchet MS" w:hAnsi="Trebuchet MS"/>
        </w:rPr>
        <w:br/>
        <w:t xml:space="preserve">  </w:t>
      </w:r>
      <w:r w:rsidRPr="00F11637">
        <w:rPr>
          <w:rFonts w:ascii="Trebuchet MS" w:hAnsi="Trebuchet MS"/>
        </w:rPr>
        <w:br/>
        <w:t xml:space="preserve">INOBSERVANCIA </w:t>
      </w:r>
      <w:r w:rsidRPr="00F11637">
        <w:rPr>
          <w:rFonts w:ascii="Trebuchet MS" w:hAnsi="Trebuchet MS"/>
        </w:rPr>
        <w:br/>
        <w:t xml:space="preserve">  </w:t>
      </w:r>
      <w:r w:rsidRPr="00F11637">
        <w:rPr>
          <w:rFonts w:ascii="Trebuchet MS" w:hAnsi="Trebuchet MS"/>
        </w:rPr>
        <w:br/>
      </w:r>
      <w:bookmarkStart w:id="7" w:name="ARTICULO_245"/>
      <w:bookmarkEnd w:id="7"/>
      <w:r w:rsidRPr="00F11637">
        <w:rPr>
          <w:rFonts w:ascii="Trebuchet MS" w:hAnsi="Trebuchet MS"/>
        </w:rPr>
        <w:t xml:space="preserve">ARTÍCULO 245.- La inobservancia de lo dispuesto en el artículo precedente importa la pérdida inmediata del cargo. </w:t>
      </w:r>
      <w:r w:rsidRPr="00F11637">
        <w:rPr>
          <w:rFonts w:ascii="Trebuchet MS" w:hAnsi="Trebuchet MS"/>
        </w:rPr>
        <w:br/>
      </w:r>
    </w:p>
    <w:p w14:paraId="553E52FB" w14:textId="77777777" w:rsidR="003315EB" w:rsidRPr="00F11637" w:rsidRDefault="003315EB" w:rsidP="003315EB">
      <w:pPr>
        <w:jc w:val="center"/>
        <w:rPr>
          <w:rFonts w:ascii="Trebuchet MS" w:hAnsi="Trebuchet MS"/>
          <w:b/>
        </w:rPr>
      </w:pPr>
      <w:r w:rsidRPr="00F11637">
        <w:rPr>
          <w:rFonts w:ascii="Trebuchet MS" w:hAnsi="Trebuchet MS"/>
        </w:rPr>
        <w:br/>
      </w:r>
      <w:r w:rsidRPr="00F11637">
        <w:rPr>
          <w:rFonts w:ascii="Trebuchet MS" w:hAnsi="Trebuchet MS"/>
          <w:b/>
        </w:rPr>
        <w:t xml:space="preserve">TITULO III </w:t>
      </w:r>
      <w:r w:rsidRPr="00F11637">
        <w:rPr>
          <w:rFonts w:ascii="Trebuchet MS" w:hAnsi="Trebuchet MS"/>
          <w:b/>
        </w:rPr>
        <w:br/>
        <w:t xml:space="preserve">INAMOVILIDAD, INMUNIDADES Y DESAFUEROS </w:t>
      </w:r>
      <w:r w:rsidRPr="00F11637">
        <w:rPr>
          <w:rFonts w:ascii="Trebuchet MS" w:hAnsi="Trebuchet MS"/>
          <w:b/>
        </w:rPr>
        <w:br/>
      </w:r>
    </w:p>
    <w:p w14:paraId="53025780" w14:textId="77777777" w:rsidR="003315EB" w:rsidRPr="00F11637" w:rsidRDefault="003315EB" w:rsidP="003315EB">
      <w:pPr>
        <w:rPr>
          <w:rFonts w:ascii="Trebuchet MS" w:hAnsi="Trebuchet MS"/>
        </w:rPr>
      </w:pPr>
      <w:r w:rsidRPr="00F11637">
        <w:rPr>
          <w:rFonts w:ascii="Trebuchet MS" w:hAnsi="Trebuchet MS"/>
        </w:rPr>
        <w:t xml:space="preserve">INAMOVILIDAD </w:t>
      </w:r>
      <w:r w:rsidRPr="00F11637">
        <w:rPr>
          <w:rFonts w:ascii="Trebuchet MS" w:hAnsi="Trebuchet MS"/>
        </w:rPr>
        <w:br/>
        <w:t xml:space="preserve">  </w:t>
      </w:r>
      <w:r w:rsidRPr="00F11637">
        <w:rPr>
          <w:rFonts w:ascii="Trebuchet MS" w:hAnsi="Trebuchet MS"/>
        </w:rPr>
        <w:br/>
        <w:t xml:space="preserve">ARTÍCULO 246.- La remoción de los funcionarios que integran los tres Poderes del Estado sólo procede por las causas y los procedimientos establecidos en esta Constitución. </w:t>
      </w:r>
      <w:r w:rsidRPr="00F11637">
        <w:rPr>
          <w:rFonts w:ascii="Trebuchet MS" w:hAnsi="Trebuchet MS"/>
        </w:rPr>
        <w:br/>
        <w:t xml:space="preserve">Son inamovibles: </w:t>
      </w:r>
      <w:r w:rsidRPr="00F11637">
        <w:rPr>
          <w:rFonts w:ascii="Trebuchet MS" w:hAnsi="Trebuchet MS"/>
        </w:rPr>
        <w:br/>
        <w:t xml:space="preserve">1. El Gobernador y el Vicegobernador, los legisladores y los miembros electivos de los municipios, durante el período para el cual son elegidos o nombrados. </w:t>
      </w:r>
      <w:r w:rsidRPr="00F11637">
        <w:rPr>
          <w:rFonts w:ascii="Trebuchet MS" w:hAnsi="Trebuchet MS"/>
        </w:rPr>
        <w:br/>
      </w:r>
      <w:r w:rsidRPr="00F11637">
        <w:rPr>
          <w:rFonts w:ascii="Trebuchet MS" w:hAnsi="Trebuchet MS"/>
        </w:rPr>
        <w:lastRenderedPageBreak/>
        <w:t xml:space="preserve">2. Los funcionarios nombrados con acuerdo de la Legislatura, durante el término por el cual son designados, si estuviera establecido. </w:t>
      </w:r>
      <w:r w:rsidRPr="00F11637">
        <w:rPr>
          <w:rFonts w:ascii="Trebuchet MS" w:hAnsi="Trebuchet MS"/>
        </w:rPr>
        <w:br/>
        <w:t xml:space="preserve">3. Los demás que se indican en esta Constitución. </w:t>
      </w:r>
      <w:r w:rsidRPr="00F11637">
        <w:rPr>
          <w:rFonts w:ascii="Trebuchet MS" w:hAnsi="Trebuchet MS"/>
        </w:rPr>
        <w:br/>
        <w:t xml:space="preserve">  </w:t>
      </w:r>
      <w:r w:rsidRPr="00F11637">
        <w:rPr>
          <w:rFonts w:ascii="Trebuchet MS" w:hAnsi="Trebuchet MS"/>
        </w:rPr>
        <w:br/>
        <w:t xml:space="preserve">INMUNIDAD </w:t>
      </w:r>
      <w:r w:rsidRPr="00F11637">
        <w:rPr>
          <w:rFonts w:ascii="Trebuchet MS" w:hAnsi="Trebuchet MS"/>
        </w:rPr>
        <w:br/>
        <w:t xml:space="preserve">  </w:t>
      </w:r>
      <w:r w:rsidRPr="00F11637">
        <w:rPr>
          <w:rFonts w:ascii="Trebuchet MS" w:hAnsi="Trebuchet MS"/>
        </w:rPr>
        <w:br/>
        <w:t xml:space="preserve">ARTICULO 247.- El Gobernador, el Vicegobernador o quien los reemplace conforme a esta Constitución gozan de completa inmunidad en sus personas y sus domicilios desde el día de su elección al día de su cese. </w:t>
      </w:r>
      <w:r w:rsidRPr="00F11637">
        <w:rPr>
          <w:rFonts w:ascii="Trebuchet MS" w:hAnsi="Trebuchet MS"/>
        </w:rPr>
        <w:br/>
        <w:t xml:space="preserve">Los miembros del Tribunal Electoral, incluso los municipales, gozan de la misma inmunidad desde la convocatoria a elecciones hasta la terminación del acto eleccionario y proclamación de los electos. </w:t>
      </w:r>
      <w:r w:rsidRPr="00F11637">
        <w:rPr>
          <w:rFonts w:ascii="Trebuchet MS" w:hAnsi="Trebuchet MS"/>
        </w:rPr>
        <w:br/>
        <w:t xml:space="preserve">  </w:t>
      </w:r>
      <w:r w:rsidRPr="00F11637">
        <w:rPr>
          <w:rFonts w:ascii="Trebuchet MS" w:hAnsi="Trebuchet MS"/>
        </w:rPr>
        <w:br/>
        <w:t xml:space="preserve">OTRAS INMUNIDADES </w:t>
      </w:r>
      <w:r w:rsidRPr="00F11637">
        <w:rPr>
          <w:rFonts w:ascii="Trebuchet MS" w:hAnsi="Trebuchet MS"/>
        </w:rPr>
        <w:br/>
        <w:t xml:space="preserve">  </w:t>
      </w:r>
      <w:r w:rsidRPr="00F11637">
        <w:rPr>
          <w:rFonts w:ascii="Trebuchet MS" w:hAnsi="Trebuchet MS"/>
        </w:rPr>
        <w:br/>
        <w:t xml:space="preserve">ARTICULO 248.- Los legisladores, los magistrados del Poder Judicial, el Procurador General, el Defensor General, los fiscales y defensores, los ministros del Poder Ejecutivo, los miembros electivos de los municipios, los dirigentes y representantes de sindicatos y organizaciones gremiales legítimamente constituidos gozan de completa inmunidad en sus personas y en sus domicilios desde el día su elección o nombramiento hasta el día de su cese y no pueden ser detenidos por ninguna autoridad, salvo el caso de ser </w:t>
      </w:r>
      <w:r w:rsidRPr="00F11637">
        <w:rPr>
          <w:rFonts w:ascii="Trebuchet MS" w:hAnsi="Trebuchet MS"/>
        </w:rPr>
        <w:br/>
        <w:t xml:space="preserve">sorprendidos in fraganti en la ejecución de un delito con pena privativa de la libertad. La detención se comunica con la información sumaria correspondiente dentro del término de dos horas: </w:t>
      </w:r>
      <w:r w:rsidRPr="00F11637">
        <w:rPr>
          <w:rFonts w:ascii="Trebuchet MS" w:hAnsi="Trebuchet MS"/>
        </w:rPr>
        <w:br/>
        <w:t xml:space="preserve">1. Tratándose de legislador o funcionario sometido a juicio político, a la Legislatura. </w:t>
      </w:r>
      <w:r w:rsidRPr="00F11637">
        <w:rPr>
          <w:rFonts w:ascii="Trebuchet MS" w:hAnsi="Trebuchet MS"/>
        </w:rPr>
        <w:br/>
        <w:t xml:space="preserve">2. En los casos de jueces y otros magistrados, al Tribunal de Enjuiciamiento. </w:t>
      </w:r>
      <w:r w:rsidRPr="00F11637">
        <w:rPr>
          <w:rFonts w:ascii="Trebuchet MS" w:hAnsi="Trebuchet MS"/>
        </w:rPr>
        <w:br/>
        <w:t xml:space="preserve">3. Si se trata de miembros electivos de municipios, al cuerpo deliberativo respectivo. </w:t>
      </w:r>
      <w:r w:rsidRPr="00F11637">
        <w:rPr>
          <w:rFonts w:ascii="Trebuchet MS" w:hAnsi="Trebuchet MS"/>
        </w:rPr>
        <w:br/>
        <w:t xml:space="preserve">4. Si son dirigentes o representantes gremiales, a la entidad de su representación. </w:t>
      </w:r>
      <w:r w:rsidRPr="00F11637">
        <w:rPr>
          <w:rFonts w:ascii="Trebuchet MS" w:hAnsi="Trebuchet MS"/>
        </w:rPr>
        <w:br/>
        <w:t xml:space="preserve">En los casos de los incisos 1 y 2 el cuerpo dispone la libertad y allana los fueros del detenido. </w:t>
      </w:r>
      <w:r w:rsidRPr="00F11637">
        <w:rPr>
          <w:rFonts w:ascii="Trebuchet MS" w:hAnsi="Trebuchet MS"/>
        </w:rPr>
        <w:br/>
        <w:t xml:space="preserve">En los casos de los incisos 3 y 4 el cuerpo o la entidad correspondiente, aconsejan la libertad o disponen su desafuero. En todos estos supuestos se consideran los antecedentes de cada uno sin perjuicio del funcionamiento del habeas corpus. </w:t>
      </w:r>
      <w:r w:rsidRPr="00F11637">
        <w:rPr>
          <w:rFonts w:ascii="Trebuchet MS" w:hAnsi="Trebuchet MS"/>
        </w:rPr>
        <w:br/>
        <w:t xml:space="preserve">  </w:t>
      </w:r>
      <w:r w:rsidRPr="00F11637">
        <w:rPr>
          <w:rFonts w:ascii="Trebuchet MS" w:hAnsi="Trebuchet MS"/>
        </w:rPr>
        <w:br/>
        <w:t xml:space="preserve">INMUNIDAD DE OPINION </w:t>
      </w:r>
      <w:r w:rsidRPr="00F11637">
        <w:rPr>
          <w:rFonts w:ascii="Trebuchet MS" w:hAnsi="Trebuchet MS"/>
        </w:rPr>
        <w:br/>
        <w:t xml:space="preserve">  </w:t>
      </w:r>
      <w:r w:rsidRPr="00F11637">
        <w:rPr>
          <w:rFonts w:ascii="Trebuchet MS" w:hAnsi="Trebuchet MS"/>
        </w:rPr>
        <w:br/>
        <w:t>ARTICULO 249.- Los legisladores, los funcionarios integrantes de los Poderes Ejecutivo y Judicial, los miembros electivos de los municipios y los representantes o dirigentes gremiales son inviolables por las</w:t>
      </w:r>
    </w:p>
    <w:p w14:paraId="1BE3AE0E" w14:textId="77777777" w:rsidR="003315EB" w:rsidRPr="00F11637" w:rsidRDefault="003315EB" w:rsidP="003315EB">
      <w:pPr>
        <w:rPr>
          <w:rFonts w:ascii="Trebuchet MS" w:hAnsi="Trebuchet MS"/>
        </w:rPr>
      </w:pPr>
      <w:r w:rsidRPr="00F11637">
        <w:rPr>
          <w:rFonts w:ascii="Trebuchet MS" w:hAnsi="Trebuchet MS"/>
        </w:rPr>
        <w:t xml:space="preserve">opiniones que manifiestan o por los votos que emiten en el desempeño de sus cargos. No pueden ser interrogados, reconvenidos o procesados en ningún tiempo por tales causas. gozan de iguales inmunidades los letrados o integrantes del Tribunal de Enjuiciamiento mientras ejercen sus funciones, por las opiniones vertidas en el desempeño de las mismas Quienes ocupan cargos directivos o representativos en los </w:t>
      </w:r>
      <w:r w:rsidRPr="00F11637">
        <w:rPr>
          <w:rFonts w:ascii="Trebuchet MS" w:hAnsi="Trebuchet MS"/>
        </w:rPr>
        <w:br/>
        <w:t xml:space="preserve">sindicatos y organizaciones gremiales constituidos de acuerdo con la ley, no pueden ser desplazados, trasladados, suspendidos o despedidos de sus empleos sin justa causa legalmente conocida. </w:t>
      </w:r>
      <w:r w:rsidRPr="00F11637">
        <w:rPr>
          <w:rFonts w:ascii="Trebuchet MS" w:hAnsi="Trebuchet MS"/>
        </w:rPr>
        <w:br/>
        <w:t xml:space="preserve">  </w:t>
      </w:r>
      <w:r w:rsidRPr="00F11637">
        <w:rPr>
          <w:rFonts w:ascii="Trebuchet MS" w:hAnsi="Trebuchet MS"/>
        </w:rPr>
        <w:br/>
        <w:t xml:space="preserve">PRIVILEGIOS: Subsistencia </w:t>
      </w:r>
      <w:r w:rsidRPr="00F11637">
        <w:rPr>
          <w:rFonts w:ascii="Trebuchet MS" w:hAnsi="Trebuchet MS"/>
        </w:rPr>
        <w:br/>
        <w:t xml:space="preserve">  </w:t>
      </w:r>
      <w:r w:rsidRPr="00F11637">
        <w:rPr>
          <w:rFonts w:ascii="Trebuchet MS" w:hAnsi="Trebuchet MS"/>
        </w:rPr>
        <w:br/>
      </w:r>
      <w:r w:rsidRPr="00F11637">
        <w:rPr>
          <w:rFonts w:ascii="Trebuchet MS" w:hAnsi="Trebuchet MS"/>
        </w:rPr>
        <w:lastRenderedPageBreak/>
        <w:t xml:space="preserve">ARTICULO 250.- Los privilegios o inmunidades establecidos en esta Constitución no son suspendidos o limitados por la existencia de estado de sitio o de otras medidas análogas. </w:t>
      </w:r>
      <w:r w:rsidRPr="00F11637">
        <w:rPr>
          <w:rFonts w:ascii="Trebuchet MS" w:hAnsi="Trebuchet MS"/>
        </w:rPr>
        <w:br/>
        <w:t xml:space="preserve">  </w:t>
      </w:r>
      <w:r w:rsidRPr="00F11637">
        <w:rPr>
          <w:rFonts w:ascii="Trebuchet MS" w:hAnsi="Trebuchet MS"/>
        </w:rPr>
        <w:br/>
        <w:t xml:space="preserve">DESAFUERO - REQUISITOS </w:t>
      </w:r>
      <w:r w:rsidRPr="00F11637">
        <w:rPr>
          <w:rFonts w:ascii="Trebuchet MS" w:hAnsi="Trebuchet MS"/>
        </w:rPr>
        <w:br/>
      </w:r>
    </w:p>
    <w:p w14:paraId="08991FCA" w14:textId="77777777" w:rsidR="003315EB" w:rsidRPr="00F11637" w:rsidRDefault="003315EB" w:rsidP="003315EB">
      <w:pPr>
        <w:rPr>
          <w:rFonts w:ascii="Trebuchet MS" w:hAnsi="Trebuchet MS"/>
        </w:rPr>
      </w:pPr>
      <w:r w:rsidRPr="00F11637">
        <w:rPr>
          <w:rFonts w:ascii="Trebuchet MS" w:hAnsi="Trebuchet MS"/>
        </w:rPr>
        <w:t xml:space="preserve">ARTICULO 251.- Sustanciándose sumario ante la Justicia del crimen por delitos comunes contra un Diputado, Ministro del Poder Ejecutivo, miembros del Superior Tribunal de Justicia u otro magistrado judicial o miembros electivos y secretarios de los municipios y existiendo mérito bastante en el proceso para decretar </w:t>
      </w:r>
      <w:r w:rsidRPr="00F11637">
        <w:rPr>
          <w:rFonts w:ascii="Trebuchet MS" w:hAnsi="Trebuchet MS"/>
        </w:rPr>
        <w:br/>
        <w:t xml:space="preserve">la prisión preventiva, se pasan los antecedentes a la Legislatura en los tres primeros casos, al Tribunal de Enjuiciamiento o al Cuerpo Deliberativo municipal según corresponda, a fin de que se resuelva si procede el desafuero o suspensión del acusado a los efectos de la sustanciación de la causa. No puede allanarse la inmunidad ni resolverse el desafuero sino con el voto de los dos tercios de los miembros de la Legislatura, </w:t>
      </w:r>
      <w:r w:rsidRPr="00F11637">
        <w:rPr>
          <w:rFonts w:ascii="Trebuchet MS" w:hAnsi="Trebuchet MS"/>
        </w:rPr>
        <w:br/>
        <w:t xml:space="preserve">del Tribunal de Enjuiciamiento o del Cuerpo Deliberativo municipal, respectivamente. </w:t>
      </w:r>
      <w:r w:rsidRPr="00F11637">
        <w:rPr>
          <w:rFonts w:ascii="Trebuchet MS" w:hAnsi="Trebuchet MS"/>
        </w:rPr>
        <w:br/>
        <w:t xml:space="preserve">    </w:t>
      </w:r>
      <w:r w:rsidRPr="00F11637">
        <w:rPr>
          <w:rFonts w:ascii="Trebuchet MS" w:hAnsi="Trebuchet MS"/>
        </w:rPr>
        <w:br/>
        <w:t xml:space="preserve">JUICIO POLITICO </w:t>
      </w:r>
      <w:r w:rsidRPr="00F11637">
        <w:rPr>
          <w:rFonts w:ascii="Trebuchet MS" w:hAnsi="Trebuchet MS"/>
        </w:rPr>
        <w:br/>
        <w:t xml:space="preserve">  </w:t>
      </w:r>
      <w:r w:rsidRPr="00F11637">
        <w:rPr>
          <w:rFonts w:ascii="Trebuchet MS" w:hAnsi="Trebuchet MS"/>
        </w:rPr>
        <w:br/>
        <w:t xml:space="preserve">ARTICULO 252.- Cuando igual situación se plantee contra el Gobernador o Vicegobernador, el Juez debe dirigirse a la Legislatura para que inicie el procedimiento del juicio político El proceso penal se paraliza temporariamente hasta tanto la Legislatura se pronuncie disponiendo la suspensión o cese del sumariado. </w:t>
      </w:r>
      <w:r w:rsidRPr="00F11637">
        <w:rPr>
          <w:rFonts w:ascii="Trebuchet MS" w:hAnsi="Trebuchet MS"/>
        </w:rPr>
        <w:br/>
        <w:t xml:space="preserve">  </w:t>
      </w:r>
      <w:r w:rsidRPr="00F11637">
        <w:rPr>
          <w:rFonts w:ascii="Trebuchet MS" w:hAnsi="Trebuchet MS"/>
        </w:rPr>
        <w:br/>
        <w:t xml:space="preserve">ACCION PENAL - SUSPENSION </w:t>
      </w:r>
      <w:r w:rsidRPr="00F11637">
        <w:rPr>
          <w:rFonts w:ascii="Trebuchet MS" w:hAnsi="Trebuchet MS"/>
        </w:rPr>
        <w:br/>
        <w:t xml:space="preserve">  </w:t>
      </w:r>
      <w:r w:rsidRPr="00F11637">
        <w:rPr>
          <w:rFonts w:ascii="Trebuchet MS" w:hAnsi="Trebuchet MS"/>
        </w:rPr>
        <w:br/>
        <w:t xml:space="preserve">ARTÍCULO 253.- Mientras no se produzca el desafuero, la acción criminal queda en suspenso sin que corra el término de prescripción debiendo continuarse el juicio una vez terminado el mandato del funcionario. </w:t>
      </w:r>
      <w:r w:rsidRPr="00F11637">
        <w:rPr>
          <w:rFonts w:ascii="Trebuchet MS" w:hAnsi="Trebuchet MS"/>
        </w:rPr>
        <w:br/>
        <w:t xml:space="preserve">  </w:t>
      </w:r>
      <w:r w:rsidRPr="00F11637">
        <w:rPr>
          <w:rFonts w:ascii="Trebuchet MS" w:hAnsi="Trebuchet MS"/>
        </w:rPr>
        <w:br/>
        <w:t xml:space="preserve">PLAZOS - SENTENCIA </w:t>
      </w:r>
      <w:r w:rsidRPr="00F11637">
        <w:rPr>
          <w:rFonts w:ascii="Trebuchet MS" w:hAnsi="Trebuchet MS"/>
        </w:rPr>
        <w:br/>
        <w:t xml:space="preserve">  </w:t>
      </w:r>
      <w:r w:rsidRPr="00F11637">
        <w:rPr>
          <w:rFonts w:ascii="Trebuchet MS" w:hAnsi="Trebuchet MS"/>
        </w:rPr>
        <w:br/>
        <w:t xml:space="preserve">ARTICULO 254.- Si la Justicia no pronuncia sentencia condenatoria en el término de ciento ochenta días contados desde el desafuero, el procesado recobra sus inmunidades y vuelve al ejercicio de sus funciones. </w:t>
      </w:r>
      <w:r w:rsidRPr="00F11637">
        <w:rPr>
          <w:rFonts w:ascii="Trebuchet MS" w:hAnsi="Trebuchet MS"/>
        </w:rPr>
        <w:br/>
        <w:t xml:space="preserve">Declarado absuelto el acusado queda de inmediato reintegrado a sus funciones, en su caso, con todos sus derechos y con efecto al día en que fue suspendido o privado de inmunidad. </w:t>
      </w:r>
      <w:r w:rsidRPr="00F11637">
        <w:rPr>
          <w:rFonts w:ascii="Trebuchet MS" w:hAnsi="Trebuchet MS"/>
        </w:rPr>
        <w:br/>
        <w:t xml:space="preserve">  </w:t>
      </w:r>
      <w:r w:rsidRPr="00F11637">
        <w:rPr>
          <w:rFonts w:ascii="Trebuchet MS" w:hAnsi="Trebuchet MS"/>
        </w:rPr>
        <w:br/>
        <w:t xml:space="preserve">JUICIOS COMUNES </w:t>
      </w:r>
      <w:r w:rsidRPr="00F11637">
        <w:rPr>
          <w:rFonts w:ascii="Trebuchet MS" w:hAnsi="Trebuchet MS"/>
        </w:rPr>
        <w:br/>
        <w:t xml:space="preserve">  </w:t>
      </w:r>
      <w:r w:rsidRPr="00F11637">
        <w:rPr>
          <w:rFonts w:ascii="Trebuchet MS" w:hAnsi="Trebuchet MS"/>
        </w:rPr>
        <w:br/>
        <w:t xml:space="preserve">ARTICULO 255.- La tramitación del juicio y la sentencia no impiden las acusaciones o acciones que por delitos puedan promover terceros ante los tribunales ni es requisito previo para ejercitarlas el cese de las funciones. </w:t>
      </w:r>
      <w:r w:rsidRPr="00F11637">
        <w:rPr>
          <w:rFonts w:ascii="Trebuchet MS" w:hAnsi="Trebuchet MS"/>
        </w:rPr>
        <w:br/>
        <w:t xml:space="preserve">  </w:t>
      </w:r>
    </w:p>
    <w:p w14:paraId="75652D8B" w14:textId="77777777" w:rsidR="003315EB" w:rsidRPr="00F11637" w:rsidRDefault="003315EB" w:rsidP="003315EB">
      <w:pPr>
        <w:jc w:val="center"/>
        <w:rPr>
          <w:rFonts w:ascii="Trebuchet MS" w:hAnsi="Trebuchet MS"/>
          <w:b/>
        </w:rPr>
      </w:pPr>
      <w:r w:rsidRPr="00F11637">
        <w:rPr>
          <w:rFonts w:ascii="Trebuchet MS" w:hAnsi="Trebuchet MS"/>
        </w:rPr>
        <w:br/>
      </w:r>
      <w:r w:rsidRPr="00F11637">
        <w:rPr>
          <w:rFonts w:ascii="Trebuchet MS" w:hAnsi="Trebuchet MS"/>
          <w:b/>
        </w:rPr>
        <w:t xml:space="preserve">TITULO IV </w:t>
      </w:r>
      <w:r w:rsidRPr="00F11637">
        <w:rPr>
          <w:rFonts w:ascii="Trebuchet MS" w:hAnsi="Trebuchet MS"/>
          <w:b/>
        </w:rPr>
        <w:br/>
        <w:t xml:space="preserve">PARTICIPACIÓN DE LA CIUDADANIA </w:t>
      </w:r>
      <w:r w:rsidRPr="00F11637">
        <w:rPr>
          <w:rFonts w:ascii="Trebuchet MS" w:hAnsi="Trebuchet MS"/>
          <w:b/>
        </w:rPr>
        <w:br/>
        <w:t xml:space="preserve">  </w:t>
      </w:r>
      <w:r w:rsidRPr="00F11637">
        <w:rPr>
          <w:rFonts w:ascii="Trebuchet MS" w:hAnsi="Trebuchet MS"/>
          <w:b/>
        </w:rPr>
        <w:br/>
      </w:r>
      <w:r w:rsidRPr="00F11637">
        <w:rPr>
          <w:rFonts w:ascii="Trebuchet MS" w:hAnsi="Trebuchet MS"/>
          <w:b/>
        </w:rPr>
        <w:lastRenderedPageBreak/>
        <w:t xml:space="preserve">SECCIÓN I </w:t>
      </w:r>
      <w:r w:rsidRPr="00F11637">
        <w:rPr>
          <w:rFonts w:ascii="Trebuchet MS" w:hAnsi="Trebuchet MS"/>
          <w:b/>
        </w:rPr>
        <w:br/>
        <w:t xml:space="preserve">REGIMEN ELECTORAL  </w:t>
      </w:r>
      <w:r w:rsidRPr="00F11637">
        <w:rPr>
          <w:rFonts w:ascii="Trebuchet MS" w:hAnsi="Trebuchet MS"/>
          <w:b/>
        </w:rPr>
        <w:br/>
      </w:r>
    </w:p>
    <w:p w14:paraId="4591314C" w14:textId="77777777" w:rsidR="003315EB" w:rsidRPr="00F11637" w:rsidRDefault="003315EB" w:rsidP="003315EB">
      <w:pPr>
        <w:rPr>
          <w:rFonts w:ascii="Trebuchet MS" w:hAnsi="Trebuchet MS"/>
        </w:rPr>
      </w:pPr>
      <w:r w:rsidRPr="00F11637">
        <w:rPr>
          <w:rFonts w:ascii="Trebuchet MS" w:hAnsi="Trebuchet MS"/>
        </w:rPr>
        <w:t xml:space="preserve">LEY ELECTORAL </w:t>
      </w:r>
      <w:r w:rsidRPr="00F11637">
        <w:rPr>
          <w:rFonts w:ascii="Trebuchet MS" w:hAnsi="Trebuchet MS"/>
        </w:rPr>
        <w:br/>
        <w:t xml:space="preserve">  </w:t>
      </w:r>
      <w:r w:rsidRPr="00F11637">
        <w:rPr>
          <w:rFonts w:ascii="Trebuchet MS" w:hAnsi="Trebuchet MS"/>
        </w:rPr>
        <w:br/>
      </w:r>
      <w:bookmarkStart w:id="8" w:name="ARTICULO_256"/>
      <w:bookmarkEnd w:id="8"/>
      <w:r w:rsidRPr="00F11637">
        <w:rPr>
          <w:rFonts w:ascii="Trebuchet MS" w:hAnsi="Trebuchet MS"/>
        </w:rPr>
        <w:t xml:space="preserve">ARTICULO 256.- La Legislatura dicta una ley electoral uniforme para toda la Provincia, sobre las siguientes bases: </w:t>
      </w:r>
      <w:r w:rsidRPr="00F11637">
        <w:rPr>
          <w:rFonts w:ascii="Trebuchet MS" w:hAnsi="Trebuchet MS"/>
        </w:rPr>
        <w:br/>
        <w:t>1. El sufragio es universal, igual, personal, secreto y obligatorio.</w:t>
      </w:r>
    </w:p>
    <w:p w14:paraId="6E1CF790" w14:textId="77777777" w:rsidR="003315EB" w:rsidRPr="00F11637" w:rsidRDefault="003315EB" w:rsidP="003315EB">
      <w:pPr>
        <w:jc w:val="center"/>
        <w:rPr>
          <w:rFonts w:ascii="Trebuchet MS" w:hAnsi="Trebuchet MS"/>
          <w:b/>
        </w:rPr>
      </w:pPr>
      <w:r w:rsidRPr="00F11637">
        <w:rPr>
          <w:rFonts w:ascii="Trebuchet MS" w:hAnsi="Trebuchet MS"/>
        </w:rPr>
        <w:br/>
        <w:t xml:space="preserve">2. Todo proceso electoral puede ser fiscalizado por los partidos políticos reconocidos. </w:t>
      </w:r>
      <w:r w:rsidRPr="00F11637">
        <w:rPr>
          <w:rFonts w:ascii="Trebuchet MS" w:hAnsi="Trebuchet MS"/>
        </w:rPr>
        <w:br/>
        <w:t xml:space="preserve">3. Las elecciones se realizan con el padrón electoral de la Nación, vigente al tiempo en que se efectúan. Cuando el padrón nacional no se ajuste a los principios fundamentales de esta Constitución la Legislatura manda confeccionar el Registro Cívico de la Provincia, con intervención de los partidos políticos reconocidos. </w:t>
      </w:r>
      <w:r w:rsidRPr="00F11637">
        <w:rPr>
          <w:rFonts w:ascii="Trebuchet MS" w:hAnsi="Trebuchet MS"/>
        </w:rPr>
        <w:br/>
        <w:t xml:space="preserve">4. Las elecciones pueden ser simultáneas con las nacionales y bajo las mismas autoridades. Duran ocho horas como mínimo, terminan en el día y no pueden ser suspendidas. </w:t>
      </w:r>
      <w:r w:rsidRPr="00F11637">
        <w:rPr>
          <w:rFonts w:ascii="Trebuchet MS" w:hAnsi="Trebuchet MS"/>
        </w:rPr>
        <w:br/>
        <w:t xml:space="preserve">5. Ningún elector puede inscribirse fuera del circuito de su residencia ni votar fuera del mismo, salvo los casos previstos en la ley. </w:t>
      </w:r>
      <w:r w:rsidRPr="00F11637">
        <w:rPr>
          <w:rFonts w:ascii="Trebuchet MS" w:hAnsi="Trebuchet MS"/>
        </w:rPr>
        <w:br/>
        <w:t xml:space="preserve">6. El escrutinio es público, debiendo efectuarse el de carácter provisorio en el mismo lugar del comicio, inmediatamente de clausurado. </w:t>
      </w:r>
      <w:r w:rsidRPr="00F11637">
        <w:rPr>
          <w:rFonts w:ascii="Trebuchet MS" w:hAnsi="Trebuchet MS"/>
        </w:rPr>
        <w:br/>
        <w:t xml:space="preserve">7. Inclusión de un régimen de suplencias. La sanción y modificación de leyes de naturaleza electoral </w:t>
      </w:r>
      <w:r w:rsidRPr="00F11637">
        <w:rPr>
          <w:rFonts w:ascii="Trebuchet MS" w:hAnsi="Trebuchet MS"/>
        </w:rPr>
        <w:br/>
        <w:t xml:space="preserve">requieren del voto de las tres cuartas partes del total de los miembros de la Legislatura. </w:t>
      </w:r>
      <w:r w:rsidRPr="00F11637">
        <w:rPr>
          <w:rFonts w:ascii="Trebuchet MS" w:hAnsi="Trebuchet MS"/>
        </w:rPr>
        <w:br/>
        <w:t xml:space="preserve">  </w:t>
      </w:r>
      <w:r w:rsidRPr="00F11637">
        <w:rPr>
          <w:rFonts w:ascii="Trebuchet MS" w:hAnsi="Trebuchet MS"/>
        </w:rPr>
        <w:br/>
        <w:t xml:space="preserve">GARANTÍAS </w:t>
      </w:r>
      <w:r w:rsidRPr="00F11637">
        <w:rPr>
          <w:rFonts w:ascii="Trebuchet MS" w:hAnsi="Trebuchet MS"/>
        </w:rPr>
        <w:br/>
        <w:t xml:space="preserve">  </w:t>
      </w:r>
      <w:r w:rsidRPr="00F11637">
        <w:rPr>
          <w:rFonts w:ascii="Trebuchet MS" w:hAnsi="Trebuchet MS"/>
        </w:rPr>
        <w:br/>
        <w:t xml:space="preserve">ARTÍCULO 257.- La ley dispone los medios para asegurar la libertad del elector y la pureza de todo el proceso electoral y reprime los delitos y faltas que en tal sentido se cometen. Los electores no pueden ser arrestados durante las horas de elección, excepto en caso de flagrante delito. </w:t>
      </w:r>
      <w:r w:rsidRPr="00F11637">
        <w:rPr>
          <w:rFonts w:ascii="Trebuchet MS" w:hAnsi="Trebuchet MS"/>
        </w:rPr>
        <w:br/>
        <w:t xml:space="preserve">  </w:t>
      </w:r>
      <w:r w:rsidRPr="00F11637">
        <w:rPr>
          <w:rFonts w:ascii="Trebuchet MS" w:hAnsi="Trebuchet MS"/>
        </w:rPr>
        <w:br/>
        <w:t xml:space="preserve">SANCIONES </w:t>
      </w:r>
      <w:r w:rsidRPr="00F11637">
        <w:rPr>
          <w:rFonts w:ascii="Trebuchet MS" w:hAnsi="Trebuchet MS"/>
        </w:rPr>
        <w:br/>
        <w:t xml:space="preserve">  </w:t>
      </w:r>
      <w:r w:rsidRPr="00F11637">
        <w:rPr>
          <w:rFonts w:ascii="Trebuchet MS" w:hAnsi="Trebuchet MS"/>
        </w:rPr>
        <w:br/>
        <w:t xml:space="preserve">ARTICULO 258.- Toda falta, acto de fraude, coacción, soborno, cohecho o intimación ejercidas contra los electores antes o durante el acto eleccionario, son considerados como un atentado a la libertad electoral y penados con prisión o arresto inconmutable </w:t>
      </w:r>
      <w:r w:rsidRPr="00F11637">
        <w:rPr>
          <w:rFonts w:ascii="Trebuchet MS" w:hAnsi="Trebuchet MS"/>
        </w:rPr>
        <w:br/>
        <w:t xml:space="preserve">  </w:t>
      </w:r>
      <w:r w:rsidRPr="00F11637">
        <w:rPr>
          <w:rFonts w:ascii="Trebuchet MS" w:hAnsi="Trebuchet MS"/>
        </w:rPr>
        <w:br/>
        <w:t xml:space="preserve">TRIBUNAL ELECTORAL - INTEGRACION </w:t>
      </w:r>
      <w:r w:rsidRPr="00F11637">
        <w:rPr>
          <w:rFonts w:ascii="Trebuchet MS" w:hAnsi="Trebuchet MS"/>
        </w:rPr>
        <w:br/>
        <w:t xml:space="preserve">  </w:t>
      </w:r>
      <w:r w:rsidRPr="00F11637">
        <w:rPr>
          <w:rFonts w:ascii="Trebuchet MS" w:hAnsi="Trebuchet MS"/>
        </w:rPr>
        <w:br/>
        <w:t xml:space="preserve">ARTICULO 259.- El Tribunal Electoral está compuesto por el Presidente del Superior Tribunal de Justicia, el Procurador General de la Provincia, el Juez de Primera Instancia de Rawson, en turno, con competencia en lo civil y los Vicepresidentes Primero y Segundo de la Legislatura o sus reemplazantes legales. </w:t>
      </w:r>
      <w:r w:rsidRPr="00F11637">
        <w:rPr>
          <w:rFonts w:ascii="Trebuchet MS" w:hAnsi="Trebuchet MS"/>
        </w:rPr>
        <w:br/>
        <w:t xml:space="preserve">  </w:t>
      </w:r>
      <w:r w:rsidRPr="00F11637">
        <w:rPr>
          <w:rFonts w:ascii="Trebuchet MS" w:hAnsi="Trebuchet MS"/>
        </w:rPr>
        <w:br/>
        <w:t xml:space="preserve">TRIBUNAL ELECTORAL - FUNCIONES </w:t>
      </w:r>
      <w:r w:rsidRPr="00F11637">
        <w:rPr>
          <w:rFonts w:ascii="Trebuchet MS" w:hAnsi="Trebuchet MS"/>
        </w:rPr>
        <w:br/>
        <w:t xml:space="preserve">  </w:t>
      </w:r>
      <w:r w:rsidRPr="00F11637">
        <w:rPr>
          <w:rFonts w:ascii="Trebuchet MS" w:hAnsi="Trebuchet MS"/>
        </w:rPr>
        <w:br/>
        <w:t xml:space="preserve">ARTICULO 260.- El Tribunal Electoral funciona en el local de la Legislatura, es presidido por el Presidente del Superior Tribunal de Justicia y tiene por funciones: </w:t>
      </w:r>
      <w:r w:rsidRPr="00F11637">
        <w:rPr>
          <w:rFonts w:ascii="Trebuchet MS" w:hAnsi="Trebuchet MS"/>
        </w:rPr>
        <w:br/>
      </w:r>
      <w:r w:rsidRPr="00F11637">
        <w:rPr>
          <w:rFonts w:ascii="Trebuchet MS" w:hAnsi="Trebuchet MS"/>
        </w:rPr>
        <w:lastRenderedPageBreak/>
        <w:t xml:space="preserve">1. Disponer las medidas necesarias para la organización y funcionamiento de los comicios, designando sus autoridades. </w:t>
      </w:r>
      <w:r w:rsidRPr="00F11637">
        <w:rPr>
          <w:rFonts w:ascii="Trebuchet MS" w:hAnsi="Trebuchet MS"/>
        </w:rPr>
        <w:br/>
        <w:t xml:space="preserve">2. Oficializar las listas de candidatos y aprobar las boletas que se utilicen en los comicios. </w:t>
      </w:r>
      <w:r w:rsidRPr="00F11637">
        <w:rPr>
          <w:rFonts w:ascii="Trebuchet MS" w:hAnsi="Trebuchet MS"/>
        </w:rPr>
        <w:br/>
        <w:t xml:space="preserve">3. Practicar los escrutinios definitivos y proclamar los electos como titulares o suplentes, otorgándoles los respectivos diplomas </w:t>
      </w:r>
      <w:r w:rsidRPr="00F11637">
        <w:rPr>
          <w:rFonts w:ascii="Trebuchet MS" w:hAnsi="Trebuchet MS"/>
        </w:rPr>
        <w:br/>
        <w:t xml:space="preserve">4. Calificar las elecciones de autoridades provinciales, juzgando en definitiva sobre su validez. </w:t>
      </w:r>
      <w:r w:rsidRPr="00F11637">
        <w:rPr>
          <w:rFonts w:ascii="Trebuchet MS" w:hAnsi="Trebuchet MS"/>
        </w:rPr>
        <w:br/>
        <w:t xml:space="preserve">5. Confeccionar el padrón electoral en los casos del artículo 256 inciso 3. </w:t>
      </w:r>
      <w:r w:rsidRPr="00F11637">
        <w:rPr>
          <w:rFonts w:ascii="Trebuchet MS" w:hAnsi="Trebuchet MS"/>
        </w:rPr>
        <w:br/>
        <w:t xml:space="preserve">6. Reconocer a los partidos políticos provinciales y municipales y registrar a los nacionales que participan en las elecciones </w:t>
      </w:r>
      <w:r w:rsidRPr="00F11637">
        <w:rPr>
          <w:rFonts w:ascii="Trebuchet MS" w:hAnsi="Trebuchet MS"/>
        </w:rPr>
        <w:br/>
        <w:t xml:space="preserve">locales. Controlar que todos cumplan las prescripciones de esta Constitución y las leyes. </w:t>
      </w:r>
      <w:r w:rsidRPr="00F11637">
        <w:rPr>
          <w:rFonts w:ascii="Trebuchet MS" w:hAnsi="Trebuchet MS"/>
        </w:rPr>
        <w:br/>
        <w:t xml:space="preserve">  </w:t>
      </w:r>
      <w:r w:rsidRPr="00F11637">
        <w:rPr>
          <w:rFonts w:ascii="Trebuchet MS" w:hAnsi="Trebuchet MS"/>
        </w:rPr>
        <w:br/>
        <w:t xml:space="preserve">PARTIDOS POLÍTICOS </w:t>
      </w:r>
      <w:r w:rsidRPr="00F11637">
        <w:rPr>
          <w:rFonts w:ascii="Trebuchet MS" w:hAnsi="Trebuchet MS"/>
        </w:rPr>
        <w:br/>
        <w:t xml:space="preserve">  </w:t>
      </w:r>
      <w:r w:rsidRPr="00F11637">
        <w:rPr>
          <w:rFonts w:ascii="Trebuchet MS" w:hAnsi="Trebuchet MS"/>
        </w:rPr>
        <w:br/>
        <w:t xml:space="preserve">ARTICULO 261.- Una ley establece el régimen de los partidos políticos que actúan en la Provincia, garantizando su libre creación y su integridad de vida democrática sobre las siguientes bases: </w:t>
      </w:r>
      <w:r w:rsidRPr="00F11637">
        <w:rPr>
          <w:rFonts w:ascii="Trebuchet MS" w:hAnsi="Trebuchet MS"/>
        </w:rPr>
        <w:br/>
        <w:t xml:space="preserve">1. Sanción de una carta orgánica y plataforma electoral. </w:t>
      </w:r>
      <w:r w:rsidRPr="00F11637">
        <w:rPr>
          <w:rFonts w:ascii="Trebuchet MS" w:hAnsi="Trebuchet MS"/>
        </w:rPr>
        <w:br/>
        <w:t xml:space="preserve">2. Un mínimo de afiliados en relación con el padrón electoral </w:t>
      </w:r>
      <w:r w:rsidRPr="00F11637">
        <w:rPr>
          <w:rFonts w:ascii="Trebuchet MS" w:hAnsi="Trebuchet MS"/>
        </w:rPr>
        <w:br/>
        <w:t xml:space="preserve">3. Elección de sus autoridades por un sistema que permita la fiel expresión de la voluntad del afiliado. </w:t>
      </w:r>
      <w:r w:rsidRPr="00F11637">
        <w:rPr>
          <w:rFonts w:ascii="Trebuchet MS" w:hAnsi="Trebuchet MS"/>
        </w:rPr>
        <w:br/>
        <w:t xml:space="preserve">4. Elección de candidatos por procedimientos democráticos directos. </w:t>
      </w:r>
      <w:r w:rsidRPr="00F11637">
        <w:rPr>
          <w:rFonts w:ascii="Trebuchet MS" w:hAnsi="Trebuchet MS"/>
        </w:rPr>
        <w:br/>
        <w:t xml:space="preserve">5. Publicidad del origen y destino de los fondos. </w:t>
      </w:r>
      <w:r w:rsidRPr="00F11637">
        <w:rPr>
          <w:rFonts w:ascii="Trebuchet MS" w:hAnsi="Trebuchet MS"/>
        </w:rPr>
        <w:br/>
        <w:t xml:space="preserve">6. Organización interna que garantice la representación de las minorías. </w:t>
      </w:r>
      <w:r w:rsidRPr="00F11637">
        <w:rPr>
          <w:rFonts w:ascii="Trebuchet MS" w:hAnsi="Trebuchet MS"/>
        </w:rPr>
        <w:br/>
        <w:t xml:space="preserve">7. Distribución de cargos partidarios que respete el principio de igualdad entre sexos. </w:t>
      </w:r>
      <w:r w:rsidRPr="00F11637">
        <w:rPr>
          <w:rFonts w:ascii="Trebuchet MS" w:hAnsi="Trebuchet MS"/>
        </w:rPr>
        <w:br/>
        <w:t xml:space="preserve">  </w:t>
      </w:r>
    </w:p>
    <w:p w14:paraId="6852500A" w14:textId="77777777" w:rsidR="003315EB" w:rsidRPr="00F11637" w:rsidRDefault="003315EB" w:rsidP="003315EB">
      <w:pPr>
        <w:jc w:val="center"/>
        <w:rPr>
          <w:rFonts w:ascii="Trebuchet MS" w:hAnsi="Trebuchet MS"/>
          <w:b/>
        </w:rPr>
      </w:pPr>
      <w:r w:rsidRPr="00F11637">
        <w:rPr>
          <w:rFonts w:ascii="Trebuchet MS" w:hAnsi="Trebuchet MS"/>
          <w:b/>
        </w:rPr>
        <w:t xml:space="preserve">SECCIÓN II </w:t>
      </w:r>
      <w:r w:rsidRPr="00F11637">
        <w:rPr>
          <w:rFonts w:ascii="Trebuchet MS" w:hAnsi="Trebuchet MS"/>
          <w:b/>
        </w:rPr>
        <w:br/>
        <w:t>MECANISMOS DE DEMOCRACIA SEMIDIRECTA</w:t>
      </w:r>
    </w:p>
    <w:p w14:paraId="38D56BDF" w14:textId="77777777" w:rsidR="003315EB" w:rsidRPr="00F11637" w:rsidRDefault="003315EB" w:rsidP="003315EB">
      <w:pPr>
        <w:rPr>
          <w:rFonts w:ascii="Trebuchet MS" w:hAnsi="Trebuchet MS"/>
        </w:rPr>
      </w:pPr>
    </w:p>
    <w:p w14:paraId="6E98147D" w14:textId="77777777" w:rsidR="003315EB" w:rsidRPr="00F11637" w:rsidRDefault="003315EB" w:rsidP="003315EB">
      <w:pPr>
        <w:rPr>
          <w:rFonts w:ascii="Trebuchet MS" w:hAnsi="Trebuchet MS"/>
        </w:rPr>
      </w:pPr>
      <w:r w:rsidRPr="00F11637">
        <w:rPr>
          <w:rFonts w:ascii="Trebuchet MS" w:hAnsi="Trebuchet MS"/>
        </w:rPr>
        <w:t xml:space="preserve">CONSULTA POPULAR </w:t>
      </w:r>
      <w:r w:rsidRPr="00F11637">
        <w:rPr>
          <w:rFonts w:ascii="Trebuchet MS" w:hAnsi="Trebuchet MS"/>
        </w:rPr>
        <w:br/>
      </w:r>
    </w:p>
    <w:p w14:paraId="5B56EE61" w14:textId="77777777" w:rsidR="003315EB" w:rsidRPr="00F11637" w:rsidRDefault="003315EB" w:rsidP="003315EB">
      <w:pPr>
        <w:rPr>
          <w:rFonts w:ascii="Trebuchet MS" w:hAnsi="Trebuchet MS"/>
        </w:rPr>
      </w:pPr>
      <w:r w:rsidRPr="00F11637">
        <w:rPr>
          <w:rFonts w:ascii="Trebuchet MS" w:hAnsi="Trebuchet MS"/>
        </w:rPr>
        <w:t xml:space="preserve">ARTICULO 262.- La Legislatura puede someter a consulta popular proyectos de ley. La ley de convocatoria no puede ser vetada. El voto afirmativo del proyecto por el pueblo de la Provincia lo convierte en ley y su promulgación es automática. El Poder Legislativo o el Poder Ejecutivo, dentro de sus respectivas competencias, pueden convocar a consulta popular no vinculante en cuyo caso el voto no es obligatorio. </w:t>
      </w:r>
      <w:r w:rsidRPr="00F11637">
        <w:rPr>
          <w:rFonts w:ascii="Trebuchet MS" w:hAnsi="Trebuchet MS"/>
        </w:rPr>
        <w:br/>
        <w:t xml:space="preserve">La Legislatura con el voto de los dos tercios del total de sus miembros reglamenta las materias, procedimientos y oportunidad de la consulta popular. </w:t>
      </w:r>
      <w:r w:rsidRPr="00F11637">
        <w:rPr>
          <w:rFonts w:ascii="Trebuchet MS" w:hAnsi="Trebuchet MS"/>
        </w:rPr>
        <w:br/>
        <w:t xml:space="preserve">  </w:t>
      </w:r>
      <w:r w:rsidRPr="00F11637">
        <w:rPr>
          <w:rFonts w:ascii="Trebuchet MS" w:hAnsi="Trebuchet MS"/>
        </w:rPr>
        <w:br/>
        <w:t xml:space="preserve">INICIATIVA POPULAR </w:t>
      </w:r>
      <w:r w:rsidRPr="00F11637">
        <w:rPr>
          <w:rFonts w:ascii="Trebuchet MS" w:hAnsi="Trebuchet MS"/>
        </w:rPr>
        <w:br/>
      </w:r>
      <w:r w:rsidRPr="00F11637">
        <w:rPr>
          <w:rFonts w:ascii="Trebuchet MS" w:hAnsi="Trebuchet MS"/>
        </w:rPr>
        <w:br/>
        <w:t xml:space="preserve">ARTÍCULO 263.- Mediante iniciativa popular, todo grupo de ciudadanos de la Provincia en un porcentaje no inferior al tres por ciento del padrón electoral, puede presentar proyectos de ley para el tratamiento en la Legislatura. Esta debe considerarlo en el término de seis meses contados a partir de su presentación. </w:t>
      </w:r>
      <w:r w:rsidRPr="00F11637">
        <w:rPr>
          <w:rFonts w:ascii="Trebuchet MS" w:hAnsi="Trebuchet MS"/>
        </w:rPr>
        <w:br/>
        <w:t xml:space="preserve">  </w:t>
      </w:r>
      <w:r w:rsidRPr="00F11637">
        <w:rPr>
          <w:rFonts w:ascii="Trebuchet MS" w:hAnsi="Trebuchet MS"/>
        </w:rPr>
        <w:br/>
        <w:t xml:space="preserve">  </w:t>
      </w:r>
      <w:r w:rsidRPr="00F11637">
        <w:rPr>
          <w:rFonts w:ascii="Trebuchet MS" w:hAnsi="Trebuchet MS"/>
        </w:rPr>
        <w:br/>
      </w:r>
      <w:r w:rsidRPr="00F11637">
        <w:rPr>
          <w:rFonts w:ascii="Trebuchet MS" w:hAnsi="Trebuchet MS"/>
        </w:rPr>
        <w:lastRenderedPageBreak/>
        <w:t xml:space="preserve">REVOCATORIA DE MANDATOS </w:t>
      </w:r>
      <w:r w:rsidRPr="00F11637">
        <w:rPr>
          <w:rFonts w:ascii="Trebuchet MS" w:hAnsi="Trebuchet MS"/>
        </w:rPr>
        <w:br/>
        <w:t xml:space="preserve">  </w:t>
      </w:r>
      <w:r w:rsidRPr="00F11637">
        <w:rPr>
          <w:rFonts w:ascii="Trebuchet MS" w:hAnsi="Trebuchet MS"/>
        </w:rPr>
        <w:br/>
        <w:t xml:space="preserve">ARTICULO 264.- Con un mínimo del veinte por ciento del total del padrón electoral, puede solicitarse la remoción de los funcionarios electivos de la Provincia. La ley establece los casos y las condiciones requeridas para tal solicitud, debiendo contar para su aprobación con el voto de los dos tercios del total de los miembros de la Legislatura. Corresponde la revocatoria cuando la mayoría de los votos válidos emitidos así lo determine. </w:t>
      </w:r>
      <w:r w:rsidRPr="00F11637">
        <w:rPr>
          <w:rFonts w:ascii="Trebuchet MS" w:hAnsi="Trebuchet MS"/>
        </w:rPr>
        <w:br/>
      </w:r>
    </w:p>
    <w:p w14:paraId="3103D987" w14:textId="77777777" w:rsidR="003315EB" w:rsidRPr="00F11637" w:rsidRDefault="003315EB" w:rsidP="003315EB">
      <w:pPr>
        <w:jc w:val="center"/>
        <w:rPr>
          <w:rFonts w:ascii="Trebuchet MS" w:hAnsi="Trebuchet MS"/>
          <w:b/>
        </w:rPr>
      </w:pPr>
      <w:r w:rsidRPr="00F11637">
        <w:rPr>
          <w:rFonts w:ascii="Trebuchet MS" w:hAnsi="Trebuchet MS"/>
        </w:rPr>
        <w:br/>
      </w:r>
      <w:r w:rsidRPr="00F11637">
        <w:rPr>
          <w:rFonts w:ascii="Trebuchet MS" w:hAnsi="Trebuchet MS"/>
          <w:b/>
        </w:rPr>
        <w:t xml:space="preserve">TITULO V </w:t>
      </w:r>
      <w:r w:rsidRPr="00F11637">
        <w:rPr>
          <w:rFonts w:ascii="Trebuchet MS" w:hAnsi="Trebuchet MS"/>
          <w:b/>
        </w:rPr>
        <w:br/>
        <w:t xml:space="preserve">REFORMA DE LA CONSTITUCIÓN  </w:t>
      </w:r>
      <w:r w:rsidRPr="00F11637">
        <w:rPr>
          <w:rFonts w:ascii="Trebuchet MS" w:hAnsi="Trebuchet MS"/>
          <w:b/>
        </w:rPr>
        <w:br/>
      </w:r>
    </w:p>
    <w:p w14:paraId="7BBCE528" w14:textId="77777777" w:rsidR="003315EB" w:rsidRPr="00F11637" w:rsidRDefault="003315EB" w:rsidP="003315EB">
      <w:pPr>
        <w:rPr>
          <w:rFonts w:ascii="Trebuchet MS" w:hAnsi="Trebuchet MS"/>
        </w:rPr>
      </w:pPr>
      <w:r w:rsidRPr="00F11637">
        <w:rPr>
          <w:rFonts w:ascii="Trebuchet MS" w:hAnsi="Trebuchet MS"/>
        </w:rPr>
        <w:t xml:space="preserve">REFORMA </w:t>
      </w:r>
      <w:r w:rsidRPr="00F11637">
        <w:rPr>
          <w:rFonts w:ascii="Trebuchet MS" w:hAnsi="Trebuchet MS"/>
        </w:rPr>
        <w:br/>
      </w:r>
      <w:bookmarkStart w:id="9" w:name="ARTICULO_265"/>
      <w:bookmarkEnd w:id="9"/>
    </w:p>
    <w:p w14:paraId="18B03CEC" w14:textId="77777777" w:rsidR="003315EB" w:rsidRPr="00F11637" w:rsidRDefault="003315EB" w:rsidP="003315EB">
      <w:pPr>
        <w:rPr>
          <w:rFonts w:ascii="Trebuchet MS" w:hAnsi="Trebuchet MS"/>
        </w:rPr>
      </w:pPr>
      <w:r w:rsidRPr="00F11637">
        <w:rPr>
          <w:rFonts w:ascii="Trebuchet MS" w:hAnsi="Trebuchet MS"/>
        </w:rPr>
        <w:t xml:space="preserve">ARTÍCULO 265.- Esta Constitución puede ser reformada parcial o totalmente en la forma prescripta en el presente Título. </w:t>
      </w:r>
      <w:r w:rsidRPr="00F11637">
        <w:rPr>
          <w:rFonts w:ascii="Trebuchet MS" w:hAnsi="Trebuchet MS"/>
        </w:rPr>
        <w:br/>
        <w:t xml:space="preserve">  </w:t>
      </w:r>
      <w:r w:rsidRPr="00F11637">
        <w:rPr>
          <w:rFonts w:ascii="Trebuchet MS" w:hAnsi="Trebuchet MS"/>
        </w:rPr>
        <w:br/>
        <w:t xml:space="preserve">NECESIDAD - LEY ESPECIAL </w:t>
      </w:r>
      <w:r w:rsidRPr="00F11637">
        <w:rPr>
          <w:rFonts w:ascii="Trebuchet MS" w:hAnsi="Trebuchet MS"/>
        </w:rPr>
        <w:br/>
        <w:t xml:space="preserve">  </w:t>
      </w:r>
      <w:r w:rsidRPr="00F11637">
        <w:rPr>
          <w:rFonts w:ascii="Trebuchet MS" w:hAnsi="Trebuchet MS"/>
        </w:rPr>
        <w:br/>
        <w:t xml:space="preserve">ARTICULO 266.- La necesidad de la reforma debe ser declarada por Ley especial sancionada con el voto de las dos terceras partes del total de los miembros de la Legislatura, determinando si la misma es total o parcial y en este caso, los artículos o materias que serán reformadas. La ley que declare la necesidad de la reforma no </w:t>
      </w:r>
      <w:r w:rsidRPr="00F11637">
        <w:rPr>
          <w:rFonts w:ascii="Trebuchet MS" w:hAnsi="Trebuchet MS"/>
        </w:rPr>
        <w:br/>
        <w:t xml:space="preserve">puede ser vetada. </w:t>
      </w:r>
      <w:r w:rsidRPr="00F11637">
        <w:rPr>
          <w:rFonts w:ascii="Trebuchet MS" w:hAnsi="Trebuchet MS"/>
        </w:rPr>
        <w:br/>
        <w:t xml:space="preserve">  </w:t>
      </w:r>
      <w:r w:rsidRPr="00F11637">
        <w:rPr>
          <w:rFonts w:ascii="Trebuchet MS" w:hAnsi="Trebuchet MS"/>
        </w:rPr>
        <w:br/>
        <w:t xml:space="preserve">CONVENCION - INTEGRACION </w:t>
      </w:r>
      <w:r w:rsidRPr="00F11637">
        <w:rPr>
          <w:rFonts w:ascii="Trebuchet MS" w:hAnsi="Trebuchet MS"/>
        </w:rPr>
        <w:br/>
      </w:r>
    </w:p>
    <w:p w14:paraId="3C1DFA48" w14:textId="77777777" w:rsidR="003315EB" w:rsidRPr="00F11637" w:rsidRDefault="003315EB" w:rsidP="003315EB">
      <w:pPr>
        <w:rPr>
          <w:rFonts w:ascii="Trebuchet MS" w:hAnsi="Trebuchet MS"/>
        </w:rPr>
      </w:pPr>
      <w:r w:rsidRPr="00F11637">
        <w:rPr>
          <w:rFonts w:ascii="Trebuchet MS" w:hAnsi="Trebuchet MS"/>
        </w:rPr>
        <w:t xml:space="preserve">ARTÍCULO 267.- En el plazo que la misma ley fije, el Poder Ejecutivo convoca a una Convención Constitucional integrada por igual número de miembros que la Legislatura. Los Convencionales son </w:t>
      </w:r>
      <w:r w:rsidRPr="00F11637">
        <w:rPr>
          <w:rFonts w:ascii="Trebuchet MS" w:hAnsi="Trebuchet MS"/>
        </w:rPr>
        <w:br/>
        <w:t xml:space="preserve">elegidos por el pueblo de la Provincia, considerada como distrito único, distribuyéndose las bancas entre los distintos partidos políticos intervinientes en forma proporcional a los votos obtenidos. </w:t>
      </w:r>
      <w:r w:rsidRPr="00F11637">
        <w:rPr>
          <w:rFonts w:ascii="Trebuchet MS" w:hAnsi="Trebuchet MS"/>
        </w:rPr>
        <w:br/>
        <w:t xml:space="preserve">  </w:t>
      </w:r>
      <w:r w:rsidRPr="00F11637">
        <w:rPr>
          <w:rFonts w:ascii="Trebuchet MS" w:hAnsi="Trebuchet MS"/>
        </w:rPr>
        <w:br/>
        <w:t xml:space="preserve">INCOMPATIBILIDADES </w:t>
      </w:r>
      <w:r w:rsidRPr="00F11637">
        <w:rPr>
          <w:rFonts w:ascii="Trebuchet MS" w:hAnsi="Trebuchet MS"/>
        </w:rPr>
        <w:br/>
        <w:t xml:space="preserve">    </w:t>
      </w:r>
      <w:r w:rsidRPr="00F11637">
        <w:rPr>
          <w:rFonts w:ascii="Trebuchet MS" w:hAnsi="Trebuchet MS"/>
        </w:rPr>
        <w:br/>
        <w:t xml:space="preserve">ARTÍCULO 268.- Para ser convencional se requiere las mismas calidades que para ser diputado. </w:t>
      </w:r>
      <w:r w:rsidRPr="00F11637">
        <w:rPr>
          <w:rFonts w:ascii="Trebuchet MS" w:hAnsi="Trebuchet MS"/>
        </w:rPr>
        <w:br/>
        <w:t xml:space="preserve">El cargo de convencional es incompatible con los cargos de Gobernador, Vicegobernador, ministros, secretarios y subsecretarios, titulares de entes autárquicos y sociedades o empresas del Estado, personal jerárquico en actividad de la Policía Provincial, Fiscal de Estado, Contador General de la Provincia, </w:t>
      </w:r>
      <w:r w:rsidRPr="00F11637">
        <w:rPr>
          <w:rFonts w:ascii="Trebuchet MS" w:hAnsi="Trebuchet MS"/>
        </w:rPr>
        <w:br/>
        <w:t>integrantes de los tribunales de cuentas, magistrados y funcionarios del Poder Judicial, diputados y con cualquier otro cargo electivo nacional, provincial y municipal. Los convencionales gozan de las mismas</w:t>
      </w:r>
    </w:p>
    <w:p w14:paraId="6517801C" w14:textId="77777777" w:rsidR="003315EB" w:rsidRPr="00F11637" w:rsidRDefault="003315EB" w:rsidP="003315EB">
      <w:pPr>
        <w:rPr>
          <w:rFonts w:ascii="Trebuchet MS" w:hAnsi="Trebuchet MS"/>
        </w:rPr>
      </w:pPr>
    </w:p>
    <w:p w14:paraId="519A97D9" w14:textId="77777777" w:rsidR="003315EB" w:rsidRPr="00F11637" w:rsidRDefault="003315EB" w:rsidP="003315EB">
      <w:pPr>
        <w:rPr>
          <w:rFonts w:ascii="Trebuchet MS" w:hAnsi="Trebuchet MS"/>
        </w:rPr>
      </w:pPr>
      <w:r w:rsidRPr="00F11637">
        <w:rPr>
          <w:rFonts w:ascii="Trebuchet MS" w:hAnsi="Trebuchet MS"/>
        </w:rPr>
        <w:lastRenderedPageBreak/>
        <w:t xml:space="preserve">inmunidades y privilegios que los diputados, desde la fecha de su proclamación hasta su cese. </w:t>
      </w:r>
      <w:r w:rsidRPr="00F11637">
        <w:rPr>
          <w:rFonts w:ascii="Trebuchet MS" w:hAnsi="Trebuchet MS"/>
        </w:rPr>
        <w:br/>
        <w:t xml:space="preserve">  </w:t>
      </w:r>
      <w:r w:rsidRPr="00F11637">
        <w:rPr>
          <w:rFonts w:ascii="Trebuchet MS" w:hAnsi="Trebuchet MS"/>
        </w:rPr>
        <w:br/>
        <w:t xml:space="preserve">PLAZOS </w:t>
      </w:r>
      <w:r w:rsidRPr="00F11637">
        <w:rPr>
          <w:rFonts w:ascii="Trebuchet MS" w:hAnsi="Trebuchet MS"/>
        </w:rPr>
        <w:br/>
        <w:t xml:space="preserve">  </w:t>
      </w:r>
      <w:r w:rsidRPr="00F11637">
        <w:rPr>
          <w:rFonts w:ascii="Trebuchet MS" w:hAnsi="Trebuchet MS"/>
        </w:rPr>
        <w:br/>
        <w:t xml:space="preserve">ARTÍCULO 269.- La Convención se reúne dentro de los treinta días de la fecha en que el Tribunal Electoral ha proclamado a los electos y se expide dentro de los ciento veinte días de su instalación, pudiendo prorrogar sus sesiones otros ciento veinte días como máximo. </w:t>
      </w:r>
      <w:r w:rsidRPr="00F11637">
        <w:rPr>
          <w:rFonts w:ascii="Trebuchet MS" w:hAnsi="Trebuchet MS"/>
        </w:rPr>
        <w:br/>
        <w:t xml:space="preserve">  </w:t>
      </w:r>
      <w:r w:rsidRPr="00F11637">
        <w:rPr>
          <w:rFonts w:ascii="Trebuchet MS" w:hAnsi="Trebuchet MS"/>
        </w:rPr>
        <w:br/>
        <w:t xml:space="preserve">FACULTADES </w:t>
      </w:r>
      <w:r w:rsidRPr="00F11637">
        <w:rPr>
          <w:rFonts w:ascii="Trebuchet MS" w:hAnsi="Trebuchet MS"/>
        </w:rPr>
        <w:br/>
        <w:t xml:space="preserve">  </w:t>
      </w:r>
      <w:r w:rsidRPr="00F11637">
        <w:rPr>
          <w:rFonts w:ascii="Trebuchet MS" w:hAnsi="Trebuchet MS"/>
        </w:rPr>
        <w:br/>
        <w:t xml:space="preserve">ARTÍCULO 270.- La Convención funciona en el local de la Legislatura. Tiene facultades para dictar su propio reglamento, nombrar su personal y confeccionar su presupuesto. La Legislatura afecta la totalidad de sus bienes y personal a las tareas de la Convención Constituyente, a la que ajusta su actividad en forma subsidiaria, sin entorpecer de manera alguna su funcionamiento. Al solo efecto de compeler a los convencionales inasistentes, puede sesionar o constituirse con un tercio del total de sus miembros. </w:t>
      </w:r>
      <w:r w:rsidRPr="00F11637">
        <w:rPr>
          <w:rFonts w:ascii="Trebuchet MS" w:hAnsi="Trebuchet MS"/>
        </w:rPr>
        <w:br/>
        <w:t xml:space="preserve">   </w:t>
      </w:r>
      <w:r w:rsidRPr="00F11637">
        <w:rPr>
          <w:rFonts w:ascii="Trebuchet MS" w:hAnsi="Trebuchet MS"/>
        </w:rPr>
        <w:br/>
        <w:t xml:space="preserve">ENMIENDA </w:t>
      </w:r>
      <w:r w:rsidRPr="00F11637">
        <w:rPr>
          <w:rFonts w:ascii="Trebuchet MS" w:hAnsi="Trebuchet MS"/>
        </w:rPr>
        <w:br/>
        <w:t xml:space="preserve">  </w:t>
      </w:r>
      <w:r w:rsidRPr="00F11637">
        <w:rPr>
          <w:rFonts w:ascii="Trebuchet MS" w:hAnsi="Trebuchet MS"/>
        </w:rPr>
        <w:br/>
        <w:t xml:space="preserve">ARTÍCULO 271.- La reforma de hasta dos artículos puede ser declarada y sancionada por la Legislatura con el voto de los dos tercios del total de sus miembros. Dictada la ley de reforma, se somete en la primera elección siguiente a referéndum popular para su aprobación o desaprobación Si la mayoría vota a favor de la reforma, la enmienda queda aprobada y el Poder Ejecutivo debe promulgarla quedando incorporada </w:t>
      </w:r>
      <w:r w:rsidRPr="00F11637">
        <w:rPr>
          <w:rFonts w:ascii="Trebuchet MS" w:hAnsi="Trebuchet MS"/>
        </w:rPr>
        <w:br/>
        <w:t xml:space="preserve">al texto de la Constitución. Estas enmiendas no pueden votarse por la Legislatura sino con un intervalo de dos años por lo menos. </w:t>
      </w:r>
      <w:r w:rsidRPr="00F11637">
        <w:rPr>
          <w:rFonts w:ascii="Trebuchet MS" w:hAnsi="Trebuchet MS"/>
        </w:rPr>
        <w:br/>
        <w:t xml:space="preserve">  </w:t>
      </w:r>
      <w:r w:rsidRPr="00F11637">
        <w:rPr>
          <w:rFonts w:ascii="Trebuchet MS" w:hAnsi="Trebuchet MS"/>
        </w:rPr>
        <w:br/>
        <w:t xml:space="preserve">DISPOSICIONES COMPLEMENTARIAS </w:t>
      </w:r>
      <w:r w:rsidRPr="00F11637">
        <w:rPr>
          <w:rFonts w:ascii="Trebuchet MS" w:hAnsi="Trebuchet MS"/>
        </w:rPr>
        <w:br/>
        <w:t xml:space="preserve">  </w:t>
      </w:r>
      <w:r w:rsidRPr="00F11637">
        <w:rPr>
          <w:rFonts w:ascii="Trebuchet MS" w:hAnsi="Trebuchet MS"/>
        </w:rPr>
        <w:br/>
        <w:t xml:space="preserve">PRIMERA. La Soberanía sobre las Islas Malvinas, Georgias del Sur, Sandwich del Sur y los espacios marítimos e insulares correspondientes, por ser parte integrante de la Nación Argentina, constituye para la Provincia del Chubut un objetivo nacional, permanente e irrenunciable. </w:t>
      </w:r>
      <w:r w:rsidRPr="00F11637">
        <w:rPr>
          <w:rFonts w:ascii="Trebuchet MS" w:hAnsi="Trebuchet MS"/>
        </w:rPr>
        <w:br/>
        <w:t xml:space="preserve">SEGUNDA. La Provincia del Chubut reivindica expresamente por esta Constitución su actual ocupación territorial y no consiente pretensión alguna que afecte su integridad. Reivindica también sus derechos sobre el mar así como su dominio y su jurisdicción sobre los correspondientes recursos naturales renovables o no, y consiguiente aprovechamiento económico. Las autoridades de los tres Poderes adoptarán, en su momento, las </w:t>
      </w:r>
      <w:r w:rsidRPr="00F11637">
        <w:rPr>
          <w:rFonts w:ascii="Trebuchet MS" w:hAnsi="Trebuchet MS"/>
        </w:rPr>
        <w:br/>
        <w:t xml:space="preserve">medidas que sean necesarias para la efectiva vigencia de éstas declaraciones. </w:t>
      </w:r>
      <w:r w:rsidRPr="00F11637">
        <w:rPr>
          <w:rFonts w:ascii="Trebuchet MS" w:hAnsi="Trebuchet MS"/>
        </w:rPr>
        <w:br/>
        <w:t xml:space="preserve">TERCERA. En forma previa a la adopción de presupuestos particulares el Poder Ejecutivo deberá tomar las previsiones necesarias para la instrumentación de técnicas adecuadas para la elaboración y control presupuestario correspondientes. </w:t>
      </w:r>
      <w:r w:rsidRPr="00F11637">
        <w:rPr>
          <w:rFonts w:ascii="Trebuchet MS" w:hAnsi="Trebuchet MS"/>
        </w:rPr>
        <w:br/>
        <w:t xml:space="preserve">  </w:t>
      </w:r>
      <w:r w:rsidRPr="00F11637">
        <w:rPr>
          <w:rFonts w:ascii="Trebuchet MS" w:hAnsi="Trebuchet MS"/>
        </w:rPr>
        <w:br/>
        <w:t xml:space="preserve">DISPOSICIONES TRANSITORIAS </w:t>
      </w:r>
      <w:r w:rsidRPr="00F11637">
        <w:rPr>
          <w:rFonts w:ascii="Trebuchet MS" w:hAnsi="Trebuchet MS"/>
        </w:rPr>
        <w:br/>
        <w:t xml:space="preserve">  </w:t>
      </w:r>
      <w:r w:rsidRPr="00F11637">
        <w:rPr>
          <w:rFonts w:ascii="Trebuchet MS" w:hAnsi="Trebuchet MS"/>
        </w:rPr>
        <w:br/>
        <w:t xml:space="preserve">PRIMERA. En el término de sesenta días el Poder Ejecutivo eleva el proyecto de ley de ministerios, el que debe prever la creación del Ministerio de Cultura y Educación. La Legislatura lo trata dentro de los noventa días contados desde su remisión. Hasta la aprobación de la ley, el gobierno de la educación está a cargo de </w:t>
      </w:r>
      <w:r w:rsidRPr="00F11637">
        <w:rPr>
          <w:rFonts w:ascii="Trebuchet MS" w:hAnsi="Trebuchet MS"/>
        </w:rPr>
        <w:br/>
      </w:r>
      <w:r w:rsidRPr="00F11637">
        <w:rPr>
          <w:rFonts w:ascii="Trebuchet MS" w:hAnsi="Trebuchet MS"/>
        </w:rPr>
        <w:lastRenderedPageBreak/>
        <w:t xml:space="preserve">un interventor en el Consejo Provincial de Educación. </w:t>
      </w:r>
      <w:r w:rsidRPr="00F11637">
        <w:rPr>
          <w:rFonts w:ascii="Trebuchet MS" w:hAnsi="Trebuchet MS"/>
        </w:rPr>
        <w:br/>
        <w:t xml:space="preserve">SEGUNDA. Hasta tanto la ley designe la autoridad de aplicación del Código de Minería, ésta será ejercida por las actuales autoridades. </w:t>
      </w:r>
      <w:r w:rsidRPr="00F11637">
        <w:rPr>
          <w:rFonts w:ascii="Trebuchet MS" w:hAnsi="Trebuchet MS"/>
        </w:rPr>
        <w:br/>
        <w:t xml:space="preserve">TERCERA. A los efectos del artículo 149, se considera primer período al del Gobernador y Vicegobernador actualmente en ejercicio. </w:t>
      </w:r>
      <w:r w:rsidRPr="00F11637">
        <w:rPr>
          <w:rFonts w:ascii="Trebuchet MS" w:hAnsi="Trebuchet MS"/>
        </w:rPr>
        <w:br/>
        <w:t xml:space="preserve">CUARTA. La habilitación de las Circunscripciones Judiciales de Puerto Madryn y Sarmiento no implica la automática creación de órganos jurisdiccionales, los que deberán ser justificados por razones objetivas. Mientras tanto los existentes actuarán tal como lo hacían con las anteriores Circunscripciones Judiciales, pudiendo observarse lo dispuesto en el último párrafo del artículo 267 de esta Constitución. </w:t>
      </w:r>
      <w:r w:rsidRPr="00F11637">
        <w:rPr>
          <w:rFonts w:ascii="Trebuchet MS" w:hAnsi="Trebuchet MS"/>
        </w:rPr>
        <w:br/>
        <w:t xml:space="preserve">QUINTA. La ley proveerá lo conducente a la creación de los Tribunales de Menores y Familia establecidos en el artículo 171 en el término de veinticuatro meses de sancionada la presente Constitución </w:t>
      </w:r>
      <w:r w:rsidRPr="00F11637">
        <w:rPr>
          <w:rFonts w:ascii="Trebuchet MS" w:hAnsi="Trebuchet MS"/>
        </w:rPr>
        <w:br/>
        <w:t xml:space="preserve">SEXTA. Prorróganse por cuatro años las funciones de los jueces de paz que no hubiesen cesado en las mismas, a partir de la entrada en vigencia de la presente Constitución, a fin de posibilitar la nueva forma de designación que se provea. </w:t>
      </w:r>
    </w:p>
    <w:p w14:paraId="32C04C54" w14:textId="77777777" w:rsidR="003315EB" w:rsidRPr="00F11637" w:rsidRDefault="003315EB" w:rsidP="003315EB">
      <w:pPr>
        <w:rPr>
          <w:rFonts w:ascii="Trebuchet MS" w:hAnsi="Trebuchet MS"/>
        </w:rPr>
      </w:pPr>
      <w:r w:rsidRPr="00F11637">
        <w:rPr>
          <w:rFonts w:ascii="Trebuchet MS" w:hAnsi="Trebuchet MS"/>
        </w:rPr>
        <w:t xml:space="preserve">SEPTIMA. El Consejo de la Magistratura, luego de que se reúna por primera vez, sorteará los miembros que deban salir al concluir el primer bienio. </w:t>
      </w:r>
      <w:r w:rsidRPr="00F11637">
        <w:rPr>
          <w:rFonts w:ascii="Trebuchet MS" w:hAnsi="Trebuchet MS"/>
        </w:rPr>
        <w:br/>
        <w:t xml:space="preserve">OCTAVA. A los efectos de elegir por primera vez el Presidente del Consejo de la Magistratura, lo presidirá el Presidente del Superior Tribunal de Justicia con doble voto en caso de empate. </w:t>
      </w:r>
      <w:r w:rsidRPr="00F11637">
        <w:rPr>
          <w:rFonts w:ascii="Trebuchet MS" w:hAnsi="Trebuchet MS"/>
        </w:rPr>
        <w:br/>
        <w:t xml:space="preserve">NOVENA. El Consejo de la Magistratura se integrará inmediatamente de celebradas las Elecciones Generales de 1995. El Superior Tribunal de Justicia proveerá lo conducente a la realización de las elecciones de los representantes de los magistrados, abogados y empleados judiciales. Hasta tanto se constituya el Consejo de la Magistratura, todas las designaciones se harán en comisión y ad-referéndum de la que dispongan en definitiva éste y la Legislatura, mediante los procedimientos establecidos en esta Constitución. Las designaciones en comisión que debieran hacerse, las hará el Superior Tribunal de Justicia, según requerimientos impostergables del servicio de justicia </w:t>
      </w:r>
      <w:r w:rsidRPr="00F11637">
        <w:rPr>
          <w:rFonts w:ascii="Trebuchet MS" w:hAnsi="Trebuchet MS"/>
        </w:rPr>
        <w:br/>
        <w:t xml:space="preserve">DECIMA. El artículo 156 entra en vigencia con la iniciación del período constitucional 1995/1999. Hasta tanto, es de aplicación el régimen establecido por la normativa vigente. </w:t>
      </w:r>
      <w:r w:rsidRPr="00F11637">
        <w:rPr>
          <w:rFonts w:ascii="Trebuchet MS" w:hAnsi="Trebuchet MS"/>
        </w:rPr>
        <w:br/>
        <w:t xml:space="preserve">DECIMOPRIMERA. Lo dispuesto por los artículos 216 y 218 no afecta los mandatos de los actuales titulares de la Fiscalía de Estado y Contaduría General, respectivamente. El actual titular de la Tesorería General continúa su mandato hasta el cumplimiento del término por el cual ha sido designado. </w:t>
      </w:r>
      <w:r w:rsidRPr="00F11637">
        <w:rPr>
          <w:rFonts w:ascii="Trebuchet MS" w:hAnsi="Trebuchet MS"/>
        </w:rPr>
        <w:br/>
        <w:t xml:space="preserve">DECIMOSEGUNDA. Lo dispuesto por el artículo 220 no afecta el mandato de los actuales integrantes del Tribunal de Cuentas. Sus titulares permanecen en sus cargos mientras dure su buena conducta y únicamente son removidos por el procedimiento previsto en el artículo 209. El orden de la Presidencia se establece por sorteo. La primera renovación se efectiviza el 1ro. de enero de 1995. En el término de sesenta días, las minorías de la Legislatura designan, a razón de uno cada Bloque, a dos de los tres vocales sin inamovilidad vitalicia. El restante lo designa el Bloque de la mayoría cuando se produzca una vacante entre los vocales con </w:t>
      </w:r>
      <w:r w:rsidRPr="00F11637">
        <w:rPr>
          <w:rFonts w:ascii="Trebuchet MS" w:hAnsi="Trebuchet MS"/>
        </w:rPr>
        <w:br/>
        <w:t xml:space="preserve">inamovilidad vitalicia y permanece en su cargo hasta la finalización del mandato de los otros dos vocales elegidos por los Bloques Legislativos, conservando la distribución prevista en el texto constitucional. </w:t>
      </w:r>
      <w:r w:rsidRPr="00F11637">
        <w:rPr>
          <w:rFonts w:ascii="Trebuchet MS" w:hAnsi="Trebuchet MS"/>
        </w:rPr>
        <w:br/>
        <w:t xml:space="preserve">En lo sucesivo las vacantes que se produzcan son cubiertas por el procedimiento previsto por esta Constitución, teniendo en cuenta la naturaleza de la vocalía a designar. </w:t>
      </w:r>
      <w:r w:rsidRPr="00F11637">
        <w:rPr>
          <w:rFonts w:ascii="Trebuchet MS" w:hAnsi="Trebuchet MS"/>
        </w:rPr>
        <w:br/>
        <w:t xml:space="preserve">DECIMOTERCERA. Las disposiciones transitorias serán suprimidas del texto de esta Constitución en las sucesivas ediciones de la misma, a medida que se dé cumplimiento a ellas y pierdan su vigencia. </w:t>
      </w:r>
      <w:r w:rsidRPr="00F11637">
        <w:rPr>
          <w:rFonts w:ascii="Trebuchet MS" w:hAnsi="Trebuchet MS"/>
        </w:rPr>
        <w:lastRenderedPageBreak/>
        <w:t xml:space="preserve">Ello será decidido por la Legislatura. </w:t>
      </w:r>
      <w:r w:rsidRPr="00F11637">
        <w:rPr>
          <w:rFonts w:ascii="Trebuchet MS" w:hAnsi="Trebuchet MS"/>
        </w:rPr>
        <w:br/>
      </w:r>
    </w:p>
    <w:p w14:paraId="163D0CF5" w14:textId="77777777" w:rsidR="003315EB" w:rsidRPr="00F11637" w:rsidRDefault="003315EB" w:rsidP="003315EB">
      <w:pPr>
        <w:jc w:val="center"/>
        <w:rPr>
          <w:rFonts w:ascii="Trebuchet MS" w:hAnsi="Trebuchet MS"/>
        </w:rPr>
      </w:pPr>
      <w:r w:rsidRPr="00F11637">
        <w:rPr>
          <w:rFonts w:ascii="Trebuchet MS" w:hAnsi="Trebuchet MS"/>
          <w:b/>
        </w:rPr>
        <w:t xml:space="preserve">DISPOSICIONES FINALES </w:t>
      </w:r>
      <w:r w:rsidRPr="00F11637">
        <w:rPr>
          <w:rFonts w:ascii="Trebuchet MS" w:hAnsi="Trebuchet MS"/>
          <w:b/>
        </w:rPr>
        <w:br/>
      </w:r>
    </w:p>
    <w:p w14:paraId="3F26CFB2" w14:textId="77777777" w:rsidR="003315EB" w:rsidRPr="00F11637" w:rsidRDefault="003315EB" w:rsidP="003315EB">
      <w:pPr>
        <w:rPr>
          <w:rFonts w:ascii="Trebuchet MS" w:hAnsi="Trebuchet MS"/>
        </w:rPr>
      </w:pPr>
      <w:r w:rsidRPr="00F11637">
        <w:rPr>
          <w:rFonts w:ascii="Trebuchet MS" w:hAnsi="Trebuchet MS"/>
        </w:rPr>
        <w:t xml:space="preserve">PRIMERA. El texto constitucional sancionado por esta Convención Constituyente reemplaza al hasta ahora vigente. Esta Constitución rige a partir del día 15 de octubre de 1994. Quedan derogadas las prescripciones normativas opuestas a esta Constitución. </w:t>
      </w:r>
    </w:p>
    <w:p w14:paraId="4EFABE73" w14:textId="77777777" w:rsidR="003315EB" w:rsidRPr="00F11637" w:rsidRDefault="003315EB" w:rsidP="003315EB">
      <w:pPr>
        <w:rPr>
          <w:rFonts w:ascii="Trebuchet MS" w:hAnsi="Trebuchet MS"/>
          <w:b/>
          <w:lang w:val="es-MX"/>
        </w:rPr>
      </w:pPr>
      <w:r w:rsidRPr="00F11637">
        <w:rPr>
          <w:rFonts w:ascii="Trebuchet MS" w:hAnsi="Trebuchet MS"/>
        </w:rPr>
        <w:t xml:space="preserve">SEGUNDA. Hasta tanto se dicten las leyes reglamentarias de esta Constitución, que fueren necesarias, subsisten los actuales regímenes legales, en tanto no contraríen lo dispuesto en la cláusula anterior. </w:t>
      </w:r>
      <w:r w:rsidRPr="00F11637">
        <w:rPr>
          <w:rFonts w:ascii="Trebuchet MS" w:hAnsi="Trebuchet MS"/>
        </w:rPr>
        <w:br/>
        <w:t xml:space="preserve">TERCERA. El Comité de Labor Parlamentaria está facultado para realizar todos los actos administrativos que reconozcan como origen el funcionamiento y disolución de esta Convención. Asimismo, tiene a su cargo el cuidado de la publicación de esta Constitución en el Boletín Oficial, y en su caso, la fe de erratas </w:t>
      </w:r>
      <w:r w:rsidRPr="00F11637">
        <w:rPr>
          <w:rFonts w:ascii="Trebuchet MS" w:hAnsi="Trebuchet MS"/>
        </w:rPr>
        <w:br/>
        <w:t xml:space="preserve">que pueda corresponder. </w:t>
      </w:r>
      <w:r w:rsidRPr="00F11637">
        <w:rPr>
          <w:rFonts w:ascii="Trebuchet MS" w:hAnsi="Trebuchet MS"/>
        </w:rPr>
        <w:br/>
        <w:t xml:space="preserve">CUARTA. Esta Convención queda disuelta a las veinticuatro horas del día 15 de octubre de 1994. </w:t>
      </w:r>
      <w:r w:rsidRPr="00F11637">
        <w:rPr>
          <w:rFonts w:ascii="Trebuchet MS" w:hAnsi="Trebuchet MS"/>
        </w:rPr>
        <w:br/>
        <w:t xml:space="preserve">Los Convencionales juran el cumplimiento de esta Constitución antes de disolver el Cuerpo. Los Poderes del Estado adoptan las medidas conducentes para la jura de esta Constitución por sus integrantes y por el pueblo de la Provincia. </w:t>
      </w:r>
      <w:r w:rsidRPr="00F11637">
        <w:rPr>
          <w:rFonts w:ascii="Trebuchet MS" w:hAnsi="Trebuchet MS"/>
        </w:rPr>
        <w:br/>
        <w:t xml:space="preserve">QUINTA. Téngase por sancionada y promulgada esta Constitución como Ley Fundamental de la Provincia. Regístrese, publíquese y comuníquese a los Poderes Legislativo, Ejecutivo y Judicial, a los fines de su cumplimiento. Cumplido, ARCHIVESE JUNTO CON TODOS SUS ANTECEDENTES EN LA HONORABLE LEGISLATURA DE LA PROVINCIA DEL CHUBUT </w:t>
      </w:r>
      <w:r w:rsidRPr="00F11637">
        <w:rPr>
          <w:rFonts w:ascii="Trebuchet MS" w:hAnsi="Trebuchet MS"/>
        </w:rPr>
        <w:br/>
        <w:t xml:space="preserve">  </w:t>
      </w:r>
      <w:r w:rsidRPr="00F11637">
        <w:rPr>
          <w:rFonts w:ascii="Trebuchet MS" w:hAnsi="Trebuchet MS"/>
        </w:rPr>
        <w:br/>
        <w:t xml:space="preserve">Dada en la sala de sesiones de la Honorable Convención Constituyente, en la ciudad de Rawson, capital de la Provincia del Chubut, a los once días del mes de octubre de mil novecientos noventa y cuatro; previa íntegra lectura del texto constitucional, ratificado y declarado auténtico en sesión pública de la fecha. </w:t>
      </w:r>
      <w:r w:rsidRPr="00F11637">
        <w:rPr>
          <w:rFonts w:ascii="Trebuchet MS" w:hAnsi="Trebuchet MS"/>
        </w:rPr>
        <w:br/>
      </w:r>
      <w:r w:rsidRPr="00F11637">
        <w:rPr>
          <w:rFonts w:ascii="Trebuchet MS" w:hAnsi="Trebuchet MS"/>
          <w:sz w:val="16"/>
          <w:szCs w:val="16"/>
        </w:rPr>
        <w:t xml:space="preserve">Reinaldo M. Van Domselaar, Presidente, Mario E. Pérez Michelena Vicepresidente Primero; Esther Insúa de Whitty, Vicepresidente Segundo; Gustavo M.A.Antoun; Norma Biesa de Abraham; Ana María Czyz José Eduardo Epele; María Alejandra Ezpeleta; Pedro Marcelo Finlez Gerardo Humberto Galván; Carlos Tristán García; Daniel Enrique García; Juan Carlos Garitano; José Raúl Heredia; Edgardo Rubén </w:t>
      </w:r>
      <w:r w:rsidRPr="00F11637">
        <w:rPr>
          <w:rFonts w:ascii="Trebuchet MS" w:hAnsi="Trebuchet MS"/>
          <w:sz w:val="16"/>
          <w:szCs w:val="16"/>
        </w:rPr>
        <w:br/>
        <w:t>Hughes; Mariano Héctor Iralde; Beatriz Irene Leske; María del Carmen Linares; Marcero Luis Lizurume; Alberto Gustavo Nenna; Antonio Morán, Osvaldo Rubén Sala; Carlos Alberto Torrejón; Ana Stane Vojvodich; Diego J. Zamit; Virgilio F. Zampini; Anilda Zieseniss, Convencionales Constituyentes. Eduardo Arfuch y María Cristina Ares, Secretarios Parlamentarios.</w:t>
      </w:r>
      <w:r w:rsidRPr="00F11637">
        <w:rPr>
          <w:rFonts w:ascii="Trebuchet MS" w:hAnsi="Trebuchet MS"/>
          <w:sz w:val="16"/>
          <w:szCs w:val="16"/>
        </w:rPr>
        <w:br/>
      </w:r>
      <w:r w:rsidRPr="00F11637">
        <w:rPr>
          <w:rFonts w:ascii="Trebuchet MS" w:hAnsi="Trebuchet MS"/>
        </w:rPr>
        <w:t xml:space="preserve">  </w:t>
      </w:r>
    </w:p>
    <w:p w14:paraId="04691301" w14:textId="77777777" w:rsidR="003315EB" w:rsidRPr="00CD20E3" w:rsidRDefault="003315EB" w:rsidP="003315EB">
      <w:pPr>
        <w:jc w:val="center"/>
        <w:rPr>
          <w:rFonts w:ascii="Trebuchet MS" w:hAnsi="Trebuchet MS"/>
          <w:b/>
        </w:rPr>
      </w:pPr>
    </w:p>
    <w:p w14:paraId="4D4C2C85" w14:textId="77777777" w:rsidR="00592F1B" w:rsidRPr="00AC3BA6" w:rsidRDefault="00592F1B" w:rsidP="0008251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3315EB"/>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25410</Words>
  <Characters>139760</Characters>
  <Application>Microsoft Macintosh Word</Application>
  <DocSecurity>0</DocSecurity>
  <Lines>1164</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2021-06-03T14:48:00Z</dcterms:created>
  <dcterms:modified xsi:type="dcterms:W3CDTF">2021-06-03T14:48:00Z</dcterms:modified>
</cp:coreProperties>
</file>